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11ED226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514D133E" w14:textId="7997D2C3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F9052B">
        <w:rPr>
          <w:sz w:val="28"/>
          <w:szCs w:val="28"/>
        </w:rPr>
        <w:t>01.03.2024</w:t>
      </w:r>
      <w:r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Pr="00C97FDD">
        <w:rPr>
          <w:sz w:val="28"/>
          <w:szCs w:val="28"/>
        </w:rPr>
        <w:t xml:space="preserve">                              </w:t>
      </w:r>
      <w:r w:rsidR="00F9052B">
        <w:rPr>
          <w:sz w:val="28"/>
          <w:szCs w:val="28"/>
        </w:rPr>
        <w:tab/>
      </w:r>
      <w:r w:rsidR="00F9052B">
        <w:rPr>
          <w:sz w:val="28"/>
          <w:szCs w:val="28"/>
        </w:rPr>
        <w:tab/>
      </w:r>
      <w:r w:rsidRPr="00C97FDD">
        <w:rPr>
          <w:sz w:val="28"/>
          <w:szCs w:val="28"/>
        </w:rPr>
        <w:t xml:space="preserve">№ </w:t>
      </w:r>
      <w:r w:rsidR="00F9052B">
        <w:rPr>
          <w:sz w:val="28"/>
          <w:szCs w:val="28"/>
        </w:rPr>
        <w:t>86</w:t>
      </w:r>
    </w:p>
    <w:p w14:paraId="14E8253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28E873D7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3315325F" w14:textId="7755864A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>» (в ред. от 27.03.2023 г. №65, 27.04.2023 г. №111, 30.05.2023 г. №161, 05.09.2023 №253, от 02.10.2023 №281</w:t>
      </w:r>
      <w:r w:rsidR="0045179C">
        <w:rPr>
          <w:b/>
          <w:sz w:val="28"/>
          <w:szCs w:val="28"/>
        </w:rPr>
        <w:t>, от 10.11.2023 №329</w:t>
      </w:r>
      <w:r w:rsidR="00E42A3D">
        <w:rPr>
          <w:b/>
          <w:sz w:val="28"/>
          <w:szCs w:val="28"/>
        </w:rPr>
        <w:t xml:space="preserve">, от </w:t>
      </w:r>
      <w:r w:rsidR="004768ED">
        <w:rPr>
          <w:b/>
          <w:sz w:val="28"/>
          <w:szCs w:val="28"/>
        </w:rPr>
        <w:t>06.02.2024г. №</w:t>
      </w:r>
      <w:r w:rsidR="00E42A3D">
        <w:rPr>
          <w:b/>
          <w:sz w:val="28"/>
          <w:szCs w:val="28"/>
        </w:rPr>
        <w:t>36</w:t>
      </w:r>
      <w:r w:rsidRPr="00C97FDD">
        <w:rPr>
          <w:b/>
          <w:sz w:val="28"/>
          <w:szCs w:val="28"/>
        </w:rPr>
        <w:t>)</w:t>
      </w:r>
    </w:p>
    <w:p w14:paraId="4F3A3F00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088FD0B3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10461382" w14:textId="22EB5F58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 Динского района» (в ред. от 27.03.2023 г. №65, 27.04.2023 г. №111, 30.05.2023 г. №161, 05.09.2023 №253,</w:t>
      </w:r>
      <w:r w:rsidRPr="00C97FDD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>от 02.10.2023 №281</w:t>
      </w:r>
      <w:r w:rsidR="0045179C">
        <w:rPr>
          <w:sz w:val="28"/>
          <w:szCs w:val="28"/>
        </w:rPr>
        <w:t>,</w:t>
      </w:r>
      <w:r w:rsidR="0045179C" w:rsidRPr="0045179C">
        <w:rPr>
          <w:b/>
          <w:sz w:val="28"/>
          <w:szCs w:val="28"/>
        </w:rPr>
        <w:t xml:space="preserve"> </w:t>
      </w:r>
      <w:r w:rsidR="0045179C" w:rsidRPr="0045179C">
        <w:rPr>
          <w:sz w:val="28"/>
          <w:szCs w:val="28"/>
        </w:rPr>
        <w:t>от 10.11.2023 №329</w:t>
      </w:r>
      <w:r w:rsidR="0088390A">
        <w:rPr>
          <w:sz w:val="28"/>
          <w:szCs w:val="28"/>
        </w:rPr>
        <w:t>,</w:t>
      </w:r>
      <w:r w:rsidR="0088390A" w:rsidRPr="0088390A">
        <w:rPr>
          <w:b/>
          <w:sz w:val="28"/>
          <w:szCs w:val="28"/>
        </w:rPr>
        <w:t xml:space="preserve"> </w:t>
      </w:r>
      <w:r w:rsidR="0088390A" w:rsidRPr="0088390A">
        <w:rPr>
          <w:sz w:val="28"/>
          <w:szCs w:val="28"/>
        </w:rPr>
        <w:t>от 06.02.2024г. №36</w:t>
      </w:r>
      <w:r w:rsidRPr="00C97FDD">
        <w:rPr>
          <w:sz w:val="28"/>
          <w:szCs w:val="28"/>
        </w:rPr>
        <w:t>) изложив в новой редакции (прилагается)</w:t>
      </w:r>
    </w:p>
    <w:p w14:paraId="6B6729B5" w14:textId="13C8C82E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Начальнику финансового отдела администрации Васюринского сельского поселения (Жуланова)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1A2F6B9D" w:rsidR="008D3439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8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Настоящее постановление вступает в силу со дня его подписания</w:t>
      </w:r>
    </w:p>
    <w:p w14:paraId="11C25C03" w14:textId="77777777" w:rsidR="008D3439" w:rsidRDefault="008D3439" w:rsidP="008D3439">
      <w:pPr>
        <w:jc w:val="both"/>
        <w:rPr>
          <w:sz w:val="28"/>
          <w:szCs w:val="28"/>
        </w:rPr>
      </w:pPr>
    </w:p>
    <w:p w14:paraId="79376C18" w14:textId="77777777" w:rsidR="004517CE" w:rsidRPr="00C97FDD" w:rsidRDefault="004517CE" w:rsidP="008D3439">
      <w:pPr>
        <w:jc w:val="both"/>
        <w:rPr>
          <w:sz w:val="28"/>
          <w:szCs w:val="28"/>
        </w:rPr>
      </w:pPr>
    </w:p>
    <w:p w14:paraId="68509EA0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Глава Васюринского </w:t>
      </w:r>
    </w:p>
    <w:p w14:paraId="77E26186" w14:textId="77777777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>сельского поселения                                                                           О.А. 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77777777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73309747" w:rsidR="008D3439" w:rsidRPr="00F9052B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F9052B">
              <w:rPr>
                <w:sz w:val="28"/>
                <w:szCs w:val="28"/>
              </w:rPr>
              <w:t xml:space="preserve">от </w:t>
            </w:r>
            <w:r w:rsidR="00F9052B">
              <w:rPr>
                <w:sz w:val="28"/>
                <w:szCs w:val="28"/>
              </w:rPr>
              <w:t xml:space="preserve">01.03.2024 </w:t>
            </w:r>
            <w:r w:rsidRPr="00F9052B">
              <w:rPr>
                <w:sz w:val="28"/>
                <w:szCs w:val="28"/>
              </w:rPr>
              <w:t>№</w:t>
            </w:r>
            <w:r w:rsidR="00F9052B">
              <w:rPr>
                <w:sz w:val="28"/>
                <w:szCs w:val="28"/>
              </w:rPr>
              <w:t xml:space="preserve"> 86</w:t>
            </w:r>
            <w:bookmarkStart w:id="0" w:name="_GoBack"/>
            <w:bookmarkEnd w:id="0"/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6C3FBA9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63D075B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F41C16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8D3439">
        <w:trPr>
          <w:trHeight w:val="702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759E6FF8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56DB3730" w:rsidR="008D3439" w:rsidRPr="00C97FDD" w:rsidRDefault="00484E49" w:rsidP="00057A9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29 734,0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081A71C5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484E49">
        <w:rPr>
          <w:sz w:val="28"/>
          <w:szCs w:val="28"/>
        </w:rPr>
        <w:t>29 734,0</w:t>
      </w:r>
      <w:r w:rsidR="00297163"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Результатом экономической эффективности Программы будет являться улучшения условий и комфортности проживания жителей </w:t>
      </w:r>
      <w:r w:rsidRPr="00C97FDD">
        <w:rPr>
          <w:sz w:val="28"/>
          <w:szCs w:val="28"/>
        </w:rPr>
        <w:lastRenderedPageBreak/>
        <w:t>поселения, рост 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5DFE6B8F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04712B3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4937D6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293F8B07" w14:textId="77777777" w:rsidR="008D3439" w:rsidRPr="00C97FDD" w:rsidRDefault="008D3439" w:rsidP="008D3439">
      <w:pPr>
        <w:ind w:right="-2"/>
        <w:rPr>
          <w:sz w:val="28"/>
          <w:szCs w:val="28"/>
        </w:rPr>
        <w:sectPr w:rsidR="008D3439" w:rsidRPr="00C97FDD" w:rsidSect="004517CE">
          <w:type w:val="continuous"/>
          <w:pgSz w:w="11906" w:h="16838"/>
          <w:pgMar w:top="284" w:right="991" w:bottom="851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792"/>
        <w:gridCol w:w="1471"/>
        <w:gridCol w:w="1057"/>
        <w:gridCol w:w="1292"/>
        <w:gridCol w:w="1293"/>
        <w:gridCol w:w="1293"/>
        <w:gridCol w:w="1293"/>
        <w:gridCol w:w="1293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9036D3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293E0FE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 xml:space="preserve">администрации Васюринского </w:t>
            </w:r>
          </w:p>
          <w:p w14:paraId="3E2B4DC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  <w:t xml:space="preserve">                                                     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  <w:t>А.Н. Штуканева</w:t>
            </w:r>
          </w:p>
        </w:tc>
      </w:tr>
    </w:tbl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7777777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05B78849" w:rsidR="00275897" w:rsidRPr="00C97FDD" w:rsidRDefault="00B54C0F" w:rsidP="00057A90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27543BB0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04A34A17" w:rsidR="00275897" w:rsidRPr="00C97FDD" w:rsidRDefault="00B54C0F" w:rsidP="0027589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5EBA412C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77777777" w:rsidR="008D3439" w:rsidRPr="00C97FDD" w:rsidRDefault="00204BCC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77777777" w:rsidR="008D3439" w:rsidRPr="00C97FDD" w:rsidRDefault="00835202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13</w:t>
            </w:r>
            <w:r w:rsidR="008D3439"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77777777" w:rsidR="008D3439" w:rsidRPr="00C97FDD" w:rsidRDefault="00204BCC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77777777" w:rsidR="008D3439" w:rsidRPr="00C97FDD" w:rsidRDefault="00204BCC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13</w:t>
            </w:r>
            <w:r w:rsidR="008D3439"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Основное мероприятие №1 </w:t>
            </w:r>
            <w:r w:rsidRPr="00C97FDD">
              <w:rPr>
                <w:sz w:val="28"/>
                <w:szCs w:val="28"/>
              </w:rPr>
              <w:lastRenderedPageBreak/>
              <w:t>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15B93A7A" w:rsidR="009E2266" w:rsidRPr="00170CD4" w:rsidRDefault="00484E49" w:rsidP="009E2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18 527,0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360BC6C0" w:rsidR="009E2266" w:rsidRPr="00170CD4" w:rsidRDefault="00225292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</w:t>
            </w:r>
            <w:r w:rsidR="00937418" w:rsidRPr="00170CD4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3087878E" w:rsidR="009E2266" w:rsidRPr="00170CD4" w:rsidRDefault="00484E49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</w:t>
            </w:r>
            <w:r w:rsidRPr="00C97FDD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15773FE4" w:rsidR="009E2266" w:rsidRPr="00170CD4" w:rsidRDefault="00C27BA6" w:rsidP="00225292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6 94</w:t>
            </w:r>
            <w:r w:rsidR="00484E49">
              <w:rPr>
                <w:sz w:val="28"/>
                <w:szCs w:val="28"/>
              </w:rPr>
              <w:t>6</w:t>
            </w:r>
            <w:r w:rsidRPr="00170CD4">
              <w:rPr>
                <w:sz w:val="28"/>
                <w:szCs w:val="28"/>
              </w:rPr>
              <w:t>,</w:t>
            </w:r>
            <w:r w:rsidR="00484E4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39A69757" w:rsidR="009E2266" w:rsidRPr="00170CD4" w:rsidRDefault="00D14EE4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3</w:t>
            </w:r>
            <w:r w:rsidR="00225292" w:rsidRPr="00170CD4">
              <w:rPr>
                <w:sz w:val="28"/>
                <w:szCs w:val="28"/>
              </w:rPr>
              <w:t>125</w:t>
            </w:r>
            <w:r w:rsidRPr="00170CD4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1E22C55" w:rsidR="009E2266" w:rsidRPr="00170CD4" w:rsidRDefault="00484E49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3820,7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1C942170" w14:textId="77777777" w:rsidTr="00184A51">
        <w:tc>
          <w:tcPr>
            <w:tcW w:w="455" w:type="dxa"/>
            <w:vMerge/>
            <w:shd w:val="clear" w:color="auto" w:fill="auto"/>
          </w:tcPr>
          <w:p w14:paraId="1965D3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62B1" w14:textId="4BDC7698" w:rsidR="009E2266" w:rsidRPr="00170CD4" w:rsidRDefault="00484E49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0CD4">
              <w:rPr>
                <w:color w:val="000000"/>
                <w:sz w:val="28"/>
                <w:szCs w:val="28"/>
              </w:rPr>
              <w:t>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9E2266" w:rsidRPr="00170CD4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A42C309" w:rsidR="009E2266" w:rsidRPr="00170CD4" w:rsidRDefault="00484E49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D3439" w:rsidRPr="00170CD4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D3439" w:rsidRPr="00170CD4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D3439" w:rsidRPr="00170CD4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84D1755" w14:textId="77777777" w:rsidTr="00184A51">
        <w:tc>
          <w:tcPr>
            <w:tcW w:w="455" w:type="dxa"/>
            <w:vMerge/>
            <w:shd w:val="clear" w:color="auto" w:fill="auto"/>
          </w:tcPr>
          <w:p w14:paraId="655D7E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D3439" w:rsidRPr="00170CD4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D3439" w:rsidRPr="00170CD4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D3439" w:rsidRPr="00170CD4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70FB57C7" w:rsidR="009E2266" w:rsidRPr="00170CD4" w:rsidRDefault="00484E49" w:rsidP="00B732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29 734,0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5A50EBE8" w:rsidR="009E2266" w:rsidRPr="00170CD4" w:rsidRDefault="00A12F3B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20415</w:t>
            </w:r>
            <w:r w:rsidR="00F154EB" w:rsidRPr="00170CD4">
              <w:rPr>
                <w:sz w:val="28"/>
                <w:szCs w:val="28"/>
              </w:rPr>
              <w:t>,</w:t>
            </w:r>
            <w:r w:rsidR="00F154EB" w:rsidRPr="00170CD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621CBEB4" w:rsidR="009E2266" w:rsidRPr="00170CD4" w:rsidRDefault="00484E49" w:rsidP="00A1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9318,8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1D08DB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E2266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3E6A8AD9" w:rsidR="009E2266" w:rsidRPr="00170CD4" w:rsidRDefault="00B7325F" w:rsidP="00190C36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</w:rPr>
              <w:t>18</w:t>
            </w:r>
            <w:r w:rsidR="00484E49">
              <w:rPr>
                <w:sz w:val="28"/>
                <w:szCs w:val="28"/>
              </w:rPr>
              <w:t> 153,1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485D6BB2" w:rsidR="009E2266" w:rsidRPr="00170CD4" w:rsidRDefault="00A12F3B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8834</w:t>
            </w:r>
            <w:r w:rsidR="00F154EB" w:rsidRPr="00170CD4">
              <w:rPr>
                <w:sz w:val="28"/>
                <w:szCs w:val="28"/>
              </w:rPr>
              <w:t>,</w:t>
            </w:r>
            <w:r w:rsidR="00F154EB" w:rsidRPr="00170C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5B7B6AE5" w:rsidR="009E2266" w:rsidRPr="00170CD4" w:rsidRDefault="00484E49" w:rsidP="00190C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9318,8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484E49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484E49" w:rsidRPr="00C97FDD" w:rsidRDefault="00484E49" w:rsidP="00484E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484E49" w:rsidRPr="00C97FDD" w:rsidRDefault="00484E49" w:rsidP="00484E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484E49" w:rsidRPr="00C97FDD" w:rsidRDefault="00484E49" w:rsidP="00484E4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1EE43014" w:rsidR="00484E49" w:rsidRPr="00170CD4" w:rsidRDefault="00484E49" w:rsidP="00484E4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0CD4">
              <w:rPr>
                <w:color w:val="000000"/>
                <w:sz w:val="28"/>
                <w:szCs w:val="28"/>
              </w:rPr>
              <w:t>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484E49" w:rsidRPr="00170CD4" w:rsidRDefault="00484E49" w:rsidP="00484E49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4CDEF6B6" w:rsidR="00484E49" w:rsidRPr="00170CD4" w:rsidRDefault="00484E49" w:rsidP="00484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484E49" w:rsidRPr="00C97FDD" w:rsidRDefault="00484E49" w:rsidP="00484E4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484E49" w:rsidRPr="00C97FDD" w:rsidRDefault="00484E49" w:rsidP="00484E4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484E49" w:rsidRPr="00C97FDD" w:rsidRDefault="00484E49" w:rsidP="00484E4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484E49" w:rsidRPr="00C97FDD" w:rsidRDefault="00484E49" w:rsidP="00484E4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484E49" w:rsidRPr="00C97FDD" w:rsidRDefault="00484E49" w:rsidP="00484E4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F154EB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F154EB" w:rsidRPr="00170CD4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F154EB" w:rsidRPr="00170CD4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F154EB" w:rsidRPr="00170CD4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F154EB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F154EB" w:rsidRPr="00C97FDD" w:rsidRDefault="00F154EB" w:rsidP="00F154EB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F154EB" w:rsidRPr="00C97FDD" w:rsidRDefault="00F154EB" w:rsidP="00F154EB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7086E22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3975DBFA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984E68D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                    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7A8D9C2A" w14:textId="77777777" w:rsidR="008D3439" w:rsidRPr="00C97FDD" w:rsidRDefault="008D3439" w:rsidP="008D3439">
      <w:pPr>
        <w:pStyle w:val="a9"/>
        <w:ind w:left="0"/>
        <w:rPr>
          <w:sz w:val="28"/>
          <w:szCs w:val="28"/>
        </w:rPr>
        <w:sectPr w:rsidR="008D3439" w:rsidRPr="00C97FDD" w:rsidSect="002D2329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34D1E7C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47D070FE" w:rsidR="008D3439" w:rsidRPr="00C97FDD" w:rsidRDefault="000E244E" w:rsidP="00A12F3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</w:t>
            </w:r>
            <w:r w:rsidR="00A12F3B">
              <w:rPr>
                <w:color w:val="000000"/>
                <w:sz w:val="28"/>
                <w:szCs w:val="28"/>
              </w:rPr>
              <w:t>,0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3F154150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2D776704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8B7CCD5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2D2329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1872"/>
        <w:gridCol w:w="1134"/>
        <w:gridCol w:w="1134"/>
        <w:gridCol w:w="998"/>
        <w:gridCol w:w="998"/>
        <w:gridCol w:w="998"/>
        <w:gridCol w:w="998"/>
        <w:gridCol w:w="822"/>
        <w:gridCol w:w="1423"/>
      </w:tblGrid>
      <w:tr w:rsidR="008D3439" w:rsidRPr="00C97FDD" w14:paraId="70C5EF88" w14:textId="77777777" w:rsidTr="008D3439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8D3439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7483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5D4357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913A1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293B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5D7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8CA7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00E0B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14B887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063B78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327C85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19339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8D3439">
        <w:tc>
          <w:tcPr>
            <w:tcW w:w="821" w:type="dxa"/>
            <w:shd w:val="clear" w:color="auto" w:fill="auto"/>
            <w:vAlign w:val="center"/>
          </w:tcPr>
          <w:p w14:paraId="012D79F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48AB973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D43D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6B9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A8F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826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CA6DD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E5F6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7F1D3C1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9749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9F4125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8D3439">
        <w:tc>
          <w:tcPr>
            <w:tcW w:w="821" w:type="dxa"/>
            <w:shd w:val="clear" w:color="auto" w:fill="auto"/>
          </w:tcPr>
          <w:p w14:paraId="4C48DA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10"/>
          </w:tcPr>
          <w:p w14:paraId="21F744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8D3439">
        <w:tc>
          <w:tcPr>
            <w:tcW w:w="821" w:type="dxa"/>
            <w:shd w:val="clear" w:color="auto" w:fill="auto"/>
          </w:tcPr>
          <w:p w14:paraId="2A1195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10"/>
          </w:tcPr>
          <w:p w14:paraId="7F9265E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2208EB">
        <w:tc>
          <w:tcPr>
            <w:tcW w:w="821" w:type="dxa"/>
            <w:vMerge w:val="restart"/>
            <w:shd w:val="clear" w:color="auto" w:fill="auto"/>
          </w:tcPr>
          <w:p w14:paraId="01D60E5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BF01E6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64499F7" w14:textId="77777777" w:rsidR="002208EB" w:rsidRPr="00C97FDD" w:rsidRDefault="002208EB" w:rsidP="002208EB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056EE89E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182C78F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EEEB4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C5FA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221776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8EE933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2208EB">
        <w:tc>
          <w:tcPr>
            <w:tcW w:w="821" w:type="dxa"/>
            <w:vMerge/>
            <w:shd w:val="clear" w:color="auto" w:fill="auto"/>
          </w:tcPr>
          <w:p w14:paraId="1BA081B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79E14C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69151A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5F7F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5999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5202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2879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158247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7AB73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7D3098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2208EB">
        <w:tc>
          <w:tcPr>
            <w:tcW w:w="821" w:type="dxa"/>
            <w:vMerge/>
            <w:shd w:val="clear" w:color="auto" w:fill="auto"/>
          </w:tcPr>
          <w:p w14:paraId="28FB36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85C6E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CFA4CD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1E3C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C8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30CC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306E4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A02E5B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33947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1D3842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2208EB">
        <w:tc>
          <w:tcPr>
            <w:tcW w:w="821" w:type="dxa"/>
            <w:vMerge/>
            <w:shd w:val="clear" w:color="auto" w:fill="auto"/>
          </w:tcPr>
          <w:p w14:paraId="6F4863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7135E7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D1BF6A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5483AE6C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15807C83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065B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7CA84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F53BC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A67D37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2208EB">
        <w:tc>
          <w:tcPr>
            <w:tcW w:w="821" w:type="dxa"/>
            <w:vMerge/>
            <w:shd w:val="clear" w:color="auto" w:fill="auto"/>
          </w:tcPr>
          <w:p w14:paraId="62D987F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E42231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A48F5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6FE1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84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A6F71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619A1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61972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5EFDC5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DE4485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2208EB">
        <w:tc>
          <w:tcPr>
            <w:tcW w:w="821" w:type="dxa"/>
            <w:vMerge w:val="restart"/>
            <w:shd w:val="clear" w:color="auto" w:fill="auto"/>
          </w:tcPr>
          <w:p w14:paraId="46337B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400BB278" w14:textId="77777777" w:rsidR="002208EB" w:rsidRPr="00C97FDD" w:rsidRDefault="002208EB" w:rsidP="002208E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72" w:type="dxa"/>
            <w:shd w:val="clear" w:color="auto" w:fill="auto"/>
          </w:tcPr>
          <w:p w14:paraId="1BCA813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4F5A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6032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71B88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CC0ADF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26DDD869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2208EB">
        <w:tc>
          <w:tcPr>
            <w:tcW w:w="821" w:type="dxa"/>
            <w:vMerge/>
            <w:shd w:val="clear" w:color="auto" w:fill="auto"/>
          </w:tcPr>
          <w:p w14:paraId="36A1F34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DFDB0D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875489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3DA99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9F3C9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E3BA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D851DA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6CFA0A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2208EB">
        <w:tc>
          <w:tcPr>
            <w:tcW w:w="821" w:type="dxa"/>
            <w:vMerge/>
            <w:shd w:val="clear" w:color="auto" w:fill="auto"/>
          </w:tcPr>
          <w:p w14:paraId="4C34706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2C7EF6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B38758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87A62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0BE70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ABDBD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F1D226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BBD300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2208EB">
        <w:tc>
          <w:tcPr>
            <w:tcW w:w="821" w:type="dxa"/>
            <w:vMerge/>
            <w:shd w:val="clear" w:color="auto" w:fill="auto"/>
          </w:tcPr>
          <w:p w14:paraId="2F59240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9C8401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4E9B0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77777777" w:rsidR="002208EB" w:rsidRPr="00C97FDD" w:rsidRDefault="002208EB" w:rsidP="002208EB">
            <w:pPr>
              <w:jc w:val="center"/>
            </w:pPr>
            <w:r w:rsidRPr="002208EB"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2208EB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E38C05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7F887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6A2FF3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26C8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8E06AC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D97A9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64F43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F8C1D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31E86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8AD2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66AD24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2208EB">
        <w:tc>
          <w:tcPr>
            <w:tcW w:w="821" w:type="dxa"/>
            <w:vMerge w:val="restart"/>
            <w:shd w:val="clear" w:color="auto" w:fill="auto"/>
          </w:tcPr>
          <w:p w14:paraId="5B85DC6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396645F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E0CB9B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0E0E8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510E1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49569A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30336D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D5A88C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2208EB">
        <w:tc>
          <w:tcPr>
            <w:tcW w:w="821" w:type="dxa"/>
            <w:vMerge/>
            <w:shd w:val="clear" w:color="auto" w:fill="auto"/>
          </w:tcPr>
          <w:p w14:paraId="27ACACA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6677EC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B78179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EC85C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D56CD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EBDB2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E6A21A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898BB7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2208EB">
        <w:tc>
          <w:tcPr>
            <w:tcW w:w="821" w:type="dxa"/>
            <w:vMerge/>
            <w:shd w:val="clear" w:color="auto" w:fill="auto"/>
          </w:tcPr>
          <w:p w14:paraId="01715E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538D67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087E28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034DCB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CC13C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207C0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42561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ED390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2208EB">
        <w:tc>
          <w:tcPr>
            <w:tcW w:w="821" w:type="dxa"/>
            <w:vMerge/>
            <w:shd w:val="clear" w:color="auto" w:fill="auto"/>
          </w:tcPr>
          <w:p w14:paraId="5A26B2FB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9AD22E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20919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6AB6D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F478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DB4E5B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DC9FF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DF20A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80DF33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2B90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5D18B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18A5E8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4593B6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E48E0D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F27E94">
        <w:tc>
          <w:tcPr>
            <w:tcW w:w="821" w:type="dxa"/>
            <w:vMerge w:val="restart"/>
            <w:shd w:val="clear" w:color="auto" w:fill="auto"/>
          </w:tcPr>
          <w:p w14:paraId="065F1D19" w14:textId="1FCAE72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9EC07C6" w14:textId="4BCD588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72" w:type="dxa"/>
            <w:shd w:val="clear" w:color="auto" w:fill="auto"/>
          </w:tcPr>
          <w:p w14:paraId="3EF2F98B" w14:textId="28C9AD6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FC5898" w14:textId="5126ED3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DF7624" w14:textId="4D1525D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C42263" w14:textId="3F5A3EDD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680B99" w14:textId="042A8B3E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091F26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F27E94">
        <w:tc>
          <w:tcPr>
            <w:tcW w:w="821" w:type="dxa"/>
            <w:vMerge/>
            <w:shd w:val="clear" w:color="auto" w:fill="auto"/>
          </w:tcPr>
          <w:p w14:paraId="38F31F6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207714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2909A1D" w14:textId="5C0E1704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F3D5E3" w14:textId="531585B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6124A1" w14:textId="7BB7606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C7130C" w14:textId="44F9F54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32960B" w14:textId="4442B47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B2DFF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F27E94">
        <w:tc>
          <w:tcPr>
            <w:tcW w:w="821" w:type="dxa"/>
            <w:vMerge/>
            <w:shd w:val="clear" w:color="auto" w:fill="auto"/>
          </w:tcPr>
          <w:p w14:paraId="4A2712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5802143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CF1DA8" w14:textId="2395E30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59342" w14:textId="1BAE01B4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5F2ABC" w14:textId="7D8415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F74D62" w14:textId="4F3607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3606F55" w14:textId="66C6E55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9BFBB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F27E94">
        <w:tc>
          <w:tcPr>
            <w:tcW w:w="821" w:type="dxa"/>
            <w:vMerge/>
            <w:shd w:val="clear" w:color="auto" w:fill="auto"/>
          </w:tcPr>
          <w:p w14:paraId="5A35587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B90829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1EF7FC1" w14:textId="48342118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90EF95" w14:textId="5F304E3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43CC4C" w14:textId="4890D69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0136AF" w14:textId="7784EE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99B9E74" w14:textId="41C4D61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21AC1E7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A438DB9" w14:textId="12E6787A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81F338" w14:textId="34F4D93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5C98AA" w14:textId="303E92A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598C33" w14:textId="6B8C47C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643D39" w14:textId="7FA9E7C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8D6C2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2208EB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A0247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14:paraId="13A3134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475D605E" w:rsidR="000E244E" w:rsidRPr="00C97FDD" w:rsidRDefault="000909D3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7777777" w:rsidR="000E244E" w:rsidRPr="00C97FDD" w:rsidRDefault="000E244E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451F57" w14:textId="0B892FE1" w:rsidR="000E244E" w:rsidRPr="00C97FDD" w:rsidRDefault="000909D3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</w:t>
            </w:r>
            <w:r w:rsidR="000E244E">
              <w:rPr>
                <w:sz w:val="28"/>
                <w:szCs w:val="28"/>
              </w:rPr>
              <w:t>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D006A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9CEBE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B1384B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6D835E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D534A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589BE6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61B3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B301363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E64875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1AA092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332DD52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48090E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3C6AA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D5751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2FAECE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F5FD83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F6EF4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46583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328B31E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6DC083CD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C6D92A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2C44D6" w14:textId="44D47DD3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59940A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913CB8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3D326B4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6808249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B12FB85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E4A1E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4865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142AD0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F464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2D2329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6B40800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77777777" w:rsidR="008D3439" w:rsidRPr="00C97FDD" w:rsidRDefault="00CB0606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 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2D2329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77777777" w:rsidR="008D3439" w:rsidRPr="00C97FDD" w:rsidRDefault="001A7E0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2756102" w14:textId="77777777" w:rsidTr="00FA4873">
        <w:tc>
          <w:tcPr>
            <w:tcW w:w="817" w:type="dxa"/>
            <w:vMerge w:val="restart"/>
            <w:shd w:val="clear" w:color="auto" w:fill="auto"/>
          </w:tcPr>
          <w:p w14:paraId="68A24FB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9CA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8D3439" w:rsidRPr="00C97FDD" w14:paraId="17A29D82" w14:textId="77777777" w:rsidTr="00FA4873">
        <w:tc>
          <w:tcPr>
            <w:tcW w:w="817" w:type="dxa"/>
            <w:vMerge/>
            <w:shd w:val="clear" w:color="auto" w:fill="auto"/>
          </w:tcPr>
          <w:p w14:paraId="0C1747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A5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5D76A6F" w14:textId="77777777" w:rsidTr="00FA4873">
        <w:tc>
          <w:tcPr>
            <w:tcW w:w="817" w:type="dxa"/>
            <w:vMerge/>
            <w:shd w:val="clear" w:color="auto" w:fill="auto"/>
          </w:tcPr>
          <w:p w14:paraId="5481497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325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1E9B0FE" w14:textId="77777777" w:rsidTr="00FA4873">
        <w:tc>
          <w:tcPr>
            <w:tcW w:w="817" w:type="dxa"/>
            <w:vMerge/>
            <w:shd w:val="clear" w:color="auto" w:fill="auto"/>
          </w:tcPr>
          <w:p w14:paraId="541ADAD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72E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13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77777777" w:rsidR="008D3439" w:rsidRPr="00C97FDD" w:rsidRDefault="001A7E09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77777777" w:rsidR="008D3439" w:rsidRPr="00C97FDD" w:rsidRDefault="008D3439" w:rsidP="008D3439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13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2D2329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04089FB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711FA728" w:rsidR="008D3439" w:rsidRPr="00170CD4" w:rsidRDefault="00484E49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18 527,0</w:t>
            </w:r>
            <w:r w:rsidR="008D3439" w:rsidRPr="00170CD4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2D232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1134"/>
        <w:gridCol w:w="1559"/>
      </w:tblGrid>
      <w:tr w:rsidR="002302FA" w:rsidRPr="00C97FDD" w14:paraId="042D1C68" w14:textId="77777777" w:rsidTr="00A927D1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735589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14:paraId="7A851E41" w14:textId="7FD802EE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735589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A927D1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645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A927D1">
        <w:trPr>
          <w:trHeight w:val="760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645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735589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735589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735589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735589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735589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735589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735589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735589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735589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735589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735589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735589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735589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735589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735589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735589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735589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735589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735589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735589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735589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4C26237C" w14:textId="77777777" w:rsidTr="00735589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735589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735589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735589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735589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735589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735589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735589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735589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735589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735589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735589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735589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735589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735589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735589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735589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735589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735589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735589">
        <w:tc>
          <w:tcPr>
            <w:tcW w:w="738" w:type="dxa"/>
            <w:vMerge w:val="restart"/>
            <w:shd w:val="clear" w:color="auto" w:fill="auto"/>
          </w:tcPr>
          <w:p w14:paraId="7CD4216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777777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на территории парка по адресу ул. Ставского 10 Б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735589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735589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735589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162" w:type="dxa"/>
          </w:tcPr>
          <w:p w14:paraId="4C75A049" w14:textId="6DE07169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5792E90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735589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735589">
        <w:tc>
          <w:tcPr>
            <w:tcW w:w="738" w:type="dxa"/>
            <w:vMerge w:val="restart"/>
            <w:shd w:val="clear" w:color="auto" w:fill="auto"/>
          </w:tcPr>
          <w:p w14:paraId="3D62BEEF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735589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735589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735589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77777777" w:rsidR="003F3BE8" w:rsidRPr="00C97FDD" w:rsidRDefault="003F3BE8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735589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735589">
        <w:tc>
          <w:tcPr>
            <w:tcW w:w="738" w:type="dxa"/>
            <w:vMerge w:val="restart"/>
            <w:shd w:val="clear" w:color="auto" w:fill="auto"/>
          </w:tcPr>
          <w:p w14:paraId="6A4A6BD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735589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735589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735589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735589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735589">
        <w:tc>
          <w:tcPr>
            <w:tcW w:w="738" w:type="dxa"/>
            <w:vMerge w:val="restart"/>
            <w:shd w:val="clear" w:color="auto" w:fill="auto"/>
          </w:tcPr>
          <w:p w14:paraId="594D595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22AFE749" w14:textId="77777777" w:rsidTr="00735589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735589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735589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735589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735589">
        <w:tc>
          <w:tcPr>
            <w:tcW w:w="738" w:type="dxa"/>
            <w:vMerge w:val="restart"/>
            <w:shd w:val="clear" w:color="auto" w:fill="auto"/>
          </w:tcPr>
          <w:p w14:paraId="17D5452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735589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735589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735589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735589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735589">
        <w:tc>
          <w:tcPr>
            <w:tcW w:w="738" w:type="dxa"/>
            <w:vMerge w:val="restart"/>
            <w:shd w:val="clear" w:color="auto" w:fill="auto"/>
          </w:tcPr>
          <w:p w14:paraId="716F5270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2AB1319C" w:rsidR="00A927D1" w:rsidRPr="00170CD4" w:rsidRDefault="0025526B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6F6C28C5" w:rsidR="00A927D1" w:rsidRPr="00170CD4" w:rsidRDefault="0025526B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735589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1418CF4A" w:rsidR="00A927D1" w:rsidRPr="00170CD4" w:rsidRDefault="0025526B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2B3455A" w:rsidR="00A927D1" w:rsidRPr="00170CD4" w:rsidRDefault="0025526B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735589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735589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170CD4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735589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AEFAE3B" w14:textId="77777777" w:rsidTr="00735589">
        <w:tc>
          <w:tcPr>
            <w:tcW w:w="738" w:type="dxa"/>
            <w:vMerge w:val="restart"/>
            <w:shd w:val="clear" w:color="auto" w:fill="auto"/>
          </w:tcPr>
          <w:p w14:paraId="4FB58C0E" w14:textId="77777777" w:rsidR="00A927D1" w:rsidRPr="00C97FDD" w:rsidRDefault="00A927D1" w:rsidP="00D80CF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A927D1" w:rsidRPr="00C97FDD" w:rsidRDefault="00A927D1" w:rsidP="00D80CF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6CF969E3" w:rsidR="00A927D1" w:rsidRPr="00170CD4" w:rsidRDefault="0025526B" w:rsidP="00D80CF5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18 527,0</w:t>
            </w:r>
          </w:p>
        </w:tc>
        <w:tc>
          <w:tcPr>
            <w:tcW w:w="1162" w:type="dxa"/>
          </w:tcPr>
          <w:p w14:paraId="0F00DE57" w14:textId="5438E26F" w:rsidR="00A927D1" w:rsidRPr="00170CD4" w:rsidRDefault="00A927D1" w:rsidP="00D80CF5">
            <w:pPr>
              <w:spacing w:line="216" w:lineRule="auto"/>
              <w:rPr>
                <w:b/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48FCF5CC" w:rsidR="00A927D1" w:rsidRPr="00170CD4" w:rsidRDefault="0025526B" w:rsidP="00D80CF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3820,7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DF96A1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25DA8" w14:textId="77777777" w:rsidR="00A927D1" w:rsidRPr="00C97FDD" w:rsidRDefault="00A927D1" w:rsidP="00D80CF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16E442D6" w14:textId="77777777" w:rsidTr="00735589">
        <w:tc>
          <w:tcPr>
            <w:tcW w:w="738" w:type="dxa"/>
            <w:vMerge/>
            <w:shd w:val="clear" w:color="auto" w:fill="auto"/>
          </w:tcPr>
          <w:p w14:paraId="77FBC9BF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62530B1C" w:rsidR="00A927D1" w:rsidRPr="00170CD4" w:rsidRDefault="0025526B" w:rsidP="00D80CF5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70CD4">
              <w:rPr>
                <w:sz w:val="28"/>
                <w:szCs w:val="28"/>
              </w:rPr>
              <w:t>580,9</w:t>
            </w:r>
          </w:p>
        </w:tc>
        <w:tc>
          <w:tcPr>
            <w:tcW w:w="1162" w:type="dxa"/>
          </w:tcPr>
          <w:p w14:paraId="573DD176" w14:textId="15525CCD" w:rsidR="00A927D1" w:rsidRPr="00170CD4" w:rsidRDefault="00A927D1" w:rsidP="00D80CF5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5F9D62B4" w:rsidR="00A927D1" w:rsidRPr="00170CD4" w:rsidRDefault="0025526B" w:rsidP="00D80CF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EF8870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51EC55" w14:textId="77777777" w:rsidR="00A927D1" w:rsidRPr="00C97FDD" w:rsidRDefault="00A927D1" w:rsidP="00D80CF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47C4AD1" w14:textId="77777777" w:rsidTr="00735589">
        <w:tc>
          <w:tcPr>
            <w:tcW w:w="738" w:type="dxa"/>
            <w:vMerge/>
            <w:shd w:val="clear" w:color="auto" w:fill="auto"/>
          </w:tcPr>
          <w:p w14:paraId="4DE4C9EF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A927D1" w:rsidRPr="00C97FDD" w:rsidRDefault="00A927D1" w:rsidP="00D80CF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A927D1" w:rsidRPr="00C97FDD" w:rsidRDefault="00A927D1" w:rsidP="00D80CF5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882B01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E698AE" w14:textId="77777777" w:rsidR="00A927D1" w:rsidRPr="00C97FDD" w:rsidRDefault="00A927D1" w:rsidP="00D80CF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057FB527" w14:textId="77777777" w:rsidTr="00735589">
        <w:tc>
          <w:tcPr>
            <w:tcW w:w="738" w:type="dxa"/>
            <w:vMerge/>
            <w:shd w:val="clear" w:color="auto" w:fill="auto"/>
          </w:tcPr>
          <w:p w14:paraId="7F4EF436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0ABEA635" w:rsidR="00A927D1" w:rsidRPr="00C97FDD" w:rsidRDefault="0025526B" w:rsidP="00CF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6 946,1</w:t>
            </w:r>
          </w:p>
        </w:tc>
        <w:tc>
          <w:tcPr>
            <w:tcW w:w="1162" w:type="dxa"/>
          </w:tcPr>
          <w:p w14:paraId="72EFF0C6" w14:textId="26DE2516" w:rsidR="00A927D1" w:rsidRPr="00C97FDD" w:rsidRDefault="00A927D1" w:rsidP="00D80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3125,4</w:t>
            </w:r>
          </w:p>
        </w:tc>
        <w:tc>
          <w:tcPr>
            <w:tcW w:w="1276" w:type="dxa"/>
            <w:shd w:val="clear" w:color="auto" w:fill="auto"/>
          </w:tcPr>
          <w:p w14:paraId="79F4D490" w14:textId="2CD91E2D" w:rsidR="00A927D1" w:rsidRPr="00C97FDD" w:rsidRDefault="000B1677" w:rsidP="00F27E9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5526B">
              <w:rPr>
                <w:sz w:val="28"/>
                <w:szCs w:val="28"/>
              </w:rPr>
              <w:t>20,7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77C67C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0651DF" w14:textId="77777777" w:rsidR="00A927D1" w:rsidRPr="00C97FDD" w:rsidRDefault="00A927D1" w:rsidP="00D80CF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4EE018D" w14:textId="77777777" w:rsidTr="00735589">
        <w:tc>
          <w:tcPr>
            <w:tcW w:w="738" w:type="dxa"/>
            <w:vMerge/>
            <w:shd w:val="clear" w:color="auto" w:fill="auto"/>
          </w:tcPr>
          <w:p w14:paraId="0F55442E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A927D1" w:rsidRPr="00C97FDD" w:rsidRDefault="00A927D1" w:rsidP="00D80CF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A927D1" w:rsidRPr="00C97FDD" w:rsidRDefault="00A927D1" w:rsidP="00D80CF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1B5765" w14:textId="77777777" w:rsidR="00A927D1" w:rsidRPr="00C97FDD" w:rsidRDefault="00A927D1" w:rsidP="00D80CF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479B6" w14:textId="77777777" w:rsidR="00A927D1" w:rsidRPr="00C97FDD" w:rsidRDefault="00A927D1" w:rsidP="00D80CF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4AF8A9C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1D6559D1" w14:textId="77777777" w:rsidR="00FA1AAA" w:rsidRPr="009E680C" w:rsidRDefault="00FA1AAA" w:rsidP="00FA1AAA">
      <w:pPr>
        <w:ind w:right="-2"/>
        <w:rPr>
          <w:sz w:val="28"/>
          <w:szCs w:val="28"/>
        </w:rPr>
      </w:pPr>
    </w:p>
    <w:sectPr w:rsidR="00FA1AAA" w:rsidRPr="009E680C" w:rsidSect="002D2329">
      <w:headerReference w:type="default" r:id="rId9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4EEE9" w14:textId="77777777" w:rsidR="00FB7868" w:rsidRDefault="00FB7868" w:rsidP="009117E5">
      <w:r>
        <w:separator/>
      </w:r>
    </w:p>
  </w:endnote>
  <w:endnote w:type="continuationSeparator" w:id="0">
    <w:p w14:paraId="1727A764" w14:textId="77777777" w:rsidR="00FB7868" w:rsidRDefault="00FB7868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C3680" w14:textId="77777777" w:rsidR="00FB7868" w:rsidRDefault="00FB7868" w:rsidP="009117E5">
      <w:r>
        <w:separator/>
      </w:r>
    </w:p>
  </w:footnote>
  <w:footnote w:type="continuationSeparator" w:id="0">
    <w:p w14:paraId="190B54BC" w14:textId="77777777" w:rsidR="00FB7868" w:rsidRDefault="00FB7868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4517CE" w:rsidRPr="00C97FDD" w:rsidRDefault="004517CE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31F2A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38CA"/>
    <w:rsid w:val="00087672"/>
    <w:rsid w:val="000909D3"/>
    <w:rsid w:val="000B1677"/>
    <w:rsid w:val="000C2566"/>
    <w:rsid w:val="000C6DC2"/>
    <w:rsid w:val="000E244E"/>
    <w:rsid w:val="000F3B73"/>
    <w:rsid w:val="001001B2"/>
    <w:rsid w:val="00102A8A"/>
    <w:rsid w:val="001213DA"/>
    <w:rsid w:val="001334DB"/>
    <w:rsid w:val="001355C0"/>
    <w:rsid w:val="00141324"/>
    <w:rsid w:val="00162577"/>
    <w:rsid w:val="00166993"/>
    <w:rsid w:val="00170CD4"/>
    <w:rsid w:val="00176C72"/>
    <w:rsid w:val="00184670"/>
    <w:rsid w:val="00184A51"/>
    <w:rsid w:val="00190C36"/>
    <w:rsid w:val="001A7E09"/>
    <w:rsid w:val="001C5A47"/>
    <w:rsid w:val="001E0244"/>
    <w:rsid w:val="001E7673"/>
    <w:rsid w:val="001F1B1C"/>
    <w:rsid w:val="001F36F4"/>
    <w:rsid w:val="00204BCC"/>
    <w:rsid w:val="00207E7B"/>
    <w:rsid w:val="00211766"/>
    <w:rsid w:val="002121AA"/>
    <w:rsid w:val="002208EB"/>
    <w:rsid w:val="002228CA"/>
    <w:rsid w:val="00225292"/>
    <w:rsid w:val="002302FA"/>
    <w:rsid w:val="00235FF3"/>
    <w:rsid w:val="0024212B"/>
    <w:rsid w:val="00242253"/>
    <w:rsid w:val="00244BD5"/>
    <w:rsid w:val="002467BD"/>
    <w:rsid w:val="0025526B"/>
    <w:rsid w:val="002555DE"/>
    <w:rsid w:val="00275897"/>
    <w:rsid w:val="00275B5C"/>
    <w:rsid w:val="00295685"/>
    <w:rsid w:val="00297163"/>
    <w:rsid w:val="002A3EB2"/>
    <w:rsid w:val="002B5403"/>
    <w:rsid w:val="002C2188"/>
    <w:rsid w:val="002C481D"/>
    <w:rsid w:val="002C508C"/>
    <w:rsid w:val="002D2329"/>
    <w:rsid w:val="002F50F9"/>
    <w:rsid w:val="002F7514"/>
    <w:rsid w:val="003055EC"/>
    <w:rsid w:val="00310B18"/>
    <w:rsid w:val="00323730"/>
    <w:rsid w:val="003277A3"/>
    <w:rsid w:val="00333634"/>
    <w:rsid w:val="00335C7F"/>
    <w:rsid w:val="00355014"/>
    <w:rsid w:val="00356B1C"/>
    <w:rsid w:val="003600EA"/>
    <w:rsid w:val="003618D5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E3E1A"/>
    <w:rsid w:val="003F0C34"/>
    <w:rsid w:val="003F191F"/>
    <w:rsid w:val="003F230B"/>
    <w:rsid w:val="003F3BE8"/>
    <w:rsid w:val="0040609A"/>
    <w:rsid w:val="00417CE8"/>
    <w:rsid w:val="00446F61"/>
    <w:rsid w:val="0045179C"/>
    <w:rsid w:val="004517CE"/>
    <w:rsid w:val="004544C8"/>
    <w:rsid w:val="00460BF6"/>
    <w:rsid w:val="00464246"/>
    <w:rsid w:val="004669FA"/>
    <w:rsid w:val="004768ED"/>
    <w:rsid w:val="00481D7C"/>
    <w:rsid w:val="0048426E"/>
    <w:rsid w:val="00484E49"/>
    <w:rsid w:val="004A4CE6"/>
    <w:rsid w:val="004B4A89"/>
    <w:rsid w:val="004B7289"/>
    <w:rsid w:val="004D223E"/>
    <w:rsid w:val="004D47E6"/>
    <w:rsid w:val="004D7384"/>
    <w:rsid w:val="004E62D4"/>
    <w:rsid w:val="004F359F"/>
    <w:rsid w:val="004F52BE"/>
    <w:rsid w:val="004F7CEF"/>
    <w:rsid w:val="0052416D"/>
    <w:rsid w:val="005269E3"/>
    <w:rsid w:val="0054284F"/>
    <w:rsid w:val="005457D8"/>
    <w:rsid w:val="00557C64"/>
    <w:rsid w:val="00563139"/>
    <w:rsid w:val="00564B0C"/>
    <w:rsid w:val="00570B3E"/>
    <w:rsid w:val="0058659E"/>
    <w:rsid w:val="00590EA5"/>
    <w:rsid w:val="005A2E70"/>
    <w:rsid w:val="005A7355"/>
    <w:rsid w:val="005B05BC"/>
    <w:rsid w:val="005C4F06"/>
    <w:rsid w:val="005E067B"/>
    <w:rsid w:val="005E06DB"/>
    <w:rsid w:val="005E2B6E"/>
    <w:rsid w:val="005E4DBD"/>
    <w:rsid w:val="005F2A95"/>
    <w:rsid w:val="0060560F"/>
    <w:rsid w:val="0061297F"/>
    <w:rsid w:val="00612C44"/>
    <w:rsid w:val="00614691"/>
    <w:rsid w:val="00614D0D"/>
    <w:rsid w:val="00615542"/>
    <w:rsid w:val="00621550"/>
    <w:rsid w:val="00643917"/>
    <w:rsid w:val="00660A43"/>
    <w:rsid w:val="00683F49"/>
    <w:rsid w:val="00684DC9"/>
    <w:rsid w:val="00687826"/>
    <w:rsid w:val="00694E83"/>
    <w:rsid w:val="006A4090"/>
    <w:rsid w:val="006A7F06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5589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7D48"/>
    <w:rsid w:val="007D2E63"/>
    <w:rsid w:val="007F0F15"/>
    <w:rsid w:val="008076BE"/>
    <w:rsid w:val="0081019E"/>
    <w:rsid w:val="00817C59"/>
    <w:rsid w:val="00820F49"/>
    <w:rsid w:val="008233A6"/>
    <w:rsid w:val="00825BE8"/>
    <w:rsid w:val="008349F1"/>
    <w:rsid w:val="00834C4D"/>
    <w:rsid w:val="00835202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90A"/>
    <w:rsid w:val="00890675"/>
    <w:rsid w:val="008935C5"/>
    <w:rsid w:val="008A4C0D"/>
    <w:rsid w:val="008A6CC6"/>
    <w:rsid w:val="008C4C02"/>
    <w:rsid w:val="008D3439"/>
    <w:rsid w:val="008E279E"/>
    <w:rsid w:val="008E48DE"/>
    <w:rsid w:val="008E4971"/>
    <w:rsid w:val="008F1E1D"/>
    <w:rsid w:val="008F480C"/>
    <w:rsid w:val="009117E5"/>
    <w:rsid w:val="00916261"/>
    <w:rsid w:val="00927A20"/>
    <w:rsid w:val="00937418"/>
    <w:rsid w:val="009427CF"/>
    <w:rsid w:val="009565AD"/>
    <w:rsid w:val="00967B46"/>
    <w:rsid w:val="0097188F"/>
    <w:rsid w:val="0098449F"/>
    <w:rsid w:val="009976A8"/>
    <w:rsid w:val="009A08C0"/>
    <w:rsid w:val="009A1842"/>
    <w:rsid w:val="009A65B2"/>
    <w:rsid w:val="009B49F0"/>
    <w:rsid w:val="009C0916"/>
    <w:rsid w:val="009C5FAA"/>
    <w:rsid w:val="009D241A"/>
    <w:rsid w:val="009D6399"/>
    <w:rsid w:val="009D7A82"/>
    <w:rsid w:val="009E2266"/>
    <w:rsid w:val="009E680C"/>
    <w:rsid w:val="009F2E1D"/>
    <w:rsid w:val="009F4AFB"/>
    <w:rsid w:val="009F7FC2"/>
    <w:rsid w:val="00A12F3B"/>
    <w:rsid w:val="00A2144C"/>
    <w:rsid w:val="00A27617"/>
    <w:rsid w:val="00A307D1"/>
    <w:rsid w:val="00A50016"/>
    <w:rsid w:val="00A54231"/>
    <w:rsid w:val="00A644D0"/>
    <w:rsid w:val="00A927D1"/>
    <w:rsid w:val="00A93F2B"/>
    <w:rsid w:val="00AA3E41"/>
    <w:rsid w:val="00AB09E1"/>
    <w:rsid w:val="00AB3FE6"/>
    <w:rsid w:val="00AC6631"/>
    <w:rsid w:val="00AE3052"/>
    <w:rsid w:val="00AF5B50"/>
    <w:rsid w:val="00AF5BF1"/>
    <w:rsid w:val="00AF6316"/>
    <w:rsid w:val="00AF63C9"/>
    <w:rsid w:val="00B012F6"/>
    <w:rsid w:val="00B13922"/>
    <w:rsid w:val="00B17906"/>
    <w:rsid w:val="00B17D6C"/>
    <w:rsid w:val="00B20164"/>
    <w:rsid w:val="00B21F56"/>
    <w:rsid w:val="00B23E4E"/>
    <w:rsid w:val="00B2797B"/>
    <w:rsid w:val="00B44162"/>
    <w:rsid w:val="00B545F8"/>
    <w:rsid w:val="00B54C0F"/>
    <w:rsid w:val="00B565BC"/>
    <w:rsid w:val="00B61C90"/>
    <w:rsid w:val="00B630A1"/>
    <w:rsid w:val="00B7325F"/>
    <w:rsid w:val="00B7393D"/>
    <w:rsid w:val="00B73B45"/>
    <w:rsid w:val="00B90D54"/>
    <w:rsid w:val="00B918FF"/>
    <w:rsid w:val="00BA503D"/>
    <w:rsid w:val="00BB63C5"/>
    <w:rsid w:val="00BC5009"/>
    <w:rsid w:val="00BF264E"/>
    <w:rsid w:val="00BF5EE7"/>
    <w:rsid w:val="00BF66FE"/>
    <w:rsid w:val="00C002D2"/>
    <w:rsid w:val="00C077A6"/>
    <w:rsid w:val="00C17E5C"/>
    <w:rsid w:val="00C251D2"/>
    <w:rsid w:val="00C259B6"/>
    <w:rsid w:val="00C27BA6"/>
    <w:rsid w:val="00C36F3D"/>
    <w:rsid w:val="00C4001D"/>
    <w:rsid w:val="00C46F49"/>
    <w:rsid w:val="00C5405C"/>
    <w:rsid w:val="00C659FF"/>
    <w:rsid w:val="00C81695"/>
    <w:rsid w:val="00C84D05"/>
    <w:rsid w:val="00C93A52"/>
    <w:rsid w:val="00C97FDD"/>
    <w:rsid w:val="00CA3CB2"/>
    <w:rsid w:val="00CA619D"/>
    <w:rsid w:val="00CB0606"/>
    <w:rsid w:val="00CC16C1"/>
    <w:rsid w:val="00CD5C96"/>
    <w:rsid w:val="00CE18FF"/>
    <w:rsid w:val="00CF3FEE"/>
    <w:rsid w:val="00D064D5"/>
    <w:rsid w:val="00D06F1D"/>
    <w:rsid w:val="00D10CBB"/>
    <w:rsid w:val="00D14EE4"/>
    <w:rsid w:val="00D35551"/>
    <w:rsid w:val="00D35A89"/>
    <w:rsid w:val="00D5670E"/>
    <w:rsid w:val="00D57128"/>
    <w:rsid w:val="00D70243"/>
    <w:rsid w:val="00D80CF5"/>
    <w:rsid w:val="00D80DF0"/>
    <w:rsid w:val="00D858F6"/>
    <w:rsid w:val="00D87294"/>
    <w:rsid w:val="00D8729A"/>
    <w:rsid w:val="00D96509"/>
    <w:rsid w:val="00D97043"/>
    <w:rsid w:val="00DA1A4A"/>
    <w:rsid w:val="00DA2880"/>
    <w:rsid w:val="00DA52A2"/>
    <w:rsid w:val="00DB3F3F"/>
    <w:rsid w:val="00DC6EC2"/>
    <w:rsid w:val="00DE224E"/>
    <w:rsid w:val="00DF017D"/>
    <w:rsid w:val="00E036A8"/>
    <w:rsid w:val="00E1147E"/>
    <w:rsid w:val="00E2141B"/>
    <w:rsid w:val="00E242BE"/>
    <w:rsid w:val="00E250B7"/>
    <w:rsid w:val="00E42A3D"/>
    <w:rsid w:val="00E504A3"/>
    <w:rsid w:val="00E71205"/>
    <w:rsid w:val="00E764E9"/>
    <w:rsid w:val="00E835CE"/>
    <w:rsid w:val="00E83C84"/>
    <w:rsid w:val="00E85777"/>
    <w:rsid w:val="00EA5138"/>
    <w:rsid w:val="00EA6533"/>
    <w:rsid w:val="00ED6B00"/>
    <w:rsid w:val="00EE1DCB"/>
    <w:rsid w:val="00F11526"/>
    <w:rsid w:val="00F154EB"/>
    <w:rsid w:val="00F15EA6"/>
    <w:rsid w:val="00F2745B"/>
    <w:rsid w:val="00F27909"/>
    <w:rsid w:val="00F27E94"/>
    <w:rsid w:val="00F47533"/>
    <w:rsid w:val="00F5168B"/>
    <w:rsid w:val="00F52AE9"/>
    <w:rsid w:val="00F61E28"/>
    <w:rsid w:val="00F73E33"/>
    <w:rsid w:val="00F9052B"/>
    <w:rsid w:val="00F94117"/>
    <w:rsid w:val="00F96A34"/>
    <w:rsid w:val="00FA1AAA"/>
    <w:rsid w:val="00FA4873"/>
    <w:rsid w:val="00FB1DAC"/>
    <w:rsid w:val="00FB6306"/>
    <w:rsid w:val="00FB7868"/>
    <w:rsid w:val="00FC0E75"/>
    <w:rsid w:val="00FC6E7A"/>
    <w:rsid w:val="00FD27DE"/>
    <w:rsid w:val="00FD3554"/>
    <w:rsid w:val="00FE3063"/>
    <w:rsid w:val="00FE393C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yurinska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3</cp:revision>
  <cp:lastPrinted>2024-02-29T11:05:00Z</cp:lastPrinted>
  <dcterms:created xsi:type="dcterms:W3CDTF">2024-02-29T13:13:00Z</dcterms:created>
  <dcterms:modified xsi:type="dcterms:W3CDTF">2024-03-01T06:39:00Z</dcterms:modified>
</cp:coreProperties>
</file>