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1F721C">
      <w:pPr>
        <w:jc w:val="center"/>
        <w:rPr>
          <w:b/>
          <w:sz w:val="28"/>
          <w:szCs w:val="28"/>
        </w:rPr>
      </w:pPr>
    </w:p>
    <w:p w14:paraId="78416673" w14:textId="77777777" w:rsidR="00581091" w:rsidRPr="00060180" w:rsidRDefault="00581091" w:rsidP="001F721C">
      <w:pPr>
        <w:jc w:val="center"/>
        <w:rPr>
          <w:b/>
          <w:sz w:val="28"/>
          <w:szCs w:val="28"/>
        </w:rPr>
      </w:pPr>
      <w:r w:rsidRPr="00060180">
        <w:rPr>
          <w:b/>
          <w:sz w:val="28"/>
          <w:szCs w:val="28"/>
        </w:rPr>
        <w:t>ПОСТАНОВЛЕНИЕ</w:t>
      </w:r>
    </w:p>
    <w:p w14:paraId="000439A6" w14:textId="77777777" w:rsidR="00581091" w:rsidRPr="00060180" w:rsidRDefault="00581091" w:rsidP="001F721C">
      <w:pPr>
        <w:jc w:val="both"/>
        <w:rPr>
          <w:sz w:val="28"/>
          <w:szCs w:val="28"/>
        </w:rPr>
      </w:pPr>
    </w:p>
    <w:p w14:paraId="3D245020" w14:textId="0167AD18" w:rsidR="00581091" w:rsidRPr="00060180" w:rsidRDefault="005A36B3" w:rsidP="001F721C">
      <w:pPr>
        <w:jc w:val="both"/>
        <w:rPr>
          <w:sz w:val="28"/>
          <w:szCs w:val="28"/>
        </w:rPr>
      </w:pPr>
      <w:r w:rsidRPr="005A36B3">
        <w:rPr>
          <w:sz w:val="28"/>
          <w:szCs w:val="28"/>
          <w:lang w:eastAsia="ar-SA"/>
        </w:rPr>
        <w:t>от 03.04.2024</w:t>
      </w:r>
      <w:r w:rsidR="00581091" w:rsidRPr="00060180">
        <w:rPr>
          <w:sz w:val="28"/>
          <w:szCs w:val="28"/>
        </w:rPr>
        <w:tab/>
      </w:r>
      <w:r w:rsidR="00581091" w:rsidRPr="00060180">
        <w:rPr>
          <w:sz w:val="28"/>
          <w:szCs w:val="28"/>
        </w:rPr>
        <w:tab/>
        <w:t xml:space="preserve">                                                                  </w:t>
      </w:r>
      <w:r>
        <w:rPr>
          <w:sz w:val="28"/>
          <w:szCs w:val="28"/>
        </w:rPr>
        <w:tab/>
      </w:r>
      <w:r>
        <w:rPr>
          <w:sz w:val="28"/>
          <w:szCs w:val="28"/>
        </w:rPr>
        <w:tab/>
      </w:r>
      <w:bookmarkStart w:id="0" w:name="_GoBack"/>
      <w:bookmarkEnd w:id="0"/>
      <w:r w:rsidR="00581091" w:rsidRPr="00060180">
        <w:rPr>
          <w:sz w:val="28"/>
          <w:szCs w:val="28"/>
        </w:rPr>
        <w:t xml:space="preserve">№ </w:t>
      </w:r>
      <w:r>
        <w:rPr>
          <w:sz w:val="28"/>
          <w:szCs w:val="28"/>
        </w:rPr>
        <w:t>128</w:t>
      </w:r>
    </w:p>
    <w:p w14:paraId="3522A5A8" w14:textId="77777777" w:rsidR="00581091" w:rsidRPr="00060180" w:rsidRDefault="00581091" w:rsidP="001F721C">
      <w:pPr>
        <w:jc w:val="center"/>
        <w:rPr>
          <w:sz w:val="28"/>
          <w:szCs w:val="28"/>
        </w:rPr>
      </w:pPr>
      <w:r w:rsidRPr="00060180">
        <w:rPr>
          <w:sz w:val="28"/>
          <w:szCs w:val="28"/>
        </w:rPr>
        <w:t>станица Васюринская</w:t>
      </w:r>
    </w:p>
    <w:p w14:paraId="0D39F10E" w14:textId="77777777" w:rsidR="00581091" w:rsidRPr="00060180" w:rsidRDefault="00581091" w:rsidP="001F721C">
      <w:pPr>
        <w:jc w:val="center"/>
        <w:rPr>
          <w:b/>
          <w:sz w:val="28"/>
          <w:szCs w:val="28"/>
        </w:rPr>
      </w:pPr>
    </w:p>
    <w:p w14:paraId="02E16375" w14:textId="77777777" w:rsidR="00581091" w:rsidRPr="00060180" w:rsidRDefault="00581091" w:rsidP="001F721C">
      <w:pPr>
        <w:jc w:val="center"/>
        <w:rPr>
          <w:b/>
          <w:sz w:val="28"/>
          <w:szCs w:val="28"/>
        </w:rPr>
      </w:pPr>
    </w:p>
    <w:p w14:paraId="1BB129EA" w14:textId="2D8ED20C"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00301294">
        <w:rPr>
          <w:sz w:val="28"/>
          <w:szCs w:val="28"/>
        </w:rPr>
        <w:t>, от 05.05.2023 №114</w:t>
      </w:r>
      <w:r w:rsidR="007753D8">
        <w:rPr>
          <w:sz w:val="28"/>
          <w:szCs w:val="28"/>
        </w:rPr>
        <w:t>, от 28.06.2023 г. №188</w:t>
      </w:r>
      <w:r w:rsidR="003C6EE4">
        <w:rPr>
          <w:sz w:val="28"/>
          <w:szCs w:val="28"/>
        </w:rPr>
        <w:t>, от 04.08.2023 г. №208</w:t>
      </w:r>
      <w:r w:rsidR="00F45A64">
        <w:rPr>
          <w:sz w:val="28"/>
          <w:szCs w:val="28"/>
        </w:rPr>
        <w:t>, от 14.11.2023</w:t>
      </w:r>
      <w:r w:rsidR="00A10F2C">
        <w:rPr>
          <w:sz w:val="28"/>
          <w:szCs w:val="28"/>
        </w:rPr>
        <w:t xml:space="preserve"> г.</w:t>
      </w:r>
      <w:r w:rsidR="00F45A64">
        <w:rPr>
          <w:sz w:val="28"/>
          <w:szCs w:val="28"/>
        </w:rPr>
        <w:t xml:space="preserve"> №329</w:t>
      </w:r>
      <w:r w:rsidR="00F97D88">
        <w:rPr>
          <w:sz w:val="28"/>
          <w:szCs w:val="28"/>
        </w:rPr>
        <w:t>, от 22.12.2023 №414</w:t>
      </w:r>
      <w:r w:rsidR="00A10F2C">
        <w:rPr>
          <w:sz w:val="28"/>
          <w:szCs w:val="28"/>
        </w:rPr>
        <w:t>, от 20.02.2024 г. №74</w:t>
      </w:r>
      <w:r w:rsidRPr="00060180">
        <w:rPr>
          <w:sz w:val="28"/>
          <w:szCs w:val="28"/>
        </w:rPr>
        <w:t>)</w:t>
      </w:r>
    </w:p>
    <w:p w14:paraId="76A1C881" w14:textId="77777777" w:rsidR="00060180" w:rsidRPr="004B78E4" w:rsidRDefault="00060180" w:rsidP="001F721C">
      <w:pPr>
        <w:jc w:val="center"/>
        <w:rPr>
          <w:sz w:val="28"/>
          <w:szCs w:val="28"/>
        </w:rPr>
      </w:pPr>
    </w:p>
    <w:p w14:paraId="3795ED2E" w14:textId="77777777" w:rsidR="00060180" w:rsidRPr="004B78E4" w:rsidRDefault="00060180" w:rsidP="001F721C">
      <w:pPr>
        <w:jc w:val="center"/>
        <w:rPr>
          <w:sz w:val="28"/>
          <w:szCs w:val="28"/>
        </w:rPr>
      </w:pPr>
    </w:p>
    <w:p w14:paraId="0DB8E258"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3564ADA0" w:rsidR="00581091" w:rsidRPr="00060180" w:rsidRDefault="00581091" w:rsidP="00644030">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от 15.02.2023 №24</w:t>
      </w:r>
      <w:r w:rsidR="00301294">
        <w:rPr>
          <w:sz w:val="28"/>
          <w:szCs w:val="28"/>
        </w:rPr>
        <w:t>,</w:t>
      </w:r>
      <w:r w:rsidR="00301294" w:rsidRPr="00301294">
        <w:rPr>
          <w:sz w:val="28"/>
          <w:szCs w:val="28"/>
        </w:rPr>
        <w:t xml:space="preserve"> </w:t>
      </w:r>
      <w:r w:rsidR="00301294">
        <w:rPr>
          <w:sz w:val="28"/>
          <w:szCs w:val="28"/>
        </w:rPr>
        <w:t>от 05.05.2023 №114</w:t>
      </w:r>
      <w:r w:rsidR="007753D8">
        <w:rPr>
          <w:sz w:val="28"/>
          <w:szCs w:val="28"/>
        </w:rPr>
        <w:t>,</w:t>
      </w:r>
      <w:r w:rsidR="007753D8" w:rsidRPr="007753D8">
        <w:rPr>
          <w:sz w:val="28"/>
          <w:szCs w:val="28"/>
        </w:rPr>
        <w:t xml:space="preserve"> </w:t>
      </w:r>
      <w:r w:rsidR="007753D8">
        <w:rPr>
          <w:sz w:val="28"/>
          <w:szCs w:val="28"/>
        </w:rPr>
        <w:t>от 28.06.2023 г. №188</w:t>
      </w:r>
      <w:r w:rsidR="003C6EE4">
        <w:rPr>
          <w:sz w:val="28"/>
          <w:szCs w:val="28"/>
        </w:rPr>
        <w:t>,</w:t>
      </w:r>
      <w:r w:rsidR="003C6EE4" w:rsidRPr="003C6EE4">
        <w:rPr>
          <w:sz w:val="28"/>
          <w:szCs w:val="28"/>
        </w:rPr>
        <w:t xml:space="preserve"> </w:t>
      </w:r>
      <w:r w:rsidR="003C6EE4">
        <w:rPr>
          <w:sz w:val="28"/>
          <w:szCs w:val="28"/>
        </w:rPr>
        <w:t>от 04.08.2023 г. №208</w:t>
      </w:r>
      <w:r w:rsidR="00F45A64">
        <w:rPr>
          <w:sz w:val="28"/>
          <w:szCs w:val="28"/>
        </w:rPr>
        <w:t>,</w:t>
      </w:r>
      <w:r w:rsidR="00F45A64" w:rsidRPr="00F45A64">
        <w:rPr>
          <w:sz w:val="28"/>
          <w:szCs w:val="28"/>
        </w:rPr>
        <w:t xml:space="preserve"> </w:t>
      </w:r>
      <w:r w:rsidR="00F45A64">
        <w:rPr>
          <w:sz w:val="28"/>
          <w:szCs w:val="28"/>
        </w:rPr>
        <w:t>от 14.11.2023 №329</w:t>
      </w:r>
      <w:r w:rsidR="00F97D88">
        <w:rPr>
          <w:sz w:val="28"/>
          <w:szCs w:val="28"/>
        </w:rPr>
        <w:t>,</w:t>
      </w:r>
      <w:r w:rsidR="00F97D88" w:rsidRPr="00F97D88">
        <w:rPr>
          <w:sz w:val="28"/>
          <w:szCs w:val="28"/>
        </w:rPr>
        <w:t xml:space="preserve"> </w:t>
      </w:r>
      <w:r w:rsidR="00A10F2C" w:rsidRPr="00A10F2C">
        <w:rPr>
          <w:sz w:val="28"/>
          <w:szCs w:val="28"/>
        </w:rPr>
        <w:t>от 14.11.2023 г. №329, от 22.12.2023 №414, от 20.02.2024 г. №74</w:t>
      </w:r>
      <w:r w:rsidR="003A52F8">
        <w:rPr>
          <w:sz w:val="28"/>
          <w:szCs w:val="28"/>
        </w:rPr>
        <w:t xml:space="preserve">) </w:t>
      </w:r>
      <w:r w:rsidRPr="00060180">
        <w:rPr>
          <w:sz w:val="28"/>
          <w:szCs w:val="28"/>
        </w:rPr>
        <w:t>изложив в новой редакции.</w:t>
      </w:r>
    </w:p>
    <w:p w14:paraId="2DE773D6"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w:t>
      </w:r>
      <w:r w:rsidRPr="00060180">
        <w:rPr>
          <w:rFonts w:ascii="Times New Roman" w:hAnsi="Times New Roman" w:cs="Times New Roman"/>
          <w:sz w:val="28"/>
          <w:szCs w:val="28"/>
        </w:rPr>
        <w:lastRenderedPageBreak/>
        <w:t>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2353B68E"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Общему отделу администрации Васюринского сельского поселения (Дзыбова)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D46894">
      <w:pPr>
        <w:ind w:firstLine="709"/>
        <w:jc w:val="both"/>
        <w:rPr>
          <w:sz w:val="28"/>
          <w:szCs w:val="28"/>
        </w:rPr>
      </w:pPr>
    </w:p>
    <w:p w14:paraId="18EFA3E7" w14:textId="77777777" w:rsidR="00D46894" w:rsidRPr="00060180" w:rsidRDefault="00D46894" w:rsidP="00D46894">
      <w:pPr>
        <w:ind w:firstLine="709"/>
        <w:jc w:val="both"/>
        <w:rPr>
          <w:sz w:val="28"/>
          <w:szCs w:val="28"/>
        </w:rPr>
      </w:pPr>
    </w:p>
    <w:p w14:paraId="3C6F8EFD" w14:textId="77777777" w:rsidR="00581091" w:rsidRPr="00060180" w:rsidRDefault="00581091" w:rsidP="00D46894">
      <w:pPr>
        <w:ind w:firstLine="709"/>
        <w:jc w:val="both"/>
        <w:rPr>
          <w:sz w:val="28"/>
          <w:szCs w:val="28"/>
        </w:rPr>
      </w:pPr>
    </w:p>
    <w:p w14:paraId="4671DBA1" w14:textId="7652820C" w:rsidR="00644030" w:rsidRDefault="00644030" w:rsidP="001F721C">
      <w:pPr>
        <w:jc w:val="both"/>
        <w:rPr>
          <w:sz w:val="28"/>
          <w:szCs w:val="28"/>
        </w:rPr>
      </w:pPr>
      <w:r>
        <w:rPr>
          <w:sz w:val="28"/>
          <w:szCs w:val="28"/>
        </w:rPr>
        <w:t>Исполняющий обязанности</w:t>
      </w:r>
    </w:p>
    <w:p w14:paraId="1ECD50FC" w14:textId="362718D8" w:rsidR="00581091" w:rsidRPr="00060180" w:rsidRDefault="00644030" w:rsidP="001F721C">
      <w:pPr>
        <w:jc w:val="both"/>
        <w:rPr>
          <w:sz w:val="28"/>
          <w:szCs w:val="28"/>
        </w:rPr>
      </w:pPr>
      <w:r>
        <w:rPr>
          <w:sz w:val="28"/>
          <w:szCs w:val="28"/>
        </w:rPr>
        <w:t>г</w:t>
      </w:r>
      <w:r w:rsidR="00FF264D">
        <w:rPr>
          <w:sz w:val="28"/>
          <w:szCs w:val="28"/>
        </w:rPr>
        <w:t>лав</w:t>
      </w:r>
      <w:r>
        <w:rPr>
          <w:sz w:val="28"/>
          <w:szCs w:val="28"/>
        </w:rPr>
        <w:t>ы</w:t>
      </w:r>
      <w:r w:rsidR="00581091" w:rsidRPr="00060180">
        <w:rPr>
          <w:sz w:val="28"/>
          <w:szCs w:val="28"/>
        </w:rPr>
        <w:t xml:space="preserve"> Васюринского </w:t>
      </w:r>
    </w:p>
    <w:p w14:paraId="45A89B8E" w14:textId="0EA0D1E8"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644030">
        <w:rPr>
          <w:sz w:val="28"/>
          <w:szCs w:val="28"/>
        </w:rPr>
        <w:t>С.И. Бутенко</w:t>
      </w:r>
    </w:p>
    <w:p w14:paraId="70645F6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77777777" w:rsidR="00A2325C" w:rsidRPr="00A2325C" w:rsidRDefault="00A2325C" w:rsidP="00A2325C">
            <w:pPr>
              <w:ind w:left="-108" w:right="-284"/>
              <w:rPr>
                <w:sz w:val="28"/>
                <w:szCs w:val="28"/>
              </w:rPr>
            </w:pPr>
            <w:r w:rsidRPr="00A2325C">
              <w:rPr>
                <w:sz w:val="28"/>
                <w:szCs w:val="28"/>
              </w:rPr>
              <w:t xml:space="preserve">  ПРИЛОЖЕНИЕ № 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77777777" w:rsidR="00A2325C" w:rsidRPr="00A2325C" w:rsidRDefault="00A2325C" w:rsidP="00A2325C">
            <w:pPr>
              <w:ind w:right="-284"/>
              <w:rPr>
                <w:sz w:val="28"/>
                <w:szCs w:val="28"/>
              </w:rPr>
            </w:pPr>
            <w:r w:rsidRPr="00A2325C">
              <w:rPr>
                <w:sz w:val="28"/>
                <w:szCs w:val="28"/>
              </w:rPr>
              <w:t>от _______________ № ________</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44463820" w14:textId="77777777" w:rsidR="00A2325C" w:rsidRPr="00A2325C" w:rsidRDefault="00A2325C" w:rsidP="00A2325C">
      <w:pPr>
        <w:ind w:right="-284"/>
        <w:jc w:val="center"/>
        <w:rPr>
          <w:b/>
          <w:sz w:val="28"/>
          <w:szCs w:val="28"/>
        </w:rPr>
      </w:pPr>
    </w:p>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p w14:paraId="655957AB"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77777777" w:rsidR="00A2325C" w:rsidRPr="00A2325C" w:rsidRDefault="00A2325C" w:rsidP="00A2325C">
            <w:pPr>
              <w:ind w:right="-284"/>
              <w:jc w:val="center"/>
              <w:rPr>
                <w:sz w:val="28"/>
                <w:szCs w:val="28"/>
              </w:rPr>
            </w:pPr>
            <w:r w:rsidRPr="00A2325C">
              <w:rPr>
                <w:sz w:val="28"/>
                <w:szCs w:val="28"/>
              </w:rPr>
              <w:t xml:space="preserve">Отдел ЖКХ </w:t>
            </w:r>
          </w:p>
          <w:p w14:paraId="52A4D8EE"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9CC8D4" w14:textId="77777777" w:rsidR="00A2325C" w:rsidRPr="00A2325C" w:rsidRDefault="00A2325C" w:rsidP="00A2325C">
            <w:pPr>
              <w:ind w:right="-284"/>
              <w:jc w:val="center"/>
              <w:rPr>
                <w:sz w:val="28"/>
                <w:szCs w:val="28"/>
              </w:rPr>
            </w:pPr>
            <w:r w:rsidRPr="00A2325C">
              <w:rPr>
                <w:sz w:val="28"/>
                <w:szCs w:val="28"/>
              </w:rPr>
              <w:t xml:space="preserve">Отдел ЖКХ </w:t>
            </w:r>
          </w:p>
          <w:p w14:paraId="7BD13DB6"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5C759F3B" w14:textId="2E3495ED"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00DC09CB" w:rsidRPr="00DC09CB">
              <w:rPr>
                <w:color w:val="000000"/>
                <w:sz w:val="28"/>
                <w:szCs w:val="28"/>
              </w:rPr>
              <w:t>230612,6</w:t>
            </w:r>
            <w:r w:rsidRPr="00A2325C">
              <w:rPr>
                <w:sz w:val="28"/>
                <w:szCs w:val="28"/>
              </w:rPr>
              <w:t>тыс. рублей в том числе:</w:t>
            </w:r>
          </w:p>
          <w:p w14:paraId="276A6FB4"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394C1AFE" w14:textId="77777777" w:rsidR="00A2325C" w:rsidRPr="00A2325C" w:rsidRDefault="00A2325C" w:rsidP="00A2325C">
            <w:pPr>
              <w:ind w:right="-284"/>
              <w:rPr>
                <w:sz w:val="28"/>
                <w:szCs w:val="28"/>
              </w:rPr>
            </w:pPr>
            <w:r w:rsidRPr="00A2325C">
              <w:rPr>
                <w:sz w:val="28"/>
                <w:szCs w:val="28"/>
              </w:rPr>
              <w:t>2021 год - 0,0 тыс. рублей;</w:t>
            </w:r>
          </w:p>
          <w:p w14:paraId="37B44A81" w14:textId="77777777" w:rsidR="00A2325C" w:rsidRPr="00A2325C" w:rsidRDefault="00A2325C" w:rsidP="00A2325C">
            <w:pPr>
              <w:ind w:right="-284"/>
              <w:rPr>
                <w:sz w:val="28"/>
                <w:szCs w:val="28"/>
              </w:rPr>
            </w:pPr>
            <w:r w:rsidRPr="00A2325C">
              <w:rPr>
                <w:sz w:val="28"/>
                <w:szCs w:val="28"/>
              </w:rPr>
              <w:t>2022 год – 0,0 тыс. рублей;</w:t>
            </w:r>
          </w:p>
          <w:p w14:paraId="1A9B149A" w14:textId="77777777" w:rsidR="00A2325C" w:rsidRPr="00A2325C" w:rsidRDefault="00A2325C" w:rsidP="00A2325C">
            <w:pPr>
              <w:ind w:right="-284"/>
              <w:rPr>
                <w:sz w:val="28"/>
                <w:szCs w:val="28"/>
              </w:rPr>
            </w:pPr>
            <w:r w:rsidRPr="00A2325C">
              <w:rPr>
                <w:sz w:val="28"/>
                <w:szCs w:val="28"/>
              </w:rPr>
              <w:t>2023 год - 0,0 тыс. рублей;</w:t>
            </w:r>
          </w:p>
          <w:p w14:paraId="4A721456" w14:textId="77777777" w:rsidR="00A2325C" w:rsidRPr="00A2325C" w:rsidRDefault="00A2325C" w:rsidP="00A2325C">
            <w:pPr>
              <w:ind w:right="-284"/>
              <w:rPr>
                <w:sz w:val="28"/>
                <w:szCs w:val="28"/>
              </w:rPr>
            </w:pPr>
            <w:r w:rsidRPr="00A2325C">
              <w:rPr>
                <w:sz w:val="28"/>
                <w:szCs w:val="28"/>
              </w:rPr>
              <w:t>2024 год - 0,0 тыс. рублей;</w:t>
            </w:r>
          </w:p>
          <w:p w14:paraId="15831085" w14:textId="77777777" w:rsidR="00A2325C" w:rsidRPr="00A2325C" w:rsidRDefault="00A2325C" w:rsidP="00A2325C">
            <w:pPr>
              <w:ind w:right="-284"/>
              <w:rPr>
                <w:sz w:val="28"/>
                <w:szCs w:val="28"/>
              </w:rPr>
            </w:pPr>
            <w:r w:rsidRPr="00A2325C">
              <w:rPr>
                <w:sz w:val="28"/>
                <w:szCs w:val="28"/>
              </w:rPr>
              <w:t>2025 год – 0,0 тыс. рублей</w:t>
            </w:r>
          </w:p>
          <w:p w14:paraId="601D79A8"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65D11CD6" w14:textId="77777777" w:rsidR="00A2325C" w:rsidRPr="00A2325C" w:rsidRDefault="00A2325C" w:rsidP="00A2325C">
            <w:pPr>
              <w:ind w:right="-284"/>
              <w:rPr>
                <w:sz w:val="28"/>
                <w:szCs w:val="28"/>
              </w:rPr>
            </w:pPr>
            <w:r w:rsidRPr="00A2325C">
              <w:rPr>
                <w:sz w:val="28"/>
                <w:szCs w:val="28"/>
              </w:rPr>
              <w:t>2021 год – 10 690,6 тыс. рублей;</w:t>
            </w:r>
          </w:p>
          <w:p w14:paraId="224C32C8" w14:textId="77777777" w:rsidR="00A2325C" w:rsidRPr="00A2325C" w:rsidRDefault="00352053" w:rsidP="00A2325C">
            <w:pPr>
              <w:ind w:right="-284"/>
              <w:rPr>
                <w:sz w:val="28"/>
                <w:szCs w:val="28"/>
              </w:rPr>
            </w:pPr>
            <w:r>
              <w:rPr>
                <w:sz w:val="28"/>
                <w:szCs w:val="28"/>
              </w:rPr>
              <w:t>2022 год – 66224,0</w:t>
            </w:r>
            <w:r w:rsidR="00A2325C" w:rsidRPr="00A2325C">
              <w:rPr>
                <w:sz w:val="28"/>
                <w:szCs w:val="28"/>
              </w:rPr>
              <w:t xml:space="preserve"> тыс. рублей;</w:t>
            </w:r>
          </w:p>
          <w:p w14:paraId="6044F1DB" w14:textId="77777777" w:rsidR="00A2325C" w:rsidRPr="00A2325C" w:rsidRDefault="00F45A64" w:rsidP="00A2325C">
            <w:pPr>
              <w:ind w:right="-284"/>
              <w:rPr>
                <w:sz w:val="28"/>
                <w:szCs w:val="28"/>
              </w:rPr>
            </w:pPr>
            <w:r>
              <w:rPr>
                <w:sz w:val="28"/>
                <w:szCs w:val="28"/>
              </w:rPr>
              <w:t xml:space="preserve">2023 год – </w:t>
            </w:r>
            <w:r w:rsidR="00B178BD">
              <w:rPr>
                <w:color w:val="000000"/>
                <w:sz w:val="28"/>
                <w:szCs w:val="28"/>
              </w:rPr>
              <w:t xml:space="preserve">95269,4 </w:t>
            </w:r>
            <w:r w:rsidR="00A2325C" w:rsidRPr="00A2325C">
              <w:rPr>
                <w:sz w:val="28"/>
                <w:szCs w:val="28"/>
              </w:rPr>
              <w:t>тыс. рублей;</w:t>
            </w:r>
          </w:p>
          <w:p w14:paraId="4FFF382C" w14:textId="77777777" w:rsidR="00A2325C" w:rsidRPr="00A2325C" w:rsidRDefault="00A2325C" w:rsidP="00A2325C">
            <w:pPr>
              <w:ind w:right="-284"/>
              <w:rPr>
                <w:sz w:val="28"/>
                <w:szCs w:val="28"/>
              </w:rPr>
            </w:pPr>
            <w:r w:rsidRPr="00A2325C">
              <w:rPr>
                <w:sz w:val="28"/>
                <w:szCs w:val="28"/>
              </w:rPr>
              <w:t>2024 год - 0,0 тыс. рублей;</w:t>
            </w:r>
          </w:p>
          <w:p w14:paraId="0D1AD31E" w14:textId="77777777" w:rsidR="00A2325C" w:rsidRPr="00A2325C" w:rsidRDefault="00A2325C" w:rsidP="00A2325C">
            <w:pPr>
              <w:ind w:right="-284"/>
              <w:rPr>
                <w:sz w:val="28"/>
                <w:szCs w:val="28"/>
              </w:rPr>
            </w:pPr>
            <w:r w:rsidRPr="00A2325C">
              <w:rPr>
                <w:sz w:val="28"/>
                <w:szCs w:val="28"/>
              </w:rPr>
              <w:t>2025 год – 0,0 тыс. рублей</w:t>
            </w:r>
          </w:p>
          <w:p w14:paraId="5921E549"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046614FD" w14:textId="77777777" w:rsidR="00A2325C" w:rsidRPr="00A2325C" w:rsidRDefault="00A2325C" w:rsidP="00A2325C">
            <w:pPr>
              <w:ind w:right="-284"/>
              <w:rPr>
                <w:sz w:val="28"/>
                <w:szCs w:val="28"/>
              </w:rPr>
            </w:pPr>
            <w:r w:rsidRPr="00A2325C">
              <w:rPr>
                <w:sz w:val="28"/>
                <w:szCs w:val="28"/>
              </w:rPr>
              <w:t>2021 год – 8 117,5 тыс. рублей;</w:t>
            </w:r>
          </w:p>
          <w:p w14:paraId="5B3FDDDD" w14:textId="77777777" w:rsidR="00A2325C" w:rsidRPr="00A2325C" w:rsidRDefault="00BA1597" w:rsidP="00A2325C">
            <w:pPr>
              <w:ind w:right="-284"/>
              <w:rPr>
                <w:sz w:val="28"/>
                <w:szCs w:val="28"/>
              </w:rPr>
            </w:pPr>
            <w:r>
              <w:rPr>
                <w:sz w:val="28"/>
                <w:szCs w:val="28"/>
              </w:rPr>
              <w:t>2022 год – 17 781,7</w:t>
            </w:r>
            <w:r w:rsidR="00A2325C" w:rsidRPr="00A2325C">
              <w:rPr>
                <w:sz w:val="28"/>
                <w:szCs w:val="28"/>
              </w:rPr>
              <w:t xml:space="preserve"> тыс. рублей;</w:t>
            </w:r>
          </w:p>
          <w:p w14:paraId="3C2F4AB7" w14:textId="77777777" w:rsidR="00A2325C" w:rsidRPr="00A2325C" w:rsidRDefault="005721E1" w:rsidP="00A2325C">
            <w:pPr>
              <w:ind w:right="-284"/>
              <w:rPr>
                <w:sz w:val="28"/>
                <w:szCs w:val="28"/>
              </w:rPr>
            </w:pPr>
            <w:r>
              <w:rPr>
                <w:sz w:val="28"/>
                <w:szCs w:val="28"/>
              </w:rPr>
              <w:t xml:space="preserve">2023 год – </w:t>
            </w:r>
            <w:r w:rsidR="00FA6BB0">
              <w:rPr>
                <w:color w:val="000000"/>
                <w:sz w:val="28"/>
                <w:szCs w:val="28"/>
              </w:rPr>
              <w:t>21</w:t>
            </w:r>
            <w:r w:rsidR="00BA1597">
              <w:rPr>
                <w:color w:val="000000"/>
                <w:sz w:val="28"/>
                <w:szCs w:val="28"/>
              </w:rPr>
              <w:t xml:space="preserve"> </w:t>
            </w:r>
            <w:r w:rsidR="00FA6BB0">
              <w:rPr>
                <w:color w:val="000000"/>
                <w:sz w:val="28"/>
                <w:szCs w:val="28"/>
              </w:rPr>
              <w:t>273,7</w:t>
            </w:r>
            <w:r w:rsidR="00F45A64">
              <w:rPr>
                <w:color w:val="000000"/>
                <w:sz w:val="28"/>
                <w:szCs w:val="28"/>
              </w:rPr>
              <w:t xml:space="preserve"> </w:t>
            </w:r>
            <w:r w:rsidR="00A2325C" w:rsidRPr="00A2325C">
              <w:rPr>
                <w:sz w:val="28"/>
                <w:szCs w:val="28"/>
              </w:rPr>
              <w:t>тыс. рублей;</w:t>
            </w:r>
          </w:p>
          <w:p w14:paraId="7D5229BD" w14:textId="20E00875" w:rsidR="00A2325C" w:rsidRPr="00A2325C" w:rsidRDefault="00815C78" w:rsidP="00A2325C">
            <w:pPr>
              <w:ind w:right="-284"/>
              <w:rPr>
                <w:sz w:val="28"/>
                <w:szCs w:val="28"/>
              </w:rPr>
            </w:pPr>
            <w:r>
              <w:rPr>
                <w:sz w:val="28"/>
                <w:szCs w:val="28"/>
              </w:rPr>
              <w:t xml:space="preserve">2024 год – </w:t>
            </w:r>
            <w:r w:rsidR="003D30AE">
              <w:rPr>
                <w:sz w:val="28"/>
                <w:szCs w:val="28"/>
              </w:rPr>
              <w:t>112</w:t>
            </w:r>
            <w:r w:rsidR="003D30AE" w:rsidRPr="003D30AE">
              <w:rPr>
                <w:sz w:val="28"/>
                <w:szCs w:val="28"/>
              </w:rPr>
              <w:t>89</w:t>
            </w:r>
            <w:r w:rsidR="00DC09CB">
              <w:rPr>
                <w:sz w:val="28"/>
                <w:szCs w:val="28"/>
              </w:rPr>
              <w:t>,7</w:t>
            </w:r>
            <w:r w:rsidR="00A2325C" w:rsidRPr="00A2325C">
              <w:rPr>
                <w:sz w:val="28"/>
                <w:szCs w:val="28"/>
              </w:rPr>
              <w:t xml:space="preserve"> тыс. рублей;</w:t>
            </w:r>
          </w:p>
          <w:p w14:paraId="54184101" w14:textId="77777777" w:rsidR="00A2325C" w:rsidRPr="00A2325C" w:rsidRDefault="00A2325C" w:rsidP="00A2325C">
            <w:pPr>
              <w:ind w:right="-284"/>
              <w:rPr>
                <w:sz w:val="28"/>
                <w:szCs w:val="28"/>
              </w:rPr>
            </w:pPr>
            <w:r w:rsidRPr="00A2325C">
              <w:rPr>
                <w:sz w:val="28"/>
                <w:szCs w:val="28"/>
              </w:rPr>
              <w:t>2025 год – 0,0 тыс. рублей</w:t>
            </w:r>
          </w:p>
          <w:p w14:paraId="41829B41"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4A8AE8ED" w14:textId="77777777" w:rsidR="00A2325C" w:rsidRPr="00A2325C" w:rsidRDefault="00A2325C" w:rsidP="00A2325C">
            <w:pPr>
              <w:ind w:right="-284"/>
              <w:rPr>
                <w:sz w:val="28"/>
                <w:szCs w:val="28"/>
              </w:rPr>
            </w:pPr>
            <w:r w:rsidRPr="00A2325C">
              <w:rPr>
                <w:sz w:val="28"/>
                <w:szCs w:val="28"/>
              </w:rPr>
              <w:t>2021 год - 0,0 тыс. рублей;</w:t>
            </w:r>
          </w:p>
          <w:p w14:paraId="4E169D8B" w14:textId="77777777" w:rsidR="00A2325C" w:rsidRPr="00A2325C" w:rsidRDefault="00A2325C" w:rsidP="00A2325C">
            <w:pPr>
              <w:ind w:right="-284"/>
              <w:rPr>
                <w:sz w:val="28"/>
                <w:szCs w:val="28"/>
              </w:rPr>
            </w:pPr>
            <w:r w:rsidRPr="00A2325C">
              <w:rPr>
                <w:sz w:val="28"/>
                <w:szCs w:val="28"/>
              </w:rPr>
              <w:t>2022 год - 0,0 тыс. рублей;</w:t>
            </w:r>
          </w:p>
          <w:p w14:paraId="54A6C858" w14:textId="77777777" w:rsidR="00A2325C" w:rsidRPr="00A2325C" w:rsidRDefault="00A2325C" w:rsidP="00A2325C">
            <w:pPr>
              <w:ind w:right="-284"/>
              <w:rPr>
                <w:sz w:val="28"/>
                <w:szCs w:val="28"/>
              </w:rPr>
            </w:pPr>
            <w:r w:rsidRPr="00A2325C">
              <w:rPr>
                <w:sz w:val="28"/>
                <w:szCs w:val="28"/>
              </w:rPr>
              <w:t>2023 год - 0,0 тыс. рублей;</w:t>
            </w:r>
          </w:p>
          <w:p w14:paraId="1D60B28F" w14:textId="77777777" w:rsidR="00A2325C" w:rsidRPr="00A2325C" w:rsidRDefault="00A2325C" w:rsidP="00A2325C">
            <w:pPr>
              <w:ind w:right="-284"/>
              <w:rPr>
                <w:sz w:val="28"/>
                <w:szCs w:val="28"/>
              </w:rPr>
            </w:pPr>
            <w:r w:rsidRPr="00A2325C">
              <w:rPr>
                <w:sz w:val="28"/>
                <w:szCs w:val="28"/>
              </w:rPr>
              <w:t>2024 год - 0,0 тыс. рублей;</w:t>
            </w:r>
          </w:p>
          <w:p w14:paraId="21AEE294"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23F77E6E"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5406F7A1"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103602">
        <w:rPr>
          <w:rFonts w:ascii="Times New Roman" w:hAnsi="Times New Roman" w:cs="Times New Roman"/>
          <w:sz w:val="28"/>
          <w:szCs w:val="28"/>
        </w:rPr>
        <w:t>230 646</w:t>
      </w:r>
      <w:r w:rsidR="003C092C">
        <w:rPr>
          <w:rFonts w:ascii="Times New Roman" w:hAnsi="Times New Roman" w:cs="Times New Roman"/>
          <w:sz w:val="28"/>
          <w:szCs w:val="28"/>
        </w:rPr>
        <w:t>,6</w:t>
      </w:r>
      <w:r w:rsidRPr="00A2325C">
        <w:rPr>
          <w:rFonts w:ascii="Times New Roman" w:hAnsi="Times New Roman" w:cs="Times New Roman"/>
          <w:sz w:val="28"/>
          <w:szCs w:val="28"/>
        </w:rPr>
        <w:t xml:space="preserve"> 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A2325C" w14:paraId="4501B9B1" w14:textId="77777777" w:rsidTr="00CE61D1">
        <w:tc>
          <w:tcPr>
            <w:tcW w:w="1980" w:type="dxa"/>
            <w:vAlign w:val="center"/>
          </w:tcPr>
          <w:p w14:paraId="62272502"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180C0E" w:rsidRDefault="00180C0E" w:rsidP="00180C0E">
            <w:pPr>
              <w:rPr>
                <w:color w:val="000000"/>
                <w:sz w:val="28"/>
                <w:szCs w:val="28"/>
              </w:rPr>
            </w:pPr>
            <w:r>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180C0E" w:rsidRDefault="00180C0E" w:rsidP="00180C0E">
            <w:pPr>
              <w:rPr>
                <w:color w:val="000000"/>
                <w:sz w:val="28"/>
                <w:szCs w:val="28"/>
              </w:rPr>
            </w:pPr>
            <w:r>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180C0E" w:rsidRDefault="00180C0E" w:rsidP="00180C0E">
            <w:pPr>
              <w:rPr>
                <w:color w:val="000000"/>
                <w:sz w:val="28"/>
                <w:szCs w:val="28"/>
              </w:rPr>
            </w:pPr>
            <w:r>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1E158016" w14:textId="77777777" w:rsidTr="00CE61D1">
        <w:tc>
          <w:tcPr>
            <w:tcW w:w="1980" w:type="dxa"/>
            <w:vAlign w:val="center"/>
          </w:tcPr>
          <w:p w14:paraId="6E3D918A"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180C0E" w:rsidRDefault="00F944DF" w:rsidP="00180C0E">
            <w:pPr>
              <w:rPr>
                <w:color w:val="000000"/>
                <w:sz w:val="28"/>
                <w:szCs w:val="28"/>
              </w:rPr>
            </w:pPr>
            <w:r>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180C0E" w:rsidRDefault="00F944DF" w:rsidP="00180C0E">
            <w:pP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180C0E" w:rsidRDefault="00F944DF" w:rsidP="00180C0E">
            <w:pPr>
              <w:rPr>
                <w:color w:val="000000"/>
                <w:sz w:val="28"/>
                <w:szCs w:val="28"/>
              </w:rPr>
            </w:pPr>
            <w:r>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36867BAF" w14:textId="77777777" w:rsidTr="00CE61D1">
        <w:tc>
          <w:tcPr>
            <w:tcW w:w="1980" w:type="dxa"/>
            <w:vAlign w:val="center"/>
          </w:tcPr>
          <w:p w14:paraId="39DF9EDD"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180C0E" w:rsidRDefault="00FE5BFB" w:rsidP="00180C0E">
            <w:pPr>
              <w:rPr>
                <w:color w:val="000000"/>
                <w:sz w:val="28"/>
                <w:szCs w:val="28"/>
              </w:rPr>
            </w:pPr>
            <w:r>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180C0E" w:rsidRDefault="00180C0E" w:rsidP="00180C0E">
            <w:pPr>
              <w:rPr>
                <w:color w:val="000000"/>
                <w:sz w:val="28"/>
                <w:szCs w:val="28"/>
              </w:rPr>
            </w:pPr>
            <w:r>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180C0E" w:rsidRDefault="00FA6BB0" w:rsidP="00180C0E">
            <w:pPr>
              <w:rPr>
                <w:color w:val="000000"/>
                <w:sz w:val="28"/>
                <w:szCs w:val="28"/>
              </w:rPr>
            </w:pPr>
            <w:r>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0EAB00EB" w14:textId="77777777" w:rsidTr="00CE61D1">
        <w:tc>
          <w:tcPr>
            <w:tcW w:w="1980" w:type="dxa"/>
            <w:vAlign w:val="center"/>
          </w:tcPr>
          <w:p w14:paraId="6043B107"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10609861" w:rsidR="00180C0E" w:rsidRPr="00180C0E" w:rsidRDefault="003D30AE" w:rsidP="000D721D">
            <w:pPr>
              <w:rPr>
                <w:color w:val="000000"/>
                <w:sz w:val="28"/>
                <w:szCs w:val="28"/>
              </w:rPr>
            </w:pPr>
            <w:r>
              <w:rPr>
                <w:color w:val="000000"/>
                <w:sz w:val="28"/>
                <w:szCs w:val="28"/>
              </w:rPr>
              <w:t>11289</w:t>
            </w:r>
            <w:r w:rsidR="00DC09CB">
              <w:rPr>
                <w:color w:val="000000"/>
                <w:sz w:val="28"/>
                <w:szCs w:val="28"/>
              </w:rPr>
              <w:t>,7</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B5B7FA1" w14:textId="1FBE25DC" w:rsidR="00180C0E" w:rsidRPr="00180C0E" w:rsidRDefault="003D30AE" w:rsidP="000D721D">
            <w:pPr>
              <w:rPr>
                <w:color w:val="000000"/>
                <w:sz w:val="28"/>
                <w:szCs w:val="28"/>
              </w:rPr>
            </w:pPr>
            <w:r>
              <w:rPr>
                <w:color w:val="000000"/>
                <w:sz w:val="28"/>
                <w:szCs w:val="28"/>
              </w:rPr>
              <w:t>11289</w:t>
            </w:r>
            <w:r w:rsidR="00DC09CB">
              <w:rPr>
                <w:color w:val="000000"/>
                <w:sz w:val="28"/>
                <w:szCs w:val="28"/>
              </w:rPr>
              <w:t>,7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0701706D" w14:textId="77777777" w:rsidTr="00CE61D1">
        <w:tc>
          <w:tcPr>
            <w:tcW w:w="1980" w:type="dxa"/>
            <w:vAlign w:val="center"/>
          </w:tcPr>
          <w:p w14:paraId="514EDFAF" w14:textId="77777777" w:rsidR="00180C0E" w:rsidRPr="00A2325C" w:rsidRDefault="00180C0E" w:rsidP="00180C0E">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77777777" w:rsidR="00180C0E" w:rsidRPr="00180C0E" w:rsidRDefault="00180C0E" w:rsidP="00180C0E">
            <w:pPr>
              <w:rPr>
                <w:color w:val="000000"/>
                <w:sz w:val="28"/>
                <w:szCs w:val="28"/>
              </w:rPr>
            </w:pPr>
            <w:r w:rsidRPr="00180C0E">
              <w:rPr>
                <w:color w:val="000000"/>
                <w:sz w:val="28"/>
                <w:szCs w:val="28"/>
              </w:rPr>
              <w:t>0,00</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77777777" w:rsidR="00180C0E" w:rsidRPr="00180C0E" w:rsidRDefault="00180C0E" w:rsidP="00180C0E">
            <w:pPr>
              <w:rPr>
                <w:color w:val="000000"/>
                <w:sz w:val="28"/>
                <w:szCs w:val="28"/>
              </w:rPr>
            </w:pPr>
            <w:r w:rsidRPr="00180C0E">
              <w:rPr>
                <w:color w:val="000000"/>
                <w:sz w:val="28"/>
                <w:szCs w:val="28"/>
              </w:rPr>
              <w:t>0,00</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180C0E" w:rsidRDefault="00180C0E" w:rsidP="00180C0E">
            <w:pPr>
              <w:rPr>
                <w:color w:val="000000"/>
                <w:sz w:val="28"/>
                <w:szCs w:val="28"/>
              </w:rPr>
            </w:pPr>
            <w:r w:rsidRPr="00180C0E">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A2325C" w:rsidRDefault="00180C0E" w:rsidP="00180C0E">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14129600" w:rsidR="00180C0E" w:rsidRPr="00180C0E" w:rsidRDefault="007466BC" w:rsidP="003C092C">
            <w:pPr>
              <w:rPr>
                <w:color w:val="000000"/>
                <w:sz w:val="28"/>
                <w:szCs w:val="28"/>
              </w:rPr>
            </w:pPr>
            <w:r>
              <w:rPr>
                <w:color w:val="000000"/>
                <w:sz w:val="28"/>
                <w:szCs w:val="28"/>
              </w:rPr>
              <w:t>2</w:t>
            </w:r>
            <w:r w:rsidR="003D30AE">
              <w:rPr>
                <w:color w:val="000000"/>
                <w:sz w:val="28"/>
                <w:szCs w:val="28"/>
              </w:rPr>
              <w:t>30646</w:t>
            </w:r>
            <w:r w:rsidR="003C092C">
              <w:rPr>
                <w:color w:val="000000"/>
                <w:sz w:val="28"/>
                <w:szCs w:val="28"/>
              </w:rPr>
              <w:t>,6</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180C0E" w:rsidRDefault="00180C0E" w:rsidP="00180C0E">
            <w:pPr>
              <w:rPr>
                <w:color w:val="000000"/>
                <w:sz w:val="28"/>
                <w:szCs w:val="28"/>
              </w:rPr>
            </w:pPr>
            <w:r w:rsidRPr="00180C0E">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77777777" w:rsidR="00180C0E" w:rsidRPr="00180C0E" w:rsidRDefault="00352053" w:rsidP="00180C0E">
            <w:pPr>
              <w:rPr>
                <w:color w:val="000000"/>
                <w:sz w:val="28"/>
                <w:szCs w:val="28"/>
              </w:rPr>
            </w:pPr>
            <w:r>
              <w:rPr>
                <w:color w:val="000000"/>
                <w:sz w:val="28"/>
                <w:szCs w:val="28"/>
              </w:rPr>
              <w:t>172184,0</w:t>
            </w:r>
          </w:p>
        </w:tc>
        <w:tc>
          <w:tcPr>
            <w:tcW w:w="1276" w:type="dxa"/>
            <w:tcBorders>
              <w:top w:val="nil"/>
              <w:left w:val="nil"/>
              <w:bottom w:val="single" w:sz="4" w:space="0" w:color="auto"/>
              <w:right w:val="single" w:sz="4" w:space="0" w:color="auto"/>
            </w:tcBorders>
            <w:shd w:val="clear" w:color="auto" w:fill="auto"/>
            <w:vAlign w:val="center"/>
          </w:tcPr>
          <w:p w14:paraId="608FBB70" w14:textId="2AA00781" w:rsidR="00180C0E" w:rsidRPr="00180C0E" w:rsidRDefault="003D30AE" w:rsidP="00180C0E">
            <w:pPr>
              <w:rPr>
                <w:color w:val="000000"/>
                <w:sz w:val="28"/>
                <w:szCs w:val="28"/>
              </w:rPr>
            </w:pPr>
            <w:r>
              <w:rPr>
                <w:color w:val="000000"/>
                <w:sz w:val="28"/>
                <w:szCs w:val="28"/>
              </w:rPr>
              <w:t>58462</w:t>
            </w:r>
            <w:r w:rsidR="003C092C">
              <w:rPr>
                <w:color w:val="000000"/>
                <w:sz w:val="28"/>
                <w:szCs w:val="28"/>
              </w:rPr>
              <w:t>,6</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180C0E" w:rsidRDefault="00180C0E" w:rsidP="00180C0E">
            <w:pPr>
              <w:rPr>
                <w:color w:val="000000"/>
                <w:sz w:val="28"/>
                <w:szCs w:val="28"/>
              </w:rPr>
            </w:pPr>
            <w:r w:rsidRPr="00180C0E">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27D21AD9"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77777777" w:rsidR="00A2325C" w:rsidRPr="00A2325C" w:rsidRDefault="00A2325C" w:rsidP="00A2325C">
            <w:pPr>
              <w:ind w:left="8432"/>
              <w:rPr>
                <w:sz w:val="28"/>
                <w:szCs w:val="28"/>
              </w:rPr>
            </w:pPr>
            <w:r w:rsidRPr="00A2325C">
              <w:rPr>
                <w:sz w:val="28"/>
                <w:szCs w:val="28"/>
              </w:rPr>
              <w:lastRenderedPageBreak/>
              <w:t>ПРИЛОЖЕНИЕ № 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77777777" w:rsidR="00A2325C" w:rsidRPr="00A2325C" w:rsidRDefault="00A2325C" w:rsidP="00A2325C">
            <w:pPr>
              <w:ind w:left="8432" w:right="-284"/>
              <w:rPr>
                <w:sz w:val="28"/>
                <w:szCs w:val="28"/>
              </w:rPr>
            </w:pPr>
            <w:r w:rsidRPr="00A2325C">
              <w:rPr>
                <w:sz w:val="28"/>
                <w:szCs w:val="28"/>
              </w:rPr>
              <w:t>от _________________№ ______</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5A78E2A8" w14:textId="11392F35" w:rsidR="00A2325C" w:rsidRPr="00A2325C" w:rsidRDefault="006B5F76" w:rsidP="00A2325C">
            <w:pPr>
              <w:rPr>
                <w:sz w:val="28"/>
                <w:szCs w:val="28"/>
              </w:rPr>
            </w:pPr>
            <w:r w:rsidRPr="00060180">
              <w:rPr>
                <w:sz w:val="28"/>
                <w:szCs w:val="28"/>
              </w:rPr>
              <w:t>Ямочный ремонт</w:t>
            </w:r>
            <w:r>
              <w:rPr>
                <w:sz w:val="28"/>
                <w:szCs w:val="28"/>
              </w:rPr>
              <w:t>, установка бортового камня</w:t>
            </w: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F7920F0"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4F14472" w14:textId="77777777" w:rsidR="00A2325C" w:rsidRPr="00A2325C" w:rsidRDefault="00A2325C" w:rsidP="00A2325C">
            <w:pPr>
              <w:jc w:val="center"/>
              <w:rPr>
                <w:sz w:val="28"/>
                <w:szCs w:val="28"/>
              </w:rPr>
            </w:pPr>
          </w:p>
        </w:tc>
        <w:tc>
          <w:tcPr>
            <w:tcW w:w="1417" w:type="dxa"/>
            <w:gridSpan w:val="2"/>
            <w:vAlign w:val="center"/>
          </w:tcPr>
          <w:p w14:paraId="26DB982A" w14:textId="77777777" w:rsidR="00A2325C" w:rsidRPr="00A2325C" w:rsidRDefault="00A2325C" w:rsidP="00A2325C">
            <w:pPr>
              <w:jc w:val="center"/>
              <w:rPr>
                <w:sz w:val="28"/>
                <w:szCs w:val="28"/>
              </w:rPr>
            </w:pP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t>1.1.2</w:t>
            </w:r>
          </w:p>
        </w:tc>
        <w:tc>
          <w:tcPr>
            <w:tcW w:w="5812" w:type="dxa"/>
          </w:tcPr>
          <w:p w14:paraId="03F73B28"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A2325C" w:rsidRPr="00A2325C" w14:paraId="37B28058" w14:textId="77777777" w:rsidTr="00A53B06">
        <w:trPr>
          <w:trHeight w:val="325"/>
          <w:tblHeader/>
        </w:trPr>
        <w:tc>
          <w:tcPr>
            <w:tcW w:w="1027" w:type="dxa"/>
          </w:tcPr>
          <w:p w14:paraId="46613281"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19DB697D"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116AA619"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372BD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3E4C48A"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1A54984F" w14:textId="77777777" w:rsidR="00A2325C" w:rsidRPr="00A2325C" w:rsidRDefault="00A2325C" w:rsidP="00A2325C">
            <w:pPr>
              <w:jc w:val="center"/>
              <w:rPr>
                <w:sz w:val="28"/>
                <w:szCs w:val="28"/>
              </w:rPr>
            </w:pPr>
          </w:p>
        </w:tc>
        <w:tc>
          <w:tcPr>
            <w:tcW w:w="1418" w:type="dxa"/>
            <w:gridSpan w:val="2"/>
            <w:vAlign w:val="center"/>
          </w:tcPr>
          <w:p w14:paraId="3A63CEB0"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21FD146D" w14:textId="77777777" w:rsidR="00A2325C" w:rsidRPr="00A2325C" w:rsidRDefault="00A2325C" w:rsidP="00A2325C">
            <w:pPr>
              <w:jc w:val="center"/>
              <w:rPr>
                <w:sz w:val="28"/>
                <w:szCs w:val="28"/>
              </w:rPr>
            </w:pPr>
          </w:p>
        </w:tc>
        <w:tc>
          <w:tcPr>
            <w:tcW w:w="1418" w:type="dxa"/>
            <w:gridSpan w:val="2"/>
          </w:tcPr>
          <w:p w14:paraId="05054EF3" w14:textId="77777777" w:rsidR="00A2325C" w:rsidRPr="00A2325C" w:rsidRDefault="00A2325C" w:rsidP="00A2325C">
            <w:pPr>
              <w:jc w:val="center"/>
              <w:rPr>
                <w:sz w:val="28"/>
                <w:szCs w:val="28"/>
              </w:rPr>
            </w:pPr>
          </w:p>
        </w:tc>
      </w:tr>
      <w:tr w:rsidR="00A2325C" w:rsidRPr="00A2325C" w14:paraId="4C65A3EF" w14:textId="77777777" w:rsidTr="00A53B06">
        <w:trPr>
          <w:trHeight w:val="325"/>
          <w:tblHeader/>
        </w:trPr>
        <w:tc>
          <w:tcPr>
            <w:tcW w:w="1027" w:type="dxa"/>
          </w:tcPr>
          <w:p w14:paraId="55F26F0F" w14:textId="77777777" w:rsidR="00A2325C" w:rsidRPr="00A2325C" w:rsidRDefault="00A2325C" w:rsidP="00A2325C">
            <w:pPr>
              <w:jc w:val="center"/>
              <w:rPr>
                <w:sz w:val="28"/>
                <w:szCs w:val="28"/>
              </w:rPr>
            </w:pPr>
            <w:r w:rsidRPr="00A2325C">
              <w:rPr>
                <w:sz w:val="28"/>
                <w:szCs w:val="28"/>
              </w:rPr>
              <w:t>1.1.4</w:t>
            </w:r>
          </w:p>
        </w:tc>
        <w:tc>
          <w:tcPr>
            <w:tcW w:w="5812" w:type="dxa"/>
          </w:tcPr>
          <w:p w14:paraId="509B6A0A"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FC4CC4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DCC30A"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4F331FE9"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775C2035"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244C870B" w14:textId="77777777" w:rsidR="00A2325C" w:rsidRPr="00A2325C" w:rsidRDefault="00A2325C" w:rsidP="00A2325C">
            <w:pPr>
              <w:jc w:val="center"/>
              <w:rPr>
                <w:sz w:val="28"/>
                <w:szCs w:val="28"/>
              </w:rPr>
            </w:pPr>
          </w:p>
        </w:tc>
        <w:tc>
          <w:tcPr>
            <w:tcW w:w="1418" w:type="dxa"/>
            <w:gridSpan w:val="2"/>
          </w:tcPr>
          <w:p w14:paraId="26E57927" w14:textId="77777777" w:rsidR="00A2325C" w:rsidRPr="00A2325C" w:rsidRDefault="00A2325C" w:rsidP="00A2325C">
            <w:pPr>
              <w:jc w:val="center"/>
              <w:rPr>
                <w:sz w:val="28"/>
                <w:szCs w:val="28"/>
              </w:rPr>
            </w:pPr>
          </w:p>
        </w:tc>
      </w:tr>
      <w:tr w:rsidR="00A2325C" w:rsidRPr="00A2325C" w14:paraId="109EF539" w14:textId="77777777" w:rsidTr="00A53B06">
        <w:trPr>
          <w:trHeight w:val="325"/>
          <w:tblHeader/>
        </w:trPr>
        <w:tc>
          <w:tcPr>
            <w:tcW w:w="1027" w:type="dxa"/>
          </w:tcPr>
          <w:p w14:paraId="724EEEB3" w14:textId="77777777" w:rsidR="00A2325C" w:rsidRPr="00A2325C" w:rsidRDefault="00A2325C" w:rsidP="00A2325C">
            <w:pPr>
              <w:jc w:val="center"/>
              <w:rPr>
                <w:sz w:val="28"/>
                <w:szCs w:val="28"/>
              </w:rPr>
            </w:pPr>
            <w:r w:rsidRPr="00A2325C">
              <w:rPr>
                <w:sz w:val="28"/>
                <w:szCs w:val="28"/>
              </w:rPr>
              <w:t>1.1.5</w:t>
            </w:r>
          </w:p>
        </w:tc>
        <w:tc>
          <w:tcPr>
            <w:tcW w:w="5812" w:type="dxa"/>
          </w:tcPr>
          <w:p w14:paraId="592831ED"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7610365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700F73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1852D8"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F2EF0D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6DAA081" w14:textId="77777777" w:rsidR="00A2325C" w:rsidRPr="00A2325C" w:rsidRDefault="00444EAD" w:rsidP="00A2325C">
            <w:pPr>
              <w:jc w:val="center"/>
              <w:rPr>
                <w:sz w:val="28"/>
                <w:szCs w:val="28"/>
              </w:rPr>
            </w:pPr>
            <w:r>
              <w:rPr>
                <w:sz w:val="28"/>
                <w:szCs w:val="28"/>
              </w:rPr>
              <w:t>6</w:t>
            </w:r>
          </w:p>
        </w:tc>
        <w:tc>
          <w:tcPr>
            <w:tcW w:w="1417" w:type="dxa"/>
            <w:gridSpan w:val="2"/>
            <w:vAlign w:val="center"/>
          </w:tcPr>
          <w:p w14:paraId="2C4C4F61" w14:textId="77777777" w:rsidR="00A2325C" w:rsidRPr="00A2325C" w:rsidRDefault="00A2325C" w:rsidP="00A2325C">
            <w:pPr>
              <w:jc w:val="center"/>
              <w:rPr>
                <w:sz w:val="28"/>
                <w:szCs w:val="28"/>
              </w:rPr>
            </w:pPr>
          </w:p>
        </w:tc>
        <w:tc>
          <w:tcPr>
            <w:tcW w:w="1418" w:type="dxa"/>
            <w:gridSpan w:val="2"/>
          </w:tcPr>
          <w:p w14:paraId="068DFFE7" w14:textId="77777777" w:rsidR="00A2325C" w:rsidRPr="00A2325C" w:rsidRDefault="00A2325C" w:rsidP="00A2325C">
            <w:pPr>
              <w:jc w:val="center"/>
              <w:rPr>
                <w:sz w:val="28"/>
                <w:szCs w:val="28"/>
              </w:rPr>
            </w:pPr>
          </w:p>
        </w:tc>
      </w:tr>
      <w:tr w:rsidR="00A2325C" w:rsidRPr="00A2325C" w14:paraId="0DFE3A55" w14:textId="77777777" w:rsidTr="00A53B06">
        <w:trPr>
          <w:trHeight w:val="1509"/>
          <w:tblHeader/>
        </w:trPr>
        <w:tc>
          <w:tcPr>
            <w:tcW w:w="1027" w:type="dxa"/>
          </w:tcPr>
          <w:p w14:paraId="3D3236F1" w14:textId="77777777" w:rsidR="00A2325C" w:rsidRPr="00A2325C" w:rsidRDefault="00A2325C" w:rsidP="00A2325C">
            <w:pPr>
              <w:jc w:val="center"/>
              <w:rPr>
                <w:sz w:val="28"/>
                <w:szCs w:val="28"/>
              </w:rPr>
            </w:pPr>
            <w:r w:rsidRPr="00A2325C">
              <w:rPr>
                <w:sz w:val="28"/>
                <w:szCs w:val="28"/>
              </w:rPr>
              <w:t>1.1.6</w:t>
            </w:r>
          </w:p>
        </w:tc>
        <w:tc>
          <w:tcPr>
            <w:tcW w:w="5812" w:type="dxa"/>
          </w:tcPr>
          <w:p w14:paraId="4A728DF9" w14:textId="77777777" w:rsidR="00A2325C" w:rsidRPr="00A2325C" w:rsidRDefault="00A2325C" w:rsidP="00A2325C">
            <w:pPr>
              <w:spacing w:line="216" w:lineRule="auto"/>
              <w:rPr>
                <w:color w:val="FF0000"/>
                <w:sz w:val="28"/>
                <w:szCs w:val="28"/>
                <w:lang w:val="en-US"/>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A2325C">
              <w:rPr>
                <w:sz w:val="28"/>
                <w:szCs w:val="28"/>
              </w:rPr>
              <w:t>ст-цы</w:t>
            </w:r>
            <w:proofErr w:type="spellEnd"/>
            <w:r w:rsidRPr="00A2325C">
              <w:rPr>
                <w:sz w:val="28"/>
                <w:szCs w:val="28"/>
              </w:rPr>
              <w:t xml:space="preserve"> Васюринской (ул. Ставского №10 Б) до ул. Луначарского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27BD5B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677B93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A09427A"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304837CF" w14:textId="77777777" w:rsidR="00A2325C" w:rsidRPr="00A2325C" w:rsidRDefault="00A2325C" w:rsidP="00A2325C">
            <w:pPr>
              <w:jc w:val="center"/>
              <w:rPr>
                <w:sz w:val="28"/>
                <w:szCs w:val="28"/>
              </w:rPr>
            </w:pPr>
          </w:p>
        </w:tc>
        <w:tc>
          <w:tcPr>
            <w:tcW w:w="1418" w:type="dxa"/>
            <w:gridSpan w:val="2"/>
            <w:vAlign w:val="center"/>
          </w:tcPr>
          <w:p w14:paraId="5D91D2D8" w14:textId="77777777" w:rsidR="00A2325C" w:rsidRPr="00A2325C" w:rsidRDefault="00A2325C" w:rsidP="00A2325C">
            <w:pPr>
              <w:jc w:val="center"/>
              <w:rPr>
                <w:sz w:val="28"/>
                <w:szCs w:val="28"/>
              </w:rPr>
            </w:pPr>
          </w:p>
        </w:tc>
        <w:tc>
          <w:tcPr>
            <w:tcW w:w="1417" w:type="dxa"/>
            <w:gridSpan w:val="2"/>
            <w:vAlign w:val="center"/>
          </w:tcPr>
          <w:p w14:paraId="3E528FB8" w14:textId="77777777" w:rsidR="00A2325C" w:rsidRPr="00A2325C" w:rsidRDefault="00A2325C" w:rsidP="00A2325C">
            <w:pPr>
              <w:jc w:val="center"/>
              <w:rPr>
                <w:sz w:val="28"/>
                <w:szCs w:val="28"/>
              </w:rPr>
            </w:pPr>
          </w:p>
        </w:tc>
        <w:tc>
          <w:tcPr>
            <w:tcW w:w="1418" w:type="dxa"/>
            <w:gridSpan w:val="2"/>
          </w:tcPr>
          <w:p w14:paraId="00606B3A" w14:textId="77777777" w:rsidR="00A2325C" w:rsidRPr="00A2325C" w:rsidRDefault="00A2325C" w:rsidP="00A2325C">
            <w:pPr>
              <w:jc w:val="center"/>
              <w:rPr>
                <w:sz w:val="28"/>
                <w:szCs w:val="28"/>
              </w:rPr>
            </w:pPr>
          </w:p>
        </w:tc>
      </w:tr>
      <w:tr w:rsidR="00A2325C" w:rsidRPr="00A2325C" w14:paraId="0D0FBE90" w14:textId="77777777" w:rsidTr="00A53B06">
        <w:trPr>
          <w:trHeight w:val="325"/>
          <w:tblHeader/>
        </w:trPr>
        <w:tc>
          <w:tcPr>
            <w:tcW w:w="1027" w:type="dxa"/>
          </w:tcPr>
          <w:p w14:paraId="6D109370" w14:textId="77777777" w:rsidR="00A2325C" w:rsidRPr="00A2325C" w:rsidRDefault="00A2325C" w:rsidP="00A2325C">
            <w:pPr>
              <w:jc w:val="center"/>
              <w:rPr>
                <w:sz w:val="28"/>
                <w:szCs w:val="28"/>
              </w:rPr>
            </w:pPr>
            <w:r w:rsidRPr="00A2325C">
              <w:rPr>
                <w:sz w:val="28"/>
                <w:szCs w:val="28"/>
              </w:rPr>
              <w:t>1.1.7</w:t>
            </w:r>
          </w:p>
        </w:tc>
        <w:tc>
          <w:tcPr>
            <w:tcW w:w="5812" w:type="dxa"/>
          </w:tcPr>
          <w:p w14:paraId="2FF51F9D"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A2325C">
              <w:rPr>
                <w:sz w:val="28"/>
                <w:szCs w:val="28"/>
              </w:rPr>
              <w:t>Матвеевской</w:t>
            </w:r>
            <w:proofErr w:type="spellEnd"/>
            <w:r w:rsidRPr="00A2325C">
              <w:rPr>
                <w:sz w:val="28"/>
                <w:szCs w:val="28"/>
              </w:rPr>
              <w:t xml:space="preserve"> от ул. Суворова до дома № 38б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69CA93B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1B90B5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9A23F5E"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0065C32F" w14:textId="77777777" w:rsidR="00A2325C" w:rsidRPr="00A2325C" w:rsidRDefault="00A2325C" w:rsidP="00A2325C">
            <w:pPr>
              <w:jc w:val="center"/>
              <w:rPr>
                <w:sz w:val="28"/>
                <w:szCs w:val="28"/>
              </w:rPr>
            </w:pPr>
          </w:p>
        </w:tc>
        <w:tc>
          <w:tcPr>
            <w:tcW w:w="1418" w:type="dxa"/>
            <w:gridSpan w:val="2"/>
            <w:vAlign w:val="center"/>
          </w:tcPr>
          <w:p w14:paraId="5AFD80DE" w14:textId="77777777" w:rsidR="00A2325C" w:rsidRPr="00A2325C" w:rsidRDefault="00A2325C" w:rsidP="00A2325C">
            <w:pPr>
              <w:jc w:val="center"/>
              <w:rPr>
                <w:sz w:val="28"/>
                <w:szCs w:val="28"/>
              </w:rPr>
            </w:pPr>
          </w:p>
        </w:tc>
        <w:tc>
          <w:tcPr>
            <w:tcW w:w="1417" w:type="dxa"/>
            <w:gridSpan w:val="2"/>
            <w:vAlign w:val="center"/>
          </w:tcPr>
          <w:p w14:paraId="4A45B797" w14:textId="77777777" w:rsidR="00A2325C" w:rsidRPr="00A2325C" w:rsidRDefault="00A2325C" w:rsidP="00A2325C">
            <w:pPr>
              <w:jc w:val="center"/>
              <w:rPr>
                <w:sz w:val="28"/>
                <w:szCs w:val="28"/>
              </w:rPr>
            </w:pPr>
          </w:p>
        </w:tc>
        <w:tc>
          <w:tcPr>
            <w:tcW w:w="1418" w:type="dxa"/>
            <w:gridSpan w:val="2"/>
          </w:tcPr>
          <w:p w14:paraId="6FA0F624" w14:textId="77777777" w:rsidR="00A2325C" w:rsidRPr="00A2325C" w:rsidRDefault="00A2325C" w:rsidP="00A2325C">
            <w:pPr>
              <w:jc w:val="center"/>
              <w:rPr>
                <w:sz w:val="28"/>
                <w:szCs w:val="28"/>
              </w:rPr>
            </w:pPr>
          </w:p>
        </w:tc>
      </w:tr>
      <w:tr w:rsidR="00A2325C" w:rsidRPr="00A2325C" w14:paraId="7394D3FA" w14:textId="77777777" w:rsidTr="00A53B06">
        <w:trPr>
          <w:trHeight w:val="325"/>
          <w:tblHeader/>
        </w:trPr>
        <w:tc>
          <w:tcPr>
            <w:tcW w:w="1027" w:type="dxa"/>
          </w:tcPr>
          <w:p w14:paraId="300E5AFA" w14:textId="77777777" w:rsidR="00A2325C" w:rsidRPr="00A2325C" w:rsidRDefault="00A2325C" w:rsidP="00A2325C">
            <w:pPr>
              <w:jc w:val="center"/>
              <w:rPr>
                <w:sz w:val="28"/>
                <w:szCs w:val="28"/>
              </w:rPr>
            </w:pPr>
            <w:r w:rsidRPr="00A2325C">
              <w:rPr>
                <w:sz w:val="28"/>
                <w:szCs w:val="28"/>
              </w:rPr>
              <w:t>1.1.8</w:t>
            </w:r>
          </w:p>
        </w:tc>
        <w:tc>
          <w:tcPr>
            <w:tcW w:w="5812" w:type="dxa"/>
          </w:tcPr>
          <w:p w14:paraId="31C4F94B" w14:textId="77777777" w:rsidR="00A2325C" w:rsidRPr="00A2325C" w:rsidRDefault="00A2325C" w:rsidP="00A2325C">
            <w:pPr>
              <w:spacing w:line="216" w:lineRule="auto"/>
              <w:rPr>
                <w:color w:val="FF0000"/>
                <w:sz w:val="28"/>
                <w:szCs w:val="28"/>
              </w:rPr>
            </w:pPr>
            <w:r w:rsidRPr="00A2325C">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6C9C8F3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D2FB43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A22278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4B54508C" w14:textId="77777777" w:rsidR="00A2325C" w:rsidRPr="00A2325C" w:rsidRDefault="00A2325C" w:rsidP="00A2325C">
            <w:pPr>
              <w:jc w:val="center"/>
              <w:rPr>
                <w:sz w:val="28"/>
                <w:szCs w:val="28"/>
              </w:rPr>
            </w:pPr>
          </w:p>
        </w:tc>
        <w:tc>
          <w:tcPr>
            <w:tcW w:w="1418" w:type="dxa"/>
            <w:gridSpan w:val="2"/>
            <w:vAlign w:val="center"/>
          </w:tcPr>
          <w:p w14:paraId="7CA2DC27" w14:textId="77777777" w:rsidR="00A2325C" w:rsidRPr="00A2325C" w:rsidRDefault="00A2325C" w:rsidP="00A2325C">
            <w:pPr>
              <w:jc w:val="center"/>
              <w:rPr>
                <w:sz w:val="28"/>
                <w:szCs w:val="28"/>
              </w:rPr>
            </w:pPr>
          </w:p>
        </w:tc>
        <w:tc>
          <w:tcPr>
            <w:tcW w:w="1417" w:type="dxa"/>
            <w:gridSpan w:val="2"/>
            <w:vAlign w:val="center"/>
          </w:tcPr>
          <w:p w14:paraId="0EE4C772" w14:textId="77777777" w:rsidR="00A2325C" w:rsidRPr="00A2325C" w:rsidRDefault="00A2325C" w:rsidP="00A2325C">
            <w:pPr>
              <w:jc w:val="center"/>
              <w:rPr>
                <w:sz w:val="28"/>
                <w:szCs w:val="28"/>
              </w:rPr>
            </w:pPr>
          </w:p>
        </w:tc>
        <w:tc>
          <w:tcPr>
            <w:tcW w:w="1418" w:type="dxa"/>
            <w:gridSpan w:val="2"/>
          </w:tcPr>
          <w:p w14:paraId="79C41CE1" w14:textId="77777777" w:rsidR="00A2325C" w:rsidRPr="00A2325C" w:rsidRDefault="00A2325C" w:rsidP="00A2325C">
            <w:pPr>
              <w:jc w:val="center"/>
              <w:rPr>
                <w:sz w:val="28"/>
                <w:szCs w:val="28"/>
              </w:rPr>
            </w:pPr>
          </w:p>
        </w:tc>
      </w:tr>
      <w:tr w:rsidR="00A2325C" w:rsidRPr="00A2325C" w14:paraId="7985FC1F" w14:textId="77777777" w:rsidTr="00A53B06">
        <w:trPr>
          <w:trHeight w:val="325"/>
          <w:tblHeader/>
        </w:trPr>
        <w:tc>
          <w:tcPr>
            <w:tcW w:w="1027" w:type="dxa"/>
          </w:tcPr>
          <w:p w14:paraId="2F9521EC"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07431735"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444362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DE4AFD"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5EF971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8321C6" w14:textId="77777777" w:rsidR="00A2325C" w:rsidRPr="00A2325C" w:rsidRDefault="00A2325C" w:rsidP="00A2325C">
            <w:pPr>
              <w:jc w:val="center"/>
              <w:rPr>
                <w:sz w:val="28"/>
                <w:szCs w:val="28"/>
              </w:rPr>
            </w:pPr>
          </w:p>
        </w:tc>
        <w:tc>
          <w:tcPr>
            <w:tcW w:w="1417" w:type="dxa"/>
            <w:gridSpan w:val="2"/>
            <w:vAlign w:val="center"/>
          </w:tcPr>
          <w:p w14:paraId="78B35E0D" w14:textId="77777777" w:rsidR="00A2325C" w:rsidRPr="00A2325C" w:rsidRDefault="00A2325C" w:rsidP="00A2325C">
            <w:pPr>
              <w:jc w:val="center"/>
              <w:rPr>
                <w:sz w:val="28"/>
                <w:szCs w:val="28"/>
              </w:rPr>
            </w:pPr>
          </w:p>
        </w:tc>
        <w:tc>
          <w:tcPr>
            <w:tcW w:w="1418" w:type="dxa"/>
            <w:gridSpan w:val="2"/>
          </w:tcPr>
          <w:p w14:paraId="142C109C" w14:textId="77777777" w:rsidR="00A2325C" w:rsidRPr="00A2325C" w:rsidRDefault="00A2325C" w:rsidP="00A2325C">
            <w:pPr>
              <w:jc w:val="center"/>
              <w:rPr>
                <w:sz w:val="28"/>
                <w:szCs w:val="28"/>
              </w:rPr>
            </w:pPr>
          </w:p>
        </w:tc>
      </w:tr>
      <w:tr w:rsidR="00A2325C" w:rsidRPr="00A2325C" w14:paraId="121B2C3C" w14:textId="77777777" w:rsidTr="00A53B06">
        <w:trPr>
          <w:trHeight w:val="325"/>
          <w:tblHeader/>
        </w:trPr>
        <w:tc>
          <w:tcPr>
            <w:tcW w:w="1027" w:type="dxa"/>
          </w:tcPr>
          <w:p w14:paraId="24262E18" w14:textId="77777777" w:rsidR="00A2325C" w:rsidRPr="00A2325C" w:rsidRDefault="00A2325C" w:rsidP="00A2325C">
            <w:pPr>
              <w:jc w:val="center"/>
              <w:rPr>
                <w:sz w:val="28"/>
                <w:szCs w:val="28"/>
              </w:rPr>
            </w:pPr>
            <w:r w:rsidRPr="00A2325C">
              <w:rPr>
                <w:sz w:val="28"/>
                <w:szCs w:val="28"/>
              </w:rPr>
              <w:t>1.1.10</w:t>
            </w:r>
          </w:p>
        </w:tc>
        <w:tc>
          <w:tcPr>
            <w:tcW w:w="5812" w:type="dxa"/>
          </w:tcPr>
          <w:p w14:paraId="67C319DF"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42C460F8"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C8E59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01C56A6"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A35102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0B862BC" w14:textId="77777777" w:rsidR="00A2325C" w:rsidRPr="00A2325C" w:rsidRDefault="00A2325C" w:rsidP="00A2325C">
            <w:pPr>
              <w:jc w:val="center"/>
              <w:rPr>
                <w:sz w:val="28"/>
                <w:szCs w:val="28"/>
              </w:rPr>
            </w:pPr>
          </w:p>
        </w:tc>
        <w:tc>
          <w:tcPr>
            <w:tcW w:w="1417" w:type="dxa"/>
            <w:gridSpan w:val="2"/>
            <w:vAlign w:val="center"/>
          </w:tcPr>
          <w:p w14:paraId="2CB0883C" w14:textId="77777777" w:rsidR="00A2325C" w:rsidRPr="00A2325C" w:rsidRDefault="00A2325C" w:rsidP="00A2325C">
            <w:pPr>
              <w:jc w:val="center"/>
              <w:rPr>
                <w:sz w:val="28"/>
                <w:szCs w:val="28"/>
              </w:rPr>
            </w:pPr>
          </w:p>
        </w:tc>
        <w:tc>
          <w:tcPr>
            <w:tcW w:w="1418" w:type="dxa"/>
            <w:gridSpan w:val="2"/>
          </w:tcPr>
          <w:p w14:paraId="0B6739A5" w14:textId="77777777" w:rsidR="00A2325C" w:rsidRPr="00A2325C" w:rsidRDefault="00A2325C" w:rsidP="00A2325C">
            <w:pPr>
              <w:jc w:val="center"/>
              <w:rPr>
                <w:sz w:val="28"/>
                <w:szCs w:val="28"/>
              </w:rPr>
            </w:pPr>
          </w:p>
        </w:tc>
      </w:tr>
      <w:tr w:rsidR="00A2325C" w:rsidRPr="00A2325C" w14:paraId="180B0B58" w14:textId="77777777" w:rsidTr="00A53B06">
        <w:trPr>
          <w:trHeight w:val="325"/>
          <w:tblHeader/>
        </w:trPr>
        <w:tc>
          <w:tcPr>
            <w:tcW w:w="1027" w:type="dxa"/>
          </w:tcPr>
          <w:p w14:paraId="377CC39A" w14:textId="77777777" w:rsidR="00A2325C" w:rsidRPr="00A2325C" w:rsidRDefault="00A2325C" w:rsidP="00A2325C">
            <w:pPr>
              <w:jc w:val="center"/>
              <w:rPr>
                <w:sz w:val="28"/>
                <w:szCs w:val="28"/>
              </w:rPr>
            </w:pPr>
            <w:r w:rsidRPr="00A2325C">
              <w:rPr>
                <w:sz w:val="28"/>
                <w:szCs w:val="28"/>
              </w:rPr>
              <w:t>1.1.11</w:t>
            </w:r>
          </w:p>
        </w:tc>
        <w:tc>
          <w:tcPr>
            <w:tcW w:w="5812" w:type="dxa"/>
          </w:tcPr>
          <w:p w14:paraId="4868C190" w14:textId="77777777" w:rsidR="00A2325C" w:rsidRPr="00A2325C" w:rsidRDefault="00A2325C" w:rsidP="00A2325C">
            <w:pPr>
              <w:spacing w:line="216" w:lineRule="auto"/>
              <w:rPr>
                <w:sz w:val="28"/>
                <w:szCs w:val="28"/>
              </w:rPr>
            </w:pPr>
            <w:r w:rsidRPr="00A2325C">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A2325C">
              <w:rPr>
                <w:sz w:val="28"/>
                <w:szCs w:val="28"/>
              </w:rPr>
              <w:t>ст-це</w:t>
            </w:r>
            <w:proofErr w:type="spellEnd"/>
            <w:r w:rsidRPr="00A2325C">
              <w:rPr>
                <w:sz w:val="28"/>
                <w:szCs w:val="28"/>
              </w:rPr>
              <w:t xml:space="preserve"> Васюринской</w:t>
            </w:r>
          </w:p>
        </w:tc>
        <w:tc>
          <w:tcPr>
            <w:tcW w:w="1134" w:type="dxa"/>
            <w:vAlign w:val="center"/>
          </w:tcPr>
          <w:p w14:paraId="75D68A40"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282AA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9CFA2F5"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1DAB68AC"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53DB55E4" w14:textId="77777777" w:rsidR="00A2325C" w:rsidRPr="00A2325C" w:rsidRDefault="00A2325C" w:rsidP="00A2325C">
            <w:pPr>
              <w:jc w:val="center"/>
              <w:rPr>
                <w:sz w:val="28"/>
                <w:szCs w:val="28"/>
              </w:rPr>
            </w:pPr>
          </w:p>
        </w:tc>
        <w:tc>
          <w:tcPr>
            <w:tcW w:w="1417" w:type="dxa"/>
            <w:gridSpan w:val="2"/>
            <w:vAlign w:val="center"/>
          </w:tcPr>
          <w:p w14:paraId="207AE9A4" w14:textId="77777777" w:rsidR="00A2325C" w:rsidRPr="00A2325C" w:rsidRDefault="00A2325C" w:rsidP="00A2325C">
            <w:pPr>
              <w:jc w:val="center"/>
              <w:rPr>
                <w:sz w:val="28"/>
                <w:szCs w:val="28"/>
              </w:rPr>
            </w:pPr>
          </w:p>
        </w:tc>
        <w:tc>
          <w:tcPr>
            <w:tcW w:w="1418" w:type="dxa"/>
            <w:gridSpan w:val="2"/>
          </w:tcPr>
          <w:p w14:paraId="2661FBF1" w14:textId="77777777" w:rsidR="00A2325C" w:rsidRPr="00A2325C" w:rsidRDefault="00A2325C" w:rsidP="00A2325C">
            <w:pPr>
              <w:jc w:val="center"/>
              <w:rPr>
                <w:sz w:val="28"/>
                <w:szCs w:val="28"/>
              </w:rPr>
            </w:pPr>
          </w:p>
        </w:tc>
      </w:tr>
      <w:tr w:rsidR="00A2325C" w:rsidRPr="00A2325C" w14:paraId="4E9E72A2" w14:textId="77777777" w:rsidTr="00A53B06">
        <w:trPr>
          <w:trHeight w:val="325"/>
          <w:tblHeader/>
        </w:trPr>
        <w:tc>
          <w:tcPr>
            <w:tcW w:w="1027" w:type="dxa"/>
          </w:tcPr>
          <w:p w14:paraId="7ABEEAAF" w14:textId="77777777" w:rsidR="00A2325C" w:rsidRPr="00A2325C" w:rsidRDefault="00A2325C" w:rsidP="00A2325C">
            <w:pPr>
              <w:jc w:val="center"/>
              <w:rPr>
                <w:sz w:val="28"/>
                <w:szCs w:val="28"/>
              </w:rPr>
            </w:pPr>
            <w:r w:rsidRPr="00A2325C">
              <w:rPr>
                <w:sz w:val="28"/>
                <w:szCs w:val="28"/>
              </w:rPr>
              <w:t>1.1.12</w:t>
            </w:r>
          </w:p>
        </w:tc>
        <w:tc>
          <w:tcPr>
            <w:tcW w:w="5812" w:type="dxa"/>
          </w:tcPr>
          <w:p w14:paraId="093E32DD"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43912E2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3A3965C"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25CC1041" w14:textId="77777777" w:rsidR="00A2325C" w:rsidRPr="00A2325C" w:rsidRDefault="00A2325C" w:rsidP="00A2325C">
            <w:pPr>
              <w:jc w:val="center"/>
              <w:rPr>
                <w:sz w:val="28"/>
                <w:szCs w:val="28"/>
              </w:rPr>
            </w:pPr>
          </w:p>
        </w:tc>
        <w:tc>
          <w:tcPr>
            <w:tcW w:w="1418" w:type="dxa"/>
            <w:gridSpan w:val="2"/>
            <w:vAlign w:val="center"/>
          </w:tcPr>
          <w:p w14:paraId="2098565F" w14:textId="77777777" w:rsidR="00A2325C" w:rsidRPr="00A2325C" w:rsidRDefault="00A2325C" w:rsidP="00A2325C">
            <w:pPr>
              <w:jc w:val="center"/>
              <w:rPr>
                <w:sz w:val="28"/>
                <w:szCs w:val="28"/>
              </w:rPr>
            </w:pPr>
          </w:p>
        </w:tc>
        <w:tc>
          <w:tcPr>
            <w:tcW w:w="1417" w:type="dxa"/>
            <w:gridSpan w:val="2"/>
            <w:vAlign w:val="center"/>
          </w:tcPr>
          <w:p w14:paraId="0F363C4D" w14:textId="77777777" w:rsidR="00A2325C" w:rsidRPr="00A2325C" w:rsidRDefault="00A2325C" w:rsidP="00A2325C">
            <w:pPr>
              <w:jc w:val="center"/>
              <w:rPr>
                <w:sz w:val="28"/>
                <w:szCs w:val="28"/>
              </w:rPr>
            </w:pPr>
          </w:p>
        </w:tc>
        <w:tc>
          <w:tcPr>
            <w:tcW w:w="1418" w:type="dxa"/>
            <w:gridSpan w:val="2"/>
          </w:tcPr>
          <w:p w14:paraId="2EB41BE2" w14:textId="77777777" w:rsidR="00A2325C" w:rsidRPr="00A2325C" w:rsidRDefault="00A2325C" w:rsidP="00A2325C">
            <w:pPr>
              <w:jc w:val="center"/>
              <w:rPr>
                <w:sz w:val="28"/>
                <w:szCs w:val="28"/>
              </w:rPr>
            </w:pPr>
          </w:p>
        </w:tc>
      </w:tr>
      <w:tr w:rsidR="00A2325C" w:rsidRPr="00A2325C" w14:paraId="7472D4A3" w14:textId="77777777" w:rsidTr="00A53B06">
        <w:trPr>
          <w:trHeight w:val="325"/>
          <w:tblHeader/>
        </w:trPr>
        <w:tc>
          <w:tcPr>
            <w:tcW w:w="1027" w:type="dxa"/>
          </w:tcPr>
          <w:p w14:paraId="2FA0A045"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403154BA"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267737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5C50A79" w14:textId="77777777" w:rsidR="00A2325C" w:rsidRPr="00A2325C" w:rsidRDefault="00A2325C" w:rsidP="00A2325C">
            <w:pPr>
              <w:jc w:val="center"/>
              <w:rPr>
                <w:sz w:val="28"/>
                <w:szCs w:val="28"/>
              </w:rPr>
            </w:pPr>
          </w:p>
        </w:tc>
        <w:tc>
          <w:tcPr>
            <w:tcW w:w="1418" w:type="dxa"/>
            <w:gridSpan w:val="2"/>
            <w:vAlign w:val="center"/>
          </w:tcPr>
          <w:p w14:paraId="032F9BEE"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547DA704" w14:textId="77777777" w:rsidR="00A2325C" w:rsidRPr="00A2325C" w:rsidRDefault="00A2325C" w:rsidP="00A2325C">
            <w:pPr>
              <w:jc w:val="center"/>
              <w:rPr>
                <w:sz w:val="28"/>
                <w:szCs w:val="28"/>
              </w:rPr>
            </w:pPr>
          </w:p>
        </w:tc>
        <w:tc>
          <w:tcPr>
            <w:tcW w:w="1417" w:type="dxa"/>
            <w:gridSpan w:val="2"/>
            <w:vAlign w:val="center"/>
          </w:tcPr>
          <w:p w14:paraId="737D2F13" w14:textId="77777777" w:rsidR="00A2325C" w:rsidRPr="00A2325C" w:rsidRDefault="00A2325C" w:rsidP="00A2325C">
            <w:pPr>
              <w:jc w:val="center"/>
              <w:rPr>
                <w:sz w:val="28"/>
                <w:szCs w:val="28"/>
              </w:rPr>
            </w:pPr>
          </w:p>
        </w:tc>
        <w:tc>
          <w:tcPr>
            <w:tcW w:w="1418" w:type="dxa"/>
            <w:gridSpan w:val="2"/>
          </w:tcPr>
          <w:p w14:paraId="2483EEF4" w14:textId="77777777" w:rsidR="00A2325C" w:rsidRPr="00A2325C" w:rsidRDefault="00A2325C" w:rsidP="00A2325C">
            <w:pPr>
              <w:jc w:val="center"/>
              <w:rPr>
                <w:sz w:val="28"/>
                <w:szCs w:val="28"/>
              </w:rPr>
            </w:pPr>
          </w:p>
        </w:tc>
      </w:tr>
      <w:tr w:rsidR="00A2325C" w:rsidRPr="00A2325C" w14:paraId="7A429BFA" w14:textId="77777777" w:rsidTr="00A53B06">
        <w:trPr>
          <w:trHeight w:val="325"/>
          <w:tblHeader/>
        </w:trPr>
        <w:tc>
          <w:tcPr>
            <w:tcW w:w="1027" w:type="dxa"/>
          </w:tcPr>
          <w:p w14:paraId="745474C9"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671141B9"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80D03B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53398D" w14:textId="77777777" w:rsidR="00A2325C" w:rsidRPr="00A2325C" w:rsidRDefault="00A2325C" w:rsidP="00A2325C">
            <w:pPr>
              <w:jc w:val="center"/>
              <w:rPr>
                <w:sz w:val="28"/>
                <w:szCs w:val="28"/>
              </w:rPr>
            </w:pPr>
          </w:p>
        </w:tc>
        <w:tc>
          <w:tcPr>
            <w:tcW w:w="1418" w:type="dxa"/>
            <w:gridSpan w:val="2"/>
            <w:vAlign w:val="center"/>
          </w:tcPr>
          <w:p w14:paraId="11D39C0F"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7E16AA03" w14:textId="77777777" w:rsidR="00A2325C" w:rsidRPr="00A2325C" w:rsidRDefault="00A2325C" w:rsidP="00A2325C">
            <w:pPr>
              <w:jc w:val="center"/>
              <w:rPr>
                <w:sz w:val="28"/>
                <w:szCs w:val="28"/>
              </w:rPr>
            </w:pPr>
          </w:p>
        </w:tc>
        <w:tc>
          <w:tcPr>
            <w:tcW w:w="1417" w:type="dxa"/>
            <w:gridSpan w:val="2"/>
            <w:vAlign w:val="center"/>
          </w:tcPr>
          <w:p w14:paraId="468528A1" w14:textId="77777777" w:rsidR="00A2325C" w:rsidRPr="00A2325C" w:rsidRDefault="00A2325C" w:rsidP="00A2325C">
            <w:pPr>
              <w:jc w:val="center"/>
              <w:rPr>
                <w:sz w:val="28"/>
                <w:szCs w:val="28"/>
              </w:rPr>
            </w:pPr>
          </w:p>
        </w:tc>
        <w:tc>
          <w:tcPr>
            <w:tcW w:w="1418" w:type="dxa"/>
            <w:gridSpan w:val="2"/>
          </w:tcPr>
          <w:p w14:paraId="7D7485EC" w14:textId="77777777" w:rsidR="00A2325C" w:rsidRPr="00A2325C" w:rsidRDefault="00A2325C" w:rsidP="00A2325C">
            <w:pPr>
              <w:jc w:val="center"/>
              <w:rPr>
                <w:sz w:val="28"/>
                <w:szCs w:val="28"/>
              </w:rPr>
            </w:pPr>
          </w:p>
        </w:tc>
      </w:tr>
      <w:tr w:rsidR="00A2325C" w:rsidRPr="00A2325C" w14:paraId="536491CB" w14:textId="77777777" w:rsidTr="00A53B06">
        <w:trPr>
          <w:trHeight w:val="325"/>
          <w:tblHeader/>
        </w:trPr>
        <w:tc>
          <w:tcPr>
            <w:tcW w:w="1027" w:type="dxa"/>
          </w:tcPr>
          <w:p w14:paraId="6866BFBA"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48D630CA"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311E29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02E08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611493CA" w14:textId="77777777" w:rsidR="00A2325C" w:rsidRPr="00A2325C" w:rsidRDefault="00A2325C" w:rsidP="00A2325C">
            <w:pPr>
              <w:jc w:val="center"/>
              <w:rPr>
                <w:sz w:val="28"/>
                <w:szCs w:val="28"/>
              </w:rPr>
            </w:pPr>
          </w:p>
        </w:tc>
        <w:tc>
          <w:tcPr>
            <w:tcW w:w="1418" w:type="dxa"/>
            <w:gridSpan w:val="2"/>
            <w:vAlign w:val="center"/>
          </w:tcPr>
          <w:p w14:paraId="6D768BC4" w14:textId="77777777" w:rsidR="00A2325C" w:rsidRPr="00A2325C" w:rsidRDefault="00A2325C" w:rsidP="00A2325C">
            <w:pPr>
              <w:jc w:val="center"/>
              <w:rPr>
                <w:sz w:val="28"/>
                <w:szCs w:val="28"/>
              </w:rPr>
            </w:pPr>
          </w:p>
        </w:tc>
        <w:tc>
          <w:tcPr>
            <w:tcW w:w="1417" w:type="dxa"/>
            <w:gridSpan w:val="2"/>
            <w:vAlign w:val="center"/>
          </w:tcPr>
          <w:p w14:paraId="77DCC0CE" w14:textId="77777777" w:rsidR="00A2325C" w:rsidRPr="00A2325C" w:rsidRDefault="00A2325C" w:rsidP="00A2325C">
            <w:pPr>
              <w:jc w:val="center"/>
              <w:rPr>
                <w:sz w:val="28"/>
                <w:szCs w:val="28"/>
              </w:rPr>
            </w:pPr>
          </w:p>
        </w:tc>
        <w:tc>
          <w:tcPr>
            <w:tcW w:w="1418" w:type="dxa"/>
            <w:gridSpan w:val="2"/>
          </w:tcPr>
          <w:p w14:paraId="6ADDA089" w14:textId="77777777" w:rsidR="00A2325C" w:rsidRPr="00A2325C" w:rsidRDefault="00A2325C" w:rsidP="00A2325C">
            <w:pPr>
              <w:jc w:val="center"/>
              <w:rPr>
                <w:sz w:val="28"/>
                <w:szCs w:val="28"/>
              </w:rPr>
            </w:pPr>
          </w:p>
        </w:tc>
      </w:tr>
      <w:tr w:rsidR="00A2325C" w:rsidRPr="00A2325C" w14:paraId="27B26DB3" w14:textId="77777777" w:rsidTr="00A53B06">
        <w:trPr>
          <w:trHeight w:val="325"/>
          <w:tblHeader/>
        </w:trPr>
        <w:tc>
          <w:tcPr>
            <w:tcW w:w="1027" w:type="dxa"/>
          </w:tcPr>
          <w:p w14:paraId="5439F37C"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4E3EB49D"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6209EAF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87CD9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1E6D4C0" w14:textId="77777777" w:rsidR="00A2325C" w:rsidRPr="00A2325C" w:rsidRDefault="00A2325C" w:rsidP="00A2325C">
            <w:pPr>
              <w:jc w:val="center"/>
              <w:rPr>
                <w:sz w:val="28"/>
                <w:szCs w:val="28"/>
              </w:rPr>
            </w:pPr>
          </w:p>
        </w:tc>
        <w:tc>
          <w:tcPr>
            <w:tcW w:w="1418" w:type="dxa"/>
            <w:gridSpan w:val="2"/>
            <w:vAlign w:val="center"/>
          </w:tcPr>
          <w:p w14:paraId="4F7C9ABF" w14:textId="77777777" w:rsidR="00A2325C" w:rsidRPr="00A2325C" w:rsidRDefault="00A2325C" w:rsidP="00A2325C">
            <w:pPr>
              <w:jc w:val="center"/>
              <w:rPr>
                <w:sz w:val="28"/>
                <w:szCs w:val="28"/>
              </w:rPr>
            </w:pPr>
          </w:p>
        </w:tc>
        <w:tc>
          <w:tcPr>
            <w:tcW w:w="1417" w:type="dxa"/>
            <w:gridSpan w:val="2"/>
            <w:vAlign w:val="center"/>
          </w:tcPr>
          <w:p w14:paraId="7A4978C9" w14:textId="77777777" w:rsidR="00A2325C" w:rsidRPr="00A2325C" w:rsidRDefault="00A2325C" w:rsidP="00A2325C">
            <w:pPr>
              <w:jc w:val="center"/>
              <w:rPr>
                <w:sz w:val="28"/>
                <w:szCs w:val="28"/>
              </w:rPr>
            </w:pPr>
          </w:p>
        </w:tc>
        <w:tc>
          <w:tcPr>
            <w:tcW w:w="1418" w:type="dxa"/>
            <w:gridSpan w:val="2"/>
          </w:tcPr>
          <w:p w14:paraId="6FABAA55" w14:textId="77777777" w:rsidR="00A2325C" w:rsidRPr="00A2325C" w:rsidRDefault="00A2325C" w:rsidP="00A2325C">
            <w:pPr>
              <w:jc w:val="center"/>
              <w:rPr>
                <w:sz w:val="28"/>
                <w:szCs w:val="28"/>
              </w:rPr>
            </w:pPr>
          </w:p>
        </w:tc>
      </w:tr>
      <w:tr w:rsidR="00A2325C" w:rsidRPr="00A2325C" w14:paraId="1404EF7A" w14:textId="77777777" w:rsidTr="00A53B06">
        <w:trPr>
          <w:trHeight w:val="325"/>
          <w:tblHeader/>
        </w:trPr>
        <w:tc>
          <w:tcPr>
            <w:tcW w:w="1027" w:type="dxa"/>
          </w:tcPr>
          <w:p w14:paraId="03273862"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12AABE9A" w14:textId="77777777" w:rsidR="00A2325C" w:rsidRPr="00A2325C" w:rsidRDefault="00A2325C" w:rsidP="00A2325C">
            <w:pPr>
              <w:spacing w:line="216" w:lineRule="auto"/>
              <w:rPr>
                <w:color w:val="000000"/>
                <w:sz w:val="28"/>
                <w:szCs w:val="28"/>
              </w:rPr>
            </w:pPr>
            <w:r w:rsidRPr="00A2325C">
              <w:rPr>
                <w:color w:val="000000"/>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A2325C">
              <w:rPr>
                <w:color w:val="000000"/>
                <w:sz w:val="28"/>
                <w:szCs w:val="28"/>
              </w:rPr>
              <w:t>ул.Комсомольской</w:t>
            </w:r>
            <w:proofErr w:type="spellEnd"/>
            <w:r w:rsidRPr="00A2325C">
              <w:rPr>
                <w:color w:val="000000"/>
                <w:sz w:val="28"/>
                <w:szCs w:val="28"/>
              </w:rPr>
              <w:t xml:space="preserve"> до </w:t>
            </w:r>
            <w:proofErr w:type="spellStart"/>
            <w:r w:rsidRPr="00A2325C">
              <w:rPr>
                <w:color w:val="000000"/>
                <w:sz w:val="28"/>
                <w:szCs w:val="28"/>
              </w:rPr>
              <w:t>ул.Ставского</w:t>
            </w:r>
            <w:proofErr w:type="spellEnd"/>
            <w:r w:rsidRPr="00A2325C">
              <w:rPr>
                <w:color w:val="000000"/>
                <w:sz w:val="28"/>
                <w:szCs w:val="28"/>
              </w:rPr>
              <w:t xml:space="preserve">, по ул. Комсомольской от </w:t>
            </w:r>
            <w:proofErr w:type="spellStart"/>
            <w:r w:rsidRPr="00A2325C">
              <w:rPr>
                <w:color w:val="000000"/>
                <w:sz w:val="28"/>
                <w:szCs w:val="28"/>
              </w:rPr>
              <w:t>ул.Железнодорожной</w:t>
            </w:r>
            <w:proofErr w:type="spellEnd"/>
            <w:r w:rsidRPr="00A2325C">
              <w:rPr>
                <w:color w:val="000000"/>
                <w:sz w:val="28"/>
                <w:szCs w:val="28"/>
              </w:rPr>
              <w:t xml:space="preserve"> до </w:t>
            </w:r>
            <w:proofErr w:type="spellStart"/>
            <w:r w:rsidRPr="00A2325C">
              <w:rPr>
                <w:color w:val="000000"/>
                <w:sz w:val="28"/>
                <w:szCs w:val="28"/>
              </w:rPr>
              <w:t>ул.Суворова</w:t>
            </w:r>
            <w:proofErr w:type="spellEnd"/>
            <w:r w:rsidRPr="00A2325C">
              <w:rPr>
                <w:color w:val="000000"/>
                <w:sz w:val="28"/>
                <w:szCs w:val="28"/>
              </w:rPr>
              <w:t xml:space="preserve"> в </w:t>
            </w:r>
            <w:proofErr w:type="spellStart"/>
            <w:r w:rsidRPr="00A2325C">
              <w:rPr>
                <w:color w:val="000000"/>
                <w:sz w:val="28"/>
                <w:szCs w:val="28"/>
              </w:rPr>
              <w:t>ст-це</w:t>
            </w:r>
            <w:proofErr w:type="spellEnd"/>
            <w:r w:rsidRPr="00A2325C">
              <w:rPr>
                <w:color w:val="000000"/>
                <w:sz w:val="28"/>
                <w:szCs w:val="28"/>
              </w:rPr>
              <w:t xml:space="preserve"> Васюринской Динского района»</w:t>
            </w:r>
          </w:p>
          <w:p w14:paraId="3B5ED9DD"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559BB4D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749CCD"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01B04D60"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3951ABD" w14:textId="77777777" w:rsidR="00A2325C" w:rsidRPr="00A2325C" w:rsidRDefault="00A2325C" w:rsidP="00A2325C">
            <w:pPr>
              <w:jc w:val="center"/>
              <w:rPr>
                <w:sz w:val="28"/>
                <w:szCs w:val="28"/>
              </w:rPr>
            </w:pPr>
          </w:p>
        </w:tc>
        <w:tc>
          <w:tcPr>
            <w:tcW w:w="1417" w:type="dxa"/>
            <w:gridSpan w:val="2"/>
            <w:vAlign w:val="center"/>
          </w:tcPr>
          <w:p w14:paraId="6A2FADB6" w14:textId="77777777" w:rsidR="00A2325C" w:rsidRPr="00A2325C" w:rsidRDefault="00A2325C" w:rsidP="00A2325C">
            <w:pPr>
              <w:jc w:val="center"/>
              <w:rPr>
                <w:sz w:val="28"/>
                <w:szCs w:val="28"/>
              </w:rPr>
            </w:pPr>
          </w:p>
        </w:tc>
        <w:tc>
          <w:tcPr>
            <w:tcW w:w="1418" w:type="dxa"/>
            <w:gridSpan w:val="2"/>
          </w:tcPr>
          <w:p w14:paraId="422802EC" w14:textId="77777777" w:rsidR="00A2325C" w:rsidRPr="00A2325C" w:rsidRDefault="00A2325C" w:rsidP="00A2325C">
            <w:pPr>
              <w:jc w:val="center"/>
              <w:rPr>
                <w:sz w:val="28"/>
                <w:szCs w:val="28"/>
              </w:rPr>
            </w:pPr>
          </w:p>
        </w:tc>
      </w:tr>
      <w:tr w:rsidR="00A2325C" w:rsidRPr="00A2325C" w14:paraId="0BE4DBB3" w14:textId="77777777" w:rsidTr="00A53B06">
        <w:trPr>
          <w:trHeight w:val="325"/>
          <w:tblHeader/>
        </w:trPr>
        <w:tc>
          <w:tcPr>
            <w:tcW w:w="1027" w:type="dxa"/>
          </w:tcPr>
          <w:p w14:paraId="1C63E9B3"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40092B5B"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A2325C" w:rsidRPr="00A2325C" w:rsidRDefault="00A2325C" w:rsidP="00A2325C">
            <w:pPr>
              <w:jc w:val="center"/>
              <w:rPr>
                <w:sz w:val="28"/>
                <w:szCs w:val="28"/>
              </w:rPr>
            </w:pPr>
            <w:proofErr w:type="spellStart"/>
            <w:r w:rsidRPr="00A2325C">
              <w:rPr>
                <w:sz w:val="28"/>
                <w:szCs w:val="28"/>
              </w:rPr>
              <w:t>шт</w:t>
            </w:r>
            <w:proofErr w:type="spellEnd"/>
          </w:p>
        </w:tc>
        <w:tc>
          <w:tcPr>
            <w:tcW w:w="992" w:type="dxa"/>
            <w:vAlign w:val="center"/>
          </w:tcPr>
          <w:p w14:paraId="7FD81E6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123CB7"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3B00B6D" w14:textId="77777777" w:rsidR="00A2325C" w:rsidRPr="00A2325C" w:rsidRDefault="00A2325C" w:rsidP="00A2325C">
            <w:pPr>
              <w:jc w:val="center"/>
              <w:rPr>
                <w:sz w:val="28"/>
                <w:szCs w:val="28"/>
              </w:rPr>
            </w:pPr>
          </w:p>
        </w:tc>
        <w:tc>
          <w:tcPr>
            <w:tcW w:w="1418" w:type="dxa"/>
            <w:gridSpan w:val="2"/>
            <w:vAlign w:val="center"/>
          </w:tcPr>
          <w:p w14:paraId="23B3315C" w14:textId="77777777" w:rsidR="00A2325C" w:rsidRPr="00A2325C" w:rsidRDefault="00A2325C" w:rsidP="00A2325C">
            <w:pPr>
              <w:jc w:val="center"/>
              <w:rPr>
                <w:sz w:val="28"/>
                <w:szCs w:val="28"/>
              </w:rPr>
            </w:pPr>
          </w:p>
        </w:tc>
        <w:tc>
          <w:tcPr>
            <w:tcW w:w="1417" w:type="dxa"/>
            <w:gridSpan w:val="2"/>
            <w:vAlign w:val="center"/>
          </w:tcPr>
          <w:p w14:paraId="2C796B51" w14:textId="77777777" w:rsidR="00A2325C" w:rsidRPr="00A2325C" w:rsidRDefault="00A2325C" w:rsidP="00A2325C">
            <w:pPr>
              <w:jc w:val="center"/>
              <w:rPr>
                <w:sz w:val="28"/>
                <w:szCs w:val="28"/>
              </w:rPr>
            </w:pPr>
          </w:p>
        </w:tc>
        <w:tc>
          <w:tcPr>
            <w:tcW w:w="1418" w:type="dxa"/>
            <w:gridSpan w:val="2"/>
          </w:tcPr>
          <w:p w14:paraId="4916D48C" w14:textId="77777777" w:rsidR="00A2325C" w:rsidRPr="00A2325C" w:rsidRDefault="00A2325C" w:rsidP="00A2325C">
            <w:pPr>
              <w:jc w:val="center"/>
              <w:rPr>
                <w:sz w:val="28"/>
                <w:szCs w:val="28"/>
              </w:rPr>
            </w:pPr>
          </w:p>
        </w:tc>
      </w:tr>
      <w:tr w:rsidR="00A2325C" w:rsidRPr="00A2325C" w14:paraId="39CC4DB4" w14:textId="77777777" w:rsidTr="00A53B06">
        <w:trPr>
          <w:trHeight w:val="325"/>
          <w:tblHeader/>
        </w:trPr>
        <w:tc>
          <w:tcPr>
            <w:tcW w:w="1027" w:type="dxa"/>
          </w:tcPr>
          <w:p w14:paraId="65CD1786"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080C640C"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«Капитальный ремонт автомобильной дороги по ул. Суворова от </w:t>
            </w:r>
            <w:proofErr w:type="spellStart"/>
            <w:r w:rsidRPr="00A2325C">
              <w:rPr>
                <w:sz w:val="28"/>
                <w:szCs w:val="28"/>
              </w:rPr>
              <w:t>ул.Комсомольской</w:t>
            </w:r>
            <w:proofErr w:type="spellEnd"/>
            <w:r w:rsidRPr="00A2325C">
              <w:rPr>
                <w:sz w:val="28"/>
                <w:szCs w:val="28"/>
              </w:rPr>
              <w:t xml:space="preserve"> до </w:t>
            </w:r>
            <w:proofErr w:type="spellStart"/>
            <w:r w:rsidRPr="00A2325C">
              <w:rPr>
                <w:sz w:val="28"/>
                <w:szCs w:val="28"/>
              </w:rPr>
              <w:t>ул.Ставского</w:t>
            </w:r>
            <w:proofErr w:type="spellEnd"/>
            <w:r w:rsidRPr="00A2325C">
              <w:rPr>
                <w:sz w:val="28"/>
                <w:szCs w:val="28"/>
              </w:rPr>
              <w:t xml:space="preserve">, по ул. Комсомольской от </w:t>
            </w:r>
            <w:proofErr w:type="spellStart"/>
            <w:r w:rsidRPr="00A2325C">
              <w:rPr>
                <w:sz w:val="28"/>
                <w:szCs w:val="28"/>
              </w:rPr>
              <w:t>ул.Железнодорожной</w:t>
            </w:r>
            <w:proofErr w:type="spellEnd"/>
            <w:r w:rsidRPr="00A2325C">
              <w:rPr>
                <w:sz w:val="28"/>
                <w:szCs w:val="28"/>
              </w:rPr>
              <w:t xml:space="preserve"> до </w:t>
            </w:r>
            <w:proofErr w:type="spellStart"/>
            <w:r w:rsidRPr="00A2325C">
              <w:rPr>
                <w:sz w:val="28"/>
                <w:szCs w:val="28"/>
              </w:rPr>
              <w:t>ул.Суворова</w:t>
            </w:r>
            <w:proofErr w:type="spellEnd"/>
            <w:r w:rsidRPr="00A2325C">
              <w:rPr>
                <w:sz w:val="28"/>
                <w:szCs w:val="28"/>
              </w:rPr>
              <w:t xml:space="preserve"> в </w:t>
            </w:r>
            <w:proofErr w:type="spellStart"/>
            <w:r w:rsidRPr="00A2325C">
              <w:rPr>
                <w:sz w:val="28"/>
                <w:szCs w:val="28"/>
              </w:rPr>
              <w:t>ст-це</w:t>
            </w:r>
            <w:proofErr w:type="spellEnd"/>
            <w:r w:rsidRPr="00A2325C">
              <w:rPr>
                <w:sz w:val="28"/>
                <w:szCs w:val="28"/>
              </w:rPr>
              <w:t xml:space="preserve"> Васюринской Динского района</w:t>
            </w:r>
          </w:p>
        </w:tc>
        <w:tc>
          <w:tcPr>
            <w:tcW w:w="1134" w:type="dxa"/>
            <w:vAlign w:val="center"/>
          </w:tcPr>
          <w:p w14:paraId="5E66D73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A5AE49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C007AF9" w14:textId="77777777" w:rsidR="00A2325C" w:rsidRPr="00A2325C" w:rsidRDefault="00A2325C" w:rsidP="00A2325C">
            <w:pPr>
              <w:jc w:val="center"/>
              <w:rPr>
                <w:sz w:val="28"/>
                <w:szCs w:val="28"/>
              </w:rPr>
            </w:pPr>
          </w:p>
        </w:tc>
        <w:tc>
          <w:tcPr>
            <w:tcW w:w="1418" w:type="dxa"/>
            <w:gridSpan w:val="2"/>
            <w:vAlign w:val="center"/>
          </w:tcPr>
          <w:p w14:paraId="397AA7E8"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31883617" w14:textId="77777777" w:rsidR="00A2325C" w:rsidRPr="00A2325C" w:rsidRDefault="00A2325C" w:rsidP="00A2325C">
            <w:pPr>
              <w:jc w:val="center"/>
              <w:rPr>
                <w:sz w:val="28"/>
                <w:szCs w:val="28"/>
              </w:rPr>
            </w:pPr>
          </w:p>
        </w:tc>
        <w:tc>
          <w:tcPr>
            <w:tcW w:w="1417" w:type="dxa"/>
            <w:gridSpan w:val="2"/>
            <w:vAlign w:val="center"/>
          </w:tcPr>
          <w:p w14:paraId="518FDCC8" w14:textId="77777777" w:rsidR="00A2325C" w:rsidRPr="00A2325C" w:rsidRDefault="00A2325C" w:rsidP="00A2325C">
            <w:pPr>
              <w:jc w:val="center"/>
              <w:rPr>
                <w:sz w:val="28"/>
                <w:szCs w:val="28"/>
              </w:rPr>
            </w:pPr>
          </w:p>
        </w:tc>
        <w:tc>
          <w:tcPr>
            <w:tcW w:w="1418" w:type="dxa"/>
            <w:gridSpan w:val="2"/>
          </w:tcPr>
          <w:p w14:paraId="1715C8FD" w14:textId="77777777" w:rsidR="00A2325C" w:rsidRPr="00A2325C" w:rsidRDefault="00A2325C" w:rsidP="00A2325C">
            <w:pPr>
              <w:jc w:val="center"/>
              <w:rPr>
                <w:sz w:val="28"/>
                <w:szCs w:val="28"/>
              </w:rPr>
            </w:pPr>
          </w:p>
        </w:tc>
      </w:tr>
      <w:tr w:rsidR="00A2325C" w:rsidRPr="00A2325C" w14:paraId="6E54511F" w14:textId="77777777" w:rsidTr="00A53B06">
        <w:trPr>
          <w:trHeight w:val="325"/>
          <w:tblHeader/>
        </w:trPr>
        <w:tc>
          <w:tcPr>
            <w:tcW w:w="1027" w:type="dxa"/>
          </w:tcPr>
          <w:p w14:paraId="6DCDCA4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0AD60879" w14:textId="77777777" w:rsidR="00A2325C" w:rsidRPr="00A2325C" w:rsidRDefault="00A2325C" w:rsidP="00A2325C">
            <w:pPr>
              <w:spacing w:line="216" w:lineRule="auto"/>
              <w:rPr>
                <w:color w:val="000000"/>
                <w:sz w:val="28"/>
                <w:szCs w:val="28"/>
              </w:rPr>
            </w:pPr>
            <w:r w:rsidRPr="00A2325C">
              <w:rPr>
                <w:color w:val="000000"/>
                <w:sz w:val="28"/>
                <w:szCs w:val="28"/>
              </w:rPr>
              <w:t xml:space="preserve">Выполнение </w:t>
            </w:r>
            <w:proofErr w:type="spellStart"/>
            <w:r w:rsidRPr="00A2325C">
              <w:rPr>
                <w:color w:val="000000"/>
                <w:sz w:val="28"/>
                <w:szCs w:val="28"/>
              </w:rPr>
              <w:t>проектно</w:t>
            </w:r>
            <w:proofErr w:type="spellEnd"/>
            <w:r w:rsidRPr="00A2325C">
              <w:rPr>
                <w:color w:val="000000"/>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5A12B7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30DE846" w14:textId="77777777" w:rsidR="00A2325C" w:rsidRPr="00A2325C" w:rsidRDefault="00A2325C" w:rsidP="00A2325C">
            <w:pPr>
              <w:jc w:val="center"/>
              <w:rPr>
                <w:sz w:val="28"/>
                <w:szCs w:val="28"/>
              </w:rPr>
            </w:pPr>
          </w:p>
        </w:tc>
        <w:tc>
          <w:tcPr>
            <w:tcW w:w="1418" w:type="dxa"/>
            <w:gridSpan w:val="2"/>
            <w:vAlign w:val="center"/>
          </w:tcPr>
          <w:p w14:paraId="17949010" w14:textId="77777777" w:rsidR="00A2325C" w:rsidRPr="00A2325C" w:rsidRDefault="00A2325C" w:rsidP="00A2325C">
            <w:pPr>
              <w:jc w:val="center"/>
              <w:rPr>
                <w:sz w:val="28"/>
                <w:szCs w:val="28"/>
              </w:rPr>
            </w:pPr>
          </w:p>
        </w:tc>
        <w:tc>
          <w:tcPr>
            <w:tcW w:w="1418" w:type="dxa"/>
            <w:gridSpan w:val="2"/>
            <w:vAlign w:val="center"/>
          </w:tcPr>
          <w:p w14:paraId="396765FE"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4EC0933F" w14:textId="77777777" w:rsidR="00A2325C" w:rsidRPr="00A2325C" w:rsidRDefault="00A2325C" w:rsidP="00A2325C">
            <w:pPr>
              <w:jc w:val="center"/>
              <w:rPr>
                <w:sz w:val="28"/>
                <w:szCs w:val="28"/>
              </w:rPr>
            </w:pPr>
          </w:p>
        </w:tc>
        <w:tc>
          <w:tcPr>
            <w:tcW w:w="1418" w:type="dxa"/>
            <w:gridSpan w:val="2"/>
          </w:tcPr>
          <w:p w14:paraId="4CDDA6C9" w14:textId="77777777" w:rsidR="00A2325C" w:rsidRPr="00A2325C" w:rsidRDefault="00A2325C" w:rsidP="00A2325C">
            <w:pPr>
              <w:jc w:val="center"/>
              <w:rPr>
                <w:sz w:val="28"/>
                <w:szCs w:val="28"/>
              </w:rPr>
            </w:pPr>
          </w:p>
        </w:tc>
      </w:tr>
      <w:tr w:rsidR="00A2325C" w:rsidRPr="00A2325C" w14:paraId="627B8A7D" w14:textId="77777777" w:rsidTr="00A53B06">
        <w:trPr>
          <w:trHeight w:val="325"/>
          <w:tblHeader/>
        </w:trPr>
        <w:tc>
          <w:tcPr>
            <w:tcW w:w="1027" w:type="dxa"/>
          </w:tcPr>
          <w:p w14:paraId="33B905E1"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5C2346B4"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F7E57B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F93D10" w14:textId="77777777" w:rsidR="00A2325C" w:rsidRPr="00A2325C" w:rsidRDefault="00A2325C" w:rsidP="00A2325C">
            <w:pPr>
              <w:jc w:val="center"/>
              <w:rPr>
                <w:sz w:val="28"/>
                <w:szCs w:val="28"/>
              </w:rPr>
            </w:pPr>
          </w:p>
        </w:tc>
        <w:tc>
          <w:tcPr>
            <w:tcW w:w="1418" w:type="dxa"/>
            <w:gridSpan w:val="2"/>
            <w:vAlign w:val="center"/>
          </w:tcPr>
          <w:p w14:paraId="70A86042" w14:textId="77777777" w:rsidR="00A2325C" w:rsidRPr="00A2325C" w:rsidRDefault="00A2325C" w:rsidP="00A2325C">
            <w:pPr>
              <w:jc w:val="center"/>
              <w:rPr>
                <w:sz w:val="28"/>
                <w:szCs w:val="28"/>
              </w:rPr>
            </w:pPr>
          </w:p>
        </w:tc>
        <w:tc>
          <w:tcPr>
            <w:tcW w:w="1418" w:type="dxa"/>
            <w:gridSpan w:val="2"/>
            <w:vAlign w:val="center"/>
          </w:tcPr>
          <w:p w14:paraId="0681AED4"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81CAF64" w14:textId="77777777" w:rsidR="00A2325C" w:rsidRPr="00A2325C" w:rsidRDefault="00A2325C" w:rsidP="00A2325C">
            <w:pPr>
              <w:jc w:val="center"/>
              <w:rPr>
                <w:sz w:val="28"/>
                <w:szCs w:val="28"/>
              </w:rPr>
            </w:pPr>
          </w:p>
        </w:tc>
        <w:tc>
          <w:tcPr>
            <w:tcW w:w="1418" w:type="dxa"/>
            <w:gridSpan w:val="2"/>
          </w:tcPr>
          <w:p w14:paraId="3F8167E5" w14:textId="77777777" w:rsidR="00A2325C" w:rsidRPr="00A2325C" w:rsidRDefault="00A2325C" w:rsidP="00A2325C">
            <w:pPr>
              <w:jc w:val="center"/>
              <w:rPr>
                <w:sz w:val="28"/>
                <w:szCs w:val="28"/>
              </w:rPr>
            </w:pPr>
          </w:p>
        </w:tc>
      </w:tr>
      <w:tr w:rsidR="00A2325C" w:rsidRPr="00A2325C" w14:paraId="2526B4F5" w14:textId="77777777" w:rsidTr="00A53B06">
        <w:trPr>
          <w:trHeight w:val="325"/>
          <w:tblHeader/>
        </w:trPr>
        <w:tc>
          <w:tcPr>
            <w:tcW w:w="1027" w:type="dxa"/>
          </w:tcPr>
          <w:p w14:paraId="387CD67F" w14:textId="77777777" w:rsidR="00A2325C" w:rsidRPr="00A2325C" w:rsidRDefault="00A2325C" w:rsidP="00A2325C">
            <w:pPr>
              <w:spacing w:line="216" w:lineRule="auto"/>
              <w:rPr>
                <w:color w:val="000000"/>
                <w:sz w:val="28"/>
                <w:szCs w:val="28"/>
              </w:rPr>
            </w:pPr>
          </w:p>
        </w:tc>
        <w:tc>
          <w:tcPr>
            <w:tcW w:w="5812" w:type="dxa"/>
          </w:tcPr>
          <w:p w14:paraId="283D8DFF"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w:t>
            </w:r>
            <w:proofErr w:type="spellStart"/>
            <w:r w:rsidRPr="00A2325C">
              <w:rPr>
                <w:color w:val="000000"/>
                <w:sz w:val="28"/>
                <w:szCs w:val="28"/>
              </w:rPr>
              <w:t>Матвеевской</w:t>
            </w:r>
            <w:proofErr w:type="spellEnd"/>
            <w:r w:rsidRPr="00A2325C">
              <w:rPr>
                <w:color w:val="000000"/>
                <w:sz w:val="28"/>
                <w:szCs w:val="28"/>
              </w:rPr>
              <w:t xml:space="preserve"> сторона нечётная и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A2325C">
              <w:rPr>
                <w:color w:val="000000"/>
                <w:sz w:val="28"/>
                <w:szCs w:val="28"/>
              </w:rPr>
              <w:t>Матвеевской</w:t>
            </w:r>
            <w:proofErr w:type="spellEnd"/>
            <w:r w:rsidRPr="00A2325C">
              <w:rPr>
                <w:color w:val="000000"/>
                <w:sz w:val="28"/>
                <w:szCs w:val="28"/>
              </w:rPr>
              <w:t xml:space="preserve">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A2325C" w:rsidRPr="00A2325C" w:rsidRDefault="00A2325C" w:rsidP="00A2325C">
            <w:pPr>
              <w:jc w:val="center"/>
              <w:rPr>
                <w:sz w:val="28"/>
                <w:szCs w:val="28"/>
              </w:rPr>
            </w:pPr>
          </w:p>
        </w:tc>
        <w:tc>
          <w:tcPr>
            <w:tcW w:w="992" w:type="dxa"/>
            <w:vAlign w:val="center"/>
          </w:tcPr>
          <w:p w14:paraId="48D57467" w14:textId="77777777" w:rsidR="00A2325C" w:rsidRPr="00A2325C" w:rsidRDefault="00A2325C" w:rsidP="00A2325C">
            <w:pPr>
              <w:jc w:val="center"/>
              <w:rPr>
                <w:sz w:val="28"/>
                <w:szCs w:val="28"/>
              </w:rPr>
            </w:pPr>
          </w:p>
        </w:tc>
        <w:tc>
          <w:tcPr>
            <w:tcW w:w="1276" w:type="dxa"/>
            <w:gridSpan w:val="2"/>
            <w:vAlign w:val="center"/>
          </w:tcPr>
          <w:p w14:paraId="3FDF7AD2" w14:textId="77777777" w:rsidR="00A2325C" w:rsidRPr="00A2325C" w:rsidRDefault="00A2325C" w:rsidP="00A2325C">
            <w:pPr>
              <w:jc w:val="center"/>
              <w:rPr>
                <w:sz w:val="28"/>
                <w:szCs w:val="28"/>
              </w:rPr>
            </w:pPr>
          </w:p>
        </w:tc>
        <w:tc>
          <w:tcPr>
            <w:tcW w:w="1418" w:type="dxa"/>
            <w:gridSpan w:val="2"/>
            <w:vAlign w:val="center"/>
          </w:tcPr>
          <w:p w14:paraId="7B77973D" w14:textId="77777777" w:rsidR="00A2325C" w:rsidRPr="00A2325C" w:rsidRDefault="00A2325C" w:rsidP="00A2325C">
            <w:pPr>
              <w:jc w:val="center"/>
              <w:rPr>
                <w:sz w:val="28"/>
                <w:szCs w:val="28"/>
              </w:rPr>
            </w:pPr>
          </w:p>
        </w:tc>
        <w:tc>
          <w:tcPr>
            <w:tcW w:w="1418" w:type="dxa"/>
            <w:gridSpan w:val="2"/>
            <w:vAlign w:val="center"/>
          </w:tcPr>
          <w:p w14:paraId="35F1EDE8" w14:textId="77777777" w:rsidR="00A2325C" w:rsidRPr="00A2325C" w:rsidRDefault="00A2325C" w:rsidP="00A2325C">
            <w:pPr>
              <w:jc w:val="center"/>
              <w:rPr>
                <w:sz w:val="28"/>
                <w:szCs w:val="28"/>
              </w:rPr>
            </w:pPr>
          </w:p>
        </w:tc>
        <w:tc>
          <w:tcPr>
            <w:tcW w:w="1417" w:type="dxa"/>
            <w:gridSpan w:val="2"/>
            <w:vAlign w:val="center"/>
          </w:tcPr>
          <w:p w14:paraId="1D40A2BE" w14:textId="77777777" w:rsidR="00A2325C" w:rsidRPr="00A2325C" w:rsidRDefault="00A2325C" w:rsidP="00A2325C">
            <w:pPr>
              <w:jc w:val="center"/>
              <w:rPr>
                <w:sz w:val="28"/>
                <w:szCs w:val="28"/>
              </w:rPr>
            </w:pPr>
          </w:p>
        </w:tc>
        <w:tc>
          <w:tcPr>
            <w:tcW w:w="1418" w:type="dxa"/>
            <w:gridSpan w:val="2"/>
          </w:tcPr>
          <w:p w14:paraId="53B0151C" w14:textId="77777777" w:rsidR="00A2325C" w:rsidRPr="00A2325C" w:rsidRDefault="00A2325C" w:rsidP="00A2325C">
            <w:pPr>
              <w:jc w:val="center"/>
              <w:rPr>
                <w:sz w:val="28"/>
                <w:szCs w:val="28"/>
              </w:rPr>
            </w:pPr>
          </w:p>
        </w:tc>
      </w:tr>
      <w:tr w:rsidR="00A2325C" w:rsidRPr="00A2325C" w14:paraId="4DDA3110" w14:textId="77777777" w:rsidTr="00A53B06">
        <w:trPr>
          <w:trHeight w:val="325"/>
          <w:tblHeader/>
        </w:trPr>
        <w:tc>
          <w:tcPr>
            <w:tcW w:w="1027" w:type="dxa"/>
          </w:tcPr>
          <w:p w14:paraId="58F8D00D" w14:textId="77777777" w:rsidR="00A2325C" w:rsidRPr="00A2325C" w:rsidRDefault="00A2325C" w:rsidP="00A2325C">
            <w:pPr>
              <w:spacing w:line="216" w:lineRule="auto"/>
              <w:rPr>
                <w:color w:val="000000"/>
                <w:sz w:val="28"/>
                <w:szCs w:val="28"/>
              </w:rPr>
            </w:pPr>
          </w:p>
        </w:tc>
        <w:tc>
          <w:tcPr>
            <w:tcW w:w="5812" w:type="dxa"/>
          </w:tcPr>
          <w:p w14:paraId="5C5273A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E9A08D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652EDE8" w14:textId="77777777" w:rsidR="00A2325C" w:rsidRPr="00A2325C" w:rsidRDefault="00A2325C" w:rsidP="00A2325C">
            <w:pPr>
              <w:jc w:val="center"/>
              <w:rPr>
                <w:sz w:val="28"/>
                <w:szCs w:val="28"/>
              </w:rPr>
            </w:pPr>
          </w:p>
        </w:tc>
        <w:tc>
          <w:tcPr>
            <w:tcW w:w="1418" w:type="dxa"/>
            <w:gridSpan w:val="2"/>
            <w:vAlign w:val="center"/>
          </w:tcPr>
          <w:p w14:paraId="667DE593" w14:textId="77777777" w:rsidR="00A2325C" w:rsidRPr="00A2325C" w:rsidRDefault="00A2325C" w:rsidP="00A2325C">
            <w:pPr>
              <w:jc w:val="center"/>
              <w:rPr>
                <w:sz w:val="28"/>
                <w:szCs w:val="28"/>
              </w:rPr>
            </w:pPr>
          </w:p>
        </w:tc>
        <w:tc>
          <w:tcPr>
            <w:tcW w:w="1418" w:type="dxa"/>
            <w:gridSpan w:val="2"/>
            <w:vAlign w:val="center"/>
          </w:tcPr>
          <w:p w14:paraId="06DD21D5"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C678B4B" w14:textId="77777777" w:rsidR="00A2325C" w:rsidRPr="00A2325C" w:rsidRDefault="00A2325C" w:rsidP="00A2325C">
            <w:pPr>
              <w:jc w:val="center"/>
              <w:rPr>
                <w:sz w:val="28"/>
                <w:szCs w:val="28"/>
              </w:rPr>
            </w:pPr>
          </w:p>
        </w:tc>
        <w:tc>
          <w:tcPr>
            <w:tcW w:w="1418" w:type="dxa"/>
            <w:gridSpan w:val="2"/>
          </w:tcPr>
          <w:p w14:paraId="5B57AECF" w14:textId="77777777" w:rsidR="00A2325C" w:rsidRPr="00A2325C" w:rsidRDefault="00A2325C" w:rsidP="00A2325C">
            <w:pPr>
              <w:jc w:val="center"/>
              <w:rPr>
                <w:sz w:val="28"/>
                <w:szCs w:val="28"/>
              </w:rPr>
            </w:pPr>
          </w:p>
        </w:tc>
      </w:tr>
      <w:tr w:rsidR="00A53B06" w:rsidRPr="00A2325C" w14:paraId="2C2BF28C" w14:textId="77777777" w:rsidTr="00A53B06">
        <w:trPr>
          <w:trHeight w:val="325"/>
          <w:tblHeader/>
        </w:trPr>
        <w:tc>
          <w:tcPr>
            <w:tcW w:w="1027" w:type="dxa"/>
          </w:tcPr>
          <w:p w14:paraId="469901F0" w14:textId="77777777" w:rsidR="00A53B06" w:rsidRPr="00A2325C" w:rsidRDefault="00A53B06" w:rsidP="00A2325C">
            <w:pPr>
              <w:spacing w:line="216" w:lineRule="auto"/>
              <w:rPr>
                <w:color w:val="000000"/>
                <w:sz w:val="28"/>
                <w:szCs w:val="28"/>
              </w:rPr>
            </w:pPr>
            <w:r>
              <w:rPr>
                <w:color w:val="000000"/>
                <w:sz w:val="28"/>
                <w:szCs w:val="28"/>
              </w:rPr>
              <w:lastRenderedPageBreak/>
              <w:t>1.1.22</w:t>
            </w:r>
          </w:p>
        </w:tc>
        <w:tc>
          <w:tcPr>
            <w:tcW w:w="5812" w:type="dxa"/>
          </w:tcPr>
          <w:p w14:paraId="76EC26D5"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00D00FCD">
              <w:t xml:space="preserve"> </w:t>
            </w:r>
            <w:r w:rsidR="00D00FCD" w:rsidRPr="00D00FCD">
              <w:rPr>
                <w:color w:val="000000"/>
                <w:sz w:val="28"/>
                <w:szCs w:val="28"/>
              </w:rPr>
              <w:t xml:space="preserve">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00D00FCD" w:rsidRPr="00D00FCD">
              <w:rPr>
                <w:color w:val="000000"/>
                <w:sz w:val="28"/>
                <w:szCs w:val="28"/>
              </w:rPr>
              <w:t>ст-це</w:t>
            </w:r>
            <w:proofErr w:type="spellEnd"/>
            <w:r w:rsidR="00D00FCD" w:rsidRPr="00D00FCD">
              <w:rPr>
                <w:color w:val="000000"/>
                <w:sz w:val="28"/>
                <w:szCs w:val="28"/>
              </w:rPr>
              <w:t xml:space="preserve"> Васюринской Динского района Краснодарского края»</w:t>
            </w:r>
          </w:p>
        </w:tc>
        <w:tc>
          <w:tcPr>
            <w:tcW w:w="1134" w:type="dxa"/>
            <w:vAlign w:val="center"/>
          </w:tcPr>
          <w:p w14:paraId="5C9AA0A1" w14:textId="77777777" w:rsidR="00A53B06" w:rsidRPr="00A2325C" w:rsidRDefault="00B324AB" w:rsidP="00A2325C">
            <w:pPr>
              <w:jc w:val="center"/>
              <w:rPr>
                <w:sz w:val="28"/>
                <w:szCs w:val="28"/>
              </w:rPr>
            </w:pPr>
            <w:proofErr w:type="spellStart"/>
            <w:r>
              <w:rPr>
                <w:sz w:val="28"/>
                <w:szCs w:val="28"/>
              </w:rPr>
              <w:t>шт</w:t>
            </w:r>
            <w:proofErr w:type="spellEnd"/>
          </w:p>
        </w:tc>
        <w:tc>
          <w:tcPr>
            <w:tcW w:w="992" w:type="dxa"/>
            <w:vAlign w:val="center"/>
          </w:tcPr>
          <w:p w14:paraId="33112604"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3EC4604" w14:textId="77777777" w:rsidR="00A53B06" w:rsidRPr="00A2325C" w:rsidRDefault="00A53B06" w:rsidP="00A2325C">
            <w:pPr>
              <w:jc w:val="center"/>
              <w:rPr>
                <w:sz w:val="28"/>
                <w:szCs w:val="28"/>
              </w:rPr>
            </w:pPr>
          </w:p>
        </w:tc>
        <w:tc>
          <w:tcPr>
            <w:tcW w:w="1418" w:type="dxa"/>
            <w:gridSpan w:val="2"/>
            <w:vAlign w:val="center"/>
          </w:tcPr>
          <w:p w14:paraId="0A46C3C6" w14:textId="77777777" w:rsidR="00A53B06" w:rsidRPr="00A2325C" w:rsidRDefault="00A53B06" w:rsidP="00A2325C">
            <w:pPr>
              <w:jc w:val="center"/>
              <w:rPr>
                <w:sz w:val="28"/>
                <w:szCs w:val="28"/>
              </w:rPr>
            </w:pPr>
          </w:p>
        </w:tc>
        <w:tc>
          <w:tcPr>
            <w:tcW w:w="1418" w:type="dxa"/>
            <w:gridSpan w:val="2"/>
            <w:vAlign w:val="center"/>
          </w:tcPr>
          <w:p w14:paraId="57D13EDF" w14:textId="77777777" w:rsidR="00A53B06" w:rsidRPr="00A2325C" w:rsidRDefault="00D00FCD" w:rsidP="00A2325C">
            <w:pPr>
              <w:jc w:val="center"/>
              <w:rPr>
                <w:sz w:val="28"/>
                <w:szCs w:val="28"/>
              </w:rPr>
            </w:pPr>
            <w:r>
              <w:rPr>
                <w:sz w:val="28"/>
                <w:szCs w:val="28"/>
              </w:rPr>
              <w:t>3</w:t>
            </w:r>
          </w:p>
        </w:tc>
        <w:tc>
          <w:tcPr>
            <w:tcW w:w="1417" w:type="dxa"/>
            <w:gridSpan w:val="2"/>
            <w:vAlign w:val="center"/>
          </w:tcPr>
          <w:p w14:paraId="1165D6D8" w14:textId="77777777" w:rsidR="00A53B06" w:rsidRPr="00A2325C" w:rsidRDefault="00A53B06" w:rsidP="00A2325C">
            <w:pPr>
              <w:jc w:val="center"/>
              <w:rPr>
                <w:sz w:val="28"/>
                <w:szCs w:val="28"/>
              </w:rPr>
            </w:pPr>
          </w:p>
        </w:tc>
        <w:tc>
          <w:tcPr>
            <w:tcW w:w="1418" w:type="dxa"/>
            <w:gridSpan w:val="2"/>
          </w:tcPr>
          <w:p w14:paraId="0AEFCA2E" w14:textId="77777777" w:rsidR="00A53B06" w:rsidRPr="00A2325C" w:rsidRDefault="00A53B06" w:rsidP="00A2325C">
            <w:pPr>
              <w:jc w:val="center"/>
              <w:rPr>
                <w:sz w:val="28"/>
                <w:szCs w:val="28"/>
              </w:rPr>
            </w:pPr>
          </w:p>
        </w:tc>
      </w:tr>
      <w:tr w:rsidR="009E7DC7" w:rsidRPr="00A2325C" w14:paraId="7A8511D7" w14:textId="77777777" w:rsidTr="00A53B06">
        <w:trPr>
          <w:trHeight w:val="325"/>
          <w:tblHeader/>
        </w:trPr>
        <w:tc>
          <w:tcPr>
            <w:tcW w:w="1027" w:type="dxa"/>
          </w:tcPr>
          <w:p w14:paraId="2D04A24D" w14:textId="77777777" w:rsidR="009E7DC7" w:rsidRPr="00A2325C" w:rsidRDefault="009E7DC7" w:rsidP="00A2325C">
            <w:pPr>
              <w:spacing w:line="216" w:lineRule="auto"/>
              <w:rPr>
                <w:color w:val="000000"/>
                <w:sz w:val="28"/>
                <w:szCs w:val="28"/>
              </w:rPr>
            </w:pPr>
            <w:r>
              <w:rPr>
                <w:color w:val="000000"/>
                <w:sz w:val="28"/>
                <w:szCs w:val="28"/>
              </w:rPr>
              <w:t>1.1.23</w:t>
            </w:r>
          </w:p>
        </w:tc>
        <w:tc>
          <w:tcPr>
            <w:tcW w:w="5812" w:type="dxa"/>
          </w:tcPr>
          <w:p w14:paraId="25D33BB7"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r w:rsidR="006F006A">
              <w:rPr>
                <w:color w:val="000000"/>
                <w:sz w:val="28"/>
                <w:szCs w:val="28"/>
              </w:rPr>
              <w:t>,</w:t>
            </w:r>
          </w:p>
        </w:tc>
        <w:tc>
          <w:tcPr>
            <w:tcW w:w="1134" w:type="dxa"/>
            <w:vAlign w:val="center"/>
          </w:tcPr>
          <w:p w14:paraId="33A6A9DB"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1BCF1040"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71AF2AFC" w14:textId="77777777" w:rsidR="009E7DC7" w:rsidRPr="00A2325C" w:rsidRDefault="009E7DC7" w:rsidP="00A2325C">
            <w:pPr>
              <w:jc w:val="center"/>
              <w:rPr>
                <w:sz w:val="28"/>
                <w:szCs w:val="28"/>
              </w:rPr>
            </w:pPr>
          </w:p>
        </w:tc>
        <w:tc>
          <w:tcPr>
            <w:tcW w:w="1418" w:type="dxa"/>
            <w:gridSpan w:val="2"/>
            <w:vAlign w:val="center"/>
          </w:tcPr>
          <w:p w14:paraId="6810E72D" w14:textId="77777777" w:rsidR="009E7DC7" w:rsidRPr="00A2325C" w:rsidRDefault="009E7DC7" w:rsidP="00A2325C">
            <w:pPr>
              <w:jc w:val="center"/>
              <w:rPr>
                <w:sz w:val="28"/>
                <w:szCs w:val="28"/>
              </w:rPr>
            </w:pPr>
          </w:p>
        </w:tc>
        <w:tc>
          <w:tcPr>
            <w:tcW w:w="1418" w:type="dxa"/>
            <w:gridSpan w:val="2"/>
            <w:vAlign w:val="center"/>
          </w:tcPr>
          <w:p w14:paraId="6B819D42"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667AED1A" w14:textId="77777777" w:rsidR="009E7DC7" w:rsidRPr="00A2325C" w:rsidRDefault="009E7DC7" w:rsidP="00A2325C">
            <w:pPr>
              <w:jc w:val="center"/>
              <w:rPr>
                <w:sz w:val="28"/>
                <w:szCs w:val="28"/>
              </w:rPr>
            </w:pPr>
          </w:p>
        </w:tc>
        <w:tc>
          <w:tcPr>
            <w:tcW w:w="1418" w:type="dxa"/>
            <w:gridSpan w:val="2"/>
          </w:tcPr>
          <w:p w14:paraId="14E6EFAA" w14:textId="77777777" w:rsidR="009E7DC7" w:rsidRPr="00A2325C" w:rsidRDefault="009E7DC7" w:rsidP="00A2325C">
            <w:pPr>
              <w:jc w:val="center"/>
              <w:rPr>
                <w:sz w:val="28"/>
                <w:szCs w:val="28"/>
              </w:rPr>
            </w:pPr>
          </w:p>
        </w:tc>
      </w:tr>
      <w:tr w:rsidR="00AB1B7A" w:rsidRPr="00A2325C" w14:paraId="77CFA44E" w14:textId="77777777" w:rsidTr="00A53B06">
        <w:trPr>
          <w:trHeight w:val="325"/>
          <w:tblHeader/>
        </w:trPr>
        <w:tc>
          <w:tcPr>
            <w:tcW w:w="1027" w:type="dxa"/>
          </w:tcPr>
          <w:p w14:paraId="5E0A5113" w14:textId="77777777" w:rsidR="00AB1B7A" w:rsidRDefault="00DB695A" w:rsidP="00A2325C">
            <w:pPr>
              <w:spacing w:line="216" w:lineRule="auto"/>
              <w:rPr>
                <w:color w:val="000000"/>
                <w:sz w:val="28"/>
                <w:szCs w:val="28"/>
              </w:rPr>
            </w:pPr>
            <w:r>
              <w:rPr>
                <w:color w:val="000000"/>
                <w:sz w:val="28"/>
                <w:szCs w:val="28"/>
              </w:rPr>
              <w:lastRenderedPageBreak/>
              <w:t>1.1.24</w:t>
            </w:r>
          </w:p>
        </w:tc>
        <w:tc>
          <w:tcPr>
            <w:tcW w:w="5812" w:type="dxa"/>
          </w:tcPr>
          <w:p w14:paraId="4CD53C5D"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77777777" w:rsidR="00DB695A" w:rsidRPr="00DB695A" w:rsidRDefault="00DB695A" w:rsidP="00DB695A">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DB695A" w:rsidRPr="00DB695A"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DB695A">
              <w:rPr>
                <w:color w:val="000000"/>
                <w:sz w:val="28"/>
                <w:szCs w:val="28"/>
              </w:rPr>
              <w:t>ст-це</w:t>
            </w:r>
            <w:proofErr w:type="spellEnd"/>
            <w:r w:rsidRPr="00DB695A">
              <w:rPr>
                <w:color w:val="000000"/>
                <w:sz w:val="28"/>
                <w:szCs w:val="28"/>
              </w:rPr>
              <w:t>.. Васюринской Динского района Краснодарского края</w:t>
            </w:r>
          </w:p>
          <w:p w14:paraId="24DA09EC" w14:textId="77777777" w:rsidR="00AB1B7A" w:rsidRPr="009E7DC7" w:rsidRDefault="00DB695A" w:rsidP="00DB695A">
            <w:pPr>
              <w:spacing w:line="216" w:lineRule="auto"/>
              <w:rPr>
                <w:color w:val="000000"/>
                <w:sz w:val="28"/>
                <w:szCs w:val="28"/>
              </w:rPr>
            </w:pPr>
            <w:r w:rsidRPr="00DB695A">
              <w:rPr>
                <w:color w:val="000000"/>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DB695A">
              <w:rPr>
                <w:color w:val="000000"/>
                <w:sz w:val="28"/>
                <w:szCs w:val="28"/>
              </w:rPr>
              <w:t>ст-це</w:t>
            </w:r>
            <w:proofErr w:type="spellEnd"/>
            <w:r w:rsidRPr="00DB695A">
              <w:rPr>
                <w:color w:val="000000"/>
                <w:sz w:val="28"/>
                <w:szCs w:val="28"/>
              </w:rPr>
              <w:t xml:space="preserve"> Васюринской Динского района Краснодарского края</w:t>
            </w:r>
          </w:p>
        </w:tc>
        <w:tc>
          <w:tcPr>
            <w:tcW w:w="1134" w:type="dxa"/>
            <w:vAlign w:val="center"/>
          </w:tcPr>
          <w:p w14:paraId="5BBB75E7" w14:textId="77777777" w:rsidR="00AB1B7A" w:rsidRDefault="000D18E4" w:rsidP="00A2325C">
            <w:pPr>
              <w:jc w:val="center"/>
              <w:rPr>
                <w:sz w:val="28"/>
                <w:szCs w:val="28"/>
              </w:rPr>
            </w:pPr>
            <w:r>
              <w:rPr>
                <w:sz w:val="28"/>
                <w:szCs w:val="28"/>
              </w:rPr>
              <w:t>км</w:t>
            </w:r>
          </w:p>
        </w:tc>
        <w:tc>
          <w:tcPr>
            <w:tcW w:w="992" w:type="dxa"/>
            <w:vAlign w:val="center"/>
          </w:tcPr>
          <w:p w14:paraId="41A71096" w14:textId="77777777" w:rsidR="00AB1B7A" w:rsidRDefault="00AB1B7A" w:rsidP="00A2325C">
            <w:pPr>
              <w:jc w:val="center"/>
              <w:rPr>
                <w:sz w:val="28"/>
                <w:szCs w:val="28"/>
              </w:rPr>
            </w:pPr>
          </w:p>
        </w:tc>
        <w:tc>
          <w:tcPr>
            <w:tcW w:w="1276" w:type="dxa"/>
            <w:gridSpan w:val="2"/>
            <w:vAlign w:val="center"/>
          </w:tcPr>
          <w:p w14:paraId="41341306" w14:textId="77777777" w:rsidR="00AB1B7A" w:rsidRPr="00A2325C" w:rsidRDefault="00AB1B7A" w:rsidP="00A2325C">
            <w:pPr>
              <w:jc w:val="center"/>
              <w:rPr>
                <w:sz w:val="28"/>
                <w:szCs w:val="28"/>
              </w:rPr>
            </w:pPr>
          </w:p>
        </w:tc>
        <w:tc>
          <w:tcPr>
            <w:tcW w:w="1418" w:type="dxa"/>
            <w:gridSpan w:val="2"/>
            <w:vAlign w:val="center"/>
          </w:tcPr>
          <w:p w14:paraId="05CAA06E" w14:textId="77777777" w:rsidR="00AB1B7A" w:rsidRPr="00A2325C" w:rsidRDefault="00AB1B7A" w:rsidP="00A2325C">
            <w:pPr>
              <w:jc w:val="center"/>
              <w:rPr>
                <w:sz w:val="28"/>
                <w:szCs w:val="28"/>
              </w:rPr>
            </w:pPr>
          </w:p>
        </w:tc>
        <w:tc>
          <w:tcPr>
            <w:tcW w:w="1418" w:type="dxa"/>
            <w:gridSpan w:val="2"/>
            <w:vAlign w:val="center"/>
          </w:tcPr>
          <w:p w14:paraId="497947DE" w14:textId="77777777" w:rsidR="00AB1B7A" w:rsidRDefault="00D657A0" w:rsidP="00A2325C">
            <w:pPr>
              <w:jc w:val="center"/>
              <w:rPr>
                <w:sz w:val="28"/>
                <w:szCs w:val="28"/>
              </w:rPr>
            </w:pPr>
            <w:r>
              <w:rPr>
                <w:sz w:val="28"/>
                <w:szCs w:val="28"/>
              </w:rPr>
              <w:t>3,038</w:t>
            </w:r>
          </w:p>
        </w:tc>
        <w:tc>
          <w:tcPr>
            <w:tcW w:w="1417" w:type="dxa"/>
            <w:gridSpan w:val="2"/>
            <w:vAlign w:val="center"/>
          </w:tcPr>
          <w:p w14:paraId="4CC6FA6C" w14:textId="77777777" w:rsidR="00AB1B7A" w:rsidRPr="00A2325C" w:rsidRDefault="00AB1B7A" w:rsidP="00A2325C">
            <w:pPr>
              <w:jc w:val="center"/>
              <w:rPr>
                <w:sz w:val="28"/>
                <w:szCs w:val="28"/>
              </w:rPr>
            </w:pPr>
          </w:p>
        </w:tc>
        <w:tc>
          <w:tcPr>
            <w:tcW w:w="1418" w:type="dxa"/>
            <w:gridSpan w:val="2"/>
          </w:tcPr>
          <w:p w14:paraId="0881D4DC" w14:textId="77777777" w:rsidR="00AB1B7A" w:rsidRPr="00A2325C" w:rsidRDefault="00AB1B7A" w:rsidP="00A2325C">
            <w:pPr>
              <w:jc w:val="center"/>
              <w:rPr>
                <w:sz w:val="28"/>
                <w:szCs w:val="28"/>
              </w:rPr>
            </w:pPr>
          </w:p>
        </w:tc>
      </w:tr>
      <w:tr w:rsidR="00BF6AC3" w:rsidRPr="00A2325C" w14:paraId="4B70ADC1" w14:textId="77777777" w:rsidTr="00A53B06">
        <w:trPr>
          <w:trHeight w:val="325"/>
          <w:tblHeader/>
        </w:trPr>
        <w:tc>
          <w:tcPr>
            <w:tcW w:w="1027" w:type="dxa"/>
          </w:tcPr>
          <w:p w14:paraId="2CD4CC48" w14:textId="77777777" w:rsidR="00BF6AC3" w:rsidRDefault="00BF6AC3" w:rsidP="00BF6AC3">
            <w:pPr>
              <w:spacing w:line="216" w:lineRule="auto"/>
              <w:rPr>
                <w:color w:val="000000"/>
                <w:sz w:val="28"/>
                <w:szCs w:val="28"/>
              </w:rPr>
            </w:pPr>
          </w:p>
        </w:tc>
        <w:tc>
          <w:tcPr>
            <w:tcW w:w="5812" w:type="dxa"/>
          </w:tcPr>
          <w:p w14:paraId="7AADB8A6" w14:textId="34394449" w:rsidR="00BF6AC3" w:rsidRPr="00DB695A" w:rsidRDefault="00BF6AC3" w:rsidP="00BF6AC3">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18E9F65B" w:rsidR="00BF6AC3" w:rsidRDefault="00BF6AC3" w:rsidP="00BF6AC3">
            <w:pPr>
              <w:jc w:val="center"/>
              <w:rPr>
                <w:sz w:val="28"/>
                <w:szCs w:val="28"/>
              </w:rPr>
            </w:pPr>
            <w:r>
              <w:rPr>
                <w:sz w:val="28"/>
                <w:szCs w:val="28"/>
              </w:rPr>
              <w:t>км</w:t>
            </w:r>
          </w:p>
        </w:tc>
        <w:tc>
          <w:tcPr>
            <w:tcW w:w="992" w:type="dxa"/>
            <w:vAlign w:val="center"/>
          </w:tcPr>
          <w:p w14:paraId="724C05CD" w14:textId="77777777" w:rsidR="00BF6AC3" w:rsidRDefault="00BF6AC3" w:rsidP="00BF6AC3">
            <w:pPr>
              <w:jc w:val="center"/>
              <w:rPr>
                <w:sz w:val="28"/>
                <w:szCs w:val="28"/>
              </w:rPr>
            </w:pPr>
          </w:p>
        </w:tc>
        <w:tc>
          <w:tcPr>
            <w:tcW w:w="1276" w:type="dxa"/>
            <w:gridSpan w:val="2"/>
            <w:vAlign w:val="center"/>
          </w:tcPr>
          <w:p w14:paraId="69877FC8" w14:textId="77777777" w:rsidR="00BF6AC3" w:rsidRPr="00A2325C" w:rsidRDefault="00BF6AC3" w:rsidP="00BF6AC3">
            <w:pPr>
              <w:jc w:val="center"/>
              <w:rPr>
                <w:sz w:val="28"/>
                <w:szCs w:val="28"/>
              </w:rPr>
            </w:pPr>
          </w:p>
        </w:tc>
        <w:tc>
          <w:tcPr>
            <w:tcW w:w="1418" w:type="dxa"/>
            <w:gridSpan w:val="2"/>
            <w:vAlign w:val="center"/>
          </w:tcPr>
          <w:p w14:paraId="0E3E14AB" w14:textId="77777777" w:rsidR="00BF6AC3" w:rsidRPr="00A2325C" w:rsidRDefault="00BF6AC3" w:rsidP="00BF6AC3">
            <w:pPr>
              <w:jc w:val="center"/>
              <w:rPr>
                <w:sz w:val="28"/>
                <w:szCs w:val="28"/>
              </w:rPr>
            </w:pPr>
          </w:p>
        </w:tc>
        <w:tc>
          <w:tcPr>
            <w:tcW w:w="1418" w:type="dxa"/>
            <w:gridSpan w:val="2"/>
            <w:vAlign w:val="center"/>
          </w:tcPr>
          <w:p w14:paraId="7EABA501" w14:textId="45190408" w:rsidR="00BF6AC3" w:rsidRDefault="00BF6AC3" w:rsidP="00BF6AC3">
            <w:pPr>
              <w:jc w:val="center"/>
              <w:rPr>
                <w:sz w:val="28"/>
                <w:szCs w:val="28"/>
              </w:rPr>
            </w:pPr>
            <w:r>
              <w:rPr>
                <w:sz w:val="28"/>
                <w:szCs w:val="28"/>
              </w:rPr>
              <w:t>0,638</w:t>
            </w:r>
          </w:p>
        </w:tc>
        <w:tc>
          <w:tcPr>
            <w:tcW w:w="1417" w:type="dxa"/>
            <w:gridSpan w:val="2"/>
            <w:vAlign w:val="center"/>
          </w:tcPr>
          <w:p w14:paraId="19E6231B" w14:textId="77777777" w:rsidR="00BF6AC3" w:rsidRPr="00A2325C" w:rsidRDefault="00BF6AC3" w:rsidP="00BF6AC3">
            <w:pPr>
              <w:jc w:val="center"/>
              <w:rPr>
                <w:sz w:val="28"/>
                <w:szCs w:val="28"/>
              </w:rPr>
            </w:pPr>
          </w:p>
        </w:tc>
        <w:tc>
          <w:tcPr>
            <w:tcW w:w="1418" w:type="dxa"/>
            <w:gridSpan w:val="2"/>
          </w:tcPr>
          <w:p w14:paraId="2CDD9382" w14:textId="77777777" w:rsidR="00BF6AC3" w:rsidRPr="00A2325C" w:rsidRDefault="00BF6AC3" w:rsidP="00BF6AC3">
            <w:pPr>
              <w:jc w:val="center"/>
              <w:rPr>
                <w:sz w:val="28"/>
                <w:szCs w:val="28"/>
              </w:rPr>
            </w:pPr>
          </w:p>
        </w:tc>
      </w:tr>
      <w:tr w:rsidR="00BF6AC3" w:rsidRPr="00A2325C" w14:paraId="5F3CBA66" w14:textId="77777777" w:rsidTr="00A53B06">
        <w:trPr>
          <w:trHeight w:val="325"/>
          <w:tblHeader/>
        </w:trPr>
        <w:tc>
          <w:tcPr>
            <w:tcW w:w="1027" w:type="dxa"/>
          </w:tcPr>
          <w:p w14:paraId="73DF40DD" w14:textId="77777777" w:rsidR="00BF6AC3" w:rsidRPr="00A2325C" w:rsidRDefault="00BF6AC3" w:rsidP="00BF6AC3">
            <w:pPr>
              <w:jc w:val="center"/>
              <w:rPr>
                <w:sz w:val="28"/>
                <w:szCs w:val="28"/>
              </w:rPr>
            </w:pPr>
          </w:p>
        </w:tc>
        <w:tc>
          <w:tcPr>
            <w:tcW w:w="14885" w:type="dxa"/>
            <w:gridSpan w:val="13"/>
          </w:tcPr>
          <w:p w14:paraId="56C85A4A" w14:textId="77777777" w:rsidR="00BF6AC3" w:rsidRPr="00A2325C" w:rsidRDefault="00BF6AC3" w:rsidP="00BF6AC3">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BF6AC3" w:rsidRPr="00A2325C" w14:paraId="6E2AF149" w14:textId="77777777" w:rsidTr="00A53B06">
        <w:trPr>
          <w:trHeight w:val="325"/>
          <w:tblHeader/>
        </w:trPr>
        <w:tc>
          <w:tcPr>
            <w:tcW w:w="1027" w:type="dxa"/>
          </w:tcPr>
          <w:p w14:paraId="37C7BC03" w14:textId="77777777" w:rsidR="00BF6AC3" w:rsidRPr="00A2325C" w:rsidRDefault="00BF6AC3" w:rsidP="00BF6AC3">
            <w:pPr>
              <w:jc w:val="center"/>
              <w:rPr>
                <w:sz w:val="28"/>
                <w:szCs w:val="28"/>
              </w:rPr>
            </w:pPr>
          </w:p>
        </w:tc>
        <w:tc>
          <w:tcPr>
            <w:tcW w:w="14885" w:type="dxa"/>
            <w:gridSpan w:val="13"/>
          </w:tcPr>
          <w:p w14:paraId="04849A95" w14:textId="77777777" w:rsidR="00BF6AC3" w:rsidRPr="00A2325C" w:rsidRDefault="00BF6AC3" w:rsidP="00BF6AC3">
            <w:pPr>
              <w:rPr>
                <w:sz w:val="28"/>
                <w:szCs w:val="28"/>
              </w:rPr>
            </w:pPr>
            <w:r w:rsidRPr="00A2325C">
              <w:rPr>
                <w:sz w:val="28"/>
                <w:szCs w:val="28"/>
              </w:rPr>
              <w:t>Задача: Уменьшение количества ДТП, улучшение безопасности дорожного движения</w:t>
            </w:r>
          </w:p>
        </w:tc>
      </w:tr>
      <w:tr w:rsidR="00BF6AC3" w:rsidRPr="00A2325C" w14:paraId="759638E1" w14:textId="77777777" w:rsidTr="00A53B06">
        <w:trPr>
          <w:trHeight w:val="325"/>
          <w:tblHeader/>
        </w:trPr>
        <w:tc>
          <w:tcPr>
            <w:tcW w:w="1027" w:type="dxa"/>
          </w:tcPr>
          <w:p w14:paraId="00776F57" w14:textId="77777777" w:rsidR="00BF6AC3" w:rsidRPr="00A2325C" w:rsidRDefault="00BF6AC3" w:rsidP="00BF6AC3">
            <w:pPr>
              <w:jc w:val="center"/>
              <w:rPr>
                <w:sz w:val="28"/>
                <w:szCs w:val="28"/>
              </w:rPr>
            </w:pPr>
            <w:r w:rsidRPr="00A2325C">
              <w:rPr>
                <w:sz w:val="28"/>
                <w:szCs w:val="28"/>
              </w:rPr>
              <w:t>1.2.1</w:t>
            </w:r>
          </w:p>
        </w:tc>
        <w:tc>
          <w:tcPr>
            <w:tcW w:w="5812" w:type="dxa"/>
          </w:tcPr>
          <w:p w14:paraId="00F70CCA" w14:textId="77777777" w:rsidR="00BF6AC3" w:rsidRPr="00A2325C" w:rsidRDefault="00BF6AC3" w:rsidP="00BF6AC3">
            <w:pPr>
              <w:rPr>
                <w:sz w:val="28"/>
                <w:szCs w:val="28"/>
              </w:rPr>
            </w:pPr>
            <w:r w:rsidRPr="00A2325C">
              <w:rPr>
                <w:sz w:val="28"/>
                <w:szCs w:val="28"/>
              </w:rPr>
              <w:t>Нанесение дорожной разметки</w:t>
            </w:r>
          </w:p>
        </w:tc>
        <w:tc>
          <w:tcPr>
            <w:tcW w:w="1134" w:type="dxa"/>
            <w:vAlign w:val="center"/>
          </w:tcPr>
          <w:p w14:paraId="20B24CFF" w14:textId="77777777" w:rsidR="00BF6AC3" w:rsidRPr="00A2325C" w:rsidRDefault="00BF6AC3" w:rsidP="00BF6AC3">
            <w:pPr>
              <w:jc w:val="center"/>
              <w:rPr>
                <w:sz w:val="28"/>
                <w:szCs w:val="28"/>
              </w:rPr>
            </w:pPr>
            <w:r w:rsidRPr="00A2325C">
              <w:rPr>
                <w:sz w:val="28"/>
                <w:szCs w:val="28"/>
              </w:rPr>
              <w:t>кв. м.</w:t>
            </w:r>
          </w:p>
        </w:tc>
        <w:tc>
          <w:tcPr>
            <w:tcW w:w="1191" w:type="dxa"/>
            <w:gridSpan w:val="2"/>
            <w:vAlign w:val="center"/>
          </w:tcPr>
          <w:p w14:paraId="734086AB" w14:textId="77777777" w:rsidR="00BF6AC3" w:rsidRPr="00A2325C" w:rsidRDefault="00BF6AC3" w:rsidP="00BF6AC3">
            <w:pPr>
              <w:jc w:val="center"/>
              <w:rPr>
                <w:sz w:val="28"/>
                <w:szCs w:val="28"/>
              </w:rPr>
            </w:pPr>
            <w:r w:rsidRPr="00A2325C">
              <w:rPr>
                <w:sz w:val="28"/>
                <w:szCs w:val="28"/>
              </w:rPr>
              <w:t>3</w:t>
            </w:r>
          </w:p>
        </w:tc>
        <w:tc>
          <w:tcPr>
            <w:tcW w:w="1117" w:type="dxa"/>
            <w:gridSpan w:val="2"/>
          </w:tcPr>
          <w:p w14:paraId="0D7B503D" w14:textId="77777777" w:rsidR="00BF6AC3" w:rsidRPr="00A2325C" w:rsidRDefault="00BF6AC3" w:rsidP="00BF6AC3">
            <w:pPr>
              <w:rPr>
                <w:sz w:val="28"/>
                <w:szCs w:val="28"/>
              </w:rPr>
            </w:pPr>
            <w:r w:rsidRPr="00A2325C">
              <w:rPr>
                <w:sz w:val="28"/>
                <w:szCs w:val="28"/>
              </w:rPr>
              <w:t>3000</w:t>
            </w:r>
          </w:p>
        </w:tc>
        <w:tc>
          <w:tcPr>
            <w:tcW w:w="1418" w:type="dxa"/>
            <w:gridSpan w:val="2"/>
          </w:tcPr>
          <w:p w14:paraId="4EC1E4A3" w14:textId="77777777" w:rsidR="00BF6AC3" w:rsidRPr="00A2325C" w:rsidRDefault="00BF6AC3" w:rsidP="00BF6AC3">
            <w:pPr>
              <w:rPr>
                <w:sz w:val="28"/>
                <w:szCs w:val="28"/>
              </w:rPr>
            </w:pPr>
            <w:r w:rsidRPr="00A2325C">
              <w:rPr>
                <w:sz w:val="28"/>
                <w:szCs w:val="28"/>
              </w:rPr>
              <w:t>2800</w:t>
            </w:r>
          </w:p>
        </w:tc>
        <w:tc>
          <w:tcPr>
            <w:tcW w:w="1418" w:type="dxa"/>
            <w:gridSpan w:val="2"/>
          </w:tcPr>
          <w:p w14:paraId="7F6D2F0E" w14:textId="77777777" w:rsidR="00BF6AC3" w:rsidRPr="00A2325C" w:rsidRDefault="00BF6AC3" w:rsidP="00BF6AC3">
            <w:pPr>
              <w:rPr>
                <w:sz w:val="28"/>
                <w:szCs w:val="28"/>
              </w:rPr>
            </w:pPr>
          </w:p>
        </w:tc>
        <w:tc>
          <w:tcPr>
            <w:tcW w:w="1417" w:type="dxa"/>
            <w:gridSpan w:val="2"/>
          </w:tcPr>
          <w:p w14:paraId="1AB3373B" w14:textId="77777777" w:rsidR="00BF6AC3" w:rsidRPr="00A2325C" w:rsidRDefault="00BF6AC3" w:rsidP="00BF6AC3">
            <w:pPr>
              <w:rPr>
                <w:sz w:val="28"/>
                <w:szCs w:val="28"/>
              </w:rPr>
            </w:pPr>
          </w:p>
        </w:tc>
        <w:tc>
          <w:tcPr>
            <w:tcW w:w="1378" w:type="dxa"/>
          </w:tcPr>
          <w:p w14:paraId="685A91BF" w14:textId="77777777" w:rsidR="00BF6AC3" w:rsidRPr="00A2325C" w:rsidRDefault="00BF6AC3" w:rsidP="00BF6AC3">
            <w:pPr>
              <w:rPr>
                <w:sz w:val="28"/>
                <w:szCs w:val="28"/>
              </w:rPr>
            </w:pPr>
          </w:p>
        </w:tc>
      </w:tr>
      <w:tr w:rsidR="00BF6AC3" w:rsidRPr="00A2325C" w14:paraId="7569FF42" w14:textId="77777777" w:rsidTr="00A53B06">
        <w:trPr>
          <w:trHeight w:val="325"/>
          <w:tblHeader/>
        </w:trPr>
        <w:tc>
          <w:tcPr>
            <w:tcW w:w="1027" w:type="dxa"/>
          </w:tcPr>
          <w:p w14:paraId="1F11108B" w14:textId="77777777" w:rsidR="00BF6AC3" w:rsidRPr="00A2325C" w:rsidRDefault="00BF6AC3" w:rsidP="00BF6AC3">
            <w:pPr>
              <w:jc w:val="center"/>
              <w:rPr>
                <w:sz w:val="28"/>
                <w:szCs w:val="28"/>
              </w:rPr>
            </w:pPr>
            <w:r w:rsidRPr="00A2325C">
              <w:rPr>
                <w:sz w:val="28"/>
                <w:szCs w:val="28"/>
              </w:rPr>
              <w:t>1.2.2</w:t>
            </w:r>
          </w:p>
        </w:tc>
        <w:tc>
          <w:tcPr>
            <w:tcW w:w="5812" w:type="dxa"/>
          </w:tcPr>
          <w:p w14:paraId="6CB46143" w14:textId="77777777" w:rsidR="00BF6AC3" w:rsidRPr="00A2325C" w:rsidRDefault="00BF6AC3" w:rsidP="00BF6AC3">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3E42BEF8"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21A5145A" w14:textId="77777777" w:rsidR="00BF6AC3" w:rsidRPr="00A2325C" w:rsidRDefault="00BF6AC3" w:rsidP="00BF6AC3">
            <w:pPr>
              <w:rPr>
                <w:sz w:val="28"/>
                <w:szCs w:val="28"/>
              </w:rPr>
            </w:pPr>
            <w:r w:rsidRPr="00A2325C">
              <w:rPr>
                <w:sz w:val="28"/>
                <w:szCs w:val="28"/>
              </w:rPr>
              <w:t>40</w:t>
            </w:r>
          </w:p>
        </w:tc>
        <w:tc>
          <w:tcPr>
            <w:tcW w:w="1418" w:type="dxa"/>
            <w:gridSpan w:val="2"/>
            <w:vAlign w:val="center"/>
          </w:tcPr>
          <w:p w14:paraId="550A7585" w14:textId="77777777" w:rsidR="00BF6AC3" w:rsidRPr="00A2325C" w:rsidRDefault="00BF6AC3" w:rsidP="00BF6AC3">
            <w:pPr>
              <w:rPr>
                <w:sz w:val="28"/>
                <w:szCs w:val="28"/>
              </w:rPr>
            </w:pPr>
            <w:r w:rsidRPr="00A2325C">
              <w:rPr>
                <w:sz w:val="28"/>
                <w:szCs w:val="28"/>
              </w:rPr>
              <w:t>30</w:t>
            </w:r>
          </w:p>
        </w:tc>
        <w:tc>
          <w:tcPr>
            <w:tcW w:w="1418" w:type="dxa"/>
            <w:gridSpan w:val="2"/>
            <w:vAlign w:val="center"/>
          </w:tcPr>
          <w:p w14:paraId="0D4B4B55" w14:textId="77777777" w:rsidR="00BF6AC3" w:rsidRPr="00A2325C" w:rsidRDefault="00BF6AC3" w:rsidP="00BF6AC3">
            <w:pPr>
              <w:rPr>
                <w:sz w:val="28"/>
                <w:szCs w:val="28"/>
              </w:rPr>
            </w:pPr>
          </w:p>
        </w:tc>
        <w:tc>
          <w:tcPr>
            <w:tcW w:w="1417" w:type="dxa"/>
            <w:gridSpan w:val="2"/>
            <w:vAlign w:val="center"/>
          </w:tcPr>
          <w:p w14:paraId="1C95B175" w14:textId="77777777" w:rsidR="00BF6AC3" w:rsidRPr="00A2325C" w:rsidRDefault="00BF6AC3" w:rsidP="00BF6AC3">
            <w:pPr>
              <w:rPr>
                <w:sz w:val="28"/>
                <w:szCs w:val="28"/>
              </w:rPr>
            </w:pPr>
          </w:p>
        </w:tc>
        <w:tc>
          <w:tcPr>
            <w:tcW w:w="1378" w:type="dxa"/>
            <w:vAlign w:val="center"/>
          </w:tcPr>
          <w:p w14:paraId="35C5841C" w14:textId="77777777" w:rsidR="00BF6AC3" w:rsidRPr="00A2325C" w:rsidRDefault="00BF6AC3" w:rsidP="00BF6AC3">
            <w:pPr>
              <w:rPr>
                <w:sz w:val="28"/>
                <w:szCs w:val="28"/>
              </w:rPr>
            </w:pPr>
          </w:p>
        </w:tc>
      </w:tr>
      <w:tr w:rsidR="00BF6AC3" w:rsidRPr="00A2325C" w14:paraId="1DC2DDD2" w14:textId="77777777" w:rsidTr="00A53B06">
        <w:trPr>
          <w:trHeight w:val="325"/>
          <w:tblHeader/>
        </w:trPr>
        <w:tc>
          <w:tcPr>
            <w:tcW w:w="1027" w:type="dxa"/>
          </w:tcPr>
          <w:p w14:paraId="7E72860D" w14:textId="77777777" w:rsidR="00BF6AC3" w:rsidRPr="00A2325C" w:rsidRDefault="00BF6AC3" w:rsidP="00BF6AC3">
            <w:pPr>
              <w:jc w:val="center"/>
              <w:rPr>
                <w:sz w:val="28"/>
                <w:szCs w:val="28"/>
              </w:rPr>
            </w:pPr>
            <w:r w:rsidRPr="00A2325C">
              <w:rPr>
                <w:sz w:val="28"/>
                <w:szCs w:val="28"/>
              </w:rPr>
              <w:t>1.2.3</w:t>
            </w:r>
          </w:p>
        </w:tc>
        <w:tc>
          <w:tcPr>
            <w:tcW w:w="5812" w:type="dxa"/>
          </w:tcPr>
          <w:p w14:paraId="0A8DA354" w14:textId="77777777" w:rsidR="00BF6AC3" w:rsidRPr="00A2325C" w:rsidRDefault="00BF6AC3" w:rsidP="00BF6AC3">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2979FC54"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D1F8C2"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5D4106F0" w14:textId="77777777" w:rsidR="00BF6AC3" w:rsidRPr="00A2325C" w:rsidRDefault="00BF6AC3" w:rsidP="00BF6AC3">
            <w:pPr>
              <w:rPr>
                <w:sz w:val="28"/>
                <w:szCs w:val="28"/>
              </w:rPr>
            </w:pPr>
            <w:r w:rsidRPr="00A2325C">
              <w:rPr>
                <w:sz w:val="28"/>
                <w:szCs w:val="28"/>
              </w:rPr>
              <w:t>4</w:t>
            </w:r>
          </w:p>
        </w:tc>
        <w:tc>
          <w:tcPr>
            <w:tcW w:w="1418" w:type="dxa"/>
            <w:gridSpan w:val="2"/>
            <w:vAlign w:val="center"/>
          </w:tcPr>
          <w:p w14:paraId="22B40493" w14:textId="77777777" w:rsidR="00BF6AC3" w:rsidRPr="00A2325C" w:rsidRDefault="00BF6AC3" w:rsidP="00BF6AC3">
            <w:pPr>
              <w:rPr>
                <w:sz w:val="28"/>
                <w:szCs w:val="28"/>
              </w:rPr>
            </w:pPr>
          </w:p>
        </w:tc>
        <w:tc>
          <w:tcPr>
            <w:tcW w:w="1417" w:type="dxa"/>
            <w:gridSpan w:val="2"/>
            <w:vAlign w:val="center"/>
          </w:tcPr>
          <w:p w14:paraId="6F2037A4" w14:textId="77777777" w:rsidR="00BF6AC3" w:rsidRPr="00A2325C" w:rsidRDefault="00BF6AC3" w:rsidP="00BF6AC3">
            <w:pPr>
              <w:rPr>
                <w:sz w:val="28"/>
                <w:szCs w:val="28"/>
              </w:rPr>
            </w:pPr>
          </w:p>
        </w:tc>
        <w:tc>
          <w:tcPr>
            <w:tcW w:w="1378" w:type="dxa"/>
            <w:vAlign w:val="center"/>
          </w:tcPr>
          <w:p w14:paraId="42039047" w14:textId="77777777" w:rsidR="00BF6AC3" w:rsidRPr="00A2325C" w:rsidRDefault="00BF6AC3" w:rsidP="00BF6AC3">
            <w:pPr>
              <w:rPr>
                <w:sz w:val="28"/>
                <w:szCs w:val="28"/>
              </w:rPr>
            </w:pPr>
          </w:p>
        </w:tc>
      </w:tr>
      <w:tr w:rsidR="00BF6AC3" w:rsidRPr="00A2325C" w14:paraId="434224A9" w14:textId="77777777" w:rsidTr="00A53B06">
        <w:trPr>
          <w:trHeight w:val="325"/>
          <w:tblHeader/>
        </w:trPr>
        <w:tc>
          <w:tcPr>
            <w:tcW w:w="1027" w:type="dxa"/>
          </w:tcPr>
          <w:p w14:paraId="57C47596" w14:textId="77777777" w:rsidR="00BF6AC3" w:rsidRPr="00A2325C" w:rsidRDefault="00BF6AC3" w:rsidP="00BF6AC3">
            <w:pPr>
              <w:jc w:val="center"/>
              <w:rPr>
                <w:sz w:val="28"/>
                <w:szCs w:val="28"/>
              </w:rPr>
            </w:pPr>
            <w:r w:rsidRPr="00A2325C">
              <w:rPr>
                <w:sz w:val="28"/>
                <w:szCs w:val="28"/>
              </w:rPr>
              <w:t>1.2.4</w:t>
            </w:r>
          </w:p>
        </w:tc>
        <w:tc>
          <w:tcPr>
            <w:tcW w:w="5812" w:type="dxa"/>
          </w:tcPr>
          <w:p w14:paraId="26DFF374" w14:textId="77777777" w:rsidR="00BF6AC3" w:rsidRPr="00A2325C" w:rsidRDefault="00BF6AC3" w:rsidP="00BF6AC3">
            <w:pPr>
              <w:rPr>
                <w:sz w:val="28"/>
                <w:szCs w:val="28"/>
              </w:rPr>
            </w:pPr>
            <w:r w:rsidRPr="00A2325C">
              <w:rPr>
                <w:sz w:val="28"/>
                <w:szCs w:val="28"/>
              </w:rPr>
              <w:t xml:space="preserve">Приобретение </w:t>
            </w:r>
            <w:proofErr w:type="spellStart"/>
            <w:r w:rsidRPr="00A2325C">
              <w:rPr>
                <w:sz w:val="28"/>
                <w:szCs w:val="28"/>
              </w:rPr>
              <w:t>песко-солянной</w:t>
            </w:r>
            <w:proofErr w:type="spellEnd"/>
            <w:r w:rsidRPr="00A2325C">
              <w:rPr>
                <w:sz w:val="28"/>
                <w:szCs w:val="28"/>
              </w:rPr>
              <w:t xml:space="preserve"> смеси для обеспечения безопасности дорожного движения в период гололедицы и снегопада</w:t>
            </w:r>
          </w:p>
        </w:tc>
        <w:tc>
          <w:tcPr>
            <w:tcW w:w="1134" w:type="dxa"/>
            <w:vAlign w:val="center"/>
          </w:tcPr>
          <w:p w14:paraId="788B7B8F" w14:textId="77777777" w:rsidR="00BF6AC3" w:rsidRPr="00A2325C" w:rsidRDefault="00BF6AC3" w:rsidP="00BF6AC3">
            <w:pPr>
              <w:jc w:val="center"/>
              <w:rPr>
                <w:sz w:val="28"/>
                <w:szCs w:val="28"/>
              </w:rPr>
            </w:pPr>
            <w:r w:rsidRPr="00A2325C">
              <w:rPr>
                <w:sz w:val="28"/>
                <w:szCs w:val="28"/>
              </w:rPr>
              <w:t>т</w:t>
            </w:r>
          </w:p>
        </w:tc>
        <w:tc>
          <w:tcPr>
            <w:tcW w:w="1191" w:type="dxa"/>
            <w:gridSpan w:val="2"/>
            <w:vAlign w:val="center"/>
          </w:tcPr>
          <w:p w14:paraId="1A1015A9"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761BBFD8" w14:textId="77777777" w:rsidR="00BF6AC3" w:rsidRPr="00A2325C" w:rsidRDefault="00BF6AC3" w:rsidP="00BF6AC3">
            <w:pPr>
              <w:rPr>
                <w:sz w:val="28"/>
                <w:szCs w:val="28"/>
              </w:rPr>
            </w:pPr>
            <w:r w:rsidRPr="00A2325C">
              <w:rPr>
                <w:sz w:val="28"/>
                <w:szCs w:val="28"/>
              </w:rPr>
              <w:t>20</w:t>
            </w:r>
          </w:p>
        </w:tc>
        <w:tc>
          <w:tcPr>
            <w:tcW w:w="1418" w:type="dxa"/>
            <w:gridSpan w:val="2"/>
            <w:vAlign w:val="center"/>
          </w:tcPr>
          <w:p w14:paraId="219BBE4D" w14:textId="77777777" w:rsidR="00BF6AC3" w:rsidRPr="00A2325C" w:rsidRDefault="00BF6AC3" w:rsidP="00BF6AC3">
            <w:pPr>
              <w:rPr>
                <w:sz w:val="28"/>
                <w:szCs w:val="28"/>
              </w:rPr>
            </w:pPr>
            <w:r>
              <w:rPr>
                <w:sz w:val="28"/>
                <w:szCs w:val="28"/>
              </w:rPr>
              <w:t>22</w:t>
            </w:r>
          </w:p>
        </w:tc>
        <w:tc>
          <w:tcPr>
            <w:tcW w:w="1418" w:type="dxa"/>
            <w:gridSpan w:val="2"/>
            <w:vAlign w:val="center"/>
          </w:tcPr>
          <w:p w14:paraId="6EE05B20" w14:textId="77777777" w:rsidR="00BF6AC3" w:rsidRPr="00A2325C" w:rsidRDefault="00BF6AC3" w:rsidP="00BF6AC3">
            <w:pPr>
              <w:rPr>
                <w:sz w:val="28"/>
                <w:szCs w:val="28"/>
              </w:rPr>
            </w:pPr>
          </w:p>
        </w:tc>
        <w:tc>
          <w:tcPr>
            <w:tcW w:w="1417" w:type="dxa"/>
            <w:gridSpan w:val="2"/>
            <w:vAlign w:val="center"/>
          </w:tcPr>
          <w:p w14:paraId="3014BB95" w14:textId="77777777" w:rsidR="00BF6AC3" w:rsidRPr="00A2325C" w:rsidRDefault="00BF6AC3" w:rsidP="00BF6AC3">
            <w:pPr>
              <w:rPr>
                <w:sz w:val="28"/>
                <w:szCs w:val="28"/>
              </w:rPr>
            </w:pPr>
          </w:p>
        </w:tc>
        <w:tc>
          <w:tcPr>
            <w:tcW w:w="1378" w:type="dxa"/>
            <w:vAlign w:val="center"/>
          </w:tcPr>
          <w:p w14:paraId="266D1EC5" w14:textId="77777777" w:rsidR="00BF6AC3" w:rsidRPr="00A2325C" w:rsidRDefault="00BF6AC3" w:rsidP="00BF6AC3">
            <w:pPr>
              <w:rPr>
                <w:sz w:val="28"/>
                <w:szCs w:val="28"/>
              </w:rPr>
            </w:pPr>
          </w:p>
        </w:tc>
      </w:tr>
      <w:tr w:rsidR="00BF6AC3" w:rsidRPr="00A2325C" w14:paraId="7DCC8ACE" w14:textId="77777777" w:rsidTr="00A53B06">
        <w:trPr>
          <w:trHeight w:val="325"/>
          <w:tblHeader/>
        </w:trPr>
        <w:tc>
          <w:tcPr>
            <w:tcW w:w="1027" w:type="dxa"/>
          </w:tcPr>
          <w:p w14:paraId="5B8550F8" w14:textId="77777777" w:rsidR="00BF6AC3" w:rsidRPr="00A2325C" w:rsidRDefault="00BF6AC3" w:rsidP="00BF6AC3">
            <w:pPr>
              <w:jc w:val="center"/>
              <w:rPr>
                <w:sz w:val="28"/>
                <w:szCs w:val="28"/>
              </w:rPr>
            </w:pPr>
            <w:r w:rsidRPr="00A2325C">
              <w:rPr>
                <w:sz w:val="28"/>
                <w:szCs w:val="28"/>
              </w:rPr>
              <w:t>1.2.5</w:t>
            </w:r>
          </w:p>
        </w:tc>
        <w:tc>
          <w:tcPr>
            <w:tcW w:w="5812" w:type="dxa"/>
          </w:tcPr>
          <w:p w14:paraId="24801150" w14:textId="77777777" w:rsidR="00BF6AC3" w:rsidRPr="00A2325C" w:rsidRDefault="00BF6AC3" w:rsidP="00BF6AC3">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03CC2C5B"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ACE602C" w14:textId="77777777" w:rsidR="00BF6AC3" w:rsidRPr="00A2325C" w:rsidRDefault="00BF6AC3" w:rsidP="00BF6AC3">
            <w:pPr>
              <w:rPr>
                <w:sz w:val="28"/>
                <w:szCs w:val="28"/>
              </w:rPr>
            </w:pPr>
            <w:r w:rsidRPr="00A2325C">
              <w:rPr>
                <w:sz w:val="28"/>
                <w:szCs w:val="28"/>
              </w:rPr>
              <w:t>5</w:t>
            </w:r>
          </w:p>
        </w:tc>
        <w:tc>
          <w:tcPr>
            <w:tcW w:w="1418" w:type="dxa"/>
            <w:gridSpan w:val="2"/>
            <w:vAlign w:val="center"/>
          </w:tcPr>
          <w:p w14:paraId="6A4C4BE7" w14:textId="77777777" w:rsidR="00BF6AC3" w:rsidRPr="00A2325C" w:rsidRDefault="00BF6AC3" w:rsidP="00BF6AC3">
            <w:pPr>
              <w:rPr>
                <w:sz w:val="28"/>
                <w:szCs w:val="28"/>
              </w:rPr>
            </w:pPr>
          </w:p>
        </w:tc>
        <w:tc>
          <w:tcPr>
            <w:tcW w:w="1418" w:type="dxa"/>
            <w:gridSpan w:val="2"/>
            <w:vAlign w:val="center"/>
          </w:tcPr>
          <w:p w14:paraId="0C08C78B" w14:textId="77777777" w:rsidR="00BF6AC3" w:rsidRPr="00A2325C" w:rsidRDefault="00BF6AC3" w:rsidP="00BF6AC3">
            <w:pPr>
              <w:rPr>
                <w:sz w:val="28"/>
                <w:szCs w:val="28"/>
              </w:rPr>
            </w:pPr>
          </w:p>
        </w:tc>
        <w:tc>
          <w:tcPr>
            <w:tcW w:w="1417" w:type="dxa"/>
            <w:gridSpan w:val="2"/>
            <w:vAlign w:val="center"/>
          </w:tcPr>
          <w:p w14:paraId="47DBE52E" w14:textId="77777777" w:rsidR="00BF6AC3" w:rsidRPr="00A2325C" w:rsidRDefault="00BF6AC3" w:rsidP="00BF6AC3">
            <w:pPr>
              <w:rPr>
                <w:sz w:val="28"/>
                <w:szCs w:val="28"/>
              </w:rPr>
            </w:pPr>
          </w:p>
        </w:tc>
        <w:tc>
          <w:tcPr>
            <w:tcW w:w="1378" w:type="dxa"/>
            <w:vAlign w:val="center"/>
          </w:tcPr>
          <w:p w14:paraId="59F3ECB4" w14:textId="77777777" w:rsidR="00BF6AC3" w:rsidRPr="00A2325C" w:rsidRDefault="00BF6AC3" w:rsidP="00BF6AC3">
            <w:pPr>
              <w:rPr>
                <w:sz w:val="28"/>
                <w:szCs w:val="28"/>
              </w:rPr>
            </w:pPr>
          </w:p>
        </w:tc>
      </w:tr>
      <w:tr w:rsidR="00BF6AC3" w:rsidRPr="00A2325C" w14:paraId="690E6D78" w14:textId="77777777" w:rsidTr="00A53B06">
        <w:trPr>
          <w:trHeight w:val="325"/>
          <w:tblHeader/>
        </w:trPr>
        <w:tc>
          <w:tcPr>
            <w:tcW w:w="1027" w:type="dxa"/>
          </w:tcPr>
          <w:p w14:paraId="2AF603BD" w14:textId="77777777" w:rsidR="00BF6AC3" w:rsidRPr="00A2325C" w:rsidRDefault="00BF6AC3" w:rsidP="00BF6AC3">
            <w:pPr>
              <w:jc w:val="center"/>
              <w:rPr>
                <w:sz w:val="28"/>
                <w:szCs w:val="28"/>
              </w:rPr>
            </w:pPr>
            <w:r w:rsidRPr="00A2325C">
              <w:rPr>
                <w:sz w:val="28"/>
                <w:szCs w:val="28"/>
              </w:rPr>
              <w:lastRenderedPageBreak/>
              <w:t>1.2.6</w:t>
            </w:r>
          </w:p>
        </w:tc>
        <w:tc>
          <w:tcPr>
            <w:tcW w:w="5812" w:type="dxa"/>
          </w:tcPr>
          <w:p w14:paraId="3AFA29B9" w14:textId="77777777" w:rsidR="00BF6AC3" w:rsidRPr="00A2325C" w:rsidRDefault="00BF6AC3" w:rsidP="00BF6AC3">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BF6AC3" w:rsidRPr="00A2325C" w:rsidRDefault="00BF6AC3" w:rsidP="00BF6AC3">
            <w:pPr>
              <w:jc w:val="center"/>
              <w:rPr>
                <w:sz w:val="28"/>
                <w:szCs w:val="28"/>
              </w:rPr>
            </w:pPr>
            <w:proofErr w:type="spellStart"/>
            <w:r w:rsidRPr="00A2325C">
              <w:rPr>
                <w:sz w:val="28"/>
                <w:szCs w:val="28"/>
              </w:rPr>
              <w:t>шт</w:t>
            </w:r>
            <w:proofErr w:type="spellEnd"/>
          </w:p>
        </w:tc>
        <w:tc>
          <w:tcPr>
            <w:tcW w:w="1191" w:type="dxa"/>
            <w:gridSpan w:val="2"/>
            <w:vAlign w:val="center"/>
          </w:tcPr>
          <w:p w14:paraId="160AC1FD"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35C0C759" w14:textId="77777777" w:rsidR="00BF6AC3" w:rsidRPr="00A2325C" w:rsidRDefault="00BF6AC3" w:rsidP="00BF6AC3">
            <w:pPr>
              <w:rPr>
                <w:sz w:val="28"/>
                <w:szCs w:val="28"/>
              </w:rPr>
            </w:pPr>
          </w:p>
        </w:tc>
        <w:tc>
          <w:tcPr>
            <w:tcW w:w="1418" w:type="dxa"/>
            <w:gridSpan w:val="2"/>
            <w:vAlign w:val="center"/>
          </w:tcPr>
          <w:p w14:paraId="3FAC8343" w14:textId="77777777" w:rsidR="00BF6AC3" w:rsidRPr="00A2325C" w:rsidRDefault="00BF6AC3" w:rsidP="00BF6AC3">
            <w:pPr>
              <w:rPr>
                <w:sz w:val="28"/>
                <w:szCs w:val="28"/>
              </w:rPr>
            </w:pPr>
            <w:r w:rsidRPr="00A2325C">
              <w:rPr>
                <w:sz w:val="28"/>
                <w:szCs w:val="28"/>
              </w:rPr>
              <w:t>1</w:t>
            </w:r>
          </w:p>
        </w:tc>
        <w:tc>
          <w:tcPr>
            <w:tcW w:w="1418" w:type="dxa"/>
            <w:gridSpan w:val="2"/>
            <w:vAlign w:val="center"/>
          </w:tcPr>
          <w:p w14:paraId="58348AB0" w14:textId="77777777" w:rsidR="00BF6AC3" w:rsidRPr="00A2325C" w:rsidRDefault="00BF6AC3" w:rsidP="00BF6AC3">
            <w:pPr>
              <w:rPr>
                <w:sz w:val="28"/>
                <w:szCs w:val="28"/>
              </w:rPr>
            </w:pPr>
          </w:p>
        </w:tc>
        <w:tc>
          <w:tcPr>
            <w:tcW w:w="1417" w:type="dxa"/>
            <w:gridSpan w:val="2"/>
            <w:vAlign w:val="center"/>
          </w:tcPr>
          <w:p w14:paraId="72B96A9C" w14:textId="77777777" w:rsidR="00BF6AC3" w:rsidRPr="00A2325C" w:rsidRDefault="00BF6AC3" w:rsidP="00BF6AC3">
            <w:pPr>
              <w:rPr>
                <w:sz w:val="28"/>
                <w:szCs w:val="28"/>
              </w:rPr>
            </w:pPr>
          </w:p>
        </w:tc>
        <w:tc>
          <w:tcPr>
            <w:tcW w:w="1378" w:type="dxa"/>
            <w:vAlign w:val="center"/>
          </w:tcPr>
          <w:p w14:paraId="4E3BD95C" w14:textId="77777777" w:rsidR="00BF6AC3" w:rsidRPr="00A2325C" w:rsidRDefault="00BF6AC3" w:rsidP="00BF6AC3">
            <w:pPr>
              <w:rPr>
                <w:sz w:val="28"/>
                <w:szCs w:val="28"/>
              </w:rPr>
            </w:pPr>
          </w:p>
        </w:tc>
      </w:tr>
      <w:tr w:rsidR="00BF6AC3" w:rsidRPr="00A2325C" w14:paraId="48E33A14" w14:textId="77777777" w:rsidTr="00A53B06">
        <w:trPr>
          <w:trHeight w:val="325"/>
          <w:tblHeader/>
        </w:trPr>
        <w:tc>
          <w:tcPr>
            <w:tcW w:w="1027" w:type="dxa"/>
          </w:tcPr>
          <w:p w14:paraId="698A86A2" w14:textId="77777777" w:rsidR="00BF6AC3" w:rsidRPr="00A2325C" w:rsidRDefault="00BF6AC3" w:rsidP="00BF6AC3">
            <w:pPr>
              <w:jc w:val="center"/>
              <w:rPr>
                <w:sz w:val="28"/>
                <w:szCs w:val="28"/>
              </w:rPr>
            </w:pPr>
            <w:r w:rsidRPr="00A2325C">
              <w:rPr>
                <w:sz w:val="28"/>
                <w:szCs w:val="28"/>
              </w:rPr>
              <w:t>1.2.7</w:t>
            </w:r>
          </w:p>
        </w:tc>
        <w:tc>
          <w:tcPr>
            <w:tcW w:w="5812" w:type="dxa"/>
          </w:tcPr>
          <w:p w14:paraId="025BE03A" w14:textId="77777777" w:rsidR="00BF6AC3" w:rsidRPr="00A2325C" w:rsidRDefault="00BF6AC3" w:rsidP="00BF6AC3">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BF6AC3" w:rsidRPr="00A2325C" w:rsidRDefault="00BF6AC3" w:rsidP="00BF6AC3">
            <w:pPr>
              <w:jc w:val="center"/>
              <w:rPr>
                <w:sz w:val="28"/>
                <w:szCs w:val="28"/>
              </w:rPr>
            </w:pPr>
            <w:r w:rsidRPr="00A2325C">
              <w:rPr>
                <w:sz w:val="28"/>
                <w:szCs w:val="28"/>
              </w:rPr>
              <w:t>шт.</w:t>
            </w:r>
          </w:p>
        </w:tc>
        <w:tc>
          <w:tcPr>
            <w:tcW w:w="1191" w:type="dxa"/>
            <w:gridSpan w:val="2"/>
            <w:vAlign w:val="center"/>
          </w:tcPr>
          <w:p w14:paraId="6EEE4D43" w14:textId="77777777" w:rsidR="00BF6AC3" w:rsidRPr="00A2325C" w:rsidRDefault="00BF6AC3" w:rsidP="00BF6AC3">
            <w:pPr>
              <w:jc w:val="center"/>
              <w:rPr>
                <w:sz w:val="28"/>
                <w:szCs w:val="28"/>
              </w:rPr>
            </w:pPr>
            <w:r w:rsidRPr="00A2325C">
              <w:rPr>
                <w:sz w:val="28"/>
                <w:szCs w:val="28"/>
              </w:rPr>
              <w:t>3</w:t>
            </w:r>
          </w:p>
        </w:tc>
        <w:tc>
          <w:tcPr>
            <w:tcW w:w="1117" w:type="dxa"/>
            <w:gridSpan w:val="2"/>
            <w:vAlign w:val="center"/>
          </w:tcPr>
          <w:p w14:paraId="4716F382" w14:textId="77777777" w:rsidR="00BF6AC3" w:rsidRPr="00A2325C" w:rsidRDefault="00BF6AC3" w:rsidP="00BF6AC3">
            <w:pPr>
              <w:rPr>
                <w:sz w:val="28"/>
                <w:szCs w:val="28"/>
              </w:rPr>
            </w:pPr>
          </w:p>
        </w:tc>
        <w:tc>
          <w:tcPr>
            <w:tcW w:w="1418" w:type="dxa"/>
            <w:gridSpan w:val="2"/>
            <w:vAlign w:val="center"/>
          </w:tcPr>
          <w:p w14:paraId="568898EB" w14:textId="77777777" w:rsidR="00BF6AC3" w:rsidRPr="00A2325C" w:rsidRDefault="00BF6AC3" w:rsidP="00BF6AC3">
            <w:pPr>
              <w:rPr>
                <w:sz w:val="28"/>
                <w:szCs w:val="28"/>
              </w:rPr>
            </w:pPr>
          </w:p>
        </w:tc>
        <w:tc>
          <w:tcPr>
            <w:tcW w:w="1418" w:type="dxa"/>
            <w:gridSpan w:val="2"/>
            <w:vAlign w:val="center"/>
          </w:tcPr>
          <w:p w14:paraId="515F4F47" w14:textId="77777777" w:rsidR="00BF6AC3" w:rsidRPr="00A2325C" w:rsidRDefault="00BF6AC3" w:rsidP="00BF6AC3">
            <w:pPr>
              <w:rPr>
                <w:sz w:val="28"/>
                <w:szCs w:val="28"/>
              </w:rPr>
            </w:pPr>
          </w:p>
        </w:tc>
        <w:tc>
          <w:tcPr>
            <w:tcW w:w="1417" w:type="dxa"/>
            <w:gridSpan w:val="2"/>
            <w:vAlign w:val="center"/>
          </w:tcPr>
          <w:p w14:paraId="507143D0" w14:textId="77777777" w:rsidR="00BF6AC3" w:rsidRPr="00A2325C" w:rsidRDefault="00BF6AC3" w:rsidP="00BF6AC3">
            <w:pPr>
              <w:rPr>
                <w:sz w:val="28"/>
                <w:szCs w:val="28"/>
              </w:rPr>
            </w:pPr>
          </w:p>
        </w:tc>
        <w:tc>
          <w:tcPr>
            <w:tcW w:w="1378" w:type="dxa"/>
            <w:vAlign w:val="center"/>
          </w:tcPr>
          <w:p w14:paraId="2443676B" w14:textId="77777777" w:rsidR="00BF6AC3" w:rsidRPr="00A2325C" w:rsidRDefault="00BF6AC3" w:rsidP="00BF6AC3">
            <w:pPr>
              <w:rPr>
                <w:sz w:val="28"/>
                <w:szCs w:val="28"/>
              </w:rPr>
            </w:pPr>
          </w:p>
        </w:tc>
      </w:tr>
      <w:tr w:rsidR="00BF6AC3" w:rsidRPr="00A2325C" w14:paraId="2424D4E1" w14:textId="77777777" w:rsidTr="00A53B06">
        <w:trPr>
          <w:trHeight w:val="325"/>
          <w:tblHeader/>
        </w:trPr>
        <w:tc>
          <w:tcPr>
            <w:tcW w:w="1027" w:type="dxa"/>
          </w:tcPr>
          <w:p w14:paraId="5037F2AC" w14:textId="77777777" w:rsidR="00BF6AC3" w:rsidRPr="00A2325C" w:rsidRDefault="00BF6AC3" w:rsidP="00BF6AC3">
            <w:pPr>
              <w:jc w:val="center"/>
              <w:rPr>
                <w:sz w:val="28"/>
                <w:szCs w:val="28"/>
              </w:rPr>
            </w:pPr>
            <w:r>
              <w:rPr>
                <w:sz w:val="28"/>
                <w:szCs w:val="28"/>
              </w:rPr>
              <w:t>1.2.8</w:t>
            </w:r>
          </w:p>
        </w:tc>
        <w:tc>
          <w:tcPr>
            <w:tcW w:w="5812" w:type="dxa"/>
          </w:tcPr>
          <w:p w14:paraId="0D658F6C" w14:textId="77777777" w:rsidR="00BF6AC3" w:rsidRPr="00A2325C" w:rsidRDefault="00BF6AC3" w:rsidP="00BF6AC3">
            <w:pPr>
              <w:spacing w:line="216" w:lineRule="auto"/>
              <w:rPr>
                <w:sz w:val="28"/>
                <w:szCs w:val="28"/>
              </w:rPr>
            </w:pPr>
            <w:r w:rsidRPr="00815C78">
              <w:rPr>
                <w:sz w:val="28"/>
                <w:szCs w:val="28"/>
              </w:rPr>
              <w:t>Установка остановочных павильонов</w:t>
            </w:r>
          </w:p>
        </w:tc>
        <w:tc>
          <w:tcPr>
            <w:tcW w:w="1134" w:type="dxa"/>
            <w:vAlign w:val="center"/>
          </w:tcPr>
          <w:p w14:paraId="0C3BDB09" w14:textId="77777777" w:rsidR="00BF6AC3" w:rsidRPr="00A2325C" w:rsidRDefault="00BF6AC3" w:rsidP="00BF6AC3">
            <w:pPr>
              <w:jc w:val="center"/>
              <w:rPr>
                <w:sz w:val="28"/>
                <w:szCs w:val="28"/>
              </w:rPr>
            </w:pPr>
            <w:proofErr w:type="spellStart"/>
            <w:r>
              <w:rPr>
                <w:sz w:val="28"/>
                <w:szCs w:val="28"/>
              </w:rPr>
              <w:t>шт</w:t>
            </w:r>
            <w:proofErr w:type="spellEnd"/>
          </w:p>
        </w:tc>
        <w:tc>
          <w:tcPr>
            <w:tcW w:w="1191" w:type="dxa"/>
            <w:gridSpan w:val="2"/>
            <w:vAlign w:val="center"/>
          </w:tcPr>
          <w:p w14:paraId="6F4E8F9B" w14:textId="77777777" w:rsidR="00BF6AC3" w:rsidRPr="00A2325C" w:rsidRDefault="00BF6AC3" w:rsidP="00BF6AC3">
            <w:pPr>
              <w:jc w:val="center"/>
              <w:rPr>
                <w:sz w:val="28"/>
                <w:szCs w:val="28"/>
              </w:rPr>
            </w:pPr>
            <w:r>
              <w:rPr>
                <w:sz w:val="28"/>
                <w:szCs w:val="28"/>
              </w:rPr>
              <w:t>3</w:t>
            </w:r>
          </w:p>
        </w:tc>
        <w:tc>
          <w:tcPr>
            <w:tcW w:w="1117" w:type="dxa"/>
            <w:gridSpan w:val="2"/>
            <w:vAlign w:val="center"/>
          </w:tcPr>
          <w:p w14:paraId="33E81503" w14:textId="77777777" w:rsidR="00BF6AC3" w:rsidRPr="00A2325C" w:rsidRDefault="00BF6AC3" w:rsidP="00BF6AC3">
            <w:pPr>
              <w:rPr>
                <w:sz w:val="28"/>
                <w:szCs w:val="28"/>
              </w:rPr>
            </w:pPr>
          </w:p>
        </w:tc>
        <w:tc>
          <w:tcPr>
            <w:tcW w:w="1418" w:type="dxa"/>
            <w:gridSpan w:val="2"/>
            <w:vAlign w:val="center"/>
          </w:tcPr>
          <w:p w14:paraId="697AD68D" w14:textId="77777777" w:rsidR="00BF6AC3" w:rsidRPr="00A2325C" w:rsidRDefault="00BF6AC3" w:rsidP="00BF6AC3">
            <w:pPr>
              <w:rPr>
                <w:sz w:val="28"/>
                <w:szCs w:val="28"/>
              </w:rPr>
            </w:pPr>
          </w:p>
        </w:tc>
        <w:tc>
          <w:tcPr>
            <w:tcW w:w="1418" w:type="dxa"/>
            <w:gridSpan w:val="2"/>
            <w:vAlign w:val="center"/>
          </w:tcPr>
          <w:p w14:paraId="2885BD7C" w14:textId="77777777" w:rsidR="00BF6AC3" w:rsidRPr="00A2325C" w:rsidRDefault="00BF6AC3" w:rsidP="00BF6AC3">
            <w:pPr>
              <w:rPr>
                <w:sz w:val="28"/>
                <w:szCs w:val="28"/>
              </w:rPr>
            </w:pPr>
            <w:r>
              <w:rPr>
                <w:sz w:val="28"/>
                <w:szCs w:val="28"/>
              </w:rPr>
              <w:t>1</w:t>
            </w:r>
          </w:p>
        </w:tc>
        <w:tc>
          <w:tcPr>
            <w:tcW w:w="1417" w:type="dxa"/>
            <w:gridSpan w:val="2"/>
            <w:vAlign w:val="center"/>
          </w:tcPr>
          <w:p w14:paraId="2DC304DB" w14:textId="77777777" w:rsidR="00BF6AC3" w:rsidRPr="00A2325C" w:rsidRDefault="00BF6AC3" w:rsidP="00BF6AC3">
            <w:pPr>
              <w:rPr>
                <w:sz w:val="28"/>
                <w:szCs w:val="28"/>
              </w:rPr>
            </w:pPr>
          </w:p>
        </w:tc>
        <w:tc>
          <w:tcPr>
            <w:tcW w:w="1378" w:type="dxa"/>
            <w:vAlign w:val="center"/>
          </w:tcPr>
          <w:p w14:paraId="2D9E11FD" w14:textId="77777777" w:rsidR="00BF6AC3" w:rsidRPr="00A2325C" w:rsidRDefault="00BF6AC3" w:rsidP="00BF6AC3">
            <w:pPr>
              <w:rPr>
                <w:sz w:val="28"/>
                <w:szCs w:val="28"/>
              </w:rPr>
            </w:pP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22429D90"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7777777" w:rsidR="00BD2BC6" w:rsidRPr="00060180" w:rsidRDefault="00BD2BC6" w:rsidP="004F613A">
            <w:pPr>
              <w:rPr>
                <w:sz w:val="28"/>
                <w:szCs w:val="28"/>
              </w:rPr>
            </w:pPr>
            <w:r w:rsidRPr="00060180">
              <w:rPr>
                <w:sz w:val="28"/>
                <w:szCs w:val="28"/>
              </w:rPr>
              <w:t>ПРИЛОЖЕНИЕ №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77777777" w:rsidR="00BD2BC6" w:rsidRPr="00060180" w:rsidRDefault="00BD2BC6" w:rsidP="004F613A">
            <w:pPr>
              <w:ind w:right="-284"/>
              <w:rPr>
                <w:sz w:val="28"/>
                <w:szCs w:val="28"/>
              </w:rPr>
            </w:pPr>
            <w:r w:rsidRPr="00060180">
              <w:rPr>
                <w:sz w:val="28"/>
                <w:szCs w:val="28"/>
              </w:rPr>
              <w:t>от _________________№ ______</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993"/>
        <w:gridCol w:w="25"/>
        <w:gridCol w:w="1817"/>
        <w:gridCol w:w="25"/>
      </w:tblGrid>
      <w:tr w:rsidR="00BD2BC6" w:rsidRPr="00060180" w14:paraId="25C18F57" w14:textId="77777777" w:rsidTr="003371A5">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48626A22"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28E7E03"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p>
        </w:tc>
        <w:tc>
          <w:tcPr>
            <w:tcW w:w="6101" w:type="dxa"/>
            <w:gridSpan w:val="6"/>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3371A5">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060180"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993"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gridSpan w:val="2"/>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3371A5">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gridSpan w:val="2"/>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3371A5">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68C6B436" w:rsidR="009D29CA" w:rsidRPr="009D29CA" w:rsidRDefault="0010344C" w:rsidP="009D29CA">
            <w:pPr>
              <w:jc w:val="center"/>
              <w:rPr>
                <w:color w:val="000000"/>
                <w:sz w:val="28"/>
                <w:szCs w:val="28"/>
              </w:rPr>
            </w:pPr>
            <w:r>
              <w:rPr>
                <w:color w:val="000000"/>
                <w:sz w:val="28"/>
                <w:szCs w:val="28"/>
              </w:rPr>
              <w:t>218 232</w:t>
            </w:r>
            <w:r w:rsidR="004206C6">
              <w:rPr>
                <w:color w:val="000000"/>
                <w:sz w:val="28"/>
                <w:szCs w:val="28"/>
              </w:rPr>
              <w:t>,3</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9D29CA" w:rsidRDefault="009D29CA" w:rsidP="009D29CA">
            <w:pPr>
              <w:jc w:val="center"/>
              <w:rPr>
                <w:color w:val="000000"/>
                <w:sz w:val="28"/>
                <w:szCs w:val="28"/>
              </w:rPr>
            </w:pPr>
            <w:r>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9D29CA" w:rsidRDefault="00837AD4" w:rsidP="009D29CA">
            <w:pPr>
              <w:jc w:val="center"/>
              <w:rPr>
                <w:color w:val="000000"/>
                <w:sz w:val="28"/>
                <w:szCs w:val="28"/>
              </w:rPr>
            </w:pPr>
            <w:r>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836EFB" w:rsidRDefault="00D75BFD" w:rsidP="00D75BFD">
            <w:pPr>
              <w:jc w:val="center"/>
              <w:rPr>
                <w:color w:val="000000"/>
                <w:sz w:val="28"/>
                <w:szCs w:val="28"/>
              </w:rPr>
            </w:pPr>
            <w:r w:rsidRPr="00836EFB">
              <w:rPr>
                <w:color w:val="000000"/>
                <w:sz w:val="28"/>
                <w:szCs w:val="28"/>
              </w:rPr>
              <w:t>113614,3</w:t>
            </w:r>
          </w:p>
        </w:tc>
        <w:tc>
          <w:tcPr>
            <w:tcW w:w="1134" w:type="dxa"/>
          </w:tcPr>
          <w:p w14:paraId="290967BB" w14:textId="5A29B830" w:rsidR="009D29CA" w:rsidRPr="00060180" w:rsidRDefault="00103602" w:rsidP="009D29CA">
            <w:pPr>
              <w:tabs>
                <w:tab w:val="left" w:pos="735"/>
              </w:tabs>
              <w:spacing w:line="216" w:lineRule="auto"/>
              <w:jc w:val="center"/>
              <w:rPr>
                <w:sz w:val="28"/>
                <w:szCs w:val="28"/>
              </w:rPr>
            </w:pPr>
            <w:r>
              <w:rPr>
                <w:sz w:val="28"/>
                <w:szCs w:val="28"/>
              </w:rPr>
              <w:t>6381</w:t>
            </w:r>
            <w:r w:rsidR="000E6C46">
              <w:rPr>
                <w:sz w:val="28"/>
                <w:szCs w:val="28"/>
              </w:rPr>
              <w:t>,0</w:t>
            </w:r>
          </w:p>
        </w:tc>
        <w:tc>
          <w:tcPr>
            <w:tcW w:w="993" w:type="dxa"/>
          </w:tcPr>
          <w:p w14:paraId="68DD487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3371A5">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4B2AFA3A" w:rsidR="009D29CA" w:rsidRPr="009D29CA" w:rsidRDefault="0010344C" w:rsidP="009D29CA">
            <w:pPr>
              <w:jc w:val="center"/>
              <w:rPr>
                <w:color w:val="000000"/>
                <w:sz w:val="28"/>
                <w:szCs w:val="28"/>
              </w:rPr>
            </w:pPr>
            <w:r>
              <w:rPr>
                <w:color w:val="000000"/>
                <w:sz w:val="28"/>
                <w:szCs w:val="28"/>
              </w:rPr>
              <w:t>46 048</w:t>
            </w:r>
            <w:r w:rsidR="000E6C46">
              <w:rPr>
                <w:color w:val="000000"/>
                <w:sz w:val="28"/>
                <w:szCs w:val="28"/>
              </w:rPr>
              <w:t>,3</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9D29CA" w:rsidRDefault="009D29CA" w:rsidP="009D29CA">
            <w:pPr>
              <w:jc w:val="center"/>
              <w:rPr>
                <w:color w:val="000000"/>
                <w:sz w:val="28"/>
                <w:szCs w:val="28"/>
              </w:rPr>
            </w:pPr>
            <w:r>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9D29CA" w:rsidRDefault="00910161" w:rsidP="009D29CA">
            <w:pPr>
              <w:jc w:val="center"/>
              <w:rPr>
                <w:color w:val="000000"/>
                <w:sz w:val="28"/>
                <w:szCs w:val="28"/>
              </w:rPr>
            </w:pPr>
            <w:r>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836EFB" w:rsidRDefault="00D75BFD" w:rsidP="009D29CA">
            <w:pPr>
              <w:jc w:val="center"/>
              <w:rPr>
                <w:color w:val="000000"/>
                <w:sz w:val="28"/>
                <w:szCs w:val="28"/>
              </w:rPr>
            </w:pPr>
            <w:r w:rsidRPr="00836EFB">
              <w:rPr>
                <w:color w:val="000000"/>
                <w:sz w:val="28"/>
                <w:szCs w:val="28"/>
              </w:rPr>
              <w:t>18344,9</w:t>
            </w:r>
          </w:p>
        </w:tc>
        <w:tc>
          <w:tcPr>
            <w:tcW w:w="1134" w:type="dxa"/>
          </w:tcPr>
          <w:p w14:paraId="0BFF8AC0" w14:textId="4D300EB8" w:rsidR="009D29CA" w:rsidRPr="00060180" w:rsidRDefault="00103602" w:rsidP="009D29CA">
            <w:pPr>
              <w:tabs>
                <w:tab w:val="left" w:pos="735"/>
              </w:tabs>
              <w:spacing w:line="216" w:lineRule="auto"/>
              <w:jc w:val="center"/>
              <w:rPr>
                <w:sz w:val="28"/>
                <w:szCs w:val="28"/>
              </w:rPr>
            </w:pPr>
            <w:r>
              <w:rPr>
                <w:sz w:val="28"/>
                <w:szCs w:val="28"/>
              </w:rPr>
              <w:t>6381</w:t>
            </w:r>
            <w:r w:rsidR="000E6C46">
              <w:rPr>
                <w:sz w:val="28"/>
                <w:szCs w:val="28"/>
              </w:rPr>
              <w:t>,0</w:t>
            </w:r>
          </w:p>
        </w:tc>
        <w:tc>
          <w:tcPr>
            <w:tcW w:w="993" w:type="dxa"/>
          </w:tcPr>
          <w:p w14:paraId="657AAB55"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3371A5">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5B087288" w:rsidR="009D29CA" w:rsidRPr="009D29CA" w:rsidRDefault="009D29CA" w:rsidP="009D29CA">
            <w:pPr>
              <w:jc w:val="center"/>
              <w:rPr>
                <w:color w:val="000000"/>
                <w:sz w:val="28"/>
                <w:szCs w:val="28"/>
              </w:rPr>
            </w:pPr>
            <w:r>
              <w:rPr>
                <w:color w:val="000000"/>
                <w:sz w:val="28"/>
                <w:szCs w:val="28"/>
              </w:rPr>
              <w:t>172</w:t>
            </w:r>
            <w:r w:rsidR="00550FE0">
              <w:rPr>
                <w:color w:val="000000"/>
                <w:sz w:val="28"/>
                <w:szCs w:val="28"/>
              </w:rPr>
              <w:t xml:space="preserve"> </w:t>
            </w:r>
            <w:r>
              <w:rPr>
                <w:color w:val="000000"/>
                <w:sz w:val="28"/>
                <w:szCs w:val="28"/>
              </w:rPr>
              <w:t>184,0</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9D29CA" w:rsidRDefault="009D29CA"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836EFB" w:rsidRDefault="009D29CA" w:rsidP="009D29CA">
            <w:pPr>
              <w:jc w:val="center"/>
              <w:rPr>
                <w:color w:val="000000"/>
                <w:sz w:val="28"/>
                <w:szCs w:val="28"/>
              </w:rPr>
            </w:pPr>
            <w:r w:rsidRPr="00836EFB">
              <w:rPr>
                <w:color w:val="000000"/>
                <w:sz w:val="28"/>
                <w:szCs w:val="28"/>
              </w:rPr>
              <w:t>95269,4</w:t>
            </w:r>
          </w:p>
        </w:tc>
        <w:tc>
          <w:tcPr>
            <w:tcW w:w="1134" w:type="dxa"/>
          </w:tcPr>
          <w:p w14:paraId="581E0DB5"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400B60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3371A5">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3371A5">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01578261" w14:textId="77777777" w:rsidR="009D29CA" w:rsidRPr="00060180" w:rsidRDefault="009D29CA" w:rsidP="009D29CA">
            <w:pPr>
              <w:spacing w:line="216" w:lineRule="auto"/>
              <w:rPr>
                <w:sz w:val="28"/>
                <w:szCs w:val="28"/>
              </w:rPr>
            </w:pPr>
          </w:p>
        </w:tc>
      </w:tr>
      <w:tr w:rsidR="009D29CA" w:rsidRPr="00060180" w14:paraId="772E00C8" w14:textId="77777777" w:rsidTr="003371A5">
        <w:trPr>
          <w:gridAfter w:val="1"/>
          <w:wAfter w:w="25" w:type="dxa"/>
          <w:trHeight w:val="70"/>
        </w:trPr>
        <w:tc>
          <w:tcPr>
            <w:tcW w:w="993" w:type="dxa"/>
            <w:vMerge w:val="restart"/>
          </w:tcPr>
          <w:p w14:paraId="26537444" w14:textId="77777777" w:rsidR="009D29CA" w:rsidRPr="00060180" w:rsidRDefault="009D29CA" w:rsidP="009D29CA">
            <w:pPr>
              <w:spacing w:line="216" w:lineRule="auto"/>
              <w:jc w:val="center"/>
              <w:rPr>
                <w:sz w:val="28"/>
                <w:szCs w:val="28"/>
              </w:rPr>
            </w:pPr>
            <w:r w:rsidRPr="00060180">
              <w:rPr>
                <w:sz w:val="28"/>
                <w:szCs w:val="28"/>
              </w:rPr>
              <w:t>2.</w:t>
            </w:r>
          </w:p>
        </w:tc>
        <w:tc>
          <w:tcPr>
            <w:tcW w:w="2126" w:type="dxa"/>
            <w:vMerge w:val="restart"/>
          </w:tcPr>
          <w:p w14:paraId="6AA02463" w14:textId="77777777" w:rsidR="009D29CA" w:rsidRPr="00060180" w:rsidRDefault="009D29CA" w:rsidP="009D29CA">
            <w:pPr>
              <w:spacing w:line="216" w:lineRule="auto"/>
              <w:rPr>
                <w:sz w:val="28"/>
                <w:szCs w:val="28"/>
              </w:rPr>
            </w:pPr>
            <w:r w:rsidRPr="00060180">
              <w:rPr>
                <w:sz w:val="28"/>
                <w:szCs w:val="28"/>
              </w:rPr>
              <w:t>Подпрограмма</w:t>
            </w:r>
          </w:p>
          <w:p w14:paraId="1CA0DDB2" w14:textId="77777777" w:rsidR="009D29CA" w:rsidRPr="00060180" w:rsidRDefault="009D29CA" w:rsidP="009D29CA">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10119F02" w:rsidR="009D29CA" w:rsidRPr="009D29CA" w:rsidRDefault="00F827F7" w:rsidP="00550FE0">
            <w:pPr>
              <w:jc w:val="center"/>
              <w:rPr>
                <w:color w:val="000000"/>
                <w:sz w:val="28"/>
                <w:szCs w:val="28"/>
              </w:rPr>
            </w:pPr>
            <w:r>
              <w:rPr>
                <w:color w:val="000000"/>
                <w:sz w:val="28"/>
                <w:szCs w:val="28"/>
              </w:rPr>
              <w:t>12</w:t>
            </w:r>
            <w:r w:rsidR="00550FE0">
              <w:rPr>
                <w:color w:val="000000"/>
                <w:sz w:val="28"/>
                <w:szCs w:val="28"/>
              </w:rPr>
              <w:t> 414,3</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9D29CA" w:rsidRPr="009D29CA" w:rsidRDefault="009D29CA" w:rsidP="009D29CA">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9D29CA" w:rsidRPr="009D29CA" w:rsidRDefault="00B67091" w:rsidP="009D29CA">
            <w:pPr>
              <w:jc w:val="center"/>
              <w:rPr>
                <w:color w:val="000000"/>
                <w:sz w:val="28"/>
                <w:szCs w:val="28"/>
              </w:rPr>
            </w:pPr>
            <w:r>
              <w:rPr>
                <w:color w:val="000000"/>
                <w:sz w:val="28"/>
                <w:szCs w:val="28"/>
              </w:rPr>
              <w:t>2928,8</w:t>
            </w:r>
          </w:p>
        </w:tc>
        <w:tc>
          <w:tcPr>
            <w:tcW w:w="1134" w:type="dxa"/>
          </w:tcPr>
          <w:p w14:paraId="395ADE0D" w14:textId="21B308AF" w:rsidR="009D29CA" w:rsidRPr="00060180" w:rsidRDefault="004021B7" w:rsidP="00A40684">
            <w:pPr>
              <w:tabs>
                <w:tab w:val="left" w:pos="735"/>
              </w:tabs>
              <w:spacing w:line="216" w:lineRule="auto"/>
              <w:jc w:val="center"/>
              <w:rPr>
                <w:sz w:val="28"/>
                <w:szCs w:val="28"/>
              </w:rPr>
            </w:pPr>
            <w:r>
              <w:rPr>
                <w:sz w:val="28"/>
                <w:szCs w:val="28"/>
              </w:rPr>
              <w:t>4</w:t>
            </w:r>
            <w:r w:rsidR="00A40684">
              <w:rPr>
                <w:sz w:val="28"/>
                <w:szCs w:val="28"/>
              </w:rPr>
              <w:t>908,7</w:t>
            </w:r>
          </w:p>
        </w:tc>
        <w:tc>
          <w:tcPr>
            <w:tcW w:w="993" w:type="dxa"/>
          </w:tcPr>
          <w:p w14:paraId="6E057A3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val="restart"/>
          </w:tcPr>
          <w:p w14:paraId="632E02CB"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40F33A7E" w14:textId="77777777" w:rsidTr="003371A5">
        <w:trPr>
          <w:gridAfter w:val="1"/>
          <w:wAfter w:w="25" w:type="dxa"/>
        </w:trPr>
        <w:tc>
          <w:tcPr>
            <w:tcW w:w="993" w:type="dxa"/>
            <w:vMerge/>
          </w:tcPr>
          <w:p w14:paraId="3AE0ED18" w14:textId="77777777" w:rsidR="009D29CA" w:rsidRPr="00060180" w:rsidRDefault="009D29CA" w:rsidP="009D29CA">
            <w:pPr>
              <w:spacing w:line="216" w:lineRule="auto"/>
              <w:jc w:val="center"/>
              <w:rPr>
                <w:sz w:val="28"/>
                <w:szCs w:val="28"/>
              </w:rPr>
            </w:pPr>
          </w:p>
        </w:tc>
        <w:tc>
          <w:tcPr>
            <w:tcW w:w="2126" w:type="dxa"/>
            <w:vMerge/>
          </w:tcPr>
          <w:p w14:paraId="61F4960C" w14:textId="77777777" w:rsidR="009D29CA" w:rsidRPr="00060180" w:rsidRDefault="009D29CA" w:rsidP="009D29CA">
            <w:pPr>
              <w:spacing w:line="216" w:lineRule="auto"/>
              <w:rPr>
                <w:sz w:val="28"/>
                <w:szCs w:val="28"/>
              </w:rPr>
            </w:pPr>
          </w:p>
        </w:tc>
        <w:tc>
          <w:tcPr>
            <w:tcW w:w="2694" w:type="dxa"/>
          </w:tcPr>
          <w:p w14:paraId="7F2D2C83"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2187F509" w:rsidR="009D29CA" w:rsidRPr="009D29CA" w:rsidRDefault="00550FE0" w:rsidP="009D29CA">
            <w:pPr>
              <w:jc w:val="center"/>
              <w:rPr>
                <w:color w:val="000000"/>
                <w:sz w:val="28"/>
                <w:szCs w:val="28"/>
              </w:rPr>
            </w:pPr>
            <w:r w:rsidRPr="00550FE0">
              <w:rPr>
                <w:color w:val="000000"/>
                <w:sz w:val="28"/>
                <w:szCs w:val="28"/>
              </w:rPr>
              <w:t>12 414,3</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9D29CA" w:rsidRPr="009D29CA" w:rsidRDefault="009D29CA" w:rsidP="009D29CA">
            <w:pPr>
              <w:jc w:val="center"/>
              <w:rPr>
                <w:color w:val="000000"/>
                <w:sz w:val="28"/>
                <w:szCs w:val="28"/>
              </w:rPr>
            </w:pPr>
            <w:r>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9D29CA" w:rsidRPr="009D29CA" w:rsidRDefault="009D29CA" w:rsidP="009D29CA">
            <w:pPr>
              <w:jc w:val="center"/>
              <w:rPr>
                <w:color w:val="000000"/>
                <w:sz w:val="28"/>
                <w:szCs w:val="28"/>
              </w:rPr>
            </w:pPr>
            <w:r>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9D29CA" w:rsidRPr="009D29CA" w:rsidRDefault="00B67091" w:rsidP="009D29CA">
            <w:pPr>
              <w:jc w:val="center"/>
              <w:rPr>
                <w:color w:val="000000"/>
                <w:sz w:val="28"/>
                <w:szCs w:val="28"/>
              </w:rPr>
            </w:pPr>
            <w:r>
              <w:rPr>
                <w:color w:val="000000"/>
                <w:sz w:val="28"/>
                <w:szCs w:val="28"/>
              </w:rPr>
              <w:t>2928,8</w:t>
            </w:r>
          </w:p>
        </w:tc>
        <w:tc>
          <w:tcPr>
            <w:tcW w:w="1134" w:type="dxa"/>
          </w:tcPr>
          <w:p w14:paraId="397BB756" w14:textId="4D8E748F" w:rsidR="009D29CA" w:rsidRPr="00060180" w:rsidRDefault="00A40684" w:rsidP="009D29CA">
            <w:pPr>
              <w:tabs>
                <w:tab w:val="left" w:pos="735"/>
              </w:tabs>
              <w:spacing w:line="216" w:lineRule="auto"/>
              <w:jc w:val="center"/>
              <w:rPr>
                <w:sz w:val="28"/>
                <w:szCs w:val="28"/>
              </w:rPr>
            </w:pPr>
            <w:r>
              <w:rPr>
                <w:sz w:val="28"/>
                <w:szCs w:val="28"/>
              </w:rPr>
              <w:t>4908,7</w:t>
            </w:r>
          </w:p>
        </w:tc>
        <w:tc>
          <w:tcPr>
            <w:tcW w:w="993" w:type="dxa"/>
          </w:tcPr>
          <w:p w14:paraId="5A35262C"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44064E36" w14:textId="77777777" w:rsidR="009D29CA" w:rsidRPr="00060180" w:rsidRDefault="009D29CA" w:rsidP="009D29CA">
            <w:pPr>
              <w:spacing w:line="216" w:lineRule="auto"/>
              <w:rPr>
                <w:sz w:val="28"/>
                <w:szCs w:val="28"/>
              </w:rPr>
            </w:pPr>
          </w:p>
        </w:tc>
      </w:tr>
      <w:tr w:rsidR="009D29CA" w:rsidRPr="00060180" w14:paraId="2EFBAB4A" w14:textId="77777777" w:rsidTr="003371A5">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3371A5">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3371A5">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3371A5">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5569417F" w:rsidR="009D29CA" w:rsidRPr="00F827F7" w:rsidRDefault="0010344C" w:rsidP="009E3727">
            <w:pPr>
              <w:jc w:val="center"/>
              <w:rPr>
                <w:color w:val="000000"/>
                <w:sz w:val="28"/>
                <w:szCs w:val="28"/>
              </w:rPr>
            </w:pPr>
            <w:r>
              <w:rPr>
                <w:color w:val="000000"/>
                <w:sz w:val="28"/>
                <w:szCs w:val="28"/>
              </w:rPr>
              <w:t>230 646</w:t>
            </w:r>
            <w:r w:rsidR="00C82538">
              <w:rPr>
                <w:color w:val="000000"/>
                <w:sz w:val="28"/>
                <w:szCs w:val="28"/>
              </w:rPr>
              <w:t>,6</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9D29CA" w:rsidRDefault="009D29CA" w:rsidP="009D29CA">
            <w:pPr>
              <w:jc w:val="center"/>
              <w:rPr>
                <w:color w:val="000000"/>
                <w:sz w:val="28"/>
                <w:szCs w:val="28"/>
              </w:rPr>
            </w:pPr>
            <w:r>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9D29CA" w:rsidRDefault="00B94996" w:rsidP="009D29CA">
            <w:pPr>
              <w:jc w:val="center"/>
              <w:rPr>
                <w:color w:val="000000"/>
                <w:sz w:val="28"/>
                <w:szCs w:val="28"/>
              </w:rPr>
            </w:pPr>
            <w:r>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9D29CA" w:rsidRDefault="00B17752" w:rsidP="009D29CA">
            <w:pPr>
              <w:jc w:val="center"/>
              <w:rPr>
                <w:color w:val="000000"/>
                <w:sz w:val="28"/>
                <w:szCs w:val="28"/>
              </w:rPr>
            </w:pPr>
            <w:r>
              <w:rPr>
                <w:color w:val="000000"/>
                <w:sz w:val="28"/>
                <w:szCs w:val="28"/>
              </w:rPr>
              <w:t>116543,1</w:t>
            </w:r>
          </w:p>
        </w:tc>
        <w:tc>
          <w:tcPr>
            <w:tcW w:w="1134" w:type="dxa"/>
          </w:tcPr>
          <w:p w14:paraId="6554BFA3" w14:textId="018D32A1" w:rsidR="009D29CA" w:rsidRPr="00060180" w:rsidRDefault="00103602" w:rsidP="009D29CA">
            <w:pPr>
              <w:tabs>
                <w:tab w:val="left" w:pos="735"/>
              </w:tabs>
              <w:spacing w:line="216" w:lineRule="auto"/>
              <w:jc w:val="center"/>
              <w:rPr>
                <w:sz w:val="28"/>
                <w:szCs w:val="28"/>
              </w:rPr>
            </w:pPr>
            <w:r>
              <w:rPr>
                <w:sz w:val="28"/>
                <w:szCs w:val="28"/>
              </w:rPr>
              <w:t>11289</w:t>
            </w:r>
            <w:r w:rsidR="000E6C46">
              <w:rPr>
                <w:sz w:val="28"/>
                <w:szCs w:val="28"/>
              </w:rPr>
              <w:t>,7</w:t>
            </w:r>
          </w:p>
        </w:tc>
        <w:tc>
          <w:tcPr>
            <w:tcW w:w="993" w:type="dxa"/>
          </w:tcPr>
          <w:p w14:paraId="7F48C0E7"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3371A5">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2C954DD6" w:rsidR="009D29CA" w:rsidRPr="00F827F7" w:rsidRDefault="00467F6A" w:rsidP="009D29CA">
            <w:pPr>
              <w:jc w:val="center"/>
              <w:rPr>
                <w:color w:val="000000"/>
                <w:sz w:val="28"/>
                <w:szCs w:val="28"/>
              </w:rPr>
            </w:pPr>
            <w:r>
              <w:rPr>
                <w:color w:val="000000"/>
                <w:sz w:val="28"/>
                <w:szCs w:val="28"/>
              </w:rPr>
              <w:t>58 462</w:t>
            </w:r>
            <w:r w:rsidR="00C82538">
              <w:rPr>
                <w:color w:val="000000"/>
                <w:sz w:val="28"/>
                <w:szCs w:val="28"/>
              </w:rPr>
              <w:t>,6</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75410951" w:rsidR="009D29CA" w:rsidRPr="00060180" w:rsidRDefault="0010344C" w:rsidP="009D29CA">
            <w:pPr>
              <w:tabs>
                <w:tab w:val="left" w:pos="735"/>
              </w:tabs>
              <w:spacing w:line="216" w:lineRule="auto"/>
              <w:jc w:val="center"/>
              <w:rPr>
                <w:sz w:val="28"/>
                <w:szCs w:val="28"/>
              </w:rPr>
            </w:pPr>
            <w:r>
              <w:rPr>
                <w:sz w:val="28"/>
                <w:szCs w:val="28"/>
              </w:rPr>
              <w:t>11289</w:t>
            </w:r>
            <w:r w:rsidR="000E6C46">
              <w:rPr>
                <w:sz w:val="28"/>
                <w:szCs w:val="28"/>
              </w:rPr>
              <w:t>,7</w:t>
            </w:r>
          </w:p>
        </w:tc>
        <w:tc>
          <w:tcPr>
            <w:tcW w:w="993" w:type="dxa"/>
          </w:tcPr>
          <w:p w14:paraId="754BB0FB"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3371A5">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39359690" w:rsidR="009D29CA" w:rsidRPr="00F827F7" w:rsidRDefault="00F827F7" w:rsidP="009E3727">
            <w:pPr>
              <w:jc w:val="center"/>
              <w:rPr>
                <w:color w:val="000000"/>
                <w:sz w:val="28"/>
                <w:szCs w:val="28"/>
              </w:rPr>
            </w:pPr>
            <w:r w:rsidRPr="00F827F7">
              <w:rPr>
                <w:color w:val="000000"/>
                <w:sz w:val="28"/>
                <w:szCs w:val="28"/>
              </w:rPr>
              <w:t>172</w:t>
            </w:r>
            <w:r w:rsidR="00550FE0">
              <w:rPr>
                <w:color w:val="000000"/>
                <w:sz w:val="28"/>
                <w:szCs w:val="28"/>
              </w:rPr>
              <w:t xml:space="preserve"> </w:t>
            </w:r>
            <w:r w:rsidRPr="00F827F7">
              <w:rPr>
                <w:color w:val="000000"/>
                <w:sz w:val="28"/>
                <w:szCs w:val="28"/>
              </w:rPr>
              <w:t>184,0</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9D29CA" w:rsidRDefault="009D29CA" w:rsidP="009D29CA">
            <w:pPr>
              <w:jc w:val="center"/>
              <w:rPr>
                <w:color w:val="000000"/>
                <w:sz w:val="28"/>
                <w:szCs w:val="28"/>
              </w:rPr>
            </w:pPr>
            <w:r>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9D29CA" w:rsidRDefault="00B94996" w:rsidP="009D29CA">
            <w:pPr>
              <w:jc w:val="center"/>
              <w:rPr>
                <w:color w:val="000000"/>
                <w:sz w:val="28"/>
                <w:szCs w:val="28"/>
              </w:rPr>
            </w:pPr>
            <w:r>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9D29CA" w:rsidRDefault="009D29CA" w:rsidP="009D29CA">
            <w:pPr>
              <w:jc w:val="center"/>
              <w:rPr>
                <w:color w:val="000000"/>
                <w:sz w:val="28"/>
                <w:szCs w:val="28"/>
              </w:rPr>
            </w:pPr>
            <w:r>
              <w:rPr>
                <w:color w:val="000000"/>
                <w:sz w:val="28"/>
                <w:szCs w:val="28"/>
              </w:rPr>
              <w:t>95269,4</w:t>
            </w:r>
          </w:p>
        </w:tc>
        <w:tc>
          <w:tcPr>
            <w:tcW w:w="1134" w:type="dxa"/>
          </w:tcPr>
          <w:p w14:paraId="5E1F1B9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6A71C4B2"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3371A5">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3371A5">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9D29CA" w:rsidRDefault="009D29CA" w:rsidP="009D29CA">
            <w:pPr>
              <w:jc w:val="center"/>
              <w:rPr>
                <w:color w:val="000000"/>
                <w:sz w:val="28"/>
                <w:szCs w:val="28"/>
              </w:rPr>
            </w:pPr>
            <w:r w:rsidRPr="009D29CA">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993"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842" w:type="dxa"/>
            <w:gridSpan w:val="2"/>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77777777" w:rsidR="00A50004" w:rsidRPr="00A50004" w:rsidRDefault="00FF264D" w:rsidP="00A50004">
      <w:pPr>
        <w:rPr>
          <w:sz w:val="28"/>
          <w:szCs w:val="28"/>
        </w:rPr>
      </w:pPr>
      <w:r>
        <w:rPr>
          <w:sz w:val="28"/>
          <w:szCs w:val="28"/>
        </w:rPr>
        <w:t>Специалист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77777777" w:rsidR="00BD2BC6" w:rsidRPr="00060180" w:rsidRDefault="00BD2BC6" w:rsidP="004F613A">
            <w:pPr>
              <w:rPr>
                <w:sz w:val="28"/>
                <w:szCs w:val="28"/>
              </w:rPr>
            </w:pPr>
            <w:r w:rsidRPr="00060180">
              <w:rPr>
                <w:sz w:val="28"/>
                <w:szCs w:val="28"/>
              </w:rPr>
              <w:t>ПРИЛОЖЕНИЕ №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77777777" w:rsidR="00BD2BC6" w:rsidRPr="00060180" w:rsidRDefault="00BD2BC6" w:rsidP="004F613A">
            <w:pPr>
              <w:ind w:right="-284"/>
              <w:rPr>
                <w:sz w:val="28"/>
                <w:szCs w:val="28"/>
              </w:rPr>
            </w:pPr>
            <w:r w:rsidRPr="00060180">
              <w:rPr>
                <w:sz w:val="28"/>
                <w:szCs w:val="28"/>
              </w:rPr>
              <w:t>от ________________№________</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0FB34B00" w14:textId="77777777" w:rsidR="00BD2BC6" w:rsidRPr="00060180" w:rsidRDefault="00BD2BC6" w:rsidP="00BD2BC6">
      <w:pPr>
        <w:ind w:right="-284"/>
        <w:jc w:val="center"/>
        <w:rPr>
          <w:b/>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7777777" w:rsidR="00BD2BC6" w:rsidRPr="00060180" w:rsidRDefault="00BD2BC6" w:rsidP="004F613A">
            <w:pPr>
              <w:ind w:right="202"/>
              <w:jc w:val="center"/>
              <w:rPr>
                <w:sz w:val="28"/>
                <w:szCs w:val="28"/>
              </w:rPr>
            </w:pPr>
            <w:r w:rsidRPr="00060180">
              <w:rPr>
                <w:sz w:val="28"/>
                <w:szCs w:val="28"/>
              </w:rPr>
              <w:t xml:space="preserve">Отдел ЖКХ </w:t>
            </w:r>
          </w:p>
          <w:p w14:paraId="514BBA9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3F2345DC" w:rsidR="00BD2BC6" w:rsidRPr="00060180" w:rsidRDefault="00467F6A" w:rsidP="00AB101D">
            <w:pPr>
              <w:jc w:val="center"/>
              <w:rPr>
                <w:sz w:val="28"/>
                <w:szCs w:val="28"/>
              </w:rPr>
            </w:pPr>
            <w:r w:rsidRPr="00467F6A">
              <w:rPr>
                <w:color w:val="000000"/>
                <w:sz w:val="28"/>
                <w:szCs w:val="28"/>
              </w:rPr>
              <w:t>218 232,3</w:t>
            </w:r>
            <w:r w:rsidR="00AB101D" w:rsidRPr="00AB101D">
              <w:rPr>
                <w:color w:val="000000"/>
                <w:sz w:val="28"/>
                <w:szCs w:val="28"/>
              </w:rPr>
              <w:t xml:space="preserve"> </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77777777" w:rsidR="00A50004" w:rsidRPr="00A50004" w:rsidRDefault="00FF264D" w:rsidP="00A50004">
      <w:pPr>
        <w:ind w:right="-284"/>
        <w:rPr>
          <w:sz w:val="28"/>
          <w:szCs w:val="28"/>
        </w:rPr>
      </w:pPr>
      <w:r>
        <w:rPr>
          <w:sz w:val="28"/>
          <w:szCs w:val="28"/>
        </w:rPr>
        <w:t>Специалист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77777777" w:rsidR="00BD2BC6" w:rsidRPr="00060180" w:rsidRDefault="00BD2BC6" w:rsidP="004F613A">
            <w:pPr>
              <w:ind w:right="-108"/>
              <w:rPr>
                <w:sz w:val="28"/>
                <w:szCs w:val="28"/>
              </w:rPr>
            </w:pPr>
            <w:r w:rsidRPr="00060180">
              <w:rPr>
                <w:sz w:val="28"/>
                <w:szCs w:val="28"/>
              </w:rPr>
              <w:t>ПРИЛОЖЕНИЕ № 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77777777" w:rsidR="00BD2BC6" w:rsidRPr="00060180" w:rsidRDefault="00BD2BC6" w:rsidP="004F613A">
            <w:pPr>
              <w:ind w:right="-108"/>
              <w:rPr>
                <w:sz w:val="28"/>
                <w:szCs w:val="28"/>
              </w:rPr>
            </w:pPr>
            <w:r w:rsidRPr="00060180">
              <w:rPr>
                <w:sz w:val="28"/>
                <w:szCs w:val="28"/>
              </w:rPr>
              <w:t>от ________________№ _______</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134"/>
        <w:gridCol w:w="851"/>
        <w:gridCol w:w="1532"/>
        <w:gridCol w:w="28"/>
        <w:gridCol w:w="1389"/>
        <w:gridCol w:w="28"/>
        <w:gridCol w:w="50"/>
      </w:tblGrid>
      <w:tr w:rsidR="00BD2BC6" w:rsidRPr="00060180" w14:paraId="425E415D" w14:textId="77777777" w:rsidTr="00893812">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77777777" w:rsidR="00BD2BC6" w:rsidRPr="00060180" w:rsidRDefault="00BD2BC6" w:rsidP="004F613A">
            <w:pPr>
              <w:ind w:right="-284"/>
              <w:rPr>
                <w:sz w:val="28"/>
                <w:szCs w:val="28"/>
              </w:rPr>
            </w:pPr>
            <w:r w:rsidRPr="00060180">
              <w:rPr>
                <w:sz w:val="28"/>
                <w:szCs w:val="28"/>
              </w:rPr>
              <w:t>(</w:t>
            </w:r>
            <w:proofErr w:type="spellStart"/>
            <w:r w:rsidRPr="00060180">
              <w:rPr>
                <w:sz w:val="28"/>
                <w:szCs w:val="28"/>
              </w:rPr>
              <w:t>тыс.руб</w:t>
            </w:r>
            <w:proofErr w:type="spellEnd"/>
            <w:r w:rsidRPr="00060180">
              <w:rPr>
                <w:sz w:val="28"/>
                <w:szCs w:val="28"/>
              </w:rPr>
              <w:t>)</w:t>
            </w:r>
            <w:r w:rsidRPr="00060180">
              <w:rPr>
                <w:sz w:val="28"/>
                <w:szCs w:val="28"/>
                <w:vertAlign w:val="superscript"/>
              </w:rPr>
              <w:t xml:space="preserve"> </w:t>
            </w:r>
          </w:p>
        </w:tc>
        <w:tc>
          <w:tcPr>
            <w:tcW w:w="5700"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32"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417" w:type="dxa"/>
            <w:gridSpan w:val="2"/>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893812">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134"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851"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60" w:type="dxa"/>
            <w:gridSpan w:val="2"/>
          </w:tcPr>
          <w:p w14:paraId="19D29987" w14:textId="77777777" w:rsidR="00BD2BC6" w:rsidRPr="00060180" w:rsidRDefault="00BD2BC6" w:rsidP="004F613A">
            <w:pPr>
              <w:ind w:right="-284"/>
              <w:rPr>
                <w:sz w:val="28"/>
                <w:szCs w:val="28"/>
              </w:rPr>
            </w:pPr>
          </w:p>
        </w:tc>
        <w:tc>
          <w:tcPr>
            <w:tcW w:w="1417"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893812">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134" w:type="dxa"/>
          </w:tcPr>
          <w:p w14:paraId="3D109131" w14:textId="77777777" w:rsidR="00BD2BC6" w:rsidRPr="00060180" w:rsidRDefault="00BD2BC6" w:rsidP="004F613A">
            <w:pPr>
              <w:ind w:right="-284"/>
              <w:rPr>
                <w:sz w:val="28"/>
                <w:szCs w:val="28"/>
              </w:rPr>
            </w:pPr>
          </w:p>
        </w:tc>
        <w:tc>
          <w:tcPr>
            <w:tcW w:w="851"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60" w:type="dxa"/>
            <w:gridSpan w:val="2"/>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1417"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2"/>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2"/>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893812">
        <w:trPr>
          <w:gridAfter w:val="1"/>
          <w:wAfter w:w="50" w:type="dxa"/>
        </w:trPr>
        <w:tc>
          <w:tcPr>
            <w:tcW w:w="820" w:type="dxa"/>
            <w:vMerge w:val="restart"/>
          </w:tcPr>
          <w:p w14:paraId="3EEE315A" w14:textId="47AAF001" w:rsidR="00BD2BC6" w:rsidRPr="00060180" w:rsidRDefault="00BD2BC6" w:rsidP="004F613A">
            <w:pPr>
              <w:ind w:right="-284"/>
              <w:rPr>
                <w:sz w:val="28"/>
                <w:szCs w:val="28"/>
              </w:rPr>
            </w:pPr>
          </w:p>
        </w:tc>
        <w:tc>
          <w:tcPr>
            <w:tcW w:w="2895" w:type="dxa"/>
            <w:vMerge w:val="restart"/>
          </w:tcPr>
          <w:p w14:paraId="52E82B67" w14:textId="03C62950"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72C9917A" w:rsidR="00BD2BC6" w:rsidRPr="00060180" w:rsidRDefault="00735E34" w:rsidP="004F613A">
            <w:pPr>
              <w:ind w:right="-284"/>
              <w:rPr>
                <w:sz w:val="28"/>
                <w:szCs w:val="28"/>
              </w:rPr>
            </w:pPr>
            <w:r>
              <w:rPr>
                <w:sz w:val="28"/>
                <w:szCs w:val="28"/>
              </w:rPr>
              <w:t>4895,7</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134" w:type="dxa"/>
          </w:tcPr>
          <w:p w14:paraId="7F0DA0EA" w14:textId="1B546944" w:rsidR="00BD2BC6" w:rsidRPr="00060180" w:rsidRDefault="00735E34" w:rsidP="005B1EAE">
            <w:pPr>
              <w:ind w:right="-284"/>
              <w:rPr>
                <w:sz w:val="28"/>
                <w:szCs w:val="28"/>
              </w:rPr>
            </w:pPr>
            <w:r>
              <w:rPr>
                <w:sz w:val="28"/>
                <w:szCs w:val="28"/>
              </w:rPr>
              <w:t>2238,9</w:t>
            </w:r>
          </w:p>
        </w:tc>
        <w:tc>
          <w:tcPr>
            <w:tcW w:w="851" w:type="dxa"/>
          </w:tcPr>
          <w:p w14:paraId="48E32B71"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4E06606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5ACF46E"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372A15D3"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64940EC6" w14:textId="77777777" w:rsidR="00BD2BC6" w:rsidRPr="00060180" w:rsidRDefault="00BD2BC6" w:rsidP="004F613A">
            <w:pPr>
              <w:ind w:right="-284"/>
              <w:rPr>
                <w:sz w:val="28"/>
                <w:szCs w:val="28"/>
              </w:rPr>
            </w:pPr>
            <w:r w:rsidRPr="00060180">
              <w:rPr>
                <w:sz w:val="28"/>
                <w:szCs w:val="28"/>
              </w:rPr>
              <w:lastRenderedPageBreak/>
              <w:t>2023 г. – 380,0м</w:t>
            </w:r>
            <w:r w:rsidRPr="00060180">
              <w:rPr>
                <w:sz w:val="28"/>
                <w:szCs w:val="28"/>
                <w:vertAlign w:val="superscript"/>
              </w:rPr>
              <w:t>2</w:t>
            </w:r>
          </w:p>
        </w:tc>
        <w:tc>
          <w:tcPr>
            <w:tcW w:w="1417" w:type="dxa"/>
            <w:gridSpan w:val="2"/>
            <w:vMerge w:val="restart"/>
            <w:vAlign w:val="center"/>
          </w:tcPr>
          <w:p w14:paraId="1F07BAF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C9F2D58" w14:textId="77777777" w:rsidTr="00893812">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060180" w:rsidRDefault="00BD2BC6" w:rsidP="004F613A">
            <w:pPr>
              <w:ind w:right="-284"/>
              <w:rPr>
                <w:sz w:val="28"/>
                <w:szCs w:val="28"/>
              </w:rPr>
            </w:pPr>
            <w:r w:rsidRPr="00060180">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134" w:type="dxa"/>
          </w:tcPr>
          <w:p w14:paraId="00B5A1A4" w14:textId="77777777" w:rsidR="00BD2BC6" w:rsidRPr="00060180" w:rsidRDefault="00BD2BC6" w:rsidP="004F613A">
            <w:pPr>
              <w:ind w:right="-284"/>
              <w:rPr>
                <w:sz w:val="28"/>
                <w:szCs w:val="28"/>
              </w:rPr>
            </w:pPr>
            <w:r w:rsidRPr="00060180">
              <w:rPr>
                <w:sz w:val="28"/>
                <w:szCs w:val="28"/>
              </w:rPr>
              <w:t>0,0</w:t>
            </w:r>
          </w:p>
        </w:tc>
        <w:tc>
          <w:tcPr>
            <w:tcW w:w="851" w:type="dxa"/>
          </w:tcPr>
          <w:p w14:paraId="5306D057"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773898D" w14:textId="77777777" w:rsidR="00BD2BC6" w:rsidRPr="00060180" w:rsidRDefault="00BD2BC6" w:rsidP="004F613A">
            <w:pPr>
              <w:ind w:right="-284"/>
              <w:rPr>
                <w:sz w:val="28"/>
                <w:szCs w:val="28"/>
              </w:rPr>
            </w:pPr>
          </w:p>
        </w:tc>
        <w:tc>
          <w:tcPr>
            <w:tcW w:w="1417"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893812">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060180" w:rsidRDefault="00BD2BC6" w:rsidP="004F613A">
            <w:pPr>
              <w:ind w:right="-284"/>
              <w:rPr>
                <w:sz w:val="28"/>
                <w:szCs w:val="28"/>
              </w:rPr>
            </w:pPr>
            <w:r w:rsidRPr="00060180">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134" w:type="dxa"/>
          </w:tcPr>
          <w:p w14:paraId="65CBA024" w14:textId="77777777" w:rsidR="00BD2BC6" w:rsidRPr="00060180" w:rsidRDefault="00BD2BC6" w:rsidP="004F613A">
            <w:pPr>
              <w:ind w:right="-284"/>
              <w:rPr>
                <w:sz w:val="28"/>
                <w:szCs w:val="28"/>
              </w:rPr>
            </w:pPr>
            <w:r w:rsidRPr="00060180">
              <w:rPr>
                <w:sz w:val="28"/>
                <w:szCs w:val="28"/>
              </w:rPr>
              <w:t>0,0</w:t>
            </w:r>
          </w:p>
        </w:tc>
        <w:tc>
          <w:tcPr>
            <w:tcW w:w="851" w:type="dxa"/>
          </w:tcPr>
          <w:p w14:paraId="4FCB7F6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4CE4B6EA" w14:textId="77777777" w:rsidR="00BD2BC6" w:rsidRPr="00060180" w:rsidRDefault="00BD2BC6" w:rsidP="004F613A">
            <w:pPr>
              <w:ind w:right="-284"/>
              <w:rPr>
                <w:sz w:val="28"/>
                <w:szCs w:val="28"/>
              </w:rPr>
            </w:pPr>
          </w:p>
        </w:tc>
        <w:tc>
          <w:tcPr>
            <w:tcW w:w="1417"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893812">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46DE2314" w:rsidR="00BD2BC6" w:rsidRPr="00060180" w:rsidRDefault="00893812" w:rsidP="004F613A">
            <w:pPr>
              <w:ind w:right="-284"/>
              <w:rPr>
                <w:sz w:val="28"/>
                <w:szCs w:val="28"/>
              </w:rPr>
            </w:pPr>
            <w:r>
              <w:rPr>
                <w:sz w:val="28"/>
                <w:szCs w:val="28"/>
              </w:rPr>
              <w:t>4895,7</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134" w:type="dxa"/>
          </w:tcPr>
          <w:p w14:paraId="05A6301C" w14:textId="7A046D78" w:rsidR="00BD2BC6" w:rsidRPr="00060180" w:rsidRDefault="00735E34" w:rsidP="004F613A">
            <w:pPr>
              <w:ind w:right="-284"/>
              <w:rPr>
                <w:sz w:val="28"/>
                <w:szCs w:val="28"/>
              </w:rPr>
            </w:pPr>
            <w:r>
              <w:rPr>
                <w:sz w:val="28"/>
                <w:szCs w:val="28"/>
              </w:rPr>
              <w:t>2238,9</w:t>
            </w:r>
          </w:p>
        </w:tc>
        <w:tc>
          <w:tcPr>
            <w:tcW w:w="851" w:type="dxa"/>
          </w:tcPr>
          <w:p w14:paraId="539055D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33B3296" w14:textId="77777777" w:rsidR="00BD2BC6" w:rsidRPr="00060180" w:rsidRDefault="00BD2BC6" w:rsidP="004F613A">
            <w:pPr>
              <w:ind w:right="-284"/>
              <w:rPr>
                <w:sz w:val="28"/>
                <w:szCs w:val="28"/>
              </w:rPr>
            </w:pPr>
          </w:p>
        </w:tc>
        <w:tc>
          <w:tcPr>
            <w:tcW w:w="1417"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893812">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134" w:type="dxa"/>
          </w:tcPr>
          <w:p w14:paraId="5E103E75" w14:textId="77777777" w:rsidR="00BD2BC6" w:rsidRPr="00060180" w:rsidRDefault="00BD2BC6" w:rsidP="004F613A">
            <w:pPr>
              <w:ind w:right="-284"/>
              <w:rPr>
                <w:sz w:val="28"/>
                <w:szCs w:val="28"/>
              </w:rPr>
            </w:pPr>
            <w:r w:rsidRPr="00060180">
              <w:rPr>
                <w:sz w:val="28"/>
                <w:szCs w:val="28"/>
              </w:rPr>
              <w:t>0,0</w:t>
            </w:r>
          </w:p>
        </w:tc>
        <w:tc>
          <w:tcPr>
            <w:tcW w:w="851" w:type="dxa"/>
          </w:tcPr>
          <w:p w14:paraId="3038EC64"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2D182A9" w14:textId="77777777" w:rsidR="00BD2BC6" w:rsidRPr="00060180" w:rsidRDefault="00BD2BC6" w:rsidP="004F613A">
            <w:pPr>
              <w:ind w:right="-284"/>
              <w:rPr>
                <w:sz w:val="28"/>
                <w:szCs w:val="28"/>
              </w:rPr>
            </w:pPr>
          </w:p>
        </w:tc>
        <w:tc>
          <w:tcPr>
            <w:tcW w:w="1417"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893812">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6A41C12E" w14:textId="77777777" w:rsidR="00BD2BC6" w:rsidRPr="00060180" w:rsidRDefault="00BD2BC6" w:rsidP="004F613A">
            <w:pPr>
              <w:ind w:right="-284"/>
              <w:rPr>
                <w:sz w:val="28"/>
                <w:szCs w:val="28"/>
              </w:rPr>
            </w:pPr>
            <w:r w:rsidRPr="00060180">
              <w:rPr>
                <w:sz w:val="28"/>
                <w:szCs w:val="28"/>
              </w:rPr>
              <w:t>всего</w:t>
            </w:r>
          </w:p>
        </w:tc>
        <w:tc>
          <w:tcPr>
            <w:tcW w:w="1276" w:type="dxa"/>
          </w:tcPr>
          <w:p w14:paraId="779CDE78" w14:textId="77777777" w:rsidR="00BD2BC6" w:rsidRPr="00060180" w:rsidRDefault="00BD2BC6" w:rsidP="004F613A">
            <w:pPr>
              <w:ind w:right="-284"/>
              <w:rPr>
                <w:sz w:val="28"/>
                <w:szCs w:val="28"/>
              </w:rPr>
            </w:pPr>
            <w:r w:rsidRPr="00060180">
              <w:rPr>
                <w:sz w:val="28"/>
                <w:szCs w:val="28"/>
              </w:rPr>
              <w:t>1668,5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134" w:type="dxa"/>
          </w:tcPr>
          <w:p w14:paraId="44A08118" w14:textId="77777777" w:rsidR="00BD2BC6" w:rsidRPr="00060180" w:rsidRDefault="00BD2BC6" w:rsidP="004F613A">
            <w:pPr>
              <w:ind w:right="-284"/>
              <w:rPr>
                <w:sz w:val="28"/>
                <w:szCs w:val="28"/>
              </w:rPr>
            </w:pPr>
            <w:r w:rsidRPr="00060180">
              <w:rPr>
                <w:sz w:val="28"/>
                <w:szCs w:val="28"/>
              </w:rPr>
              <w:t>0,0</w:t>
            </w:r>
          </w:p>
        </w:tc>
        <w:tc>
          <w:tcPr>
            <w:tcW w:w="851" w:type="dxa"/>
          </w:tcPr>
          <w:p w14:paraId="5C854418" w14:textId="77777777" w:rsidR="00BD2BC6" w:rsidRPr="00060180" w:rsidRDefault="00BD2BC6" w:rsidP="004F613A">
            <w:pPr>
              <w:ind w:right="-284"/>
              <w:rPr>
                <w:sz w:val="28"/>
                <w:szCs w:val="28"/>
              </w:rPr>
            </w:pPr>
            <w:r w:rsidRPr="00060180">
              <w:rPr>
                <w:sz w:val="28"/>
                <w:szCs w:val="28"/>
              </w:rPr>
              <w:t>0,0</w:t>
            </w:r>
          </w:p>
        </w:tc>
        <w:tc>
          <w:tcPr>
            <w:tcW w:w="1560" w:type="dxa"/>
            <w:gridSpan w:val="2"/>
            <w:vMerge w:val="restart"/>
          </w:tcPr>
          <w:p w14:paraId="7F92266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4D84DE2"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1930925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776C13FC"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0847A3B6" w14:textId="77777777" w:rsidR="00BD2BC6" w:rsidRPr="00060180" w:rsidRDefault="00BD2BC6" w:rsidP="004F613A">
            <w:pPr>
              <w:ind w:right="-284"/>
              <w:rPr>
                <w:sz w:val="28"/>
                <w:szCs w:val="28"/>
              </w:rPr>
            </w:pPr>
            <w:r w:rsidRPr="00060180">
              <w:rPr>
                <w:sz w:val="28"/>
                <w:szCs w:val="28"/>
              </w:rPr>
              <w:t>2024 г.- м</w:t>
            </w:r>
          </w:p>
          <w:p w14:paraId="3F6025A7" w14:textId="77777777" w:rsidR="00BD2BC6" w:rsidRPr="00060180" w:rsidRDefault="00BD2BC6" w:rsidP="004F613A">
            <w:pPr>
              <w:ind w:right="-284"/>
              <w:rPr>
                <w:sz w:val="28"/>
                <w:szCs w:val="28"/>
              </w:rPr>
            </w:pPr>
            <w:r w:rsidRPr="00060180">
              <w:rPr>
                <w:sz w:val="28"/>
                <w:szCs w:val="28"/>
              </w:rPr>
              <w:t>2025г. - м</w:t>
            </w:r>
          </w:p>
          <w:p w14:paraId="66915BC5" w14:textId="77777777" w:rsidR="00BD2BC6" w:rsidRPr="00060180" w:rsidRDefault="00BD2BC6" w:rsidP="004F613A">
            <w:pPr>
              <w:ind w:right="-284"/>
              <w:rPr>
                <w:sz w:val="28"/>
                <w:szCs w:val="28"/>
              </w:rPr>
            </w:pPr>
          </w:p>
        </w:tc>
        <w:tc>
          <w:tcPr>
            <w:tcW w:w="1417" w:type="dxa"/>
            <w:gridSpan w:val="2"/>
            <w:vMerge w:val="restart"/>
            <w:vAlign w:val="center"/>
          </w:tcPr>
          <w:p w14:paraId="717A882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C347932" w14:textId="77777777" w:rsidTr="00893812">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134" w:type="dxa"/>
          </w:tcPr>
          <w:p w14:paraId="36EA4918" w14:textId="77777777" w:rsidR="00BD2BC6" w:rsidRPr="00060180" w:rsidRDefault="00BD2BC6" w:rsidP="004F613A">
            <w:pPr>
              <w:ind w:right="-284"/>
              <w:rPr>
                <w:sz w:val="28"/>
                <w:szCs w:val="28"/>
              </w:rPr>
            </w:pPr>
            <w:r w:rsidRPr="00060180">
              <w:rPr>
                <w:sz w:val="28"/>
                <w:szCs w:val="28"/>
              </w:rPr>
              <w:t>0,0</w:t>
            </w:r>
          </w:p>
        </w:tc>
        <w:tc>
          <w:tcPr>
            <w:tcW w:w="851" w:type="dxa"/>
          </w:tcPr>
          <w:p w14:paraId="5502F77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DDD1ABF" w14:textId="77777777" w:rsidR="00BD2BC6" w:rsidRPr="00060180" w:rsidRDefault="00BD2BC6" w:rsidP="004F613A">
            <w:pPr>
              <w:ind w:right="-284"/>
              <w:rPr>
                <w:sz w:val="28"/>
                <w:szCs w:val="28"/>
              </w:rPr>
            </w:pPr>
          </w:p>
        </w:tc>
        <w:tc>
          <w:tcPr>
            <w:tcW w:w="1417"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893812">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134" w:type="dxa"/>
          </w:tcPr>
          <w:p w14:paraId="13AC06FB" w14:textId="77777777" w:rsidR="00BD2BC6" w:rsidRPr="00060180" w:rsidRDefault="00BD2BC6" w:rsidP="004F613A">
            <w:pPr>
              <w:ind w:right="-284"/>
              <w:rPr>
                <w:sz w:val="28"/>
                <w:szCs w:val="28"/>
              </w:rPr>
            </w:pPr>
            <w:r w:rsidRPr="00060180">
              <w:rPr>
                <w:sz w:val="28"/>
                <w:szCs w:val="28"/>
              </w:rPr>
              <w:t>0,0</w:t>
            </w:r>
          </w:p>
        </w:tc>
        <w:tc>
          <w:tcPr>
            <w:tcW w:w="851" w:type="dxa"/>
          </w:tcPr>
          <w:p w14:paraId="4994974F"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647DA084" w14:textId="77777777" w:rsidR="00BD2BC6" w:rsidRPr="00060180" w:rsidRDefault="00BD2BC6" w:rsidP="004F613A">
            <w:pPr>
              <w:ind w:right="-284"/>
              <w:rPr>
                <w:sz w:val="28"/>
                <w:szCs w:val="28"/>
              </w:rPr>
            </w:pPr>
          </w:p>
        </w:tc>
        <w:tc>
          <w:tcPr>
            <w:tcW w:w="1417"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893812">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77777777" w:rsidR="00BD2BC6" w:rsidRPr="00060180" w:rsidRDefault="00BD2BC6" w:rsidP="004F613A">
            <w:pPr>
              <w:ind w:right="-284"/>
              <w:rPr>
                <w:sz w:val="28"/>
                <w:szCs w:val="28"/>
              </w:rPr>
            </w:pPr>
            <w:r w:rsidRPr="00060180">
              <w:rPr>
                <w:sz w:val="28"/>
                <w:szCs w:val="28"/>
              </w:rPr>
              <w:t>1668,5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134" w:type="dxa"/>
          </w:tcPr>
          <w:p w14:paraId="68152123" w14:textId="77777777" w:rsidR="00BD2BC6" w:rsidRPr="00060180" w:rsidRDefault="00BD2BC6" w:rsidP="004F613A">
            <w:pPr>
              <w:ind w:right="-284"/>
              <w:rPr>
                <w:sz w:val="28"/>
                <w:szCs w:val="28"/>
              </w:rPr>
            </w:pPr>
            <w:r w:rsidRPr="00060180">
              <w:rPr>
                <w:sz w:val="28"/>
                <w:szCs w:val="28"/>
              </w:rPr>
              <w:t>0,0</w:t>
            </w:r>
          </w:p>
        </w:tc>
        <w:tc>
          <w:tcPr>
            <w:tcW w:w="851" w:type="dxa"/>
          </w:tcPr>
          <w:p w14:paraId="0DA52D29"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14C23186" w14:textId="77777777" w:rsidR="00BD2BC6" w:rsidRPr="00060180" w:rsidRDefault="00BD2BC6" w:rsidP="004F613A">
            <w:pPr>
              <w:ind w:right="-284"/>
              <w:rPr>
                <w:sz w:val="28"/>
                <w:szCs w:val="28"/>
              </w:rPr>
            </w:pPr>
          </w:p>
        </w:tc>
        <w:tc>
          <w:tcPr>
            <w:tcW w:w="1417"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893812">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134" w:type="dxa"/>
          </w:tcPr>
          <w:p w14:paraId="080AD68F" w14:textId="77777777" w:rsidR="00BD2BC6" w:rsidRPr="00060180" w:rsidRDefault="00BD2BC6" w:rsidP="004F613A">
            <w:pPr>
              <w:ind w:right="-284"/>
              <w:rPr>
                <w:sz w:val="28"/>
                <w:szCs w:val="28"/>
              </w:rPr>
            </w:pPr>
            <w:r w:rsidRPr="00060180">
              <w:rPr>
                <w:sz w:val="28"/>
                <w:szCs w:val="28"/>
              </w:rPr>
              <w:t>0,0</w:t>
            </w:r>
          </w:p>
        </w:tc>
        <w:tc>
          <w:tcPr>
            <w:tcW w:w="851" w:type="dxa"/>
          </w:tcPr>
          <w:p w14:paraId="22D5CF2B" w14:textId="77777777" w:rsidR="00BD2BC6" w:rsidRPr="00060180" w:rsidRDefault="00BD2BC6" w:rsidP="004F613A">
            <w:pPr>
              <w:ind w:right="-284"/>
              <w:rPr>
                <w:sz w:val="28"/>
                <w:szCs w:val="28"/>
              </w:rPr>
            </w:pPr>
            <w:r w:rsidRPr="00060180">
              <w:rPr>
                <w:sz w:val="28"/>
                <w:szCs w:val="28"/>
              </w:rPr>
              <w:t>0,0</w:t>
            </w:r>
          </w:p>
        </w:tc>
        <w:tc>
          <w:tcPr>
            <w:tcW w:w="1560" w:type="dxa"/>
            <w:gridSpan w:val="2"/>
            <w:vMerge/>
          </w:tcPr>
          <w:p w14:paraId="7F796654" w14:textId="77777777" w:rsidR="00BD2BC6" w:rsidRPr="00060180" w:rsidRDefault="00BD2BC6" w:rsidP="004F613A">
            <w:pPr>
              <w:ind w:right="-284"/>
              <w:rPr>
                <w:sz w:val="28"/>
                <w:szCs w:val="28"/>
              </w:rPr>
            </w:pPr>
          </w:p>
        </w:tc>
        <w:tc>
          <w:tcPr>
            <w:tcW w:w="1417" w:type="dxa"/>
            <w:gridSpan w:val="2"/>
            <w:vMerge/>
            <w:vAlign w:val="center"/>
          </w:tcPr>
          <w:p w14:paraId="6F57B02E" w14:textId="77777777" w:rsidR="00BD2BC6" w:rsidRPr="00060180" w:rsidRDefault="00BD2BC6" w:rsidP="004F613A">
            <w:pPr>
              <w:ind w:right="-284"/>
              <w:rPr>
                <w:sz w:val="28"/>
                <w:szCs w:val="28"/>
              </w:rPr>
            </w:pPr>
          </w:p>
        </w:tc>
      </w:tr>
      <w:tr w:rsidR="00AF4698" w:rsidRPr="00060180" w14:paraId="0D0CE430" w14:textId="77777777" w:rsidTr="00893812">
        <w:trPr>
          <w:gridAfter w:val="1"/>
          <w:wAfter w:w="50" w:type="dxa"/>
        </w:trPr>
        <w:tc>
          <w:tcPr>
            <w:tcW w:w="820" w:type="dxa"/>
            <w:vMerge w:val="restart"/>
          </w:tcPr>
          <w:p w14:paraId="5B9E02B0" w14:textId="77777777" w:rsidR="00AF4698" w:rsidRPr="00060180" w:rsidRDefault="00AF4698" w:rsidP="00AF4698">
            <w:pPr>
              <w:ind w:right="-284"/>
              <w:rPr>
                <w:sz w:val="28"/>
                <w:szCs w:val="28"/>
              </w:rPr>
            </w:pPr>
            <w:r w:rsidRPr="00060180">
              <w:rPr>
                <w:sz w:val="28"/>
                <w:szCs w:val="28"/>
              </w:rPr>
              <w:t>1.1.3</w:t>
            </w:r>
          </w:p>
        </w:tc>
        <w:tc>
          <w:tcPr>
            <w:tcW w:w="2895" w:type="dxa"/>
            <w:vMerge w:val="restart"/>
          </w:tcPr>
          <w:p w14:paraId="57DA0216" w14:textId="77777777" w:rsidR="00AF4698" w:rsidRPr="00060180" w:rsidRDefault="00AF4698" w:rsidP="00AF4698">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18EF243" w14:textId="77777777" w:rsidR="00AF4698" w:rsidRPr="00060180" w:rsidRDefault="00AF4698" w:rsidP="00AF4698">
            <w:pPr>
              <w:ind w:right="-284"/>
              <w:rPr>
                <w:sz w:val="28"/>
                <w:szCs w:val="28"/>
              </w:rPr>
            </w:pPr>
            <w:r w:rsidRPr="00060180">
              <w:rPr>
                <w:sz w:val="28"/>
                <w:szCs w:val="28"/>
              </w:rPr>
              <w:t>всего</w:t>
            </w:r>
          </w:p>
        </w:tc>
        <w:tc>
          <w:tcPr>
            <w:tcW w:w="1276" w:type="dxa"/>
          </w:tcPr>
          <w:p w14:paraId="43F0E03D" w14:textId="15207645" w:rsidR="00AF4698" w:rsidRPr="00060180" w:rsidRDefault="00AF4698" w:rsidP="00AF4698">
            <w:pPr>
              <w:ind w:right="-284"/>
              <w:rPr>
                <w:sz w:val="28"/>
                <w:szCs w:val="28"/>
              </w:rPr>
            </w:pPr>
            <w:r w:rsidRPr="00060180">
              <w:rPr>
                <w:sz w:val="28"/>
                <w:szCs w:val="28"/>
              </w:rPr>
              <w:t>0,0</w:t>
            </w:r>
          </w:p>
        </w:tc>
        <w:tc>
          <w:tcPr>
            <w:tcW w:w="1164" w:type="dxa"/>
          </w:tcPr>
          <w:p w14:paraId="0AD74D38" w14:textId="77777777" w:rsidR="00AF4698" w:rsidRPr="00060180" w:rsidRDefault="00274FF1" w:rsidP="00AF4698">
            <w:pPr>
              <w:ind w:right="-284"/>
              <w:rPr>
                <w:sz w:val="28"/>
                <w:szCs w:val="28"/>
              </w:rPr>
            </w:pPr>
            <w:r>
              <w:rPr>
                <w:sz w:val="28"/>
                <w:szCs w:val="28"/>
              </w:rPr>
              <w:t>0,0</w:t>
            </w:r>
          </w:p>
        </w:tc>
        <w:tc>
          <w:tcPr>
            <w:tcW w:w="1134" w:type="dxa"/>
          </w:tcPr>
          <w:p w14:paraId="00BA14A5" w14:textId="77777777" w:rsidR="00AF4698" w:rsidRPr="00060180" w:rsidRDefault="00AF4698" w:rsidP="00AF4698">
            <w:pPr>
              <w:rPr>
                <w:sz w:val="28"/>
                <w:szCs w:val="28"/>
              </w:rPr>
            </w:pPr>
            <w:r w:rsidRPr="00060180">
              <w:rPr>
                <w:sz w:val="28"/>
                <w:szCs w:val="28"/>
              </w:rPr>
              <w:t>0,0</w:t>
            </w:r>
          </w:p>
        </w:tc>
        <w:tc>
          <w:tcPr>
            <w:tcW w:w="1417" w:type="dxa"/>
          </w:tcPr>
          <w:p w14:paraId="7DB6B35D" w14:textId="77777777" w:rsidR="00AF4698" w:rsidRPr="00060180" w:rsidRDefault="00AF4698" w:rsidP="00AF4698">
            <w:pPr>
              <w:ind w:right="-284"/>
              <w:rPr>
                <w:sz w:val="28"/>
                <w:szCs w:val="28"/>
              </w:rPr>
            </w:pPr>
            <w:r w:rsidRPr="00060180">
              <w:rPr>
                <w:sz w:val="28"/>
                <w:szCs w:val="28"/>
              </w:rPr>
              <w:t>0,0</w:t>
            </w:r>
          </w:p>
        </w:tc>
        <w:tc>
          <w:tcPr>
            <w:tcW w:w="1134" w:type="dxa"/>
          </w:tcPr>
          <w:p w14:paraId="650BE42E" w14:textId="77777777" w:rsidR="00AF4698" w:rsidRPr="00060180" w:rsidRDefault="00AF4698" w:rsidP="00AF4698">
            <w:pPr>
              <w:ind w:right="-284"/>
              <w:rPr>
                <w:sz w:val="28"/>
                <w:szCs w:val="28"/>
              </w:rPr>
            </w:pPr>
            <w:r w:rsidRPr="00060180">
              <w:rPr>
                <w:sz w:val="28"/>
                <w:szCs w:val="28"/>
              </w:rPr>
              <w:t>0,0</w:t>
            </w:r>
          </w:p>
        </w:tc>
        <w:tc>
          <w:tcPr>
            <w:tcW w:w="851" w:type="dxa"/>
          </w:tcPr>
          <w:p w14:paraId="143DA596"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061C0C" w14:textId="77777777" w:rsidR="00AF4698" w:rsidRPr="00060180" w:rsidRDefault="00AF4698" w:rsidP="00AF4698">
            <w:pPr>
              <w:ind w:right="-284"/>
              <w:rPr>
                <w:sz w:val="28"/>
                <w:szCs w:val="28"/>
              </w:rPr>
            </w:pPr>
            <w:r w:rsidRPr="00060180">
              <w:rPr>
                <w:sz w:val="28"/>
                <w:szCs w:val="28"/>
              </w:rPr>
              <w:t>Количество дворовых проездов приведенное в нормативное состояние</w:t>
            </w:r>
          </w:p>
          <w:p w14:paraId="316EC6CF" w14:textId="77777777" w:rsidR="00AF4698" w:rsidRPr="00060180" w:rsidRDefault="00AF4698" w:rsidP="00AF4698">
            <w:pPr>
              <w:ind w:right="-284"/>
              <w:rPr>
                <w:sz w:val="28"/>
                <w:szCs w:val="28"/>
              </w:rPr>
            </w:pPr>
            <w:r w:rsidRPr="00060180">
              <w:rPr>
                <w:sz w:val="28"/>
                <w:szCs w:val="28"/>
              </w:rPr>
              <w:t>2021 г.- 700 м2</w:t>
            </w:r>
          </w:p>
          <w:p w14:paraId="01CDD3DC" w14:textId="77777777" w:rsidR="00AF4698" w:rsidRPr="00060180" w:rsidRDefault="00AF4698" w:rsidP="00AF4698">
            <w:pPr>
              <w:ind w:right="-284"/>
              <w:rPr>
                <w:sz w:val="28"/>
                <w:szCs w:val="28"/>
              </w:rPr>
            </w:pPr>
            <w:r w:rsidRPr="00060180">
              <w:rPr>
                <w:sz w:val="28"/>
                <w:szCs w:val="28"/>
              </w:rPr>
              <w:t>2022 г. – м2</w:t>
            </w:r>
          </w:p>
          <w:p w14:paraId="50455E89" w14:textId="77777777" w:rsidR="00AF4698" w:rsidRPr="00060180" w:rsidRDefault="00AF4698" w:rsidP="00AF4698">
            <w:pPr>
              <w:ind w:right="-284"/>
              <w:rPr>
                <w:sz w:val="28"/>
                <w:szCs w:val="28"/>
              </w:rPr>
            </w:pPr>
            <w:r w:rsidRPr="00060180">
              <w:rPr>
                <w:sz w:val="28"/>
                <w:szCs w:val="28"/>
              </w:rPr>
              <w:t>2023 г. – 830 м2.</w:t>
            </w:r>
          </w:p>
          <w:p w14:paraId="10488FC8" w14:textId="77777777" w:rsidR="00AF4698" w:rsidRPr="00060180" w:rsidRDefault="00AF4698" w:rsidP="00AF4698">
            <w:pPr>
              <w:ind w:right="-284"/>
              <w:rPr>
                <w:sz w:val="28"/>
                <w:szCs w:val="28"/>
              </w:rPr>
            </w:pPr>
            <w:r w:rsidRPr="00060180">
              <w:rPr>
                <w:sz w:val="28"/>
                <w:szCs w:val="28"/>
              </w:rPr>
              <w:t>2024 г. – м2.</w:t>
            </w:r>
          </w:p>
          <w:p w14:paraId="4AC0A640" w14:textId="77777777" w:rsidR="00AF4698" w:rsidRPr="00060180" w:rsidRDefault="00AF4698" w:rsidP="00AF4698">
            <w:pPr>
              <w:ind w:right="-284"/>
              <w:rPr>
                <w:sz w:val="28"/>
                <w:szCs w:val="28"/>
              </w:rPr>
            </w:pPr>
            <w:r w:rsidRPr="00060180">
              <w:rPr>
                <w:sz w:val="28"/>
                <w:szCs w:val="28"/>
              </w:rPr>
              <w:t>2025 г. – м2.</w:t>
            </w:r>
          </w:p>
        </w:tc>
        <w:tc>
          <w:tcPr>
            <w:tcW w:w="1417" w:type="dxa"/>
            <w:gridSpan w:val="2"/>
            <w:vMerge w:val="restart"/>
            <w:vAlign w:val="center"/>
          </w:tcPr>
          <w:p w14:paraId="5BB6C0B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0DFBD26" w14:textId="77777777" w:rsidTr="00893812">
        <w:trPr>
          <w:gridAfter w:val="1"/>
          <w:wAfter w:w="50" w:type="dxa"/>
        </w:trPr>
        <w:tc>
          <w:tcPr>
            <w:tcW w:w="820" w:type="dxa"/>
            <w:vMerge/>
          </w:tcPr>
          <w:p w14:paraId="429AAA87" w14:textId="77777777" w:rsidR="00AF4698" w:rsidRPr="00060180" w:rsidRDefault="00AF4698" w:rsidP="00AF4698">
            <w:pPr>
              <w:ind w:right="-284"/>
              <w:rPr>
                <w:sz w:val="28"/>
                <w:szCs w:val="28"/>
              </w:rPr>
            </w:pPr>
          </w:p>
        </w:tc>
        <w:tc>
          <w:tcPr>
            <w:tcW w:w="2895" w:type="dxa"/>
            <w:vMerge/>
          </w:tcPr>
          <w:p w14:paraId="428CD383" w14:textId="77777777" w:rsidR="00AF4698" w:rsidRPr="00060180" w:rsidRDefault="00AF4698" w:rsidP="00AF4698">
            <w:pPr>
              <w:ind w:right="-284"/>
              <w:rPr>
                <w:sz w:val="28"/>
                <w:szCs w:val="28"/>
              </w:rPr>
            </w:pPr>
          </w:p>
        </w:tc>
        <w:tc>
          <w:tcPr>
            <w:tcW w:w="1671" w:type="dxa"/>
          </w:tcPr>
          <w:p w14:paraId="2F9B139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4B813D" w14:textId="77777777" w:rsidR="00AF4698" w:rsidRPr="00060180" w:rsidRDefault="00AF4698" w:rsidP="00AF4698">
            <w:pPr>
              <w:ind w:right="-284"/>
              <w:rPr>
                <w:sz w:val="28"/>
                <w:szCs w:val="28"/>
              </w:rPr>
            </w:pPr>
            <w:r w:rsidRPr="00060180">
              <w:rPr>
                <w:sz w:val="28"/>
                <w:szCs w:val="28"/>
              </w:rPr>
              <w:t>0,0</w:t>
            </w:r>
          </w:p>
        </w:tc>
        <w:tc>
          <w:tcPr>
            <w:tcW w:w="1164" w:type="dxa"/>
          </w:tcPr>
          <w:p w14:paraId="4AA9E4E4" w14:textId="77777777" w:rsidR="00AF4698" w:rsidRPr="00060180" w:rsidRDefault="00AF4698" w:rsidP="00AF4698">
            <w:pPr>
              <w:ind w:right="-284"/>
              <w:rPr>
                <w:sz w:val="28"/>
                <w:szCs w:val="28"/>
              </w:rPr>
            </w:pPr>
            <w:r w:rsidRPr="00060180">
              <w:rPr>
                <w:sz w:val="28"/>
                <w:szCs w:val="28"/>
              </w:rPr>
              <w:t>0,0</w:t>
            </w:r>
          </w:p>
        </w:tc>
        <w:tc>
          <w:tcPr>
            <w:tcW w:w="1134" w:type="dxa"/>
          </w:tcPr>
          <w:p w14:paraId="72BECFAC" w14:textId="77777777" w:rsidR="00AF4698" w:rsidRPr="00060180" w:rsidRDefault="00AF4698" w:rsidP="00AF4698">
            <w:pPr>
              <w:rPr>
                <w:sz w:val="28"/>
                <w:szCs w:val="28"/>
              </w:rPr>
            </w:pPr>
            <w:r w:rsidRPr="00060180">
              <w:rPr>
                <w:sz w:val="28"/>
                <w:szCs w:val="28"/>
              </w:rPr>
              <w:t>0,0</w:t>
            </w:r>
          </w:p>
        </w:tc>
        <w:tc>
          <w:tcPr>
            <w:tcW w:w="1417" w:type="dxa"/>
          </w:tcPr>
          <w:p w14:paraId="1D31F951" w14:textId="77777777" w:rsidR="00AF4698" w:rsidRPr="00060180" w:rsidRDefault="00AF4698" w:rsidP="00AF4698">
            <w:pPr>
              <w:ind w:right="-284"/>
              <w:rPr>
                <w:sz w:val="28"/>
                <w:szCs w:val="28"/>
              </w:rPr>
            </w:pPr>
            <w:r w:rsidRPr="00060180">
              <w:rPr>
                <w:sz w:val="28"/>
                <w:szCs w:val="28"/>
              </w:rPr>
              <w:t>0,0</w:t>
            </w:r>
          </w:p>
        </w:tc>
        <w:tc>
          <w:tcPr>
            <w:tcW w:w="1134" w:type="dxa"/>
          </w:tcPr>
          <w:p w14:paraId="21364768" w14:textId="77777777" w:rsidR="00AF4698" w:rsidRPr="00060180" w:rsidRDefault="00AF4698" w:rsidP="00AF4698">
            <w:pPr>
              <w:ind w:right="-284"/>
              <w:rPr>
                <w:sz w:val="28"/>
                <w:szCs w:val="28"/>
              </w:rPr>
            </w:pPr>
            <w:r w:rsidRPr="00060180">
              <w:rPr>
                <w:sz w:val="28"/>
                <w:szCs w:val="28"/>
              </w:rPr>
              <w:t>0,0</w:t>
            </w:r>
          </w:p>
        </w:tc>
        <w:tc>
          <w:tcPr>
            <w:tcW w:w="851" w:type="dxa"/>
          </w:tcPr>
          <w:p w14:paraId="3A5E365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57DECE" w14:textId="77777777" w:rsidR="00AF4698" w:rsidRPr="00060180" w:rsidRDefault="00AF4698" w:rsidP="00AF4698">
            <w:pPr>
              <w:ind w:right="-284"/>
              <w:rPr>
                <w:sz w:val="28"/>
                <w:szCs w:val="28"/>
              </w:rPr>
            </w:pPr>
          </w:p>
        </w:tc>
        <w:tc>
          <w:tcPr>
            <w:tcW w:w="1417" w:type="dxa"/>
            <w:gridSpan w:val="2"/>
            <w:vMerge/>
            <w:vAlign w:val="center"/>
          </w:tcPr>
          <w:p w14:paraId="050B62F3" w14:textId="77777777" w:rsidR="00AF4698" w:rsidRPr="00060180" w:rsidRDefault="00AF4698" w:rsidP="00AF4698">
            <w:pPr>
              <w:ind w:right="-284"/>
              <w:rPr>
                <w:sz w:val="28"/>
                <w:szCs w:val="28"/>
              </w:rPr>
            </w:pPr>
          </w:p>
        </w:tc>
      </w:tr>
      <w:tr w:rsidR="00AF4698" w:rsidRPr="00060180" w14:paraId="13BCED67" w14:textId="77777777" w:rsidTr="00893812">
        <w:trPr>
          <w:gridAfter w:val="1"/>
          <w:wAfter w:w="50" w:type="dxa"/>
        </w:trPr>
        <w:tc>
          <w:tcPr>
            <w:tcW w:w="820" w:type="dxa"/>
            <w:vMerge/>
          </w:tcPr>
          <w:p w14:paraId="42682F79" w14:textId="77777777" w:rsidR="00AF4698" w:rsidRPr="00060180" w:rsidRDefault="00AF4698" w:rsidP="00AF4698">
            <w:pPr>
              <w:ind w:right="-284"/>
              <w:rPr>
                <w:sz w:val="28"/>
                <w:szCs w:val="28"/>
              </w:rPr>
            </w:pPr>
          </w:p>
        </w:tc>
        <w:tc>
          <w:tcPr>
            <w:tcW w:w="2895" w:type="dxa"/>
            <w:vMerge/>
          </w:tcPr>
          <w:p w14:paraId="31F2188A" w14:textId="77777777" w:rsidR="00AF4698" w:rsidRPr="00060180" w:rsidRDefault="00AF4698" w:rsidP="00AF4698">
            <w:pPr>
              <w:ind w:right="-284"/>
              <w:rPr>
                <w:sz w:val="28"/>
                <w:szCs w:val="28"/>
              </w:rPr>
            </w:pPr>
          </w:p>
        </w:tc>
        <w:tc>
          <w:tcPr>
            <w:tcW w:w="1671" w:type="dxa"/>
          </w:tcPr>
          <w:p w14:paraId="2FA428F8"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7C48CD5" w14:textId="77777777" w:rsidR="00AF4698" w:rsidRPr="00060180" w:rsidRDefault="00AF4698" w:rsidP="00AF4698">
            <w:pPr>
              <w:ind w:right="-284"/>
              <w:rPr>
                <w:sz w:val="28"/>
                <w:szCs w:val="28"/>
              </w:rPr>
            </w:pPr>
            <w:r w:rsidRPr="00060180">
              <w:rPr>
                <w:sz w:val="28"/>
                <w:szCs w:val="28"/>
              </w:rPr>
              <w:t>0,0</w:t>
            </w:r>
          </w:p>
        </w:tc>
        <w:tc>
          <w:tcPr>
            <w:tcW w:w="1164" w:type="dxa"/>
          </w:tcPr>
          <w:p w14:paraId="5A5B9FF1" w14:textId="77777777" w:rsidR="00AF4698" w:rsidRPr="00060180" w:rsidRDefault="00AF4698" w:rsidP="00AF4698">
            <w:pPr>
              <w:ind w:right="-284"/>
              <w:rPr>
                <w:sz w:val="28"/>
                <w:szCs w:val="28"/>
              </w:rPr>
            </w:pPr>
            <w:r w:rsidRPr="00060180">
              <w:rPr>
                <w:sz w:val="28"/>
                <w:szCs w:val="28"/>
              </w:rPr>
              <w:t>0,0</w:t>
            </w:r>
          </w:p>
        </w:tc>
        <w:tc>
          <w:tcPr>
            <w:tcW w:w="1134" w:type="dxa"/>
          </w:tcPr>
          <w:p w14:paraId="0813D538" w14:textId="77777777" w:rsidR="00AF4698" w:rsidRPr="00060180" w:rsidRDefault="00AF4698" w:rsidP="00AF4698">
            <w:pPr>
              <w:rPr>
                <w:sz w:val="28"/>
                <w:szCs w:val="28"/>
              </w:rPr>
            </w:pPr>
            <w:r w:rsidRPr="00060180">
              <w:rPr>
                <w:sz w:val="28"/>
                <w:szCs w:val="28"/>
              </w:rPr>
              <w:t>0,0</w:t>
            </w:r>
          </w:p>
        </w:tc>
        <w:tc>
          <w:tcPr>
            <w:tcW w:w="1417" w:type="dxa"/>
          </w:tcPr>
          <w:p w14:paraId="7BE771B3" w14:textId="77777777" w:rsidR="00AF4698" w:rsidRPr="00060180" w:rsidRDefault="00AF4698" w:rsidP="00AF4698">
            <w:pPr>
              <w:ind w:right="-284"/>
              <w:rPr>
                <w:sz w:val="28"/>
                <w:szCs w:val="28"/>
              </w:rPr>
            </w:pPr>
            <w:r w:rsidRPr="00060180">
              <w:rPr>
                <w:sz w:val="28"/>
                <w:szCs w:val="28"/>
              </w:rPr>
              <w:t>0,0</w:t>
            </w:r>
          </w:p>
        </w:tc>
        <w:tc>
          <w:tcPr>
            <w:tcW w:w="1134" w:type="dxa"/>
          </w:tcPr>
          <w:p w14:paraId="7901CE3E" w14:textId="77777777" w:rsidR="00AF4698" w:rsidRPr="00060180" w:rsidRDefault="00AF4698" w:rsidP="00AF4698">
            <w:pPr>
              <w:ind w:right="-284"/>
              <w:rPr>
                <w:sz w:val="28"/>
                <w:szCs w:val="28"/>
              </w:rPr>
            </w:pPr>
            <w:r w:rsidRPr="00060180">
              <w:rPr>
                <w:sz w:val="28"/>
                <w:szCs w:val="28"/>
              </w:rPr>
              <w:t>0,0</w:t>
            </w:r>
          </w:p>
        </w:tc>
        <w:tc>
          <w:tcPr>
            <w:tcW w:w="851" w:type="dxa"/>
          </w:tcPr>
          <w:p w14:paraId="5552283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BDDC462" w14:textId="77777777" w:rsidR="00AF4698" w:rsidRPr="00060180" w:rsidRDefault="00AF4698" w:rsidP="00AF4698">
            <w:pPr>
              <w:ind w:right="-284"/>
              <w:rPr>
                <w:sz w:val="28"/>
                <w:szCs w:val="28"/>
              </w:rPr>
            </w:pPr>
          </w:p>
        </w:tc>
        <w:tc>
          <w:tcPr>
            <w:tcW w:w="1417" w:type="dxa"/>
            <w:gridSpan w:val="2"/>
            <w:vMerge/>
            <w:vAlign w:val="center"/>
          </w:tcPr>
          <w:p w14:paraId="15C3CDDA" w14:textId="77777777" w:rsidR="00AF4698" w:rsidRPr="00060180" w:rsidRDefault="00AF4698" w:rsidP="00AF4698">
            <w:pPr>
              <w:ind w:right="-284"/>
              <w:rPr>
                <w:sz w:val="28"/>
                <w:szCs w:val="28"/>
              </w:rPr>
            </w:pPr>
          </w:p>
        </w:tc>
      </w:tr>
      <w:tr w:rsidR="00AF4698" w:rsidRPr="00060180" w14:paraId="28695E1C" w14:textId="77777777" w:rsidTr="00893812">
        <w:trPr>
          <w:gridAfter w:val="1"/>
          <w:wAfter w:w="50" w:type="dxa"/>
        </w:trPr>
        <w:tc>
          <w:tcPr>
            <w:tcW w:w="820" w:type="dxa"/>
            <w:vMerge/>
          </w:tcPr>
          <w:p w14:paraId="51EC4DA7" w14:textId="77777777" w:rsidR="00AF4698" w:rsidRPr="00060180" w:rsidRDefault="00AF4698" w:rsidP="00AF4698">
            <w:pPr>
              <w:ind w:right="-284"/>
              <w:rPr>
                <w:sz w:val="28"/>
                <w:szCs w:val="28"/>
              </w:rPr>
            </w:pPr>
          </w:p>
        </w:tc>
        <w:tc>
          <w:tcPr>
            <w:tcW w:w="2895" w:type="dxa"/>
            <w:vMerge/>
          </w:tcPr>
          <w:p w14:paraId="716BD336" w14:textId="77777777" w:rsidR="00AF4698" w:rsidRPr="00060180" w:rsidRDefault="00AF4698" w:rsidP="00AF4698">
            <w:pPr>
              <w:ind w:right="-284"/>
              <w:rPr>
                <w:sz w:val="28"/>
                <w:szCs w:val="28"/>
              </w:rPr>
            </w:pPr>
          </w:p>
        </w:tc>
        <w:tc>
          <w:tcPr>
            <w:tcW w:w="1671" w:type="dxa"/>
          </w:tcPr>
          <w:p w14:paraId="5092ACC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25FA8F48" w14:textId="1965E43D" w:rsidR="00AF4698" w:rsidRPr="00060180" w:rsidRDefault="00AF4698" w:rsidP="00AF4698">
            <w:pPr>
              <w:ind w:right="-284"/>
              <w:rPr>
                <w:sz w:val="28"/>
                <w:szCs w:val="28"/>
              </w:rPr>
            </w:pPr>
            <w:r w:rsidRPr="00060180">
              <w:rPr>
                <w:sz w:val="28"/>
                <w:szCs w:val="28"/>
              </w:rPr>
              <w:t>0,0</w:t>
            </w:r>
          </w:p>
        </w:tc>
        <w:tc>
          <w:tcPr>
            <w:tcW w:w="1164" w:type="dxa"/>
          </w:tcPr>
          <w:p w14:paraId="185779DA" w14:textId="77777777" w:rsidR="00AF4698" w:rsidRPr="00060180" w:rsidRDefault="00274FF1" w:rsidP="00AF4698">
            <w:pPr>
              <w:ind w:right="-284"/>
              <w:rPr>
                <w:sz w:val="28"/>
                <w:szCs w:val="28"/>
              </w:rPr>
            </w:pPr>
            <w:r>
              <w:rPr>
                <w:sz w:val="28"/>
                <w:szCs w:val="28"/>
              </w:rPr>
              <w:t>0,0</w:t>
            </w:r>
          </w:p>
        </w:tc>
        <w:tc>
          <w:tcPr>
            <w:tcW w:w="1134" w:type="dxa"/>
          </w:tcPr>
          <w:p w14:paraId="6EEA589D" w14:textId="77777777" w:rsidR="00AF4698" w:rsidRPr="00060180" w:rsidRDefault="00AF4698" w:rsidP="00AF4698">
            <w:pPr>
              <w:rPr>
                <w:sz w:val="28"/>
                <w:szCs w:val="28"/>
              </w:rPr>
            </w:pPr>
            <w:r w:rsidRPr="00060180">
              <w:rPr>
                <w:sz w:val="28"/>
                <w:szCs w:val="28"/>
              </w:rPr>
              <w:t>0,0</w:t>
            </w:r>
          </w:p>
        </w:tc>
        <w:tc>
          <w:tcPr>
            <w:tcW w:w="1417" w:type="dxa"/>
          </w:tcPr>
          <w:p w14:paraId="2F56769F" w14:textId="77777777" w:rsidR="00AF4698" w:rsidRPr="00060180" w:rsidRDefault="00AF4698" w:rsidP="00AF4698">
            <w:pPr>
              <w:ind w:right="-284"/>
              <w:rPr>
                <w:sz w:val="28"/>
                <w:szCs w:val="28"/>
              </w:rPr>
            </w:pPr>
            <w:r w:rsidRPr="00060180">
              <w:rPr>
                <w:sz w:val="28"/>
                <w:szCs w:val="28"/>
              </w:rPr>
              <w:t>0,0</w:t>
            </w:r>
          </w:p>
        </w:tc>
        <w:tc>
          <w:tcPr>
            <w:tcW w:w="1134" w:type="dxa"/>
          </w:tcPr>
          <w:p w14:paraId="231187B5" w14:textId="77777777" w:rsidR="00AF4698" w:rsidRPr="00060180" w:rsidRDefault="00AF4698" w:rsidP="00AF4698">
            <w:pPr>
              <w:ind w:right="-284"/>
              <w:rPr>
                <w:sz w:val="28"/>
                <w:szCs w:val="28"/>
              </w:rPr>
            </w:pPr>
            <w:r w:rsidRPr="00060180">
              <w:rPr>
                <w:sz w:val="28"/>
                <w:szCs w:val="28"/>
              </w:rPr>
              <w:t>0,0</w:t>
            </w:r>
          </w:p>
        </w:tc>
        <w:tc>
          <w:tcPr>
            <w:tcW w:w="851" w:type="dxa"/>
          </w:tcPr>
          <w:p w14:paraId="728FEB5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644587A" w14:textId="77777777" w:rsidR="00AF4698" w:rsidRPr="00060180" w:rsidRDefault="00AF4698" w:rsidP="00AF4698">
            <w:pPr>
              <w:ind w:right="-284"/>
              <w:rPr>
                <w:sz w:val="28"/>
                <w:szCs w:val="28"/>
              </w:rPr>
            </w:pPr>
          </w:p>
        </w:tc>
        <w:tc>
          <w:tcPr>
            <w:tcW w:w="1417" w:type="dxa"/>
            <w:gridSpan w:val="2"/>
            <w:vMerge/>
            <w:vAlign w:val="center"/>
          </w:tcPr>
          <w:p w14:paraId="5702FB23" w14:textId="77777777" w:rsidR="00AF4698" w:rsidRPr="00060180" w:rsidRDefault="00AF4698" w:rsidP="00AF4698">
            <w:pPr>
              <w:ind w:right="-284"/>
              <w:rPr>
                <w:sz w:val="28"/>
                <w:szCs w:val="28"/>
              </w:rPr>
            </w:pPr>
          </w:p>
        </w:tc>
      </w:tr>
      <w:tr w:rsidR="00AF4698" w:rsidRPr="00060180" w14:paraId="45E00E77" w14:textId="77777777" w:rsidTr="00893812">
        <w:trPr>
          <w:gridAfter w:val="1"/>
          <w:wAfter w:w="50" w:type="dxa"/>
        </w:trPr>
        <w:tc>
          <w:tcPr>
            <w:tcW w:w="820" w:type="dxa"/>
            <w:vMerge/>
          </w:tcPr>
          <w:p w14:paraId="6D4C1D54" w14:textId="77777777" w:rsidR="00AF4698" w:rsidRPr="00060180" w:rsidRDefault="00AF4698" w:rsidP="00AF4698">
            <w:pPr>
              <w:ind w:right="-284"/>
              <w:rPr>
                <w:sz w:val="28"/>
                <w:szCs w:val="28"/>
              </w:rPr>
            </w:pPr>
          </w:p>
        </w:tc>
        <w:tc>
          <w:tcPr>
            <w:tcW w:w="2895" w:type="dxa"/>
            <w:vMerge/>
          </w:tcPr>
          <w:p w14:paraId="1C0E1275" w14:textId="77777777" w:rsidR="00AF4698" w:rsidRPr="00060180" w:rsidRDefault="00AF4698" w:rsidP="00AF4698">
            <w:pPr>
              <w:ind w:right="-284"/>
              <w:rPr>
                <w:sz w:val="28"/>
                <w:szCs w:val="28"/>
              </w:rPr>
            </w:pPr>
          </w:p>
        </w:tc>
        <w:tc>
          <w:tcPr>
            <w:tcW w:w="1671" w:type="dxa"/>
          </w:tcPr>
          <w:p w14:paraId="62E6DE8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DF4D570" w14:textId="77777777" w:rsidR="00AF4698" w:rsidRPr="00060180" w:rsidRDefault="00AF4698" w:rsidP="00AF4698">
            <w:pPr>
              <w:ind w:right="-284"/>
              <w:rPr>
                <w:sz w:val="28"/>
                <w:szCs w:val="28"/>
              </w:rPr>
            </w:pPr>
            <w:r w:rsidRPr="00060180">
              <w:rPr>
                <w:sz w:val="28"/>
                <w:szCs w:val="28"/>
              </w:rPr>
              <w:t>0,0</w:t>
            </w:r>
          </w:p>
        </w:tc>
        <w:tc>
          <w:tcPr>
            <w:tcW w:w="1164" w:type="dxa"/>
          </w:tcPr>
          <w:p w14:paraId="44ACFA16" w14:textId="77777777" w:rsidR="00AF4698" w:rsidRPr="00060180" w:rsidRDefault="00AF4698" w:rsidP="00AF4698">
            <w:pPr>
              <w:ind w:right="-284"/>
              <w:rPr>
                <w:sz w:val="28"/>
                <w:szCs w:val="28"/>
              </w:rPr>
            </w:pPr>
            <w:r w:rsidRPr="00060180">
              <w:rPr>
                <w:sz w:val="28"/>
                <w:szCs w:val="28"/>
              </w:rPr>
              <w:t>0,0</w:t>
            </w:r>
          </w:p>
        </w:tc>
        <w:tc>
          <w:tcPr>
            <w:tcW w:w="1134" w:type="dxa"/>
          </w:tcPr>
          <w:p w14:paraId="3B02F403" w14:textId="77777777" w:rsidR="00AF4698" w:rsidRPr="00060180" w:rsidRDefault="00AF4698" w:rsidP="00AF4698">
            <w:pPr>
              <w:ind w:right="-284"/>
              <w:rPr>
                <w:sz w:val="28"/>
                <w:szCs w:val="28"/>
              </w:rPr>
            </w:pPr>
            <w:r w:rsidRPr="00060180">
              <w:rPr>
                <w:sz w:val="28"/>
                <w:szCs w:val="28"/>
              </w:rPr>
              <w:t>0,0</w:t>
            </w:r>
          </w:p>
        </w:tc>
        <w:tc>
          <w:tcPr>
            <w:tcW w:w="1417" w:type="dxa"/>
          </w:tcPr>
          <w:p w14:paraId="7B57DEA5" w14:textId="77777777" w:rsidR="00AF4698" w:rsidRPr="00060180" w:rsidRDefault="00AF4698" w:rsidP="00AF4698">
            <w:pPr>
              <w:ind w:right="-284"/>
              <w:rPr>
                <w:sz w:val="28"/>
                <w:szCs w:val="28"/>
              </w:rPr>
            </w:pPr>
            <w:r w:rsidRPr="00060180">
              <w:rPr>
                <w:sz w:val="28"/>
                <w:szCs w:val="28"/>
              </w:rPr>
              <w:t>0,0</w:t>
            </w:r>
          </w:p>
        </w:tc>
        <w:tc>
          <w:tcPr>
            <w:tcW w:w="1134" w:type="dxa"/>
          </w:tcPr>
          <w:p w14:paraId="75054BAF" w14:textId="77777777" w:rsidR="00AF4698" w:rsidRPr="00060180" w:rsidRDefault="00AF4698" w:rsidP="00AF4698">
            <w:pPr>
              <w:ind w:right="-284"/>
              <w:rPr>
                <w:sz w:val="28"/>
                <w:szCs w:val="28"/>
              </w:rPr>
            </w:pPr>
            <w:r w:rsidRPr="00060180">
              <w:rPr>
                <w:sz w:val="28"/>
                <w:szCs w:val="28"/>
              </w:rPr>
              <w:t>0,0</w:t>
            </w:r>
          </w:p>
        </w:tc>
        <w:tc>
          <w:tcPr>
            <w:tcW w:w="851" w:type="dxa"/>
          </w:tcPr>
          <w:p w14:paraId="6735809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A922E98" w14:textId="77777777" w:rsidR="00AF4698" w:rsidRPr="00060180" w:rsidRDefault="00AF4698" w:rsidP="00AF4698">
            <w:pPr>
              <w:ind w:right="-284"/>
              <w:rPr>
                <w:sz w:val="28"/>
                <w:szCs w:val="28"/>
              </w:rPr>
            </w:pPr>
          </w:p>
        </w:tc>
        <w:tc>
          <w:tcPr>
            <w:tcW w:w="1417" w:type="dxa"/>
            <w:gridSpan w:val="2"/>
            <w:vMerge/>
            <w:vAlign w:val="center"/>
          </w:tcPr>
          <w:p w14:paraId="2512309F" w14:textId="77777777" w:rsidR="00AF4698" w:rsidRPr="00060180" w:rsidRDefault="00AF4698" w:rsidP="00AF4698">
            <w:pPr>
              <w:ind w:right="-284"/>
              <w:rPr>
                <w:sz w:val="28"/>
                <w:szCs w:val="28"/>
              </w:rPr>
            </w:pPr>
          </w:p>
        </w:tc>
      </w:tr>
      <w:tr w:rsidR="00AF4698" w:rsidRPr="00060180" w14:paraId="2E6915FB" w14:textId="77777777" w:rsidTr="00893812">
        <w:trPr>
          <w:gridAfter w:val="1"/>
          <w:wAfter w:w="50" w:type="dxa"/>
        </w:trPr>
        <w:tc>
          <w:tcPr>
            <w:tcW w:w="820" w:type="dxa"/>
            <w:vMerge w:val="restart"/>
          </w:tcPr>
          <w:p w14:paraId="3F97C8BE" w14:textId="77777777" w:rsidR="00AF4698" w:rsidRPr="00060180" w:rsidRDefault="00AF4698" w:rsidP="00AF4698">
            <w:pPr>
              <w:ind w:right="-284"/>
              <w:rPr>
                <w:sz w:val="28"/>
                <w:szCs w:val="28"/>
              </w:rPr>
            </w:pPr>
            <w:r w:rsidRPr="00060180">
              <w:rPr>
                <w:sz w:val="28"/>
                <w:szCs w:val="28"/>
              </w:rPr>
              <w:t>1.1.4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134" w:type="dxa"/>
          </w:tcPr>
          <w:p w14:paraId="3033FF1E" w14:textId="3D1A6F9A" w:rsidR="00AF4698" w:rsidRPr="00060180" w:rsidRDefault="006B5F76" w:rsidP="00AF4698">
            <w:pPr>
              <w:ind w:right="-284"/>
              <w:rPr>
                <w:sz w:val="28"/>
                <w:szCs w:val="28"/>
              </w:rPr>
            </w:pPr>
            <w:r>
              <w:rPr>
                <w:sz w:val="28"/>
                <w:szCs w:val="28"/>
              </w:rPr>
              <w:t>0,0</w:t>
            </w:r>
          </w:p>
        </w:tc>
        <w:tc>
          <w:tcPr>
            <w:tcW w:w="851" w:type="dxa"/>
          </w:tcPr>
          <w:p w14:paraId="55CEE0E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C9741A1"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51BDA869" w14:textId="77777777" w:rsidR="00AF4698" w:rsidRPr="00060180" w:rsidRDefault="00AF4698" w:rsidP="00AF4698">
            <w:pPr>
              <w:ind w:right="-284"/>
              <w:rPr>
                <w:sz w:val="28"/>
                <w:szCs w:val="28"/>
              </w:rPr>
            </w:pPr>
            <w:r w:rsidRPr="00060180">
              <w:rPr>
                <w:sz w:val="28"/>
                <w:szCs w:val="28"/>
              </w:rPr>
              <w:t>2021 г.- 7 км</w:t>
            </w:r>
          </w:p>
          <w:p w14:paraId="73F2A5C6" w14:textId="77777777" w:rsidR="00AF4698" w:rsidRPr="00060180" w:rsidRDefault="00AF4698" w:rsidP="00AF4698">
            <w:pPr>
              <w:ind w:right="-284"/>
              <w:rPr>
                <w:sz w:val="28"/>
                <w:szCs w:val="28"/>
              </w:rPr>
            </w:pPr>
            <w:r w:rsidRPr="00060180">
              <w:rPr>
                <w:sz w:val="28"/>
                <w:szCs w:val="28"/>
              </w:rPr>
              <w:t>2022 г. – 1</w:t>
            </w:r>
            <w:r>
              <w:rPr>
                <w:sz w:val="28"/>
                <w:szCs w:val="28"/>
              </w:rPr>
              <w:t>8,7</w:t>
            </w:r>
            <w:r w:rsidRPr="00060180">
              <w:rPr>
                <w:sz w:val="28"/>
                <w:szCs w:val="28"/>
              </w:rPr>
              <w:t xml:space="preserve"> км</w:t>
            </w:r>
          </w:p>
          <w:p w14:paraId="3ECE90C5" w14:textId="77777777" w:rsidR="00AF4698" w:rsidRPr="00060180" w:rsidRDefault="00AF4698" w:rsidP="00AF4698">
            <w:pPr>
              <w:ind w:right="-284"/>
              <w:rPr>
                <w:sz w:val="28"/>
                <w:szCs w:val="28"/>
              </w:rPr>
            </w:pPr>
            <w:r w:rsidRPr="00060180">
              <w:rPr>
                <w:sz w:val="28"/>
                <w:szCs w:val="28"/>
              </w:rPr>
              <w:t>2023 г. – 15 км</w:t>
            </w:r>
          </w:p>
          <w:p w14:paraId="1594A884" w14:textId="77777777" w:rsidR="00AF4698" w:rsidRPr="00060180" w:rsidRDefault="00AF4698" w:rsidP="00AF4698">
            <w:pPr>
              <w:ind w:right="-284"/>
              <w:rPr>
                <w:sz w:val="28"/>
                <w:szCs w:val="28"/>
              </w:rPr>
            </w:pPr>
            <w:r w:rsidRPr="00060180">
              <w:rPr>
                <w:sz w:val="28"/>
                <w:szCs w:val="28"/>
              </w:rPr>
              <w:t>2024 г. - км</w:t>
            </w:r>
          </w:p>
          <w:p w14:paraId="0311865B"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25BFF9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634B4DF" w14:textId="77777777" w:rsidTr="00893812">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134" w:type="dxa"/>
          </w:tcPr>
          <w:p w14:paraId="66828B95" w14:textId="77777777" w:rsidR="00AF4698" w:rsidRPr="00060180" w:rsidRDefault="00AF4698" w:rsidP="00AF4698">
            <w:pPr>
              <w:ind w:right="-284"/>
              <w:rPr>
                <w:sz w:val="28"/>
                <w:szCs w:val="28"/>
              </w:rPr>
            </w:pPr>
            <w:r w:rsidRPr="00060180">
              <w:rPr>
                <w:sz w:val="28"/>
                <w:szCs w:val="28"/>
              </w:rPr>
              <w:t>0,0</w:t>
            </w:r>
          </w:p>
        </w:tc>
        <w:tc>
          <w:tcPr>
            <w:tcW w:w="851" w:type="dxa"/>
          </w:tcPr>
          <w:p w14:paraId="3931D38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8DD52A" w14:textId="77777777" w:rsidR="00AF4698" w:rsidRPr="00060180" w:rsidRDefault="00AF4698" w:rsidP="00AF4698">
            <w:pPr>
              <w:ind w:right="-284"/>
              <w:rPr>
                <w:sz w:val="28"/>
                <w:szCs w:val="28"/>
              </w:rPr>
            </w:pPr>
          </w:p>
        </w:tc>
        <w:tc>
          <w:tcPr>
            <w:tcW w:w="1417" w:type="dxa"/>
            <w:gridSpan w:val="2"/>
            <w:vMerge/>
            <w:vAlign w:val="center"/>
          </w:tcPr>
          <w:p w14:paraId="27377949" w14:textId="77777777" w:rsidR="00AF4698" w:rsidRPr="00060180" w:rsidRDefault="00AF4698" w:rsidP="00AF4698">
            <w:pPr>
              <w:ind w:right="-284"/>
              <w:rPr>
                <w:sz w:val="28"/>
                <w:szCs w:val="28"/>
              </w:rPr>
            </w:pPr>
          </w:p>
        </w:tc>
      </w:tr>
      <w:tr w:rsidR="00AF4698" w:rsidRPr="00060180" w14:paraId="6E97FCA8" w14:textId="77777777" w:rsidTr="00893812">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134" w:type="dxa"/>
          </w:tcPr>
          <w:p w14:paraId="0DE50BBD" w14:textId="77777777" w:rsidR="00AF4698" w:rsidRPr="00060180" w:rsidRDefault="00AF4698" w:rsidP="00AF4698">
            <w:pPr>
              <w:ind w:right="-284"/>
              <w:rPr>
                <w:sz w:val="28"/>
                <w:szCs w:val="28"/>
              </w:rPr>
            </w:pPr>
            <w:r w:rsidRPr="00060180">
              <w:rPr>
                <w:sz w:val="28"/>
                <w:szCs w:val="28"/>
              </w:rPr>
              <w:t>0,0</w:t>
            </w:r>
          </w:p>
        </w:tc>
        <w:tc>
          <w:tcPr>
            <w:tcW w:w="851" w:type="dxa"/>
          </w:tcPr>
          <w:p w14:paraId="26FFFE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E62BFE" w14:textId="77777777" w:rsidR="00AF4698" w:rsidRPr="00060180" w:rsidRDefault="00AF4698" w:rsidP="00AF4698">
            <w:pPr>
              <w:ind w:right="-284"/>
              <w:rPr>
                <w:sz w:val="28"/>
                <w:szCs w:val="28"/>
              </w:rPr>
            </w:pPr>
          </w:p>
        </w:tc>
        <w:tc>
          <w:tcPr>
            <w:tcW w:w="1417" w:type="dxa"/>
            <w:gridSpan w:val="2"/>
            <w:vMerge/>
            <w:vAlign w:val="center"/>
          </w:tcPr>
          <w:p w14:paraId="2A328152" w14:textId="77777777" w:rsidR="00AF4698" w:rsidRPr="00060180" w:rsidRDefault="00AF4698" w:rsidP="00AF4698">
            <w:pPr>
              <w:ind w:right="-284"/>
              <w:rPr>
                <w:sz w:val="28"/>
                <w:szCs w:val="28"/>
              </w:rPr>
            </w:pPr>
          </w:p>
        </w:tc>
      </w:tr>
      <w:tr w:rsidR="00AF4698" w:rsidRPr="00060180" w14:paraId="5BD68F9A" w14:textId="77777777" w:rsidTr="00893812">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134" w:type="dxa"/>
          </w:tcPr>
          <w:p w14:paraId="62FD2E8C" w14:textId="183D31AC" w:rsidR="00AF4698" w:rsidRPr="00060180" w:rsidRDefault="006B5F76" w:rsidP="00AF4698">
            <w:pPr>
              <w:ind w:right="-284"/>
              <w:rPr>
                <w:sz w:val="28"/>
                <w:szCs w:val="28"/>
              </w:rPr>
            </w:pPr>
            <w:r>
              <w:rPr>
                <w:sz w:val="28"/>
                <w:szCs w:val="28"/>
              </w:rPr>
              <w:t>0,0</w:t>
            </w:r>
          </w:p>
        </w:tc>
        <w:tc>
          <w:tcPr>
            <w:tcW w:w="851" w:type="dxa"/>
          </w:tcPr>
          <w:p w14:paraId="25EF930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E7D857" w14:textId="77777777" w:rsidR="00AF4698" w:rsidRPr="00060180" w:rsidRDefault="00AF4698" w:rsidP="00AF4698">
            <w:pPr>
              <w:ind w:right="-284"/>
              <w:rPr>
                <w:sz w:val="28"/>
                <w:szCs w:val="28"/>
              </w:rPr>
            </w:pPr>
          </w:p>
        </w:tc>
        <w:tc>
          <w:tcPr>
            <w:tcW w:w="1417" w:type="dxa"/>
            <w:gridSpan w:val="2"/>
            <w:vMerge/>
            <w:vAlign w:val="center"/>
          </w:tcPr>
          <w:p w14:paraId="43638448" w14:textId="77777777" w:rsidR="00AF4698" w:rsidRPr="00060180" w:rsidRDefault="00AF4698" w:rsidP="00AF4698">
            <w:pPr>
              <w:ind w:right="-284"/>
              <w:rPr>
                <w:sz w:val="28"/>
                <w:szCs w:val="28"/>
              </w:rPr>
            </w:pPr>
          </w:p>
        </w:tc>
      </w:tr>
      <w:tr w:rsidR="00AF4698" w:rsidRPr="00060180" w14:paraId="68C3A5F7" w14:textId="77777777" w:rsidTr="00893812">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134" w:type="dxa"/>
          </w:tcPr>
          <w:p w14:paraId="330C9294" w14:textId="77777777" w:rsidR="00AF4698" w:rsidRPr="00060180" w:rsidRDefault="00AF4698" w:rsidP="00AF4698">
            <w:pPr>
              <w:ind w:right="-284"/>
              <w:rPr>
                <w:sz w:val="28"/>
                <w:szCs w:val="28"/>
              </w:rPr>
            </w:pPr>
            <w:r w:rsidRPr="00060180">
              <w:rPr>
                <w:sz w:val="28"/>
                <w:szCs w:val="28"/>
              </w:rPr>
              <w:t>0,0</w:t>
            </w:r>
          </w:p>
        </w:tc>
        <w:tc>
          <w:tcPr>
            <w:tcW w:w="851" w:type="dxa"/>
          </w:tcPr>
          <w:p w14:paraId="0460156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2D262" w14:textId="77777777" w:rsidR="00AF4698" w:rsidRPr="00060180" w:rsidRDefault="00AF4698" w:rsidP="00AF4698">
            <w:pPr>
              <w:ind w:right="-284"/>
              <w:rPr>
                <w:sz w:val="28"/>
                <w:szCs w:val="28"/>
              </w:rPr>
            </w:pPr>
          </w:p>
        </w:tc>
        <w:tc>
          <w:tcPr>
            <w:tcW w:w="1417" w:type="dxa"/>
            <w:gridSpan w:val="2"/>
            <w:vMerge/>
            <w:vAlign w:val="center"/>
          </w:tcPr>
          <w:p w14:paraId="53EDE6FF" w14:textId="77777777" w:rsidR="00AF4698" w:rsidRPr="00060180" w:rsidRDefault="00AF4698" w:rsidP="00AF4698">
            <w:pPr>
              <w:ind w:right="-284"/>
              <w:rPr>
                <w:sz w:val="28"/>
                <w:szCs w:val="28"/>
              </w:rPr>
            </w:pPr>
          </w:p>
        </w:tc>
      </w:tr>
      <w:tr w:rsidR="00AF4698" w:rsidRPr="00060180" w14:paraId="474622EC" w14:textId="77777777" w:rsidTr="00893812">
        <w:trPr>
          <w:gridAfter w:val="1"/>
          <w:wAfter w:w="50" w:type="dxa"/>
        </w:trPr>
        <w:tc>
          <w:tcPr>
            <w:tcW w:w="820" w:type="dxa"/>
            <w:vMerge w:val="restart"/>
          </w:tcPr>
          <w:p w14:paraId="34C2F310" w14:textId="77777777" w:rsidR="00AF4698" w:rsidRPr="00060180" w:rsidRDefault="00AF4698" w:rsidP="00AF4698">
            <w:pPr>
              <w:ind w:right="-284"/>
              <w:rPr>
                <w:sz w:val="28"/>
                <w:szCs w:val="28"/>
              </w:rPr>
            </w:pPr>
            <w:r w:rsidRPr="00060180">
              <w:rPr>
                <w:sz w:val="28"/>
                <w:szCs w:val="28"/>
              </w:rPr>
              <w:t>1.1.5</w:t>
            </w:r>
          </w:p>
        </w:tc>
        <w:tc>
          <w:tcPr>
            <w:tcW w:w="2895" w:type="dxa"/>
            <w:vMerge w:val="restart"/>
          </w:tcPr>
          <w:p w14:paraId="35F369BB" w14:textId="77777777"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Pr>
                <w:sz w:val="28"/>
                <w:szCs w:val="28"/>
              </w:rPr>
              <w:t>, КСОДД, корректировка и внесение изменений в ПСД</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05FC5E77" w:rsidR="00AF4698" w:rsidRPr="00060180" w:rsidRDefault="00735E34" w:rsidP="00AF4698">
            <w:pPr>
              <w:ind w:right="-284"/>
              <w:rPr>
                <w:sz w:val="28"/>
                <w:szCs w:val="28"/>
              </w:rPr>
            </w:pPr>
            <w:r>
              <w:rPr>
                <w:sz w:val="28"/>
                <w:szCs w:val="28"/>
              </w:rPr>
              <w:t>2968,7</w:t>
            </w:r>
          </w:p>
        </w:tc>
        <w:tc>
          <w:tcPr>
            <w:tcW w:w="1164" w:type="dxa"/>
          </w:tcPr>
          <w:p w14:paraId="792DB1C1" w14:textId="77777777" w:rsidR="00AF4698" w:rsidRPr="00060180" w:rsidRDefault="00AF4698" w:rsidP="00AF4698">
            <w:pPr>
              <w:ind w:right="-284"/>
              <w:rPr>
                <w:sz w:val="28"/>
                <w:szCs w:val="28"/>
              </w:rPr>
            </w:pPr>
            <w:r w:rsidRPr="00060180">
              <w:rPr>
                <w:sz w:val="28"/>
                <w:szCs w:val="28"/>
              </w:rPr>
              <w:t>483,0</w:t>
            </w:r>
          </w:p>
        </w:tc>
        <w:tc>
          <w:tcPr>
            <w:tcW w:w="1134" w:type="dxa"/>
          </w:tcPr>
          <w:p w14:paraId="69091F8A" w14:textId="77777777" w:rsidR="00AF4698" w:rsidRPr="00060180" w:rsidRDefault="00AF4698" w:rsidP="00AF4698">
            <w:pPr>
              <w:ind w:right="-284"/>
              <w:rPr>
                <w:sz w:val="28"/>
                <w:szCs w:val="28"/>
              </w:rPr>
            </w:pPr>
            <w:r w:rsidRPr="00060180">
              <w:rPr>
                <w:sz w:val="28"/>
                <w:szCs w:val="28"/>
              </w:rPr>
              <w:t>232,7</w:t>
            </w:r>
          </w:p>
        </w:tc>
        <w:tc>
          <w:tcPr>
            <w:tcW w:w="1417" w:type="dxa"/>
          </w:tcPr>
          <w:p w14:paraId="1E0BD6AA" w14:textId="77777777" w:rsidR="00AF4698" w:rsidRPr="00060180" w:rsidRDefault="00AF4698" w:rsidP="00AF4698">
            <w:pPr>
              <w:ind w:right="-284"/>
              <w:rPr>
                <w:sz w:val="28"/>
                <w:szCs w:val="28"/>
              </w:rPr>
            </w:pPr>
            <w:r>
              <w:rPr>
                <w:sz w:val="28"/>
                <w:szCs w:val="28"/>
              </w:rPr>
              <w:t>1878,8</w:t>
            </w:r>
          </w:p>
        </w:tc>
        <w:tc>
          <w:tcPr>
            <w:tcW w:w="1134" w:type="dxa"/>
          </w:tcPr>
          <w:p w14:paraId="4736EFF4" w14:textId="72B122B0" w:rsidR="00AF4698" w:rsidRPr="00060180" w:rsidRDefault="00735E34" w:rsidP="00AF4698">
            <w:pPr>
              <w:ind w:right="-284"/>
              <w:rPr>
                <w:sz w:val="28"/>
                <w:szCs w:val="28"/>
              </w:rPr>
            </w:pPr>
            <w:r>
              <w:rPr>
                <w:sz w:val="28"/>
                <w:szCs w:val="28"/>
              </w:rPr>
              <w:t>374,2</w:t>
            </w:r>
            <w:r w:rsidR="00AF4698" w:rsidRPr="00060180">
              <w:rPr>
                <w:sz w:val="28"/>
                <w:szCs w:val="28"/>
              </w:rPr>
              <w:t>,0</w:t>
            </w:r>
          </w:p>
        </w:tc>
        <w:tc>
          <w:tcPr>
            <w:tcW w:w="851" w:type="dxa"/>
          </w:tcPr>
          <w:p w14:paraId="21A0465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CB69A19"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442708C" w14:textId="77777777" w:rsidR="00AF4698" w:rsidRPr="00060180" w:rsidRDefault="00AF4698" w:rsidP="00AF4698">
            <w:pPr>
              <w:ind w:right="-284"/>
              <w:rPr>
                <w:sz w:val="28"/>
                <w:szCs w:val="28"/>
              </w:rPr>
            </w:pPr>
            <w:r w:rsidRPr="00060180">
              <w:rPr>
                <w:sz w:val="28"/>
                <w:szCs w:val="28"/>
              </w:rPr>
              <w:t>2021 г.-7 ед.</w:t>
            </w:r>
          </w:p>
          <w:p w14:paraId="23E47EEE" w14:textId="77777777" w:rsidR="00AF4698" w:rsidRPr="00060180" w:rsidRDefault="00AF4698" w:rsidP="00AF4698">
            <w:pPr>
              <w:ind w:right="-284"/>
              <w:rPr>
                <w:sz w:val="28"/>
                <w:szCs w:val="28"/>
              </w:rPr>
            </w:pPr>
            <w:r w:rsidRPr="00060180">
              <w:rPr>
                <w:sz w:val="28"/>
                <w:szCs w:val="28"/>
              </w:rPr>
              <w:t>2022 г. – ед.</w:t>
            </w:r>
          </w:p>
          <w:p w14:paraId="0FE642A9" w14:textId="77777777" w:rsidR="00AF4698" w:rsidRPr="00060180" w:rsidRDefault="00AF4698" w:rsidP="00AF4698">
            <w:pPr>
              <w:ind w:right="-284"/>
              <w:rPr>
                <w:sz w:val="28"/>
                <w:szCs w:val="28"/>
              </w:rPr>
            </w:pPr>
            <w:r w:rsidRPr="00060180">
              <w:rPr>
                <w:sz w:val="28"/>
                <w:szCs w:val="28"/>
              </w:rPr>
              <w:t>2023 г. – ед.</w:t>
            </w:r>
          </w:p>
          <w:p w14:paraId="0F980AD7" w14:textId="77777777" w:rsidR="00AF4698" w:rsidRPr="00060180" w:rsidRDefault="00AF4698" w:rsidP="00AF4698">
            <w:pPr>
              <w:ind w:right="-284"/>
              <w:rPr>
                <w:sz w:val="28"/>
                <w:szCs w:val="28"/>
              </w:rPr>
            </w:pPr>
            <w:r w:rsidRPr="00060180">
              <w:rPr>
                <w:sz w:val="28"/>
                <w:szCs w:val="28"/>
              </w:rPr>
              <w:t>2024 г. – ед.</w:t>
            </w:r>
          </w:p>
          <w:p w14:paraId="56E48B7B"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8C7E26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FFF075B" w14:textId="77777777" w:rsidTr="00893812">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060180" w:rsidRDefault="00AF4698" w:rsidP="00AF4698">
            <w:pPr>
              <w:ind w:right="-284"/>
              <w:rPr>
                <w:sz w:val="28"/>
                <w:szCs w:val="28"/>
              </w:rPr>
            </w:pPr>
            <w:r w:rsidRPr="00060180">
              <w:rPr>
                <w:sz w:val="28"/>
                <w:szCs w:val="28"/>
              </w:rPr>
              <w:t>0,0</w:t>
            </w:r>
          </w:p>
        </w:tc>
        <w:tc>
          <w:tcPr>
            <w:tcW w:w="1164" w:type="dxa"/>
          </w:tcPr>
          <w:p w14:paraId="7429DBC7" w14:textId="77777777" w:rsidR="00AF4698" w:rsidRPr="00060180" w:rsidRDefault="00AF4698" w:rsidP="00AF4698">
            <w:pPr>
              <w:ind w:right="-284"/>
              <w:rPr>
                <w:sz w:val="28"/>
                <w:szCs w:val="28"/>
              </w:rPr>
            </w:pPr>
            <w:r w:rsidRPr="00060180">
              <w:rPr>
                <w:sz w:val="28"/>
                <w:szCs w:val="28"/>
              </w:rPr>
              <w:t>0,0</w:t>
            </w:r>
          </w:p>
        </w:tc>
        <w:tc>
          <w:tcPr>
            <w:tcW w:w="1134" w:type="dxa"/>
          </w:tcPr>
          <w:p w14:paraId="04E164CC" w14:textId="77777777" w:rsidR="00AF4698" w:rsidRPr="00060180" w:rsidRDefault="00AF4698" w:rsidP="00AF4698">
            <w:pPr>
              <w:ind w:right="-284"/>
              <w:rPr>
                <w:sz w:val="28"/>
                <w:szCs w:val="28"/>
              </w:rPr>
            </w:pPr>
            <w:r w:rsidRPr="00060180">
              <w:rPr>
                <w:sz w:val="28"/>
                <w:szCs w:val="28"/>
              </w:rPr>
              <w:t>0,0</w:t>
            </w:r>
          </w:p>
        </w:tc>
        <w:tc>
          <w:tcPr>
            <w:tcW w:w="1417" w:type="dxa"/>
          </w:tcPr>
          <w:p w14:paraId="55E49131" w14:textId="77777777" w:rsidR="00AF4698" w:rsidRPr="00060180" w:rsidRDefault="00AF4698" w:rsidP="00AF4698">
            <w:pPr>
              <w:ind w:right="-284"/>
              <w:rPr>
                <w:sz w:val="28"/>
                <w:szCs w:val="28"/>
              </w:rPr>
            </w:pPr>
            <w:r w:rsidRPr="00060180">
              <w:rPr>
                <w:sz w:val="28"/>
                <w:szCs w:val="28"/>
              </w:rPr>
              <w:t>0,0</w:t>
            </w:r>
          </w:p>
        </w:tc>
        <w:tc>
          <w:tcPr>
            <w:tcW w:w="1134" w:type="dxa"/>
          </w:tcPr>
          <w:p w14:paraId="3CA2EFA6" w14:textId="77777777" w:rsidR="00AF4698" w:rsidRPr="00060180" w:rsidRDefault="00AF4698" w:rsidP="00AF4698">
            <w:pPr>
              <w:ind w:right="-284"/>
              <w:rPr>
                <w:sz w:val="28"/>
                <w:szCs w:val="28"/>
              </w:rPr>
            </w:pPr>
            <w:r w:rsidRPr="00060180">
              <w:rPr>
                <w:sz w:val="28"/>
                <w:szCs w:val="28"/>
              </w:rPr>
              <w:t>0,0</w:t>
            </w:r>
          </w:p>
        </w:tc>
        <w:tc>
          <w:tcPr>
            <w:tcW w:w="851" w:type="dxa"/>
          </w:tcPr>
          <w:p w14:paraId="51D08D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8E054D2" w14:textId="77777777" w:rsidR="00AF4698" w:rsidRPr="00060180" w:rsidRDefault="00AF4698" w:rsidP="00AF4698">
            <w:pPr>
              <w:ind w:right="-284"/>
              <w:rPr>
                <w:sz w:val="28"/>
                <w:szCs w:val="28"/>
              </w:rPr>
            </w:pPr>
          </w:p>
        </w:tc>
        <w:tc>
          <w:tcPr>
            <w:tcW w:w="1417"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893812">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060180" w:rsidRDefault="00AF4698" w:rsidP="00AF4698">
            <w:pPr>
              <w:ind w:right="-284"/>
              <w:rPr>
                <w:sz w:val="28"/>
                <w:szCs w:val="28"/>
              </w:rPr>
            </w:pPr>
            <w:r w:rsidRPr="00060180">
              <w:rPr>
                <w:sz w:val="28"/>
                <w:szCs w:val="28"/>
              </w:rPr>
              <w:t>0,0</w:t>
            </w:r>
          </w:p>
        </w:tc>
        <w:tc>
          <w:tcPr>
            <w:tcW w:w="1164" w:type="dxa"/>
          </w:tcPr>
          <w:p w14:paraId="59CB9A8B" w14:textId="77777777" w:rsidR="00AF4698" w:rsidRPr="00060180" w:rsidRDefault="00AF4698" w:rsidP="00AF4698">
            <w:pPr>
              <w:ind w:right="-284"/>
              <w:rPr>
                <w:sz w:val="28"/>
                <w:szCs w:val="28"/>
              </w:rPr>
            </w:pPr>
            <w:r w:rsidRPr="00060180">
              <w:rPr>
                <w:sz w:val="28"/>
                <w:szCs w:val="28"/>
              </w:rPr>
              <w:t>0,0</w:t>
            </w:r>
          </w:p>
        </w:tc>
        <w:tc>
          <w:tcPr>
            <w:tcW w:w="1134" w:type="dxa"/>
          </w:tcPr>
          <w:p w14:paraId="72F49E62" w14:textId="77777777" w:rsidR="00AF4698" w:rsidRPr="00060180" w:rsidRDefault="00AF4698" w:rsidP="00AF4698">
            <w:pPr>
              <w:ind w:right="-284"/>
              <w:rPr>
                <w:sz w:val="28"/>
                <w:szCs w:val="28"/>
              </w:rPr>
            </w:pPr>
            <w:r w:rsidRPr="00060180">
              <w:rPr>
                <w:sz w:val="28"/>
                <w:szCs w:val="28"/>
              </w:rPr>
              <w:t>0,0</w:t>
            </w:r>
          </w:p>
        </w:tc>
        <w:tc>
          <w:tcPr>
            <w:tcW w:w="1417" w:type="dxa"/>
          </w:tcPr>
          <w:p w14:paraId="2D6D1847" w14:textId="77777777" w:rsidR="00AF4698" w:rsidRPr="00060180" w:rsidRDefault="00AF4698" w:rsidP="00AF4698">
            <w:pPr>
              <w:ind w:right="-284"/>
              <w:rPr>
                <w:sz w:val="28"/>
                <w:szCs w:val="28"/>
              </w:rPr>
            </w:pPr>
            <w:r w:rsidRPr="00060180">
              <w:rPr>
                <w:sz w:val="28"/>
                <w:szCs w:val="28"/>
              </w:rPr>
              <w:t>0,0</w:t>
            </w:r>
          </w:p>
        </w:tc>
        <w:tc>
          <w:tcPr>
            <w:tcW w:w="1134" w:type="dxa"/>
          </w:tcPr>
          <w:p w14:paraId="4D492D3D" w14:textId="77777777" w:rsidR="00AF4698" w:rsidRPr="00060180" w:rsidRDefault="00AF4698" w:rsidP="00AF4698">
            <w:pPr>
              <w:ind w:right="-284"/>
              <w:rPr>
                <w:sz w:val="28"/>
                <w:szCs w:val="28"/>
              </w:rPr>
            </w:pPr>
            <w:r w:rsidRPr="00060180">
              <w:rPr>
                <w:sz w:val="28"/>
                <w:szCs w:val="28"/>
              </w:rPr>
              <w:t>0,0</w:t>
            </w:r>
          </w:p>
        </w:tc>
        <w:tc>
          <w:tcPr>
            <w:tcW w:w="851" w:type="dxa"/>
          </w:tcPr>
          <w:p w14:paraId="0B59680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F7EF50" w14:textId="77777777" w:rsidR="00AF4698" w:rsidRPr="00060180" w:rsidRDefault="00AF4698" w:rsidP="00AF4698">
            <w:pPr>
              <w:ind w:right="-284"/>
              <w:rPr>
                <w:sz w:val="28"/>
                <w:szCs w:val="28"/>
              </w:rPr>
            </w:pPr>
          </w:p>
        </w:tc>
        <w:tc>
          <w:tcPr>
            <w:tcW w:w="1417" w:type="dxa"/>
            <w:gridSpan w:val="2"/>
            <w:vMerge/>
            <w:vAlign w:val="center"/>
          </w:tcPr>
          <w:p w14:paraId="65A4C10D" w14:textId="77777777" w:rsidR="00AF4698" w:rsidRPr="00060180" w:rsidRDefault="00AF4698" w:rsidP="00AF4698">
            <w:pPr>
              <w:ind w:right="-284"/>
              <w:rPr>
                <w:sz w:val="28"/>
                <w:szCs w:val="28"/>
              </w:rPr>
            </w:pPr>
          </w:p>
        </w:tc>
      </w:tr>
      <w:tr w:rsidR="00AF4698" w:rsidRPr="00060180" w14:paraId="316C6131" w14:textId="77777777" w:rsidTr="00893812">
        <w:trPr>
          <w:gridAfter w:val="1"/>
          <w:wAfter w:w="50" w:type="dxa"/>
        </w:trPr>
        <w:tc>
          <w:tcPr>
            <w:tcW w:w="820" w:type="dxa"/>
            <w:vMerge/>
          </w:tcPr>
          <w:p w14:paraId="16E44E76" w14:textId="77777777" w:rsidR="00AF4698" w:rsidRPr="00060180" w:rsidRDefault="00AF4698" w:rsidP="00AF4698">
            <w:pPr>
              <w:ind w:right="-284"/>
              <w:rPr>
                <w:sz w:val="28"/>
                <w:szCs w:val="28"/>
              </w:rPr>
            </w:pPr>
          </w:p>
        </w:tc>
        <w:tc>
          <w:tcPr>
            <w:tcW w:w="2895" w:type="dxa"/>
            <w:vMerge/>
          </w:tcPr>
          <w:p w14:paraId="4FA2D3EA" w14:textId="77777777" w:rsidR="00AF4698" w:rsidRPr="00060180" w:rsidRDefault="00AF4698" w:rsidP="00AF4698">
            <w:pPr>
              <w:ind w:right="-284"/>
              <w:rPr>
                <w:sz w:val="28"/>
                <w:szCs w:val="28"/>
              </w:rPr>
            </w:pPr>
          </w:p>
        </w:tc>
        <w:tc>
          <w:tcPr>
            <w:tcW w:w="1671" w:type="dxa"/>
          </w:tcPr>
          <w:p w14:paraId="34A8AA0D"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59079BB" w14:textId="25FC4058" w:rsidR="00AF4698" w:rsidRPr="00060180" w:rsidRDefault="00735E34" w:rsidP="00AF4698">
            <w:pPr>
              <w:ind w:right="-284"/>
              <w:rPr>
                <w:sz w:val="28"/>
                <w:szCs w:val="28"/>
              </w:rPr>
            </w:pPr>
            <w:r>
              <w:rPr>
                <w:sz w:val="28"/>
                <w:szCs w:val="28"/>
              </w:rPr>
              <w:t>2968,7</w:t>
            </w:r>
          </w:p>
        </w:tc>
        <w:tc>
          <w:tcPr>
            <w:tcW w:w="1164" w:type="dxa"/>
          </w:tcPr>
          <w:p w14:paraId="529ADFF0" w14:textId="77777777" w:rsidR="00AF4698" w:rsidRPr="00060180" w:rsidRDefault="00AF4698" w:rsidP="00AF4698">
            <w:pPr>
              <w:ind w:right="-284"/>
              <w:rPr>
                <w:sz w:val="28"/>
                <w:szCs w:val="28"/>
              </w:rPr>
            </w:pPr>
            <w:r w:rsidRPr="00060180">
              <w:rPr>
                <w:sz w:val="28"/>
                <w:szCs w:val="28"/>
              </w:rPr>
              <w:t>483,0</w:t>
            </w:r>
          </w:p>
        </w:tc>
        <w:tc>
          <w:tcPr>
            <w:tcW w:w="1134" w:type="dxa"/>
          </w:tcPr>
          <w:p w14:paraId="1A8DCE56" w14:textId="77777777" w:rsidR="00AF4698" w:rsidRPr="00060180" w:rsidRDefault="00AF4698" w:rsidP="00AF4698">
            <w:pPr>
              <w:ind w:right="-284"/>
              <w:rPr>
                <w:sz w:val="28"/>
                <w:szCs w:val="28"/>
              </w:rPr>
            </w:pPr>
            <w:r w:rsidRPr="00060180">
              <w:rPr>
                <w:sz w:val="28"/>
                <w:szCs w:val="28"/>
              </w:rPr>
              <w:t>232,7</w:t>
            </w:r>
          </w:p>
        </w:tc>
        <w:tc>
          <w:tcPr>
            <w:tcW w:w="1417" w:type="dxa"/>
          </w:tcPr>
          <w:p w14:paraId="4D316C0B" w14:textId="77777777" w:rsidR="00AF4698" w:rsidRPr="00060180" w:rsidRDefault="00AF4698" w:rsidP="00AF4698">
            <w:pPr>
              <w:ind w:right="-284"/>
              <w:rPr>
                <w:sz w:val="28"/>
                <w:szCs w:val="28"/>
              </w:rPr>
            </w:pPr>
            <w:r>
              <w:rPr>
                <w:sz w:val="28"/>
                <w:szCs w:val="28"/>
              </w:rPr>
              <w:t>1878,8</w:t>
            </w:r>
          </w:p>
        </w:tc>
        <w:tc>
          <w:tcPr>
            <w:tcW w:w="1134" w:type="dxa"/>
          </w:tcPr>
          <w:p w14:paraId="7C0AC1AD" w14:textId="0143CF09" w:rsidR="00AF4698" w:rsidRPr="00060180" w:rsidRDefault="00735E34" w:rsidP="00AF4698">
            <w:pPr>
              <w:ind w:right="-284"/>
              <w:rPr>
                <w:sz w:val="28"/>
                <w:szCs w:val="28"/>
              </w:rPr>
            </w:pPr>
            <w:r>
              <w:rPr>
                <w:sz w:val="28"/>
                <w:szCs w:val="28"/>
              </w:rPr>
              <w:t>374,2</w:t>
            </w:r>
          </w:p>
        </w:tc>
        <w:tc>
          <w:tcPr>
            <w:tcW w:w="851" w:type="dxa"/>
          </w:tcPr>
          <w:p w14:paraId="43B5085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30D495F" w14:textId="77777777" w:rsidR="00AF4698" w:rsidRPr="00060180" w:rsidRDefault="00AF4698" w:rsidP="00AF4698">
            <w:pPr>
              <w:ind w:right="-284"/>
              <w:rPr>
                <w:sz w:val="28"/>
                <w:szCs w:val="28"/>
              </w:rPr>
            </w:pPr>
          </w:p>
        </w:tc>
        <w:tc>
          <w:tcPr>
            <w:tcW w:w="1417" w:type="dxa"/>
            <w:gridSpan w:val="2"/>
            <w:vMerge/>
            <w:vAlign w:val="center"/>
          </w:tcPr>
          <w:p w14:paraId="7FC48698" w14:textId="77777777" w:rsidR="00AF4698" w:rsidRPr="00060180" w:rsidRDefault="00AF4698" w:rsidP="00AF4698">
            <w:pPr>
              <w:ind w:right="-284"/>
              <w:rPr>
                <w:sz w:val="28"/>
                <w:szCs w:val="28"/>
              </w:rPr>
            </w:pPr>
          </w:p>
        </w:tc>
      </w:tr>
      <w:tr w:rsidR="00AF4698" w:rsidRPr="00060180" w14:paraId="21B7F1D0" w14:textId="77777777" w:rsidTr="00893812">
        <w:trPr>
          <w:gridAfter w:val="1"/>
          <w:wAfter w:w="50" w:type="dxa"/>
          <w:trHeight w:val="507"/>
        </w:trPr>
        <w:tc>
          <w:tcPr>
            <w:tcW w:w="820" w:type="dxa"/>
            <w:vMerge/>
          </w:tcPr>
          <w:p w14:paraId="25D964E7" w14:textId="77777777" w:rsidR="00AF4698" w:rsidRPr="00060180" w:rsidRDefault="00AF4698" w:rsidP="00AF4698">
            <w:pPr>
              <w:ind w:right="-284"/>
              <w:rPr>
                <w:sz w:val="28"/>
                <w:szCs w:val="28"/>
              </w:rPr>
            </w:pPr>
          </w:p>
        </w:tc>
        <w:tc>
          <w:tcPr>
            <w:tcW w:w="2895" w:type="dxa"/>
            <w:vMerge/>
          </w:tcPr>
          <w:p w14:paraId="2000AC11" w14:textId="77777777" w:rsidR="00AF4698" w:rsidRPr="00060180" w:rsidRDefault="00AF4698" w:rsidP="00AF4698">
            <w:pPr>
              <w:ind w:right="-284"/>
              <w:rPr>
                <w:sz w:val="28"/>
                <w:szCs w:val="28"/>
              </w:rPr>
            </w:pPr>
          </w:p>
        </w:tc>
        <w:tc>
          <w:tcPr>
            <w:tcW w:w="1671" w:type="dxa"/>
          </w:tcPr>
          <w:p w14:paraId="54D5B9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647CA72" w14:textId="77777777" w:rsidR="00AF4698" w:rsidRPr="00060180" w:rsidRDefault="00AF4698" w:rsidP="00AF4698">
            <w:pPr>
              <w:ind w:right="-284"/>
              <w:rPr>
                <w:sz w:val="28"/>
                <w:szCs w:val="28"/>
              </w:rPr>
            </w:pPr>
            <w:r w:rsidRPr="00060180">
              <w:rPr>
                <w:sz w:val="28"/>
                <w:szCs w:val="28"/>
              </w:rPr>
              <w:t>0,0</w:t>
            </w:r>
          </w:p>
        </w:tc>
        <w:tc>
          <w:tcPr>
            <w:tcW w:w="1164" w:type="dxa"/>
          </w:tcPr>
          <w:p w14:paraId="2B2E409F" w14:textId="77777777" w:rsidR="00AF4698" w:rsidRPr="00060180" w:rsidRDefault="00AF4698" w:rsidP="00AF4698">
            <w:pPr>
              <w:ind w:right="-284"/>
              <w:rPr>
                <w:sz w:val="28"/>
                <w:szCs w:val="28"/>
              </w:rPr>
            </w:pPr>
            <w:r w:rsidRPr="00060180">
              <w:rPr>
                <w:sz w:val="28"/>
                <w:szCs w:val="28"/>
              </w:rPr>
              <w:t>0,0</w:t>
            </w:r>
          </w:p>
        </w:tc>
        <w:tc>
          <w:tcPr>
            <w:tcW w:w="1134" w:type="dxa"/>
          </w:tcPr>
          <w:p w14:paraId="2871D8FF" w14:textId="77777777" w:rsidR="00AF4698" w:rsidRPr="00060180" w:rsidRDefault="00AF4698" w:rsidP="00AF4698">
            <w:pPr>
              <w:ind w:right="-284"/>
              <w:rPr>
                <w:sz w:val="28"/>
                <w:szCs w:val="28"/>
              </w:rPr>
            </w:pPr>
            <w:r w:rsidRPr="00060180">
              <w:rPr>
                <w:sz w:val="28"/>
                <w:szCs w:val="28"/>
              </w:rPr>
              <w:t>0,0</w:t>
            </w:r>
          </w:p>
        </w:tc>
        <w:tc>
          <w:tcPr>
            <w:tcW w:w="1417" w:type="dxa"/>
          </w:tcPr>
          <w:p w14:paraId="329E822F" w14:textId="77777777" w:rsidR="00AF4698" w:rsidRPr="00060180" w:rsidRDefault="00AF4698" w:rsidP="00AF4698">
            <w:pPr>
              <w:ind w:right="-284"/>
              <w:rPr>
                <w:sz w:val="28"/>
                <w:szCs w:val="28"/>
              </w:rPr>
            </w:pPr>
            <w:r w:rsidRPr="00060180">
              <w:rPr>
                <w:sz w:val="28"/>
                <w:szCs w:val="28"/>
              </w:rPr>
              <w:t>0,0</w:t>
            </w:r>
          </w:p>
        </w:tc>
        <w:tc>
          <w:tcPr>
            <w:tcW w:w="1134" w:type="dxa"/>
          </w:tcPr>
          <w:p w14:paraId="05F50CDC" w14:textId="77777777" w:rsidR="00AF4698" w:rsidRPr="00060180" w:rsidRDefault="00AF4698" w:rsidP="00AF4698">
            <w:pPr>
              <w:ind w:right="-284"/>
              <w:rPr>
                <w:sz w:val="28"/>
                <w:szCs w:val="28"/>
              </w:rPr>
            </w:pPr>
            <w:r w:rsidRPr="00060180">
              <w:rPr>
                <w:sz w:val="28"/>
                <w:szCs w:val="28"/>
              </w:rPr>
              <w:t>0,0</w:t>
            </w:r>
          </w:p>
        </w:tc>
        <w:tc>
          <w:tcPr>
            <w:tcW w:w="851" w:type="dxa"/>
          </w:tcPr>
          <w:p w14:paraId="24FB07D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D68E4F3" w14:textId="77777777" w:rsidR="00AF4698" w:rsidRPr="00060180" w:rsidRDefault="00AF4698" w:rsidP="00AF4698">
            <w:pPr>
              <w:ind w:right="-284"/>
              <w:rPr>
                <w:sz w:val="28"/>
                <w:szCs w:val="28"/>
              </w:rPr>
            </w:pPr>
          </w:p>
        </w:tc>
        <w:tc>
          <w:tcPr>
            <w:tcW w:w="1417" w:type="dxa"/>
            <w:gridSpan w:val="2"/>
            <w:vMerge/>
            <w:vAlign w:val="center"/>
          </w:tcPr>
          <w:p w14:paraId="4C24254E" w14:textId="77777777" w:rsidR="00AF4698" w:rsidRPr="00060180" w:rsidRDefault="00AF4698" w:rsidP="00AF4698">
            <w:pPr>
              <w:ind w:right="-284"/>
              <w:rPr>
                <w:sz w:val="28"/>
                <w:szCs w:val="28"/>
              </w:rPr>
            </w:pPr>
          </w:p>
        </w:tc>
      </w:tr>
      <w:tr w:rsidR="00AF4698" w:rsidRPr="00060180" w14:paraId="2D2FBBF3" w14:textId="77777777" w:rsidTr="00893812">
        <w:trPr>
          <w:gridAfter w:val="1"/>
          <w:wAfter w:w="50" w:type="dxa"/>
          <w:trHeight w:val="438"/>
        </w:trPr>
        <w:tc>
          <w:tcPr>
            <w:tcW w:w="820" w:type="dxa"/>
            <w:vMerge w:val="restart"/>
          </w:tcPr>
          <w:p w14:paraId="28C46F30" w14:textId="77777777" w:rsidR="00AF4698" w:rsidRPr="00060180" w:rsidRDefault="00AF4698" w:rsidP="00AF4698">
            <w:pPr>
              <w:ind w:right="-284"/>
              <w:rPr>
                <w:sz w:val="28"/>
                <w:szCs w:val="28"/>
              </w:rPr>
            </w:pPr>
            <w:r w:rsidRPr="00060180">
              <w:rPr>
                <w:sz w:val="28"/>
                <w:szCs w:val="28"/>
              </w:rPr>
              <w:t>1.1.6</w:t>
            </w:r>
          </w:p>
        </w:tc>
        <w:tc>
          <w:tcPr>
            <w:tcW w:w="2895" w:type="dxa"/>
            <w:vMerge w:val="restart"/>
          </w:tcPr>
          <w:p w14:paraId="12EA47E0" w14:textId="77777777" w:rsidR="00AF4698" w:rsidRPr="00060180" w:rsidRDefault="00AF4698" w:rsidP="00AF4698">
            <w:pPr>
              <w:ind w:right="-284"/>
              <w:rPr>
                <w:sz w:val="28"/>
                <w:szCs w:val="28"/>
                <w:lang w:val="en-US"/>
              </w:rPr>
            </w:pPr>
            <w:r w:rsidRPr="00060180">
              <w:rPr>
                <w:sz w:val="28"/>
                <w:szCs w:val="28"/>
              </w:rPr>
              <w:t xml:space="preserve">Капитальный ремонт и ремонт автомобильных дорог общего </w:t>
            </w:r>
            <w:r w:rsidRPr="00060180">
              <w:rPr>
                <w:sz w:val="28"/>
                <w:szCs w:val="28"/>
              </w:rPr>
              <w:lastRenderedPageBreak/>
              <w:t xml:space="preserve">пользования местного значения в том числе на объекте «Ремонт автомобильной дороги по ул. Ставского от ул. Железнодорожная до ул. Северной, от въезда в Парк </w:t>
            </w:r>
            <w:proofErr w:type="spellStart"/>
            <w:r w:rsidRPr="00060180">
              <w:rPr>
                <w:sz w:val="28"/>
                <w:szCs w:val="28"/>
              </w:rPr>
              <w:t>ст-цы</w:t>
            </w:r>
            <w:proofErr w:type="spellEnd"/>
            <w:r w:rsidRPr="00060180">
              <w:rPr>
                <w:sz w:val="28"/>
                <w:szCs w:val="28"/>
              </w:rPr>
              <w:t xml:space="preserve"> Васюринской (ул. Ставского №10 Б) до ул. Луначарского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40D42222"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252E5050" w14:textId="77777777" w:rsidR="00AF4698" w:rsidRPr="00060180" w:rsidRDefault="00AF4698" w:rsidP="00AF4698">
            <w:pPr>
              <w:ind w:right="-284"/>
              <w:rPr>
                <w:sz w:val="28"/>
                <w:szCs w:val="28"/>
              </w:rPr>
            </w:pPr>
            <w:r w:rsidRPr="00060180">
              <w:rPr>
                <w:sz w:val="28"/>
                <w:szCs w:val="28"/>
              </w:rPr>
              <w:t>7 647,5</w:t>
            </w:r>
          </w:p>
        </w:tc>
        <w:tc>
          <w:tcPr>
            <w:tcW w:w="1164" w:type="dxa"/>
          </w:tcPr>
          <w:p w14:paraId="7CCBDE5B" w14:textId="77777777" w:rsidR="00AF4698" w:rsidRPr="00060180" w:rsidRDefault="00AF4698" w:rsidP="00AF4698">
            <w:pPr>
              <w:ind w:right="-284"/>
              <w:rPr>
                <w:sz w:val="28"/>
                <w:szCs w:val="28"/>
              </w:rPr>
            </w:pPr>
            <w:r w:rsidRPr="00060180">
              <w:rPr>
                <w:sz w:val="28"/>
                <w:szCs w:val="28"/>
              </w:rPr>
              <w:t>7 647,5</w:t>
            </w:r>
          </w:p>
        </w:tc>
        <w:tc>
          <w:tcPr>
            <w:tcW w:w="1134" w:type="dxa"/>
          </w:tcPr>
          <w:p w14:paraId="341E4C56" w14:textId="77777777" w:rsidR="00AF4698" w:rsidRPr="00060180" w:rsidRDefault="00AF4698" w:rsidP="00AF4698">
            <w:pPr>
              <w:ind w:right="-284"/>
              <w:rPr>
                <w:sz w:val="28"/>
                <w:szCs w:val="28"/>
              </w:rPr>
            </w:pPr>
            <w:r w:rsidRPr="00060180">
              <w:rPr>
                <w:sz w:val="28"/>
                <w:szCs w:val="28"/>
              </w:rPr>
              <w:t>0,0</w:t>
            </w:r>
          </w:p>
        </w:tc>
        <w:tc>
          <w:tcPr>
            <w:tcW w:w="1417" w:type="dxa"/>
          </w:tcPr>
          <w:p w14:paraId="09633BB7" w14:textId="77777777" w:rsidR="00AF4698" w:rsidRPr="00060180" w:rsidRDefault="00AF4698" w:rsidP="00AF4698">
            <w:pPr>
              <w:ind w:right="-284"/>
              <w:rPr>
                <w:sz w:val="28"/>
                <w:szCs w:val="28"/>
              </w:rPr>
            </w:pPr>
            <w:r w:rsidRPr="00060180">
              <w:rPr>
                <w:sz w:val="28"/>
                <w:szCs w:val="28"/>
              </w:rPr>
              <w:t>0,0</w:t>
            </w:r>
          </w:p>
        </w:tc>
        <w:tc>
          <w:tcPr>
            <w:tcW w:w="1134" w:type="dxa"/>
          </w:tcPr>
          <w:p w14:paraId="3EF67EFF" w14:textId="77777777" w:rsidR="00AF4698" w:rsidRPr="00060180" w:rsidRDefault="00AF4698" w:rsidP="00AF4698">
            <w:pPr>
              <w:ind w:right="-284"/>
              <w:rPr>
                <w:sz w:val="28"/>
                <w:szCs w:val="28"/>
              </w:rPr>
            </w:pPr>
            <w:r w:rsidRPr="00060180">
              <w:rPr>
                <w:sz w:val="28"/>
                <w:szCs w:val="28"/>
              </w:rPr>
              <w:t>0,0</w:t>
            </w:r>
          </w:p>
        </w:tc>
        <w:tc>
          <w:tcPr>
            <w:tcW w:w="851" w:type="dxa"/>
          </w:tcPr>
          <w:p w14:paraId="1172DA3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E2A9186" w14:textId="77777777" w:rsidR="00AF4698" w:rsidRPr="00060180" w:rsidRDefault="00AF4698" w:rsidP="00AF4698">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421DB332" w14:textId="77777777" w:rsidR="00AF4698" w:rsidRPr="00060180" w:rsidRDefault="00AF4698" w:rsidP="00AF4698">
            <w:pPr>
              <w:ind w:right="-284"/>
              <w:rPr>
                <w:sz w:val="28"/>
                <w:szCs w:val="28"/>
              </w:rPr>
            </w:pPr>
            <w:r w:rsidRPr="00060180">
              <w:rPr>
                <w:sz w:val="28"/>
                <w:szCs w:val="28"/>
              </w:rPr>
              <w:t>2021 г.- 0,421км</w:t>
            </w:r>
          </w:p>
          <w:p w14:paraId="08706633" w14:textId="77777777" w:rsidR="00AF4698" w:rsidRPr="00060180" w:rsidRDefault="00AF4698" w:rsidP="00AF4698">
            <w:pPr>
              <w:ind w:right="-284"/>
              <w:rPr>
                <w:sz w:val="28"/>
                <w:szCs w:val="28"/>
              </w:rPr>
            </w:pPr>
            <w:r w:rsidRPr="00060180">
              <w:rPr>
                <w:sz w:val="28"/>
                <w:szCs w:val="28"/>
              </w:rPr>
              <w:t>2022 г. - км</w:t>
            </w:r>
          </w:p>
          <w:p w14:paraId="5B0D6E9E" w14:textId="77777777" w:rsidR="00AF4698" w:rsidRPr="00060180" w:rsidRDefault="00AF4698" w:rsidP="00AF4698">
            <w:pPr>
              <w:ind w:right="-284"/>
              <w:rPr>
                <w:sz w:val="28"/>
                <w:szCs w:val="28"/>
              </w:rPr>
            </w:pPr>
            <w:r w:rsidRPr="00060180">
              <w:rPr>
                <w:sz w:val="28"/>
                <w:szCs w:val="28"/>
              </w:rPr>
              <w:t>2023 г. - км</w:t>
            </w:r>
          </w:p>
          <w:p w14:paraId="2D59972A" w14:textId="77777777" w:rsidR="00AF4698" w:rsidRPr="00060180" w:rsidRDefault="00AF4698" w:rsidP="00AF4698">
            <w:pPr>
              <w:ind w:right="-284"/>
              <w:rPr>
                <w:sz w:val="28"/>
                <w:szCs w:val="28"/>
              </w:rPr>
            </w:pPr>
            <w:r w:rsidRPr="00060180">
              <w:rPr>
                <w:sz w:val="28"/>
                <w:szCs w:val="28"/>
              </w:rPr>
              <w:t>2024 г. - км</w:t>
            </w:r>
          </w:p>
          <w:p w14:paraId="6108F215"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F3C08F0" w14:textId="77777777" w:rsidR="00AF4698" w:rsidRPr="00060180" w:rsidRDefault="00AF4698" w:rsidP="00AF4698">
            <w:pPr>
              <w:ind w:right="-284"/>
              <w:rPr>
                <w:sz w:val="28"/>
                <w:szCs w:val="28"/>
              </w:rPr>
            </w:pPr>
            <w:r w:rsidRPr="00060180">
              <w:rPr>
                <w:sz w:val="28"/>
                <w:szCs w:val="28"/>
              </w:rPr>
              <w:lastRenderedPageBreak/>
              <w:t>Администрация Васюринско</w:t>
            </w:r>
            <w:r w:rsidRPr="00060180">
              <w:rPr>
                <w:sz w:val="28"/>
                <w:szCs w:val="28"/>
              </w:rPr>
              <w:lastRenderedPageBreak/>
              <w:t>го сельского поселения</w:t>
            </w:r>
          </w:p>
        </w:tc>
      </w:tr>
      <w:tr w:rsidR="00AF4698" w:rsidRPr="00060180" w14:paraId="4BD083A3" w14:textId="77777777" w:rsidTr="00893812">
        <w:trPr>
          <w:gridAfter w:val="1"/>
          <w:wAfter w:w="50" w:type="dxa"/>
        </w:trPr>
        <w:tc>
          <w:tcPr>
            <w:tcW w:w="820" w:type="dxa"/>
            <w:vMerge/>
          </w:tcPr>
          <w:p w14:paraId="1B4A2E2C" w14:textId="77777777" w:rsidR="00AF4698" w:rsidRPr="00060180" w:rsidRDefault="00AF4698" w:rsidP="00AF4698">
            <w:pPr>
              <w:ind w:right="-284"/>
              <w:rPr>
                <w:sz w:val="28"/>
                <w:szCs w:val="28"/>
              </w:rPr>
            </w:pPr>
          </w:p>
        </w:tc>
        <w:tc>
          <w:tcPr>
            <w:tcW w:w="2895" w:type="dxa"/>
            <w:vMerge/>
          </w:tcPr>
          <w:p w14:paraId="07DA201C" w14:textId="77777777" w:rsidR="00AF4698" w:rsidRPr="00060180" w:rsidRDefault="00AF4698" w:rsidP="00AF4698">
            <w:pPr>
              <w:ind w:right="-284"/>
              <w:rPr>
                <w:sz w:val="28"/>
                <w:szCs w:val="28"/>
              </w:rPr>
            </w:pPr>
          </w:p>
        </w:tc>
        <w:tc>
          <w:tcPr>
            <w:tcW w:w="1671" w:type="dxa"/>
          </w:tcPr>
          <w:p w14:paraId="560E88A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69CFDCF" w14:textId="77777777" w:rsidR="00AF4698" w:rsidRPr="00060180" w:rsidRDefault="00AF4698" w:rsidP="00AF4698">
            <w:pPr>
              <w:ind w:right="-284"/>
              <w:rPr>
                <w:sz w:val="28"/>
                <w:szCs w:val="28"/>
              </w:rPr>
            </w:pPr>
            <w:r w:rsidRPr="00060180">
              <w:rPr>
                <w:sz w:val="28"/>
                <w:szCs w:val="28"/>
              </w:rPr>
              <w:t>7361,6</w:t>
            </w:r>
          </w:p>
        </w:tc>
        <w:tc>
          <w:tcPr>
            <w:tcW w:w="1164" w:type="dxa"/>
          </w:tcPr>
          <w:p w14:paraId="4FC195D6" w14:textId="77777777" w:rsidR="00AF4698" w:rsidRPr="00060180" w:rsidRDefault="00AF4698" w:rsidP="00AF4698">
            <w:pPr>
              <w:ind w:right="-284"/>
              <w:rPr>
                <w:sz w:val="28"/>
                <w:szCs w:val="28"/>
              </w:rPr>
            </w:pPr>
            <w:r w:rsidRPr="00060180">
              <w:rPr>
                <w:sz w:val="28"/>
                <w:szCs w:val="28"/>
              </w:rPr>
              <w:t>7361,6</w:t>
            </w:r>
          </w:p>
        </w:tc>
        <w:tc>
          <w:tcPr>
            <w:tcW w:w="1134" w:type="dxa"/>
          </w:tcPr>
          <w:p w14:paraId="509E0FF4" w14:textId="77777777" w:rsidR="00AF4698" w:rsidRPr="00060180" w:rsidRDefault="00AF4698" w:rsidP="00AF4698">
            <w:pPr>
              <w:ind w:right="-284"/>
              <w:rPr>
                <w:sz w:val="28"/>
                <w:szCs w:val="28"/>
              </w:rPr>
            </w:pPr>
            <w:r w:rsidRPr="00060180">
              <w:rPr>
                <w:sz w:val="28"/>
                <w:szCs w:val="28"/>
              </w:rPr>
              <w:t>0,0</w:t>
            </w:r>
          </w:p>
        </w:tc>
        <w:tc>
          <w:tcPr>
            <w:tcW w:w="1417" w:type="dxa"/>
          </w:tcPr>
          <w:p w14:paraId="5AD6DBFB" w14:textId="77777777" w:rsidR="00AF4698" w:rsidRPr="00060180" w:rsidRDefault="00AF4698" w:rsidP="00AF4698">
            <w:pPr>
              <w:ind w:right="-284"/>
              <w:rPr>
                <w:sz w:val="28"/>
                <w:szCs w:val="28"/>
              </w:rPr>
            </w:pPr>
            <w:r w:rsidRPr="00060180">
              <w:rPr>
                <w:sz w:val="28"/>
                <w:szCs w:val="28"/>
              </w:rPr>
              <w:t>0,0</w:t>
            </w:r>
          </w:p>
        </w:tc>
        <w:tc>
          <w:tcPr>
            <w:tcW w:w="1134" w:type="dxa"/>
          </w:tcPr>
          <w:p w14:paraId="7FC20BF0" w14:textId="77777777" w:rsidR="00AF4698" w:rsidRPr="00060180" w:rsidRDefault="00AF4698" w:rsidP="00AF4698">
            <w:pPr>
              <w:ind w:right="-284"/>
              <w:rPr>
                <w:sz w:val="28"/>
                <w:szCs w:val="28"/>
              </w:rPr>
            </w:pPr>
            <w:r w:rsidRPr="00060180">
              <w:rPr>
                <w:sz w:val="28"/>
                <w:szCs w:val="28"/>
              </w:rPr>
              <w:t>0,0</w:t>
            </w:r>
          </w:p>
        </w:tc>
        <w:tc>
          <w:tcPr>
            <w:tcW w:w="851" w:type="dxa"/>
          </w:tcPr>
          <w:p w14:paraId="5250FBA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7D26307" w14:textId="77777777" w:rsidR="00AF4698" w:rsidRPr="00060180" w:rsidRDefault="00AF4698" w:rsidP="00AF4698">
            <w:pPr>
              <w:ind w:right="-284"/>
              <w:rPr>
                <w:sz w:val="28"/>
                <w:szCs w:val="28"/>
              </w:rPr>
            </w:pPr>
          </w:p>
        </w:tc>
        <w:tc>
          <w:tcPr>
            <w:tcW w:w="1417" w:type="dxa"/>
            <w:gridSpan w:val="2"/>
            <w:vMerge/>
            <w:vAlign w:val="center"/>
          </w:tcPr>
          <w:p w14:paraId="2D2DA99C" w14:textId="77777777" w:rsidR="00AF4698" w:rsidRPr="00060180" w:rsidRDefault="00AF4698" w:rsidP="00AF4698">
            <w:pPr>
              <w:ind w:right="-284"/>
              <w:rPr>
                <w:sz w:val="28"/>
                <w:szCs w:val="28"/>
              </w:rPr>
            </w:pPr>
          </w:p>
        </w:tc>
      </w:tr>
      <w:tr w:rsidR="00AF4698" w:rsidRPr="00060180" w14:paraId="6B711797" w14:textId="77777777" w:rsidTr="00893812">
        <w:trPr>
          <w:gridAfter w:val="1"/>
          <w:wAfter w:w="50" w:type="dxa"/>
        </w:trPr>
        <w:tc>
          <w:tcPr>
            <w:tcW w:w="820" w:type="dxa"/>
            <w:vMerge/>
          </w:tcPr>
          <w:p w14:paraId="1956E660" w14:textId="77777777" w:rsidR="00AF4698" w:rsidRPr="00060180" w:rsidRDefault="00AF4698" w:rsidP="00AF4698">
            <w:pPr>
              <w:ind w:right="-284"/>
              <w:rPr>
                <w:sz w:val="28"/>
                <w:szCs w:val="28"/>
              </w:rPr>
            </w:pPr>
          </w:p>
        </w:tc>
        <w:tc>
          <w:tcPr>
            <w:tcW w:w="2895" w:type="dxa"/>
            <w:vMerge/>
          </w:tcPr>
          <w:p w14:paraId="35D0A267" w14:textId="77777777" w:rsidR="00AF4698" w:rsidRPr="00060180" w:rsidRDefault="00AF4698" w:rsidP="00AF4698">
            <w:pPr>
              <w:ind w:right="-284"/>
              <w:rPr>
                <w:sz w:val="28"/>
                <w:szCs w:val="28"/>
              </w:rPr>
            </w:pPr>
          </w:p>
        </w:tc>
        <w:tc>
          <w:tcPr>
            <w:tcW w:w="1671" w:type="dxa"/>
          </w:tcPr>
          <w:p w14:paraId="1FF325B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DFB4861" w14:textId="77777777" w:rsidR="00AF4698" w:rsidRPr="00060180" w:rsidRDefault="00AF4698" w:rsidP="00AF4698">
            <w:pPr>
              <w:ind w:right="-284"/>
              <w:rPr>
                <w:sz w:val="28"/>
                <w:szCs w:val="28"/>
              </w:rPr>
            </w:pPr>
            <w:r w:rsidRPr="00060180">
              <w:rPr>
                <w:sz w:val="28"/>
                <w:szCs w:val="28"/>
              </w:rPr>
              <w:t>0,0</w:t>
            </w:r>
          </w:p>
        </w:tc>
        <w:tc>
          <w:tcPr>
            <w:tcW w:w="1164" w:type="dxa"/>
          </w:tcPr>
          <w:p w14:paraId="3C149C16" w14:textId="77777777" w:rsidR="00AF4698" w:rsidRPr="00060180" w:rsidRDefault="00AF4698" w:rsidP="00AF4698">
            <w:pPr>
              <w:ind w:right="-284"/>
              <w:rPr>
                <w:sz w:val="28"/>
                <w:szCs w:val="28"/>
              </w:rPr>
            </w:pPr>
            <w:r w:rsidRPr="00060180">
              <w:rPr>
                <w:sz w:val="28"/>
                <w:szCs w:val="28"/>
              </w:rPr>
              <w:t>0,0</w:t>
            </w:r>
          </w:p>
        </w:tc>
        <w:tc>
          <w:tcPr>
            <w:tcW w:w="1134" w:type="dxa"/>
          </w:tcPr>
          <w:p w14:paraId="7DB4D294" w14:textId="77777777" w:rsidR="00AF4698" w:rsidRPr="00060180" w:rsidRDefault="00AF4698" w:rsidP="00AF4698">
            <w:pPr>
              <w:ind w:right="-284"/>
              <w:rPr>
                <w:sz w:val="28"/>
                <w:szCs w:val="28"/>
              </w:rPr>
            </w:pPr>
            <w:r w:rsidRPr="00060180">
              <w:rPr>
                <w:sz w:val="28"/>
                <w:szCs w:val="28"/>
              </w:rPr>
              <w:t>0,0</w:t>
            </w:r>
          </w:p>
        </w:tc>
        <w:tc>
          <w:tcPr>
            <w:tcW w:w="1417" w:type="dxa"/>
          </w:tcPr>
          <w:p w14:paraId="1CFF68C3" w14:textId="77777777" w:rsidR="00AF4698" w:rsidRPr="00060180" w:rsidRDefault="00AF4698" w:rsidP="00AF4698">
            <w:pPr>
              <w:ind w:right="-284"/>
              <w:rPr>
                <w:sz w:val="28"/>
                <w:szCs w:val="28"/>
              </w:rPr>
            </w:pPr>
            <w:r w:rsidRPr="00060180">
              <w:rPr>
                <w:sz w:val="28"/>
                <w:szCs w:val="28"/>
              </w:rPr>
              <w:t>0,0</w:t>
            </w:r>
          </w:p>
        </w:tc>
        <w:tc>
          <w:tcPr>
            <w:tcW w:w="1134" w:type="dxa"/>
          </w:tcPr>
          <w:p w14:paraId="0D62B106" w14:textId="77777777" w:rsidR="00AF4698" w:rsidRPr="00060180" w:rsidRDefault="00AF4698" w:rsidP="00AF4698">
            <w:pPr>
              <w:ind w:right="-284"/>
              <w:rPr>
                <w:sz w:val="28"/>
                <w:szCs w:val="28"/>
              </w:rPr>
            </w:pPr>
            <w:r w:rsidRPr="00060180">
              <w:rPr>
                <w:sz w:val="28"/>
                <w:szCs w:val="28"/>
              </w:rPr>
              <w:t>0,0</w:t>
            </w:r>
          </w:p>
        </w:tc>
        <w:tc>
          <w:tcPr>
            <w:tcW w:w="851" w:type="dxa"/>
          </w:tcPr>
          <w:p w14:paraId="1E2DDEC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C8BA48" w14:textId="77777777" w:rsidR="00AF4698" w:rsidRPr="00060180" w:rsidRDefault="00AF4698" w:rsidP="00AF4698">
            <w:pPr>
              <w:ind w:right="-284"/>
              <w:rPr>
                <w:sz w:val="28"/>
                <w:szCs w:val="28"/>
              </w:rPr>
            </w:pPr>
          </w:p>
        </w:tc>
        <w:tc>
          <w:tcPr>
            <w:tcW w:w="1417" w:type="dxa"/>
            <w:gridSpan w:val="2"/>
            <w:vMerge/>
            <w:vAlign w:val="center"/>
          </w:tcPr>
          <w:p w14:paraId="0F9F4044" w14:textId="77777777" w:rsidR="00AF4698" w:rsidRPr="00060180" w:rsidRDefault="00AF4698" w:rsidP="00AF4698">
            <w:pPr>
              <w:ind w:right="-284"/>
              <w:rPr>
                <w:sz w:val="28"/>
                <w:szCs w:val="28"/>
              </w:rPr>
            </w:pPr>
          </w:p>
        </w:tc>
      </w:tr>
      <w:tr w:rsidR="00AF4698" w:rsidRPr="00060180" w14:paraId="7BD931BD" w14:textId="77777777" w:rsidTr="00893812">
        <w:trPr>
          <w:gridAfter w:val="1"/>
          <w:wAfter w:w="50" w:type="dxa"/>
        </w:trPr>
        <w:tc>
          <w:tcPr>
            <w:tcW w:w="820" w:type="dxa"/>
            <w:vMerge/>
          </w:tcPr>
          <w:p w14:paraId="6CA2E01B" w14:textId="77777777" w:rsidR="00AF4698" w:rsidRPr="00060180" w:rsidRDefault="00AF4698" w:rsidP="00AF4698">
            <w:pPr>
              <w:ind w:right="-284"/>
              <w:rPr>
                <w:sz w:val="28"/>
                <w:szCs w:val="28"/>
              </w:rPr>
            </w:pPr>
          </w:p>
        </w:tc>
        <w:tc>
          <w:tcPr>
            <w:tcW w:w="2895" w:type="dxa"/>
            <w:vMerge/>
          </w:tcPr>
          <w:p w14:paraId="3F7C6D83" w14:textId="77777777" w:rsidR="00AF4698" w:rsidRPr="00060180" w:rsidRDefault="00AF4698" w:rsidP="00AF4698">
            <w:pPr>
              <w:ind w:right="-284"/>
              <w:rPr>
                <w:sz w:val="28"/>
                <w:szCs w:val="28"/>
              </w:rPr>
            </w:pPr>
          </w:p>
        </w:tc>
        <w:tc>
          <w:tcPr>
            <w:tcW w:w="1671" w:type="dxa"/>
          </w:tcPr>
          <w:p w14:paraId="2381FE4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D03B7EA" w14:textId="77777777" w:rsidR="00AF4698" w:rsidRPr="00060180" w:rsidRDefault="00AF4698" w:rsidP="00AF4698">
            <w:pPr>
              <w:ind w:right="-284"/>
              <w:rPr>
                <w:sz w:val="28"/>
                <w:szCs w:val="28"/>
              </w:rPr>
            </w:pPr>
            <w:r w:rsidRPr="00060180">
              <w:rPr>
                <w:sz w:val="28"/>
                <w:szCs w:val="28"/>
              </w:rPr>
              <w:t>285,9</w:t>
            </w:r>
          </w:p>
        </w:tc>
        <w:tc>
          <w:tcPr>
            <w:tcW w:w="1164" w:type="dxa"/>
          </w:tcPr>
          <w:p w14:paraId="22B35D9B" w14:textId="77777777" w:rsidR="00AF4698" w:rsidRPr="00060180" w:rsidRDefault="00AF4698" w:rsidP="00AF4698">
            <w:pPr>
              <w:ind w:right="-284"/>
              <w:rPr>
                <w:sz w:val="28"/>
                <w:szCs w:val="28"/>
              </w:rPr>
            </w:pPr>
            <w:r w:rsidRPr="00060180">
              <w:rPr>
                <w:sz w:val="28"/>
                <w:szCs w:val="28"/>
              </w:rPr>
              <w:t>285,9</w:t>
            </w:r>
          </w:p>
        </w:tc>
        <w:tc>
          <w:tcPr>
            <w:tcW w:w="1134" w:type="dxa"/>
          </w:tcPr>
          <w:p w14:paraId="561AD5BB" w14:textId="77777777" w:rsidR="00AF4698" w:rsidRPr="00060180" w:rsidRDefault="00AF4698" w:rsidP="00AF4698">
            <w:pPr>
              <w:ind w:right="-284"/>
              <w:rPr>
                <w:sz w:val="28"/>
                <w:szCs w:val="28"/>
              </w:rPr>
            </w:pPr>
            <w:r w:rsidRPr="00060180">
              <w:rPr>
                <w:sz w:val="28"/>
                <w:szCs w:val="28"/>
              </w:rPr>
              <w:t>0,0</w:t>
            </w:r>
          </w:p>
        </w:tc>
        <w:tc>
          <w:tcPr>
            <w:tcW w:w="1417" w:type="dxa"/>
          </w:tcPr>
          <w:p w14:paraId="5E863947" w14:textId="77777777" w:rsidR="00AF4698" w:rsidRPr="00060180" w:rsidRDefault="00AF4698" w:rsidP="00AF4698">
            <w:pPr>
              <w:ind w:right="-284"/>
              <w:rPr>
                <w:sz w:val="28"/>
                <w:szCs w:val="28"/>
              </w:rPr>
            </w:pPr>
            <w:r w:rsidRPr="00060180">
              <w:rPr>
                <w:sz w:val="28"/>
                <w:szCs w:val="28"/>
              </w:rPr>
              <w:t>0,0</w:t>
            </w:r>
          </w:p>
        </w:tc>
        <w:tc>
          <w:tcPr>
            <w:tcW w:w="1134" w:type="dxa"/>
          </w:tcPr>
          <w:p w14:paraId="5E504A88" w14:textId="77777777" w:rsidR="00AF4698" w:rsidRPr="00060180" w:rsidRDefault="00AF4698" w:rsidP="00AF4698">
            <w:pPr>
              <w:ind w:right="-284"/>
              <w:rPr>
                <w:sz w:val="28"/>
                <w:szCs w:val="28"/>
              </w:rPr>
            </w:pPr>
            <w:r w:rsidRPr="00060180">
              <w:rPr>
                <w:sz w:val="28"/>
                <w:szCs w:val="28"/>
              </w:rPr>
              <w:t>0,0</w:t>
            </w:r>
          </w:p>
        </w:tc>
        <w:tc>
          <w:tcPr>
            <w:tcW w:w="851" w:type="dxa"/>
          </w:tcPr>
          <w:p w14:paraId="4948394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9DB30" w14:textId="77777777" w:rsidR="00AF4698" w:rsidRPr="00060180" w:rsidRDefault="00AF4698" w:rsidP="00AF4698">
            <w:pPr>
              <w:ind w:right="-284"/>
              <w:rPr>
                <w:sz w:val="28"/>
                <w:szCs w:val="28"/>
              </w:rPr>
            </w:pPr>
          </w:p>
        </w:tc>
        <w:tc>
          <w:tcPr>
            <w:tcW w:w="1417" w:type="dxa"/>
            <w:gridSpan w:val="2"/>
            <w:vMerge/>
            <w:vAlign w:val="center"/>
          </w:tcPr>
          <w:p w14:paraId="44EAB972" w14:textId="77777777" w:rsidR="00AF4698" w:rsidRPr="00060180" w:rsidRDefault="00AF4698" w:rsidP="00AF4698">
            <w:pPr>
              <w:ind w:right="-284"/>
              <w:rPr>
                <w:sz w:val="28"/>
                <w:szCs w:val="28"/>
              </w:rPr>
            </w:pPr>
          </w:p>
        </w:tc>
      </w:tr>
      <w:tr w:rsidR="00AF4698" w:rsidRPr="00060180" w14:paraId="6C43F8F7" w14:textId="77777777" w:rsidTr="00893812">
        <w:trPr>
          <w:gridAfter w:val="1"/>
          <w:wAfter w:w="50" w:type="dxa"/>
          <w:trHeight w:val="2425"/>
        </w:trPr>
        <w:tc>
          <w:tcPr>
            <w:tcW w:w="820" w:type="dxa"/>
            <w:vMerge/>
          </w:tcPr>
          <w:p w14:paraId="56560C01" w14:textId="77777777" w:rsidR="00AF4698" w:rsidRPr="00060180" w:rsidRDefault="00AF4698" w:rsidP="00AF4698">
            <w:pPr>
              <w:ind w:right="-284"/>
              <w:rPr>
                <w:sz w:val="28"/>
                <w:szCs w:val="28"/>
              </w:rPr>
            </w:pPr>
          </w:p>
        </w:tc>
        <w:tc>
          <w:tcPr>
            <w:tcW w:w="2895" w:type="dxa"/>
            <w:vMerge/>
          </w:tcPr>
          <w:p w14:paraId="3E177561" w14:textId="77777777" w:rsidR="00AF4698" w:rsidRPr="00060180" w:rsidRDefault="00AF4698" w:rsidP="00AF4698">
            <w:pPr>
              <w:ind w:right="-284"/>
              <w:rPr>
                <w:sz w:val="28"/>
                <w:szCs w:val="28"/>
              </w:rPr>
            </w:pPr>
          </w:p>
        </w:tc>
        <w:tc>
          <w:tcPr>
            <w:tcW w:w="1671" w:type="dxa"/>
          </w:tcPr>
          <w:p w14:paraId="24FEDD1C"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07550F7" w14:textId="77777777" w:rsidR="00AF4698" w:rsidRPr="00060180" w:rsidRDefault="00AF4698" w:rsidP="00AF4698">
            <w:pPr>
              <w:ind w:right="-284"/>
              <w:rPr>
                <w:sz w:val="28"/>
                <w:szCs w:val="28"/>
              </w:rPr>
            </w:pPr>
            <w:r w:rsidRPr="00060180">
              <w:rPr>
                <w:sz w:val="28"/>
                <w:szCs w:val="28"/>
              </w:rPr>
              <w:t>0,0</w:t>
            </w:r>
          </w:p>
        </w:tc>
        <w:tc>
          <w:tcPr>
            <w:tcW w:w="1164" w:type="dxa"/>
          </w:tcPr>
          <w:p w14:paraId="0FAFECC0" w14:textId="77777777" w:rsidR="00AF4698" w:rsidRPr="00060180" w:rsidRDefault="00AF4698" w:rsidP="00AF4698">
            <w:pPr>
              <w:ind w:right="-284"/>
              <w:rPr>
                <w:sz w:val="28"/>
                <w:szCs w:val="28"/>
              </w:rPr>
            </w:pPr>
            <w:r w:rsidRPr="00060180">
              <w:rPr>
                <w:sz w:val="28"/>
                <w:szCs w:val="28"/>
              </w:rPr>
              <w:t>0,0</w:t>
            </w:r>
          </w:p>
        </w:tc>
        <w:tc>
          <w:tcPr>
            <w:tcW w:w="1134" w:type="dxa"/>
          </w:tcPr>
          <w:p w14:paraId="6B1A2D22" w14:textId="77777777" w:rsidR="00AF4698" w:rsidRPr="00060180" w:rsidRDefault="00AF4698" w:rsidP="00AF4698">
            <w:pPr>
              <w:ind w:right="-284"/>
              <w:rPr>
                <w:sz w:val="28"/>
                <w:szCs w:val="28"/>
              </w:rPr>
            </w:pPr>
            <w:r w:rsidRPr="00060180">
              <w:rPr>
                <w:sz w:val="28"/>
                <w:szCs w:val="28"/>
              </w:rPr>
              <w:t>0,0</w:t>
            </w:r>
          </w:p>
        </w:tc>
        <w:tc>
          <w:tcPr>
            <w:tcW w:w="1417" w:type="dxa"/>
          </w:tcPr>
          <w:p w14:paraId="664251B5" w14:textId="77777777" w:rsidR="00AF4698" w:rsidRPr="00060180" w:rsidRDefault="00AF4698" w:rsidP="00AF4698">
            <w:pPr>
              <w:ind w:right="-284"/>
              <w:rPr>
                <w:sz w:val="28"/>
                <w:szCs w:val="28"/>
              </w:rPr>
            </w:pPr>
            <w:r w:rsidRPr="00060180">
              <w:rPr>
                <w:sz w:val="28"/>
                <w:szCs w:val="28"/>
              </w:rPr>
              <w:t>0,0</w:t>
            </w:r>
          </w:p>
        </w:tc>
        <w:tc>
          <w:tcPr>
            <w:tcW w:w="1134" w:type="dxa"/>
          </w:tcPr>
          <w:p w14:paraId="19457D60" w14:textId="77777777" w:rsidR="00AF4698" w:rsidRPr="00060180" w:rsidRDefault="00AF4698" w:rsidP="00AF4698">
            <w:pPr>
              <w:ind w:right="-284"/>
              <w:rPr>
                <w:sz w:val="28"/>
                <w:szCs w:val="28"/>
              </w:rPr>
            </w:pPr>
            <w:r w:rsidRPr="00060180">
              <w:rPr>
                <w:sz w:val="28"/>
                <w:szCs w:val="28"/>
              </w:rPr>
              <w:t>0,0</w:t>
            </w:r>
          </w:p>
        </w:tc>
        <w:tc>
          <w:tcPr>
            <w:tcW w:w="851" w:type="dxa"/>
          </w:tcPr>
          <w:p w14:paraId="19E77F9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11610FA" w14:textId="77777777" w:rsidR="00AF4698" w:rsidRPr="00060180" w:rsidRDefault="00AF4698" w:rsidP="00AF4698">
            <w:pPr>
              <w:ind w:right="-284"/>
              <w:rPr>
                <w:sz w:val="28"/>
                <w:szCs w:val="28"/>
              </w:rPr>
            </w:pPr>
          </w:p>
        </w:tc>
        <w:tc>
          <w:tcPr>
            <w:tcW w:w="1417" w:type="dxa"/>
            <w:gridSpan w:val="2"/>
            <w:vMerge/>
            <w:vAlign w:val="center"/>
          </w:tcPr>
          <w:p w14:paraId="26963A36" w14:textId="77777777" w:rsidR="00AF4698" w:rsidRPr="00060180" w:rsidRDefault="00AF4698" w:rsidP="00AF4698">
            <w:pPr>
              <w:ind w:right="-284"/>
              <w:rPr>
                <w:sz w:val="28"/>
                <w:szCs w:val="28"/>
              </w:rPr>
            </w:pPr>
          </w:p>
        </w:tc>
      </w:tr>
      <w:tr w:rsidR="00AF4698" w:rsidRPr="00060180" w14:paraId="66480A94" w14:textId="77777777" w:rsidTr="00893812">
        <w:trPr>
          <w:gridAfter w:val="1"/>
          <w:wAfter w:w="50" w:type="dxa"/>
        </w:trPr>
        <w:tc>
          <w:tcPr>
            <w:tcW w:w="820" w:type="dxa"/>
            <w:vMerge w:val="restart"/>
          </w:tcPr>
          <w:p w14:paraId="06B30349" w14:textId="77777777" w:rsidR="00AF4698" w:rsidRPr="00060180" w:rsidRDefault="00AF4698" w:rsidP="00AF4698">
            <w:pPr>
              <w:ind w:right="-284"/>
              <w:rPr>
                <w:sz w:val="28"/>
                <w:szCs w:val="28"/>
              </w:rPr>
            </w:pPr>
            <w:r w:rsidRPr="00060180">
              <w:rPr>
                <w:sz w:val="28"/>
                <w:szCs w:val="28"/>
              </w:rPr>
              <w:t>1.1.7</w:t>
            </w:r>
          </w:p>
        </w:tc>
        <w:tc>
          <w:tcPr>
            <w:tcW w:w="2895" w:type="dxa"/>
            <w:vMerge w:val="restart"/>
          </w:tcPr>
          <w:p w14:paraId="1C91BC32"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w:t>
            </w:r>
            <w:proofErr w:type="spellStart"/>
            <w:r w:rsidRPr="00060180">
              <w:rPr>
                <w:sz w:val="28"/>
                <w:szCs w:val="28"/>
              </w:rPr>
              <w:t>Матвеевской</w:t>
            </w:r>
            <w:proofErr w:type="spellEnd"/>
            <w:r w:rsidRPr="00060180">
              <w:rPr>
                <w:sz w:val="28"/>
                <w:szCs w:val="28"/>
              </w:rPr>
              <w:t xml:space="preserve"> от ул. Суворова до дома № 38б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1DED983E" w14:textId="77777777" w:rsidR="00AF4698" w:rsidRPr="00060180" w:rsidRDefault="00AF4698" w:rsidP="00AF4698">
            <w:pPr>
              <w:ind w:right="-284"/>
              <w:rPr>
                <w:sz w:val="28"/>
                <w:szCs w:val="28"/>
              </w:rPr>
            </w:pPr>
            <w:r w:rsidRPr="00060180">
              <w:rPr>
                <w:sz w:val="28"/>
                <w:szCs w:val="28"/>
              </w:rPr>
              <w:t>всего</w:t>
            </w:r>
          </w:p>
        </w:tc>
        <w:tc>
          <w:tcPr>
            <w:tcW w:w="1276" w:type="dxa"/>
          </w:tcPr>
          <w:p w14:paraId="3EF64057" w14:textId="77777777" w:rsidR="00AF4698" w:rsidRPr="00060180" w:rsidRDefault="00AF4698" w:rsidP="00AF4698">
            <w:pPr>
              <w:ind w:right="-284"/>
              <w:rPr>
                <w:sz w:val="28"/>
                <w:szCs w:val="28"/>
              </w:rPr>
            </w:pPr>
            <w:r w:rsidRPr="00060180">
              <w:rPr>
                <w:sz w:val="28"/>
                <w:szCs w:val="28"/>
              </w:rPr>
              <w:t>1 093,8</w:t>
            </w:r>
          </w:p>
        </w:tc>
        <w:tc>
          <w:tcPr>
            <w:tcW w:w="1164" w:type="dxa"/>
          </w:tcPr>
          <w:p w14:paraId="080F1DD4" w14:textId="77777777" w:rsidR="00AF4698" w:rsidRPr="00060180" w:rsidRDefault="00AF4698" w:rsidP="00AF4698">
            <w:pPr>
              <w:ind w:right="-284"/>
              <w:rPr>
                <w:sz w:val="28"/>
                <w:szCs w:val="28"/>
              </w:rPr>
            </w:pPr>
            <w:r w:rsidRPr="00060180">
              <w:rPr>
                <w:sz w:val="28"/>
                <w:szCs w:val="28"/>
              </w:rPr>
              <w:t>1 093,8</w:t>
            </w:r>
          </w:p>
        </w:tc>
        <w:tc>
          <w:tcPr>
            <w:tcW w:w="1134" w:type="dxa"/>
          </w:tcPr>
          <w:p w14:paraId="46F807C9" w14:textId="77777777" w:rsidR="00AF4698" w:rsidRPr="00060180" w:rsidRDefault="00AF4698" w:rsidP="00AF4698">
            <w:pPr>
              <w:ind w:right="-284"/>
              <w:rPr>
                <w:sz w:val="28"/>
                <w:szCs w:val="28"/>
              </w:rPr>
            </w:pPr>
            <w:r w:rsidRPr="00060180">
              <w:rPr>
                <w:sz w:val="28"/>
                <w:szCs w:val="28"/>
              </w:rPr>
              <w:t>0,0</w:t>
            </w:r>
          </w:p>
        </w:tc>
        <w:tc>
          <w:tcPr>
            <w:tcW w:w="1417" w:type="dxa"/>
          </w:tcPr>
          <w:p w14:paraId="344F8595" w14:textId="77777777" w:rsidR="00AF4698" w:rsidRPr="00060180" w:rsidRDefault="00AF4698" w:rsidP="00AF4698">
            <w:pPr>
              <w:ind w:right="-284"/>
              <w:rPr>
                <w:sz w:val="28"/>
                <w:szCs w:val="28"/>
              </w:rPr>
            </w:pPr>
            <w:r w:rsidRPr="00060180">
              <w:rPr>
                <w:sz w:val="28"/>
                <w:szCs w:val="28"/>
              </w:rPr>
              <w:t>0,0</w:t>
            </w:r>
          </w:p>
        </w:tc>
        <w:tc>
          <w:tcPr>
            <w:tcW w:w="1134" w:type="dxa"/>
          </w:tcPr>
          <w:p w14:paraId="69C47D9E" w14:textId="77777777" w:rsidR="00AF4698" w:rsidRPr="00060180" w:rsidRDefault="00AF4698" w:rsidP="00AF4698">
            <w:pPr>
              <w:ind w:right="-284"/>
              <w:rPr>
                <w:sz w:val="28"/>
                <w:szCs w:val="28"/>
              </w:rPr>
            </w:pPr>
            <w:r w:rsidRPr="00060180">
              <w:rPr>
                <w:sz w:val="28"/>
                <w:szCs w:val="28"/>
              </w:rPr>
              <w:t>0,0</w:t>
            </w:r>
          </w:p>
        </w:tc>
        <w:tc>
          <w:tcPr>
            <w:tcW w:w="851" w:type="dxa"/>
          </w:tcPr>
          <w:p w14:paraId="3214041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DE390"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753FD2CB" w14:textId="77777777" w:rsidR="00AF4698" w:rsidRPr="00060180" w:rsidRDefault="00AF4698" w:rsidP="00AF4698">
            <w:pPr>
              <w:ind w:right="-284"/>
              <w:rPr>
                <w:sz w:val="28"/>
                <w:szCs w:val="28"/>
              </w:rPr>
            </w:pPr>
            <w:r w:rsidRPr="00060180">
              <w:rPr>
                <w:sz w:val="28"/>
                <w:szCs w:val="28"/>
              </w:rPr>
              <w:t>2021 г.- 0,135км</w:t>
            </w:r>
          </w:p>
          <w:p w14:paraId="2C869A87" w14:textId="77777777" w:rsidR="00AF4698" w:rsidRPr="00060180" w:rsidRDefault="00AF4698" w:rsidP="00AF4698">
            <w:pPr>
              <w:ind w:right="-284"/>
              <w:rPr>
                <w:sz w:val="28"/>
                <w:szCs w:val="28"/>
              </w:rPr>
            </w:pPr>
            <w:r w:rsidRPr="00060180">
              <w:rPr>
                <w:sz w:val="28"/>
                <w:szCs w:val="28"/>
              </w:rPr>
              <w:t>2022 г. - км</w:t>
            </w:r>
          </w:p>
          <w:p w14:paraId="42E2EC5C" w14:textId="77777777" w:rsidR="00AF4698" w:rsidRPr="00060180" w:rsidRDefault="00AF4698" w:rsidP="00AF4698">
            <w:pPr>
              <w:ind w:right="-284"/>
              <w:rPr>
                <w:sz w:val="28"/>
                <w:szCs w:val="28"/>
              </w:rPr>
            </w:pPr>
            <w:r w:rsidRPr="00060180">
              <w:rPr>
                <w:sz w:val="28"/>
                <w:szCs w:val="28"/>
              </w:rPr>
              <w:t>2023 г. - км</w:t>
            </w:r>
          </w:p>
          <w:p w14:paraId="16924B8F" w14:textId="77777777" w:rsidR="00AF4698" w:rsidRPr="00060180" w:rsidRDefault="00AF4698" w:rsidP="00AF4698">
            <w:pPr>
              <w:ind w:right="-284"/>
              <w:rPr>
                <w:sz w:val="28"/>
                <w:szCs w:val="28"/>
              </w:rPr>
            </w:pPr>
            <w:r w:rsidRPr="00060180">
              <w:rPr>
                <w:sz w:val="28"/>
                <w:szCs w:val="28"/>
              </w:rPr>
              <w:t>2024 г. - км</w:t>
            </w:r>
          </w:p>
          <w:p w14:paraId="0569610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36BC063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17FE4F43" w14:textId="77777777" w:rsidTr="00893812">
        <w:trPr>
          <w:gridAfter w:val="1"/>
          <w:wAfter w:w="50" w:type="dxa"/>
        </w:trPr>
        <w:tc>
          <w:tcPr>
            <w:tcW w:w="820" w:type="dxa"/>
            <w:vMerge/>
          </w:tcPr>
          <w:p w14:paraId="74CAC759" w14:textId="77777777" w:rsidR="00AF4698" w:rsidRPr="00060180" w:rsidRDefault="00AF4698" w:rsidP="00AF4698">
            <w:pPr>
              <w:ind w:right="-284"/>
              <w:rPr>
                <w:sz w:val="28"/>
                <w:szCs w:val="28"/>
              </w:rPr>
            </w:pPr>
          </w:p>
        </w:tc>
        <w:tc>
          <w:tcPr>
            <w:tcW w:w="2895" w:type="dxa"/>
            <w:vMerge/>
          </w:tcPr>
          <w:p w14:paraId="224E9DA4" w14:textId="77777777" w:rsidR="00AF4698" w:rsidRPr="00060180" w:rsidRDefault="00AF4698" w:rsidP="00AF4698">
            <w:pPr>
              <w:ind w:right="-284"/>
              <w:rPr>
                <w:sz w:val="28"/>
                <w:szCs w:val="28"/>
              </w:rPr>
            </w:pPr>
          </w:p>
        </w:tc>
        <w:tc>
          <w:tcPr>
            <w:tcW w:w="1671" w:type="dxa"/>
          </w:tcPr>
          <w:p w14:paraId="3D025D3E"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EBFE400" w14:textId="77777777" w:rsidR="00AF4698" w:rsidRPr="00060180" w:rsidRDefault="00AF4698" w:rsidP="00AF4698">
            <w:pPr>
              <w:ind w:right="-284"/>
              <w:rPr>
                <w:sz w:val="28"/>
                <w:szCs w:val="28"/>
              </w:rPr>
            </w:pPr>
            <w:r w:rsidRPr="00060180">
              <w:rPr>
                <w:sz w:val="28"/>
                <w:szCs w:val="28"/>
              </w:rPr>
              <w:t>1 051,6</w:t>
            </w:r>
          </w:p>
        </w:tc>
        <w:tc>
          <w:tcPr>
            <w:tcW w:w="1164" w:type="dxa"/>
          </w:tcPr>
          <w:p w14:paraId="429A8A9F" w14:textId="77777777" w:rsidR="00AF4698" w:rsidRPr="00060180" w:rsidRDefault="00AF4698" w:rsidP="00AF4698">
            <w:pPr>
              <w:ind w:right="-284"/>
              <w:rPr>
                <w:sz w:val="28"/>
                <w:szCs w:val="28"/>
              </w:rPr>
            </w:pPr>
            <w:r w:rsidRPr="00060180">
              <w:rPr>
                <w:sz w:val="28"/>
                <w:szCs w:val="28"/>
              </w:rPr>
              <w:t>1 051,6</w:t>
            </w:r>
          </w:p>
        </w:tc>
        <w:tc>
          <w:tcPr>
            <w:tcW w:w="1134" w:type="dxa"/>
          </w:tcPr>
          <w:p w14:paraId="3DC4DF90" w14:textId="77777777" w:rsidR="00AF4698" w:rsidRPr="00060180" w:rsidRDefault="00AF4698" w:rsidP="00AF4698">
            <w:pPr>
              <w:ind w:right="-284"/>
              <w:rPr>
                <w:sz w:val="28"/>
                <w:szCs w:val="28"/>
              </w:rPr>
            </w:pPr>
            <w:r w:rsidRPr="00060180">
              <w:rPr>
                <w:sz w:val="28"/>
                <w:szCs w:val="28"/>
              </w:rPr>
              <w:t>0,0</w:t>
            </w:r>
          </w:p>
        </w:tc>
        <w:tc>
          <w:tcPr>
            <w:tcW w:w="1417" w:type="dxa"/>
          </w:tcPr>
          <w:p w14:paraId="44C15D12" w14:textId="77777777" w:rsidR="00AF4698" w:rsidRPr="00060180" w:rsidRDefault="00AF4698" w:rsidP="00AF4698">
            <w:pPr>
              <w:ind w:right="-284"/>
              <w:rPr>
                <w:sz w:val="28"/>
                <w:szCs w:val="28"/>
              </w:rPr>
            </w:pPr>
            <w:r w:rsidRPr="00060180">
              <w:rPr>
                <w:sz w:val="28"/>
                <w:szCs w:val="28"/>
              </w:rPr>
              <w:t>0,0</w:t>
            </w:r>
          </w:p>
        </w:tc>
        <w:tc>
          <w:tcPr>
            <w:tcW w:w="1134" w:type="dxa"/>
          </w:tcPr>
          <w:p w14:paraId="491C5980" w14:textId="77777777" w:rsidR="00AF4698" w:rsidRPr="00060180" w:rsidRDefault="00AF4698" w:rsidP="00AF4698">
            <w:pPr>
              <w:ind w:right="-284"/>
              <w:rPr>
                <w:sz w:val="28"/>
                <w:szCs w:val="28"/>
              </w:rPr>
            </w:pPr>
            <w:r w:rsidRPr="00060180">
              <w:rPr>
                <w:sz w:val="28"/>
                <w:szCs w:val="28"/>
              </w:rPr>
              <w:t>0,0</w:t>
            </w:r>
          </w:p>
        </w:tc>
        <w:tc>
          <w:tcPr>
            <w:tcW w:w="851" w:type="dxa"/>
          </w:tcPr>
          <w:p w14:paraId="5FA254C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19BF305" w14:textId="77777777" w:rsidR="00AF4698" w:rsidRPr="00060180" w:rsidRDefault="00AF4698" w:rsidP="00AF4698">
            <w:pPr>
              <w:ind w:right="-284"/>
              <w:rPr>
                <w:sz w:val="28"/>
                <w:szCs w:val="28"/>
              </w:rPr>
            </w:pPr>
          </w:p>
        </w:tc>
        <w:tc>
          <w:tcPr>
            <w:tcW w:w="1417" w:type="dxa"/>
            <w:gridSpan w:val="2"/>
            <w:vMerge/>
            <w:vAlign w:val="center"/>
          </w:tcPr>
          <w:p w14:paraId="06C6E9A7" w14:textId="77777777" w:rsidR="00AF4698" w:rsidRPr="00060180" w:rsidRDefault="00AF4698" w:rsidP="00AF4698">
            <w:pPr>
              <w:ind w:right="-284"/>
              <w:rPr>
                <w:sz w:val="28"/>
                <w:szCs w:val="28"/>
              </w:rPr>
            </w:pPr>
          </w:p>
        </w:tc>
      </w:tr>
      <w:tr w:rsidR="00AF4698" w:rsidRPr="00060180" w14:paraId="2AE6AD72" w14:textId="77777777" w:rsidTr="00893812">
        <w:trPr>
          <w:gridAfter w:val="1"/>
          <w:wAfter w:w="50" w:type="dxa"/>
        </w:trPr>
        <w:tc>
          <w:tcPr>
            <w:tcW w:w="820" w:type="dxa"/>
            <w:vMerge/>
          </w:tcPr>
          <w:p w14:paraId="12337B89" w14:textId="77777777" w:rsidR="00AF4698" w:rsidRPr="00060180" w:rsidRDefault="00AF4698" w:rsidP="00AF4698">
            <w:pPr>
              <w:ind w:right="-284"/>
              <w:rPr>
                <w:sz w:val="28"/>
                <w:szCs w:val="28"/>
              </w:rPr>
            </w:pPr>
          </w:p>
        </w:tc>
        <w:tc>
          <w:tcPr>
            <w:tcW w:w="2895" w:type="dxa"/>
            <w:vMerge/>
          </w:tcPr>
          <w:p w14:paraId="5C16E11A" w14:textId="77777777" w:rsidR="00AF4698" w:rsidRPr="00060180" w:rsidRDefault="00AF4698" w:rsidP="00AF4698">
            <w:pPr>
              <w:ind w:right="-284"/>
              <w:rPr>
                <w:sz w:val="28"/>
                <w:szCs w:val="28"/>
              </w:rPr>
            </w:pPr>
          </w:p>
        </w:tc>
        <w:tc>
          <w:tcPr>
            <w:tcW w:w="1671" w:type="dxa"/>
          </w:tcPr>
          <w:p w14:paraId="74C6945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13584AF" w14:textId="77777777" w:rsidR="00AF4698" w:rsidRPr="00060180" w:rsidRDefault="00AF4698" w:rsidP="00AF4698">
            <w:pPr>
              <w:ind w:right="-284"/>
              <w:rPr>
                <w:sz w:val="28"/>
                <w:szCs w:val="28"/>
              </w:rPr>
            </w:pPr>
            <w:r w:rsidRPr="00060180">
              <w:rPr>
                <w:sz w:val="28"/>
                <w:szCs w:val="28"/>
              </w:rPr>
              <w:t>0,0</w:t>
            </w:r>
          </w:p>
        </w:tc>
        <w:tc>
          <w:tcPr>
            <w:tcW w:w="1164" w:type="dxa"/>
          </w:tcPr>
          <w:p w14:paraId="7D2FCE2A" w14:textId="77777777" w:rsidR="00AF4698" w:rsidRPr="00060180" w:rsidRDefault="00AF4698" w:rsidP="00AF4698">
            <w:pPr>
              <w:ind w:right="-284"/>
              <w:rPr>
                <w:sz w:val="28"/>
                <w:szCs w:val="28"/>
              </w:rPr>
            </w:pPr>
            <w:r w:rsidRPr="00060180">
              <w:rPr>
                <w:sz w:val="28"/>
                <w:szCs w:val="28"/>
              </w:rPr>
              <w:t>0,0</w:t>
            </w:r>
          </w:p>
        </w:tc>
        <w:tc>
          <w:tcPr>
            <w:tcW w:w="1134" w:type="dxa"/>
          </w:tcPr>
          <w:p w14:paraId="2E0521FD" w14:textId="77777777" w:rsidR="00AF4698" w:rsidRPr="00060180" w:rsidRDefault="00AF4698" w:rsidP="00AF4698">
            <w:pPr>
              <w:ind w:right="-284"/>
              <w:rPr>
                <w:sz w:val="28"/>
                <w:szCs w:val="28"/>
              </w:rPr>
            </w:pPr>
            <w:r w:rsidRPr="00060180">
              <w:rPr>
                <w:sz w:val="28"/>
                <w:szCs w:val="28"/>
              </w:rPr>
              <w:t>0,0</w:t>
            </w:r>
          </w:p>
        </w:tc>
        <w:tc>
          <w:tcPr>
            <w:tcW w:w="1417" w:type="dxa"/>
          </w:tcPr>
          <w:p w14:paraId="15F5A82D" w14:textId="77777777" w:rsidR="00AF4698" w:rsidRPr="00060180" w:rsidRDefault="00AF4698" w:rsidP="00AF4698">
            <w:pPr>
              <w:ind w:right="-284"/>
              <w:rPr>
                <w:sz w:val="28"/>
                <w:szCs w:val="28"/>
              </w:rPr>
            </w:pPr>
            <w:r w:rsidRPr="00060180">
              <w:rPr>
                <w:sz w:val="28"/>
                <w:szCs w:val="28"/>
              </w:rPr>
              <w:t>0,0</w:t>
            </w:r>
          </w:p>
        </w:tc>
        <w:tc>
          <w:tcPr>
            <w:tcW w:w="1134" w:type="dxa"/>
          </w:tcPr>
          <w:p w14:paraId="0C4181D8" w14:textId="77777777" w:rsidR="00AF4698" w:rsidRPr="00060180" w:rsidRDefault="00AF4698" w:rsidP="00AF4698">
            <w:pPr>
              <w:ind w:right="-284"/>
              <w:rPr>
                <w:sz w:val="28"/>
                <w:szCs w:val="28"/>
              </w:rPr>
            </w:pPr>
            <w:r w:rsidRPr="00060180">
              <w:rPr>
                <w:sz w:val="28"/>
                <w:szCs w:val="28"/>
              </w:rPr>
              <w:t>0,0</w:t>
            </w:r>
          </w:p>
        </w:tc>
        <w:tc>
          <w:tcPr>
            <w:tcW w:w="851" w:type="dxa"/>
          </w:tcPr>
          <w:p w14:paraId="481EF77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093CD7" w14:textId="77777777" w:rsidR="00AF4698" w:rsidRPr="00060180" w:rsidRDefault="00AF4698" w:rsidP="00AF4698">
            <w:pPr>
              <w:ind w:right="-284"/>
              <w:rPr>
                <w:sz w:val="28"/>
                <w:szCs w:val="28"/>
              </w:rPr>
            </w:pPr>
          </w:p>
        </w:tc>
        <w:tc>
          <w:tcPr>
            <w:tcW w:w="1417" w:type="dxa"/>
            <w:gridSpan w:val="2"/>
            <w:vMerge/>
            <w:vAlign w:val="center"/>
          </w:tcPr>
          <w:p w14:paraId="686FFA6A" w14:textId="77777777" w:rsidR="00AF4698" w:rsidRPr="00060180" w:rsidRDefault="00AF4698" w:rsidP="00AF4698">
            <w:pPr>
              <w:ind w:right="-284"/>
              <w:rPr>
                <w:sz w:val="28"/>
                <w:szCs w:val="28"/>
              </w:rPr>
            </w:pPr>
          </w:p>
        </w:tc>
      </w:tr>
      <w:tr w:rsidR="00AF4698" w:rsidRPr="00060180" w14:paraId="6EED1CB1" w14:textId="77777777" w:rsidTr="00893812">
        <w:trPr>
          <w:gridAfter w:val="1"/>
          <w:wAfter w:w="50" w:type="dxa"/>
        </w:trPr>
        <w:tc>
          <w:tcPr>
            <w:tcW w:w="820" w:type="dxa"/>
            <w:vMerge/>
          </w:tcPr>
          <w:p w14:paraId="6E98A855" w14:textId="77777777" w:rsidR="00AF4698" w:rsidRPr="00060180" w:rsidRDefault="00AF4698" w:rsidP="00AF4698">
            <w:pPr>
              <w:ind w:right="-284"/>
              <w:rPr>
                <w:sz w:val="28"/>
                <w:szCs w:val="28"/>
              </w:rPr>
            </w:pPr>
          </w:p>
        </w:tc>
        <w:tc>
          <w:tcPr>
            <w:tcW w:w="2895" w:type="dxa"/>
            <w:vMerge/>
          </w:tcPr>
          <w:p w14:paraId="717EAE60" w14:textId="77777777" w:rsidR="00AF4698" w:rsidRPr="00060180" w:rsidRDefault="00AF4698" w:rsidP="00AF4698">
            <w:pPr>
              <w:ind w:right="-284"/>
              <w:rPr>
                <w:sz w:val="28"/>
                <w:szCs w:val="28"/>
              </w:rPr>
            </w:pPr>
          </w:p>
        </w:tc>
        <w:tc>
          <w:tcPr>
            <w:tcW w:w="1671" w:type="dxa"/>
          </w:tcPr>
          <w:p w14:paraId="23F48F7D"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8317690" w14:textId="77777777" w:rsidR="00AF4698" w:rsidRPr="00060180" w:rsidRDefault="00AF4698" w:rsidP="00AF4698">
            <w:pPr>
              <w:ind w:right="-284"/>
              <w:rPr>
                <w:sz w:val="28"/>
                <w:szCs w:val="28"/>
                <w:lang w:val="en-US"/>
              </w:rPr>
            </w:pPr>
            <w:r w:rsidRPr="00060180">
              <w:rPr>
                <w:sz w:val="28"/>
                <w:szCs w:val="28"/>
              </w:rPr>
              <w:t>42,2</w:t>
            </w:r>
          </w:p>
        </w:tc>
        <w:tc>
          <w:tcPr>
            <w:tcW w:w="1164" w:type="dxa"/>
          </w:tcPr>
          <w:p w14:paraId="1C9E6F72" w14:textId="77777777" w:rsidR="00AF4698" w:rsidRPr="00060180" w:rsidRDefault="00AF4698" w:rsidP="00AF4698">
            <w:pPr>
              <w:ind w:right="-284"/>
              <w:rPr>
                <w:sz w:val="28"/>
                <w:szCs w:val="28"/>
                <w:lang w:val="en-US"/>
              </w:rPr>
            </w:pPr>
            <w:r w:rsidRPr="00060180">
              <w:rPr>
                <w:sz w:val="28"/>
                <w:szCs w:val="28"/>
              </w:rPr>
              <w:t>42,2</w:t>
            </w:r>
          </w:p>
        </w:tc>
        <w:tc>
          <w:tcPr>
            <w:tcW w:w="1134" w:type="dxa"/>
          </w:tcPr>
          <w:p w14:paraId="05262915" w14:textId="77777777" w:rsidR="00AF4698" w:rsidRPr="00060180" w:rsidRDefault="00AF4698" w:rsidP="00AF4698">
            <w:pPr>
              <w:ind w:right="-284"/>
              <w:rPr>
                <w:sz w:val="28"/>
                <w:szCs w:val="28"/>
              </w:rPr>
            </w:pPr>
            <w:r w:rsidRPr="00060180">
              <w:rPr>
                <w:sz w:val="28"/>
                <w:szCs w:val="28"/>
              </w:rPr>
              <w:t>0,0</w:t>
            </w:r>
          </w:p>
        </w:tc>
        <w:tc>
          <w:tcPr>
            <w:tcW w:w="1417" w:type="dxa"/>
          </w:tcPr>
          <w:p w14:paraId="2402B4BE" w14:textId="77777777" w:rsidR="00AF4698" w:rsidRPr="00060180" w:rsidRDefault="00AF4698" w:rsidP="00AF4698">
            <w:pPr>
              <w:ind w:right="-284"/>
              <w:rPr>
                <w:sz w:val="28"/>
                <w:szCs w:val="28"/>
              </w:rPr>
            </w:pPr>
            <w:r w:rsidRPr="00060180">
              <w:rPr>
                <w:sz w:val="28"/>
                <w:szCs w:val="28"/>
              </w:rPr>
              <w:t>0,0</w:t>
            </w:r>
          </w:p>
        </w:tc>
        <w:tc>
          <w:tcPr>
            <w:tcW w:w="1134" w:type="dxa"/>
          </w:tcPr>
          <w:p w14:paraId="16DC93A6" w14:textId="77777777" w:rsidR="00AF4698" w:rsidRPr="00060180" w:rsidRDefault="00AF4698" w:rsidP="00AF4698">
            <w:pPr>
              <w:ind w:right="-284"/>
              <w:rPr>
                <w:sz w:val="28"/>
                <w:szCs w:val="28"/>
              </w:rPr>
            </w:pPr>
            <w:r w:rsidRPr="00060180">
              <w:rPr>
                <w:sz w:val="28"/>
                <w:szCs w:val="28"/>
              </w:rPr>
              <w:t>0,0</w:t>
            </w:r>
          </w:p>
        </w:tc>
        <w:tc>
          <w:tcPr>
            <w:tcW w:w="851" w:type="dxa"/>
          </w:tcPr>
          <w:p w14:paraId="27190AB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6BDE0C9" w14:textId="77777777" w:rsidR="00AF4698" w:rsidRPr="00060180" w:rsidRDefault="00AF4698" w:rsidP="00AF4698">
            <w:pPr>
              <w:ind w:right="-284"/>
              <w:rPr>
                <w:sz w:val="28"/>
                <w:szCs w:val="28"/>
              </w:rPr>
            </w:pPr>
          </w:p>
        </w:tc>
        <w:tc>
          <w:tcPr>
            <w:tcW w:w="1417" w:type="dxa"/>
            <w:gridSpan w:val="2"/>
            <w:vMerge/>
            <w:vAlign w:val="center"/>
          </w:tcPr>
          <w:p w14:paraId="3D65369E" w14:textId="77777777" w:rsidR="00AF4698" w:rsidRPr="00060180" w:rsidRDefault="00AF4698" w:rsidP="00AF4698">
            <w:pPr>
              <w:ind w:right="-284"/>
              <w:rPr>
                <w:sz w:val="28"/>
                <w:szCs w:val="28"/>
              </w:rPr>
            </w:pPr>
          </w:p>
        </w:tc>
      </w:tr>
      <w:tr w:rsidR="00AF4698" w:rsidRPr="00060180" w14:paraId="68546900" w14:textId="77777777" w:rsidTr="00893812">
        <w:trPr>
          <w:gridAfter w:val="1"/>
          <w:wAfter w:w="50" w:type="dxa"/>
        </w:trPr>
        <w:tc>
          <w:tcPr>
            <w:tcW w:w="820" w:type="dxa"/>
            <w:vMerge/>
          </w:tcPr>
          <w:p w14:paraId="1972B594" w14:textId="77777777" w:rsidR="00AF4698" w:rsidRPr="00060180" w:rsidRDefault="00AF4698" w:rsidP="00AF4698">
            <w:pPr>
              <w:ind w:right="-284"/>
              <w:rPr>
                <w:sz w:val="28"/>
                <w:szCs w:val="28"/>
              </w:rPr>
            </w:pPr>
          </w:p>
        </w:tc>
        <w:tc>
          <w:tcPr>
            <w:tcW w:w="2895" w:type="dxa"/>
            <w:vMerge/>
          </w:tcPr>
          <w:p w14:paraId="60ACAB3B" w14:textId="77777777" w:rsidR="00AF4698" w:rsidRPr="00060180" w:rsidRDefault="00AF4698" w:rsidP="00AF4698">
            <w:pPr>
              <w:ind w:right="-284"/>
              <w:rPr>
                <w:sz w:val="28"/>
                <w:szCs w:val="28"/>
              </w:rPr>
            </w:pPr>
          </w:p>
        </w:tc>
        <w:tc>
          <w:tcPr>
            <w:tcW w:w="1671" w:type="dxa"/>
          </w:tcPr>
          <w:p w14:paraId="5B31E6A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46B586F" w14:textId="77777777" w:rsidR="00AF4698" w:rsidRPr="00060180" w:rsidRDefault="00AF4698" w:rsidP="00AF4698">
            <w:pPr>
              <w:ind w:right="-284"/>
              <w:rPr>
                <w:sz w:val="28"/>
                <w:szCs w:val="28"/>
              </w:rPr>
            </w:pPr>
            <w:r w:rsidRPr="00060180">
              <w:rPr>
                <w:sz w:val="28"/>
                <w:szCs w:val="28"/>
              </w:rPr>
              <w:t>0,0</w:t>
            </w:r>
          </w:p>
        </w:tc>
        <w:tc>
          <w:tcPr>
            <w:tcW w:w="1164" w:type="dxa"/>
          </w:tcPr>
          <w:p w14:paraId="452C6F25" w14:textId="77777777" w:rsidR="00AF4698" w:rsidRPr="00060180" w:rsidRDefault="00AF4698" w:rsidP="00AF4698">
            <w:pPr>
              <w:ind w:right="-284"/>
              <w:rPr>
                <w:sz w:val="28"/>
                <w:szCs w:val="28"/>
              </w:rPr>
            </w:pPr>
            <w:r w:rsidRPr="00060180">
              <w:rPr>
                <w:sz w:val="28"/>
                <w:szCs w:val="28"/>
              </w:rPr>
              <w:t>0,0</w:t>
            </w:r>
          </w:p>
        </w:tc>
        <w:tc>
          <w:tcPr>
            <w:tcW w:w="1134" w:type="dxa"/>
          </w:tcPr>
          <w:p w14:paraId="54B0A998" w14:textId="77777777" w:rsidR="00AF4698" w:rsidRPr="00060180" w:rsidRDefault="00AF4698" w:rsidP="00AF4698">
            <w:pPr>
              <w:ind w:right="-284"/>
              <w:rPr>
                <w:sz w:val="28"/>
                <w:szCs w:val="28"/>
              </w:rPr>
            </w:pPr>
            <w:r w:rsidRPr="00060180">
              <w:rPr>
                <w:sz w:val="28"/>
                <w:szCs w:val="28"/>
              </w:rPr>
              <w:t>0,0</w:t>
            </w:r>
          </w:p>
        </w:tc>
        <w:tc>
          <w:tcPr>
            <w:tcW w:w="1417" w:type="dxa"/>
          </w:tcPr>
          <w:p w14:paraId="18670D2E" w14:textId="77777777" w:rsidR="00AF4698" w:rsidRPr="00060180" w:rsidRDefault="00AF4698" w:rsidP="00AF4698">
            <w:pPr>
              <w:ind w:right="-284"/>
              <w:rPr>
                <w:sz w:val="28"/>
                <w:szCs w:val="28"/>
              </w:rPr>
            </w:pPr>
            <w:r w:rsidRPr="00060180">
              <w:rPr>
                <w:sz w:val="28"/>
                <w:szCs w:val="28"/>
              </w:rPr>
              <w:t>0,0</w:t>
            </w:r>
          </w:p>
        </w:tc>
        <w:tc>
          <w:tcPr>
            <w:tcW w:w="1134" w:type="dxa"/>
          </w:tcPr>
          <w:p w14:paraId="447152D6" w14:textId="77777777" w:rsidR="00AF4698" w:rsidRPr="00060180" w:rsidRDefault="00AF4698" w:rsidP="00AF4698">
            <w:pPr>
              <w:ind w:right="-284"/>
              <w:rPr>
                <w:sz w:val="28"/>
                <w:szCs w:val="28"/>
              </w:rPr>
            </w:pPr>
            <w:r w:rsidRPr="00060180">
              <w:rPr>
                <w:sz w:val="28"/>
                <w:szCs w:val="28"/>
              </w:rPr>
              <w:t>0,0</w:t>
            </w:r>
          </w:p>
        </w:tc>
        <w:tc>
          <w:tcPr>
            <w:tcW w:w="851" w:type="dxa"/>
          </w:tcPr>
          <w:p w14:paraId="4A83AD4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9AD528" w14:textId="77777777" w:rsidR="00AF4698" w:rsidRPr="00060180" w:rsidRDefault="00AF4698" w:rsidP="00AF4698">
            <w:pPr>
              <w:ind w:right="-284"/>
              <w:rPr>
                <w:sz w:val="28"/>
                <w:szCs w:val="28"/>
              </w:rPr>
            </w:pPr>
          </w:p>
        </w:tc>
        <w:tc>
          <w:tcPr>
            <w:tcW w:w="1417" w:type="dxa"/>
            <w:gridSpan w:val="2"/>
            <w:vMerge/>
            <w:vAlign w:val="center"/>
          </w:tcPr>
          <w:p w14:paraId="26F03600" w14:textId="77777777" w:rsidR="00AF4698" w:rsidRPr="00060180" w:rsidRDefault="00AF4698" w:rsidP="00AF4698">
            <w:pPr>
              <w:ind w:right="-284"/>
              <w:rPr>
                <w:sz w:val="28"/>
                <w:szCs w:val="28"/>
              </w:rPr>
            </w:pPr>
          </w:p>
        </w:tc>
      </w:tr>
      <w:tr w:rsidR="00AF4698" w:rsidRPr="00060180" w14:paraId="2E00D64F" w14:textId="77777777" w:rsidTr="00893812">
        <w:trPr>
          <w:gridAfter w:val="1"/>
          <w:wAfter w:w="50" w:type="dxa"/>
        </w:trPr>
        <w:tc>
          <w:tcPr>
            <w:tcW w:w="820" w:type="dxa"/>
            <w:vMerge w:val="restart"/>
          </w:tcPr>
          <w:p w14:paraId="094D1E63" w14:textId="77777777" w:rsidR="00AF4698" w:rsidRPr="00060180" w:rsidRDefault="00AF4698" w:rsidP="00AF4698">
            <w:pPr>
              <w:ind w:right="-284"/>
              <w:rPr>
                <w:sz w:val="28"/>
                <w:szCs w:val="28"/>
              </w:rPr>
            </w:pPr>
            <w:r w:rsidRPr="00060180">
              <w:rPr>
                <w:sz w:val="28"/>
                <w:szCs w:val="28"/>
              </w:rPr>
              <w:t>1.1.8</w:t>
            </w:r>
          </w:p>
        </w:tc>
        <w:tc>
          <w:tcPr>
            <w:tcW w:w="2895" w:type="dxa"/>
            <w:vMerge w:val="restart"/>
          </w:tcPr>
          <w:p w14:paraId="6E937954" w14:textId="77777777" w:rsidR="00AF4698" w:rsidRPr="00060180"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 xml:space="preserve">по ул. Западной от ул. Луначарского до дома № 42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2AA282A7"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77B1351" w14:textId="77777777" w:rsidR="00AF4698" w:rsidRPr="00060180" w:rsidRDefault="00AF4698" w:rsidP="00AF4698">
            <w:pPr>
              <w:ind w:right="-284"/>
              <w:rPr>
                <w:sz w:val="28"/>
                <w:szCs w:val="28"/>
                <w:lang w:val="en-US"/>
              </w:rPr>
            </w:pPr>
            <w:r w:rsidRPr="00060180">
              <w:rPr>
                <w:sz w:val="28"/>
                <w:szCs w:val="28"/>
              </w:rPr>
              <w:t>2 370,8</w:t>
            </w:r>
          </w:p>
        </w:tc>
        <w:tc>
          <w:tcPr>
            <w:tcW w:w="1164" w:type="dxa"/>
          </w:tcPr>
          <w:p w14:paraId="07A0CB51" w14:textId="77777777" w:rsidR="00AF4698" w:rsidRPr="00060180" w:rsidRDefault="00AF4698" w:rsidP="00AF4698">
            <w:pPr>
              <w:ind w:right="-284"/>
              <w:rPr>
                <w:sz w:val="28"/>
                <w:szCs w:val="28"/>
                <w:lang w:val="en-US"/>
              </w:rPr>
            </w:pPr>
            <w:r w:rsidRPr="00060180">
              <w:rPr>
                <w:sz w:val="28"/>
                <w:szCs w:val="28"/>
              </w:rPr>
              <w:t>2 370,8</w:t>
            </w:r>
          </w:p>
        </w:tc>
        <w:tc>
          <w:tcPr>
            <w:tcW w:w="1134" w:type="dxa"/>
          </w:tcPr>
          <w:p w14:paraId="3EA4A171" w14:textId="77777777" w:rsidR="00AF4698" w:rsidRPr="00060180" w:rsidRDefault="00AF4698" w:rsidP="00AF4698">
            <w:pPr>
              <w:ind w:right="-284"/>
              <w:rPr>
                <w:sz w:val="28"/>
                <w:szCs w:val="28"/>
              </w:rPr>
            </w:pPr>
            <w:r w:rsidRPr="00060180">
              <w:rPr>
                <w:sz w:val="28"/>
                <w:szCs w:val="28"/>
              </w:rPr>
              <w:t>0,0</w:t>
            </w:r>
          </w:p>
        </w:tc>
        <w:tc>
          <w:tcPr>
            <w:tcW w:w="1417" w:type="dxa"/>
          </w:tcPr>
          <w:p w14:paraId="4CD23CAC" w14:textId="77777777" w:rsidR="00AF4698" w:rsidRPr="00060180" w:rsidRDefault="00AF4698" w:rsidP="00AF4698">
            <w:pPr>
              <w:ind w:right="-284"/>
              <w:rPr>
                <w:sz w:val="28"/>
                <w:szCs w:val="28"/>
              </w:rPr>
            </w:pPr>
            <w:r w:rsidRPr="00060180">
              <w:rPr>
                <w:sz w:val="28"/>
                <w:szCs w:val="28"/>
              </w:rPr>
              <w:t>0,0</w:t>
            </w:r>
          </w:p>
        </w:tc>
        <w:tc>
          <w:tcPr>
            <w:tcW w:w="1134" w:type="dxa"/>
          </w:tcPr>
          <w:p w14:paraId="386E7D68" w14:textId="77777777" w:rsidR="00AF4698" w:rsidRPr="00060180" w:rsidRDefault="00AF4698" w:rsidP="00AF4698">
            <w:pPr>
              <w:ind w:right="-284"/>
              <w:rPr>
                <w:sz w:val="28"/>
                <w:szCs w:val="28"/>
              </w:rPr>
            </w:pPr>
            <w:r w:rsidRPr="00060180">
              <w:rPr>
                <w:sz w:val="28"/>
                <w:szCs w:val="28"/>
              </w:rPr>
              <w:t>0,0</w:t>
            </w:r>
          </w:p>
        </w:tc>
        <w:tc>
          <w:tcPr>
            <w:tcW w:w="851" w:type="dxa"/>
          </w:tcPr>
          <w:p w14:paraId="01CDE058"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5224301D"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51569F74" w14:textId="77777777" w:rsidR="00AF4698" w:rsidRPr="00060180" w:rsidRDefault="00AF4698" w:rsidP="00AF4698">
            <w:pPr>
              <w:ind w:right="-284"/>
              <w:rPr>
                <w:sz w:val="28"/>
                <w:szCs w:val="28"/>
              </w:rPr>
            </w:pPr>
            <w:r w:rsidRPr="00060180">
              <w:rPr>
                <w:sz w:val="28"/>
                <w:szCs w:val="28"/>
              </w:rPr>
              <w:lastRenderedPageBreak/>
              <w:t>2021 г.- 0,238км</w:t>
            </w:r>
          </w:p>
          <w:p w14:paraId="03300A99" w14:textId="77777777" w:rsidR="00AF4698" w:rsidRPr="00060180" w:rsidRDefault="00AF4698" w:rsidP="00AF4698">
            <w:pPr>
              <w:ind w:right="-284"/>
              <w:rPr>
                <w:sz w:val="28"/>
                <w:szCs w:val="28"/>
              </w:rPr>
            </w:pPr>
            <w:r w:rsidRPr="00060180">
              <w:rPr>
                <w:sz w:val="28"/>
                <w:szCs w:val="28"/>
              </w:rPr>
              <w:t>2022 г. - км</w:t>
            </w:r>
          </w:p>
          <w:p w14:paraId="651340CF" w14:textId="77777777" w:rsidR="00AF4698" w:rsidRPr="00060180" w:rsidRDefault="00AF4698" w:rsidP="00AF4698">
            <w:pPr>
              <w:ind w:right="-284"/>
              <w:rPr>
                <w:sz w:val="28"/>
                <w:szCs w:val="28"/>
              </w:rPr>
            </w:pPr>
            <w:r w:rsidRPr="00060180">
              <w:rPr>
                <w:sz w:val="28"/>
                <w:szCs w:val="28"/>
              </w:rPr>
              <w:t>2023 г. - км</w:t>
            </w:r>
          </w:p>
          <w:p w14:paraId="2EAA2C01" w14:textId="77777777" w:rsidR="00AF4698" w:rsidRPr="00060180" w:rsidRDefault="00AF4698" w:rsidP="00AF4698">
            <w:pPr>
              <w:ind w:right="-284"/>
              <w:rPr>
                <w:sz w:val="28"/>
                <w:szCs w:val="28"/>
              </w:rPr>
            </w:pPr>
            <w:r w:rsidRPr="00060180">
              <w:rPr>
                <w:sz w:val="28"/>
                <w:szCs w:val="28"/>
              </w:rPr>
              <w:t>2024 г. - км</w:t>
            </w:r>
          </w:p>
          <w:p w14:paraId="5166F4EF"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75CF551B"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67E8C931" w14:textId="77777777" w:rsidTr="00893812">
        <w:trPr>
          <w:gridAfter w:val="1"/>
          <w:wAfter w:w="50" w:type="dxa"/>
        </w:trPr>
        <w:tc>
          <w:tcPr>
            <w:tcW w:w="820" w:type="dxa"/>
            <w:vMerge/>
          </w:tcPr>
          <w:p w14:paraId="712A64F2" w14:textId="77777777" w:rsidR="00AF4698" w:rsidRPr="00060180" w:rsidRDefault="00AF4698" w:rsidP="00AF4698">
            <w:pPr>
              <w:ind w:right="-284"/>
              <w:rPr>
                <w:sz w:val="28"/>
                <w:szCs w:val="28"/>
              </w:rPr>
            </w:pPr>
          </w:p>
        </w:tc>
        <w:tc>
          <w:tcPr>
            <w:tcW w:w="2895" w:type="dxa"/>
            <w:vMerge/>
          </w:tcPr>
          <w:p w14:paraId="026F865D" w14:textId="77777777" w:rsidR="00AF4698" w:rsidRPr="00060180" w:rsidRDefault="00AF4698" w:rsidP="00AF4698">
            <w:pPr>
              <w:ind w:right="-284"/>
              <w:rPr>
                <w:sz w:val="28"/>
                <w:szCs w:val="28"/>
              </w:rPr>
            </w:pPr>
          </w:p>
        </w:tc>
        <w:tc>
          <w:tcPr>
            <w:tcW w:w="1671" w:type="dxa"/>
          </w:tcPr>
          <w:p w14:paraId="0B82476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FF8DA16" w14:textId="77777777" w:rsidR="00AF4698" w:rsidRPr="00060180" w:rsidRDefault="00AF4698" w:rsidP="00AF4698">
            <w:pPr>
              <w:ind w:right="-284"/>
              <w:rPr>
                <w:sz w:val="28"/>
                <w:szCs w:val="28"/>
              </w:rPr>
            </w:pPr>
            <w:r w:rsidRPr="00060180">
              <w:rPr>
                <w:sz w:val="28"/>
                <w:szCs w:val="28"/>
              </w:rPr>
              <w:t>2 277,4</w:t>
            </w:r>
          </w:p>
        </w:tc>
        <w:tc>
          <w:tcPr>
            <w:tcW w:w="1164" w:type="dxa"/>
          </w:tcPr>
          <w:p w14:paraId="28D34EE8" w14:textId="77777777" w:rsidR="00AF4698" w:rsidRPr="00060180" w:rsidRDefault="00AF4698" w:rsidP="00AF4698">
            <w:pPr>
              <w:ind w:right="-284"/>
              <w:rPr>
                <w:sz w:val="28"/>
                <w:szCs w:val="28"/>
              </w:rPr>
            </w:pPr>
            <w:r w:rsidRPr="00060180">
              <w:rPr>
                <w:sz w:val="28"/>
                <w:szCs w:val="28"/>
              </w:rPr>
              <w:t>2 277,4</w:t>
            </w:r>
          </w:p>
        </w:tc>
        <w:tc>
          <w:tcPr>
            <w:tcW w:w="1134" w:type="dxa"/>
          </w:tcPr>
          <w:p w14:paraId="4D86EB77" w14:textId="77777777" w:rsidR="00AF4698" w:rsidRPr="00060180" w:rsidRDefault="00AF4698" w:rsidP="00AF4698">
            <w:pPr>
              <w:ind w:right="-284"/>
              <w:rPr>
                <w:sz w:val="28"/>
                <w:szCs w:val="28"/>
              </w:rPr>
            </w:pPr>
            <w:r w:rsidRPr="00060180">
              <w:rPr>
                <w:sz w:val="28"/>
                <w:szCs w:val="28"/>
              </w:rPr>
              <w:t>0,0</w:t>
            </w:r>
          </w:p>
        </w:tc>
        <w:tc>
          <w:tcPr>
            <w:tcW w:w="1417" w:type="dxa"/>
          </w:tcPr>
          <w:p w14:paraId="4C0419DF" w14:textId="77777777" w:rsidR="00AF4698" w:rsidRPr="00060180" w:rsidRDefault="00AF4698" w:rsidP="00AF4698">
            <w:pPr>
              <w:ind w:right="-284"/>
              <w:rPr>
                <w:sz w:val="28"/>
                <w:szCs w:val="28"/>
              </w:rPr>
            </w:pPr>
            <w:r w:rsidRPr="00060180">
              <w:rPr>
                <w:sz w:val="28"/>
                <w:szCs w:val="28"/>
              </w:rPr>
              <w:t>0,0</w:t>
            </w:r>
          </w:p>
        </w:tc>
        <w:tc>
          <w:tcPr>
            <w:tcW w:w="1134" w:type="dxa"/>
          </w:tcPr>
          <w:p w14:paraId="546155E1" w14:textId="77777777" w:rsidR="00AF4698" w:rsidRPr="00060180" w:rsidRDefault="00AF4698" w:rsidP="00AF4698">
            <w:pPr>
              <w:ind w:right="-284"/>
              <w:rPr>
                <w:sz w:val="28"/>
                <w:szCs w:val="28"/>
              </w:rPr>
            </w:pPr>
            <w:r w:rsidRPr="00060180">
              <w:rPr>
                <w:sz w:val="28"/>
                <w:szCs w:val="28"/>
              </w:rPr>
              <w:t>0,0</w:t>
            </w:r>
          </w:p>
        </w:tc>
        <w:tc>
          <w:tcPr>
            <w:tcW w:w="851" w:type="dxa"/>
          </w:tcPr>
          <w:p w14:paraId="352878B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AC1ED5" w14:textId="77777777" w:rsidR="00AF4698" w:rsidRPr="00060180" w:rsidRDefault="00AF4698" w:rsidP="00AF4698">
            <w:pPr>
              <w:ind w:right="-284"/>
              <w:rPr>
                <w:sz w:val="28"/>
                <w:szCs w:val="28"/>
              </w:rPr>
            </w:pPr>
          </w:p>
        </w:tc>
        <w:tc>
          <w:tcPr>
            <w:tcW w:w="1417" w:type="dxa"/>
            <w:gridSpan w:val="2"/>
            <w:vMerge/>
            <w:vAlign w:val="center"/>
          </w:tcPr>
          <w:p w14:paraId="2227B21D" w14:textId="77777777" w:rsidR="00AF4698" w:rsidRPr="00060180" w:rsidRDefault="00AF4698" w:rsidP="00AF4698">
            <w:pPr>
              <w:ind w:right="-284"/>
              <w:rPr>
                <w:sz w:val="28"/>
                <w:szCs w:val="28"/>
              </w:rPr>
            </w:pPr>
          </w:p>
        </w:tc>
      </w:tr>
      <w:tr w:rsidR="00AF4698" w:rsidRPr="00060180" w14:paraId="3432F690" w14:textId="77777777" w:rsidTr="00893812">
        <w:trPr>
          <w:gridAfter w:val="1"/>
          <w:wAfter w:w="50" w:type="dxa"/>
        </w:trPr>
        <w:tc>
          <w:tcPr>
            <w:tcW w:w="820" w:type="dxa"/>
            <w:vMerge/>
          </w:tcPr>
          <w:p w14:paraId="687B41A7" w14:textId="77777777" w:rsidR="00AF4698" w:rsidRPr="00060180" w:rsidRDefault="00AF4698" w:rsidP="00AF4698">
            <w:pPr>
              <w:ind w:right="-284"/>
              <w:rPr>
                <w:sz w:val="28"/>
                <w:szCs w:val="28"/>
              </w:rPr>
            </w:pPr>
          </w:p>
        </w:tc>
        <w:tc>
          <w:tcPr>
            <w:tcW w:w="2895" w:type="dxa"/>
            <w:vMerge/>
          </w:tcPr>
          <w:p w14:paraId="5B92903D" w14:textId="77777777" w:rsidR="00AF4698" w:rsidRPr="00060180" w:rsidRDefault="00AF4698" w:rsidP="00AF4698">
            <w:pPr>
              <w:ind w:right="-284"/>
              <w:rPr>
                <w:sz w:val="28"/>
                <w:szCs w:val="28"/>
              </w:rPr>
            </w:pPr>
          </w:p>
        </w:tc>
        <w:tc>
          <w:tcPr>
            <w:tcW w:w="1671" w:type="dxa"/>
          </w:tcPr>
          <w:p w14:paraId="20B4559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1437A9C" w14:textId="77777777" w:rsidR="00AF4698" w:rsidRPr="00060180" w:rsidRDefault="00AF4698" w:rsidP="00AF4698">
            <w:pPr>
              <w:ind w:right="-284"/>
              <w:rPr>
                <w:sz w:val="28"/>
                <w:szCs w:val="28"/>
              </w:rPr>
            </w:pPr>
            <w:r w:rsidRPr="00060180">
              <w:rPr>
                <w:sz w:val="28"/>
                <w:szCs w:val="28"/>
              </w:rPr>
              <w:t>0,0</w:t>
            </w:r>
          </w:p>
        </w:tc>
        <w:tc>
          <w:tcPr>
            <w:tcW w:w="1164" w:type="dxa"/>
          </w:tcPr>
          <w:p w14:paraId="54C391D4" w14:textId="77777777" w:rsidR="00AF4698" w:rsidRPr="00060180" w:rsidRDefault="00AF4698" w:rsidP="00AF4698">
            <w:pPr>
              <w:ind w:right="-284"/>
              <w:rPr>
                <w:sz w:val="28"/>
                <w:szCs w:val="28"/>
              </w:rPr>
            </w:pPr>
            <w:r w:rsidRPr="00060180">
              <w:rPr>
                <w:sz w:val="28"/>
                <w:szCs w:val="28"/>
              </w:rPr>
              <w:t>0,0</w:t>
            </w:r>
          </w:p>
        </w:tc>
        <w:tc>
          <w:tcPr>
            <w:tcW w:w="1134" w:type="dxa"/>
          </w:tcPr>
          <w:p w14:paraId="6DBE6614" w14:textId="77777777" w:rsidR="00AF4698" w:rsidRPr="00060180" w:rsidRDefault="00AF4698" w:rsidP="00AF4698">
            <w:pPr>
              <w:ind w:right="-284"/>
              <w:rPr>
                <w:sz w:val="28"/>
                <w:szCs w:val="28"/>
              </w:rPr>
            </w:pPr>
            <w:r w:rsidRPr="00060180">
              <w:rPr>
                <w:sz w:val="28"/>
                <w:szCs w:val="28"/>
              </w:rPr>
              <w:t>0,0</w:t>
            </w:r>
          </w:p>
        </w:tc>
        <w:tc>
          <w:tcPr>
            <w:tcW w:w="1417" w:type="dxa"/>
          </w:tcPr>
          <w:p w14:paraId="3C5EF4F8" w14:textId="77777777" w:rsidR="00AF4698" w:rsidRPr="00060180" w:rsidRDefault="00AF4698" w:rsidP="00AF4698">
            <w:pPr>
              <w:ind w:right="-284"/>
              <w:rPr>
                <w:sz w:val="28"/>
                <w:szCs w:val="28"/>
              </w:rPr>
            </w:pPr>
            <w:r w:rsidRPr="00060180">
              <w:rPr>
                <w:sz w:val="28"/>
                <w:szCs w:val="28"/>
              </w:rPr>
              <w:t>0,0</w:t>
            </w:r>
          </w:p>
        </w:tc>
        <w:tc>
          <w:tcPr>
            <w:tcW w:w="1134" w:type="dxa"/>
          </w:tcPr>
          <w:p w14:paraId="21E8908F" w14:textId="77777777" w:rsidR="00AF4698" w:rsidRPr="00060180" w:rsidRDefault="00AF4698" w:rsidP="00AF4698">
            <w:pPr>
              <w:ind w:right="-284"/>
              <w:rPr>
                <w:sz w:val="28"/>
                <w:szCs w:val="28"/>
              </w:rPr>
            </w:pPr>
            <w:r w:rsidRPr="00060180">
              <w:rPr>
                <w:sz w:val="28"/>
                <w:szCs w:val="28"/>
              </w:rPr>
              <w:t>0,0</w:t>
            </w:r>
          </w:p>
        </w:tc>
        <w:tc>
          <w:tcPr>
            <w:tcW w:w="851" w:type="dxa"/>
          </w:tcPr>
          <w:p w14:paraId="71FE75D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9FBCCA4" w14:textId="77777777" w:rsidR="00AF4698" w:rsidRPr="00060180" w:rsidRDefault="00AF4698" w:rsidP="00AF4698">
            <w:pPr>
              <w:ind w:right="-284"/>
              <w:rPr>
                <w:sz w:val="28"/>
                <w:szCs w:val="28"/>
              </w:rPr>
            </w:pPr>
          </w:p>
        </w:tc>
        <w:tc>
          <w:tcPr>
            <w:tcW w:w="1417" w:type="dxa"/>
            <w:gridSpan w:val="2"/>
            <w:vMerge/>
            <w:vAlign w:val="center"/>
          </w:tcPr>
          <w:p w14:paraId="5BE67C14" w14:textId="77777777" w:rsidR="00AF4698" w:rsidRPr="00060180" w:rsidRDefault="00AF4698" w:rsidP="00AF4698">
            <w:pPr>
              <w:ind w:right="-284"/>
              <w:rPr>
                <w:sz w:val="28"/>
                <w:szCs w:val="28"/>
              </w:rPr>
            </w:pPr>
          </w:p>
        </w:tc>
      </w:tr>
      <w:tr w:rsidR="00AF4698" w:rsidRPr="00060180" w14:paraId="359453E9" w14:textId="77777777" w:rsidTr="00893812">
        <w:trPr>
          <w:gridAfter w:val="1"/>
          <w:wAfter w:w="50" w:type="dxa"/>
        </w:trPr>
        <w:tc>
          <w:tcPr>
            <w:tcW w:w="820" w:type="dxa"/>
            <w:vMerge/>
          </w:tcPr>
          <w:p w14:paraId="2229D05A" w14:textId="77777777" w:rsidR="00AF4698" w:rsidRPr="00060180" w:rsidRDefault="00AF4698" w:rsidP="00AF4698">
            <w:pPr>
              <w:ind w:right="-284"/>
              <w:rPr>
                <w:sz w:val="28"/>
                <w:szCs w:val="28"/>
              </w:rPr>
            </w:pPr>
          </w:p>
        </w:tc>
        <w:tc>
          <w:tcPr>
            <w:tcW w:w="2895" w:type="dxa"/>
            <w:vMerge/>
          </w:tcPr>
          <w:p w14:paraId="392ABE99" w14:textId="77777777" w:rsidR="00AF4698" w:rsidRPr="00060180" w:rsidRDefault="00AF4698" w:rsidP="00AF4698">
            <w:pPr>
              <w:ind w:right="-284"/>
              <w:rPr>
                <w:sz w:val="28"/>
                <w:szCs w:val="28"/>
              </w:rPr>
            </w:pPr>
          </w:p>
        </w:tc>
        <w:tc>
          <w:tcPr>
            <w:tcW w:w="1671" w:type="dxa"/>
          </w:tcPr>
          <w:p w14:paraId="37DECC5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9533BB7" w14:textId="77777777" w:rsidR="00AF4698" w:rsidRPr="00060180" w:rsidRDefault="00AF4698" w:rsidP="00AF4698">
            <w:pPr>
              <w:ind w:right="-284"/>
              <w:rPr>
                <w:sz w:val="28"/>
                <w:szCs w:val="28"/>
              </w:rPr>
            </w:pPr>
            <w:r w:rsidRPr="00060180">
              <w:rPr>
                <w:sz w:val="28"/>
                <w:szCs w:val="28"/>
              </w:rPr>
              <w:t>93,4</w:t>
            </w:r>
          </w:p>
        </w:tc>
        <w:tc>
          <w:tcPr>
            <w:tcW w:w="1164" w:type="dxa"/>
          </w:tcPr>
          <w:p w14:paraId="0926C835" w14:textId="77777777" w:rsidR="00AF4698" w:rsidRPr="00060180" w:rsidRDefault="00AF4698" w:rsidP="00AF4698">
            <w:pPr>
              <w:ind w:right="-284"/>
              <w:rPr>
                <w:sz w:val="28"/>
                <w:szCs w:val="28"/>
              </w:rPr>
            </w:pPr>
            <w:r w:rsidRPr="00060180">
              <w:rPr>
                <w:sz w:val="28"/>
                <w:szCs w:val="28"/>
              </w:rPr>
              <w:t>93,4</w:t>
            </w:r>
          </w:p>
        </w:tc>
        <w:tc>
          <w:tcPr>
            <w:tcW w:w="1134" w:type="dxa"/>
          </w:tcPr>
          <w:p w14:paraId="2FDB3BF2" w14:textId="77777777" w:rsidR="00AF4698" w:rsidRPr="00060180" w:rsidRDefault="00AF4698" w:rsidP="00AF4698">
            <w:pPr>
              <w:ind w:right="-284"/>
              <w:rPr>
                <w:sz w:val="28"/>
                <w:szCs w:val="28"/>
              </w:rPr>
            </w:pPr>
            <w:r w:rsidRPr="00060180">
              <w:rPr>
                <w:sz w:val="28"/>
                <w:szCs w:val="28"/>
              </w:rPr>
              <w:t>0,0</w:t>
            </w:r>
          </w:p>
        </w:tc>
        <w:tc>
          <w:tcPr>
            <w:tcW w:w="1417" w:type="dxa"/>
          </w:tcPr>
          <w:p w14:paraId="08979094" w14:textId="77777777" w:rsidR="00AF4698" w:rsidRPr="00060180" w:rsidRDefault="00AF4698" w:rsidP="00AF4698">
            <w:pPr>
              <w:ind w:right="-284"/>
              <w:rPr>
                <w:sz w:val="28"/>
                <w:szCs w:val="28"/>
              </w:rPr>
            </w:pPr>
            <w:r w:rsidRPr="00060180">
              <w:rPr>
                <w:sz w:val="28"/>
                <w:szCs w:val="28"/>
              </w:rPr>
              <w:t>0,0</w:t>
            </w:r>
          </w:p>
        </w:tc>
        <w:tc>
          <w:tcPr>
            <w:tcW w:w="1134" w:type="dxa"/>
          </w:tcPr>
          <w:p w14:paraId="39923331" w14:textId="77777777" w:rsidR="00AF4698" w:rsidRPr="00060180" w:rsidRDefault="00AF4698" w:rsidP="00AF4698">
            <w:pPr>
              <w:ind w:right="-284"/>
              <w:rPr>
                <w:sz w:val="28"/>
                <w:szCs w:val="28"/>
              </w:rPr>
            </w:pPr>
            <w:r w:rsidRPr="00060180">
              <w:rPr>
                <w:sz w:val="28"/>
                <w:szCs w:val="28"/>
              </w:rPr>
              <w:t>0,0</w:t>
            </w:r>
          </w:p>
        </w:tc>
        <w:tc>
          <w:tcPr>
            <w:tcW w:w="851" w:type="dxa"/>
          </w:tcPr>
          <w:p w14:paraId="38C2A5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60BDB7" w14:textId="77777777" w:rsidR="00AF4698" w:rsidRPr="00060180" w:rsidRDefault="00AF4698" w:rsidP="00AF4698">
            <w:pPr>
              <w:ind w:right="-284"/>
              <w:rPr>
                <w:sz w:val="28"/>
                <w:szCs w:val="28"/>
              </w:rPr>
            </w:pPr>
          </w:p>
        </w:tc>
        <w:tc>
          <w:tcPr>
            <w:tcW w:w="1417" w:type="dxa"/>
            <w:gridSpan w:val="2"/>
            <w:vMerge/>
            <w:vAlign w:val="center"/>
          </w:tcPr>
          <w:p w14:paraId="005AC716" w14:textId="77777777" w:rsidR="00AF4698" w:rsidRPr="00060180" w:rsidRDefault="00AF4698" w:rsidP="00AF4698">
            <w:pPr>
              <w:ind w:right="-284"/>
              <w:rPr>
                <w:sz w:val="28"/>
                <w:szCs w:val="28"/>
              </w:rPr>
            </w:pPr>
          </w:p>
        </w:tc>
      </w:tr>
      <w:tr w:rsidR="00AF4698" w:rsidRPr="00060180" w14:paraId="5DDF4577" w14:textId="77777777" w:rsidTr="00893812">
        <w:trPr>
          <w:gridAfter w:val="1"/>
          <w:wAfter w:w="50" w:type="dxa"/>
        </w:trPr>
        <w:tc>
          <w:tcPr>
            <w:tcW w:w="820" w:type="dxa"/>
            <w:vMerge/>
          </w:tcPr>
          <w:p w14:paraId="1663DEFA" w14:textId="77777777" w:rsidR="00AF4698" w:rsidRPr="00060180" w:rsidRDefault="00AF4698" w:rsidP="00AF4698">
            <w:pPr>
              <w:ind w:right="-284"/>
              <w:rPr>
                <w:sz w:val="28"/>
                <w:szCs w:val="28"/>
              </w:rPr>
            </w:pPr>
          </w:p>
        </w:tc>
        <w:tc>
          <w:tcPr>
            <w:tcW w:w="2895" w:type="dxa"/>
            <w:vMerge/>
          </w:tcPr>
          <w:p w14:paraId="106DC9B5" w14:textId="77777777" w:rsidR="00AF4698" w:rsidRPr="00060180" w:rsidRDefault="00AF4698" w:rsidP="00AF4698">
            <w:pPr>
              <w:ind w:right="-284"/>
              <w:rPr>
                <w:sz w:val="28"/>
                <w:szCs w:val="28"/>
              </w:rPr>
            </w:pPr>
          </w:p>
        </w:tc>
        <w:tc>
          <w:tcPr>
            <w:tcW w:w="1671" w:type="dxa"/>
          </w:tcPr>
          <w:p w14:paraId="5EDFD0A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54CE2B" w14:textId="77777777" w:rsidR="00AF4698" w:rsidRPr="00060180" w:rsidRDefault="00AF4698" w:rsidP="00AF4698">
            <w:pPr>
              <w:ind w:right="-284"/>
              <w:rPr>
                <w:sz w:val="28"/>
                <w:szCs w:val="28"/>
              </w:rPr>
            </w:pPr>
            <w:r w:rsidRPr="00060180">
              <w:rPr>
                <w:sz w:val="28"/>
                <w:szCs w:val="28"/>
              </w:rPr>
              <w:t>0,0</w:t>
            </w:r>
          </w:p>
        </w:tc>
        <w:tc>
          <w:tcPr>
            <w:tcW w:w="1164" w:type="dxa"/>
          </w:tcPr>
          <w:p w14:paraId="0F761B3F" w14:textId="77777777" w:rsidR="00AF4698" w:rsidRPr="00060180" w:rsidRDefault="00AF4698" w:rsidP="00AF4698">
            <w:pPr>
              <w:ind w:right="-284"/>
              <w:rPr>
                <w:sz w:val="28"/>
                <w:szCs w:val="28"/>
              </w:rPr>
            </w:pPr>
            <w:r w:rsidRPr="00060180">
              <w:rPr>
                <w:sz w:val="28"/>
                <w:szCs w:val="28"/>
              </w:rPr>
              <w:t>0,0</w:t>
            </w:r>
          </w:p>
        </w:tc>
        <w:tc>
          <w:tcPr>
            <w:tcW w:w="1134" w:type="dxa"/>
          </w:tcPr>
          <w:p w14:paraId="40FFE846" w14:textId="77777777" w:rsidR="00AF4698" w:rsidRPr="00060180" w:rsidRDefault="00AF4698" w:rsidP="00AF4698">
            <w:pPr>
              <w:ind w:right="-284"/>
              <w:rPr>
                <w:sz w:val="28"/>
                <w:szCs w:val="28"/>
              </w:rPr>
            </w:pPr>
            <w:r w:rsidRPr="00060180">
              <w:rPr>
                <w:sz w:val="28"/>
                <w:szCs w:val="28"/>
              </w:rPr>
              <w:t>0,0</w:t>
            </w:r>
          </w:p>
        </w:tc>
        <w:tc>
          <w:tcPr>
            <w:tcW w:w="1417" w:type="dxa"/>
          </w:tcPr>
          <w:p w14:paraId="347E9B99" w14:textId="77777777" w:rsidR="00AF4698" w:rsidRPr="00060180" w:rsidRDefault="00AF4698" w:rsidP="00AF4698">
            <w:pPr>
              <w:ind w:right="-284"/>
              <w:rPr>
                <w:sz w:val="28"/>
                <w:szCs w:val="28"/>
              </w:rPr>
            </w:pPr>
            <w:r w:rsidRPr="00060180">
              <w:rPr>
                <w:sz w:val="28"/>
                <w:szCs w:val="28"/>
              </w:rPr>
              <w:t>0,0</w:t>
            </w:r>
          </w:p>
        </w:tc>
        <w:tc>
          <w:tcPr>
            <w:tcW w:w="1134" w:type="dxa"/>
          </w:tcPr>
          <w:p w14:paraId="78241212" w14:textId="77777777" w:rsidR="00AF4698" w:rsidRPr="00060180" w:rsidRDefault="00AF4698" w:rsidP="00AF4698">
            <w:pPr>
              <w:ind w:right="-284"/>
              <w:rPr>
                <w:sz w:val="28"/>
                <w:szCs w:val="28"/>
              </w:rPr>
            </w:pPr>
            <w:r w:rsidRPr="00060180">
              <w:rPr>
                <w:sz w:val="28"/>
                <w:szCs w:val="28"/>
              </w:rPr>
              <w:t>0,0</w:t>
            </w:r>
          </w:p>
        </w:tc>
        <w:tc>
          <w:tcPr>
            <w:tcW w:w="851" w:type="dxa"/>
          </w:tcPr>
          <w:p w14:paraId="1AD646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957E604" w14:textId="77777777" w:rsidR="00AF4698" w:rsidRPr="00060180" w:rsidRDefault="00AF4698" w:rsidP="00AF4698">
            <w:pPr>
              <w:ind w:right="-284"/>
              <w:rPr>
                <w:sz w:val="28"/>
                <w:szCs w:val="28"/>
              </w:rPr>
            </w:pPr>
          </w:p>
        </w:tc>
        <w:tc>
          <w:tcPr>
            <w:tcW w:w="1417" w:type="dxa"/>
            <w:gridSpan w:val="2"/>
            <w:vMerge/>
            <w:vAlign w:val="center"/>
          </w:tcPr>
          <w:p w14:paraId="2C1FDFF3" w14:textId="77777777" w:rsidR="00AF4698" w:rsidRPr="00060180" w:rsidRDefault="00AF4698" w:rsidP="00AF4698">
            <w:pPr>
              <w:ind w:right="-284"/>
              <w:rPr>
                <w:sz w:val="28"/>
                <w:szCs w:val="28"/>
              </w:rPr>
            </w:pPr>
          </w:p>
        </w:tc>
      </w:tr>
      <w:tr w:rsidR="00AF4698" w:rsidRPr="00060180" w14:paraId="310CCAD4" w14:textId="77777777" w:rsidTr="00893812">
        <w:trPr>
          <w:gridAfter w:val="1"/>
          <w:wAfter w:w="50" w:type="dxa"/>
        </w:trPr>
        <w:tc>
          <w:tcPr>
            <w:tcW w:w="820" w:type="dxa"/>
            <w:vMerge w:val="restart"/>
          </w:tcPr>
          <w:p w14:paraId="5978DE6A" w14:textId="77777777" w:rsidR="00AF4698" w:rsidRPr="00060180" w:rsidRDefault="00AF4698" w:rsidP="00AF4698">
            <w:pPr>
              <w:ind w:right="-284"/>
              <w:rPr>
                <w:sz w:val="28"/>
                <w:szCs w:val="28"/>
              </w:rPr>
            </w:pPr>
            <w:r w:rsidRPr="00060180">
              <w:rPr>
                <w:sz w:val="28"/>
                <w:szCs w:val="28"/>
              </w:rPr>
              <w:t>1.1.9</w:t>
            </w:r>
          </w:p>
        </w:tc>
        <w:tc>
          <w:tcPr>
            <w:tcW w:w="2895" w:type="dxa"/>
            <w:vMerge w:val="restart"/>
          </w:tcPr>
          <w:p w14:paraId="0CF96FD6" w14:textId="77777777" w:rsidR="00AF4698" w:rsidRPr="00060180" w:rsidRDefault="00AF4698" w:rsidP="00AF4698">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AF4698" w:rsidRPr="00060180" w:rsidRDefault="00AF4698" w:rsidP="00AF4698">
            <w:pPr>
              <w:ind w:right="-284"/>
              <w:rPr>
                <w:sz w:val="28"/>
                <w:szCs w:val="28"/>
              </w:rPr>
            </w:pPr>
            <w:r w:rsidRPr="00060180">
              <w:rPr>
                <w:sz w:val="28"/>
                <w:szCs w:val="28"/>
              </w:rPr>
              <w:t>всего</w:t>
            </w:r>
          </w:p>
        </w:tc>
        <w:tc>
          <w:tcPr>
            <w:tcW w:w="1276" w:type="dxa"/>
          </w:tcPr>
          <w:p w14:paraId="4A27EE12" w14:textId="77777777" w:rsidR="00AF4698" w:rsidRPr="00060180" w:rsidRDefault="00AF4698" w:rsidP="00AF4698">
            <w:pPr>
              <w:ind w:right="-284"/>
              <w:rPr>
                <w:sz w:val="28"/>
                <w:szCs w:val="28"/>
              </w:rPr>
            </w:pPr>
            <w:r w:rsidRPr="00060180">
              <w:rPr>
                <w:sz w:val="28"/>
                <w:szCs w:val="28"/>
              </w:rPr>
              <w:t>2 200,0</w:t>
            </w:r>
          </w:p>
        </w:tc>
        <w:tc>
          <w:tcPr>
            <w:tcW w:w="1164" w:type="dxa"/>
          </w:tcPr>
          <w:p w14:paraId="78E513D5" w14:textId="77777777" w:rsidR="00AF4698" w:rsidRPr="00060180" w:rsidRDefault="00AF4698" w:rsidP="00AF4698">
            <w:pPr>
              <w:ind w:right="-284"/>
              <w:rPr>
                <w:sz w:val="28"/>
                <w:szCs w:val="28"/>
              </w:rPr>
            </w:pPr>
            <w:r w:rsidRPr="00060180">
              <w:rPr>
                <w:sz w:val="28"/>
                <w:szCs w:val="28"/>
              </w:rPr>
              <w:t>2 200,0</w:t>
            </w:r>
          </w:p>
        </w:tc>
        <w:tc>
          <w:tcPr>
            <w:tcW w:w="1134" w:type="dxa"/>
          </w:tcPr>
          <w:p w14:paraId="0736D6C8" w14:textId="77777777" w:rsidR="00AF4698" w:rsidRPr="00060180" w:rsidRDefault="00AF4698" w:rsidP="00AF4698">
            <w:pPr>
              <w:ind w:right="-284"/>
              <w:rPr>
                <w:sz w:val="28"/>
                <w:szCs w:val="28"/>
              </w:rPr>
            </w:pPr>
            <w:r w:rsidRPr="00060180">
              <w:rPr>
                <w:sz w:val="28"/>
                <w:szCs w:val="28"/>
              </w:rPr>
              <w:t>0</w:t>
            </w:r>
            <w:r w:rsidR="009764CC">
              <w:rPr>
                <w:sz w:val="28"/>
                <w:szCs w:val="28"/>
              </w:rPr>
              <w:t>,0</w:t>
            </w:r>
          </w:p>
        </w:tc>
        <w:tc>
          <w:tcPr>
            <w:tcW w:w="1417" w:type="dxa"/>
          </w:tcPr>
          <w:p w14:paraId="5DDA68A2" w14:textId="77777777" w:rsidR="00AF4698" w:rsidRPr="00060180" w:rsidRDefault="00AF4698" w:rsidP="00AF4698">
            <w:pPr>
              <w:ind w:right="-284"/>
              <w:rPr>
                <w:sz w:val="28"/>
                <w:szCs w:val="28"/>
              </w:rPr>
            </w:pPr>
            <w:r w:rsidRPr="00060180">
              <w:rPr>
                <w:sz w:val="28"/>
                <w:szCs w:val="28"/>
              </w:rPr>
              <w:t>0</w:t>
            </w:r>
            <w:r w:rsidR="00F50629">
              <w:rPr>
                <w:sz w:val="28"/>
                <w:szCs w:val="28"/>
              </w:rPr>
              <w:t>,0</w:t>
            </w:r>
          </w:p>
        </w:tc>
        <w:tc>
          <w:tcPr>
            <w:tcW w:w="1134" w:type="dxa"/>
          </w:tcPr>
          <w:p w14:paraId="1EECEE9D" w14:textId="77777777" w:rsidR="00AF4698" w:rsidRPr="00060180" w:rsidRDefault="00AF4698" w:rsidP="00AF4698">
            <w:pPr>
              <w:ind w:right="-284"/>
              <w:rPr>
                <w:sz w:val="28"/>
                <w:szCs w:val="28"/>
              </w:rPr>
            </w:pPr>
            <w:r w:rsidRPr="00060180">
              <w:rPr>
                <w:sz w:val="28"/>
                <w:szCs w:val="28"/>
              </w:rPr>
              <w:t>0,0</w:t>
            </w:r>
          </w:p>
        </w:tc>
        <w:tc>
          <w:tcPr>
            <w:tcW w:w="851" w:type="dxa"/>
          </w:tcPr>
          <w:p w14:paraId="028AB5C3"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E6B9A36"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107CF15" w14:textId="77777777" w:rsidR="00AF4698" w:rsidRPr="00060180" w:rsidRDefault="00AF4698" w:rsidP="00AF4698">
            <w:pPr>
              <w:ind w:right="-284"/>
              <w:rPr>
                <w:sz w:val="28"/>
                <w:szCs w:val="28"/>
              </w:rPr>
            </w:pPr>
            <w:r w:rsidRPr="00060180">
              <w:rPr>
                <w:sz w:val="28"/>
                <w:szCs w:val="28"/>
              </w:rPr>
              <w:t>2021 г.- 5 ед.</w:t>
            </w:r>
          </w:p>
          <w:p w14:paraId="43A00B5B" w14:textId="77777777" w:rsidR="00AF4698" w:rsidRPr="00060180" w:rsidRDefault="00AF4698" w:rsidP="00AF4698">
            <w:pPr>
              <w:ind w:right="-284"/>
              <w:rPr>
                <w:sz w:val="28"/>
                <w:szCs w:val="28"/>
              </w:rPr>
            </w:pPr>
            <w:r w:rsidRPr="00060180">
              <w:rPr>
                <w:sz w:val="28"/>
                <w:szCs w:val="28"/>
              </w:rPr>
              <w:t>2022 г. – ед.</w:t>
            </w:r>
          </w:p>
          <w:p w14:paraId="6DE07AC5" w14:textId="77777777" w:rsidR="00AF4698" w:rsidRPr="00060180" w:rsidRDefault="00AF4698" w:rsidP="00AF4698">
            <w:pPr>
              <w:ind w:right="-284"/>
              <w:rPr>
                <w:sz w:val="28"/>
                <w:szCs w:val="28"/>
              </w:rPr>
            </w:pPr>
            <w:r w:rsidRPr="00060180">
              <w:rPr>
                <w:sz w:val="28"/>
                <w:szCs w:val="28"/>
              </w:rPr>
              <w:t>2023 г. – ед.</w:t>
            </w:r>
          </w:p>
          <w:p w14:paraId="57D2DA2A" w14:textId="77777777" w:rsidR="00AF4698" w:rsidRPr="00060180" w:rsidRDefault="00AF4698" w:rsidP="00AF4698">
            <w:pPr>
              <w:ind w:right="-284"/>
              <w:rPr>
                <w:sz w:val="28"/>
                <w:szCs w:val="28"/>
              </w:rPr>
            </w:pPr>
            <w:r w:rsidRPr="00060180">
              <w:rPr>
                <w:sz w:val="28"/>
                <w:szCs w:val="28"/>
              </w:rPr>
              <w:t>2024 г. – ед.</w:t>
            </w:r>
          </w:p>
          <w:p w14:paraId="4F086E2D"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17783ED"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66B8730" w14:textId="77777777" w:rsidTr="00893812">
        <w:trPr>
          <w:gridAfter w:val="1"/>
          <w:wAfter w:w="50" w:type="dxa"/>
        </w:trPr>
        <w:tc>
          <w:tcPr>
            <w:tcW w:w="820" w:type="dxa"/>
            <w:vMerge/>
          </w:tcPr>
          <w:p w14:paraId="52CDF58A" w14:textId="77777777" w:rsidR="00AF4698" w:rsidRPr="00060180" w:rsidRDefault="00AF4698" w:rsidP="00AF4698">
            <w:pPr>
              <w:ind w:right="-284"/>
              <w:rPr>
                <w:sz w:val="28"/>
                <w:szCs w:val="28"/>
              </w:rPr>
            </w:pPr>
          </w:p>
        </w:tc>
        <w:tc>
          <w:tcPr>
            <w:tcW w:w="2895" w:type="dxa"/>
            <w:vMerge/>
          </w:tcPr>
          <w:p w14:paraId="425196C2" w14:textId="77777777" w:rsidR="00AF4698" w:rsidRPr="00060180" w:rsidRDefault="00AF4698" w:rsidP="00AF4698">
            <w:pPr>
              <w:ind w:right="-284"/>
              <w:rPr>
                <w:sz w:val="28"/>
                <w:szCs w:val="28"/>
              </w:rPr>
            </w:pPr>
          </w:p>
        </w:tc>
        <w:tc>
          <w:tcPr>
            <w:tcW w:w="1671" w:type="dxa"/>
          </w:tcPr>
          <w:p w14:paraId="4F117255"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B5C0942" w14:textId="77777777" w:rsidR="00AF4698" w:rsidRPr="00060180" w:rsidRDefault="00AF4698" w:rsidP="00AF4698">
            <w:pPr>
              <w:ind w:right="-284"/>
              <w:rPr>
                <w:sz w:val="28"/>
                <w:szCs w:val="28"/>
              </w:rPr>
            </w:pPr>
            <w:r w:rsidRPr="00060180">
              <w:rPr>
                <w:sz w:val="28"/>
                <w:szCs w:val="28"/>
              </w:rPr>
              <w:t>0,0</w:t>
            </w:r>
          </w:p>
        </w:tc>
        <w:tc>
          <w:tcPr>
            <w:tcW w:w="1164" w:type="dxa"/>
          </w:tcPr>
          <w:p w14:paraId="44DC15C6" w14:textId="77777777" w:rsidR="00AF4698" w:rsidRPr="00060180" w:rsidRDefault="00AF4698" w:rsidP="00AF4698">
            <w:pPr>
              <w:ind w:right="-284"/>
              <w:rPr>
                <w:sz w:val="28"/>
                <w:szCs w:val="28"/>
              </w:rPr>
            </w:pPr>
            <w:r w:rsidRPr="00060180">
              <w:rPr>
                <w:sz w:val="28"/>
                <w:szCs w:val="28"/>
              </w:rPr>
              <w:t>0,0</w:t>
            </w:r>
          </w:p>
        </w:tc>
        <w:tc>
          <w:tcPr>
            <w:tcW w:w="1134" w:type="dxa"/>
          </w:tcPr>
          <w:p w14:paraId="4A3C1CE1" w14:textId="77777777" w:rsidR="00AF4698" w:rsidRPr="00060180" w:rsidRDefault="00AF4698" w:rsidP="00AF4698">
            <w:pPr>
              <w:ind w:right="-284"/>
              <w:rPr>
                <w:sz w:val="28"/>
                <w:szCs w:val="28"/>
              </w:rPr>
            </w:pPr>
            <w:r w:rsidRPr="00060180">
              <w:rPr>
                <w:sz w:val="28"/>
                <w:szCs w:val="28"/>
              </w:rPr>
              <w:t>0,0</w:t>
            </w:r>
          </w:p>
        </w:tc>
        <w:tc>
          <w:tcPr>
            <w:tcW w:w="1417" w:type="dxa"/>
          </w:tcPr>
          <w:p w14:paraId="7F2CB64E" w14:textId="77777777" w:rsidR="00AF4698" w:rsidRPr="00060180" w:rsidRDefault="00AF4698" w:rsidP="00AF4698">
            <w:pPr>
              <w:ind w:right="-284"/>
              <w:rPr>
                <w:sz w:val="28"/>
                <w:szCs w:val="28"/>
              </w:rPr>
            </w:pPr>
            <w:r w:rsidRPr="00060180">
              <w:rPr>
                <w:sz w:val="28"/>
                <w:szCs w:val="28"/>
              </w:rPr>
              <w:t>0,0</w:t>
            </w:r>
          </w:p>
        </w:tc>
        <w:tc>
          <w:tcPr>
            <w:tcW w:w="1134" w:type="dxa"/>
          </w:tcPr>
          <w:p w14:paraId="715AD4FB" w14:textId="77777777" w:rsidR="00AF4698" w:rsidRPr="00060180" w:rsidRDefault="00AF4698" w:rsidP="00AF4698">
            <w:pPr>
              <w:ind w:right="-284"/>
              <w:rPr>
                <w:sz w:val="28"/>
                <w:szCs w:val="28"/>
              </w:rPr>
            </w:pPr>
            <w:r w:rsidRPr="00060180">
              <w:rPr>
                <w:sz w:val="28"/>
                <w:szCs w:val="28"/>
              </w:rPr>
              <w:t>0,0</w:t>
            </w:r>
          </w:p>
        </w:tc>
        <w:tc>
          <w:tcPr>
            <w:tcW w:w="851" w:type="dxa"/>
          </w:tcPr>
          <w:p w14:paraId="44A98A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73D0BC5" w14:textId="77777777" w:rsidR="00AF4698" w:rsidRPr="00060180" w:rsidRDefault="00AF4698" w:rsidP="00AF4698">
            <w:pPr>
              <w:ind w:right="-284"/>
              <w:rPr>
                <w:sz w:val="28"/>
                <w:szCs w:val="28"/>
              </w:rPr>
            </w:pPr>
          </w:p>
        </w:tc>
        <w:tc>
          <w:tcPr>
            <w:tcW w:w="1417" w:type="dxa"/>
            <w:gridSpan w:val="2"/>
            <w:vMerge/>
            <w:vAlign w:val="center"/>
          </w:tcPr>
          <w:p w14:paraId="3BF94F7F" w14:textId="77777777" w:rsidR="00AF4698" w:rsidRPr="00060180" w:rsidRDefault="00AF4698" w:rsidP="00AF4698">
            <w:pPr>
              <w:ind w:right="-284"/>
              <w:rPr>
                <w:sz w:val="28"/>
                <w:szCs w:val="28"/>
              </w:rPr>
            </w:pPr>
          </w:p>
        </w:tc>
      </w:tr>
      <w:tr w:rsidR="00AF4698" w:rsidRPr="00060180" w14:paraId="4B9E06F1" w14:textId="77777777" w:rsidTr="00893812">
        <w:trPr>
          <w:gridAfter w:val="1"/>
          <w:wAfter w:w="50" w:type="dxa"/>
        </w:trPr>
        <w:tc>
          <w:tcPr>
            <w:tcW w:w="820" w:type="dxa"/>
            <w:vMerge/>
          </w:tcPr>
          <w:p w14:paraId="462E244A" w14:textId="77777777" w:rsidR="00AF4698" w:rsidRPr="00060180" w:rsidRDefault="00AF4698" w:rsidP="00AF4698">
            <w:pPr>
              <w:ind w:right="-284"/>
              <w:rPr>
                <w:sz w:val="28"/>
                <w:szCs w:val="28"/>
              </w:rPr>
            </w:pPr>
          </w:p>
        </w:tc>
        <w:tc>
          <w:tcPr>
            <w:tcW w:w="2895" w:type="dxa"/>
            <w:vMerge/>
          </w:tcPr>
          <w:p w14:paraId="7332FB47" w14:textId="77777777" w:rsidR="00AF4698" w:rsidRPr="00060180" w:rsidRDefault="00AF4698" w:rsidP="00AF4698">
            <w:pPr>
              <w:ind w:right="-284"/>
              <w:rPr>
                <w:sz w:val="28"/>
                <w:szCs w:val="28"/>
              </w:rPr>
            </w:pPr>
          </w:p>
        </w:tc>
        <w:tc>
          <w:tcPr>
            <w:tcW w:w="1671" w:type="dxa"/>
          </w:tcPr>
          <w:p w14:paraId="05DECF2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FBEB8E7" w14:textId="77777777" w:rsidR="00AF4698" w:rsidRPr="00060180" w:rsidRDefault="00AF4698" w:rsidP="00AF4698">
            <w:pPr>
              <w:ind w:right="-284"/>
              <w:rPr>
                <w:sz w:val="28"/>
                <w:szCs w:val="28"/>
              </w:rPr>
            </w:pPr>
            <w:r w:rsidRPr="00060180">
              <w:rPr>
                <w:sz w:val="28"/>
                <w:szCs w:val="28"/>
              </w:rPr>
              <w:t>0,0</w:t>
            </w:r>
          </w:p>
        </w:tc>
        <w:tc>
          <w:tcPr>
            <w:tcW w:w="1164" w:type="dxa"/>
          </w:tcPr>
          <w:p w14:paraId="62C861AA" w14:textId="77777777" w:rsidR="00AF4698" w:rsidRPr="00060180" w:rsidRDefault="00AF4698" w:rsidP="00AF4698">
            <w:pPr>
              <w:ind w:right="-284"/>
              <w:rPr>
                <w:sz w:val="28"/>
                <w:szCs w:val="28"/>
              </w:rPr>
            </w:pPr>
            <w:r w:rsidRPr="00060180">
              <w:rPr>
                <w:sz w:val="28"/>
                <w:szCs w:val="28"/>
              </w:rPr>
              <w:t>0,0</w:t>
            </w:r>
          </w:p>
        </w:tc>
        <w:tc>
          <w:tcPr>
            <w:tcW w:w="1134" w:type="dxa"/>
          </w:tcPr>
          <w:p w14:paraId="3C57983D" w14:textId="77777777" w:rsidR="00AF4698" w:rsidRPr="00060180" w:rsidRDefault="00AF4698" w:rsidP="00AF4698">
            <w:pPr>
              <w:ind w:right="-284"/>
              <w:rPr>
                <w:sz w:val="28"/>
                <w:szCs w:val="28"/>
              </w:rPr>
            </w:pPr>
            <w:r w:rsidRPr="00060180">
              <w:rPr>
                <w:sz w:val="28"/>
                <w:szCs w:val="28"/>
              </w:rPr>
              <w:t>0,0</w:t>
            </w:r>
          </w:p>
        </w:tc>
        <w:tc>
          <w:tcPr>
            <w:tcW w:w="1417" w:type="dxa"/>
          </w:tcPr>
          <w:p w14:paraId="07784211" w14:textId="77777777" w:rsidR="00AF4698" w:rsidRPr="00060180" w:rsidRDefault="00AF4698" w:rsidP="00AF4698">
            <w:pPr>
              <w:ind w:right="-284"/>
              <w:rPr>
                <w:sz w:val="28"/>
                <w:szCs w:val="28"/>
              </w:rPr>
            </w:pPr>
            <w:r w:rsidRPr="00060180">
              <w:rPr>
                <w:sz w:val="28"/>
                <w:szCs w:val="28"/>
              </w:rPr>
              <w:t>0,0</w:t>
            </w:r>
          </w:p>
        </w:tc>
        <w:tc>
          <w:tcPr>
            <w:tcW w:w="1134" w:type="dxa"/>
          </w:tcPr>
          <w:p w14:paraId="2B8B3ADA" w14:textId="77777777" w:rsidR="00AF4698" w:rsidRPr="00060180" w:rsidRDefault="00AF4698" w:rsidP="00AF4698">
            <w:pPr>
              <w:ind w:right="-284"/>
              <w:rPr>
                <w:sz w:val="28"/>
                <w:szCs w:val="28"/>
              </w:rPr>
            </w:pPr>
            <w:r w:rsidRPr="00060180">
              <w:rPr>
                <w:sz w:val="28"/>
                <w:szCs w:val="28"/>
              </w:rPr>
              <w:t>0,0</w:t>
            </w:r>
          </w:p>
        </w:tc>
        <w:tc>
          <w:tcPr>
            <w:tcW w:w="851" w:type="dxa"/>
          </w:tcPr>
          <w:p w14:paraId="175D8B4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4BA3E" w14:textId="77777777" w:rsidR="00AF4698" w:rsidRPr="00060180" w:rsidRDefault="00AF4698" w:rsidP="00AF4698">
            <w:pPr>
              <w:ind w:right="-284"/>
              <w:rPr>
                <w:sz w:val="28"/>
                <w:szCs w:val="28"/>
              </w:rPr>
            </w:pPr>
          </w:p>
        </w:tc>
        <w:tc>
          <w:tcPr>
            <w:tcW w:w="1417" w:type="dxa"/>
            <w:gridSpan w:val="2"/>
            <w:vMerge/>
            <w:vAlign w:val="center"/>
          </w:tcPr>
          <w:p w14:paraId="0259D71C" w14:textId="77777777" w:rsidR="00AF4698" w:rsidRPr="00060180" w:rsidRDefault="00AF4698" w:rsidP="00AF4698">
            <w:pPr>
              <w:ind w:right="-284"/>
              <w:rPr>
                <w:sz w:val="28"/>
                <w:szCs w:val="28"/>
              </w:rPr>
            </w:pPr>
          </w:p>
        </w:tc>
      </w:tr>
      <w:tr w:rsidR="00AF4698" w:rsidRPr="00060180" w14:paraId="6305320F" w14:textId="77777777" w:rsidTr="00893812">
        <w:trPr>
          <w:gridAfter w:val="1"/>
          <w:wAfter w:w="50" w:type="dxa"/>
        </w:trPr>
        <w:tc>
          <w:tcPr>
            <w:tcW w:w="820" w:type="dxa"/>
            <w:vMerge/>
          </w:tcPr>
          <w:p w14:paraId="087D271F" w14:textId="77777777" w:rsidR="00AF4698" w:rsidRPr="00060180" w:rsidRDefault="00AF4698" w:rsidP="00AF4698">
            <w:pPr>
              <w:ind w:right="-284"/>
              <w:rPr>
                <w:sz w:val="28"/>
                <w:szCs w:val="28"/>
              </w:rPr>
            </w:pPr>
          </w:p>
        </w:tc>
        <w:tc>
          <w:tcPr>
            <w:tcW w:w="2895" w:type="dxa"/>
            <w:vMerge/>
          </w:tcPr>
          <w:p w14:paraId="44527307" w14:textId="77777777" w:rsidR="00AF4698" w:rsidRPr="00060180" w:rsidRDefault="00AF4698" w:rsidP="00AF4698">
            <w:pPr>
              <w:ind w:right="-284"/>
              <w:rPr>
                <w:sz w:val="28"/>
                <w:szCs w:val="28"/>
              </w:rPr>
            </w:pPr>
          </w:p>
        </w:tc>
        <w:tc>
          <w:tcPr>
            <w:tcW w:w="1671" w:type="dxa"/>
          </w:tcPr>
          <w:p w14:paraId="2A13B82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8D47A6" w14:textId="77777777" w:rsidR="00AF4698" w:rsidRPr="00060180" w:rsidRDefault="00AF4698" w:rsidP="00AF4698">
            <w:pPr>
              <w:ind w:right="-284"/>
              <w:rPr>
                <w:sz w:val="28"/>
                <w:szCs w:val="28"/>
              </w:rPr>
            </w:pPr>
            <w:r w:rsidRPr="00060180">
              <w:rPr>
                <w:sz w:val="28"/>
                <w:szCs w:val="28"/>
              </w:rPr>
              <w:t>2 200,0</w:t>
            </w:r>
          </w:p>
        </w:tc>
        <w:tc>
          <w:tcPr>
            <w:tcW w:w="1164" w:type="dxa"/>
          </w:tcPr>
          <w:p w14:paraId="34029913" w14:textId="77777777" w:rsidR="00AF4698" w:rsidRPr="00060180" w:rsidRDefault="00AF4698" w:rsidP="00AF4698">
            <w:pPr>
              <w:ind w:right="-284"/>
              <w:rPr>
                <w:sz w:val="28"/>
                <w:szCs w:val="28"/>
              </w:rPr>
            </w:pPr>
            <w:r w:rsidRPr="00060180">
              <w:rPr>
                <w:sz w:val="28"/>
                <w:szCs w:val="28"/>
              </w:rPr>
              <w:t>2 200,0</w:t>
            </w:r>
          </w:p>
        </w:tc>
        <w:tc>
          <w:tcPr>
            <w:tcW w:w="1134" w:type="dxa"/>
          </w:tcPr>
          <w:p w14:paraId="62B74BB6" w14:textId="77777777" w:rsidR="00AF4698" w:rsidRPr="00060180" w:rsidRDefault="00AF4698" w:rsidP="00AF4698">
            <w:pPr>
              <w:ind w:right="-284"/>
              <w:rPr>
                <w:sz w:val="28"/>
                <w:szCs w:val="28"/>
              </w:rPr>
            </w:pPr>
            <w:r w:rsidRPr="00060180">
              <w:rPr>
                <w:sz w:val="28"/>
                <w:szCs w:val="28"/>
              </w:rPr>
              <w:t>0,0</w:t>
            </w:r>
          </w:p>
        </w:tc>
        <w:tc>
          <w:tcPr>
            <w:tcW w:w="1417" w:type="dxa"/>
          </w:tcPr>
          <w:p w14:paraId="2CE06ED8" w14:textId="77777777" w:rsidR="00AF4698" w:rsidRPr="00060180" w:rsidRDefault="00AF4698" w:rsidP="00AF4698">
            <w:pPr>
              <w:ind w:right="-284"/>
              <w:rPr>
                <w:sz w:val="28"/>
                <w:szCs w:val="28"/>
              </w:rPr>
            </w:pPr>
            <w:r w:rsidRPr="00060180">
              <w:rPr>
                <w:sz w:val="28"/>
                <w:szCs w:val="28"/>
              </w:rPr>
              <w:t>0,0</w:t>
            </w:r>
          </w:p>
        </w:tc>
        <w:tc>
          <w:tcPr>
            <w:tcW w:w="1134" w:type="dxa"/>
          </w:tcPr>
          <w:p w14:paraId="39091342" w14:textId="77777777" w:rsidR="00AF4698" w:rsidRPr="00060180" w:rsidRDefault="00AF4698" w:rsidP="00AF4698">
            <w:pPr>
              <w:ind w:right="-284"/>
              <w:rPr>
                <w:sz w:val="28"/>
                <w:szCs w:val="28"/>
              </w:rPr>
            </w:pPr>
            <w:r w:rsidRPr="00060180">
              <w:rPr>
                <w:sz w:val="28"/>
                <w:szCs w:val="28"/>
              </w:rPr>
              <w:t>0,0</w:t>
            </w:r>
          </w:p>
        </w:tc>
        <w:tc>
          <w:tcPr>
            <w:tcW w:w="851" w:type="dxa"/>
          </w:tcPr>
          <w:p w14:paraId="2C34A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DFE95E" w14:textId="77777777" w:rsidR="00AF4698" w:rsidRPr="00060180" w:rsidRDefault="00AF4698" w:rsidP="00AF4698">
            <w:pPr>
              <w:ind w:right="-284"/>
              <w:rPr>
                <w:sz w:val="28"/>
                <w:szCs w:val="28"/>
              </w:rPr>
            </w:pPr>
          </w:p>
        </w:tc>
        <w:tc>
          <w:tcPr>
            <w:tcW w:w="1417" w:type="dxa"/>
            <w:gridSpan w:val="2"/>
            <w:vMerge/>
            <w:vAlign w:val="center"/>
          </w:tcPr>
          <w:p w14:paraId="5808C1F1" w14:textId="77777777" w:rsidR="00AF4698" w:rsidRPr="00060180" w:rsidRDefault="00AF4698" w:rsidP="00AF4698">
            <w:pPr>
              <w:ind w:right="-284"/>
              <w:rPr>
                <w:sz w:val="28"/>
                <w:szCs w:val="28"/>
              </w:rPr>
            </w:pPr>
          </w:p>
        </w:tc>
      </w:tr>
      <w:tr w:rsidR="00AF4698" w:rsidRPr="00060180" w14:paraId="5EDE04C3" w14:textId="77777777" w:rsidTr="00893812">
        <w:trPr>
          <w:gridAfter w:val="1"/>
          <w:wAfter w:w="50" w:type="dxa"/>
        </w:trPr>
        <w:tc>
          <w:tcPr>
            <w:tcW w:w="820" w:type="dxa"/>
            <w:vMerge/>
          </w:tcPr>
          <w:p w14:paraId="595E5EC9" w14:textId="77777777" w:rsidR="00AF4698" w:rsidRPr="00060180" w:rsidRDefault="00AF4698" w:rsidP="00AF4698">
            <w:pPr>
              <w:ind w:right="-284"/>
              <w:rPr>
                <w:sz w:val="28"/>
                <w:szCs w:val="28"/>
              </w:rPr>
            </w:pPr>
          </w:p>
        </w:tc>
        <w:tc>
          <w:tcPr>
            <w:tcW w:w="2895" w:type="dxa"/>
            <w:vMerge/>
          </w:tcPr>
          <w:p w14:paraId="14673018" w14:textId="77777777" w:rsidR="00AF4698" w:rsidRPr="00060180" w:rsidRDefault="00AF4698" w:rsidP="00AF4698">
            <w:pPr>
              <w:ind w:right="-284"/>
              <w:rPr>
                <w:sz w:val="28"/>
                <w:szCs w:val="28"/>
              </w:rPr>
            </w:pPr>
          </w:p>
        </w:tc>
        <w:tc>
          <w:tcPr>
            <w:tcW w:w="1671" w:type="dxa"/>
          </w:tcPr>
          <w:p w14:paraId="55ACD1D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FB5675" w14:textId="77777777" w:rsidR="00AF4698" w:rsidRPr="00060180" w:rsidRDefault="00AF4698" w:rsidP="00AF4698">
            <w:pPr>
              <w:ind w:right="-284"/>
              <w:rPr>
                <w:sz w:val="28"/>
                <w:szCs w:val="28"/>
              </w:rPr>
            </w:pPr>
            <w:r w:rsidRPr="00060180">
              <w:rPr>
                <w:sz w:val="28"/>
                <w:szCs w:val="28"/>
              </w:rPr>
              <w:t>0,0</w:t>
            </w:r>
          </w:p>
        </w:tc>
        <w:tc>
          <w:tcPr>
            <w:tcW w:w="1164" w:type="dxa"/>
          </w:tcPr>
          <w:p w14:paraId="0230C48A" w14:textId="77777777" w:rsidR="00AF4698" w:rsidRPr="00060180" w:rsidRDefault="00AF4698" w:rsidP="00AF4698">
            <w:pPr>
              <w:ind w:right="-284"/>
              <w:rPr>
                <w:sz w:val="28"/>
                <w:szCs w:val="28"/>
              </w:rPr>
            </w:pPr>
            <w:r w:rsidRPr="00060180">
              <w:rPr>
                <w:sz w:val="28"/>
                <w:szCs w:val="28"/>
              </w:rPr>
              <w:t>0,0</w:t>
            </w:r>
          </w:p>
        </w:tc>
        <w:tc>
          <w:tcPr>
            <w:tcW w:w="1134" w:type="dxa"/>
          </w:tcPr>
          <w:p w14:paraId="23F0832E" w14:textId="77777777" w:rsidR="00AF4698" w:rsidRPr="00060180" w:rsidRDefault="00AF4698" w:rsidP="00AF4698">
            <w:pPr>
              <w:ind w:right="-284"/>
              <w:rPr>
                <w:sz w:val="28"/>
                <w:szCs w:val="28"/>
              </w:rPr>
            </w:pPr>
            <w:r w:rsidRPr="00060180">
              <w:rPr>
                <w:sz w:val="28"/>
                <w:szCs w:val="28"/>
              </w:rPr>
              <w:t>0,0</w:t>
            </w:r>
          </w:p>
        </w:tc>
        <w:tc>
          <w:tcPr>
            <w:tcW w:w="1417" w:type="dxa"/>
          </w:tcPr>
          <w:p w14:paraId="5CE53329" w14:textId="77777777" w:rsidR="00AF4698" w:rsidRPr="00060180" w:rsidRDefault="00AF4698" w:rsidP="00AF4698">
            <w:pPr>
              <w:ind w:right="-284"/>
              <w:rPr>
                <w:sz w:val="28"/>
                <w:szCs w:val="28"/>
              </w:rPr>
            </w:pPr>
            <w:r w:rsidRPr="00060180">
              <w:rPr>
                <w:sz w:val="28"/>
                <w:szCs w:val="28"/>
              </w:rPr>
              <w:t>0,0</w:t>
            </w:r>
          </w:p>
        </w:tc>
        <w:tc>
          <w:tcPr>
            <w:tcW w:w="1134" w:type="dxa"/>
          </w:tcPr>
          <w:p w14:paraId="5FE88642" w14:textId="77777777" w:rsidR="00AF4698" w:rsidRPr="00060180" w:rsidRDefault="00AF4698" w:rsidP="00AF4698">
            <w:pPr>
              <w:ind w:right="-284"/>
              <w:rPr>
                <w:sz w:val="28"/>
                <w:szCs w:val="28"/>
              </w:rPr>
            </w:pPr>
            <w:r w:rsidRPr="00060180">
              <w:rPr>
                <w:sz w:val="28"/>
                <w:szCs w:val="28"/>
              </w:rPr>
              <w:t>0,0</w:t>
            </w:r>
          </w:p>
        </w:tc>
        <w:tc>
          <w:tcPr>
            <w:tcW w:w="851" w:type="dxa"/>
          </w:tcPr>
          <w:p w14:paraId="76736E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523EB8" w14:textId="77777777" w:rsidR="00AF4698" w:rsidRPr="00060180" w:rsidRDefault="00AF4698" w:rsidP="00AF4698">
            <w:pPr>
              <w:ind w:right="-284"/>
              <w:rPr>
                <w:sz w:val="28"/>
                <w:szCs w:val="28"/>
              </w:rPr>
            </w:pPr>
          </w:p>
        </w:tc>
        <w:tc>
          <w:tcPr>
            <w:tcW w:w="1417" w:type="dxa"/>
            <w:gridSpan w:val="2"/>
            <w:vMerge/>
            <w:vAlign w:val="center"/>
          </w:tcPr>
          <w:p w14:paraId="7F3CE9B0" w14:textId="77777777" w:rsidR="00AF4698" w:rsidRPr="00060180" w:rsidRDefault="00AF4698" w:rsidP="00AF4698">
            <w:pPr>
              <w:ind w:right="-284"/>
              <w:rPr>
                <w:sz w:val="28"/>
                <w:szCs w:val="28"/>
              </w:rPr>
            </w:pPr>
          </w:p>
        </w:tc>
      </w:tr>
      <w:tr w:rsidR="00061D5C" w:rsidRPr="00060180" w14:paraId="19926D82" w14:textId="77777777" w:rsidTr="00893812">
        <w:trPr>
          <w:gridAfter w:val="1"/>
          <w:wAfter w:w="50" w:type="dxa"/>
        </w:trPr>
        <w:tc>
          <w:tcPr>
            <w:tcW w:w="820" w:type="dxa"/>
            <w:vMerge w:val="restart"/>
          </w:tcPr>
          <w:p w14:paraId="0669A88D" w14:textId="77777777" w:rsidR="00061D5C" w:rsidRPr="00060180" w:rsidRDefault="00061D5C" w:rsidP="00061D5C">
            <w:pPr>
              <w:ind w:right="-284"/>
              <w:rPr>
                <w:sz w:val="28"/>
                <w:szCs w:val="28"/>
              </w:rPr>
            </w:pPr>
            <w:r w:rsidRPr="00060180">
              <w:rPr>
                <w:sz w:val="28"/>
                <w:szCs w:val="28"/>
              </w:rPr>
              <w:t>1.1.10</w:t>
            </w:r>
          </w:p>
        </w:tc>
        <w:tc>
          <w:tcPr>
            <w:tcW w:w="2895" w:type="dxa"/>
            <w:vMerge w:val="restart"/>
          </w:tcPr>
          <w:p w14:paraId="1E73D86E" w14:textId="77777777" w:rsidR="00061D5C" w:rsidRPr="00060180" w:rsidRDefault="00061D5C" w:rsidP="00061D5C">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w:t>
            </w:r>
            <w:proofErr w:type="spellStart"/>
            <w:r w:rsidRPr="00060180">
              <w:rPr>
                <w:sz w:val="28"/>
                <w:szCs w:val="28"/>
              </w:rPr>
              <w:t>ст-це</w:t>
            </w:r>
            <w:proofErr w:type="spellEnd"/>
            <w:r w:rsidRPr="00060180">
              <w:rPr>
                <w:sz w:val="28"/>
                <w:szCs w:val="28"/>
              </w:rPr>
              <w:t xml:space="preserve"> Васюринской Динского района</w:t>
            </w:r>
          </w:p>
        </w:tc>
        <w:tc>
          <w:tcPr>
            <w:tcW w:w="1671" w:type="dxa"/>
          </w:tcPr>
          <w:p w14:paraId="5D42B812" w14:textId="77777777" w:rsidR="00061D5C" w:rsidRPr="00060180" w:rsidRDefault="00061D5C" w:rsidP="00061D5C">
            <w:pPr>
              <w:ind w:right="-284"/>
              <w:rPr>
                <w:sz w:val="28"/>
                <w:szCs w:val="28"/>
              </w:rPr>
            </w:pPr>
            <w:r w:rsidRPr="00060180">
              <w:rPr>
                <w:sz w:val="28"/>
                <w:szCs w:val="28"/>
              </w:rPr>
              <w:t>всего</w:t>
            </w:r>
          </w:p>
        </w:tc>
        <w:tc>
          <w:tcPr>
            <w:tcW w:w="1276" w:type="dxa"/>
          </w:tcPr>
          <w:p w14:paraId="639C68A6" w14:textId="77777777" w:rsidR="00061D5C" w:rsidRPr="00060180" w:rsidRDefault="00061D5C" w:rsidP="00061D5C">
            <w:pPr>
              <w:ind w:right="-284"/>
              <w:rPr>
                <w:sz w:val="28"/>
                <w:szCs w:val="28"/>
                <w:lang w:val="en-US"/>
              </w:rPr>
            </w:pPr>
            <w:r>
              <w:rPr>
                <w:sz w:val="28"/>
                <w:szCs w:val="28"/>
              </w:rPr>
              <w:t>19427,3</w:t>
            </w:r>
          </w:p>
        </w:tc>
        <w:tc>
          <w:tcPr>
            <w:tcW w:w="1164" w:type="dxa"/>
          </w:tcPr>
          <w:p w14:paraId="0267878B" w14:textId="77777777" w:rsidR="00061D5C" w:rsidRPr="00060180" w:rsidRDefault="00061D5C" w:rsidP="00061D5C">
            <w:pPr>
              <w:ind w:right="-284"/>
              <w:rPr>
                <w:sz w:val="28"/>
                <w:szCs w:val="28"/>
              </w:rPr>
            </w:pPr>
            <w:r w:rsidRPr="00060180">
              <w:rPr>
                <w:sz w:val="28"/>
                <w:szCs w:val="28"/>
              </w:rPr>
              <w:t>0,0</w:t>
            </w:r>
          </w:p>
        </w:tc>
        <w:tc>
          <w:tcPr>
            <w:tcW w:w="1134" w:type="dxa"/>
          </w:tcPr>
          <w:p w14:paraId="58C78DCD" w14:textId="77777777" w:rsidR="00061D5C" w:rsidRPr="00060180" w:rsidRDefault="00061D5C" w:rsidP="00061D5C">
            <w:pPr>
              <w:ind w:right="-284"/>
              <w:rPr>
                <w:sz w:val="28"/>
                <w:szCs w:val="28"/>
                <w:lang w:val="en-US"/>
              </w:rPr>
            </w:pPr>
            <w:r>
              <w:rPr>
                <w:sz w:val="28"/>
                <w:szCs w:val="28"/>
              </w:rPr>
              <w:t>19427,3</w:t>
            </w:r>
          </w:p>
        </w:tc>
        <w:tc>
          <w:tcPr>
            <w:tcW w:w="1417" w:type="dxa"/>
          </w:tcPr>
          <w:p w14:paraId="7A97D50D" w14:textId="77777777" w:rsidR="00061D5C" w:rsidRPr="00060180" w:rsidRDefault="00061D5C" w:rsidP="00061D5C">
            <w:pPr>
              <w:ind w:right="-284"/>
              <w:rPr>
                <w:sz w:val="28"/>
                <w:szCs w:val="28"/>
              </w:rPr>
            </w:pPr>
            <w:r w:rsidRPr="00060180">
              <w:rPr>
                <w:sz w:val="28"/>
                <w:szCs w:val="28"/>
              </w:rPr>
              <w:t>0,0</w:t>
            </w:r>
          </w:p>
        </w:tc>
        <w:tc>
          <w:tcPr>
            <w:tcW w:w="1134" w:type="dxa"/>
          </w:tcPr>
          <w:p w14:paraId="2DD553ED" w14:textId="77777777" w:rsidR="00061D5C" w:rsidRPr="00060180" w:rsidRDefault="00061D5C" w:rsidP="00061D5C">
            <w:pPr>
              <w:ind w:right="-284"/>
              <w:rPr>
                <w:sz w:val="28"/>
                <w:szCs w:val="28"/>
              </w:rPr>
            </w:pPr>
            <w:r w:rsidRPr="00060180">
              <w:rPr>
                <w:sz w:val="28"/>
                <w:szCs w:val="28"/>
              </w:rPr>
              <w:t>0,0</w:t>
            </w:r>
          </w:p>
        </w:tc>
        <w:tc>
          <w:tcPr>
            <w:tcW w:w="851" w:type="dxa"/>
          </w:tcPr>
          <w:p w14:paraId="6C017CD8" w14:textId="77777777" w:rsidR="00061D5C" w:rsidRPr="00060180" w:rsidRDefault="00061D5C" w:rsidP="00061D5C">
            <w:pPr>
              <w:ind w:right="-284"/>
              <w:rPr>
                <w:sz w:val="28"/>
                <w:szCs w:val="28"/>
              </w:rPr>
            </w:pPr>
            <w:r w:rsidRPr="00060180">
              <w:rPr>
                <w:sz w:val="28"/>
                <w:szCs w:val="28"/>
              </w:rPr>
              <w:t>0,0</w:t>
            </w:r>
          </w:p>
        </w:tc>
        <w:tc>
          <w:tcPr>
            <w:tcW w:w="1560" w:type="dxa"/>
            <w:gridSpan w:val="2"/>
            <w:vMerge w:val="restart"/>
          </w:tcPr>
          <w:p w14:paraId="101F4AD4" w14:textId="77777777" w:rsidR="00061D5C" w:rsidRPr="00060180" w:rsidRDefault="00061D5C" w:rsidP="00061D5C">
            <w:pPr>
              <w:ind w:right="-284"/>
              <w:rPr>
                <w:sz w:val="28"/>
                <w:szCs w:val="28"/>
              </w:rPr>
            </w:pPr>
            <w:r w:rsidRPr="00060180">
              <w:rPr>
                <w:sz w:val="28"/>
                <w:szCs w:val="28"/>
              </w:rPr>
              <w:t>Протяженность дорог приведенных в нормативное состояние</w:t>
            </w:r>
          </w:p>
          <w:p w14:paraId="1B867146" w14:textId="77777777" w:rsidR="00061D5C" w:rsidRPr="00060180" w:rsidRDefault="00061D5C" w:rsidP="00061D5C">
            <w:pPr>
              <w:ind w:right="-284"/>
              <w:rPr>
                <w:sz w:val="28"/>
                <w:szCs w:val="28"/>
              </w:rPr>
            </w:pPr>
            <w:r w:rsidRPr="00060180">
              <w:rPr>
                <w:sz w:val="28"/>
                <w:szCs w:val="28"/>
              </w:rPr>
              <w:t>2021 г.- км</w:t>
            </w:r>
          </w:p>
          <w:p w14:paraId="0FB43E22" w14:textId="77777777" w:rsidR="00061D5C" w:rsidRPr="00060180" w:rsidRDefault="00061D5C" w:rsidP="00061D5C">
            <w:pPr>
              <w:ind w:right="-284"/>
              <w:rPr>
                <w:sz w:val="28"/>
                <w:szCs w:val="28"/>
              </w:rPr>
            </w:pPr>
            <w:r w:rsidRPr="00060180">
              <w:rPr>
                <w:sz w:val="28"/>
                <w:szCs w:val="28"/>
              </w:rPr>
              <w:t>2022 г. – 2,013км</w:t>
            </w:r>
          </w:p>
          <w:p w14:paraId="10C05E91" w14:textId="77777777" w:rsidR="00061D5C" w:rsidRPr="00060180" w:rsidRDefault="00061D5C" w:rsidP="00061D5C">
            <w:pPr>
              <w:ind w:right="-284"/>
              <w:rPr>
                <w:sz w:val="28"/>
                <w:szCs w:val="28"/>
              </w:rPr>
            </w:pPr>
            <w:r w:rsidRPr="00060180">
              <w:rPr>
                <w:sz w:val="28"/>
                <w:szCs w:val="28"/>
              </w:rPr>
              <w:t>2023 г. - км</w:t>
            </w:r>
          </w:p>
          <w:p w14:paraId="3EF8ADB4" w14:textId="77777777" w:rsidR="00061D5C" w:rsidRPr="00060180" w:rsidRDefault="00061D5C" w:rsidP="00061D5C">
            <w:pPr>
              <w:ind w:right="-284"/>
              <w:rPr>
                <w:sz w:val="28"/>
                <w:szCs w:val="28"/>
              </w:rPr>
            </w:pPr>
            <w:r w:rsidRPr="00060180">
              <w:rPr>
                <w:sz w:val="28"/>
                <w:szCs w:val="28"/>
              </w:rPr>
              <w:t>2024 г. - км</w:t>
            </w:r>
          </w:p>
          <w:p w14:paraId="652CA1BD" w14:textId="77777777" w:rsidR="00061D5C" w:rsidRPr="00060180" w:rsidRDefault="00061D5C" w:rsidP="00061D5C">
            <w:pPr>
              <w:ind w:right="-284"/>
              <w:rPr>
                <w:sz w:val="28"/>
                <w:szCs w:val="28"/>
              </w:rPr>
            </w:pPr>
            <w:r w:rsidRPr="00060180">
              <w:rPr>
                <w:sz w:val="28"/>
                <w:szCs w:val="28"/>
              </w:rPr>
              <w:t>2025 г. - км</w:t>
            </w:r>
          </w:p>
        </w:tc>
        <w:tc>
          <w:tcPr>
            <w:tcW w:w="1417" w:type="dxa"/>
            <w:gridSpan w:val="2"/>
            <w:vMerge w:val="restart"/>
            <w:vAlign w:val="center"/>
          </w:tcPr>
          <w:p w14:paraId="7C45B735" w14:textId="77777777" w:rsidR="00061D5C" w:rsidRPr="00060180" w:rsidRDefault="00061D5C" w:rsidP="00061D5C">
            <w:pPr>
              <w:ind w:right="-284"/>
              <w:rPr>
                <w:sz w:val="28"/>
                <w:szCs w:val="28"/>
              </w:rPr>
            </w:pPr>
            <w:r w:rsidRPr="00060180">
              <w:rPr>
                <w:sz w:val="28"/>
                <w:szCs w:val="28"/>
              </w:rPr>
              <w:t>Администрация Васюринского сельского поселения</w:t>
            </w:r>
          </w:p>
        </w:tc>
      </w:tr>
      <w:tr w:rsidR="00061D5C" w:rsidRPr="00060180" w14:paraId="14944C4E" w14:textId="77777777" w:rsidTr="00893812">
        <w:trPr>
          <w:gridAfter w:val="1"/>
          <w:wAfter w:w="50" w:type="dxa"/>
        </w:trPr>
        <w:tc>
          <w:tcPr>
            <w:tcW w:w="820" w:type="dxa"/>
            <w:vMerge/>
          </w:tcPr>
          <w:p w14:paraId="217FD471" w14:textId="77777777" w:rsidR="00061D5C" w:rsidRPr="00060180" w:rsidRDefault="00061D5C" w:rsidP="00061D5C">
            <w:pPr>
              <w:ind w:right="-284"/>
              <w:rPr>
                <w:sz w:val="28"/>
                <w:szCs w:val="28"/>
              </w:rPr>
            </w:pPr>
          </w:p>
        </w:tc>
        <w:tc>
          <w:tcPr>
            <w:tcW w:w="2895" w:type="dxa"/>
            <w:vMerge/>
          </w:tcPr>
          <w:p w14:paraId="4005C014" w14:textId="77777777" w:rsidR="00061D5C" w:rsidRPr="00060180" w:rsidRDefault="00061D5C" w:rsidP="00061D5C">
            <w:pPr>
              <w:ind w:right="-284"/>
              <w:rPr>
                <w:sz w:val="28"/>
                <w:szCs w:val="28"/>
              </w:rPr>
            </w:pPr>
          </w:p>
        </w:tc>
        <w:tc>
          <w:tcPr>
            <w:tcW w:w="1671" w:type="dxa"/>
          </w:tcPr>
          <w:p w14:paraId="37A68E9E" w14:textId="77777777" w:rsidR="00061D5C" w:rsidRPr="00060180" w:rsidRDefault="00061D5C" w:rsidP="00061D5C">
            <w:pPr>
              <w:ind w:right="-284"/>
              <w:rPr>
                <w:sz w:val="28"/>
                <w:szCs w:val="28"/>
              </w:rPr>
            </w:pPr>
            <w:r w:rsidRPr="00060180">
              <w:rPr>
                <w:sz w:val="28"/>
                <w:szCs w:val="28"/>
              </w:rPr>
              <w:t>краевой бюджет</w:t>
            </w:r>
          </w:p>
        </w:tc>
        <w:tc>
          <w:tcPr>
            <w:tcW w:w="1276" w:type="dxa"/>
          </w:tcPr>
          <w:p w14:paraId="0BBA0497" w14:textId="77777777" w:rsidR="00061D5C" w:rsidRPr="00060180" w:rsidRDefault="00061D5C" w:rsidP="00061D5C">
            <w:pPr>
              <w:ind w:right="-284"/>
              <w:rPr>
                <w:sz w:val="28"/>
                <w:szCs w:val="28"/>
              </w:rPr>
            </w:pPr>
            <w:r w:rsidRPr="00060180">
              <w:rPr>
                <w:sz w:val="28"/>
                <w:szCs w:val="28"/>
              </w:rPr>
              <w:t>17 719,0</w:t>
            </w:r>
          </w:p>
        </w:tc>
        <w:tc>
          <w:tcPr>
            <w:tcW w:w="1164" w:type="dxa"/>
          </w:tcPr>
          <w:p w14:paraId="7A4EC961" w14:textId="77777777" w:rsidR="00061D5C" w:rsidRPr="00060180" w:rsidRDefault="00061D5C" w:rsidP="00061D5C">
            <w:pPr>
              <w:ind w:right="-284"/>
              <w:rPr>
                <w:sz w:val="28"/>
                <w:szCs w:val="28"/>
              </w:rPr>
            </w:pPr>
            <w:r w:rsidRPr="00060180">
              <w:rPr>
                <w:sz w:val="28"/>
                <w:szCs w:val="28"/>
              </w:rPr>
              <w:t>0,0</w:t>
            </w:r>
          </w:p>
        </w:tc>
        <w:tc>
          <w:tcPr>
            <w:tcW w:w="1134" w:type="dxa"/>
          </w:tcPr>
          <w:p w14:paraId="3B9074BE" w14:textId="77777777" w:rsidR="00061D5C" w:rsidRPr="00060180" w:rsidRDefault="00061D5C" w:rsidP="00061D5C">
            <w:pPr>
              <w:ind w:right="-284"/>
              <w:rPr>
                <w:sz w:val="28"/>
                <w:szCs w:val="28"/>
              </w:rPr>
            </w:pPr>
            <w:r w:rsidRPr="00060180">
              <w:rPr>
                <w:sz w:val="28"/>
                <w:szCs w:val="28"/>
              </w:rPr>
              <w:t>17 719,0</w:t>
            </w:r>
          </w:p>
        </w:tc>
        <w:tc>
          <w:tcPr>
            <w:tcW w:w="1417" w:type="dxa"/>
          </w:tcPr>
          <w:p w14:paraId="2FDB6315" w14:textId="77777777" w:rsidR="00061D5C" w:rsidRPr="00060180" w:rsidRDefault="00061D5C" w:rsidP="00061D5C">
            <w:pPr>
              <w:ind w:right="-284"/>
              <w:rPr>
                <w:sz w:val="28"/>
                <w:szCs w:val="28"/>
              </w:rPr>
            </w:pPr>
            <w:r w:rsidRPr="00060180">
              <w:rPr>
                <w:sz w:val="28"/>
                <w:szCs w:val="28"/>
              </w:rPr>
              <w:t>0,0</w:t>
            </w:r>
          </w:p>
        </w:tc>
        <w:tc>
          <w:tcPr>
            <w:tcW w:w="1134" w:type="dxa"/>
          </w:tcPr>
          <w:p w14:paraId="0E74F01A" w14:textId="77777777" w:rsidR="00061D5C" w:rsidRPr="00060180" w:rsidRDefault="00061D5C" w:rsidP="00061D5C">
            <w:pPr>
              <w:ind w:right="-284"/>
              <w:rPr>
                <w:sz w:val="28"/>
                <w:szCs w:val="28"/>
              </w:rPr>
            </w:pPr>
            <w:r w:rsidRPr="00060180">
              <w:rPr>
                <w:sz w:val="28"/>
                <w:szCs w:val="28"/>
              </w:rPr>
              <w:t>0,0</w:t>
            </w:r>
          </w:p>
        </w:tc>
        <w:tc>
          <w:tcPr>
            <w:tcW w:w="851" w:type="dxa"/>
          </w:tcPr>
          <w:p w14:paraId="372BD642"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27C78063" w14:textId="77777777" w:rsidR="00061D5C" w:rsidRPr="00060180" w:rsidRDefault="00061D5C" w:rsidP="00061D5C">
            <w:pPr>
              <w:ind w:right="-284"/>
              <w:rPr>
                <w:sz w:val="28"/>
                <w:szCs w:val="28"/>
              </w:rPr>
            </w:pPr>
          </w:p>
        </w:tc>
        <w:tc>
          <w:tcPr>
            <w:tcW w:w="1417" w:type="dxa"/>
            <w:gridSpan w:val="2"/>
            <w:vMerge/>
            <w:vAlign w:val="center"/>
          </w:tcPr>
          <w:p w14:paraId="2B952AB6" w14:textId="77777777" w:rsidR="00061D5C" w:rsidRPr="00060180" w:rsidRDefault="00061D5C" w:rsidP="00061D5C">
            <w:pPr>
              <w:ind w:right="-284"/>
              <w:rPr>
                <w:sz w:val="28"/>
                <w:szCs w:val="28"/>
              </w:rPr>
            </w:pPr>
          </w:p>
        </w:tc>
      </w:tr>
      <w:tr w:rsidR="00061D5C" w:rsidRPr="00060180" w14:paraId="49F08AB5" w14:textId="77777777" w:rsidTr="00893812">
        <w:trPr>
          <w:gridAfter w:val="1"/>
          <w:wAfter w:w="50" w:type="dxa"/>
        </w:trPr>
        <w:tc>
          <w:tcPr>
            <w:tcW w:w="820" w:type="dxa"/>
            <w:vMerge/>
          </w:tcPr>
          <w:p w14:paraId="18400B0E" w14:textId="77777777" w:rsidR="00061D5C" w:rsidRPr="00060180" w:rsidRDefault="00061D5C" w:rsidP="00061D5C">
            <w:pPr>
              <w:ind w:right="-284"/>
              <w:rPr>
                <w:sz w:val="28"/>
                <w:szCs w:val="28"/>
              </w:rPr>
            </w:pPr>
          </w:p>
        </w:tc>
        <w:tc>
          <w:tcPr>
            <w:tcW w:w="2895" w:type="dxa"/>
            <w:vMerge/>
          </w:tcPr>
          <w:p w14:paraId="6BF4CCD5" w14:textId="77777777" w:rsidR="00061D5C" w:rsidRPr="00060180" w:rsidRDefault="00061D5C" w:rsidP="00061D5C">
            <w:pPr>
              <w:ind w:right="-284"/>
              <w:rPr>
                <w:sz w:val="28"/>
                <w:szCs w:val="28"/>
              </w:rPr>
            </w:pPr>
          </w:p>
        </w:tc>
        <w:tc>
          <w:tcPr>
            <w:tcW w:w="1671" w:type="dxa"/>
          </w:tcPr>
          <w:p w14:paraId="296302CA" w14:textId="77777777" w:rsidR="00061D5C" w:rsidRPr="00060180" w:rsidRDefault="00061D5C" w:rsidP="00061D5C">
            <w:pPr>
              <w:ind w:right="-284"/>
              <w:rPr>
                <w:sz w:val="28"/>
                <w:szCs w:val="28"/>
              </w:rPr>
            </w:pPr>
            <w:r w:rsidRPr="00060180">
              <w:rPr>
                <w:sz w:val="28"/>
                <w:szCs w:val="28"/>
              </w:rPr>
              <w:t>федеральный бюджет</w:t>
            </w:r>
          </w:p>
        </w:tc>
        <w:tc>
          <w:tcPr>
            <w:tcW w:w="1276" w:type="dxa"/>
          </w:tcPr>
          <w:p w14:paraId="566EB927" w14:textId="77777777" w:rsidR="00061D5C" w:rsidRPr="00060180" w:rsidRDefault="00061D5C" w:rsidP="00061D5C">
            <w:pPr>
              <w:ind w:right="-284"/>
              <w:rPr>
                <w:sz w:val="28"/>
                <w:szCs w:val="28"/>
              </w:rPr>
            </w:pPr>
            <w:r w:rsidRPr="00060180">
              <w:rPr>
                <w:sz w:val="28"/>
                <w:szCs w:val="28"/>
              </w:rPr>
              <w:t>0</w:t>
            </w:r>
          </w:p>
        </w:tc>
        <w:tc>
          <w:tcPr>
            <w:tcW w:w="1164" w:type="dxa"/>
          </w:tcPr>
          <w:p w14:paraId="70C1E8BA" w14:textId="77777777" w:rsidR="00061D5C" w:rsidRPr="00060180" w:rsidRDefault="00061D5C" w:rsidP="00061D5C">
            <w:pPr>
              <w:ind w:right="-284"/>
              <w:rPr>
                <w:sz w:val="28"/>
                <w:szCs w:val="28"/>
              </w:rPr>
            </w:pPr>
            <w:r w:rsidRPr="00060180">
              <w:rPr>
                <w:sz w:val="28"/>
                <w:szCs w:val="28"/>
              </w:rPr>
              <w:t>0,0</w:t>
            </w:r>
          </w:p>
        </w:tc>
        <w:tc>
          <w:tcPr>
            <w:tcW w:w="1134" w:type="dxa"/>
          </w:tcPr>
          <w:p w14:paraId="5A0A266C" w14:textId="77777777" w:rsidR="00061D5C" w:rsidRPr="00060180" w:rsidRDefault="00061D5C" w:rsidP="00061D5C">
            <w:pPr>
              <w:ind w:right="-284"/>
              <w:rPr>
                <w:sz w:val="28"/>
                <w:szCs w:val="28"/>
              </w:rPr>
            </w:pPr>
            <w:r w:rsidRPr="00060180">
              <w:rPr>
                <w:sz w:val="28"/>
                <w:szCs w:val="28"/>
              </w:rPr>
              <w:t>0</w:t>
            </w:r>
          </w:p>
        </w:tc>
        <w:tc>
          <w:tcPr>
            <w:tcW w:w="1417" w:type="dxa"/>
          </w:tcPr>
          <w:p w14:paraId="5270EB01" w14:textId="77777777" w:rsidR="00061D5C" w:rsidRPr="00060180" w:rsidRDefault="00061D5C" w:rsidP="00061D5C">
            <w:pPr>
              <w:ind w:right="-284"/>
              <w:rPr>
                <w:sz w:val="28"/>
                <w:szCs w:val="28"/>
              </w:rPr>
            </w:pPr>
            <w:r w:rsidRPr="00060180">
              <w:rPr>
                <w:sz w:val="28"/>
                <w:szCs w:val="28"/>
              </w:rPr>
              <w:t>0,0</w:t>
            </w:r>
          </w:p>
        </w:tc>
        <w:tc>
          <w:tcPr>
            <w:tcW w:w="1134" w:type="dxa"/>
          </w:tcPr>
          <w:p w14:paraId="50F4632C" w14:textId="77777777" w:rsidR="00061D5C" w:rsidRPr="00060180" w:rsidRDefault="00061D5C" w:rsidP="00061D5C">
            <w:pPr>
              <w:ind w:right="-284"/>
              <w:rPr>
                <w:sz w:val="28"/>
                <w:szCs w:val="28"/>
              </w:rPr>
            </w:pPr>
            <w:r w:rsidRPr="00060180">
              <w:rPr>
                <w:sz w:val="28"/>
                <w:szCs w:val="28"/>
              </w:rPr>
              <w:t>0,0</w:t>
            </w:r>
          </w:p>
        </w:tc>
        <w:tc>
          <w:tcPr>
            <w:tcW w:w="851" w:type="dxa"/>
          </w:tcPr>
          <w:p w14:paraId="4A8D78B5"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05C9CE9" w14:textId="77777777" w:rsidR="00061D5C" w:rsidRPr="00060180" w:rsidRDefault="00061D5C" w:rsidP="00061D5C">
            <w:pPr>
              <w:ind w:right="-284"/>
              <w:rPr>
                <w:sz w:val="28"/>
                <w:szCs w:val="28"/>
              </w:rPr>
            </w:pPr>
          </w:p>
        </w:tc>
        <w:tc>
          <w:tcPr>
            <w:tcW w:w="1417" w:type="dxa"/>
            <w:gridSpan w:val="2"/>
            <w:vMerge/>
            <w:vAlign w:val="center"/>
          </w:tcPr>
          <w:p w14:paraId="6BFC525C" w14:textId="77777777" w:rsidR="00061D5C" w:rsidRPr="00060180" w:rsidRDefault="00061D5C" w:rsidP="00061D5C">
            <w:pPr>
              <w:ind w:right="-284"/>
              <w:rPr>
                <w:sz w:val="28"/>
                <w:szCs w:val="28"/>
              </w:rPr>
            </w:pPr>
          </w:p>
        </w:tc>
      </w:tr>
      <w:tr w:rsidR="00061D5C" w:rsidRPr="00060180" w14:paraId="17CBBC25" w14:textId="77777777" w:rsidTr="00893812">
        <w:trPr>
          <w:gridAfter w:val="1"/>
          <w:wAfter w:w="50" w:type="dxa"/>
        </w:trPr>
        <w:tc>
          <w:tcPr>
            <w:tcW w:w="820" w:type="dxa"/>
            <w:vMerge/>
          </w:tcPr>
          <w:p w14:paraId="2C062230" w14:textId="77777777" w:rsidR="00061D5C" w:rsidRPr="00060180" w:rsidRDefault="00061D5C" w:rsidP="00061D5C">
            <w:pPr>
              <w:ind w:right="-284"/>
              <w:rPr>
                <w:sz w:val="28"/>
                <w:szCs w:val="28"/>
              </w:rPr>
            </w:pPr>
          </w:p>
        </w:tc>
        <w:tc>
          <w:tcPr>
            <w:tcW w:w="2895" w:type="dxa"/>
            <w:vMerge/>
          </w:tcPr>
          <w:p w14:paraId="025A5C84" w14:textId="77777777" w:rsidR="00061D5C" w:rsidRPr="00060180" w:rsidRDefault="00061D5C" w:rsidP="00061D5C">
            <w:pPr>
              <w:ind w:right="-284"/>
              <w:rPr>
                <w:sz w:val="28"/>
                <w:szCs w:val="28"/>
              </w:rPr>
            </w:pPr>
          </w:p>
        </w:tc>
        <w:tc>
          <w:tcPr>
            <w:tcW w:w="1671" w:type="dxa"/>
          </w:tcPr>
          <w:p w14:paraId="5F9BD598" w14:textId="77777777" w:rsidR="00061D5C" w:rsidRPr="00060180" w:rsidRDefault="00061D5C" w:rsidP="00061D5C">
            <w:pPr>
              <w:ind w:right="-284"/>
              <w:rPr>
                <w:sz w:val="28"/>
                <w:szCs w:val="28"/>
              </w:rPr>
            </w:pPr>
            <w:r w:rsidRPr="00060180">
              <w:rPr>
                <w:sz w:val="28"/>
                <w:szCs w:val="28"/>
              </w:rPr>
              <w:t>местный бюджет**</w:t>
            </w:r>
          </w:p>
        </w:tc>
        <w:tc>
          <w:tcPr>
            <w:tcW w:w="1276" w:type="dxa"/>
          </w:tcPr>
          <w:p w14:paraId="785E1769" w14:textId="77777777" w:rsidR="00061D5C" w:rsidRPr="00060180" w:rsidRDefault="00061D5C" w:rsidP="00061D5C">
            <w:pPr>
              <w:ind w:right="-284"/>
              <w:rPr>
                <w:sz w:val="28"/>
                <w:szCs w:val="28"/>
              </w:rPr>
            </w:pPr>
            <w:r>
              <w:rPr>
                <w:sz w:val="28"/>
                <w:szCs w:val="28"/>
              </w:rPr>
              <w:t>1708,3</w:t>
            </w:r>
          </w:p>
        </w:tc>
        <w:tc>
          <w:tcPr>
            <w:tcW w:w="1164" w:type="dxa"/>
          </w:tcPr>
          <w:p w14:paraId="4CB51D44" w14:textId="77777777" w:rsidR="00061D5C" w:rsidRPr="00060180" w:rsidRDefault="00061D5C" w:rsidP="00061D5C">
            <w:pPr>
              <w:ind w:right="-284"/>
              <w:rPr>
                <w:sz w:val="28"/>
                <w:szCs w:val="28"/>
              </w:rPr>
            </w:pPr>
            <w:r w:rsidRPr="00060180">
              <w:rPr>
                <w:sz w:val="28"/>
                <w:szCs w:val="28"/>
              </w:rPr>
              <w:t>0,0</w:t>
            </w:r>
          </w:p>
        </w:tc>
        <w:tc>
          <w:tcPr>
            <w:tcW w:w="1134" w:type="dxa"/>
          </w:tcPr>
          <w:p w14:paraId="5B3098F0" w14:textId="77777777" w:rsidR="00061D5C" w:rsidRPr="00060180" w:rsidRDefault="00061D5C" w:rsidP="00061D5C">
            <w:pPr>
              <w:ind w:right="-284"/>
              <w:rPr>
                <w:sz w:val="28"/>
                <w:szCs w:val="28"/>
              </w:rPr>
            </w:pPr>
            <w:r>
              <w:rPr>
                <w:sz w:val="28"/>
                <w:szCs w:val="28"/>
              </w:rPr>
              <w:t>1708,3</w:t>
            </w:r>
          </w:p>
        </w:tc>
        <w:tc>
          <w:tcPr>
            <w:tcW w:w="1417" w:type="dxa"/>
          </w:tcPr>
          <w:p w14:paraId="726803DB" w14:textId="77777777" w:rsidR="00061D5C" w:rsidRPr="00060180" w:rsidRDefault="00061D5C" w:rsidP="00061D5C">
            <w:pPr>
              <w:ind w:right="-284"/>
              <w:rPr>
                <w:sz w:val="28"/>
                <w:szCs w:val="28"/>
              </w:rPr>
            </w:pPr>
            <w:r w:rsidRPr="00060180">
              <w:rPr>
                <w:sz w:val="28"/>
                <w:szCs w:val="28"/>
              </w:rPr>
              <w:t>0,0</w:t>
            </w:r>
          </w:p>
        </w:tc>
        <w:tc>
          <w:tcPr>
            <w:tcW w:w="1134" w:type="dxa"/>
          </w:tcPr>
          <w:p w14:paraId="1B68CC24" w14:textId="77777777" w:rsidR="00061D5C" w:rsidRPr="00060180" w:rsidRDefault="00061D5C" w:rsidP="00061D5C">
            <w:pPr>
              <w:ind w:right="-284"/>
              <w:rPr>
                <w:sz w:val="28"/>
                <w:szCs w:val="28"/>
              </w:rPr>
            </w:pPr>
            <w:r w:rsidRPr="00060180">
              <w:rPr>
                <w:sz w:val="28"/>
                <w:szCs w:val="28"/>
              </w:rPr>
              <w:t>0,0</w:t>
            </w:r>
          </w:p>
        </w:tc>
        <w:tc>
          <w:tcPr>
            <w:tcW w:w="851" w:type="dxa"/>
          </w:tcPr>
          <w:p w14:paraId="1E6C43FE" w14:textId="77777777" w:rsidR="00061D5C" w:rsidRPr="00060180" w:rsidRDefault="00061D5C" w:rsidP="00061D5C">
            <w:pPr>
              <w:ind w:right="-284"/>
              <w:rPr>
                <w:sz w:val="28"/>
                <w:szCs w:val="28"/>
              </w:rPr>
            </w:pPr>
            <w:r w:rsidRPr="00060180">
              <w:rPr>
                <w:sz w:val="28"/>
                <w:szCs w:val="28"/>
              </w:rPr>
              <w:t>0,0</w:t>
            </w:r>
          </w:p>
        </w:tc>
        <w:tc>
          <w:tcPr>
            <w:tcW w:w="1560" w:type="dxa"/>
            <w:gridSpan w:val="2"/>
            <w:vMerge/>
          </w:tcPr>
          <w:p w14:paraId="3A79229E" w14:textId="77777777" w:rsidR="00061D5C" w:rsidRPr="00060180" w:rsidRDefault="00061D5C" w:rsidP="00061D5C">
            <w:pPr>
              <w:ind w:right="-284"/>
              <w:rPr>
                <w:sz w:val="28"/>
                <w:szCs w:val="28"/>
              </w:rPr>
            </w:pPr>
          </w:p>
        </w:tc>
        <w:tc>
          <w:tcPr>
            <w:tcW w:w="1417" w:type="dxa"/>
            <w:gridSpan w:val="2"/>
            <w:vMerge/>
            <w:vAlign w:val="center"/>
          </w:tcPr>
          <w:p w14:paraId="5431DBD7" w14:textId="77777777" w:rsidR="00061D5C" w:rsidRPr="00060180" w:rsidRDefault="00061D5C" w:rsidP="00061D5C">
            <w:pPr>
              <w:ind w:right="-284"/>
              <w:rPr>
                <w:sz w:val="28"/>
                <w:szCs w:val="28"/>
              </w:rPr>
            </w:pPr>
          </w:p>
        </w:tc>
      </w:tr>
      <w:tr w:rsidR="00AF4698" w:rsidRPr="00060180" w14:paraId="2975FF73" w14:textId="77777777" w:rsidTr="00893812">
        <w:trPr>
          <w:gridAfter w:val="1"/>
          <w:wAfter w:w="50" w:type="dxa"/>
        </w:trPr>
        <w:tc>
          <w:tcPr>
            <w:tcW w:w="820" w:type="dxa"/>
            <w:vMerge/>
          </w:tcPr>
          <w:p w14:paraId="7DFDA6A3" w14:textId="77777777" w:rsidR="00AF4698" w:rsidRPr="00060180" w:rsidRDefault="00AF4698" w:rsidP="00AF4698">
            <w:pPr>
              <w:ind w:right="-284"/>
              <w:rPr>
                <w:sz w:val="28"/>
                <w:szCs w:val="28"/>
              </w:rPr>
            </w:pPr>
          </w:p>
        </w:tc>
        <w:tc>
          <w:tcPr>
            <w:tcW w:w="2895" w:type="dxa"/>
            <w:vMerge/>
          </w:tcPr>
          <w:p w14:paraId="06EEBB32" w14:textId="77777777" w:rsidR="00AF4698" w:rsidRPr="00060180" w:rsidRDefault="00AF4698" w:rsidP="00AF4698">
            <w:pPr>
              <w:ind w:right="-284"/>
              <w:rPr>
                <w:sz w:val="28"/>
                <w:szCs w:val="28"/>
              </w:rPr>
            </w:pPr>
          </w:p>
        </w:tc>
        <w:tc>
          <w:tcPr>
            <w:tcW w:w="1671" w:type="dxa"/>
          </w:tcPr>
          <w:p w14:paraId="0F9029E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8A57537" w14:textId="77777777" w:rsidR="00AF4698" w:rsidRPr="00060180" w:rsidRDefault="00AF4698" w:rsidP="00AF4698">
            <w:pPr>
              <w:ind w:right="-284"/>
              <w:rPr>
                <w:sz w:val="28"/>
                <w:szCs w:val="28"/>
              </w:rPr>
            </w:pPr>
            <w:r w:rsidRPr="00060180">
              <w:rPr>
                <w:sz w:val="28"/>
                <w:szCs w:val="28"/>
              </w:rPr>
              <w:t>0,0</w:t>
            </w:r>
          </w:p>
        </w:tc>
        <w:tc>
          <w:tcPr>
            <w:tcW w:w="1164" w:type="dxa"/>
          </w:tcPr>
          <w:p w14:paraId="6E8E8C14" w14:textId="77777777" w:rsidR="00AF4698" w:rsidRPr="00060180" w:rsidRDefault="00AF4698" w:rsidP="00AF4698">
            <w:pPr>
              <w:ind w:right="-284"/>
              <w:rPr>
                <w:sz w:val="28"/>
                <w:szCs w:val="28"/>
              </w:rPr>
            </w:pPr>
            <w:r w:rsidRPr="00060180">
              <w:rPr>
                <w:sz w:val="28"/>
                <w:szCs w:val="28"/>
              </w:rPr>
              <w:t>0,0</w:t>
            </w:r>
          </w:p>
        </w:tc>
        <w:tc>
          <w:tcPr>
            <w:tcW w:w="1134" w:type="dxa"/>
          </w:tcPr>
          <w:p w14:paraId="6DA0D7F2" w14:textId="77777777" w:rsidR="00AF4698" w:rsidRPr="00060180" w:rsidRDefault="00AF4698" w:rsidP="00AF4698">
            <w:pPr>
              <w:ind w:right="-284"/>
              <w:rPr>
                <w:sz w:val="28"/>
                <w:szCs w:val="28"/>
              </w:rPr>
            </w:pPr>
            <w:r w:rsidRPr="00060180">
              <w:rPr>
                <w:sz w:val="28"/>
                <w:szCs w:val="28"/>
              </w:rPr>
              <w:t>0,0</w:t>
            </w:r>
          </w:p>
        </w:tc>
        <w:tc>
          <w:tcPr>
            <w:tcW w:w="1417" w:type="dxa"/>
          </w:tcPr>
          <w:p w14:paraId="4E894258" w14:textId="77777777" w:rsidR="00AF4698" w:rsidRPr="00060180" w:rsidRDefault="00AF4698" w:rsidP="00AF4698">
            <w:pPr>
              <w:ind w:right="-284"/>
              <w:rPr>
                <w:sz w:val="28"/>
                <w:szCs w:val="28"/>
              </w:rPr>
            </w:pPr>
            <w:r w:rsidRPr="00060180">
              <w:rPr>
                <w:sz w:val="28"/>
                <w:szCs w:val="28"/>
              </w:rPr>
              <w:t>0,0</w:t>
            </w:r>
          </w:p>
        </w:tc>
        <w:tc>
          <w:tcPr>
            <w:tcW w:w="1134" w:type="dxa"/>
          </w:tcPr>
          <w:p w14:paraId="02C3054F" w14:textId="77777777" w:rsidR="00AF4698" w:rsidRPr="00060180" w:rsidRDefault="00AF4698" w:rsidP="00AF4698">
            <w:pPr>
              <w:ind w:right="-284"/>
              <w:rPr>
                <w:sz w:val="28"/>
                <w:szCs w:val="28"/>
              </w:rPr>
            </w:pPr>
            <w:r w:rsidRPr="00060180">
              <w:rPr>
                <w:sz w:val="28"/>
                <w:szCs w:val="28"/>
              </w:rPr>
              <w:t>0,0</w:t>
            </w:r>
          </w:p>
        </w:tc>
        <w:tc>
          <w:tcPr>
            <w:tcW w:w="851" w:type="dxa"/>
          </w:tcPr>
          <w:p w14:paraId="0EAF6B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AB3A337" w14:textId="77777777" w:rsidR="00AF4698" w:rsidRPr="00060180" w:rsidRDefault="00AF4698" w:rsidP="00AF4698">
            <w:pPr>
              <w:ind w:right="-284"/>
              <w:rPr>
                <w:sz w:val="28"/>
                <w:szCs w:val="28"/>
              </w:rPr>
            </w:pPr>
          </w:p>
        </w:tc>
        <w:tc>
          <w:tcPr>
            <w:tcW w:w="1417" w:type="dxa"/>
            <w:gridSpan w:val="2"/>
            <w:vMerge/>
            <w:vAlign w:val="center"/>
          </w:tcPr>
          <w:p w14:paraId="588961B3" w14:textId="77777777" w:rsidR="00AF4698" w:rsidRPr="00060180" w:rsidRDefault="00AF4698" w:rsidP="00AF4698">
            <w:pPr>
              <w:ind w:right="-284"/>
              <w:rPr>
                <w:sz w:val="28"/>
                <w:szCs w:val="28"/>
              </w:rPr>
            </w:pPr>
          </w:p>
        </w:tc>
      </w:tr>
      <w:tr w:rsidR="00AF4698" w:rsidRPr="00060180" w14:paraId="7E796A2B" w14:textId="77777777" w:rsidTr="00893812">
        <w:trPr>
          <w:gridAfter w:val="1"/>
          <w:wAfter w:w="50" w:type="dxa"/>
        </w:trPr>
        <w:tc>
          <w:tcPr>
            <w:tcW w:w="820" w:type="dxa"/>
            <w:vMerge w:val="restart"/>
          </w:tcPr>
          <w:p w14:paraId="2ED59613" w14:textId="77777777" w:rsidR="00AF4698" w:rsidRPr="00060180" w:rsidRDefault="00AF4698" w:rsidP="00AF4698">
            <w:pPr>
              <w:ind w:right="-284"/>
              <w:rPr>
                <w:sz w:val="28"/>
                <w:szCs w:val="28"/>
              </w:rPr>
            </w:pPr>
            <w:r w:rsidRPr="00060180">
              <w:rPr>
                <w:sz w:val="28"/>
                <w:szCs w:val="28"/>
              </w:rPr>
              <w:t>1.1.11</w:t>
            </w:r>
          </w:p>
        </w:tc>
        <w:tc>
          <w:tcPr>
            <w:tcW w:w="2895" w:type="dxa"/>
            <w:vMerge w:val="restart"/>
          </w:tcPr>
          <w:p w14:paraId="52EB32B0" w14:textId="77777777" w:rsidR="00AF4698" w:rsidRPr="00060180" w:rsidRDefault="00AF4698" w:rsidP="00AF4698">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w:t>
            </w:r>
            <w:proofErr w:type="spellStart"/>
            <w:r w:rsidRPr="00060180">
              <w:rPr>
                <w:sz w:val="28"/>
                <w:szCs w:val="28"/>
              </w:rPr>
              <w:t>ст-це</w:t>
            </w:r>
            <w:proofErr w:type="spellEnd"/>
            <w:r w:rsidRPr="00060180">
              <w:rPr>
                <w:sz w:val="28"/>
                <w:szCs w:val="28"/>
              </w:rPr>
              <w:t xml:space="preserve"> Васюринской</w:t>
            </w:r>
          </w:p>
        </w:tc>
        <w:tc>
          <w:tcPr>
            <w:tcW w:w="1671" w:type="dxa"/>
          </w:tcPr>
          <w:p w14:paraId="24047756" w14:textId="77777777" w:rsidR="00AF4698" w:rsidRPr="00060180" w:rsidRDefault="00AF4698" w:rsidP="00AF4698">
            <w:pPr>
              <w:ind w:right="-284"/>
              <w:rPr>
                <w:sz w:val="28"/>
                <w:szCs w:val="28"/>
              </w:rPr>
            </w:pPr>
            <w:r w:rsidRPr="00060180">
              <w:rPr>
                <w:sz w:val="28"/>
                <w:szCs w:val="28"/>
              </w:rPr>
              <w:t>всего</w:t>
            </w:r>
          </w:p>
        </w:tc>
        <w:tc>
          <w:tcPr>
            <w:tcW w:w="1276" w:type="dxa"/>
          </w:tcPr>
          <w:p w14:paraId="5A62D936" w14:textId="77777777" w:rsidR="00AF4698" w:rsidRPr="00060180" w:rsidRDefault="00AF4698" w:rsidP="00AF4698">
            <w:pPr>
              <w:ind w:right="-284"/>
              <w:rPr>
                <w:sz w:val="28"/>
                <w:szCs w:val="28"/>
              </w:rPr>
            </w:pPr>
            <w:r w:rsidRPr="00060180">
              <w:rPr>
                <w:sz w:val="28"/>
                <w:szCs w:val="28"/>
              </w:rPr>
              <w:t>0,0</w:t>
            </w:r>
          </w:p>
        </w:tc>
        <w:tc>
          <w:tcPr>
            <w:tcW w:w="1164" w:type="dxa"/>
          </w:tcPr>
          <w:p w14:paraId="1D33C496" w14:textId="77777777" w:rsidR="00AF4698" w:rsidRPr="00060180" w:rsidRDefault="00AF4698" w:rsidP="00AF4698">
            <w:pPr>
              <w:ind w:right="-284"/>
              <w:rPr>
                <w:sz w:val="28"/>
                <w:szCs w:val="28"/>
              </w:rPr>
            </w:pPr>
            <w:r w:rsidRPr="00060180">
              <w:rPr>
                <w:sz w:val="28"/>
                <w:szCs w:val="28"/>
              </w:rPr>
              <w:t>0,0</w:t>
            </w:r>
          </w:p>
        </w:tc>
        <w:tc>
          <w:tcPr>
            <w:tcW w:w="1134" w:type="dxa"/>
          </w:tcPr>
          <w:p w14:paraId="66096B68" w14:textId="77777777" w:rsidR="00AF4698" w:rsidRPr="00060180" w:rsidRDefault="00AF4698" w:rsidP="00AF4698">
            <w:pPr>
              <w:ind w:right="-284"/>
              <w:rPr>
                <w:sz w:val="28"/>
                <w:szCs w:val="28"/>
              </w:rPr>
            </w:pPr>
            <w:r w:rsidRPr="00060180">
              <w:rPr>
                <w:sz w:val="28"/>
                <w:szCs w:val="28"/>
              </w:rPr>
              <w:t>0,0</w:t>
            </w:r>
          </w:p>
        </w:tc>
        <w:tc>
          <w:tcPr>
            <w:tcW w:w="1417" w:type="dxa"/>
          </w:tcPr>
          <w:p w14:paraId="126A6879" w14:textId="77777777" w:rsidR="00AF4698" w:rsidRPr="00060180" w:rsidRDefault="00AF4698" w:rsidP="00AF4698">
            <w:pPr>
              <w:ind w:right="-284"/>
              <w:rPr>
                <w:sz w:val="28"/>
                <w:szCs w:val="28"/>
              </w:rPr>
            </w:pPr>
            <w:r w:rsidRPr="00060180">
              <w:rPr>
                <w:sz w:val="28"/>
                <w:szCs w:val="28"/>
              </w:rPr>
              <w:t>0,0</w:t>
            </w:r>
          </w:p>
        </w:tc>
        <w:tc>
          <w:tcPr>
            <w:tcW w:w="1134" w:type="dxa"/>
          </w:tcPr>
          <w:p w14:paraId="1736AED2" w14:textId="77777777" w:rsidR="00AF4698" w:rsidRPr="00060180" w:rsidRDefault="00AF4698" w:rsidP="00AF4698">
            <w:pPr>
              <w:ind w:right="-284"/>
              <w:rPr>
                <w:sz w:val="28"/>
                <w:szCs w:val="28"/>
              </w:rPr>
            </w:pPr>
            <w:r w:rsidRPr="00060180">
              <w:rPr>
                <w:sz w:val="28"/>
                <w:szCs w:val="28"/>
              </w:rPr>
              <w:t>0,0</w:t>
            </w:r>
          </w:p>
        </w:tc>
        <w:tc>
          <w:tcPr>
            <w:tcW w:w="851" w:type="dxa"/>
          </w:tcPr>
          <w:p w14:paraId="27DD5EFF"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29212A8" w14:textId="77777777" w:rsidR="00AF4698" w:rsidRPr="00060180" w:rsidRDefault="00AF4698" w:rsidP="00AF4698">
            <w:pPr>
              <w:ind w:right="-284"/>
              <w:rPr>
                <w:sz w:val="28"/>
                <w:szCs w:val="28"/>
              </w:rPr>
            </w:pPr>
            <w:r w:rsidRPr="00060180">
              <w:rPr>
                <w:sz w:val="28"/>
                <w:szCs w:val="28"/>
              </w:rPr>
              <w:t>Протяженность дорог приведенных в нормативное состояние</w:t>
            </w:r>
          </w:p>
          <w:p w14:paraId="68E2B5CF" w14:textId="77777777" w:rsidR="00AF4698" w:rsidRPr="00060180" w:rsidRDefault="00AF4698" w:rsidP="00AF4698">
            <w:pPr>
              <w:ind w:right="-284"/>
              <w:rPr>
                <w:sz w:val="28"/>
                <w:szCs w:val="28"/>
              </w:rPr>
            </w:pPr>
            <w:r w:rsidRPr="00060180">
              <w:rPr>
                <w:sz w:val="28"/>
                <w:szCs w:val="28"/>
              </w:rPr>
              <w:t>2021 г.- км</w:t>
            </w:r>
          </w:p>
          <w:p w14:paraId="5C65ACED" w14:textId="77777777" w:rsidR="00AF4698" w:rsidRPr="00060180" w:rsidRDefault="00AF4698" w:rsidP="00AF4698">
            <w:pPr>
              <w:ind w:right="-284"/>
              <w:rPr>
                <w:sz w:val="28"/>
                <w:szCs w:val="28"/>
              </w:rPr>
            </w:pPr>
            <w:r w:rsidRPr="00060180">
              <w:rPr>
                <w:sz w:val="28"/>
                <w:szCs w:val="28"/>
              </w:rPr>
              <w:t>2022 г. – 0,0 км</w:t>
            </w:r>
          </w:p>
          <w:p w14:paraId="43A7DB10" w14:textId="77777777" w:rsidR="00AF4698" w:rsidRPr="00060180" w:rsidRDefault="00AF4698" w:rsidP="00AF4698">
            <w:pPr>
              <w:ind w:right="-284"/>
              <w:rPr>
                <w:sz w:val="28"/>
                <w:szCs w:val="28"/>
              </w:rPr>
            </w:pPr>
            <w:r w:rsidRPr="00060180">
              <w:rPr>
                <w:sz w:val="28"/>
                <w:szCs w:val="28"/>
              </w:rPr>
              <w:t>2023 г. - км</w:t>
            </w:r>
          </w:p>
          <w:p w14:paraId="198BBBEC" w14:textId="77777777" w:rsidR="00AF4698" w:rsidRPr="00060180" w:rsidRDefault="00AF4698" w:rsidP="00AF4698">
            <w:pPr>
              <w:ind w:right="-284"/>
              <w:rPr>
                <w:sz w:val="28"/>
                <w:szCs w:val="28"/>
              </w:rPr>
            </w:pPr>
            <w:r w:rsidRPr="00060180">
              <w:rPr>
                <w:sz w:val="28"/>
                <w:szCs w:val="28"/>
              </w:rPr>
              <w:t>2024 г. - км</w:t>
            </w:r>
          </w:p>
          <w:p w14:paraId="20B50EA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D00B054"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C644097" w14:textId="77777777" w:rsidTr="00893812">
        <w:trPr>
          <w:gridAfter w:val="1"/>
          <w:wAfter w:w="50" w:type="dxa"/>
        </w:trPr>
        <w:tc>
          <w:tcPr>
            <w:tcW w:w="820" w:type="dxa"/>
            <w:vMerge/>
          </w:tcPr>
          <w:p w14:paraId="12EAE3CB" w14:textId="77777777" w:rsidR="00AF4698" w:rsidRPr="00060180" w:rsidRDefault="00AF4698" w:rsidP="00AF4698">
            <w:pPr>
              <w:ind w:right="-284"/>
              <w:rPr>
                <w:sz w:val="28"/>
                <w:szCs w:val="28"/>
              </w:rPr>
            </w:pPr>
          </w:p>
        </w:tc>
        <w:tc>
          <w:tcPr>
            <w:tcW w:w="2895" w:type="dxa"/>
            <w:vMerge/>
          </w:tcPr>
          <w:p w14:paraId="58319313" w14:textId="77777777" w:rsidR="00AF4698" w:rsidRPr="00060180" w:rsidRDefault="00AF4698" w:rsidP="00AF4698">
            <w:pPr>
              <w:ind w:right="-284"/>
              <w:rPr>
                <w:sz w:val="28"/>
                <w:szCs w:val="28"/>
              </w:rPr>
            </w:pPr>
          </w:p>
        </w:tc>
        <w:tc>
          <w:tcPr>
            <w:tcW w:w="1671" w:type="dxa"/>
          </w:tcPr>
          <w:p w14:paraId="00E41FD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AA53538" w14:textId="77777777" w:rsidR="00AF4698" w:rsidRPr="00060180" w:rsidRDefault="00AF4698" w:rsidP="00AF4698">
            <w:pPr>
              <w:ind w:right="-284"/>
              <w:rPr>
                <w:sz w:val="28"/>
                <w:szCs w:val="28"/>
              </w:rPr>
            </w:pPr>
            <w:r w:rsidRPr="00060180">
              <w:rPr>
                <w:sz w:val="28"/>
                <w:szCs w:val="28"/>
              </w:rPr>
              <w:t>0,0</w:t>
            </w:r>
          </w:p>
        </w:tc>
        <w:tc>
          <w:tcPr>
            <w:tcW w:w="1164" w:type="dxa"/>
          </w:tcPr>
          <w:p w14:paraId="3EF78A33" w14:textId="77777777" w:rsidR="00AF4698" w:rsidRPr="00060180" w:rsidRDefault="00AF4698" w:rsidP="00AF4698">
            <w:pPr>
              <w:ind w:right="-284"/>
              <w:rPr>
                <w:sz w:val="28"/>
                <w:szCs w:val="28"/>
              </w:rPr>
            </w:pPr>
            <w:r w:rsidRPr="00060180">
              <w:rPr>
                <w:sz w:val="28"/>
                <w:szCs w:val="28"/>
              </w:rPr>
              <w:t>0,0</w:t>
            </w:r>
          </w:p>
        </w:tc>
        <w:tc>
          <w:tcPr>
            <w:tcW w:w="1134" w:type="dxa"/>
          </w:tcPr>
          <w:p w14:paraId="397D9833" w14:textId="77777777" w:rsidR="00AF4698" w:rsidRPr="00060180" w:rsidRDefault="00AF4698" w:rsidP="00AF4698">
            <w:pPr>
              <w:ind w:right="-284"/>
              <w:rPr>
                <w:sz w:val="28"/>
                <w:szCs w:val="28"/>
              </w:rPr>
            </w:pPr>
            <w:r w:rsidRPr="00060180">
              <w:rPr>
                <w:sz w:val="28"/>
                <w:szCs w:val="28"/>
              </w:rPr>
              <w:t>0,0</w:t>
            </w:r>
          </w:p>
        </w:tc>
        <w:tc>
          <w:tcPr>
            <w:tcW w:w="1417" w:type="dxa"/>
          </w:tcPr>
          <w:p w14:paraId="2244B5EB" w14:textId="77777777" w:rsidR="00AF4698" w:rsidRPr="00060180" w:rsidRDefault="00AF4698" w:rsidP="00AF4698">
            <w:pPr>
              <w:ind w:right="-284"/>
              <w:rPr>
                <w:sz w:val="28"/>
                <w:szCs w:val="28"/>
              </w:rPr>
            </w:pPr>
            <w:r w:rsidRPr="00060180">
              <w:rPr>
                <w:sz w:val="28"/>
                <w:szCs w:val="28"/>
              </w:rPr>
              <w:t>0,0</w:t>
            </w:r>
          </w:p>
        </w:tc>
        <w:tc>
          <w:tcPr>
            <w:tcW w:w="1134" w:type="dxa"/>
          </w:tcPr>
          <w:p w14:paraId="4103C699" w14:textId="77777777" w:rsidR="00AF4698" w:rsidRPr="00060180" w:rsidRDefault="00AF4698" w:rsidP="00AF4698">
            <w:pPr>
              <w:ind w:right="-284"/>
              <w:rPr>
                <w:sz w:val="28"/>
                <w:szCs w:val="28"/>
              </w:rPr>
            </w:pPr>
            <w:r w:rsidRPr="00060180">
              <w:rPr>
                <w:sz w:val="28"/>
                <w:szCs w:val="28"/>
              </w:rPr>
              <w:t>0,0</w:t>
            </w:r>
          </w:p>
        </w:tc>
        <w:tc>
          <w:tcPr>
            <w:tcW w:w="851" w:type="dxa"/>
          </w:tcPr>
          <w:p w14:paraId="48E6A75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AE5A38" w14:textId="77777777" w:rsidR="00AF4698" w:rsidRPr="00060180" w:rsidRDefault="00AF4698" w:rsidP="00AF4698">
            <w:pPr>
              <w:ind w:right="-284"/>
              <w:rPr>
                <w:sz w:val="28"/>
                <w:szCs w:val="28"/>
              </w:rPr>
            </w:pPr>
          </w:p>
        </w:tc>
        <w:tc>
          <w:tcPr>
            <w:tcW w:w="1417" w:type="dxa"/>
            <w:gridSpan w:val="2"/>
            <w:vMerge/>
            <w:vAlign w:val="center"/>
          </w:tcPr>
          <w:p w14:paraId="62C7F739" w14:textId="77777777" w:rsidR="00AF4698" w:rsidRPr="00060180" w:rsidRDefault="00AF4698" w:rsidP="00AF4698">
            <w:pPr>
              <w:ind w:right="-284"/>
              <w:rPr>
                <w:sz w:val="28"/>
                <w:szCs w:val="28"/>
              </w:rPr>
            </w:pPr>
          </w:p>
        </w:tc>
      </w:tr>
      <w:tr w:rsidR="00AF4698" w:rsidRPr="00060180" w14:paraId="4A181B63" w14:textId="77777777" w:rsidTr="00893812">
        <w:trPr>
          <w:gridAfter w:val="1"/>
          <w:wAfter w:w="50" w:type="dxa"/>
        </w:trPr>
        <w:tc>
          <w:tcPr>
            <w:tcW w:w="820" w:type="dxa"/>
            <w:vMerge/>
          </w:tcPr>
          <w:p w14:paraId="1D0EB680" w14:textId="77777777" w:rsidR="00AF4698" w:rsidRPr="00060180" w:rsidRDefault="00AF4698" w:rsidP="00AF4698">
            <w:pPr>
              <w:ind w:right="-284"/>
              <w:rPr>
                <w:sz w:val="28"/>
                <w:szCs w:val="28"/>
              </w:rPr>
            </w:pPr>
          </w:p>
        </w:tc>
        <w:tc>
          <w:tcPr>
            <w:tcW w:w="2895" w:type="dxa"/>
            <w:vMerge/>
          </w:tcPr>
          <w:p w14:paraId="587C1794" w14:textId="77777777" w:rsidR="00AF4698" w:rsidRPr="00060180" w:rsidRDefault="00AF4698" w:rsidP="00AF4698">
            <w:pPr>
              <w:ind w:right="-284"/>
              <w:rPr>
                <w:sz w:val="28"/>
                <w:szCs w:val="28"/>
              </w:rPr>
            </w:pPr>
          </w:p>
        </w:tc>
        <w:tc>
          <w:tcPr>
            <w:tcW w:w="1671" w:type="dxa"/>
          </w:tcPr>
          <w:p w14:paraId="2BA162C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695665B8" w14:textId="77777777" w:rsidR="00AF4698" w:rsidRPr="00060180" w:rsidRDefault="00AF4698" w:rsidP="00AF4698">
            <w:pPr>
              <w:ind w:right="-284"/>
              <w:rPr>
                <w:sz w:val="28"/>
                <w:szCs w:val="28"/>
              </w:rPr>
            </w:pPr>
            <w:r w:rsidRPr="00060180">
              <w:rPr>
                <w:sz w:val="28"/>
                <w:szCs w:val="28"/>
              </w:rPr>
              <w:t>0,0</w:t>
            </w:r>
          </w:p>
        </w:tc>
        <w:tc>
          <w:tcPr>
            <w:tcW w:w="1164" w:type="dxa"/>
          </w:tcPr>
          <w:p w14:paraId="32893B5B" w14:textId="77777777" w:rsidR="00AF4698" w:rsidRPr="00060180" w:rsidRDefault="00AF4698" w:rsidP="00AF4698">
            <w:pPr>
              <w:ind w:right="-284"/>
              <w:rPr>
                <w:sz w:val="28"/>
                <w:szCs w:val="28"/>
              </w:rPr>
            </w:pPr>
            <w:r w:rsidRPr="00060180">
              <w:rPr>
                <w:sz w:val="28"/>
                <w:szCs w:val="28"/>
              </w:rPr>
              <w:t>0,0</w:t>
            </w:r>
          </w:p>
        </w:tc>
        <w:tc>
          <w:tcPr>
            <w:tcW w:w="1134" w:type="dxa"/>
          </w:tcPr>
          <w:p w14:paraId="55B6E108" w14:textId="77777777" w:rsidR="00AF4698" w:rsidRPr="00060180" w:rsidRDefault="00AF4698" w:rsidP="00AF4698">
            <w:pPr>
              <w:ind w:right="-284"/>
              <w:rPr>
                <w:sz w:val="28"/>
                <w:szCs w:val="28"/>
              </w:rPr>
            </w:pPr>
            <w:r w:rsidRPr="00060180">
              <w:rPr>
                <w:sz w:val="28"/>
                <w:szCs w:val="28"/>
              </w:rPr>
              <w:t>0,0</w:t>
            </w:r>
          </w:p>
        </w:tc>
        <w:tc>
          <w:tcPr>
            <w:tcW w:w="1417" w:type="dxa"/>
          </w:tcPr>
          <w:p w14:paraId="63E3DAFA" w14:textId="77777777" w:rsidR="00AF4698" w:rsidRPr="00060180" w:rsidRDefault="00AF4698" w:rsidP="00AF4698">
            <w:pPr>
              <w:ind w:right="-284"/>
              <w:rPr>
                <w:sz w:val="28"/>
                <w:szCs w:val="28"/>
              </w:rPr>
            </w:pPr>
            <w:r w:rsidRPr="00060180">
              <w:rPr>
                <w:sz w:val="28"/>
                <w:szCs w:val="28"/>
              </w:rPr>
              <w:t>0,0</w:t>
            </w:r>
          </w:p>
        </w:tc>
        <w:tc>
          <w:tcPr>
            <w:tcW w:w="1134" w:type="dxa"/>
          </w:tcPr>
          <w:p w14:paraId="37549851" w14:textId="77777777" w:rsidR="00AF4698" w:rsidRPr="00060180" w:rsidRDefault="00AF4698" w:rsidP="00AF4698">
            <w:pPr>
              <w:ind w:right="-284"/>
              <w:rPr>
                <w:sz w:val="28"/>
                <w:szCs w:val="28"/>
              </w:rPr>
            </w:pPr>
            <w:r w:rsidRPr="00060180">
              <w:rPr>
                <w:sz w:val="28"/>
                <w:szCs w:val="28"/>
              </w:rPr>
              <w:t>0,0</w:t>
            </w:r>
          </w:p>
        </w:tc>
        <w:tc>
          <w:tcPr>
            <w:tcW w:w="851" w:type="dxa"/>
          </w:tcPr>
          <w:p w14:paraId="436419B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3A72F7" w14:textId="77777777" w:rsidR="00AF4698" w:rsidRPr="00060180" w:rsidRDefault="00AF4698" w:rsidP="00AF4698">
            <w:pPr>
              <w:ind w:right="-284"/>
              <w:rPr>
                <w:sz w:val="28"/>
                <w:szCs w:val="28"/>
              </w:rPr>
            </w:pPr>
          </w:p>
        </w:tc>
        <w:tc>
          <w:tcPr>
            <w:tcW w:w="1417" w:type="dxa"/>
            <w:gridSpan w:val="2"/>
            <w:vMerge/>
            <w:vAlign w:val="center"/>
          </w:tcPr>
          <w:p w14:paraId="47595B80" w14:textId="77777777" w:rsidR="00AF4698" w:rsidRPr="00060180" w:rsidRDefault="00AF4698" w:rsidP="00AF4698">
            <w:pPr>
              <w:ind w:right="-284"/>
              <w:rPr>
                <w:sz w:val="28"/>
                <w:szCs w:val="28"/>
              </w:rPr>
            </w:pPr>
          </w:p>
        </w:tc>
      </w:tr>
      <w:tr w:rsidR="00AF4698" w:rsidRPr="00060180" w14:paraId="0358109A" w14:textId="77777777" w:rsidTr="00893812">
        <w:trPr>
          <w:gridAfter w:val="1"/>
          <w:wAfter w:w="50" w:type="dxa"/>
        </w:trPr>
        <w:tc>
          <w:tcPr>
            <w:tcW w:w="820" w:type="dxa"/>
            <w:vMerge/>
          </w:tcPr>
          <w:p w14:paraId="19DF6F4C" w14:textId="77777777" w:rsidR="00AF4698" w:rsidRPr="00060180" w:rsidRDefault="00AF4698" w:rsidP="00AF4698">
            <w:pPr>
              <w:ind w:right="-284"/>
              <w:rPr>
                <w:sz w:val="28"/>
                <w:szCs w:val="28"/>
              </w:rPr>
            </w:pPr>
          </w:p>
        </w:tc>
        <w:tc>
          <w:tcPr>
            <w:tcW w:w="2895" w:type="dxa"/>
            <w:vMerge/>
          </w:tcPr>
          <w:p w14:paraId="2BBD7148" w14:textId="77777777" w:rsidR="00AF4698" w:rsidRPr="00060180" w:rsidRDefault="00AF4698" w:rsidP="00AF4698">
            <w:pPr>
              <w:ind w:right="-284"/>
              <w:rPr>
                <w:sz w:val="28"/>
                <w:szCs w:val="28"/>
              </w:rPr>
            </w:pPr>
          </w:p>
        </w:tc>
        <w:tc>
          <w:tcPr>
            <w:tcW w:w="1671" w:type="dxa"/>
          </w:tcPr>
          <w:p w14:paraId="1DAF934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73B0CBA6" w14:textId="77777777" w:rsidR="00AF4698" w:rsidRPr="00060180" w:rsidRDefault="00AF4698" w:rsidP="00AF4698">
            <w:pPr>
              <w:ind w:right="-284"/>
              <w:rPr>
                <w:sz w:val="28"/>
                <w:szCs w:val="28"/>
              </w:rPr>
            </w:pPr>
            <w:r w:rsidRPr="00060180">
              <w:rPr>
                <w:sz w:val="28"/>
                <w:szCs w:val="28"/>
              </w:rPr>
              <w:t>0,0</w:t>
            </w:r>
          </w:p>
        </w:tc>
        <w:tc>
          <w:tcPr>
            <w:tcW w:w="1164" w:type="dxa"/>
          </w:tcPr>
          <w:p w14:paraId="6081917E" w14:textId="77777777" w:rsidR="00AF4698" w:rsidRPr="00060180" w:rsidRDefault="00AF4698" w:rsidP="00AF4698">
            <w:pPr>
              <w:ind w:right="-284"/>
              <w:rPr>
                <w:sz w:val="28"/>
                <w:szCs w:val="28"/>
              </w:rPr>
            </w:pPr>
            <w:r w:rsidRPr="00060180">
              <w:rPr>
                <w:sz w:val="28"/>
                <w:szCs w:val="28"/>
              </w:rPr>
              <w:t>0,0</w:t>
            </w:r>
          </w:p>
        </w:tc>
        <w:tc>
          <w:tcPr>
            <w:tcW w:w="1134" w:type="dxa"/>
          </w:tcPr>
          <w:p w14:paraId="65B78815" w14:textId="77777777" w:rsidR="00AF4698" w:rsidRPr="00060180" w:rsidRDefault="00AF4698" w:rsidP="00AF4698">
            <w:pPr>
              <w:ind w:right="-284"/>
              <w:rPr>
                <w:sz w:val="28"/>
                <w:szCs w:val="28"/>
              </w:rPr>
            </w:pPr>
            <w:r w:rsidRPr="00060180">
              <w:rPr>
                <w:sz w:val="28"/>
                <w:szCs w:val="28"/>
              </w:rPr>
              <w:t>0,0</w:t>
            </w:r>
          </w:p>
        </w:tc>
        <w:tc>
          <w:tcPr>
            <w:tcW w:w="1417" w:type="dxa"/>
          </w:tcPr>
          <w:p w14:paraId="4CEC6A64" w14:textId="77777777" w:rsidR="00AF4698" w:rsidRPr="00060180" w:rsidRDefault="00AF4698" w:rsidP="00AF4698">
            <w:pPr>
              <w:ind w:right="-284"/>
              <w:rPr>
                <w:sz w:val="28"/>
                <w:szCs w:val="28"/>
              </w:rPr>
            </w:pPr>
            <w:r w:rsidRPr="00060180">
              <w:rPr>
                <w:sz w:val="28"/>
                <w:szCs w:val="28"/>
              </w:rPr>
              <w:t>0,0</w:t>
            </w:r>
          </w:p>
        </w:tc>
        <w:tc>
          <w:tcPr>
            <w:tcW w:w="1134" w:type="dxa"/>
          </w:tcPr>
          <w:p w14:paraId="24BA5339" w14:textId="77777777" w:rsidR="00AF4698" w:rsidRPr="00060180" w:rsidRDefault="00AF4698" w:rsidP="00AF4698">
            <w:pPr>
              <w:ind w:right="-284"/>
              <w:rPr>
                <w:sz w:val="28"/>
                <w:szCs w:val="28"/>
              </w:rPr>
            </w:pPr>
            <w:r w:rsidRPr="00060180">
              <w:rPr>
                <w:sz w:val="28"/>
                <w:szCs w:val="28"/>
              </w:rPr>
              <w:t>0,0</w:t>
            </w:r>
          </w:p>
        </w:tc>
        <w:tc>
          <w:tcPr>
            <w:tcW w:w="851" w:type="dxa"/>
          </w:tcPr>
          <w:p w14:paraId="1B1783D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2938D9" w14:textId="77777777" w:rsidR="00AF4698" w:rsidRPr="00060180" w:rsidRDefault="00AF4698" w:rsidP="00AF4698">
            <w:pPr>
              <w:ind w:right="-284"/>
              <w:rPr>
                <w:sz w:val="28"/>
                <w:szCs w:val="28"/>
              </w:rPr>
            </w:pPr>
          </w:p>
        </w:tc>
        <w:tc>
          <w:tcPr>
            <w:tcW w:w="1417" w:type="dxa"/>
            <w:gridSpan w:val="2"/>
            <w:vMerge/>
            <w:vAlign w:val="center"/>
          </w:tcPr>
          <w:p w14:paraId="7876DF0E" w14:textId="77777777" w:rsidR="00AF4698" w:rsidRPr="00060180" w:rsidRDefault="00AF4698" w:rsidP="00AF4698">
            <w:pPr>
              <w:ind w:right="-284"/>
              <w:rPr>
                <w:sz w:val="28"/>
                <w:szCs w:val="28"/>
              </w:rPr>
            </w:pPr>
          </w:p>
        </w:tc>
      </w:tr>
      <w:tr w:rsidR="00AF4698" w:rsidRPr="00060180" w14:paraId="04DFAB92" w14:textId="77777777" w:rsidTr="00893812">
        <w:trPr>
          <w:gridAfter w:val="1"/>
          <w:wAfter w:w="50" w:type="dxa"/>
        </w:trPr>
        <w:tc>
          <w:tcPr>
            <w:tcW w:w="820" w:type="dxa"/>
            <w:vMerge/>
          </w:tcPr>
          <w:p w14:paraId="6481A8CD" w14:textId="77777777" w:rsidR="00AF4698" w:rsidRPr="00060180" w:rsidRDefault="00AF4698" w:rsidP="00AF4698">
            <w:pPr>
              <w:ind w:right="-284"/>
              <w:rPr>
                <w:sz w:val="28"/>
                <w:szCs w:val="28"/>
              </w:rPr>
            </w:pPr>
          </w:p>
        </w:tc>
        <w:tc>
          <w:tcPr>
            <w:tcW w:w="2895" w:type="dxa"/>
            <w:vMerge/>
          </w:tcPr>
          <w:p w14:paraId="5D35BDE7" w14:textId="77777777" w:rsidR="00AF4698" w:rsidRPr="00060180" w:rsidRDefault="00AF4698" w:rsidP="00AF4698">
            <w:pPr>
              <w:ind w:right="-284"/>
              <w:rPr>
                <w:sz w:val="28"/>
                <w:szCs w:val="28"/>
              </w:rPr>
            </w:pPr>
          </w:p>
        </w:tc>
        <w:tc>
          <w:tcPr>
            <w:tcW w:w="1671" w:type="dxa"/>
          </w:tcPr>
          <w:p w14:paraId="71C3234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2E3FC0" w14:textId="77777777" w:rsidR="00AF4698" w:rsidRPr="00060180" w:rsidRDefault="00AF4698" w:rsidP="00AF4698">
            <w:pPr>
              <w:ind w:right="-284"/>
              <w:rPr>
                <w:sz w:val="28"/>
                <w:szCs w:val="28"/>
              </w:rPr>
            </w:pPr>
            <w:r w:rsidRPr="00060180">
              <w:rPr>
                <w:sz w:val="28"/>
                <w:szCs w:val="28"/>
              </w:rPr>
              <w:t>0,0</w:t>
            </w:r>
          </w:p>
        </w:tc>
        <w:tc>
          <w:tcPr>
            <w:tcW w:w="1164" w:type="dxa"/>
          </w:tcPr>
          <w:p w14:paraId="17508F7B" w14:textId="77777777" w:rsidR="00AF4698" w:rsidRPr="00060180" w:rsidRDefault="00AF4698" w:rsidP="00AF4698">
            <w:pPr>
              <w:ind w:right="-284"/>
              <w:rPr>
                <w:sz w:val="28"/>
                <w:szCs w:val="28"/>
              </w:rPr>
            </w:pPr>
            <w:r w:rsidRPr="00060180">
              <w:rPr>
                <w:sz w:val="28"/>
                <w:szCs w:val="28"/>
              </w:rPr>
              <w:t>0,0</w:t>
            </w:r>
          </w:p>
        </w:tc>
        <w:tc>
          <w:tcPr>
            <w:tcW w:w="1134" w:type="dxa"/>
          </w:tcPr>
          <w:p w14:paraId="089D1649" w14:textId="77777777" w:rsidR="00AF4698" w:rsidRPr="00060180" w:rsidRDefault="00AF4698" w:rsidP="00AF4698">
            <w:pPr>
              <w:ind w:right="-284"/>
              <w:rPr>
                <w:sz w:val="28"/>
                <w:szCs w:val="28"/>
              </w:rPr>
            </w:pPr>
            <w:r w:rsidRPr="00060180">
              <w:rPr>
                <w:sz w:val="28"/>
                <w:szCs w:val="28"/>
              </w:rPr>
              <w:t>0,0</w:t>
            </w:r>
          </w:p>
        </w:tc>
        <w:tc>
          <w:tcPr>
            <w:tcW w:w="1417" w:type="dxa"/>
          </w:tcPr>
          <w:p w14:paraId="0D6CB5A1" w14:textId="77777777" w:rsidR="00AF4698" w:rsidRPr="00060180" w:rsidRDefault="00AF4698" w:rsidP="00AF4698">
            <w:pPr>
              <w:ind w:right="-284"/>
              <w:rPr>
                <w:sz w:val="28"/>
                <w:szCs w:val="28"/>
              </w:rPr>
            </w:pPr>
            <w:r w:rsidRPr="00060180">
              <w:rPr>
                <w:sz w:val="28"/>
                <w:szCs w:val="28"/>
              </w:rPr>
              <w:t>0,0</w:t>
            </w:r>
          </w:p>
        </w:tc>
        <w:tc>
          <w:tcPr>
            <w:tcW w:w="1134" w:type="dxa"/>
          </w:tcPr>
          <w:p w14:paraId="1E80A36D" w14:textId="77777777" w:rsidR="00AF4698" w:rsidRPr="00060180" w:rsidRDefault="00AF4698" w:rsidP="00AF4698">
            <w:pPr>
              <w:ind w:right="-284"/>
              <w:rPr>
                <w:sz w:val="28"/>
                <w:szCs w:val="28"/>
              </w:rPr>
            </w:pPr>
            <w:r w:rsidRPr="00060180">
              <w:rPr>
                <w:sz w:val="28"/>
                <w:szCs w:val="28"/>
              </w:rPr>
              <w:t>0,0</w:t>
            </w:r>
          </w:p>
        </w:tc>
        <w:tc>
          <w:tcPr>
            <w:tcW w:w="851" w:type="dxa"/>
          </w:tcPr>
          <w:p w14:paraId="480A607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122B2B4" w14:textId="77777777" w:rsidR="00AF4698" w:rsidRPr="00060180" w:rsidRDefault="00AF4698" w:rsidP="00AF4698">
            <w:pPr>
              <w:ind w:right="-284"/>
              <w:rPr>
                <w:sz w:val="28"/>
                <w:szCs w:val="28"/>
              </w:rPr>
            </w:pPr>
          </w:p>
        </w:tc>
        <w:tc>
          <w:tcPr>
            <w:tcW w:w="1417" w:type="dxa"/>
            <w:gridSpan w:val="2"/>
            <w:vMerge/>
            <w:vAlign w:val="center"/>
          </w:tcPr>
          <w:p w14:paraId="3B2E938F" w14:textId="77777777" w:rsidR="00AF4698" w:rsidRPr="00060180" w:rsidRDefault="00AF4698" w:rsidP="00AF4698">
            <w:pPr>
              <w:ind w:right="-284"/>
              <w:rPr>
                <w:sz w:val="28"/>
                <w:szCs w:val="28"/>
              </w:rPr>
            </w:pPr>
          </w:p>
        </w:tc>
      </w:tr>
      <w:tr w:rsidR="00AF4698" w:rsidRPr="00060180" w14:paraId="7D41D0AB" w14:textId="77777777" w:rsidTr="00893812">
        <w:trPr>
          <w:gridAfter w:val="1"/>
          <w:wAfter w:w="50" w:type="dxa"/>
        </w:trPr>
        <w:tc>
          <w:tcPr>
            <w:tcW w:w="820" w:type="dxa"/>
            <w:vMerge w:val="restart"/>
          </w:tcPr>
          <w:p w14:paraId="13C5B29E" w14:textId="77777777" w:rsidR="00AF4698" w:rsidRPr="00060180" w:rsidRDefault="00AF4698" w:rsidP="00AF4698">
            <w:pPr>
              <w:ind w:right="-284"/>
              <w:rPr>
                <w:sz w:val="28"/>
                <w:szCs w:val="28"/>
              </w:rPr>
            </w:pPr>
            <w:r w:rsidRPr="00060180">
              <w:rPr>
                <w:sz w:val="28"/>
                <w:szCs w:val="28"/>
              </w:rPr>
              <w:t>1.1.12</w:t>
            </w:r>
          </w:p>
        </w:tc>
        <w:tc>
          <w:tcPr>
            <w:tcW w:w="2895" w:type="dxa"/>
            <w:vMerge w:val="restart"/>
          </w:tcPr>
          <w:p w14:paraId="2262222E" w14:textId="77777777" w:rsidR="00AF4698" w:rsidRPr="00060180" w:rsidRDefault="00AF4698" w:rsidP="00AF4698">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AF4698" w:rsidRPr="00060180" w:rsidRDefault="00AF4698" w:rsidP="00AF4698">
            <w:pPr>
              <w:ind w:right="-284"/>
              <w:rPr>
                <w:sz w:val="28"/>
                <w:szCs w:val="28"/>
              </w:rPr>
            </w:pPr>
            <w:r w:rsidRPr="00060180">
              <w:rPr>
                <w:sz w:val="28"/>
                <w:szCs w:val="28"/>
              </w:rPr>
              <w:t>всего</w:t>
            </w:r>
          </w:p>
        </w:tc>
        <w:tc>
          <w:tcPr>
            <w:tcW w:w="1276" w:type="dxa"/>
          </w:tcPr>
          <w:p w14:paraId="2B811ABF" w14:textId="77777777" w:rsidR="00AF4698" w:rsidRPr="00060180" w:rsidRDefault="00AF4698" w:rsidP="00AF4698">
            <w:pPr>
              <w:ind w:right="-284"/>
              <w:rPr>
                <w:sz w:val="28"/>
                <w:szCs w:val="28"/>
              </w:rPr>
            </w:pPr>
            <w:r w:rsidRPr="00060180">
              <w:rPr>
                <w:sz w:val="28"/>
                <w:szCs w:val="28"/>
              </w:rPr>
              <w:t>7,4</w:t>
            </w:r>
          </w:p>
        </w:tc>
        <w:tc>
          <w:tcPr>
            <w:tcW w:w="1164" w:type="dxa"/>
          </w:tcPr>
          <w:p w14:paraId="12EBE10A" w14:textId="77777777" w:rsidR="00AF4698" w:rsidRPr="00060180" w:rsidRDefault="00AF4698" w:rsidP="00AF4698">
            <w:pPr>
              <w:ind w:right="-284"/>
              <w:rPr>
                <w:sz w:val="28"/>
                <w:szCs w:val="28"/>
              </w:rPr>
            </w:pPr>
            <w:r w:rsidRPr="00060180">
              <w:rPr>
                <w:sz w:val="28"/>
                <w:szCs w:val="28"/>
              </w:rPr>
              <w:t>7,4</w:t>
            </w:r>
          </w:p>
        </w:tc>
        <w:tc>
          <w:tcPr>
            <w:tcW w:w="1134" w:type="dxa"/>
          </w:tcPr>
          <w:p w14:paraId="7E24F354" w14:textId="77777777" w:rsidR="00AF4698" w:rsidRPr="00060180" w:rsidRDefault="00AF4698" w:rsidP="00AF4698">
            <w:pPr>
              <w:ind w:right="-284"/>
              <w:rPr>
                <w:sz w:val="28"/>
                <w:szCs w:val="28"/>
              </w:rPr>
            </w:pPr>
            <w:r w:rsidRPr="00060180">
              <w:rPr>
                <w:sz w:val="28"/>
                <w:szCs w:val="28"/>
              </w:rPr>
              <w:t>0,0</w:t>
            </w:r>
          </w:p>
        </w:tc>
        <w:tc>
          <w:tcPr>
            <w:tcW w:w="1417" w:type="dxa"/>
          </w:tcPr>
          <w:p w14:paraId="6A97CE48" w14:textId="77777777" w:rsidR="00AF4698" w:rsidRPr="00060180" w:rsidRDefault="00AF4698" w:rsidP="00AF4698">
            <w:pPr>
              <w:ind w:right="-284"/>
              <w:rPr>
                <w:sz w:val="28"/>
                <w:szCs w:val="28"/>
              </w:rPr>
            </w:pPr>
            <w:r w:rsidRPr="00060180">
              <w:rPr>
                <w:sz w:val="28"/>
                <w:szCs w:val="28"/>
              </w:rPr>
              <w:t>0,0</w:t>
            </w:r>
          </w:p>
        </w:tc>
        <w:tc>
          <w:tcPr>
            <w:tcW w:w="1134" w:type="dxa"/>
          </w:tcPr>
          <w:p w14:paraId="5CD1883B" w14:textId="77777777" w:rsidR="00AF4698" w:rsidRPr="00060180" w:rsidRDefault="00AF4698" w:rsidP="00AF4698">
            <w:pPr>
              <w:ind w:right="-284"/>
              <w:rPr>
                <w:sz w:val="28"/>
                <w:szCs w:val="28"/>
              </w:rPr>
            </w:pPr>
            <w:r w:rsidRPr="00060180">
              <w:rPr>
                <w:sz w:val="28"/>
                <w:szCs w:val="28"/>
              </w:rPr>
              <w:t>0,0</w:t>
            </w:r>
          </w:p>
        </w:tc>
        <w:tc>
          <w:tcPr>
            <w:tcW w:w="851" w:type="dxa"/>
          </w:tcPr>
          <w:p w14:paraId="6D6424B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5E23051" w14:textId="77777777" w:rsidR="00AF4698" w:rsidRPr="00060180" w:rsidRDefault="00AF4698" w:rsidP="00AF4698">
            <w:pPr>
              <w:ind w:right="-284"/>
              <w:rPr>
                <w:sz w:val="28"/>
                <w:szCs w:val="28"/>
              </w:rPr>
            </w:pPr>
            <w:r w:rsidRPr="00060180">
              <w:rPr>
                <w:sz w:val="28"/>
                <w:szCs w:val="28"/>
              </w:rPr>
              <w:t>Изготовление баннера</w:t>
            </w:r>
          </w:p>
          <w:p w14:paraId="41645C2E" w14:textId="77777777" w:rsidR="00AF4698" w:rsidRPr="00060180" w:rsidRDefault="00AF4698" w:rsidP="00AF4698">
            <w:pPr>
              <w:ind w:right="-284"/>
              <w:rPr>
                <w:sz w:val="28"/>
                <w:szCs w:val="28"/>
              </w:rPr>
            </w:pPr>
            <w:r w:rsidRPr="00060180">
              <w:rPr>
                <w:sz w:val="28"/>
                <w:szCs w:val="28"/>
              </w:rPr>
              <w:t>2021 г.- 2 шт.</w:t>
            </w:r>
          </w:p>
          <w:p w14:paraId="423138DD" w14:textId="77777777" w:rsidR="00AF4698" w:rsidRPr="00060180" w:rsidRDefault="00AF4698" w:rsidP="00AF4698">
            <w:pPr>
              <w:ind w:right="-284"/>
              <w:rPr>
                <w:sz w:val="28"/>
                <w:szCs w:val="28"/>
              </w:rPr>
            </w:pPr>
            <w:r w:rsidRPr="00060180">
              <w:rPr>
                <w:sz w:val="28"/>
                <w:szCs w:val="28"/>
              </w:rPr>
              <w:t>2022 г. – шт.</w:t>
            </w:r>
          </w:p>
          <w:p w14:paraId="755F3C31" w14:textId="77777777" w:rsidR="00AF4698" w:rsidRPr="00060180" w:rsidRDefault="00AF4698" w:rsidP="00AF4698">
            <w:pPr>
              <w:ind w:right="-284"/>
              <w:rPr>
                <w:sz w:val="28"/>
                <w:szCs w:val="28"/>
              </w:rPr>
            </w:pPr>
            <w:r w:rsidRPr="00060180">
              <w:rPr>
                <w:sz w:val="28"/>
                <w:szCs w:val="28"/>
              </w:rPr>
              <w:t>2023 г. – шт.</w:t>
            </w:r>
          </w:p>
          <w:p w14:paraId="61950FB2" w14:textId="77777777" w:rsidR="00AF4698" w:rsidRPr="00060180" w:rsidRDefault="00AF4698" w:rsidP="00AF4698">
            <w:pPr>
              <w:ind w:right="-284"/>
              <w:rPr>
                <w:sz w:val="28"/>
                <w:szCs w:val="28"/>
              </w:rPr>
            </w:pPr>
            <w:r w:rsidRPr="00060180">
              <w:rPr>
                <w:sz w:val="28"/>
                <w:szCs w:val="28"/>
              </w:rPr>
              <w:t>2024 г. – шт.</w:t>
            </w:r>
          </w:p>
          <w:p w14:paraId="2E880F15"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34B7764A"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4C2FA83" w14:textId="77777777" w:rsidTr="00893812">
        <w:trPr>
          <w:gridAfter w:val="1"/>
          <w:wAfter w:w="50" w:type="dxa"/>
        </w:trPr>
        <w:tc>
          <w:tcPr>
            <w:tcW w:w="820" w:type="dxa"/>
            <w:vMerge/>
          </w:tcPr>
          <w:p w14:paraId="60EF1D84" w14:textId="77777777" w:rsidR="00AF4698" w:rsidRPr="00060180" w:rsidRDefault="00AF4698" w:rsidP="00AF4698">
            <w:pPr>
              <w:ind w:right="-284"/>
              <w:rPr>
                <w:sz w:val="28"/>
                <w:szCs w:val="28"/>
              </w:rPr>
            </w:pPr>
          </w:p>
        </w:tc>
        <w:tc>
          <w:tcPr>
            <w:tcW w:w="2895" w:type="dxa"/>
            <w:vMerge/>
          </w:tcPr>
          <w:p w14:paraId="504C3249" w14:textId="77777777" w:rsidR="00AF4698" w:rsidRPr="00060180" w:rsidRDefault="00AF4698" w:rsidP="00AF4698">
            <w:pPr>
              <w:ind w:right="-284"/>
              <w:rPr>
                <w:sz w:val="28"/>
                <w:szCs w:val="28"/>
              </w:rPr>
            </w:pPr>
          </w:p>
        </w:tc>
        <w:tc>
          <w:tcPr>
            <w:tcW w:w="1671" w:type="dxa"/>
          </w:tcPr>
          <w:p w14:paraId="1631F27D"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5306254" w14:textId="77777777" w:rsidR="00AF4698" w:rsidRPr="00060180" w:rsidRDefault="00AF4698" w:rsidP="00AF4698">
            <w:pPr>
              <w:ind w:right="-284"/>
              <w:rPr>
                <w:sz w:val="28"/>
                <w:szCs w:val="28"/>
              </w:rPr>
            </w:pPr>
            <w:r w:rsidRPr="00060180">
              <w:rPr>
                <w:sz w:val="28"/>
                <w:szCs w:val="28"/>
              </w:rPr>
              <w:t>0,0</w:t>
            </w:r>
          </w:p>
        </w:tc>
        <w:tc>
          <w:tcPr>
            <w:tcW w:w="1164" w:type="dxa"/>
          </w:tcPr>
          <w:p w14:paraId="7C38FDD7" w14:textId="77777777" w:rsidR="00AF4698" w:rsidRPr="00060180" w:rsidRDefault="00AF4698" w:rsidP="00AF4698">
            <w:pPr>
              <w:ind w:right="-284"/>
              <w:rPr>
                <w:sz w:val="28"/>
                <w:szCs w:val="28"/>
              </w:rPr>
            </w:pPr>
            <w:r w:rsidRPr="00060180">
              <w:rPr>
                <w:sz w:val="28"/>
                <w:szCs w:val="28"/>
              </w:rPr>
              <w:t>0,0</w:t>
            </w:r>
          </w:p>
        </w:tc>
        <w:tc>
          <w:tcPr>
            <w:tcW w:w="1134" w:type="dxa"/>
          </w:tcPr>
          <w:p w14:paraId="316F0C54" w14:textId="77777777" w:rsidR="00AF4698" w:rsidRPr="00060180" w:rsidRDefault="00AF4698" w:rsidP="00AF4698">
            <w:pPr>
              <w:ind w:right="-284"/>
              <w:rPr>
                <w:sz w:val="28"/>
                <w:szCs w:val="28"/>
              </w:rPr>
            </w:pPr>
            <w:r w:rsidRPr="00060180">
              <w:rPr>
                <w:sz w:val="28"/>
                <w:szCs w:val="28"/>
              </w:rPr>
              <w:t>0,0</w:t>
            </w:r>
          </w:p>
        </w:tc>
        <w:tc>
          <w:tcPr>
            <w:tcW w:w="1417" w:type="dxa"/>
          </w:tcPr>
          <w:p w14:paraId="0C38C9A9" w14:textId="77777777" w:rsidR="00AF4698" w:rsidRPr="00060180" w:rsidRDefault="00AF4698" w:rsidP="00AF4698">
            <w:pPr>
              <w:ind w:right="-284"/>
              <w:rPr>
                <w:sz w:val="28"/>
                <w:szCs w:val="28"/>
              </w:rPr>
            </w:pPr>
            <w:r w:rsidRPr="00060180">
              <w:rPr>
                <w:sz w:val="28"/>
                <w:szCs w:val="28"/>
              </w:rPr>
              <w:t>0,0</w:t>
            </w:r>
          </w:p>
        </w:tc>
        <w:tc>
          <w:tcPr>
            <w:tcW w:w="1134" w:type="dxa"/>
          </w:tcPr>
          <w:p w14:paraId="799D1562" w14:textId="77777777" w:rsidR="00AF4698" w:rsidRPr="00060180" w:rsidRDefault="00AF4698" w:rsidP="00AF4698">
            <w:pPr>
              <w:ind w:right="-284"/>
              <w:rPr>
                <w:sz w:val="28"/>
                <w:szCs w:val="28"/>
              </w:rPr>
            </w:pPr>
            <w:r w:rsidRPr="00060180">
              <w:rPr>
                <w:sz w:val="28"/>
                <w:szCs w:val="28"/>
              </w:rPr>
              <w:t>0,0</w:t>
            </w:r>
          </w:p>
        </w:tc>
        <w:tc>
          <w:tcPr>
            <w:tcW w:w="851" w:type="dxa"/>
          </w:tcPr>
          <w:p w14:paraId="1A4A4B4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F360A27" w14:textId="77777777" w:rsidR="00AF4698" w:rsidRPr="00060180" w:rsidRDefault="00AF4698" w:rsidP="00AF4698">
            <w:pPr>
              <w:ind w:right="-284"/>
              <w:rPr>
                <w:sz w:val="28"/>
                <w:szCs w:val="28"/>
              </w:rPr>
            </w:pPr>
          </w:p>
        </w:tc>
        <w:tc>
          <w:tcPr>
            <w:tcW w:w="1417" w:type="dxa"/>
            <w:gridSpan w:val="2"/>
            <w:vMerge/>
            <w:vAlign w:val="center"/>
          </w:tcPr>
          <w:p w14:paraId="47305894" w14:textId="77777777" w:rsidR="00AF4698" w:rsidRPr="00060180" w:rsidRDefault="00AF4698" w:rsidP="00AF4698">
            <w:pPr>
              <w:ind w:right="-284"/>
              <w:rPr>
                <w:sz w:val="28"/>
                <w:szCs w:val="28"/>
              </w:rPr>
            </w:pPr>
          </w:p>
        </w:tc>
      </w:tr>
      <w:tr w:rsidR="00AF4698" w:rsidRPr="00060180" w14:paraId="491A745F" w14:textId="77777777" w:rsidTr="00893812">
        <w:trPr>
          <w:gridAfter w:val="1"/>
          <w:wAfter w:w="50" w:type="dxa"/>
        </w:trPr>
        <w:tc>
          <w:tcPr>
            <w:tcW w:w="820" w:type="dxa"/>
            <w:vMerge/>
          </w:tcPr>
          <w:p w14:paraId="671137C6" w14:textId="77777777" w:rsidR="00AF4698" w:rsidRPr="00060180" w:rsidRDefault="00AF4698" w:rsidP="00AF4698">
            <w:pPr>
              <w:ind w:right="-284"/>
              <w:rPr>
                <w:sz w:val="28"/>
                <w:szCs w:val="28"/>
              </w:rPr>
            </w:pPr>
          </w:p>
        </w:tc>
        <w:tc>
          <w:tcPr>
            <w:tcW w:w="2895" w:type="dxa"/>
            <w:vMerge/>
          </w:tcPr>
          <w:p w14:paraId="1A958C03" w14:textId="77777777" w:rsidR="00AF4698" w:rsidRPr="00060180" w:rsidRDefault="00AF4698" w:rsidP="00AF4698">
            <w:pPr>
              <w:ind w:right="-284"/>
              <w:rPr>
                <w:sz w:val="28"/>
                <w:szCs w:val="28"/>
              </w:rPr>
            </w:pPr>
          </w:p>
        </w:tc>
        <w:tc>
          <w:tcPr>
            <w:tcW w:w="1671" w:type="dxa"/>
          </w:tcPr>
          <w:p w14:paraId="762903D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E852427" w14:textId="77777777" w:rsidR="00AF4698" w:rsidRPr="00060180" w:rsidRDefault="00AF4698" w:rsidP="00AF4698">
            <w:pPr>
              <w:ind w:right="-284"/>
              <w:rPr>
                <w:sz w:val="28"/>
                <w:szCs w:val="28"/>
              </w:rPr>
            </w:pPr>
            <w:r w:rsidRPr="00060180">
              <w:rPr>
                <w:sz w:val="28"/>
                <w:szCs w:val="28"/>
              </w:rPr>
              <w:t>0,0</w:t>
            </w:r>
          </w:p>
        </w:tc>
        <w:tc>
          <w:tcPr>
            <w:tcW w:w="1164" w:type="dxa"/>
          </w:tcPr>
          <w:p w14:paraId="74C8A5EF" w14:textId="77777777" w:rsidR="00AF4698" w:rsidRPr="00060180" w:rsidRDefault="00AF4698" w:rsidP="00AF4698">
            <w:pPr>
              <w:ind w:right="-284"/>
              <w:rPr>
                <w:sz w:val="28"/>
                <w:szCs w:val="28"/>
              </w:rPr>
            </w:pPr>
            <w:r w:rsidRPr="00060180">
              <w:rPr>
                <w:sz w:val="28"/>
                <w:szCs w:val="28"/>
              </w:rPr>
              <w:t>0,0</w:t>
            </w:r>
          </w:p>
        </w:tc>
        <w:tc>
          <w:tcPr>
            <w:tcW w:w="1134" w:type="dxa"/>
          </w:tcPr>
          <w:p w14:paraId="5092C3C0" w14:textId="77777777" w:rsidR="00AF4698" w:rsidRPr="00060180" w:rsidRDefault="00AF4698" w:rsidP="00AF4698">
            <w:pPr>
              <w:ind w:right="-284"/>
              <w:rPr>
                <w:sz w:val="28"/>
                <w:szCs w:val="28"/>
              </w:rPr>
            </w:pPr>
            <w:r w:rsidRPr="00060180">
              <w:rPr>
                <w:sz w:val="28"/>
                <w:szCs w:val="28"/>
              </w:rPr>
              <w:t>0,0</w:t>
            </w:r>
          </w:p>
        </w:tc>
        <w:tc>
          <w:tcPr>
            <w:tcW w:w="1417" w:type="dxa"/>
          </w:tcPr>
          <w:p w14:paraId="296C7564" w14:textId="77777777" w:rsidR="00AF4698" w:rsidRPr="00060180" w:rsidRDefault="00AF4698" w:rsidP="00AF4698">
            <w:pPr>
              <w:ind w:right="-284"/>
              <w:rPr>
                <w:sz w:val="28"/>
                <w:szCs w:val="28"/>
              </w:rPr>
            </w:pPr>
            <w:r w:rsidRPr="00060180">
              <w:rPr>
                <w:sz w:val="28"/>
                <w:szCs w:val="28"/>
              </w:rPr>
              <w:t>0,0</w:t>
            </w:r>
          </w:p>
        </w:tc>
        <w:tc>
          <w:tcPr>
            <w:tcW w:w="1134" w:type="dxa"/>
          </w:tcPr>
          <w:p w14:paraId="40E05299" w14:textId="77777777" w:rsidR="00AF4698" w:rsidRPr="00060180" w:rsidRDefault="00AF4698" w:rsidP="00AF4698">
            <w:pPr>
              <w:ind w:right="-284"/>
              <w:rPr>
                <w:sz w:val="28"/>
                <w:szCs w:val="28"/>
              </w:rPr>
            </w:pPr>
            <w:r w:rsidRPr="00060180">
              <w:rPr>
                <w:sz w:val="28"/>
                <w:szCs w:val="28"/>
              </w:rPr>
              <w:t>0,0</w:t>
            </w:r>
          </w:p>
        </w:tc>
        <w:tc>
          <w:tcPr>
            <w:tcW w:w="851" w:type="dxa"/>
          </w:tcPr>
          <w:p w14:paraId="78CD86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FA1814D" w14:textId="77777777" w:rsidR="00AF4698" w:rsidRPr="00060180" w:rsidRDefault="00AF4698" w:rsidP="00AF4698">
            <w:pPr>
              <w:ind w:right="-284"/>
              <w:rPr>
                <w:sz w:val="28"/>
                <w:szCs w:val="28"/>
              </w:rPr>
            </w:pPr>
          </w:p>
        </w:tc>
        <w:tc>
          <w:tcPr>
            <w:tcW w:w="1417" w:type="dxa"/>
            <w:gridSpan w:val="2"/>
            <w:vMerge/>
            <w:vAlign w:val="center"/>
          </w:tcPr>
          <w:p w14:paraId="71EA6B12" w14:textId="77777777" w:rsidR="00AF4698" w:rsidRPr="00060180" w:rsidRDefault="00AF4698" w:rsidP="00AF4698">
            <w:pPr>
              <w:ind w:right="-284"/>
              <w:rPr>
                <w:sz w:val="28"/>
                <w:szCs w:val="28"/>
              </w:rPr>
            </w:pPr>
          </w:p>
        </w:tc>
      </w:tr>
      <w:tr w:rsidR="00AF4698" w:rsidRPr="00060180" w14:paraId="08418BD2" w14:textId="77777777" w:rsidTr="00893812">
        <w:trPr>
          <w:gridAfter w:val="1"/>
          <w:wAfter w:w="50" w:type="dxa"/>
        </w:trPr>
        <w:tc>
          <w:tcPr>
            <w:tcW w:w="820" w:type="dxa"/>
            <w:vMerge/>
          </w:tcPr>
          <w:p w14:paraId="16EF2A78" w14:textId="77777777" w:rsidR="00AF4698" w:rsidRPr="00060180" w:rsidRDefault="00AF4698" w:rsidP="00AF4698">
            <w:pPr>
              <w:ind w:right="-284"/>
              <w:rPr>
                <w:sz w:val="28"/>
                <w:szCs w:val="28"/>
              </w:rPr>
            </w:pPr>
          </w:p>
        </w:tc>
        <w:tc>
          <w:tcPr>
            <w:tcW w:w="2895" w:type="dxa"/>
            <w:vMerge/>
          </w:tcPr>
          <w:p w14:paraId="703CFBC8" w14:textId="77777777" w:rsidR="00AF4698" w:rsidRPr="00060180" w:rsidRDefault="00AF4698" w:rsidP="00AF4698">
            <w:pPr>
              <w:ind w:right="-284"/>
              <w:rPr>
                <w:sz w:val="28"/>
                <w:szCs w:val="28"/>
              </w:rPr>
            </w:pPr>
          </w:p>
        </w:tc>
        <w:tc>
          <w:tcPr>
            <w:tcW w:w="1671" w:type="dxa"/>
          </w:tcPr>
          <w:p w14:paraId="6E941EB7"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36B4472" w14:textId="77777777" w:rsidR="00AF4698" w:rsidRPr="00060180" w:rsidRDefault="00AF4698" w:rsidP="00AF4698">
            <w:pPr>
              <w:ind w:right="-284"/>
              <w:rPr>
                <w:sz w:val="28"/>
                <w:szCs w:val="28"/>
              </w:rPr>
            </w:pPr>
            <w:r w:rsidRPr="00060180">
              <w:rPr>
                <w:sz w:val="28"/>
                <w:szCs w:val="28"/>
              </w:rPr>
              <w:t>7,4</w:t>
            </w:r>
          </w:p>
        </w:tc>
        <w:tc>
          <w:tcPr>
            <w:tcW w:w="1164" w:type="dxa"/>
          </w:tcPr>
          <w:p w14:paraId="052DADE6" w14:textId="77777777" w:rsidR="00AF4698" w:rsidRPr="00060180" w:rsidRDefault="00AF4698" w:rsidP="00AF4698">
            <w:pPr>
              <w:ind w:right="-284"/>
              <w:rPr>
                <w:sz w:val="28"/>
                <w:szCs w:val="28"/>
              </w:rPr>
            </w:pPr>
            <w:r w:rsidRPr="00060180">
              <w:rPr>
                <w:sz w:val="28"/>
                <w:szCs w:val="28"/>
              </w:rPr>
              <w:t>7,4</w:t>
            </w:r>
          </w:p>
        </w:tc>
        <w:tc>
          <w:tcPr>
            <w:tcW w:w="1134" w:type="dxa"/>
          </w:tcPr>
          <w:p w14:paraId="4474F3EC" w14:textId="77777777" w:rsidR="00AF4698" w:rsidRPr="00060180" w:rsidRDefault="00AF4698" w:rsidP="00AF4698">
            <w:pPr>
              <w:ind w:right="-284"/>
              <w:rPr>
                <w:sz w:val="28"/>
                <w:szCs w:val="28"/>
              </w:rPr>
            </w:pPr>
            <w:r w:rsidRPr="00060180">
              <w:rPr>
                <w:sz w:val="28"/>
                <w:szCs w:val="28"/>
              </w:rPr>
              <w:t>0,0</w:t>
            </w:r>
          </w:p>
        </w:tc>
        <w:tc>
          <w:tcPr>
            <w:tcW w:w="1417" w:type="dxa"/>
          </w:tcPr>
          <w:p w14:paraId="55BE7462" w14:textId="77777777" w:rsidR="00AF4698" w:rsidRPr="00060180" w:rsidRDefault="00AF4698" w:rsidP="00AF4698">
            <w:pPr>
              <w:ind w:right="-284"/>
              <w:rPr>
                <w:sz w:val="28"/>
                <w:szCs w:val="28"/>
              </w:rPr>
            </w:pPr>
            <w:r w:rsidRPr="00060180">
              <w:rPr>
                <w:sz w:val="28"/>
                <w:szCs w:val="28"/>
              </w:rPr>
              <w:t>0,0</w:t>
            </w:r>
          </w:p>
        </w:tc>
        <w:tc>
          <w:tcPr>
            <w:tcW w:w="1134" w:type="dxa"/>
          </w:tcPr>
          <w:p w14:paraId="0683B0AB" w14:textId="77777777" w:rsidR="00AF4698" w:rsidRPr="00060180" w:rsidRDefault="00AF4698" w:rsidP="00AF4698">
            <w:pPr>
              <w:ind w:right="-284"/>
              <w:rPr>
                <w:sz w:val="28"/>
                <w:szCs w:val="28"/>
              </w:rPr>
            </w:pPr>
            <w:r w:rsidRPr="00060180">
              <w:rPr>
                <w:sz w:val="28"/>
                <w:szCs w:val="28"/>
              </w:rPr>
              <w:t>0,0</w:t>
            </w:r>
          </w:p>
        </w:tc>
        <w:tc>
          <w:tcPr>
            <w:tcW w:w="851" w:type="dxa"/>
          </w:tcPr>
          <w:p w14:paraId="051D342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C66F0E5" w14:textId="77777777" w:rsidR="00AF4698" w:rsidRPr="00060180" w:rsidRDefault="00AF4698" w:rsidP="00AF4698">
            <w:pPr>
              <w:ind w:right="-284"/>
              <w:rPr>
                <w:sz w:val="28"/>
                <w:szCs w:val="28"/>
              </w:rPr>
            </w:pPr>
          </w:p>
        </w:tc>
        <w:tc>
          <w:tcPr>
            <w:tcW w:w="1417" w:type="dxa"/>
            <w:gridSpan w:val="2"/>
            <w:vMerge/>
            <w:vAlign w:val="center"/>
          </w:tcPr>
          <w:p w14:paraId="24345F87" w14:textId="77777777" w:rsidR="00AF4698" w:rsidRPr="00060180" w:rsidRDefault="00AF4698" w:rsidP="00AF4698">
            <w:pPr>
              <w:ind w:right="-284"/>
              <w:rPr>
                <w:sz w:val="28"/>
                <w:szCs w:val="28"/>
              </w:rPr>
            </w:pPr>
          </w:p>
        </w:tc>
      </w:tr>
      <w:tr w:rsidR="00AF4698" w:rsidRPr="00060180" w14:paraId="7B47F5B9" w14:textId="77777777" w:rsidTr="00893812">
        <w:trPr>
          <w:gridAfter w:val="1"/>
          <w:wAfter w:w="50" w:type="dxa"/>
        </w:trPr>
        <w:tc>
          <w:tcPr>
            <w:tcW w:w="820" w:type="dxa"/>
            <w:vMerge/>
          </w:tcPr>
          <w:p w14:paraId="559DBF98" w14:textId="77777777" w:rsidR="00AF4698" w:rsidRPr="00060180" w:rsidRDefault="00AF4698" w:rsidP="00AF4698">
            <w:pPr>
              <w:ind w:right="-284"/>
              <w:rPr>
                <w:sz w:val="28"/>
                <w:szCs w:val="28"/>
              </w:rPr>
            </w:pPr>
          </w:p>
        </w:tc>
        <w:tc>
          <w:tcPr>
            <w:tcW w:w="2895" w:type="dxa"/>
            <w:vMerge/>
          </w:tcPr>
          <w:p w14:paraId="1FCC0EED" w14:textId="77777777" w:rsidR="00AF4698" w:rsidRPr="00060180" w:rsidRDefault="00AF4698" w:rsidP="00AF4698">
            <w:pPr>
              <w:ind w:right="-284"/>
              <w:rPr>
                <w:sz w:val="28"/>
                <w:szCs w:val="28"/>
              </w:rPr>
            </w:pPr>
          </w:p>
        </w:tc>
        <w:tc>
          <w:tcPr>
            <w:tcW w:w="1671" w:type="dxa"/>
          </w:tcPr>
          <w:p w14:paraId="7265525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415C9CC" w14:textId="77777777" w:rsidR="00AF4698" w:rsidRPr="00060180" w:rsidRDefault="00AF4698" w:rsidP="00AF4698">
            <w:pPr>
              <w:ind w:right="-284"/>
              <w:rPr>
                <w:sz w:val="28"/>
                <w:szCs w:val="28"/>
              </w:rPr>
            </w:pPr>
            <w:r w:rsidRPr="00060180">
              <w:rPr>
                <w:sz w:val="28"/>
                <w:szCs w:val="28"/>
              </w:rPr>
              <w:t>0,0</w:t>
            </w:r>
          </w:p>
        </w:tc>
        <w:tc>
          <w:tcPr>
            <w:tcW w:w="1164" w:type="dxa"/>
          </w:tcPr>
          <w:p w14:paraId="42EB7572" w14:textId="77777777" w:rsidR="00AF4698" w:rsidRPr="00060180" w:rsidRDefault="00AF4698" w:rsidP="00AF4698">
            <w:pPr>
              <w:ind w:right="-284"/>
              <w:rPr>
                <w:sz w:val="28"/>
                <w:szCs w:val="28"/>
              </w:rPr>
            </w:pPr>
            <w:r w:rsidRPr="00060180">
              <w:rPr>
                <w:sz w:val="28"/>
                <w:szCs w:val="28"/>
              </w:rPr>
              <w:t>0,0</w:t>
            </w:r>
          </w:p>
        </w:tc>
        <w:tc>
          <w:tcPr>
            <w:tcW w:w="1134" w:type="dxa"/>
          </w:tcPr>
          <w:p w14:paraId="5E056430" w14:textId="77777777" w:rsidR="00AF4698" w:rsidRPr="00060180" w:rsidRDefault="00AF4698" w:rsidP="00AF4698">
            <w:pPr>
              <w:ind w:right="-284"/>
              <w:rPr>
                <w:sz w:val="28"/>
                <w:szCs w:val="28"/>
              </w:rPr>
            </w:pPr>
            <w:r w:rsidRPr="00060180">
              <w:rPr>
                <w:sz w:val="28"/>
                <w:szCs w:val="28"/>
              </w:rPr>
              <w:t>0,0</w:t>
            </w:r>
          </w:p>
        </w:tc>
        <w:tc>
          <w:tcPr>
            <w:tcW w:w="1417" w:type="dxa"/>
          </w:tcPr>
          <w:p w14:paraId="0FE1741C" w14:textId="77777777" w:rsidR="00AF4698" w:rsidRPr="00060180" w:rsidRDefault="00AF4698" w:rsidP="00AF4698">
            <w:pPr>
              <w:ind w:right="-284"/>
              <w:rPr>
                <w:sz w:val="28"/>
                <w:szCs w:val="28"/>
              </w:rPr>
            </w:pPr>
            <w:r w:rsidRPr="00060180">
              <w:rPr>
                <w:sz w:val="28"/>
                <w:szCs w:val="28"/>
              </w:rPr>
              <w:t>0,0</w:t>
            </w:r>
          </w:p>
        </w:tc>
        <w:tc>
          <w:tcPr>
            <w:tcW w:w="1134" w:type="dxa"/>
          </w:tcPr>
          <w:p w14:paraId="57301483" w14:textId="77777777" w:rsidR="00AF4698" w:rsidRPr="00060180" w:rsidRDefault="00AF4698" w:rsidP="00AF4698">
            <w:pPr>
              <w:ind w:right="-284"/>
              <w:rPr>
                <w:sz w:val="28"/>
                <w:szCs w:val="28"/>
              </w:rPr>
            </w:pPr>
            <w:r w:rsidRPr="00060180">
              <w:rPr>
                <w:sz w:val="28"/>
                <w:szCs w:val="28"/>
              </w:rPr>
              <w:t>0,0</w:t>
            </w:r>
          </w:p>
        </w:tc>
        <w:tc>
          <w:tcPr>
            <w:tcW w:w="851" w:type="dxa"/>
          </w:tcPr>
          <w:p w14:paraId="6A8FC43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67A85C" w14:textId="77777777" w:rsidR="00AF4698" w:rsidRPr="00060180" w:rsidRDefault="00AF4698" w:rsidP="00AF4698">
            <w:pPr>
              <w:ind w:right="-284"/>
              <w:rPr>
                <w:sz w:val="28"/>
                <w:szCs w:val="28"/>
              </w:rPr>
            </w:pPr>
          </w:p>
        </w:tc>
        <w:tc>
          <w:tcPr>
            <w:tcW w:w="1417" w:type="dxa"/>
            <w:gridSpan w:val="2"/>
            <w:vMerge/>
            <w:vAlign w:val="center"/>
          </w:tcPr>
          <w:p w14:paraId="2BB2893F" w14:textId="77777777" w:rsidR="00AF4698" w:rsidRPr="00060180" w:rsidRDefault="00AF4698" w:rsidP="00AF4698">
            <w:pPr>
              <w:ind w:right="-284"/>
              <w:rPr>
                <w:sz w:val="28"/>
                <w:szCs w:val="28"/>
              </w:rPr>
            </w:pPr>
          </w:p>
        </w:tc>
      </w:tr>
      <w:tr w:rsidR="00AF4698" w:rsidRPr="00060180" w14:paraId="489538E6" w14:textId="77777777" w:rsidTr="00893812">
        <w:trPr>
          <w:gridAfter w:val="1"/>
          <w:wAfter w:w="50" w:type="dxa"/>
        </w:trPr>
        <w:tc>
          <w:tcPr>
            <w:tcW w:w="820" w:type="dxa"/>
            <w:vMerge w:val="restart"/>
          </w:tcPr>
          <w:p w14:paraId="12AAB11F" w14:textId="77777777" w:rsidR="00AF4698" w:rsidRPr="00060180" w:rsidRDefault="00AF4698" w:rsidP="00AF4698">
            <w:pPr>
              <w:ind w:right="-284"/>
              <w:rPr>
                <w:sz w:val="28"/>
                <w:szCs w:val="28"/>
              </w:rPr>
            </w:pPr>
            <w:r w:rsidRPr="00060180">
              <w:rPr>
                <w:sz w:val="28"/>
                <w:szCs w:val="28"/>
              </w:rPr>
              <w:t>1.1.13</w:t>
            </w:r>
          </w:p>
        </w:tc>
        <w:tc>
          <w:tcPr>
            <w:tcW w:w="2895" w:type="dxa"/>
            <w:vMerge w:val="restart"/>
          </w:tcPr>
          <w:p w14:paraId="3959AFEE" w14:textId="77777777" w:rsidR="00AF4698" w:rsidRPr="00060180" w:rsidRDefault="00AF4698" w:rsidP="00AF4698">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AF4698" w:rsidRPr="00060180" w:rsidRDefault="00AF4698" w:rsidP="00AF4698">
            <w:pPr>
              <w:ind w:right="-284"/>
              <w:rPr>
                <w:sz w:val="28"/>
                <w:szCs w:val="28"/>
              </w:rPr>
            </w:pPr>
            <w:r w:rsidRPr="00060180">
              <w:rPr>
                <w:sz w:val="28"/>
                <w:szCs w:val="28"/>
              </w:rPr>
              <w:t>всего</w:t>
            </w:r>
          </w:p>
        </w:tc>
        <w:tc>
          <w:tcPr>
            <w:tcW w:w="1276" w:type="dxa"/>
          </w:tcPr>
          <w:p w14:paraId="7AFF7865" w14:textId="77777777" w:rsidR="00AF4698" w:rsidRPr="00060180" w:rsidRDefault="00AF4698" w:rsidP="00AF4698">
            <w:pPr>
              <w:ind w:right="-284"/>
              <w:rPr>
                <w:sz w:val="28"/>
                <w:szCs w:val="28"/>
              </w:rPr>
            </w:pPr>
            <w:r w:rsidRPr="00060180">
              <w:rPr>
                <w:sz w:val="28"/>
                <w:szCs w:val="28"/>
              </w:rPr>
              <w:t>859,9</w:t>
            </w:r>
          </w:p>
        </w:tc>
        <w:tc>
          <w:tcPr>
            <w:tcW w:w="1164" w:type="dxa"/>
          </w:tcPr>
          <w:p w14:paraId="35BABBDE" w14:textId="77777777" w:rsidR="00AF4698" w:rsidRPr="00060180" w:rsidRDefault="00AF4698" w:rsidP="00AF4698">
            <w:pPr>
              <w:ind w:right="-284"/>
              <w:rPr>
                <w:sz w:val="28"/>
                <w:szCs w:val="28"/>
              </w:rPr>
            </w:pPr>
            <w:r w:rsidRPr="00060180">
              <w:rPr>
                <w:sz w:val="28"/>
                <w:szCs w:val="28"/>
              </w:rPr>
              <w:t>0,0</w:t>
            </w:r>
          </w:p>
        </w:tc>
        <w:tc>
          <w:tcPr>
            <w:tcW w:w="1134" w:type="dxa"/>
          </w:tcPr>
          <w:p w14:paraId="57C6132E" w14:textId="77777777" w:rsidR="00AF4698" w:rsidRPr="00060180" w:rsidRDefault="00AF4698" w:rsidP="00AF4698">
            <w:pPr>
              <w:ind w:right="-284"/>
              <w:rPr>
                <w:sz w:val="28"/>
                <w:szCs w:val="28"/>
              </w:rPr>
            </w:pPr>
            <w:r w:rsidRPr="00060180">
              <w:rPr>
                <w:sz w:val="28"/>
                <w:szCs w:val="28"/>
              </w:rPr>
              <w:t>859,9</w:t>
            </w:r>
          </w:p>
        </w:tc>
        <w:tc>
          <w:tcPr>
            <w:tcW w:w="1417" w:type="dxa"/>
          </w:tcPr>
          <w:p w14:paraId="64DABC40" w14:textId="77777777" w:rsidR="00AF4698" w:rsidRPr="00060180" w:rsidRDefault="00AF4698" w:rsidP="00AF4698">
            <w:pPr>
              <w:ind w:right="-284"/>
              <w:rPr>
                <w:sz w:val="28"/>
                <w:szCs w:val="28"/>
              </w:rPr>
            </w:pPr>
            <w:r w:rsidRPr="00060180">
              <w:rPr>
                <w:sz w:val="28"/>
                <w:szCs w:val="28"/>
              </w:rPr>
              <w:t>0,0</w:t>
            </w:r>
          </w:p>
        </w:tc>
        <w:tc>
          <w:tcPr>
            <w:tcW w:w="1134" w:type="dxa"/>
          </w:tcPr>
          <w:p w14:paraId="3674DCB6" w14:textId="77777777" w:rsidR="00AF4698" w:rsidRPr="00060180" w:rsidRDefault="00AF4698" w:rsidP="00AF4698">
            <w:pPr>
              <w:ind w:right="-284"/>
              <w:rPr>
                <w:sz w:val="28"/>
                <w:szCs w:val="28"/>
              </w:rPr>
            </w:pPr>
            <w:r w:rsidRPr="00060180">
              <w:rPr>
                <w:sz w:val="28"/>
                <w:szCs w:val="28"/>
              </w:rPr>
              <w:t>0,0</w:t>
            </w:r>
          </w:p>
        </w:tc>
        <w:tc>
          <w:tcPr>
            <w:tcW w:w="851" w:type="dxa"/>
          </w:tcPr>
          <w:p w14:paraId="3C43F67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6528CCC" w14:textId="77777777" w:rsidR="00AF4698" w:rsidRPr="00060180" w:rsidRDefault="00AF4698" w:rsidP="00AF4698">
            <w:pPr>
              <w:ind w:right="-284"/>
              <w:rPr>
                <w:sz w:val="28"/>
                <w:szCs w:val="28"/>
              </w:rPr>
            </w:pPr>
            <w:r w:rsidRPr="00060180">
              <w:rPr>
                <w:sz w:val="28"/>
                <w:szCs w:val="28"/>
              </w:rPr>
              <w:t xml:space="preserve">Приведение обочин в нормативное состояние </w:t>
            </w:r>
          </w:p>
          <w:p w14:paraId="77F01A9D" w14:textId="77777777" w:rsidR="00AF4698" w:rsidRPr="00060180" w:rsidRDefault="00AF4698" w:rsidP="00AF4698">
            <w:pPr>
              <w:ind w:right="-284"/>
              <w:rPr>
                <w:sz w:val="28"/>
                <w:szCs w:val="28"/>
              </w:rPr>
            </w:pPr>
            <w:r w:rsidRPr="00060180">
              <w:rPr>
                <w:sz w:val="28"/>
                <w:szCs w:val="28"/>
              </w:rPr>
              <w:t>2021 г.- км</w:t>
            </w:r>
          </w:p>
          <w:p w14:paraId="5139F531" w14:textId="77777777" w:rsidR="00AF4698" w:rsidRPr="00060180" w:rsidRDefault="00AF4698" w:rsidP="00AF4698">
            <w:pPr>
              <w:ind w:right="-284"/>
              <w:rPr>
                <w:sz w:val="28"/>
                <w:szCs w:val="28"/>
              </w:rPr>
            </w:pPr>
            <w:r w:rsidRPr="00060180">
              <w:rPr>
                <w:sz w:val="28"/>
                <w:szCs w:val="28"/>
              </w:rPr>
              <w:t>2022 г. – 2,0км</w:t>
            </w:r>
          </w:p>
          <w:p w14:paraId="378031E4" w14:textId="77777777" w:rsidR="00AF4698" w:rsidRPr="00060180" w:rsidRDefault="00AF4698" w:rsidP="00AF4698">
            <w:pPr>
              <w:ind w:right="-284"/>
              <w:rPr>
                <w:sz w:val="28"/>
                <w:szCs w:val="28"/>
              </w:rPr>
            </w:pPr>
            <w:r w:rsidRPr="00060180">
              <w:rPr>
                <w:sz w:val="28"/>
                <w:szCs w:val="28"/>
              </w:rPr>
              <w:t>2023 г. – 2,5 км</w:t>
            </w:r>
          </w:p>
          <w:p w14:paraId="4C06D08B" w14:textId="77777777" w:rsidR="00AF4698" w:rsidRPr="00060180" w:rsidRDefault="00AF4698" w:rsidP="00AF4698">
            <w:pPr>
              <w:ind w:right="-284"/>
              <w:rPr>
                <w:sz w:val="28"/>
                <w:szCs w:val="28"/>
              </w:rPr>
            </w:pPr>
            <w:r w:rsidRPr="00060180">
              <w:rPr>
                <w:sz w:val="28"/>
                <w:szCs w:val="28"/>
              </w:rPr>
              <w:lastRenderedPageBreak/>
              <w:t>2024 г. - км</w:t>
            </w:r>
          </w:p>
          <w:p w14:paraId="3C7B40BC"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5F6F36C6" w14:textId="77777777" w:rsidR="00AF4698" w:rsidRPr="00060180" w:rsidRDefault="00AF4698" w:rsidP="00AF4698">
            <w:pPr>
              <w:ind w:right="-284"/>
              <w:rPr>
                <w:sz w:val="28"/>
                <w:szCs w:val="28"/>
              </w:rPr>
            </w:pPr>
            <w:r w:rsidRPr="00060180">
              <w:rPr>
                <w:sz w:val="28"/>
                <w:szCs w:val="28"/>
              </w:rPr>
              <w:lastRenderedPageBreak/>
              <w:t>Администрация Васюринского сельского поселения</w:t>
            </w:r>
          </w:p>
        </w:tc>
      </w:tr>
      <w:tr w:rsidR="00AF4698" w:rsidRPr="00060180" w14:paraId="3D2D3013" w14:textId="77777777" w:rsidTr="00893812">
        <w:trPr>
          <w:gridAfter w:val="1"/>
          <w:wAfter w:w="50" w:type="dxa"/>
        </w:trPr>
        <w:tc>
          <w:tcPr>
            <w:tcW w:w="820" w:type="dxa"/>
            <w:vMerge/>
          </w:tcPr>
          <w:p w14:paraId="1FB4A9C5" w14:textId="77777777" w:rsidR="00AF4698" w:rsidRPr="00060180" w:rsidRDefault="00AF4698" w:rsidP="00AF4698">
            <w:pPr>
              <w:ind w:right="-284"/>
              <w:rPr>
                <w:sz w:val="28"/>
                <w:szCs w:val="28"/>
              </w:rPr>
            </w:pPr>
          </w:p>
        </w:tc>
        <w:tc>
          <w:tcPr>
            <w:tcW w:w="2895" w:type="dxa"/>
            <w:vMerge/>
          </w:tcPr>
          <w:p w14:paraId="70E1B8B7" w14:textId="77777777" w:rsidR="00AF4698" w:rsidRPr="00060180" w:rsidRDefault="00AF4698" w:rsidP="00AF4698">
            <w:pPr>
              <w:ind w:right="-284"/>
              <w:rPr>
                <w:sz w:val="28"/>
                <w:szCs w:val="28"/>
              </w:rPr>
            </w:pPr>
          </w:p>
        </w:tc>
        <w:tc>
          <w:tcPr>
            <w:tcW w:w="1671" w:type="dxa"/>
          </w:tcPr>
          <w:p w14:paraId="1E782F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3C803BE" w14:textId="77777777" w:rsidR="00AF4698" w:rsidRPr="00060180" w:rsidRDefault="00AF4698" w:rsidP="00AF4698">
            <w:pPr>
              <w:ind w:right="-284"/>
              <w:rPr>
                <w:sz w:val="28"/>
                <w:szCs w:val="28"/>
              </w:rPr>
            </w:pPr>
            <w:r w:rsidRPr="00060180">
              <w:rPr>
                <w:sz w:val="28"/>
                <w:szCs w:val="28"/>
              </w:rPr>
              <w:t>0,0</w:t>
            </w:r>
          </w:p>
        </w:tc>
        <w:tc>
          <w:tcPr>
            <w:tcW w:w="1164" w:type="dxa"/>
          </w:tcPr>
          <w:p w14:paraId="2B4431BE" w14:textId="77777777" w:rsidR="00AF4698" w:rsidRPr="00060180" w:rsidRDefault="00AF4698" w:rsidP="00AF4698">
            <w:pPr>
              <w:ind w:right="-284"/>
              <w:rPr>
                <w:sz w:val="28"/>
                <w:szCs w:val="28"/>
              </w:rPr>
            </w:pPr>
            <w:r w:rsidRPr="00060180">
              <w:rPr>
                <w:sz w:val="28"/>
                <w:szCs w:val="28"/>
              </w:rPr>
              <w:t>0,0</w:t>
            </w:r>
          </w:p>
        </w:tc>
        <w:tc>
          <w:tcPr>
            <w:tcW w:w="1134" w:type="dxa"/>
          </w:tcPr>
          <w:p w14:paraId="723515D2" w14:textId="77777777" w:rsidR="00AF4698" w:rsidRPr="00060180" w:rsidRDefault="00AF4698" w:rsidP="00AF4698">
            <w:pPr>
              <w:ind w:right="-284"/>
              <w:rPr>
                <w:sz w:val="28"/>
                <w:szCs w:val="28"/>
              </w:rPr>
            </w:pPr>
            <w:r w:rsidRPr="00060180">
              <w:rPr>
                <w:sz w:val="28"/>
                <w:szCs w:val="28"/>
              </w:rPr>
              <w:t>0,0</w:t>
            </w:r>
          </w:p>
        </w:tc>
        <w:tc>
          <w:tcPr>
            <w:tcW w:w="1417" w:type="dxa"/>
          </w:tcPr>
          <w:p w14:paraId="79930449" w14:textId="77777777" w:rsidR="00AF4698" w:rsidRPr="00060180" w:rsidRDefault="00AF4698" w:rsidP="00AF4698">
            <w:pPr>
              <w:ind w:right="-284"/>
              <w:rPr>
                <w:sz w:val="28"/>
                <w:szCs w:val="28"/>
              </w:rPr>
            </w:pPr>
            <w:r w:rsidRPr="00060180">
              <w:rPr>
                <w:sz w:val="28"/>
                <w:szCs w:val="28"/>
              </w:rPr>
              <w:t>0,0</w:t>
            </w:r>
          </w:p>
        </w:tc>
        <w:tc>
          <w:tcPr>
            <w:tcW w:w="1134" w:type="dxa"/>
          </w:tcPr>
          <w:p w14:paraId="18184D0C" w14:textId="77777777" w:rsidR="00AF4698" w:rsidRPr="00060180" w:rsidRDefault="00AF4698" w:rsidP="00AF4698">
            <w:pPr>
              <w:ind w:right="-284"/>
              <w:rPr>
                <w:sz w:val="28"/>
                <w:szCs w:val="28"/>
              </w:rPr>
            </w:pPr>
            <w:r w:rsidRPr="00060180">
              <w:rPr>
                <w:sz w:val="28"/>
                <w:szCs w:val="28"/>
              </w:rPr>
              <w:t>0,0</w:t>
            </w:r>
          </w:p>
        </w:tc>
        <w:tc>
          <w:tcPr>
            <w:tcW w:w="851" w:type="dxa"/>
          </w:tcPr>
          <w:p w14:paraId="775087D1"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777618C" w14:textId="77777777" w:rsidR="00AF4698" w:rsidRPr="00060180" w:rsidRDefault="00AF4698" w:rsidP="00AF4698">
            <w:pPr>
              <w:ind w:right="-284"/>
              <w:rPr>
                <w:sz w:val="28"/>
                <w:szCs w:val="28"/>
              </w:rPr>
            </w:pPr>
          </w:p>
        </w:tc>
        <w:tc>
          <w:tcPr>
            <w:tcW w:w="1417" w:type="dxa"/>
            <w:gridSpan w:val="2"/>
            <w:vMerge/>
            <w:vAlign w:val="center"/>
          </w:tcPr>
          <w:p w14:paraId="69E6252D" w14:textId="77777777" w:rsidR="00AF4698" w:rsidRPr="00060180" w:rsidRDefault="00AF4698" w:rsidP="00AF4698">
            <w:pPr>
              <w:ind w:right="-284"/>
              <w:rPr>
                <w:sz w:val="28"/>
                <w:szCs w:val="28"/>
              </w:rPr>
            </w:pPr>
          </w:p>
        </w:tc>
      </w:tr>
      <w:tr w:rsidR="00AF4698" w:rsidRPr="00060180" w14:paraId="079A0022" w14:textId="77777777" w:rsidTr="00893812">
        <w:trPr>
          <w:gridAfter w:val="1"/>
          <w:wAfter w:w="50" w:type="dxa"/>
        </w:trPr>
        <w:tc>
          <w:tcPr>
            <w:tcW w:w="820" w:type="dxa"/>
            <w:vMerge/>
          </w:tcPr>
          <w:p w14:paraId="099A24FE" w14:textId="77777777" w:rsidR="00AF4698" w:rsidRPr="00060180" w:rsidRDefault="00AF4698" w:rsidP="00AF4698">
            <w:pPr>
              <w:ind w:right="-284"/>
              <w:rPr>
                <w:sz w:val="28"/>
                <w:szCs w:val="28"/>
              </w:rPr>
            </w:pPr>
          </w:p>
        </w:tc>
        <w:tc>
          <w:tcPr>
            <w:tcW w:w="2895" w:type="dxa"/>
            <w:vMerge/>
          </w:tcPr>
          <w:p w14:paraId="7989E0D0" w14:textId="77777777" w:rsidR="00AF4698" w:rsidRPr="00060180" w:rsidRDefault="00AF4698" w:rsidP="00AF4698">
            <w:pPr>
              <w:ind w:right="-284"/>
              <w:rPr>
                <w:sz w:val="28"/>
                <w:szCs w:val="28"/>
              </w:rPr>
            </w:pPr>
          </w:p>
        </w:tc>
        <w:tc>
          <w:tcPr>
            <w:tcW w:w="1671" w:type="dxa"/>
          </w:tcPr>
          <w:p w14:paraId="398282C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EDFBF78" w14:textId="77777777" w:rsidR="00AF4698" w:rsidRPr="00060180" w:rsidRDefault="00AF4698" w:rsidP="00AF4698">
            <w:pPr>
              <w:ind w:right="-284"/>
              <w:rPr>
                <w:sz w:val="28"/>
                <w:szCs w:val="28"/>
              </w:rPr>
            </w:pPr>
            <w:r w:rsidRPr="00060180">
              <w:rPr>
                <w:sz w:val="28"/>
                <w:szCs w:val="28"/>
              </w:rPr>
              <w:t>0,0</w:t>
            </w:r>
          </w:p>
        </w:tc>
        <w:tc>
          <w:tcPr>
            <w:tcW w:w="1164" w:type="dxa"/>
          </w:tcPr>
          <w:p w14:paraId="48C13AC1" w14:textId="77777777" w:rsidR="00AF4698" w:rsidRPr="00060180" w:rsidRDefault="00AF4698" w:rsidP="00AF4698">
            <w:pPr>
              <w:ind w:right="-284"/>
              <w:rPr>
                <w:sz w:val="28"/>
                <w:szCs w:val="28"/>
              </w:rPr>
            </w:pPr>
            <w:r w:rsidRPr="00060180">
              <w:rPr>
                <w:sz w:val="28"/>
                <w:szCs w:val="28"/>
              </w:rPr>
              <w:t>0,0</w:t>
            </w:r>
          </w:p>
        </w:tc>
        <w:tc>
          <w:tcPr>
            <w:tcW w:w="1134" w:type="dxa"/>
          </w:tcPr>
          <w:p w14:paraId="37F7E7FD" w14:textId="77777777" w:rsidR="00AF4698" w:rsidRPr="00060180" w:rsidRDefault="00AF4698" w:rsidP="00AF4698">
            <w:pPr>
              <w:ind w:right="-284"/>
              <w:rPr>
                <w:sz w:val="28"/>
                <w:szCs w:val="28"/>
              </w:rPr>
            </w:pPr>
            <w:r w:rsidRPr="00060180">
              <w:rPr>
                <w:sz w:val="28"/>
                <w:szCs w:val="28"/>
              </w:rPr>
              <w:t>0,0</w:t>
            </w:r>
          </w:p>
        </w:tc>
        <w:tc>
          <w:tcPr>
            <w:tcW w:w="1417" w:type="dxa"/>
          </w:tcPr>
          <w:p w14:paraId="3C8BA1A3" w14:textId="77777777" w:rsidR="00AF4698" w:rsidRPr="00060180" w:rsidRDefault="00AF4698" w:rsidP="00AF4698">
            <w:pPr>
              <w:ind w:right="-284"/>
              <w:rPr>
                <w:sz w:val="28"/>
                <w:szCs w:val="28"/>
              </w:rPr>
            </w:pPr>
            <w:r w:rsidRPr="00060180">
              <w:rPr>
                <w:sz w:val="28"/>
                <w:szCs w:val="28"/>
              </w:rPr>
              <w:t>0,0</w:t>
            </w:r>
          </w:p>
        </w:tc>
        <w:tc>
          <w:tcPr>
            <w:tcW w:w="1134" w:type="dxa"/>
          </w:tcPr>
          <w:p w14:paraId="53C4C40E" w14:textId="77777777" w:rsidR="00AF4698" w:rsidRPr="00060180" w:rsidRDefault="00AF4698" w:rsidP="00AF4698">
            <w:pPr>
              <w:ind w:right="-284"/>
              <w:rPr>
                <w:sz w:val="28"/>
                <w:szCs w:val="28"/>
              </w:rPr>
            </w:pPr>
            <w:r w:rsidRPr="00060180">
              <w:rPr>
                <w:sz w:val="28"/>
                <w:szCs w:val="28"/>
              </w:rPr>
              <w:t>0,0</w:t>
            </w:r>
          </w:p>
        </w:tc>
        <w:tc>
          <w:tcPr>
            <w:tcW w:w="851" w:type="dxa"/>
          </w:tcPr>
          <w:p w14:paraId="3EA21EC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C82D1DD" w14:textId="77777777" w:rsidR="00AF4698" w:rsidRPr="00060180" w:rsidRDefault="00AF4698" w:rsidP="00AF4698">
            <w:pPr>
              <w:ind w:right="-284"/>
              <w:rPr>
                <w:sz w:val="28"/>
                <w:szCs w:val="28"/>
              </w:rPr>
            </w:pPr>
          </w:p>
        </w:tc>
        <w:tc>
          <w:tcPr>
            <w:tcW w:w="1417" w:type="dxa"/>
            <w:gridSpan w:val="2"/>
            <w:vMerge/>
            <w:vAlign w:val="center"/>
          </w:tcPr>
          <w:p w14:paraId="71B9FFDF" w14:textId="77777777" w:rsidR="00AF4698" w:rsidRPr="00060180" w:rsidRDefault="00AF4698" w:rsidP="00AF4698">
            <w:pPr>
              <w:ind w:right="-284"/>
              <w:rPr>
                <w:sz w:val="28"/>
                <w:szCs w:val="28"/>
              </w:rPr>
            </w:pPr>
          </w:p>
        </w:tc>
      </w:tr>
      <w:tr w:rsidR="00AF4698" w:rsidRPr="00060180" w14:paraId="3FED6EBF" w14:textId="77777777" w:rsidTr="00893812">
        <w:trPr>
          <w:gridAfter w:val="1"/>
          <w:wAfter w:w="50" w:type="dxa"/>
        </w:trPr>
        <w:tc>
          <w:tcPr>
            <w:tcW w:w="820" w:type="dxa"/>
            <w:vMerge/>
          </w:tcPr>
          <w:p w14:paraId="3A03BE0B" w14:textId="77777777" w:rsidR="00AF4698" w:rsidRPr="00060180" w:rsidRDefault="00AF4698" w:rsidP="00AF4698">
            <w:pPr>
              <w:ind w:right="-284"/>
              <w:rPr>
                <w:sz w:val="28"/>
                <w:szCs w:val="28"/>
              </w:rPr>
            </w:pPr>
          </w:p>
        </w:tc>
        <w:tc>
          <w:tcPr>
            <w:tcW w:w="2895" w:type="dxa"/>
            <w:vMerge/>
          </w:tcPr>
          <w:p w14:paraId="3C9E6D7C" w14:textId="77777777" w:rsidR="00AF4698" w:rsidRPr="00060180" w:rsidRDefault="00AF4698" w:rsidP="00AF4698">
            <w:pPr>
              <w:ind w:right="-284"/>
              <w:rPr>
                <w:sz w:val="28"/>
                <w:szCs w:val="28"/>
              </w:rPr>
            </w:pPr>
          </w:p>
        </w:tc>
        <w:tc>
          <w:tcPr>
            <w:tcW w:w="1671" w:type="dxa"/>
          </w:tcPr>
          <w:p w14:paraId="24DAFE7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0603170" w14:textId="77777777" w:rsidR="00AF4698" w:rsidRPr="00060180" w:rsidRDefault="00AF4698" w:rsidP="00AF4698">
            <w:pPr>
              <w:ind w:right="-284"/>
              <w:rPr>
                <w:sz w:val="28"/>
                <w:szCs w:val="28"/>
              </w:rPr>
            </w:pPr>
            <w:r w:rsidRPr="00060180">
              <w:rPr>
                <w:sz w:val="28"/>
                <w:szCs w:val="28"/>
              </w:rPr>
              <w:t>859,9</w:t>
            </w:r>
          </w:p>
        </w:tc>
        <w:tc>
          <w:tcPr>
            <w:tcW w:w="1164" w:type="dxa"/>
          </w:tcPr>
          <w:p w14:paraId="055536E2" w14:textId="77777777" w:rsidR="00AF4698" w:rsidRPr="00060180" w:rsidRDefault="00AF4698" w:rsidP="00AF4698">
            <w:pPr>
              <w:ind w:right="-284"/>
              <w:rPr>
                <w:sz w:val="28"/>
                <w:szCs w:val="28"/>
              </w:rPr>
            </w:pPr>
            <w:r w:rsidRPr="00060180">
              <w:rPr>
                <w:sz w:val="28"/>
                <w:szCs w:val="28"/>
              </w:rPr>
              <w:t>0,0</w:t>
            </w:r>
          </w:p>
        </w:tc>
        <w:tc>
          <w:tcPr>
            <w:tcW w:w="1134" w:type="dxa"/>
          </w:tcPr>
          <w:p w14:paraId="3127417D" w14:textId="77777777" w:rsidR="00AF4698" w:rsidRPr="00060180" w:rsidRDefault="00AF4698" w:rsidP="00AF4698">
            <w:pPr>
              <w:ind w:right="-284"/>
              <w:rPr>
                <w:sz w:val="28"/>
                <w:szCs w:val="28"/>
              </w:rPr>
            </w:pPr>
            <w:r w:rsidRPr="00060180">
              <w:rPr>
                <w:sz w:val="28"/>
                <w:szCs w:val="28"/>
              </w:rPr>
              <w:t>859,9</w:t>
            </w:r>
          </w:p>
        </w:tc>
        <w:tc>
          <w:tcPr>
            <w:tcW w:w="1417" w:type="dxa"/>
          </w:tcPr>
          <w:p w14:paraId="4A0821E7" w14:textId="77777777" w:rsidR="00AF4698" w:rsidRPr="00060180" w:rsidRDefault="00AF4698" w:rsidP="00AF4698">
            <w:pPr>
              <w:ind w:right="-284"/>
              <w:rPr>
                <w:sz w:val="28"/>
                <w:szCs w:val="28"/>
              </w:rPr>
            </w:pPr>
            <w:r w:rsidRPr="00060180">
              <w:rPr>
                <w:sz w:val="28"/>
                <w:szCs w:val="28"/>
              </w:rPr>
              <w:t>0,0</w:t>
            </w:r>
          </w:p>
        </w:tc>
        <w:tc>
          <w:tcPr>
            <w:tcW w:w="1134" w:type="dxa"/>
          </w:tcPr>
          <w:p w14:paraId="35096523" w14:textId="77777777" w:rsidR="00AF4698" w:rsidRPr="00060180" w:rsidRDefault="00AF4698" w:rsidP="00AF4698">
            <w:pPr>
              <w:ind w:right="-284"/>
              <w:rPr>
                <w:sz w:val="28"/>
                <w:szCs w:val="28"/>
              </w:rPr>
            </w:pPr>
            <w:r w:rsidRPr="00060180">
              <w:rPr>
                <w:sz w:val="28"/>
                <w:szCs w:val="28"/>
              </w:rPr>
              <w:t>0,0</w:t>
            </w:r>
          </w:p>
        </w:tc>
        <w:tc>
          <w:tcPr>
            <w:tcW w:w="851" w:type="dxa"/>
          </w:tcPr>
          <w:p w14:paraId="4479B32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BDAA4EE" w14:textId="77777777" w:rsidR="00AF4698" w:rsidRPr="00060180" w:rsidRDefault="00AF4698" w:rsidP="00AF4698">
            <w:pPr>
              <w:ind w:right="-284"/>
              <w:rPr>
                <w:sz w:val="28"/>
                <w:szCs w:val="28"/>
              </w:rPr>
            </w:pPr>
          </w:p>
        </w:tc>
        <w:tc>
          <w:tcPr>
            <w:tcW w:w="1417" w:type="dxa"/>
            <w:gridSpan w:val="2"/>
            <w:vMerge/>
            <w:vAlign w:val="center"/>
          </w:tcPr>
          <w:p w14:paraId="5DF5F60E" w14:textId="77777777" w:rsidR="00AF4698" w:rsidRPr="00060180" w:rsidRDefault="00AF4698" w:rsidP="00AF4698">
            <w:pPr>
              <w:ind w:right="-284"/>
              <w:rPr>
                <w:sz w:val="28"/>
                <w:szCs w:val="28"/>
              </w:rPr>
            </w:pPr>
          </w:p>
        </w:tc>
      </w:tr>
      <w:tr w:rsidR="00AF4698" w:rsidRPr="00060180" w14:paraId="13CF5F09" w14:textId="77777777" w:rsidTr="00893812">
        <w:trPr>
          <w:gridAfter w:val="1"/>
          <w:wAfter w:w="50" w:type="dxa"/>
        </w:trPr>
        <w:tc>
          <w:tcPr>
            <w:tcW w:w="820" w:type="dxa"/>
            <w:vMerge/>
          </w:tcPr>
          <w:p w14:paraId="12BE724D" w14:textId="77777777" w:rsidR="00AF4698" w:rsidRPr="00060180" w:rsidRDefault="00AF4698" w:rsidP="00AF4698">
            <w:pPr>
              <w:ind w:right="-284"/>
              <w:rPr>
                <w:sz w:val="28"/>
                <w:szCs w:val="28"/>
              </w:rPr>
            </w:pPr>
          </w:p>
        </w:tc>
        <w:tc>
          <w:tcPr>
            <w:tcW w:w="2895" w:type="dxa"/>
            <w:vMerge/>
          </w:tcPr>
          <w:p w14:paraId="2F33B071" w14:textId="77777777" w:rsidR="00AF4698" w:rsidRPr="00060180" w:rsidRDefault="00AF4698" w:rsidP="00AF4698">
            <w:pPr>
              <w:ind w:right="-284"/>
              <w:rPr>
                <w:sz w:val="28"/>
                <w:szCs w:val="28"/>
              </w:rPr>
            </w:pPr>
          </w:p>
        </w:tc>
        <w:tc>
          <w:tcPr>
            <w:tcW w:w="1671" w:type="dxa"/>
          </w:tcPr>
          <w:p w14:paraId="6D04A8E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6D1900B" w14:textId="77777777" w:rsidR="00AF4698" w:rsidRPr="00060180" w:rsidRDefault="00AF4698" w:rsidP="00AF4698">
            <w:pPr>
              <w:ind w:right="-284"/>
              <w:rPr>
                <w:sz w:val="28"/>
                <w:szCs w:val="28"/>
              </w:rPr>
            </w:pPr>
            <w:r w:rsidRPr="00060180">
              <w:rPr>
                <w:sz w:val="28"/>
                <w:szCs w:val="28"/>
              </w:rPr>
              <w:t>0,0</w:t>
            </w:r>
          </w:p>
        </w:tc>
        <w:tc>
          <w:tcPr>
            <w:tcW w:w="1164" w:type="dxa"/>
          </w:tcPr>
          <w:p w14:paraId="108FF142" w14:textId="77777777" w:rsidR="00AF4698" w:rsidRPr="00060180" w:rsidRDefault="00AF4698" w:rsidP="00AF4698">
            <w:pPr>
              <w:ind w:right="-284"/>
              <w:rPr>
                <w:sz w:val="28"/>
                <w:szCs w:val="28"/>
              </w:rPr>
            </w:pPr>
            <w:r w:rsidRPr="00060180">
              <w:rPr>
                <w:sz w:val="28"/>
                <w:szCs w:val="28"/>
              </w:rPr>
              <w:t>0,0</w:t>
            </w:r>
          </w:p>
        </w:tc>
        <w:tc>
          <w:tcPr>
            <w:tcW w:w="1134" w:type="dxa"/>
          </w:tcPr>
          <w:p w14:paraId="7D271CBB" w14:textId="77777777" w:rsidR="00AF4698" w:rsidRPr="00060180" w:rsidRDefault="00AF4698" w:rsidP="00AF4698">
            <w:pPr>
              <w:ind w:right="-284"/>
              <w:rPr>
                <w:sz w:val="28"/>
                <w:szCs w:val="28"/>
              </w:rPr>
            </w:pPr>
            <w:r w:rsidRPr="00060180">
              <w:rPr>
                <w:sz w:val="28"/>
                <w:szCs w:val="28"/>
              </w:rPr>
              <w:t>0,0</w:t>
            </w:r>
          </w:p>
        </w:tc>
        <w:tc>
          <w:tcPr>
            <w:tcW w:w="1417" w:type="dxa"/>
          </w:tcPr>
          <w:p w14:paraId="60863522" w14:textId="77777777" w:rsidR="00AF4698" w:rsidRPr="00060180" w:rsidRDefault="00AF4698" w:rsidP="00AF4698">
            <w:pPr>
              <w:ind w:right="-284"/>
              <w:rPr>
                <w:sz w:val="28"/>
                <w:szCs w:val="28"/>
              </w:rPr>
            </w:pPr>
            <w:r w:rsidRPr="00060180">
              <w:rPr>
                <w:sz w:val="28"/>
                <w:szCs w:val="28"/>
              </w:rPr>
              <w:t>0,0</w:t>
            </w:r>
          </w:p>
        </w:tc>
        <w:tc>
          <w:tcPr>
            <w:tcW w:w="1134" w:type="dxa"/>
          </w:tcPr>
          <w:p w14:paraId="17B1354B" w14:textId="77777777" w:rsidR="00AF4698" w:rsidRPr="00060180" w:rsidRDefault="00AF4698" w:rsidP="00AF4698">
            <w:pPr>
              <w:ind w:right="-284"/>
              <w:rPr>
                <w:sz w:val="28"/>
                <w:szCs w:val="28"/>
              </w:rPr>
            </w:pPr>
            <w:r w:rsidRPr="00060180">
              <w:rPr>
                <w:sz w:val="28"/>
                <w:szCs w:val="28"/>
              </w:rPr>
              <w:t>0,0</w:t>
            </w:r>
          </w:p>
        </w:tc>
        <w:tc>
          <w:tcPr>
            <w:tcW w:w="851" w:type="dxa"/>
          </w:tcPr>
          <w:p w14:paraId="04562CD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038048" w14:textId="77777777" w:rsidR="00AF4698" w:rsidRPr="00060180" w:rsidRDefault="00AF4698" w:rsidP="00AF4698">
            <w:pPr>
              <w:ind w:right="-284"/>
              <w:rPr>
                <w:sz w:val="28"/>
                <w:szCs w:val="28"/>
              </w:rPr>
            </w:pPr>
          </w:p>
        </w:tc>
        <w:tc>
          <w:tcPr>
            <w:tcW w:w="1417" w:type="dxa"/>
            <w:gridSpan w:val="2"/>
            <w:vMerge/>
            <w:vAlign w:val="center"/>
          </w:tcPr>
          <w:p w14:paraId="165D493D" w14:textId="77777777" w:rsidR="00AF4698" w:rsidRPr="00060180" w:rsidRDefault="00AF4698" w:rsidP="00AF4698">
            <w:pPr>
              <w:ind w:right="-284"/>
              <w:rPr>
                <w:sz w:val="28"/>
                <w:szCs w:val="28"/>
              </w:rPr>
            </w:pPr>
          </w:p>
        </w:tc>
      </w:tr>
      <w:tr w:rsidR="00AF4698" w:rsidRPr="00060180" w14:paraId="7DD31B5B" w14:textId="77777777" w:rsidTr="00893812">
        <w:trPr>
          <w:gridAfter w:val="1"/>
          <w:wAfter w:w="50" w:type="dxa"/>
        </w:trPr>
        <w:tc>
          <w:tcPr>
            <w:tcW w:w="820" w:type="dxa"/>
            <w:vMerge/>
          </w:tcPr>
          <w:p w14:paraId="157DA6C0" w14:textId="77777777" w:rsidR="00AF4698" w:rsidRPr="00060180" w:rsidRDefault="00AF4698" w:rsidP="00AF4698">
            <w:pPr>
              <w:ind w:right="-284"/>
              <w:rPr>
                <w:sz w:val="28"/>
                <w:szCs w:val="28"/>
              </w:rPr>
            </w:pPr>
          </w:p>
        </w:tc>
        <w:tc>
          <w:tcPr>
            <w:tcW w:w="2895" w:type="dxa"/>
            <w:vMerge/>
          </w:tcPr>
          <w:p w14:paraId="1072DC5C" w14:textId="77777777" w:rsidR="00AF4698" w:rsidRPr="00060180" w:rsidRDefault="00AF4698" w:rsidP="00AF4698">
            <w:pPr>
              <w:ind w:right="-284"/>
              <w:rPr>
                <w:sz w:val="28"/>
                <w:szCs w:val="28"/>
              </w:rPr>
            </w:pPr>
          </w:p>
        </w:tc>
        <w:tc>
          <w:tcPr>
            <w:tcW w:w="1671" w:type="dxa"/>
          </w:tcPr>
          <w:p w14:paraId="217C69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CDF7095" w14:textId="77777777" w:rsidR="00AF4698" w:rsidRPr="00060180" w:rsidRDefault="00AF4698" w:rsidP="00AF4698">
            <w:pPr>
              <w:ind w:right="-284"/>
              <w:rPr>
                <w:sz w:val="28"/>
                <w:szCs w:val="28"/>
              </w:rPr>
            </w:pPr>
            <w:r w:rsidRPr="00060180">
              <w:rPr>
                <w:sz w:val="28"/>
                <w:szCs w:val="28"/>
              </w:rPr>
              <w:t>0,0</w:t>
            </w:r>
          </w:p>
        </w:tc>
        <w:tc>
          <w:tcPr>
            <w:tcW w:w="1164" w:type="dxa"/>
          </w:tcPr>
          <w:p w14:paraId="62EEC8E9" w14:textId="77777777" w:rsidR="00AF4698" w:rsidRPr="00060180" w:rsidRDefault="00AF4698" w:rsidP="00AF4698">
            <w:pPr>
              <w:ind w:right="-284"/>
              <w:rPr>
                <w:sz w:val="28"/>
                <w:szCs w:val="28"/>
              </w:rPr>
            </w:pPr>
            <w:r w:rsidRPr="00060180">
              <w:rPr>
                <w:sz w:val="28"/>
                <w:szCs w:val="28"/>
              </w:rPr>
              <w:t>0,0</w:t>
            </w:r>
          </w:p>
        </w:tc>
        <w:tc>
          <w:tcPr>
            <w:tcW w:w="1134" w:type="dxa"/>
          </w:tcPr>
          <w:p w14:paraId="7D9E891A" w14:textId="77777777" w:rsidR="00AF4698" w:rsidRPr="00060180" w:rsidRDefault="00AF4698" w:rsidP="00AF4698">
            <w:pPr>
              <w:ind w:right="-284"/>
              <w:rPr>
                <w:sz w:val="28"/>
                <w:szCs w:val="28"/>
              </w:rPr>
            </w:pPr>
            <w:r w:rsidRPr="00060180">
              <w:rPr>
                <w:sz w:val="28"/>
                <w:szCs w:val="28"/>
              </w:rPr>
              <w:t>0,0</w:t>
            </w:r>
          </w:p>
        </w:tc>
        <w:tc>
          <w:tcPr>
            <w:tcW w:w="1417" w:type="dxa"/>
          </w:tcPr>
          <w:p w14:paraId="45FEB151" w14:textId="77777777" w:rsidR="00AF4698" w:rsidRPr="00060180" w:rsidRDefault="00AF4698" w:rsidP="00AF4698">
            <w:pPr>
              <w:ind w:right="-284"/>
              <w:rPr>
                <w:sz w:val="28"/>
                <w:szCs w:val="28"/>
              </w:rPr>
            </w:pPr>
            <w:r w:rsidRPr="00060180">
              <w:rPr>
                <w:sz w:val="28"/>
                <w:szCs w:val="28"/>
              </w:rPr>
              <w:t>0,0</w:t>
            </w:r>
          </w:p>
        </w:tc>
        <w:tc>
          <w:tcPr>
            <w:tcW w:w="1134" w:type="dxa"/>
          </w:tcPr>
          <w:p w14:paraId="56E54877" w14:textId="77777777" w:rsidR="00AF4698" w:rsidRPr="00060180" w:rsidRDefault="00AF4698" w:rsidP="00AF4698">
            <w:pPr>
              <w:ind w:right="-284"/>
              <w:rPr>
                <w:sz w:val="28"/>
                <w:szCs w:val="28"/>
              </w:rPr>
            </w:pPr>
            <w:r w:rsidRPr="00060180">
              <w:rPr>
                <w:sz w:val="28"/>
                <w:szCs w:val="28"/>
              </w:rPr>
              <w:t>0,0</w:t>
            </w:r>
          </w:p>
        </w:tc>
        <w:tc>
          <w:tcPr>
            <w:tcW w:w="851" w:type="dxa"/>
          </w:tcPr>
          <w:p w14:paraId="3519E77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DD222E4" w14:textId="77777777" w:rsidR="00AF4698" w:rsidRPr="00060180" w:rsidRDefault="00AF4698" w:rsidP="00AF4698">
            <w:pPr>
              <w:ind w:right="-284"/>
              <w:rPr>
                <w:sz w:val="28"/>
                <w:szCs w:val="28"/>
              </w:rPr>
            </w:pPr>
          </w:p>
        </w:tc>
        <w:tc>
          <w:tcPr>
            <w:tcW w:w="1417" w:type="dxa"/>
            <w:gridSpan w:val="2"/>
            <w:vMerge/>
            <w:vAlign w:val="center"/>
          </w:tcPr>
          <w:p w14:paraId="41914A10" w14:textId="77777777" w:rsidR="00AF4698" w:rsidRPr="00060180" w:rsidRDefault="00AF4698" w:rsidP="00AF4698">
            <w:pPr>
              <w:ind w:right="-284"/>
              <w:rPr>
                <w:sz w:val="28"/>
                <w:szCs w:val="28"/>
              </w:rPr>
            </w:pPr>
          </w:p>
        </w:tc>
      </w:tr>
      <w:tr w:rsidR="00AF4698" w:rsidRPr="00060180" w14:paraId="5250477E" w14:textId="77777777" w:rsidTr="00893812">
        <w:trPr>
          <w:gridAfter w:val="1"/>
          <w:wAfter w:w="50" w:type="dxa"/>
          <w:trHeight w:val="455"/>
        </w:trPr>
        <w:tc>
          <w:tcPr>
            <w:tcW w:w="820" w:type="dxa"/>
            <w:vMerge/>
          </w:tcPr>
          <w:p w14:paraId="26CD6034" w14:textId="77777777" w:rsidR="00AF4698" w:rsidRPr="00060180" w:rsidRDefault="00AF4698" w:rsidP="00AF4698">
            <w:pPr>
              <w:ind w:right="-284"/>
              <w:rPr>
                <w:sz w:val="28"/>
                <w:szCs w:val="28"/>
              </w:rPr>
            </w:pPr>
          </w:p>
        </w:tc>
        <w:tc>
          <w:tcPr>
            <w:tcW w:w="2895" w:type="dxa"/>
            <w:vMerge/>
          </w:tcPr>
          <w:p w14:paraId="2FF08555" w14:textId="77777777" w:rsidR="00AF4698" w:rsidRPr="00060180" w:rsidRDefault="00AF4698" w:rsidP="00AF4698">
            <w:pPr>
              <w:ind w:right="-284"/>
              <w:rPr>
                <w:sz w:val="28"/>
                <w:szCs w:val="28"/>
              </w:rPr>
            </w:pPr>
          </w:p>
        </w:tc>
        <w:tc>
          <w:tcPr>
            <w:tcW w:w="1671" w:type="dxa"/>
          </w:tcPr>
          <w:p w14:paraId="3937CA9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C6321D3" w14:textId="77777777" w:rsidR="00AF4698" w:rsidRPr="00060180" w:rsidRDefault="00AF4698" w:rsidP="00AF4698">
            <w:pPr>
              <w:ind w:right="-284"/>
              <w:rPr>
                <w:sz w:val="28"/>
                <w:szCs w:val="28"/>
              </w:rPr>
            </w:pPr>
            <w:r w:rsidRPr="00060180">
              <w:rPr>
                <w:sz w:val="28"/>
                <w:szCs w:val="28"/>
              </w:rPr>
              <w:t>0,0</w:t>
            </w:r>
          </w:p>
        </w:tc>
        <w:tc>
          <w:tcPr>
            <w:tcW w:w="1164" w:type="dxa"/>
          </w:tcPr>
          <w:p w14:paraId="72156CDF" w14:textId="77777777" w:rsidR="00AF4698" w:rsidRPr="00060180" w:rsidRDefault="00AF4698" w:rsidP="00AF4698">
            <w:pPr>
              <w:ind w:right="-284"/>
              <w:rPr>
                <w:sz w:val="28"/>
                <w:szCs w:val="28"/>
              </w:rPr>
            </w:pPr>
            <w:r w:rsidRPr="00060180">
              <w:rPr>
                <w:sz w:val="28"/>
                <w:szCs w:val="28"/>
              </w:rPr>
              <w:t>0,0</w:t>
            </w:r>
          </w:p>
        </w:tc>
        <w:tc>
          <w:tcPr>
            <w:tcW w:w="1134" w:type="dxa"/>
          </w:tcPr>
          <w:p w14:paraId="3AFEA352" w14:textId="77777777" w:rsidR="00AF4698" w:rsidRPr="00060180" w:rsidRDefault="00AF4698" w:rsidP="00AF4698">
            <w:pPr>
              <w:ind w:right="-284"/>
              <w:rPr>
                <w:sz w:val="28"/>
                <w:szCs w:val="28"/>
              </w:rPr>
            </w:pPr>
            <w:r w:rsidRPr="00060180">
              <w:rPr>
                <w:sz w:val="28"/>
                <w:szCs w:val="28"/>
              </w:rPr>
              <w:t>0,0</w:t>
            </w:r>
          </w:p>
        </w:tc>
        <w:tc>
          <w:tcPr>
            <w:tcW w:w="1417" w:type="dxa"/>
          </w:tcPr>
          <w:p w14:paraId="55CC4174" w14:textId="77777777" w:rsidR="00AF4698" w:rsidRPr="00060180" w:rsidRDefault="00AF4698" w:rsidP="00AF4698">
            <w:pPr>
              <w:ind w:right="-284"/>
              <w:rPr>
                <w:sz w:val="28"/>
                <w:szCs w:val="28"/>
              </w:rPr>
            </w:pPr>
            <w:r w:rsidRPr="00060180">
              <w:rPr>
                <w:sz w:val="28"/>
                <w:szCs w:val="28"/>
              </w:rPr>
              <w:t>0,0</w:t>
            </w:r>
          </w:p>
        </w:tc>
        <w:tc>
          <w:tcPr>
            <w:tcW w:w="1134" w:type="dxa"/>
          </w:tcPr>
          <w:p w14:paraId="17F7CF9E" w14:textId="77777777" w:rsidR="00AF4698" w:rsidRPr="00060180" w:rsidRDefault="00AF4698" w:rsidP="00AF4698">
            <w:pPr>
              <w:ind w:right="-284"/>
              <w:rPr>
                <w:sz w:val="28"/>
                <w:szCs w:val="28"/>
              </w:rPr>
            </w:pPr>
            <w:r w:rsidRPr="00060180">
              <w:rPr>
                <w:sz w:val="28"/>
                <w:szCs w:val="28"/>
              </w:rPr>
              <w:t>0,0</w:t>
            </w:r>
          </w:p>
        </w:tc>
        <w:tc>
          <w:tcPr>
            <w:tcW w:w="851" w:type="dxa"/>
          </w:tcPr>
          <w:p w14:paraId="18E497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482849E" w14:textId="77777777" w:rsidR="00AF4698" w:rsidRPr="00060180" w:rsidRDefault="00AF4698" w:rsidP="00AF4698">
            <w:pPr>
              <w:ind w:right="-284"/>
              <w:rPr>
                <w:sz w:val="28"/>
                <w:szCs w:val="28"/>
              </w:rPr>
            </w:pPr>
          </w:p>
        </w:tc>
        <w:tc>
          <w:tcPr>
            <w:tcW w:w="1417" w:type="dxa"/>
            <w:gridSpan w:val="2"/>
            <w:vMerge/>
            <w:vAlign w:val="center"/>
          </w:tcPr>
          <w:p w14:paraId="6E266727" w14:textId="77777777" w:rsidR="00AF4698" w:rsidRPr="00060180" w:rsidRDefault="00AF4698" w:rsidP="00AF4698">
            <w:pPr>
              <w:ind w:right="-284"/>
              <w:rPr>
                <w:sz w:val="28"/>
                <w:szCs w:val="28"/>
              </w:rPr>
            </w:pPr>
          </w:p>
        </w:tc>
      </w:tr>
      <w:tr w:rsidR="00AF4698" w:rsidRPr="00060180" w14:paraId="7ED8B3F1" w14:textId="77777777" w:rsidTr="00893812">
        <w:trPr>
          <w:gridAfter w:val="1"/>
          <w:wAfter w:w="50" w:type="dxa"/>
          <w:trHeight w:val="709"/>
        </w:trPr>
        <w:tc>
          <w:tcPr>
            <w:tcW w:w="820" w:type="dxa"/>
            <w:vMerge w:val="restart"/>
          </w:tcPr>
          <w:p w14:paraId="6CD37E38" w14:textId="77777777" w:rsidR="00AF4698" w:rsidRPr="00060180" w:rsidRDefault="00AF4698" w:rsidP="00AF4698">
            <w:pPr>
              <w:ind w:right="-284"/>
              <w:rPr>
                <w:sz w:val="28"/>
                <w:szCs w:val="28"/>
              </w:rPr>
            </w:pPr>
            <w:r w:rsidRPr="00060180">
              <w:rPr>
                <w:sz w:val="28"/>
                <w:szCs w:val="28"/>
              </w:rPr>
              <w:t>1.1.14</w:t>
            </w:r>
          </w:p>
        </w:tc>
        <w:tc>
          <w:tcPr>
            <w:tcW w:w="2895" w:type="dxa"/>
            <w:vMerge w:val="restart"/>
          </w:tcPr>
          <w:p w14:paraId="089E1532" w14:textId="77777777" w:rsidR="00AF4698" w:rsidRPr="00060180" w:rsidRDefault="00AF4698" w:rsidP="00AF4698">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339FD38A" w14:textId="77777777" w:rsidR="00AF4698" w:rsidRPr="00060180" w:rsidRDefault="00AF4698" w:rsidP="00AF4698">
            <w:pPr>
              <w:ind w:right="-284"/>
              <w:rPr>
                <w:sz w:val="28"/>
                <w:szCs w:val="28"/>
              </w:rPr>
            </w:pPr>
            <w:r w:rsidRPr="00060180">
              <w:rPr>
                <w:sz w:val="28"/>
                <w:szCs w:val="28"/>
              </w:rPr>
              <w:t>всего</w:t>
            </w:r>
          </w:p>
        </w:tc>
        <w:tc>
          <w:tcPr>
            <w:tcW w:w="1276" w:type="dxa"/>
          </w:tcPr>
          <w:p w14:paraId="15832DB3" w14:textId="77777777" w:rsidR="00AF4698" w:rsidRPr="00060180" w:rsidRDefault="00AF4698" w:rsidP="00AF4698">
            <w:pPr>
              <w:ind w:right="-284"/>
              <w:rPr>
                <w:sz w:val="28"/>
                <w:szCs w:val="28"/>
              </w:rPr>
            </w:pPr>
            <w:r w:rsidRPr="00060180">
              <w:rPr>
                <w:sz w:val="28"/>
                <w:szCs w:val="28"/>
              </w:rPr>
              <w:t>5 964,2</w:t>
            </w:r>
          </w:p>
        </w:tc>
        <w:tc>
          <w:tcPr>
            <w:tcW w:w="1164" w:type="dxa"/>
          </w:tcPr>
          <w:p w14:paraId="647CFA53" w14:textId="77777777" w:rsidR="00AF4698" w:rsidRPr="00060180" w:rsidRDefault="00AF4698" w:rsidP="00AF4698">
            <w:pPr>
              <w:ind w:right="-284"/>
              <w:rPr>
                <w:sz w:val="28"/>
                <w:szCs w:val="28"/>
              </w:rPr>
            </w:pPr>
            <w:r w:rsidRPr="00060180">
              <w:rPr>
                <w:sz w:val="28"/>
                <w:szCs w:val="28"/>
              </w:rPr>
              <w:t>0,0</w:t>
            </w:r>
          </w:p>
        </w:tc>
        <w:tc>
          <w:tcPr>
            <w:tcW w:w="1134" w:type="dxa"/>
          </w:tcPr>
          <w:p w14:paraId="299C3B3D" w14:textId="77777777" w:rsidR="00AF4698" w:rsidRPr="00060180" w:rsidRDefault="00AF4698" w:rsidP="00AF4698">
            <w:pPr>
              <w:ind w:right="-284"/>
              <w:rPr>
                <w:sz w:val="28"/>
                <w:szCs w:val="28"/>
              </w:rPr>
            </w:pPr>
            <w:r w:rsidRPr="00060180">
              <w:rPr>
                <w:sz w:val="28"/>
                <w:szCs w:val="28"/>
              </w:rPr>
              <w:t>5 964,2</w:t>
            </w:r>
          </w:p>
        </w:tc>
        <w:tc>
          <w:tcPr>
            <w:tcW w:w="1417" w:type="dxa"/>
          </w:tcPr>
          <w:p w14:paraId="69995B04" w14:textId="77777777" w:rsidR="00AF4698" w:rsidRPr="00060180" w:rsidRDefault="00AF4698" w:rsidP="00AF4698">
            <w:pPr>
              <w:ind w:right="-284"/>
              <w:rPr>
                <w:sz w:val="28"/>
                <w:szCs w:val="28"/>
              </w:rPr>
            </w:pPr>
            <w:r w:rsidRPr="00060180">
              <w:rPr>
                <w:sz w:val="28"/>
                <w:szCs w:val="28"/>
              </w:rPr>
              <w:t>0,0</w:t>
            </w:r>
          </w:p>
        </w:tc>
        <w:tc>
          <w:tcPr>
            <w:tcW w:w="1134" w:type="dxa"/>
          </w:tcPr>
          <w:p w14:paraId="3B4589B6" w14:textId="77777777" w:rsidR="00AF4698" w:rsidRPr="00060180" w:rsidRDefault="00AF4698" w:rsidP="00AF4698">
            <w:pPr>
              <w:ind w:right="-284"/>
              <w:rPr>
                <w:sz w:val="28"/>
                <w:szCs w:val="28"/>
              </w:rPr>
            </w:pPr>
            <w:r w:rsidRPr="00060180">
              <w:rPr>
                <w:sz w:val="28"/>
                <w:szCs w:val="28"/>
              </w:rPr>
              <w:t>0,0</w:t>
            </w:r>
          </w:p>
        </w:tc>
        <w:tc>
          <w:tcPr>
            <w:tcW w:w="851" w:type="dxa"/>
          </w:tcPr>
          <w:p w14:paraId="75C0DC1D"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02C92BF1" w14:textId="77777777" w:rsidR="00AF4698" w:rsidRPr="00060180" w:rsidRDefault="00AF4698" w:rsidP="00AF4698">
            <w:pPr>
              <w:ind w:right="-284"/>
              <w:rPr>
                <w:sz w:val="28"/>
                <w:szCs w:val="28"/>
              </w:rPr>
            </w:pPr>
            <w:r w:rsidRPr="00060180">
              <w:rPr>
                <w:sz w:val="28"/>
                <w:szCs w:val="28"/>
              </w:rPr>
              <w:t>Увеличение протяженности тротуаров</w:t>
            </w:r>
          </w:p>
          <w:p w14:paraId="7AA76323" w14:textId="77777777" w:rsidR="00AF4698" w:rsidRPr="00060180" w:rsidRDefault="00AF4698" w:rsidP="00AF4698">
            <w:pPr>
              <w:ind w:right="-284"/>
              <w:rPr>
                <w:sz w:val="28"/>
                <w:szCs w:val="28"/>
              </w:rPr>
            </w:pPr>
            <w:r w:rsidRPr="00060180">
              <w:rPr>
                <w:sz w:val="28"/>
                <w:szCs w:val="28"/>
              </w:rPr>
              <w:t>2021 г.- км</w:t>
            </w:r>
          </w:p>
          <w:p w14:paraId="02932477" w14:textId="77777777" w:rsidR="00AF4698" w:rsidRPr="00060180" w:rsidRDefault="00AF4698" w:rsidP="00AF4698">
            <w:pPr>
              <w:ind w:right="-284"/>
              <w:rPr>
                <w:sz w:val="28"/>
                <w:szCs w:val="28"/>
              </w:rPr>
            </w:pPr>
            <w:r w:rsidRPr="00060180">
              <w:rPr>
                <w:sz w:val="28"/>
                <w:szCs w:val="28"/>
              </w:rPr>
              <w:t>2022 г. – 1,2км</w:t>
            </w:r>
          </w:p>
          <w:p w14:paraId="61EA9F41" w14:textId="77777777" w:rsidR="00AF4698" w:rsidRPr="00060180" w:rsidRDefault="00AF4698" w:rsidP="00AF4698">
            <w:pPr>
              <w:ind w:right="-284"/>
              <w:rPr>
                <w:sz w:val="28"/>
                <w:szCs w:val="28"/>
              </w:rPr>
            </w:pPr>
            <w:r w:rsidRPr="00060180">
              <w:rPr>
                <w:sz w:val="28"/>
                <w:szCs w:val="28"/>
              </w:rPr>
              <w:t>2023 г. – 6,403км</w:t>
            </w:r>
          </w:p>
          <w:p w14:paraId="00EC5909" w14:textId="77777777" w:rsidR="00AF4698" w:rsidRPr="00060180" w:rsidRDefault="00AF4698" w:rsidP="00AF4698">
            <w:pPr>
              <w:ind w:right="-284"/>
              <w:rPr>
                <w:sz w:val="28"/>
                <w:szCs w:val="28"/>
              </w:rPr>
            </w:pPr>
            <w:r w:rsidRPr="00060180">
              <w:rPr>
                <w:sz w:val="28"/>
                <w:szCs w:val="28"/>
              </w:rPr>
              <w:t>2024 г. - км</w:t>
            </w:r>
          </w:p>
          <w:p w14:paraId="06205F47" w14:textId="77777777" w:rsidR="00AF4698" w:rsidRPr="00060180" w:rsidRDefault="00AF4698" w:rsidP="00AF4698">
            <w:pPr>
              <w:ind w:right="-284"/>
              <w:rPr>
                <w:sz w:val="28"/>
                <w:szCs w:val="28"/>
              </w:rPr>
            </w:pPr>
            <w:r w:rsidRPr="00060180">
              <w:rPr>
                <w:sz w:val="28"/>
                <w:szCs w:val="28"/>
              </w:rPr>
              <w:t>2025 г. - км</w:t>
            </w:r>
          </w:p>
        </w:tc>
        <w:tc>
          <w:tcPr>
            <w:tcW w:w="1417" w:type="dxa"/>
            <w:gridSpan w:val="2"/>
            <w:vMerge w:val="restart"/>
            <w:vAlign w:val="center"/>
          </w:tcPr>
          <w:p w14:paraId="22F3D254"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4CD05965" w14:textId="77777777" w:rsidTr="00893812">
        <w:trPr>
          <w:gridAfter w:val="1"/>
          <w:wAfter w:w="50" w:type="dxa"/>
        </w:trPr>
        <w:tc>
          <w:tcPr>
            <w:tcW w:w="820" w:type="dxa"/>
            <w:vMerge/>
          </w:tcPr>
          <w:p w14:paraId="5A7C13C8" w14:textId="77777777" w:rsidR="00AF4698" w:rsidRPr="00060180" w:rsidRDefault="00AF4698" w:rsidP="00AF4698">
            <w:pPr>
              <w:ind w:right="-284"/>
              <w:rPr>
                <w:sz w:val="28"/>
                <w:szCs w:val="28"/>
              </w:rPr>
            </w:pPr>
          </w:p>
        </w:tc>
        <w:tc>
          <w:tcPr>
            <w:tcW w:w="2895" w:type="dxa"/>
            <w:vMerge/>
          </w:tcPr>
          <w:p w14:paraId="650FBF30" w14:textId="77777777" w:rsidR="00AF4698" w:rsidRPr="00060180" w:rsidRDefault="00AF4698" w:rsidP="00AF4698">
            <w:pPr>
              <w:ind w:right="-284"/>
              <w:rPr>
                <w:sz w:val="28"/>
                <w:szCs w:val="28"/>
              </w:rPr>
            </w:pPr>
          </w:p>
        </w:tc>
        <w:tc>
          <w:tcPr>
            <w:tcW w:w="1671" w:type="dxa"/>
          </w:tcPr>
          <w:p w14:paraId="282684F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68C86447" w14:textId="77777777" w:rsidR="00AF4698" w:rsidRPr="00060180" w:rsidRDefault="00AF4698" w:rsidP="00AF4698">
            <w:pPr>
              <w:ind w:right="-284"/>
              <w:rPr>
                <w:sz w:val="28"/>
                <w:szCs w:val="28"/>
              </w:rPr>
            </w:pPr>
            <w:r w:rsidRPr="00060180">
              <w:rPr>
                <w:sz w:val="28"/>
                <w:szCs w:val="28"/>
              </w:rPr>
              <w:t>5 593,9</w:t>
            </w:r>
          </w:p>
        </w:tc>
        <w:tc>
          <w:tcPr>
            <w:tcW w:w="1164" w:type="dxa"/>
          </w:tcPr>
          <w:p w14:paraId="6ABBE27D" w14:textId="77777777" w:rsidR="00AF4698" w:rsidRPr="00060180" w:rsidRDefault="00AF4698" w:rsidP="00AF4698">
            <w:pPr>
              <w:ind w:right="-284"/>
              <w:rPr>
                <w:sz w:val="28"/>
                <w:szCs w:val="28"/>
              </w:rPr>
            </w:pPr>
            <w:r w:rsidRPr="00060180">
              <w:rPr>
                <w:sz w:val="28"/>
                <w:szCs w:val="28"/>
              </w:rPr>
              <w:t>0,0</w:t>
            </w:r>
          </w:p>
        </w:tc>
        <w:tc>
          <w:tcPr>
            <w:tcW w:w="1134" w:type="dxa"/>
          </w:tcPr>
          <w:p w14:paraId="44ECC86D" w14:textId="77777777" w:rsidR="00AF4698" w:rsidRPr="00060180" w:rsidRDefault="00AF4698" w:rsidP="00AF4698">
            <w:pPr>
              <w:ind w:right="-284"/>
              <w:rPr>
                <w:sz w:val="28"/>
                <w:szCs w:val="28"/>
              </w:rPr>
            </w:pPr>
            <w:r w:rsidRPr="00060180">
              <w:rPr>
                <w:sz w:val="28"/>
                <w:szCs w:val="28"/>
              </w:rPr>
              <w:t>5 593,9</w:t>
            </w:r>
          </w:p>
        </w:tc>
        <w:tc>
          <w:tcPr>
            <w:tcW w:w="1417" w:type="dxa"/>
          </w:tcPr>
          <w:p w14:paraId="4AD1D078" w14:textId="77777777" w:rsidR="00AF4698" w:rsidRPr="00060180" w:rsidRDefault="00AF4698" w:rsidP="00AF4698">
            <w:pPr>
              <w:ind w:right="-284"/>
              <w:rPr>
                <w:sz w:val="28"/>
                <w:szCs w:val="28"/>
              </w:rPr>
            </w:pPr>
            <w:r w:rsidRPr="00060180">
              <w:rPr>
                <w:sz w:val="28"/>
                <w:szCs w:val="28"/>
              </w:rPr>
              <w:t>0,0</w:t>
            </w:r>
          </w:p>
        </w:tc>
        <w:tc>
          <w:tcPr>
            <w:tcW w:w="1134" w:type="dxa"/>
          </w:tcPr>
          <w:p w14:paraId="6E376162" w14:textId="77777777" w:rsidR="00AF4698" w:rsidRPr="00060180" w:rsidRDefault="00AF4698" w:rsidP="00AF4698">
            <w:pPr>
              <w:ind w:right="-284"/>
              <w:rPr>
                <w:sz w:val="28"/>
                <w:szCs w:val="28"/>
              </w:rPr>
            </w:pPr>
            <w:r w:rsidRPr="00060180">
              <w:rPr>
                <w:sz w:val="28"/>
                <w:szCs w:val="28"/>
              </w:rPr>
              <w:t>0,0</w:t>
            </w:r>
          </w:p>
        </w:tc>
        <w:tc>
          <w:tcPr>
            <w:tcW w:w="851" w:type="dxa"/>
          </w:tcPr>
          <w:p w14:paraId="5D9FEBF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B2CCDEE" w14:textId="77777777" w:rsidR="00AF4698" w:rsidRPr="00060180" w:rsidRDefault="00AF4698" w:rsidP="00AF4698">
            <w:pPr>
              <w:ind w:right="-284"/>
              <w:rPr>
                <w:sz w:val="28"/>
                <w:szCs w:val="28"/>
              </w:rPr>
            </w:pPr>
          </w:p>
        </w:tc>
        <w:tc>
          <w:tcPr>
            <w:tcW w:w="1417" w:type="dxa"/>
            <w:gridSpan w:val="2"/>
            <w:vMerge/>
            <w:vAlign w:val="center"/>
          </w:tcPr>
          <w:p w14:paraId="60E503D1" w14:textId="77777777" w:rsidR="00AF4698" w:rsidRPr="00060180" w:rsidRDefault="00AF4698" w:rsidP="00AF4698">
            <w:pPr>
              <w:ind w:right="-284"/>
              <w:rPr>
                <w:sz w:val="28"/>
                <w:szCs w:val="28"/>
              </w:rPr>
            </w:pPr>
          </w:p>
        </w:tc>
      </w:tr>
      <w:tr w:rsidR="00AF4698" w:rsidRPr="00060180" w14:paraId="3BFBCA93" w14:textId="77777777" w:rsidTr="00893812">
        <w:trPr>
          <w:gridAfter w:val="1"/>
          <w:wAfter w:w="50" w:type="dxa"/>
        </w:trPr>
        <w:tc>
          <w:tcPr>
            <w:tcW w:w="820" w:type="dxa"/>
            <w:vMerge/>
          </w:tcPr>
          <w:p w14:paraId="700243D1" w14:textId="77777777" w:rsidR="00AF4698" w:rsidRPr="00060180" w:rsidRDefault="00AF4698" w:rsidP="00AF4698">
            <w:pPr>
              <w:ind w:right="-284"/>
              <w:rPr>
                <w:sz w:val="28"/>
                <w:szCs w:val="28"/>
              </w:rPr>
            </w:pPr>
          </w:p>
        </w:tc>
        <w:tc>
          <w:tcPr>
            <w:tcW w:w="2895" w:type="dxa"/>
            <w:vMerge/>
          </w:tcPr>
          <w:p w14:paraId="21F097BF" w14:textId="77777777" w:rsidR="00AF4698" w:rsidRPr="00060180" w:rsidRDefault="00AF4698" w:rsidP="00AF4698">
            <w:pPr>
              <w:ind w:right="-284"/>
              <w:rPr>
                <w:sz w:val="28"/>
                <w:szCs w:val="28"/>
              </w:rPr>
            </w:pPr>
          </w:p>
        </w:tc>
        <w:tc>
          <w:tcPr>
            <w:tcW w:w="1671" w:type="dxa"/>
          </w:tcPr>
          <w:p w14:paraId="25FA46BE"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0D789E06" w14:textId="77777777" w:rsidR="00AF4698" w:rsidRPr="00060180" w:rsidRDefault="00AF4698" w:rsidP="00AF4698">
            <w:pPr>
              <w:ind w:right="-284"/>
              <w:rPr>
                <w:sz w:val="28"/>
                <w:szCs w:val="28"/>
              </w:rPr>
            </w:pPr>
            <w:r w:rsidRPr="00060180">
              <w:rPr>
                <w:sz w:val="28"/>
                <w:szCs w:val="28"/>
              </w:rPr>
              <w:t>0</w:t>
            </w:r>
          </w:p>
        </w:tc>
        <w:tc>
          <w:tcPr>
            <w:tcW w:w="1164" w:type="dxa"/>
          </w:tcPr>
          <w:p w14:paraId="67530C17" w14:textId="77777777" w:rsidR="00AF4698" w:rsidRPr="00060180" w:rsidRDefault="00AF4698" w:rsidP="00AF4698">
            <w:pPr>
              <w:ind w:right="-284"/>
              <w:rPr>
                <w:sz w:val="28"/>
                <w:szCs w:val="28"/>
              </w:rPr>
            </w:pPr>
            <w:r w:rsidRPr="00060180">
              <w:rPr>
                <w:sz w:val="28"/>
                <w:szCs w:val="28"/>
              </w:rPr>
              <w:t>0,0</w:t>
            </w:r>
          </w:p>
        </w:tc>
        <w:tc>
          <w:tcPr>
            <w:tcW w:w="1134" w:type="dxa"/>
          </w:tcPr>
          <w:p w14:paraId="7803CC3B" w14:textId="77777777" w:rsidR="00AF4698" w:rsidRPr="00060180" w:rsidRDefault="00AF4698" w:rsidP="00AF4698">
            <w:pPr>
              <w:ind w:right="-284"/>
              <w:rPr>
                <w:sz w:val="28"/>
                <w:szCs w:val="28"/>
              </w:rPr>
            </w:pPr>
            <w:r w:rsidRPr="00060180">
              <w:rPr>
                <w:sz w:val="28"/>
                <w:szCs w:val="28"/>
              </w:rPr>
              <w:t>0</w:t>
            </w:r>
          </w:p>
        </w:tc>
        <w:tc>
          <w:tcPr>
            <w:tcW w:w="1417" w:type="dxa"/>
          </w:tcPr>
          <w:p w14:paraId="44BEF9A1" w14:textId="77777777" w:rsidR="00AF4698" w:rsidRPr="00060180" w:rsidRDefault="00AF4698" w:rsidP="00AF4698">
            <w:pPr>
              <w:ind w:right="-284"/>
              <w:rPr>
                <w:sz w:val="28"/>
                <w:szCs w:val="28"/>
              </w:rPr>
            </w:pPr>
            <w:r w:rsidRPr="00060180">
              <w:rPr>
                <w:sz w:val="28"/>
                <w:szCs w:val="28"/>
              </w:rPr>
              <w:t>0,0</w:t>
            </w:r>
          </w:p>
        </w:tc>
        <w:tc>
          <w:tcPr>
            <w:tcW w:w="1134" w:type="dxa"/>
          </w:tcPr>
          <w:p w14:paraId="6D7B7B9D" w14:textId="77777777" w:rsidR="00AF4698" w:rsidRPr="00060180" w:rsidRDefault="00AF4698" w:rsidP="00AF4698">
            <w:pPr>
              <w:ind w:right="-284"/>
              <w:rPr>
                <w:sz w:val="28"/>
                <w:szCs w:val="28"/>
              </w:rPr>
            </w:pPr>
            <w:r w:rsidRPr="00060180">
              <w:rPr>
                <w:sz w:val="28"/>
                <w:szCs w:val="28"/>
              </w:rPr>
              <w:t>0,0</w:t>
            </w:r>
          </w:p>
        </w:tc>
        <w:tc>
          <w:tcPr>
            <w:tcW w:w="851" w:type="dxa"/>
          </w:tcPr>
          <w:p w14:paraId="354225F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5B7D00C" w14:textId="77777777" w:rsidR="00AF4698" w:rsidRPr="00060180" w:rsidRDefault="00AF4698" w:rsidP="00AF4698">
            <w:pPr>
              <w:ind w:right="-284"/>
              <w:rPr>
                <w:sz w:val="28"/>
                <w:szCs w:val="28"/>
              </w:rPr>
            </w:pPr>
          </w:p>
        </w:tc>
        <w:tc>
          <w:tcPr>
            <w:tcW w:w="1417" w:type="dxa"/>
            <w:gridSpan w:val="2"/>
            <w:vMerge/>
            <w:vAlign w:val="center"/>
          </w:tcPr>
          <w:p w14:paraId="37B5293D" w14:textId="77777777" w:rsidR="00AF4698" w:rsidRPr="00060180" w:rsidRDefault="00AF4698" w:rsidP="00AF4698">
            <w:pPr>
              <w:ind w:right="-284"/>
              <w:rPr>
                <w:sz w:val="28"/>
                <w:szCs w:val="28"/>
              </w:rPr>
            </w:pPr>
          </w:p>
        </w:tc>
      </w:tr>
      <w:tr w:rsidR="00AF4698" w:rsidRPr="00060180" w14:paraId="201837D0" w14:textId="77777777" w:rsidTr="00893812">
        <w:trPr>
          <w:gridAfter w:val="1"/>
          <w:wAfter w:w="50" w:type="dxa"/>
        </w:trPr>
        <w:tc>
          <w:tcPr>
            <w:tcW w:w="820" w:type="dxa"/>
            <w:vMerge/>
          </w:tcPr>
          <w:p w14:paraId="459732D5" w14:textId="77777777" w:rsidR="00AF4698" w:rsidRPr="00060180" w:rsidRDefault="00AF4698" w:rsidP="00AF4698">
            <w:pPr>
              <w:ind w:right="-284"/>
              <w:rPr>
                <w:sz w:val="28"/>
                <w:szCs w:val="28"/>
              </w:rPr>
            </w:pPr>
          </w:p>
        </w:tc>
        <w:tc>
          <w:tcPr>
            <w:tcW w:w="2895" w:type="dxa"/>
            <w:vMerge/>
          </w:tcPr>
          <w:p w14:paraId="5485EF84" w14:textId="77777777" w:rsidR="00AF4698" w:rsidRPr="00060180" w:rsidRDefault="00AF4698" w:rsidP="00AF4698">
            <w:pPr>
              <w:ind w:right="-284"/>
              <w:rPr>
                <w:sz w:val="28"/>
                <w:szCs w:val="28"/>
              </w:rPr>
            </w:pPr>
          </w:p>
        </w:tc>
        <w:tc>
          <w:tcPr>
            <w:tcW w:w="1671" w:type="dxa"/>
          </w:tcPr>
          <w:p w14:paraId="31428880"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07B5F67" w14:textId="77777777" w:rsidR="00AF4698" w:rsidRPr="00060180" w:rsidRDefault="00AF4698" w:rsidP="00AF4698">
            <w:pPr>
              <w:ind w:right="-284"/>
              <w:rPr>
                <w:sz w:val="28"/>
                <w:szCs w:val="28"/>
              </w:rPr>
            </w:pPr>
            <w:r w:rsidRPr="00060180">
              <w:rPr>
                <w:sz w:val="28"/>
                <w:szCs w:val="28"/>
              </w:rPr>
              <w:t>370,3</w:t>
            </w:r>
          </w:p>
        </w:tc>
        <w:tc>
          <w:tcPr>
            <w:tcW w:w="1164" w:type="dxa"/>
          </w:tcPr>
          <w:p w14:paraId="7807E880" w14:textId="77777777" w:rsidR="00AF4698" w:rsidRPr="00060180" w:rsidRDefault="00AF4698" w:rsidP="00AF4698">
            <w:pPr>
              <w:ind w:right="-284"/>
              <w:rPr>
                <w:sz w:val="28"/>
                <w:szCs w:val="28"/>
              </w:rPr>
            </w:pPr>
            <w:r w:rsidRPr="00060180">
              <w:rPr>
                <w:sz w:val="28"/>
                <w:szCs w:val="28"/>
              </w:rPr>
              <w:t>0,0</w:t>
            </w:r>
          </w:p>
        </w:tc>
        <w:tc>
          <w:tcPr>
            <w:tcW w:w="1134" w:type="dxa"/>
          </w:tcPr>
          <w:p w14:paraId="626F80E4" w14:textId="77777777" w:rsidR="00AF4698" w:rsidRPr="00060180" w:rsidRDefault="00AF4698" w:rsidP="00AF4698">
            <w:pPr>
              <w:ind w:right="-284"/>
              <w:rPr>
                <w:sz w:val="28"/>
                <w:szCs w:val="28"/>
              </w:rPr>
            </w:pPr>
            <w:r w:rsidRPr="00060180">
              <w:rPr>
                <w:sz w:val="28"/>
                <w:szCs w:val="28"/>
              </w:rPr>
              <w:t>370,3</w:t>
            </w:r>
          </w:p>
        </w:tc>
        <w:tc>
          <w:tcPr>
            <w:tcW w:w="1417" w:type="dxa"/>
          </w:tcPr>
          <w:p w14:paraId="6AB0978C" w14:textId="77777777" w:rsidR="00AF4698" w:rsidRPr="00060180" w:rsidRDefault="00AF4698" w:rsidP="00AF4698">
            <w:pPr>
              <w:ind w:right="-284"/>
              <w:rPr>
                <w:sz w:val="28"/>
                <w:szCs w:val="28"/>
              </w:rPr>
            </w:pPr>
            <w:r w:rsidRPr="00060180">
              <w:rPr>
                <w:sz w:val="28"/>
                <w:szCs w:val="28"/>
              </w:rPr>
              <w:t>0,0</w:t>
            </w:r>
          </w:p>
        </w:tc>
        <w:tc>
          <w:tcPr>
            <w:tcW w:w="1134" w:type="dxa"/>
          </w:tcPr>
          <w:p w14:paraId="13B2C535" w14:textId="77777777" w:rsidR="00AF4698" w:rsidRPr="00060180" w:rsidRDefault="00AF4698" w:rsidP="00AF4698">
            <w:pPr>
              <w:ind w:right="-284"/>
              <w:rPr>
                <w:sz w:val="28"/>
                <w:szCs w:val="28"/>
              </w:rPr>
            </w:pPr>
            <w:r w:rsidRPr="00060180">
              <w:rPr>
                <w:sz w:val="28"/>
                <w:szCs w:val="28"/>
              </w:rPr>
              <w:t>0,0</w:t>
            </w:r>
          </w:p>
        </w:tc>
        <w:tc>
          <w:tcPr>
            <w:tcW w:w="851" w:type="dxa"/>
          </w:tcPr>
          <w:p w14:paraId="4C443295"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555E09" w14:textId="77777777" w:rsidR="00AF4698" w:rsidRPr="00060180" w:rsidRDefault="00AF4698" w:rsidP="00AF4698">
            <w:pPr>
              <w:ind w:right="-284"/>
              <w:rPr>
                <w:sz w:val="28"/>
                <w:szCs w:val="28"/>
              </w:rPr>
            </w:pPr>
          </w:p>
        </w:tc>
        <w:tc>
          <w:tcPr>
            <w:tcW w:w="1417" w:type="dxa"/>
            <w:gridSpan w:val="2"/>
            <w:vMerge/>
            <w:vAlign w:val="center"/>
          </w:tcPr>
          <w:p w14:paraId="39056C4A" w14:textId="77777777" w:rsidR="00AF4698" w:rsidRPr="00060180" w:rsidRDefault="00AF4698" w:rsidP="00AF4698">
            <w:pPr>
              <w:ind w:right="-284"/>
              <w:rPr>
                <w:sz w:val="28"/>
                <w:szCs w:val="28"/>
              </w:rPr>
            </w:pPr>
          </w:p>
        </w:tc>
      </w:tr>
      <w:tr w:rsidR="00AF4698" w:rsidRPr="00060180" w14:paraId="39BF289F" w14:textId="77777777" w:rsidTr="00893812">
        <w:trPr>
          <w:gridAfter w:val="1"/>
          <w:wAfter w:w="50" w:type="dxa"/>
        </w:trPr>
        <w:tc>
          <w:tcPr>
            <w:tcW w:w="820" w:type="dxa"/>
            <w:vMerge/>
          </w:tcPr>
          <w:p w14:paraId="5C21F3BD" w14:textId="77777777" w:rsidR="00AF4698" w:rsidRPr="00060180" w:rsidRDefault="00AF4698" w:rsidP="00AF4698">
            <w:pPr>
              <w:ind w:right="-284"/>
              <w:rPr>
                <w:sz w:val="28"/>
                <w:szCs w:val="28"/>
              </w:rPr>
            </w:pPr>
          </w:p>
        </w:tc>
        <w:tc>
          <w:tcPr>
            <w:tcW w:w="2895" w:type="dxa"/>
            <w:vMerge/>
          </w:tcPr>
          <w:p w14:paraId="1D9076F3" w14:textId="77777777" w:rsidR="00AF4698" w:rsidRPr="00060180" w:rsidRDefault="00AF4698" w:rsidP="00AF4698">
            <w:pPr>
              <w:ind w:right="-284"/>
              <w:rPr>
                <w:sz w:val="28"/>
                <w:szCs w:val="28"/>
              </w:rPr>
            </w:pPr>
          </w:p>
        </w:tc>
        <w:tc>
          <w:tcPr>
            <w:tcW w:w="1671" w:type="dxa"/>
          </w:tcPr>
          <w:p w14:paraId="4A30013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2EABC359" w14:textId="77777777" w:rsidR="00AF4698" w:rsidRPr="00060180" w:rsidRDefault="00AF4698" w:rsidP="00AF4698">
            <w:pPr>
              <w:ind w:right="-284"/>
              <w:rPr>
                <w:sz w:val="28"/>
                <w:szCs w:val="28"/>
              </w:rPr>
            </w:pPr>
            <w:r w:rsidRPr="00060180">
              <w:rPr>
                <w:sz w:val="28"/>
                <w:szCs w:val="28"/>
              </w:rPr>
              <w:t>0,0</w:t>
            </w:r>
          </w:p>
        </w:tc>
        <w:tc>
          <w:tcPr>
            <w:tcW w:w="1164" w:type="dxa"/>
          </w:tcPr>
          <w:p w14:paraId="0E71E66E" w14:textId="77777777" w:rsidR="00AF4698" w:rsidRPr="00060180" w:rsidRDefault="00AF4698" w:rsidP="00AF4698">
            <w:pPr>
              <w:ind w:right="-284"/>
              <w:rPr>
                <w:sz w:val="28"/>
                <w:szCs w:val="28"/>
              </w:rPr>
            </w:pPr>
            <w:r w:rsidRPr="00060180">
              <w:rPr>
                <w:sz w:val="28"/>
                <w:szCs w:val="28"/>
              </w:rPr>
              <w:t>0,0</w:t>
            </w:r>
          </w:p>
        </w:tc>
        <w:tc>
          <w:tcPr>
            <w:tcW w:w="1134" w:type="dxa"/>
          </w:tcPr>
          <w:p w14:paraId="42A1CD2C" w14:textId="77777777" w:rsidR="00AF4698" w:rsidRPr="00060180" w:rsidRDefault="00AF4698" w:rsidP="00AF4698">
            <w:pPr>
              <w:ind w:right="-284"/>
              <w:rPr>
                <w:sz w:val="28"/>
                <w:szCs w:val="28"/>
              </w:rPr>
            </w:pPr>
            <w:r w:rsidRPr="00060180">
              <w:rPr>
                <w:sz w:val="28"/>
                <w:szCs w:val="28"/>
              </w:rPr>
              <w:t>0,0</w:t>
            </w:r>
          </w:p>
        </w:tc>
        <w:tc>
          <w:tcPr>
            <w:tcW w:w="1417" w:type="dxa"/>
          </w:tcPr>
          <w:p w14:paraId="5448E833" w14:textId="77777777" w:rsidR="00AF4698" w:rsidRPr="00060180" w:rsidRDefault="00AF4698" w:rsidP="00AF4698">
            <w:pPr>
              <w:ind w:right="-284"/>
              <w:rPr>
                <w:sz w:val="28"/>
                <w:szCs w:val="28"/>
              </w:rPr>
            </w:pPr>
            <w:r w:rsidRPr="00060180">
              <w:rPr>
                <w:sz w:val="28"/>
                <w:szCs w:val="28"/>
              </w:rPr>
              <w:t>0,0</w:t>
            </w:r>
          </w:p>
        </w:tc>
        <w:tc>
          <w:tcPr>
            <w:tcW w:w="1134" w:type="dxa"/>
          </w:tcPr>
          <w:p w14:paraId="0C00D6DB" w14:textId="77777777" w:rsidR="00AF4698" w:rsidRPr="00060180" w:rsidRDefault="00AF4698" w:rsidP="00AF4698">
            <w:pPr>
              <w:ind w:right="-284"/>
              <w:rPr>
                <w:sz w:val="28"/>
                <w:szCs w:val="28"/>
              </w:rPr>
            </w:pPr>
            <w:r w:rsidRPr="00060180">
              <w:rPr>
                <w:sz w:val="28"/>
                <w:szCs w:val="28"/>
              </w:rPr>
              <w:t>0,0</w:t>
            </w:r>
          </w:p>
        </w:tc>
        <w:tc>
          <w:tcPr>
            <w:tcW w:w="851" w:type="dxa"/>
          </w:tcPr>
          <w:p w14:paraId="173F39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F88B29F" w14:textId="77777777" w:rsidR="00AF4698" w:rsidRPr="00060180" w:rsidRDefault="00AF4698" w:rsidP="00AF4698">
            <w:pPr>
              <w:ind w:right="-284"/>
              <w:rPr>
                <w:sz w:val="28"/>
                <w:szCs w:val="28"/>
              </w:rPr>
            </w:pPr>
          </w:p>
        </w:tc>
        <w:tc>
          <w:tcPr>
            <w:tcW w:w="1417" w:type="dxa"/>
            <w:gridSpan w:val="2"/>
            <w:vMerge/>
            <w:vAlign w:val="center"/>
          </w:tcPr>
          <w:p w14:paraId="6A39780B" w14:textId="77777777" w:rsidR="00AF4698" w:rsidRPr="00060180" w:rsidRDefault="00AF4698" w:rsidP="00AF4698">
            <w:pPr>
              <w:ind w:right="-284"/>
              <w:rPr>
                <w:sz w:val="28"/>
                <w:szCs w:val="28"/>
              </w:rPr>
            </w:pPr>
          </w:p>
        </w:tc>
      </w:tr>
      <w:tr w:rsidR="00AF4698" w:rsidRPr="00060180" w14:paraId="57103240" w14:textId="77777777" w:rsidTr="00893812">
        <w:trPr>
          <w:gridAfter w:val="1"/>
          <w:wAfter w:w="50" w:type="dxa"/>
          <w:trHeight w:val="386"/>
        </w:trPr>
        <w:tc>
          <w:tcPr>
            <w:tcW w:w="820" w:type="dxa"/>
            <w:vMerge w:val="restart"/>
          </w:tcPr>
          <w:p w14:paraId="75862171" w14:textId="77777777" w:rsidR="00AF4698" w:rsidRPr="00060180" w:rsidRDefault="00AF4698" w:rsidP="00AF4698">
            <w:pPr>
              <w:ind w:right="-284"/>
              <w:rPr>
                <w:sz w:val="28"/>
                <w:szCs w:val="28"/>
              </w:rPr>
            </w:pPr>
            <w:r w:rsidRPr="00060180">
              <w:rPr>
                <w:sz w:val="28"/>
                <w:szCs w:val="28"/>
              </w:rPr>
              <w:t>1.1.15</w:t>
            </w:r>
          </w:p>
        </w:tc>
        <w:tc>
          <w:tcPr>
            <w:tcW w:w="2895" w:type="dxa"/>
            <w:vMerge w:val="restart"/>
          </w:tcPr>
          <w:p w14:paraId="35BDE968" w14:textId="77777777" w:rsidR="00AF4698" w:rsidRPr="00060180" w:rsidRDefault="00AF4698" w:rsidP="00AF4698">
            <w:pPr>
              <w:ind w:right="-284"/>
              <w:rPr>
                <w:sz w:val="28"/>
                <w:szCs w:val="28"/>
              </w:rPr>
            </w:pPr>
            <w:r w:rsidRPr="00060180">
              <w:rPr>
                <w:sz w:val="28"/>
                <w:szCs w:val="28"/>
              </w:rPr>
              <w:t xml:space="preserve">Выполнение работ по обустройству тротуаров, примыкающих к проезжей части в зоне размещения пешеходных переходов на перекрестке ул. </w:t>
            </w:r>
            <w:r w:rsidRPr="00060180">
              <w:rPr>
                <w:sz w:val="28"/>
                <w:szCs w:val="28"/>
              </w:rPr>
              <w:lastRenderedPageBreak/>
              <w:t>Луначарского и ул. Западная в ст. Васюринская</w:t>
            </w:r>
          </w:p>
        </w:tc>
        <w:tc>
          <w:tcPr>
            <w:tcW w:w="1671" w:type="dxa"/>
          </w:tcPr>
          <w:p w14:paraId="51B01046"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6A6D30EF" w14:textId="77777777" w:rsidR="00AF4698" w:rsidRPr="00060180" w:rsidRDefault="00AF4698" w:rsidP="00AF4698">
            <w:pPr>
              <w:ind w:right="-284"/>
              <w:rPr>
                <w:sz w:val="28"/>
                <w:szCs w:val="28"/>
              </w:rPr>
            </w:pPr>
            <w:r w:rsidRPr="00060180">
              <w:rPr>
                <w:sz w:val="28"/>
                <w:szCs w:val="28"/>
              </w:rPr>
              <w:t>30,0</w:t>
            </w:r>
          </w:p>
        </w:tc>
        <w:tc>
          <w:tcPr>
            <w:tcW w:w="1164" w:type="dxa"/>
          </w:tcPr>
          <w:p w14:paraId="79FB230D" w14:textId="77777777" w:rsidR="00AF4698" w:rsidRPr="00060180" w:rsidRDefault="00AF4698" w:rsidP="00AF4698">
            <w:pPr>
              <w:ind w:right="-284"/>
              <w:rPr>
                <w:sz w:val="28"/>
                <w:szCs w:val="28"/>
              </w:rPr>
            </w:pPr>
            <w:r w:rsidRPr="00060180">
              <w:rPr>
                <w:sz w:val="28"/>
                <w:szCs w:val="28"/>
              </w:rPr>
              <w:t>30,0</w:t>
            </w:r>
          </w:p>
        </w:tc>
        <w:tc>
          <w:tcPr>
            <w:tcW w:w="1134" w:type="dxa"/>
          </w:tcPr>
          <w:p w14:paraId="327CAEF2" w14:textId="77777777" w:rsidR="00AF4698" w:rsidRPr="00060180" w:rsidRDefault="00AF4698" w:rsidP="00AF4698">
            <w:pPr>
              <w:ind w:right="-284"/>
              <w:rPr>
                <w:sz w:val="28"/>
                <w:szCs w:val="28"/>
              </w:rPr>
            </w:pPr>
            <w:r w:rsidRPr="00060180">
              <w:rPr>
                <w:sz w:val="28"/>
                <w:szCs w:val="28"/>
              </w:rPr>
              <w:t>0,0</w:t>
            </w:r>
          </w:p>
        </w:tc>
        <w:tc>
          <w:tcPr>
            <w:tcW w:w="1417" w:type="dxa"/>
          </w:tcPr>
          <w:p w14:paraId="74505240" w14:textId="77777777" w:rsidR="00AF4698" w:rsidRPr="00060180" w:rsidRDefault="00AF4698" w:rsidP="00AF4698">
            <w:pPr>
              <w:ind w:right="-284"/>
              <w:rPr>
                <w:sz w:val="28"/>
                <w:szCs w:val="28"/>
              </w:rPr>
            </w:pPr>
            <w:r w:rsidRPr="00060180">
              <w:rPr>
                <w:sz w:val="28"/>
                <w:szCs w:val="28"/>
              </w:rPr>
              <w:t>0,0</w:t>
            </w:r>
          </w:p>
        </w:tc>
        <w:tc>
          <w:tcPr>
            <w:tcW w:w="1134" w:type="dxa"/>
          </w:tcPr>
          <w:p w14:paraId="4870675F" w14:textId="77777777" w:rsidR="00AF4698" w:rsidRPr="00060180" w:rsidRDefault="00AF4698" w:rsidP="00AF4698">
            <w:pPr>
              <w:ind w:right="-284"/>
              <w:rPr>
                <w:sz w:val="28"/>
                <w:szCs w:val="28"/>
              </w:rPr>
            </w:pPr>
            <w:r w:rsidRPr="00060180">
              <w:rPr>
                <w:sz w:val="28"/>
                <w:szCs w:val="28"/>
              </w:rPr>
              <w:t>0,0</w:t>
            </w:r>
          </w:p>
        </w:tc>
        <w:tc>
          <w:tcPr>
            <w:tcW w:w="851" w:type="dxa"/>
          </w:tcPr>
          <w:p w14:paraId="1B3A86C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F50220F" w14:textId="77777777" w:rsidR="00AF4698" w:rsidRPr="00060180" w:rsidRDefault="00AF4698" w:rsidP="00AF4698">
            <w:pPr>
              <w:ind w:right="-284"/>
              <w:rPr>
                <w:sz w:val="28"/>
                <w:szCs w:val="28"/>
              </w:rPr>
            </w:pPr>
            <w:r w:rsidRPr="00060180">
              <w:rPr>
                <w:sz w:val="28"/>
                <w:szCs w:val="28"/>
              </w:rPr>
              <w:t>2021 г.- 1 шт.</w:t>
            </w:r>
          </w:p>
          <w:p w14:paraId="303756AB" w14:textId="77777777" w:rsidR="00AF4698" w:rsidRPr="00060180" w:rsidRDefault="00AF4698" w:rsidP="00AF4698">
            <w:pPr>
              <w:ind w:right="-284"/>
              <w:rPr>
                <w:sz w:val="28"/>
                <w:szCs w:val="28"/>
              </w:rPr>
            </w:pPr>
            <w:r w:rsidRPr="00060180">
              <w:rPr>
                <w:sz w:val="28"/>
                <w:szCs w:val="28"/>
              </w:rPr>
              <w:t>2022 г. – шт.</w:t>
            </w:r>
          </w:p>
          <w:p w14:paraId="5604A0F5" w14:textId="77777777" w:rsidR="00AF4698" w:rsidRPr="00060180" w:rsidRDefault="00AF4698" w:rsidP="00AF4698">
            <w:pPr>
              <w:ind w:right="-284"/>
              <w:rPr>
                <w:sz w:val="28"/>
                <w:szCs w:val="28"/>
              </w:rPr>
            </w:pPr>
            <w:r w:rsidRPr="00060180">
              <w:rPr>
                <w:sz w:val="28"/>
                <w:szCs w:val="28"/>
              </w:rPr>
              <w:t>2023 г. – шт.</w:t>
            </w:r>
          </w:p>
          <w:p w14:paraId="0A9FB1BF" w14:textId="77777777" w:rsidR="00AF4698" w:rsidRPr="00060180" w:rsidRDefault="00AF4698" w:rsidP="00AF4698">
            <w:pPr>
              <w:ind w:right="-284"/>
              <w:rPr>
                <w:sz w:val="28"/>
                <w:szCs w:val="28"/>
              </w:rPr>
            </w:pPr>
            <w:r w:rsidRPr="00060180">
              <w:rPr>
                <w:sz w:val="28"/>
                <w:szCs w:val="28"/>
              </w:rPr>
              <w:t>2024 г. – шт.</w:t>
            </w:r>
          </w:p>
          <w:p w14:paraId="2B729E9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673AD527"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763EE8F8" w14:textId="77777777" w:rsidTr="00893812">
        <w:trPr>
          <w:gridAfter w:val="1"/>
          <w:wAfter w:w="50" w:type="dxa"/>
          <w:trHeight w:val="386"/>
        </w:trPr>
        <w:tc>
          <w:tcPr>
            <w:tcW w:w="820" w:type="dxa"/>
            <w:vMerge/>
          </w:tcPr>
          <w:p w14:paraId="2364AF79" w14:textId="77777777" w:rsidR="00AF4698" w:rsidRPr="00060180" w:rsidRDefault="00AF4698" w:rsidP="00AF4698">
            <w:pPr>
              <w:ind w:right="-284"/>
              <w:rPr>
                <w:sz w:val="28"/>
                <w:szCs w:val="28"/>
              </w:rPr>
            </w:pPr>
          </w:p>
        </w:tc>
        <w:tc>
          <w:tcPr>
            <w:tcW w:w="2895" w:type="dxa"/>
            <w:vMerge/>
          </w:tcPr>
          <w:p w14:paraId="68AC6FD9" w14:textId="77777777" w:rsidR="00AF4698" w:rsidRPr="00060180" w:rsidRDefault="00AF4698" w:rsidP="00AF4698">
            <w:pPr>
              <w:ind w:right="-284"/>
              <w:rPr>
                <w:sz w:val="28"/>
                <w:szCs w:val="28"/>
              </w:rPr>
            </w:pPr>
          </w:p>
        </w:tc>
        <w:tc>
          <w:tcPr>
            <w:tcW w:w="1671" w:type="dxa"/>
          </w:tcPr>
          <w:p w14:paraId="3A4BCF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9587235" w14:textId="77777777" w:rsidR="00AF4698" w:rsidRPr="00060180" w:rsidRDefault="00AF4698" w:rsidP="00AF4698">
            <w:pPr>
              <w:ind w:right="-284"/>
              <w:rPr>
                <w:sz w:val="28"/>
                <w:szCs w:val="28"/>
              </w:rPr>
            </w:pPr>
            <w:r w:rsidRPr="00060180">
              <w:rPr>
                <w:sz w:val="28"/>
                <w:szCs w:val="28"/>
              </w:rPr>
              <w:t>0,0</w:t>
            </w:r>
          </w:p>
        </w:tc>
        <w:tc>
          <w:tcPr>
            <w:tcW w:w="1164" w:type="dxa"/>
          </w:tcPr>
          <w:p w14:paraId="212201D8" w14:textId="77777777" w:rsidR="00AF4698" w:rsidRPr="00060180" w:rsidRDefault="00AF4698" w:rsidP="00AF4698">
            <w:pPr>
              <w:ind w:right="-284"/>
              <w:rPr>
                <w:sz w:val="28"/>
                <w:szCs w:val="28"/>
              </w:rPr>
            </w:pPr>
            <w:r w:rsidRPr="00060180">
              <w:rPr>
                <w:sz w:val="28"/>
                <w:szCs w:val="28"/>
              </w:rPr>
              <w:t>0,0</w:t>
            </w:r>
          </w:p>
        </w:tc>
        <w:tc>
          <w:tcPr>
            <w:tcW w:w="1134" w:type="dxa"/>
          </w:tcPr>
          <w:p w14:paraId="30AD83DA" w14:textId="77777777" w:rsidR="00AF4698" w:rsidRPr="00060180" w:rsidRDefault="00AF4698" w:rsidP="00AF4698">
            <w:pPr>
              <w:ind w:right="-284"/>
              <w:rPr>
                <w:sz w:val="28"/>
                <w:szCs w:val="28"/>
              </w:rPr>
            </w:pPr>
            <w:r w:rsidRPr="00060180">
              <w:rPr>
                <w:sz w:val="28"/>
                <w:szCs w:val="28"/>
              </w:rPr>
              <w:t>0,0</w:t>
            </w:r>
          </w:p>
        </w:tc>
        <w:tc>
          <w:tcPr>
            <w:tcW w:w="1417" w:type="dxa"/>
          </w:tcPr>
          <w:p w14:paraId="0BA80782" w14:textId="77777777" w:rsidR="00AF4698" w:rsidRPr="00060180" w:rsidRDefault="00AF4698" w:rsidP="00AF4698">
            <w:pPr>
              <w:ind w:right="-284"/>
              <w:rPr>
                <w:sz w:val="28"/>
                <w:szCs w:val="28"/>
              </w:rPr>
            </w:pPr>
            <w:r w:rsidRPr="00060180">
              <w:rPr>
                <w:sz w:val="28"/>
                <w:szCs w:val="28"/>
              </w:rPr>
              <w:t>0,0</w:t>
            </w:r>
          </w:p>
        </w:tc>
        <w:tc>
          <w:tcPr>
            <w:tcW w:w="1134" w:type="dxa"/>
          </w:tcPr>
          <w:p w14:paraId="4834BA60" w14:textId="77777777" w:rsidR="00AF4698" w:rsidRPr="00060180" w:rsidRDefault="00AF4698" w:rsidP="00AF4698">
            <w:pPr>
              <w:ind w:right="-284"/>
              <w:rPr>
                <w:sz w:val="28"/>
                <w:szCs w:val="28"/>
              </w:rPr>
            </w:pPr>
            <w:r w:rsidRPr="00060180">
              <w:rPr>
                <w:sz w:val="28"/>
                <w:szCs w:val="28"/>
              </w:rPr>
              <w:t>0,0</w:t>
            </w:r>
          </w:p>
        </w:tc>
        <w:tc>
          <w:tcPr>
            <w:tcW w:w="851" w:type="dxa"/>
          </w:tcPr>
          <w:p w14:paraId="29DEDEE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19F837" w14:textId="77777777" w:rsidR="00AF4698" w:rsidRPr="00060180" w:rsidRDefault="00AF4698" w:rsidP="00AF4698">
            <w:pPr>
              <w:ind w:right="-284"/>
              <w:rPr>
                <w:sz w:val="28"/>
                <w:szCs w:val="28"/>
              </w:rPr>
            </w:pPr>
          </w:p>
        </w:tc>
        <w:tc>
          <w:tcPr>
            <w:tcW w:w="1417" w:type="dxa"/>
            <w:gridSpan w:val="2"/>
            <w:vMerge/>
            <w:vAlign w:val="center"/>
          </w:tcPr>
          <w:p w14:paraId="0D544DF2" w14:textId="77777777" w:rsidR="00AF4698" w:rsidRPr="00060180" w:rsidRDefault="00AF4698" w:rsidP="00AF4698">
            <w:pPr>
              <w:ind w:right="-284"/>
              <w:rPr>
                <w:sz w:val="28"/>
                <w:szCs w:val="28"/>
              </w:rPr>
            </w:pPr>
          </w:p>
        </w:tc>
      </w:tr>
      <w:tr w:rsidR="00AF4698" w:rsidRPr="00060180" w14:paraId="699921D1" w14:textId="77777777" w:rsidTr="00893812">
        <w:trPr>
          <w:gridAfter w:val="1"/>
          <w:wAfter w:w="50" w:type="dxa"/>
          <w:trHeight w:val="386"/>
        </w:trPr>
        <w:tc>
          <w:tcPr>
            <w:tcW w:w="820" w:type="dxa"/>
            <w:vMerge/>
          </w:tcPr>
          <w:p w14:paraId="667C6ACD" w14:textId="77777777" w:rsidR="00AF4698" w:rsidRPr="00060180" w:rsidRDefault="00AF4698" w:rsidP="00AF4698">
            <w:pPr>
              <w:ind w:right="-284"/>
              <w:rPr>
                <w:sz w:val="28"/>
                <w:szCs w:val="28"/>
              </w:rPr>
            </w:pPr>
          </w:p>
        </w:tc>
        <w:tc>
          <w:tcPr>
            <w:tcW w:w="2895" w:type="dxa"/>
            <w:vMerge/>
          </w:tcPr>
          <w:p w14:paraId="4E1A2C4A" w14:textId="77777777" w:rsidR="00AF4698" w:rsidRPr="00060180" w:rsidRDefault="00AF4698" w:rsidP="00AF4698">
            <w:pPr>
              <w:ind w:right="-284"/>
              <w:rPr>
                <w:sz w:val="28"/>
                <w:szCs w:val="28"/>
              </w:rPr>
            </w:pPr>
          </w:p>
        </w:tc>
        <w:tc>
          <w:tcPr>
            <w:tcW w:w="1671" w:type="dxa"/>
          </w:tcPr>
          <w:p w14:paraId="5D21E959"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901ECB2" w14:textId="77777777" w:rsidR="00AF4698" w:rsidRPr="00060180" w:rsidRDefault="00AF4698" w:rsidP="00AF4698">
            <w:pPr>
              <w:ind w:right="-284"/>
              <w:rPr>
                <w:sz w:val="28"/>
                <w:szCs w:val="28"/>
              </w:rPr>
            </w:pPr>
            <w:r w:rsidRPr="00060180">
              <w:rPr>
                <w:sz w:val="28"/>
                <w:szCs w:val="28"/>
              </w:rPr>
              <w:t>0,0</w:t>
            </w:r>
          </w:p>
        </w:tc>
        <w:tc>
          <w:tcPr>
            <w:tcW w:w="1164" w:type="dxa"/>
          </w:tcPr>
          <w:p w14:paraId="59E2620C" w14:textId="77777777" w:rsidR="00AF4698" w:rsidRPr="00060180" w:rsidRDefault="00AF4698" w:rsidP="00AF4698">
            <w:pPr>
              <w:ind w:right="-284"/>
              <w:rPr>
                <w:sz w:val="28"/>
                <w:szCs w:val="28"/>
              </w:rPr>
            </w:pPr>
            <w:r w:rsidRPr="00060180">
              <w:rPr>
                <w:sz w:val="28"/>
                <w:szCs w:val="28"/>
              </w:rPr>
              <w:t>0,0</w:t>
            </w:r>
          </w:p>
        </w:tc>
        <w:tc>
          <w:tcPr>
            <w:tcW w:w="1134" w:type="dxa"/>
          </w:tcPr>
          <w:p w14:paraId="5CD84A16" w14:textId="77777777" w:rsidR="00AF4698" w:rsidRPr="00060180" w:rsidRDefault="00AF4698" w:rsidP="00AF4698">
            <w:pPr>
              <w:ind w:right="-284"/>
              <w:rPr>
                <w:sz w:val="28"/>
                <w:szCs w:val="28"/>
              </w:rPr>
            </w:pPr>
            <w:r w:rsidRPr="00060180">
              <w:rPr>
                <w:sz w:val="28"/>
                <w:szCs w:val="28"/>
              </w:rPr>
              <w:t>0,0</w:t>
            </w:r>
          </w:p>
        </w:tc>
        <w:tc>
          <w:tcPr>
            <w:tcW w:w="1417" w:type="dxa"/>
          </w:tcPr>
          <w:p w14:paraId="709F2520" w14:textId="77777777" w:rsidR="00AF4698" w:rsidRPr="00060180" w:rsidRDefault="00AF4698" w:rsidP="00AF4698">
            <w:pPr>
              <w:ind w:right="-284"/>
              <w:rPr>
                <w:sz w:val="28"/>
                <w:szCs w:val="28"/>
              </w:rPr>
            </w:pPr>
            <w:r w:rsidRPr="00060180">
              <w:rPr>
                <w:sz w:val="28"/>
                <w:szCs w:val="28"/>
              </w:rPr>
              <w:t>0,0</w:t>
            </w:r>
          </w:p>
        </w:tc>
        <w:tc>
          <w:tcPr>
            <w:tcW w:w="1134" w:type="dxa"/>
          </w:tcPr>
          <w:p w14:paraId="2460357D" w14:textId="77777777" w:rsidR="00AF4698" w:rsidRPr="00060180" w:rsidRDefault="00AF4698" w:rsidP="00AF4698">
            <w:pPr>
              <w:ind w:right="-284"/>
              <w:rPr>
                <w:sz w:val="28"/>
                <w:szCs w:val="28"/>
              </w:rPr>
            </w:pPr>
            <w:r w:rsidRPr="00060180">
              <w:rPr>
                <w:sz w:val="28"/>
                <w:szCs w:val="28"/>
              </w:rPr>
              <w:t>0,0</w:t>
            </w:r>
          </w:p>
        </w:tc>
        <w:tc>
          <w:tcPr>
            <w:tcW w:w="851" w:type="dxa"/>
          </w:tcPr>
          <w:p w14:paraId="19F0AF7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18729EA" w14:textId="77777777" w:rsidR="00AF4698" w:rsidRPr="00060180" w:rsidRDefault="00AF4698" w:rsidP="00AF4698">
            <w:pPr>
              <w:ind w:right="-284"/>
              <w:rPr>
                <w:sz w:val="28"/>
                <w:szCs w:val="28"/>
              </w:rPr>
            </w:pPr>
          </w:p>
        </w:tc>
        <w:tc>
          <w:tcPr>
            <w:tcW w:w="1417" w:type="dxa"/>
            <w:gridSpan w:val="2"/>
            <w:vMerge/>
            <w:vAlign w:val="center"/>
          </w:tcPr>
          <w:p w14:paraId="795FC1C2" w14:textId="77777777" w:rsidR="00AF4698" w:rsidRPr="00060180" w:rsidRDefault="00AF4698" w:rsidP="00AF4698">
            <w:pPr>
              <w:ind w:right="-284"/>
              <w:rPr>
                <w:sz w:val="28"/>
                <w:szCs w:val="28"/>
              </w:rPr>
            </w:pPr>
          </w:p>
        </w:tc>
      </w:tr>
      <w:tr w:rsidR="00AF4698" w:rsidRPr="00060180" w14:paraId="19220BD5" w14:textId="77777777" w:rsidTr="00893812">
        <w:trPr>
          <w:gridAfter w:val="1"/>
          <w:wAfter w:w="50" w:type="dxa"/>
          <w:trHeight w:val="386"/>
        </w:trPr>
        <w:tc>
          <w:tcPr>
            <w:tcW w:w="820" w:type="dxa"/>
            <w:vMerge/>
          </w:tcPr>
          <w:p w14:paraId="32B32FF6" w14:textId="77777777" w:rsidR="00AF4698" w:rsidRPr="00060180" w:rsidRDefault="00AF4698" w:rsidP="00AF4698">
            <w:pPr>
              <w:ind w:right="-284"/>
              <w:rPr>
                <w:sz w:val="28"/>
                <w:szCs w:val="28"/>
              </w:rPr>
            </w:pPr>
          </w:p>
        </w:tc>
        <w:tc>
          <w:tcPr>
            <w:tcW w:w="2895" w:type="dxa"/>
            <w:vMerge/>
          </w:tcPr>
          <w:p w14:paraId="1F43AC76" w14:textId="77777777" w:rsidR="00AF4698" w:rsidRPr="00060180" w:rsidRDefault="00AF4698" w:rsidP="00AF4698">
            <w:pPr>
              <w:ind w:right="-284"/>
              <w:rPr>
                <w:sz w:val="28"/>
                <w:szCs w:val="28"/>
              </w:rPr>
            </w:pPr>
          </w:p>
        </w:tc>
        <w:tc>
          <w:tcPr>
            <w:tcW w:w="1671" w:type="dxa"/>
          </w:tcPr>
          <w:p w14:paraId="023BF84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1B03AE5" w14:textId="77777777" w:rsidR="00AF4698" w:rsidRPr="00060180" w:rsidRDefault="00AF4698" w:rsidP="00AF4698">
            <w:pPr>
              <w:ind w:right="-284"/>
              <w:rPr>
                <w:sz w:val="28"/>
                <w:szCs w:val="28"/>
              </w:rPr>
            </w:pPr>
            <w:r w:rsidRPr="00060180">
              <w:rPr>
                <w:sz w:val="28"/>
                <w:szCs w:val="28"/>
              </w:rPr>
              <w:t>30,0</w:t>
            </w:r>
          </w:p>
        </w:tc>
        <w:tc>
          <w:tcPr>
            <w:tcW w:w="1164" w:type="dxa"/>
          </w:tcPr>
          <w:p w14:paraId="70D03623" w14:textId="77777777" w:rsidR="00AF4698" w:rsidRPr="00060180" w:rsidRDefault="00AF4698" w:rsidP="00AF4698">
            <w:pPr>
              <w:ind w:right="-284"/>
              <w:rPr>
                <w:sz w:val="28"/>
                <w:szCs w:val="28"/>
              </w:rPr>
            </w:pPr>
            <w:r w:rsidRPr="00060180">
              <w:rPr>
                <w:sz w:val="28"/>
                <w:szCs w:val="28"/>
              </w:rPr>
              <w:t>30,0</w:t>
            </w:r>
          </w:p>
        </w:tc>
        <w:tc>
          <w:tcPr>
            <w:tcW w:w="1134" w:type="dxa"/>
          </w:tcPr>
          <w:p w14:paraId="7EB9D07A" w14:textId="77777777" w:rsidR="00AF4698" w:rsidRPr="00060180" w:rsidRDefault="00AF4698" w:rsidP="00AF4698">
            <w:pPr>
              <w:ind w:right="-284"/>
              <w:rPr>
                <w:sz w:val="28"/>
                <w:szCs w:val="28"/>
              </w:rPr>
            </w:pPr>
            <w:r w:rsidRPr="00060180">
              <w:rPr>
                <w:sz w:val="28"/>
                <w:szCs w:val="28"/>
              </w:rPr>
              <w:t>0,0</w:t>
            </w:r>
          </w:p>
        </w:tc>
        <w:tc>
          <w:tcPr>
            <w:tcW w:w="1417" w:type="dxa"/>
          </w:tcPr>
          <w:p w14:paraId="397FCA96" w14:textId="77777777" w:rsidR="00AF4698" w:rsidRPr="00060180" w:rsidRDefault="00AF4698" w:rsidP="00AF4698">
            <w:pPr>
              <w:ind w:right="-284"/>
              <w:rPr>
                <w:sz w:val="28"/>
                <w:szCs w:val="28"/>
              </w:rPr>
            </w:pPr>
            <w:r w:rsidRPr="00060180">
              <w:rPr>
                <w:sz w:val="28"/>
                <w:szCs w:val="28"/>
              </w:rPr>
              <w:t>0,0</w:t>
            </w:r>
          </w:p>
        </w:tc>
        <w:tc>
          <w:tcPr>
            <w:tcW w:w="1134" w:type="dxa"/>
          </w:tcPr>
          <w:p w14:paraId="768BB67A" w14:textId="77777777" w:rsidR="00AF4698" w:rsidRPr="00060180" w:rsidRDefault="00AF4698" w:rsidP="00AF4698">
            <w:pPr>
              <w:ind w:right="-284"/>
              <w:rPr>
                <w:sz w:val="28"/>
                <w:szCs w:val="28"/>
              </w:rPr>
            </w:pPr>
            <w:r w:rsidRPr="00060180">
              <w:rPr>
                <w:sz w:val="28"/>
                <w:szCs w:val="28"/>
              </w:rPr>
              <w:t>0,0</w:t>
            </w:r>
          </w:p>
        </w:tc>
        <w:tc>
          <w:tcPr>
            <w:tcW w:w="851" w:type="dxa"/>
          </w:tcPr>
          <w:p w14:paraId="68E46C4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E1B4A65" w14:textId="77777777" w:rsidR="00AF4698" w:rsidRPr="00060180" w:rsidRDefault="00AF4698" w:rsidP="00AF4698">
            <w:pPr>
              <w:ind w:right="-284"/>
              <w:rPr>
                <w:sz w:val="28"/>
                <w:szCs w:val="28"/>
              </w:rPr>
            </w:pPr>
          </w:p>
        </w:tc>
        <w:tc>
          <w:tcPr>
            <w:tcW w:w="1417" w:type="dxa"/>
            <w:gridSpan w:val="2"/>
            <w:vMerge/>
            <w:vAlign w:val="center"/>
          </w:tcPr>
          <w:p w14:paraId="1801D3AB" w14:textId="77777777" w:rsidR="00AF4698" w:rsidRPr="00060180" w:rsidRDefault="00AF4698" w:rsidP="00AF4698">
            <w:pPr>
              <w:ind w:right="-284"/>
              <w:rPr>
                <w:sz w:val="28"/>
                <w:szCs w:val="28"/>
              </w:rPr>
            </w:pPr>
          </w:p>
        </w:tc>
      </w:tr>
      <w:tr w:rsidR="00AF4698" w:rsidRPr="00060180" w14:paraId="01FCC438" w14:textId="77777777" w:rsidTr="00893812">
        <w:trPr>
          <w:gridAfter w:val="1"/>
          <w:wAfter w:w="50" w:type="dxa"/>
          <w:trHeight w:val="386"/>
        </w:trPr>
        <w:tc>
          <w:tcPr>
            <w:tcW w:w="820" w:type="dxa"/>
            <w:vMerge/>
          </w:tcPr>
          <w:p w14:paraId="4A2CB382" w14:textId="77777777" w:rsidR="00AF4698" w:rsidRPr="00060180" w:rsidRDefault="00AF4698" w:rsidP="00AF4698">
            <w:pPr>
              <w:ind w:right="-284"/>
              <w:rPr>
                <w:sz w:val="28"/>
                <w:szCs w:val="28"/>
              </w:rPr>
            </w:pPr>
          </w:p>
        </w:tc>
        <w:tc>
          <w:tcPr>
            <w:tcW w:w="2895" w:type="dxa"/>
            <w:vMerge/>
          </w:tcPr>
          <w:p w14:paraId="2FEF66DB" w14:textId="77777777" w:rsidR="00AF4698" w:rsidRPr="00060180" w:rsidRDefault="00AF4698" w:rsidP="00AF4698">
            <w:pPr>
              <w:ind w:right="-284"/>
              <w:rPr>
                <w:sz w:val="28"/>
                <w:szCs w:val="28"/>
              </w:rPr>
            </w:pPr>
          </w:p>
        </w:tc>
        <w:tc>
          <w:tcPr>
            <w:tcW w:w="1671" w:type="dxa"/>
          </w:tcPr>
          <w:p w14:paraId="0E49B73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D06F37A" w14:textId="77777777" w:rsidR="00AF4698" w:rsidRPr="00060180" w:rsidRDefault="00AF4698" w:rsidP="00AF4698">
            <w:pPr>
              <w:ind w:right="-284"/>
              <w:rPr>
                <w:sz w:val="28"/>
                <w:szCs w:val="28"/>
              </w:rPr>
            </w:pPr>
            <w:r w:rsidRPr="00060180">
              <w:rPr>
                <w:sz w:val="28"/>
                <w:szCs w:val="28"/>
              </w:rPr>
              <w:t>0,0</w:t>
            </w:r>
          </w:p>
        </w:tc>
        <w:tc>
          <w:tcPr>
            <w:tcW w:w="1164" w:type="dxa"/>
          </w:tcPr>
          <w:p w14:paraId="4EB76D21" w14:textId="77777777" w:rsidR="00AF4698" w:rsidRPr="00060180" w:rsidRDefault="00AF4698" w:rsidP="00AF4698">
            <w:pPr>
              <w:ind w:right="-284"/>
              <w:rPr>
                <w:sz w:val="28"/>
                <w:szCs w:val="28"/>
              </w:rPr>
            </w:pPr>
            <w:r w:rsidRPr="00060180">
              <w:rPr>
                <w:sz w:val="28"/>
                <w:szCs w:val="28"/>
              </w:rPr>
              <w:t>0,0</w:t>
            </w:r>
          </w:p>
        </w:tc>
        <w:tc>
          <w:tcPr>
            <w:tcW w:w="1134" w:type="dxa"/>
          </w:tcPr>
          <w:p w14:paraId="6DE274B6" w14:textId="77777777" w:rsidR="00AF4698" w:rsidRPr="00060180" w:rsidRDefault="00AF4698" w:rsidP="00AF4698">
            <w:pPr>
              <w:ind w:right="-284"/>
              <w:rPr>
                <w:sz w:val="28"/>
                <w:szCs w:val="28"/>
              </w:rPr>
            </w:pPr>
            <w:r w:rsidRPr="00060180">
              <w:rPr>
                <w:sz w:val="28"/>
                <w:szCs w:val="28"/>
              </w:rPr>
              <w:t>0,0</w:t>
            </w:r>
          </w:p>
        </w:tc>
        <w:tc>
          <w:tcPr>
            <w:tcW w:w="1417" w:type="dxa"/>
          </w:tcPr>
          <w:p w14:paraId="23A44F46" w14:textId="77777777" w:rsidR="00AF4698" w:rsidRPr="00060180" w:rsidRDefault="00AF4698" w:rsidP="00AF4698">
            <w:pPr>
              <w:ind w:right="-284"/>
              <w:rPr>
                <w:sz w:val="28"/>
                <w:szCs w:val="28"/>
              </w:rPr>
            </w:pPr>
            <w:r w:rsidRPr="00060180">
              <w:rPr>
                <w:sz w:val="28"/>
                <w:szCs w:val="28"/>
              </w:rPr>
              <w:t>0,0</w:t>
            </w:r>
          </w:p>
        </w:tc>
        <w:tc>
          <w:tcPr>
            <w:tcW w:w="1134" w:type="dxa"/>
          </w:tcPr>
          <w:p w14:paraId="7181EC4B" w14:textId="77777777" w:rsidR="00AF4698" w:rsidRPr="00060180" w:rsidRDefault="00AF4698" w:rsidP="00AF4698">
            <w:pPr>
              <w:ind w:right="-284"/>
              <w:rPr>
                <w:sz w:val="28"/>
                <w:szCs w:val="28"/>
              </w:rPr>
            </w:pPr>
            <w:r w:rsidRPr="00060180">
              <w:rPr>
                <w:sz w:val="28"/>
                <w:szCs w:val="28"/>
              </w:rPr>
              <w:t>0,0</w:t>
            </w:r>
          </w:p>
        </w:tc>
        <w:tc>
          <w:tcPr>
            <w:tcW w:w="851" w:type="dxa"/>
          </w:tcPr>
          <w:p w14:paraId="2052FE7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F919F0" w14:textId="77777777" w:rsidR="00AF4698" w:rsidRPr="00060180" w:rsidRDefault="00AF4698" w:rsidP="00AF4698">
            <w:pPr>
              <w:ind w:right="-284"/>
              <w:rPr>
                <w:sz w:val="28"/>
                <w:szCs w:val="28"/>
              </w:rPr>
            </w:pPr>
          </w:p>
        </w:tc>
        <w:tc>
          <w:tcPr>
            <w:tcW w:w="1417" w:type="dxa"/>
            <w:gridSpan w:val="2"/>
            <w:vMerge/>
            <w:vAlign w:val="center"/>
          </w:tcPr>
          <w:p w14:paraId="3164C595" w14:textId="77777777" w:rsidR="00AF4698" w:rsidRPr="00060180" w:rsidRDefault="00AF4698" w:rsidP="00AF4698">
            <w:pPr>
              <w:ind w:right="-284"/>
              <w:rPr>
                <w:sz w:val="28"/>
                <w:szCs w:val="28"/>
              </w:rPr>
            </w:pPr>
          </w:p>
        </w:tc>
      </w:tr>
      <w:tr w:rsidR="00AF4698" w:rsidRPr="00060180" w14:paraId="3B8B09EB" w14:textId="77777777" w:rsidTr="00893812">
        <w:trPr>
          <w:gridAfter w:val="1"/>
          <w:wAfter w:w="50" w:type="dxa"/>
          <w:trHeight w:val="386"/>
        </w:trPr>
        <w:tc>
          <w:tcPr>
            <w:tcW w:w="820" w:type="dxa"/>
            <w:vMerge w:val="restart"/>
          </w:tcPr>
          <w:p w14:paraId="590038B6" w14:textId="77777777" w:rsidR="00AF4698" w:rsidRPr="00060180" w:rsidRDefault="00AF4698" w:rsidP="00AF4698">
            <w:pPr>
              <w:ind w:right="-284"/>
              <w:rPr>
                <w:sz w:val="28"/>
                <w:szCs w:val="28"/>
              </w:rPr>
            </w:pPr>
            <w:r w:rsidRPr="00060180">
              <w:rPr>
                <w:sz w:val="28"/>
                <w:szCs w:val="28"/>
              </w:rPr>
              <w:t>1.1.16</w:t>
            </w:r>
          </w:p>
        </w:tc>
        <w:tc>
          <w:tcPr>
            <w:tcW w:w="2895" w:type="dxa"/>
            <w:vMerge w:val="restart"/>
          </w:tcPr>
          <w:p w14:paraId="788C89F0" w14:textId="77777777" w:rsidR="00AF4698" w:rsidRPr="00060180" w:rsidRDefault="00AF4698" w:rsidP="00AF4698">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AF4698" w:rsidRPr="00060180" w:rsidRDefault="00AF4698" w:rsidP="00AF4698">
            <w:pPr>
              <w:ind w:right="-284"/>
              <w:rPr>
                <w:sz w:val="28"/>
                <w:szCs w:val="28"/>
              </w:rPr>
            </w:pPr>
            <w:r w:rsidRPr="00060180">
              <w:rPr>
                <w:sz w:val="28"/>
                <w:szCs w:val="28"/>
              </w:rPr>
              <w:t>всего</w:t>
            </w:r>
          </w:p>
        </w:tc>
        <w:tc>
          <w:tcPr>
            <w:tcW w:w="1276" w:type="dxa"/>
          </w:tcPr>
          <w:p w14:paraId="5EEF5B5E" w14:textId="77777777" w:rsidR="00AF4698" w:rsidRPr="00060180" w:rsidRDefault="00AF4698" w:rsidP="00AF4698">
            <w:pPr>
              <w:ind w:right="-284"/>
              <w:rPr>
                <w:sz w:val="28"/>
                <w:szCs w:val="28"/>
              </w:rPr>
            </w:pPr>
            <w:r w:rsidRPr="00060180">
              <w:rPr>
                <w:sz w:val="28"/>
                <w:szCs w:val="28"/>
              </w:rPr>
              <w:t>50,0</w:t>
            </w:r>
          </w:p>
        </w:tc>
        <w:tc>
          <w:tcPr>
            <w:tcW w:w="1164" w:type="dxa"/>
          </w:tcPr>
          <w:p w14:paraId="1F91085B" w14:textId="77777777" w:rsidR="00AF4698" w:rsidRPr="00060180" w:rsidRDefault="00AF4698" w:rsidP="00AF4698">
            <w:pPr>
              <w:ind w:right="-284"/>
              <w:rPr>
                <w:sz w:val="28"/>
                <w:szCs w:val="28"/>
              </w:rPr>
            </w:pPr>
            <w:r w:rsidRPr="00060180">
              <w:rPr>
                <w:sz w:val="28"/>
                <w:szCs w:val="28"/>
              </w:rPr>
              <w:t>50,0</w:t>
            </w:r>
          </w:p>
        </w:tc>
        <w:tc>
          <w:tcPr>
            <w:tcW w:w="1134" w:type="dxa"/>
          </w:tcPr>
          <w:p w14:paraId="19FA516B" w14:textId="77777777" w:rsidR="00AF4698" w:rsidRPr="00060180" w:rsidRDefault="00AF4698" w:rsidP="00AF4698">
            <w:pPr>
              <w:ind w:right="-284"/>
              <w:rPr>
                <w:sz w:val="28"/>
                <w:szCs w:val="28"/>
              </w:rPr>
            </w:pPr>
            <w:r w:rsidRPr="00060180">
              <w:rPr>
                <w:sz w:val="28"/>
                <w:szCs w:val="28"/>
              </w:rPr>
              <w:t>0,0</w:t>
            </w:r>
          </w:p>
        </w:tc>
        <w:tc>
          <w:tcPr>
            <w:tcW w:w="1417" w:type="dxa"/>
          </w:tcPr>
          <w:p w14:paraId="33123EDA" w14:textId="77777777" w:rsidR="00AF4698" w:rsidRPr="00060180" w:rsidRDefault="00AF4698" w:rsidP="00AF4698">
            <w:pPr>
              <w:ind w:right="-284"/>
              <w:rPr>
                <w:sz w:val="28"/>
                <w:szCs w:val="28"/>
              </w:rPr>
            </w:pPr>
            <w:r w:rsidRPr="00060180">
              <w:rPr>
                <w:sz w:val="28"/>
                <w:szCs w:val="28"/>
              </w:rPr>
              <w:t>0,0</w:t>
            </w:r>
          </w:p>
        </w:tc>
        <w:tc>
          <w:tcPr>
            <w:tcW w:w="1134" w:type="dxa"/>
          </w:tcPr>
          <w:p w14:paraId="5E0207E3" w14:textId="77777777" w:rsidR="00AF4698" w:rsidRPr="00060180" w:rsidRDefault="00AF4698" w:rsidP="00AF4698">
            <w:pPr>
              <w:ind w:right="-284"/>
              <w:rPr>
                <w:sz w:val="28"/>
                <w:szCs w:val="28"/>
              </w:rPr>
            </w:pPr>
            <w:r w:rsidRPr="00060180">
              <w:rPr>
                <w:sz w:val="28"/>
                <w:szCs w:val="28"/>
              </w:rPr>
              <w:t>0,0</w:t>
            </w:r>
          </w:p>
        </w:tc>
        <w:tc>
          <w:tcPr>
            <w:tcW w:w="851" w:type="dxa"/>
          </w:tcPr>
          <w:p w14:paraId="0EF56F60"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78BE7C87" w14:textId="77777777" w:rsidR="00AF4698" w:rsidRPr="00060180" w:rsidRDefault="00AF4698" w:rsidP="00AF4698">
            <w:pPr>
              <w:ind w:right="-284"/>
              <w:rPr>
                <w:sz w:val="28"/>
                <w:szCs w:val="28"/>
              </w:rPr>
            </w:pPr>
            <w:r w:rsidRPr="00060180">
              <w:rPr>
                <w:sz w:val="28"/>
                <w:szCs w:val="28"/>
              </w:rPr>
              <w:t>Оплата Штрафов, пеней, неустоек</w:t>
            </w:r>
          </w:p>
          <w:p w14:paraId="3EBC5243" w14:textId="77777777" w:rsidR="00AF4698" w:rsidRPr="00060180" w:rsidRDefault="00AF4698" w:rsidP="00AF4698">
            <w:pPr>
              <w:ind w:right="-284"/>
              <w:rPr>
                <w:sz w:val="28"/>
                <w:szCs w:val="28"/>
              </w:rPr>
            </w:pPr>
            <w:r w:rsidRPr="00060180">
              <w:rPr>
                <w:sz w:val="28"/>
                <w:szCs w:val="28"/>
              </w:rPr>
              <w:t>2021 г.- 1 шт.</w:t>
            </w:r>
          </w:p>
          <w:p w14:paraId="59AC9AB2" w14:textId="77777777" w:rsidR="00AF4698" w:rsidRPr="00060180" w:rsidRDefault="00AF4698" w:rsidP="00AF4698">
            <w:pPr>
              <w:ind w:right="-284"/>
              <w:rPr>
                <w:sz w:val="28"/>
                <w:szCs w:val="28"/>
              </w:rPr>
            </w:pPr>
            <w:r w:rsidRPr="00060180">
              <w:rPr>
                <w:sz w:val="28"/>
                <w:szCs w:val="28"/>
              </w:rPr>
              <w:t>2022 г. – шт.</w:t>
            </w:r>
          </w:p>
          <w:p w14:paraId="4DB78E02" w14:textId="77777777" w:rsidR="00AF4698" w:rsidRPr="00060180" w:rsidRDefault="00AF4698" w:rsidP="00AF4698">
            <w:pPr>
              <w:ind w:right="-284"/>
              <w:rPr>
                <w:sz w:val="28"/>
                <w:szCs w:val="28"/>
              </w:rPr>
            </w:pPr>
            <w:r w:rsidRPr="00060180">
              <w:rPr>
                <w:sz w:val="28"/>
                <w:szCs w:val="28"/>
              </w:rPr>
              <w:t>2023 г. – шт.</w:t>
            </w:r>
          </w:p>
          <w:p w14:paraId="15CFB96C" w14:textId="77777777" w:rsidR="00AF4698" w:rsidRPr="00060180" w:rsidRDefault="00AF4698" w:rsidP="00AF4698">
            <w:pPr>
              <w:ind w:right="-284"/>
              <w:rPr>
                <w:sz w:val="28"/>
                <w:szCs w:val="28"/>
              </w:rPr>
            </w:pPr>
            <w:r w:rsidRPr="00060180">
              <w:rPr>
                <w:sz w:val="28"/>
                <w:szCs w:val="28"/>
              </w:rPr>
              <w:t>2024 г. – шт.</w:t>
            </w:r>
          </w:p>
          <w:p w14:paraId="5D091DC7" w14:textId="77777777" w:rsidR="00AF4698" w:rsidRPr="00060180" w:rsidRDefault="00AF4698" w:rsidP="00AF4698">
            <w:pPr>
              <w:ind w:right="-284"/>
              <w:rPr>
                <w:sz w:val="28"/>
                <w:szCs w:val="28"/>
              </w:rPr>
            </w:pPr>
            <w:r w:rsidRPr="00060180">
              <w:rPr>
                <w:sz w:val="28"/>
                <w:szCs w:val="28"/>
              </w:rPr>
              <w:t>2025 г. – шт.</w:t>
            </w:r>
          </w:p>
        </w:tc>
        <w:tc>
          <w:tcPr>
            <w:tcW w:w="1417" w:type="dxa"/>
            <w:gridSpan w:val="2"/>
            <w:vMerge w:val="restart"/>
            <w:vAlign w:val="center"/>
          </w:tcPr>
          <w:p w14:paraId="41C84850"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5F92D20E" w14:textId="77777777" w:rsidTr="00893812">
        <w:trPr>
          <w:gridAfter w:val="1"/>
          <w:wAfter w:w="50" w:type="dxa"/>
          <w:trHeight w:val="386"/>
        </w:trPr>
        <w:tc>
          <w:tcPr>
            <w:tcW w:w="820" w:type="dxa"/>
            <w:vMerge/>
          </w:tcPr>
          <w:p w14:paraId="60084294" w14:textId="77777777" w:rsidR="00AF4698" w:rsidRPr="00060180" w:rsidRDefault="00AF4698" w:rsidP="00AF4698">
            <w:pPr>
              <w:ind w:right="-284"/>
              <w:rPr>
                <w:sz w:val="28"/>
                <w:szCs w:val="28"/>
              </w:rPr>
            </w:pPr>
          </w:p>
        </w:tc>
        <w:tc>
          <w:tcPr>
            <w:tcW w:w="2895" w:type="dxa"/>
            <w:vMerge/>
          </w:tcPr>
          <w:p w14:paraId="37EF092C" w14:textId="77777777" w:rsidR="00AF4698" w:rsidRPr="00060180" w:rsidRDefault="00AF4698" w:rsidP="00AF4698">
            <w:pPr>
              <w:ind w:right="-284"/>
              <w:rPr>
                <w:sz w:val="28"/>
                <w:szCs w:val="28"/>
              </w:rPr>
            </w:pPr>
          </w:p>
        </w:tc>
        <w:tc>
          <w:tcPr>
            <w:tcW w:w="1671" w:type="dxa"/>
          </w:tcPr>
          <w:p w14:paraId="683FBBEB"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0190587" w14:textId="77777777" w:rsidR="00AF4698" w:rsidRPr="00060180" w:rsidRDefault="00AF4698" w:rsidP="00AF4698">
            <w:pPr>
              <w:ind w:right="-284"/>
              <w:rPr>
                <w:sz w:val="28"/>
                <w:szCs w:val="28"/>
              </w:rPr>
            </w:pPr>
            <w:r w:rsidRPr="00060180">
              <w:rPr>
                <w:sz w:val="28"/>
                <w:szCs w:val="28"/>
              </w:rPr>
              <w:t>0,0</w:t>
            </w:r>
          </w:p>
        </w:tc>
        <w:tc>
          <w:tcPr>
            <w:tcW w:w="1164" w:type="dxa"/>
          </w:tcPr>
          <w:p w14:paraId="0AF6001C" w14:textId="77777777" w:rsidR="00AF4698" w:rsidRPr="00060180" w:rsidRDefault="00AF4698" w:rsidP="00AF4698">
            <w:pPr>
              <w:ind w:right="-284"/>
              <w:rPr>
                <w:sz w:val="28"/>
                <w:szCs w:val="28"/>
              </w:rPr>
            </w:pPr>
            <w:r w:rsidRPr="00060180">
              <w:rPr>
                <w:sz w:val="28"/>
                <w:szCs w:val="28"/>
              </w:rPr>
              <w:t>0,0</w:t>
            </w:r>
          </w:p>
        </w:tc>
        <w:tc>
          <w:tcPr>
            <w:tcW w:w="1134" w:type="dxa"/>
          </w:tcPr>
          <w:p w14:paraId="1A6EF396" w14:textId="77777777" w:rsidR="00AF4698" w:rsidRPr="00060180" w:rsidRDefault="00AF4698" w:rsidP="00AF4698">
            <w:pPr>
              <w:ind w:right="-284"/>
              <w:rPr>
                <w:sz w:val="28"/>
                <w:szCs w:val="28"/>
              </w:rPr>
            </w:pPr>
            <w:r w:rsidRPr="00060180">
              <w:rPr>
                <w:sz w:val="28"/>
                <w:szCs w:val="28"/>
              </w:rPr>
              <w:t>0,0</w:t>
            </w:r>
          </w:p>
        </w:tc>
        <w:tc>
          <w:tcPr>
            <w:tcW w:w="1417" w:type="dxa"/>
          </w:tcPr>
          <w:p w14:paraId="2D838AEC" w14:textId="77777777" w:rsidR="00AF4698" w:rsidRPr="00060180" w:rsidRDefault="00AF4698" w:rsidP="00AF4698">
            <w:pPr>
              <w:ind w:right="-284"/>
              <w:rPr>
                <w:sz w:val="28"/>
                <w:szCs w:val="28"/>
              </w:rPr>
            </w:pPr>
            <w:r w:rsidRPr="00060180">
              <w:rPr>
                <w:sz w:val="28"/>
                <w:szCs w:val="28"/>
              </w:rPr>
              <w:t>0,0</w:t>
            </w:r>
          </w:p>
        </w:tc>
        <w:tc>
          <w:tcPr>
            <w:tcW w:w="1134" w:type="dxa"/>
          </w:tcPr>
          <w:p w14:paraId="2A7559E0" w14:textId="77777777" w:rsidR="00AF4698" w:rsidRPr="00060180" w:rsidRDefault="00AF4698" w:rsidP="00AF4698">
            <w:pPr>
              <w:ind w:right="-284"/>
              <w:rPr>
                <w:sz w:val="28"/>
                <w:szCs w:val="28"/>
              </w:rPr>
            </w:pPr>
            <w:r w:rsidRPr="00060180">
              <w:rPr>
                <w:sz w:val="28"/>
                <w:szCs w:val="28"/>
              </w:rPr>
              <w:t>0,0</w:t>
            </w:r>
          </w:p>
        </w:tc>
        <w:tc>
          <w:tcPr>
            <w:tcW w:w="851" w:type="dxa"/>
          </w:tcPr>
          <w:p w14:paraId="7305AD8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BE00FDB" w14:textId="77777777" w:rsidR="00AF4698" w:rsidRPr="00060180" w:rsidRDefault="00AF4698" w:rsidP="00AF4698">
            <w:pPr>
              <w:ind w:right="-284"/>
              <w:rPr>
                <w:sz w:val="28"/>
                <w:szCs w:val="28"/>
              </w:rPr>
            </w:pPr>
          </w:p>
        </w:tc>
        <w:tc>
          <w:tcPr>
            <w:tcW w:w="1417" w:type="dxa"/>
            <w:gridSpan w:val="2"/>
            <w:vMerge/>
            <w:vAlign w:val="center"/>
          </w:tcPr>
          <w:p w14:paraId="1DCD145C" w14:textId="77777777" w:rsidR="00AF4698" w:rsidRPr="00060180" w:rsidRDefault="00AF4698" w:rsidP="00AF4698">
            <w:pPr>
              <w:ind w:right="-284"/>
              <w:rPr>
                <w:sz w:val="28"/>
                <w:szCs w:val="28"/>
              </w:rPr>
            </w:pPr>
          </w:p>
        </w:tc>
      </w:tr>
      <w:tr w:rsidR="00AF4698" w:rsidRPr="00060180" w14:paraId="029CAACB" w14:textId="77777777" w:rsidTr="00893812">
        <w:trPr>
          <w:gridAfter w:val="1"/>
          <w:wAfter w:w="50" w:type="dxa"/>
          <w:trHeight w:val="386"/>
        </w:trPr>
        <w:tc>
          <w:tcPr>
            <w:tcW w:w="820" w:type="dxa"/>
            <w:vMerge/>
          </w:tcPr>
          <w:p w14:paraId="1E914B9D" w14:textId="77777777" w:rsidR="00AF4698" w:rsidRPr="00060180" w:rsidRDefault="00AF4698" w:rsidP="00AF4698">
            <w:pPr>
              <w:ind w:right="-284"/>
              <w:rPr>
                <w:sz w:val="28"/>
                <w:szCs w:val="28"/>
              </w:rPr>
            </w:pPr>
          </w:p>
        </w:tc>
        <w:tc>
          <w:tcPr>
            <w:tcW w:w="2895" w:type="dxa"/>
            <w:vMerge/>
          </w:tcPr>
          <w:p w14:paraId="470E886C" w14:textId="77777777" w:rsidR="00AF4698" w:rsidRPr="00060180" w:rsidRDefault="00AF4698" w:rsidP="00AF4698">
            <w:pPr>
              <w:ind w:right="-284"/>
              <w:rPr>
                <w:sz w:val="28"/>
                <w:szCs w:val="28"/>
              </w:rPr>
            </w:pPr>
          </w:p>
        </w:tc>
        <w:tc>
          <w:tcPr>
            <w:tcW w:w="1671" w:type="dxa"/>
          </w:tcPr>
          <w:p w14:paraId="13946E8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060FBF9" w14:textId="77777777" w:rsidR="00AF4698" w:rsidRPr="00060180" w:rsidRDefault="00AF4698" w:rsidP="00AF4698">
            <w:pPr>
              <w:ind w:right="-284"/>
              <w:rPr>
                <w:sz w:val="28"/>
                <w:szCs w:val="28"/>
              </w:rPr>
            </w:pPr>
            <w:r w:rsidRPr="00060180">
              <w:rPr>
                <w:sz w:val="28"/>
                <w:szCs w:val="28"/>
              </w:rPr>
              <w:t>0,0</w:t>
            </w:r>
          </w:p>
        </w:tc>
        <w:tc>
          <w:tcPr>
            <w:tcW w:w="1164" w:type="dxa"/>
          </w:tcPr>
          <w:p w14:paraId="63AF4B82" w14:textId="77777777" w:rsidR="00AF4698" w:rsidRPr="00060180" w:rsidRDefault="00AF4698" w:rsidP="00AF4698">
            <w:pPr>
              <w:ind w:right="-284"/>
              <w:rPr>
                <w:sz w:val="28"/>
                <w:szCs w:val="28"/>
              </w:rPr>
            </w:pPr>
            <w:r w:rsidRPr="00060180">
              <w:rPr>
                <w:sz w:val="28"/>
                <w:szCs w:val="28"/>
              </w:rPr>
              <w:t>0,0</w:t>
            </w:r>
          </w:p>
        </w:tc>
        <w:tc>
          <w:tcPr>
            <w:tcW w:w="1134" w:type="dxa"/>
          </w:tcPr>
          <w:p w14:paraId="56F0A213" w14:textId="77777777" w:rsidR="00AF4698" w:rsidRPr="00060180" w:rsidRDefault="00AF4698" w:rsidP="00AF4698">
            <w:pPr>
              <w:ind w:right="-284"/>
              <w:rPr>
                <w:sz w:val="28"/>
                <w:szCs w:val="28"/>
              </w:rPr>
            </w:pPr>
            <w:r w:rsidRPr="00060180">
              <w:rPr>
                <w:sz w:val="28"/>
                <w:szCs w:val="28"/>
              </w:rPr>
              <w:t>0,0</w:t>
            </w:r>
          </w:p>
        </w:tc>
        <w:tc>
          <w:tcPr>
            <w:tcW w:w="1417" w:type="dxa"/>
          </w:tcPr>
          <w:p w14:paraId="6886A9A9" w14:textId="77777777" w:rsidR="00AF4698" w:rsidRPr="00060180" w:rsidRDefault="00AF4698" w:rsidP="00AF4698">
            <w:pPr>
              <w:ind w:right="-284"/>
              <w:rPr>
                <w:sz w:val="28"/>
                <w:szCs w:val="28"/>
              </w:rPr>
            </w:pPr>
            <w:r w:rsidRPr="00060180">
              <w:rPr>
                <w:sz w:val="28"/>
                <w:szCs w:val="28"/>
              </w:rPr>
              <w:t>0,0</w:t>
            </w:r>
          </w:p>
        </w:tc>
        <w:tc>
          <w:tcPr>
            <w:tcW w:w="1134" w:type="dxa"/>
          </w:tcPr>
          <w:p w14:paraId="1127B4C7" w14:textId="77777777" w:rsidR="00AF4698" w:rsidRPr="00060180" w:rsidRDefault="00AF4698" w:rsidP="00AF4698">
            <w:pPr>
              <w:ind w:right="-284"/>
              <w:rPr>
                <w:sz w:val="28"/>
                <w:szCs w:val="28"/>
              </w:rPr>
            </w:pPr>
            <w:r w:rsidRPr="00060180">
              <w:rPr>
                <w:sz w:val="28"/>
                <w:szCs w:val="28"/>
              </w:rPr>
              <w:t>0,0</w:t>
            </w:r>
          </w:p>
        </w:tc>
        <w:tc>
          <w:tcPr>
            <w:tcW w:w="851" w:type="dxa"/>
          </w:tcPr>
          <w:p w14:paraId="3B4EFDDA"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06D5994" w14:textId="77777777" w:rsidR="00AF4698" w:rsidRPr="00060180" w:rsidRDefault="00AF4698" w:rsidP="00AF4698">
            <w:pPr>
              <w:ind w:right="-284"/>
              <w:rPr>
                <w:sz w:val="28"/>
                <w:szCs w:val="28"/>
              </w:rPr>
            </w:pPr>
          </w:p>
        </w:tc>
        <w:tc>
          <w:tcPr>
            <w:tcW w:w="1417" w:type="dxa"/>
            <w:gridSpan w:val="2"/>
            <w:vMerge/>
            <w:vAlign w:val="center"/>
          </w:tcPr>
          <w:p w14:paraId="5E12643F" w14:textId="77777777" w:rsidR="00AF4698" w:rsidRPr="00060180" w:rsidRDefault="00AF4698" w:rsidP="00AF4698">
            <w:pPr>
              <w:ind w:right="-284"/>
              <w:rPr>
                <w:sz w:val="28"/>
                <w:szCs w:val="28"/>
              </w:rPr>
            </w:pPr>
          </w:p>
        </w:tc>
      </w:tr>
      <w:tr w:rsidR="00AF4698" w:rsidRPr="00060180" w14:paraId="06E0569F" w14:textId="77777777" w:rsidTr="00893812">
        <w:trPr>
          <w:gridAfter w:val="1"/>
          <w:wAfter w:w="50" w:type="dxa"/>
          <w:trHeight w:val="386"/>
        </w:trPr>
        <w:tc>
          <w:tcPr>
            <w:tcW w:w="820" w:type="dxa"/>
            <w:vMerge/>
          </w:tcPr>
          <w:p w14:paraId="4F50E26C" w14:textId="77777777" w:rsidR="00AF4698" w:rsidRPr="00060180" w:rsidRDefault="00AF4698" w:rsidP="00AF4698">
            <w:pPr>
              <w:ind w:right="-284"/>
              <w:rPr>
                <w:sz w:val="28"/>
                <w:szCs w:val="28"/>
              </w:rPr>
            </w:pPr>
          </w:p>
        </w:tc>
        <w:tc>
          <w:tcPr>
            <w:tcW w:w="2895" w:type="dxa"/>
            <w:vMerge/>
          </w:tcPr>
          <w:p w14:paraId="6D0B174F" w14:textId="77777777" w:rsidR="00AF4698" w:rsidRPr="00060180" w:rsidRDefault="00AF4698" w:rsidP="00AF4698">
            <w:pPr>
              <w:ind w:right="-284"/>
              <w:rPr>
                <w:sz w:val="28"/>
                <w:szCs w:val="28"/>
              </w:rPr>
            </w:pPr>
          </w:p>
        </w:tc>
        <w:tc>
          <w:tcPr>
            <w:tcW w:w="1671" w:type="dxa"/>
          </w:tcPr>
          <w:p w14:paraId="5D8A2CE1"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8E8A542" w14:textId="77777777" w:rsidR="00AF4698" w:rsidRPr="00060180" w:rsidRDefault="00AF4698" w:rsidP="00AF4698">
            <w:pPr>
              <w:ind w:right="-284"/>
              <w:rPr>
                <w:sz w:val="28"/>
                <w:szCs w:val="28"/>
              </w:rPr>
            </w:pPr>
            <w:r w:rsidRPr="00060180">
              <w:rPr>
                <w:sz w:val="28"/>
                <w:szCs w:val="28"/>
              </w:rPr>
              <w:t>50,0</w:t>
            </w:r>
          </w:p>
        </w:tc>
        <w:tc>
          <w:tcPr>
            <w:tcW w:w="1164" w:type="dxa"/>
          </w:tcPr>
          <w:p w14:paraId="30188F92" w14:textId="77777777" w:rsidR="00AF4698" w:rsidRPr="00060180" w:rsidRDefault="00AF4698" w:rsidP="00AF4698">
            <w:pPr>
              <w:ind w:right="-284"/>
              <w:rPr>
                <w:sz w:val="28"/>
                <w:szCs w:val="28"/>
              </w:rPr>
            </w:pPr>
            <w:r w:rsidRPr="00060180">
              <w:rPr>
                <w:sz w:val="28"/>
                <w:szCs w:val="28"/>
              </w:rPr>
              <w:t>50,0</w:t>
            </w:r>
          </w:p>
        </w:tc>
        <w:tc>
          <w:tcPr>
            <w:tcW w:w="1134" w:type="dxa"/>
          </w:tcPr>
          <w:p w14:paraId="3948AF87" w14:textId="77777777" w:rsidR="00AF4698" w:rsidRPr="00060180" w:rsidRDefault="00AF4698" w:rsidP="00AF4698">
            <w:pPr>
              <w:ind w:right="-284"/>
              <w:rPr>
                <w:sz w:val="28"/>
                <w:szCs w:val="28"/>
              </w:rPr>
            </w:pPr>
            <w:r w:rsidRPr="00060180">
              <w:rPr>
                <w:sz w:val="28"/>
                <w:szCs w:val="28"/>
              </w:rPr>
              <w:t>0,0</w:t>
            </w:r>
          </w:p>
        </w:tc>
        <w:tc>
          <w:tcPr>
            <w:tcW w:w="1417" w:type="dxa"/>
          </w:tcPr>
          <w:p w14:paraId="34829F91" w14:textId="77777777" w:rsidR="00AF4698" w:rsidRPr="00060180" w:rsidRDefault="00AF4698" w:rsidP="00AF4698">
            <w:pPr>
              <w:ind w:right="-284"/>
              <w:rPr>
                <w:sz w:val="28"/>
                <w:szCs w:val="28"/>
              </w:rPr>
            </w:pPr>
            <w:r w:rsidRPr="00060180">
              <w:rPr>
                <w:sz w:val="28"/>
                <w:szCs w:val="28"/>
              </w:rPr>
              <w:t>0,0</w:t>
            </w:r>
          </w:p>
        </w:tc>
        <w:tc>
          <w:tcPr>
            <w:tcW w:w="1134" w:type="dxa"/>
          </w:tcPr>
          <w:p w14:paraId="12304922" w14:textId="77777777" w:rsidR="00AF4698" w:rsidRPr="00060180" w:rsidRDefault="00AF4698" w:rsidP="00AF4698">
            <w:pPr>
              <w:ind w:right="-284"/>
              <w:rPr>
                <w:sz w:val="28"/>
                <w:szCs w:val="28"/>
              </w:rPr>
            </w:pPr>
            <w:r w:rsidRPr="00060180">
              <w:rPr>
                <w:sz w:val="28"/>
                <w:szCs w:val="28"/>
              </w:rPr>
              <w:t>0,0</w:t>
            </w:r>
          </w:p>
        </w:tc>
        <w:tc>
          <w:tcPr>
            <w:tcW w:w="851" w:type="dxa"/>
          </w:tcPr>
          <w:p w14:paraId="61724D7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9124C81" w14:textId="77777777" w:rsidR="00AF4698" w:rsidRPr="00060180" w:rsidRDefault="00AF4698" w:rsidP="00AF4698">
            <w:pPr>
              <w:ind w:right="-284"/>
              <w:rPr>
                <w:sz w:val="28"/>
                <w:szCs w:val="28"/>
              </w:rPr>
            </w:pPr>
          </w:p>
        </w:tc>
        <w:tc>
          <w:tcPr>
            <w:tcW w:w="1417" w:type="dxa"/>
            <w:gridSpan w:val="2"/>
            <w:vMerge/>
            <w:vAlign w:val="center"/>
          </w:tcPr>
          <w:p w14:paraId="4E0DEA3F" w14:textId="77777777" w:rsidR="00AF4698" w:rsidRPr="00060180" w:rsidRDefault="00AF4698" w:rsidP="00AF4698">
            <w:pPr>
              <w:ind w:right="-284"/>
              <w:rPr>
                <w:sz w:val="28"/>
                <w:szCs w:val="28"/>
              </w:rPr>
            </w:pPr>
          </w:p>
        </w:tc>
      </w:tr>
      <w:tr w:rsidR="00AF4698" w:rsidRPr="00060180" w14:paraId="39CC6CB9" w14:textId="77777777" w:rsidTr="00893812">
        <w:trPr>
          <w:gridAfter w:val="1"/>
          <w:wAfter w:w="50" w:type="dxa"/>
          <w:trHeight w:val="386"/>
        </w:trPr>
        <w:tc>
          <w:tcPr>
            <w:tcW w:w="820" w:type="dxa"/>
            <w:vMerge/>
          </w:tcPr>
          <w:p w14:paraId="6767BC2B" w14:textId="77777777" w:rsidR="00AF4698" w:rsidRPr="00060180" w:rsidRDefault="00AF4698" w:rsidP="00AF4698">
            <w:pPr>
              <w:ind w:right="-284"/>
              <w:rPr>
                <w:sz w:val="28"/>
                <w:szCs w:val="28"/>
              </w:rPr>
            </w:pPr>
          </w:p>
        </w:tc>
        <w:tc>
          <w:tcPr>
            <w:tcW w:w="2895" w:type="dxa"/>
            <w:vMerge/>
          </w:tcPr>
          <w:p w14:paraId="11AAB67C" w14:textId="77777777" w:rsidR="00AF4698" w:rsidRPr="00060180" w:rsidRDefault="00AF4698" w:rsidP="00AF4698">
            <w:pPr>
              <w:ind w:right="-284"/>
              <w:rPr>
                <w:sz w:val="28"/>
                <w:szCs w:val="28"/>
              </w:rPr>
            </w:pPr>
          </w:p>
        </w:tc>
        <w:tc>
          <w:tcPr>
            <w:tcW w:w="1671" w:type="dxa"/>
          </w:tcPr>
          <w:p w14:paraId="5D2765FF"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B80D542" w14:textId="77777777" w:rsidR="00AF4698" w:rsidRPr="00060180" w:rsidRDefault="00AF4698" w:rsidP="00AF4698">
            <w:pPr>
              <w:ind w:right="-284"/>
              <w:rPr>
                <w:sz w:val="28"/>
                <w:szCs w:val="28"/>
              </w:rPr>
            </w:pPr>
            <w:r w:rsidRPr="00060180">
              <w:rPr>
                <w:sz w:val="28"/>
                <w:szCs w:val="28"/>
              </w:rPr>
              <w:t>0,0</w:t>
            </w:r>
          </w:p>
        </w:tc>
        <w:tc>
          <w:tcPr>
            <w:tcW w:w="1164" w:type="dxa"/>
          </w:tcPr>
          <w:p w14:paraId="288214DA" w14:textId="77777777" w:rsidR="00AF4698" w:rsidRPr="00060180" w:rsidRDefault="00AF4698" w:rsidP="00AF4698">
            <w:pPr>
              <w:ind w:right="-284"/>
              <w:rPr>
                <w:sz w:val="28"/>
                <w:szCs w:val="28"/>
              </w:rPr>
            </w:pPr>
            <w:r w:rsidRPr="00060180">
              <w:rPr>
                <w:sz w:val="28"/>
                <w:szCs w:val="28"/>
              </w:rPr>
              <w:t>0,0</w:t>
            </w:r>
          </w:p>
        </w:tc>
        <w:tc>
          <w:tcPr>
            <w:tcW w:w="1134" w:type="dxa"/>
          </w:tcPr>
          <w:p w14:paraId="2166BACD" w14:textId="77777777" w:rsidR="00AF4698" w:rsidRPr="00060180" w:rsidRDefault="00AF4698" w:rsidP="00AF4698">
            <w:pPr>
              <w:ind w:right="-284"/>
              <w:rPr>
                <w:sz w:val="28"/>
                <w:szCs w:val="28"/>
              </w:rPr>
            </w:pPr>
            <w:r w:rsidRPr="00060180">
              <w:rPr>
                <w:sz w:val="28"/>
                <w:szCs w:val="28"/>
              </w:rPr>
              <w:t>0,0</w:t>
            </w:r>
          </w:p>
        </w:tc>
        <w:tc>
          <w:tcPr>
            <w:tcW w:w="1417" w:type="dxa"/>
          </w:tcPr>
          <w:p w14:paraId="7D190883" w14:textId="77777777" w:rsidR="00AF4698" w:rsidRPr="00060180" w:rsidRDefault="00AF4698" w:rsidP="00AF4698">
            <w:pPr>
              <w:ind w:right="-284"/>
              <w:rPr>
                <w:sz w:val="28"/>
                <w:szCs w:val="28"/>
              </w:rPr>
            </w:pPr>
            <w:r w:rsidRPr="00060180">
              <w:rPr>
                <w:sz w:val="28"/>
                <w:szCs w:val="28"/>
              </w:rPr>
              <w:t>0,0</w:t>
            </w:r>
          </w:p>
        </w:tc>
        <w:tc>
          <w:tcPr>
            <w:tcW w:w="1134" w:type="dxa"/>
          </w:tcPr>
          <w:p w14:paraId="446872B7" w14:textId="77777777" w:rsidR="00AF4698" w:rsidRPr="00060180" w:rsidRDefault="00AF4698" w:rsidP="00AF4698">
            <w:pPr>
              <w:ind w:right="-284"/>
              <w:rPr>
                <w:sz w:val="28"/>
                <w:szCs w:val="28"/>
              </w:rPr>
            </w:pPr>
            <w:r w:rsidRPr="00060180">
              <w:rPr>
                <w:sz w:val="28"/>
                <w:szCs w:val="28"/>
              </w:rPr>
              <w:t>0,0</w:t>
            </w:r>
          </w:p>
        </w:tc>
        <w:tc>
          <w:tcPr>
            <w:tcW w:w="851" w:type="dxa"/>
          </w:tcPr>
          <w:p w14:paraId="7605AA5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26415CE" w14:textId="77777777" w:rsidR="00AF4698" w:rsidRPr="00060180" w:rsidRDefault="00AF4698" w:rsidP="00AF4698">
            <w:pPr>
              <w:ind w:right="-284"/>
              <w:rPr>
                <w:sz w:val="28"/>
                <w:szCs w:val="28"/>
              </w:rPr>
            </w:pPr>
          </w:p>
        </w:tc>
        <w:tc>
          <w:tcPr>
            <w:tcW w:w="1417" w:type="dxa"/>
            <w:gridSpan w:val="2"/>
            <w:vMerge/>
            <w:vAlign w:val="center"/>
          </w:tcPr>
          <w:p w14:paraId="64A57027" w14:textId="77777777" w:rsidR="00AF4698" w:rsidRPr="00060180" w:rsidRDefault="00AF4698" w:rsidP="00AF4698">
            <w:pPr>
              <w:ind w:right="-284"/>
              <w:rPr>
                <w:sz w:val="28"/>
                <w:szCs w:val="28"/>
              </w:rPr>
            </w:pPr>
          </w:p>
        </w:tc>
      </w:tr>
      <w:tr w:rsidR="00AF4698" w:rsidRPr="00060180" w14:paraId="74E86E3F" w14:textId="77777777" w:rsidTr="00893812">
        <w:trPr>
          <w:gridAfter w:val="1"/>
          <w:wAfter w:w="50" w:type="dxa"/>
          <w:trHeight w:val="386"/>
        </w:trPr>
        <w:tc>
          <w:tcPr>
            <w:tcW w:w="820" w:type="dxa"/>
            <w:vMerge w:val="restart"/>
          </w:tcPr>
          <w:p w14:paraId="7273C5E7" w14:textId="77777777" w:rsidR="00AF4698" w:rsidRPr="00060180" w:rsidRDefault="00AF4698" w:rsidP="00AF4698">
            <w:pPr>
              <w:ind w:right="-284"/>
              <w:rPr>
                <w:sz w:val="28"/>
                <w:szCs w:val="28"/>
              </w:rPr>
            </w:pPr>
            <w:r w:rsidRPr="00060180">
              <w:rPr>
                <w:sz w:val="28"/>
                <w:szCs w:val="28"/>
              </w:rPr>
              <w:t>1.1.17</w:t>
            </w:r>
          </w:p>
        </w:tc>
        <w:tc>
          <w:tcPr>
            <w:tcW w:w="2895" w:type="dxa"/>
            <w:vMerge w:val="restart"/>
          </w:tcPr>
          <w:p w14:paraId="5E7C20CF" w14:textId="77777777" w:rsidR="00AF4698" w:rsidRPr="00060180" w:rsidRDefault="00AF4698" w:rsidP="00AF4698">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w:t>
            </w:r>
            <w:r w:rsidRPr="00060180">
              <w:rPr>
                <w:color w:val="000000"/>
                <w:sz w:val="28"/>
                <w:szCs w:val="28"/>
              </w:rPr>
              <w:t xml:space="preserve"> Проведение государственной экспертизы проектной </w:t>
            </w:r>
            <w:r w:rsidRPr="00060180">
              <w:rPr>
                <w:color w:val="000000"/>
                <w:sz w:val="28"/>
                <w:szCs w:val="28"/>
              </w:rPr>
              <w:lastRenderedPageBreak/>
              <w:t>документации ы части проверки достоверности сметной стоимости</w:t>
            </w:r>
          </w:p>
        </w:tc>
        <w:tc>
          <w:tcPr>
            <w:tcW w:w="1671" w:type="dxa"/>
          </w:tcPr>
          <w:p w14:paraId="5B0382A2"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0B76E19" w14:textId="77777777" w:rsidR="00AF4698" w:rsidRPr="00060180" w:rsidRDefault="00AF4698" w:rsidP="00AF4698">
            <w:pPr>
              <w:ind w:right="-284"/>
              <w:rPr>
                <w:sz w:val="28"/>
                <w:szCs w:val="28"/>
              </w:rPr>
            </w:pPr>
            <w:r w:rsidRPr="00060180">
              <w:rPr>
                <w:sz w:val="28"/>
                <w:szCs w:val="28"/>
              </w:rPr>
              <w:t>2238,1</w:t>
            </w:r>
          </w:p>
        </w:tc>
        <w:tc>
          <w:tcPr>
            <w:tcW w:w="1164" w:type="dxa"/>
          </w:tcPr>
          <w:p w14:paraId="0807887B" w14:textId="77777777" w:rsidR="00AF4698" w:rsidRPr="00060180" w:rsidRDefault="00AF4698" w:rsidP="00AF4698">
            <w:pPr>
              <w:ind w:right="-284"/>
              <w:rPr>
                <w:sz w:val="28"/>
                <w:szCs w:val="28"/>
              </w:rPr>
            </w:pPr>
            <w:r w:rsidRPr="00060180">
              <w:rPr>
                <w:sz w:val="28"/>
                <w:szCs w:val="28"/>
              </w:rPr>
              <w:t>0,0</w:t>
            </w:r>
          </w:p>
        </w:tc>
        <w:tc>
          <w:tcPr>
            <w:tcW w:w="1134" w:type="dxa"/>
          </w:tcPr>
          <w:p w14:paraId="240B9088" w14:textId="77777777" w:rsidR="00AF4698" w:rsidRPr="00060180" w:rsidRDefault="00AF4698" w:rsidP="00AF4698">
            <w:pPr>
              <w:ind w:right="-284"/>
              <w:rPr>
                <w:sz w:val="28"/>
                <w:szCs w:val="28"/>
              </w:rPr>
            </w:pPr>
            <w:r w:rsidRPr="00060180">
              <w:rPr>
                <w:sz w:val="28"/>
                <w:szCs w:val="28"/>
              </w:rPr>
              <w:t>2238,1</w:t>
            </w:r>
          </w:p>
        </w:tc>
        <w:tc>
          <w:tcPr>
            <w:tcW w:w="1417" w:type="dxa"/>
          </w:tcPr>
          <w:p w14:paraId="6AB46D92" w14:textId="77777777" w:rsidR="00AF4698" w:rsidRPr="00060180" w:rsidRDefault="00AF4698" w:rsidP="00AF4698">
            <w:pPr>
              <w:ind w:right="-284"/>
              <w:rPr>
                <w:sz w:val="28"/>
                <w:szCs w:val="28"/>
              </w:rPr>
            </w:pPr>
            <w:r w:rsidRPr="00060180">
              <w:rPr>
                <w:sz w:val="28"/>
                <w:szCs w:val="28"/>
              </w:rPr>
              <w:t>0,0</w:t>
            </w:r>
          </w:p>
        </w:tc>
        <w:tc>
          <w:tcPr>
            <w:tcW w:w="1134" w:type="dxa"/>
          </w:tcPr>
          <w:p w14:paraId="26DC74C6" w14:textId="77777777" w:rsidR="00AF4698" w:rsidRPr="00060180" w:rsidRDefault="00AF4698" w:rsidP="00AF4698">
            <w:pPr>
              <w:ind w:right="-284"/>
              <w:rPr>
                <w:sz w:val="28"/>
                <w:szCs w:val="28"/>
              </w:rPr>
            </w:pPr>
            <w:r w:rsidRPr="00060180">
              <w:rPr>
                <w:sz w:val="28"/>
                <w:szCs w:val="28"/>
              </w:rPr>
              <w:t>0,0</w:t>
            </w:r>
          </w:p>
        </w:tc>
        <w:tc>
          <w:tcPr>
            <w:tcW w:w="851" w:type="dxa"/>
          </w:tcPr>
          <w:p w14:paraId="727897A2"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175E1B8A" w14:textId="77777777" w:rsidR="00AF4698" w:rsidRPr="00060180" w:rsidRDefault="00AF4698" w:rsidP="00AF4698">
            <w:pPr>
              <w:ind w:right="-284"/>
              <w:rPr>
                <w:sz w:val="28"/>
                <w:szCs w:val="28"/>
              </w:rPr>
            </w:pPr>
            <w:r w:rsidRPr="00060180">
              <w:rPr>
                <w:sz w:val="28"/>
                <w:szCs w:val="28"/>
              </w:rPr>
              <w:t>2021 г.-  шт.</w:t>
            </w:r>
          </w:p>
          <w:p w14:paraId="10533003" w14:textId="77777777" w:rsidR="00AF4698" w:rsidRPr="00060180" w:rsidRDefault="00AF4698" w:rsidP="00AF4698">
            <w:pPr>
              <w:ind w:right="-284"/>
              <w:rPr>
                <w:sz w:val="28"/>
                <w:szCs w:val="28"/>
              </w:rPr>
            </w:pPr>
            <w:r w:rsidRPr="00060180">
              <w:rPr>
                <w:sz w:val="28"/>
                <w:szCs w:val="28"/>
              </w:rPr>
              <w:t>2022 г. – 4 шт.</w:t>
            </w:r>
          </w:p>
          <w:p w14:paraId="6265A360" w14:textId="77777777" w:rsidR="00AF4698" w:rsidRPr="00060180" w:rsidRDefault="00AF4698" w:rsidP="00AF4698">
            <w:pPr>
              <w:ind w:right="-284"/>
              <w:rPr>
                <w:sz w:val="28"/>
                <w:szCs w:val="28"/>
              </w:rPr>
            </w:pPr>
            <w:r w:rsidRPr="00060180">
              <w:rPr>
                <w:sz w:val="28"/>
                <w:szCs w:val="28"/>
              </w:rPr>
              <w:t>2023 г. – шт.</w:t>
            </w:r>
          </w:p>
          <w:p w14:paraId="7039943B" w14:textId="77777777" w:rsidR="00AF4698" w:rsidRPr="00060180" w:rsidRDefault="00AF4698" w:rsidP="00AF4698">
            <w:pPr>
              <w:ind w:right="-284"/>
              <w:rPr>
                <w:sz w:val="28"/>
                <w:szCs w:val="28"/>
              </w:rPr>
            </w:pPr>
            <w:r w:rsidRPr="00060180">
              <w:rPr>
                <w:sz w:val="28"/>
                <w:szCs w:val="28"/>
              </w:rPr>
              <w:t>2024 г. – шт.</w:t>
            </w:r>
          </w:p>
          <w:p w14:paraId="6BF88D06" w14:textId="77777777" w:rsidR="00AF4698" w:rsidRPr="00060180" w:rsidRDefault="00AF4698" w:rsidP="00AF4698">
            <w:pPr>
              <w:ind w:right="-284"/>
              <w:rPr>
                <w:sz w:val="28"/>
                <w:szCs w:val="28"/>
              </w:rPr>
            </w:pPr>
            <w:r w:rsidRPr="00060180">
              <w:rPr>
                <w:sz w:val="28"/>
                <w:szCs w:val="28"/>
              </w:rPr>
              <w:t xml:space="preserve">2025 г. – </w:t>
            </w:r>
            <w:proofErr w:type="spellStart"/>
            <w:r w:rsidRPr="00060180">
              <w:rPr>
                <w:sz w:val="28"/>
                <w:szCs w:val="28"/>
              </w:rPr>
              <w:t>шт</w:t>
            </w:r>
            <w:proofErr w:type="spellEnd"/>
          </w:p>
        </w:tc>
        <w:tc>
          <w:tcPr>
            <w:tcW w:w="1417" w:type="dxa"/>
            <w:gridSpan w:val="2"/>
            <w:vMerge w:val="restart"/>
            <w:vAlign w:val="center"/>
          </w:tcPr>
          <w:p w14:paraId="3947071B"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2E15D3DB" w14:textId="77777777" w:rsidTr="00893812">
        <w:trPr>
          <w:gridAfter w:val="1"/>
          <w:wAfter w:w="50" w:type="dxa"/>
          <w:trHeight w:val="386"/>
        </w:trPr>
        <w:tc>
          <w:tcPr>
            <w:tcW w:w="820" w:type="dxa"/>
            <w:vMerge/>
          </w:tcPr>
          <w:p w14:paraId="13DA661E" w14:textId="77777777" w:rsidR="00AF4698" w:rsidRPr="00060180" w:rsidRDefault="00AF4698" w:rsidP="00AF4698">
            <w:pPr>
              <w:ind w:right="-284"/>
              <w:rPr>
                <w:sz w:val="28"/>
                <w:szCs w:val="28"/>
              </w:rPr>
            </w:pPr>
          </w:p>
        </w:tc>
        <w:tc>
          <w:tcPr>
            <w:tcW w:w="2895" w:type="dxa"/>
            <w:vMerge/>
          </w:tcPr>
          <w:p w14:paraId="3C8C50DC" w14:textId="77777777" w:rsidR="00AF4698" w:rsidRPr="00060180" w:rsidRDefault="00AF4698" w:rsidP="00AF4698">
            <w:pPr>
              <w:rPr>
                <w:sz w:val="28"/>
                <w:szCs w:val="28"/>
              </w:rPr>
            </w:pPr>
          </w:p>
        </w:tc>
        <w:tc>
          <w:tcPr>
            <w:tcW w:w="1671" w:type="dxa"/>
          </w:tcPr>
          <w:p w14:paraId="6E06D818"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79CF833" w14:textId="77777777" w:rsidR="00AF4698" w:rsidRPr="00060180" w:rsidRDefault="00AF4698" w:rsidP="00AF4698">
            <w:pPr>
              <w:ind w:right="-284"/>
              <w:rPr>
                <w:sz w:val="28"/>
                <w:szCs w:val="28"/>
              </w:rPr>
            </w:pPr>
            <w:r w:rsidRPr="00060180">
              <w:rPr>
                <w:sz w:val="28"/>
                <w:szCs w:val="28"/>
              </w:rPr>
              <w:t>0</w:t>
            </w:r>
          </w:p>
        </w:tc>
        <w:tc>
          <w:tcPr>
            <w:tcW w:w="1164" w:type="dxa"/>
          </w:tcPr>
          <w:p w14:paraId="7BEA6A28" w14:textId="77777777" w:rsidR="00AF4698" w:rsidRPr="00060180" w:rsidRDefault="00AF4698" w:rsidP="00AF4698">
            <w:pPr>
              <w:ind w:right="-284"/>
              <w:rPr>
                <w:sz w:val="28"/>
                <w:szCs w:val="28"/>
              </w:rPr>
            </w:pPr>
            <w:r w:rsidRPr="00060180">
              <w:rPr>
                <w:sz w:val="28"/>
                <w:szCs w:val="28"/>
              </w:rPr>
              <w:t>0,0</w:t>
            </w:r>
          </w:p>
        </w:tc>
        <w:tc>
          <w:tcPr>
            <w:tcW w:w="1134" w:type="dxa"/>
          </w:tcPr>
          <w:p w14:paraId="6AF7721F" w14:textId="77777777" w:rsidR="00AF4698" w:rsidRPr="00060180" w:rsidRDefault="00AF4698" w:rsidP="00AF4698">
            <w:pPr>
              <w:ind w:right="-284"/>
              <w:rPr>
                <w:sz w:val="28"/>
                <w:szCs w:val="28"/>
              </w:rPr>
            </w:pPr>
            <w:r w:rsidRPr="00060180">
              <w:rPr>
                <w:sz w:val="28"/>
                <w:szCs w:val="28"/>
              </w:rPr>
              <w:t>0</w:t>
            </w:r>
          </w:p>
        </w:tc>
        <w:tc>
          <w:tcPr>
            <w:tcW w:w="1417" w:type="dxa"/>
          </w:tcPr>
          <w:p w14:paraId="31E1F730" w14:textId="77777777" w:rsidR="00AF4698" w:rsidRPr="00060180" w:rsidRDefault="00AF4698" w:rsidP="00AF4698">
            <w:pPr>
              <w:ind w:right="-284"/>
              <w:rPr>
                <w:sz w:val="28"/>
                <w:szCs w:val="28"/>
              </w:rPr>
            </w:pPr>
            <w:r w:rsidRPr="00060180">
              <w:rPr>
                <w:sz w:val="28"/>
                <w:szCs w:val="28"/>
              </w:rPr>
              <w:t>0,0</w:t>
            </w:r>
          </w:p>
        </w:tc>
        <w:tc>
          <w:tcPr>
            <w:tcW w:w="1134" w:type="dxa"/>
          </w:tcPr>
          <w:p w14:paraId="44D4C3E1" w14:textId="77777777" w:rsidR="00AF4698" w:rsidRPr="00060180" w:rsidRDefault="00AF4698" w:rsidP="00AF4698">
            <w:pPr>
              <w:ind w:right="-284"/>
              <w:rPr>
                <w:sz w:val="28"/>
                <w:szCs w:val="28"/>
              </w:rPr>
            </w:pPr>
            <w:r w:rsidRPr="00060180">
              <w:rPr>
                <w:sz w:val="28"/>
                <w:szCs w:val="28"/>
              </w:rPr>
              <w:t>0,0</w:t>
            </w:r>
          </w:p>
        </w:tc>
        <w:tc>
          <w:tcPr>
            <w:tcW w:w="851" w:type="dxa"/>
          </w:tcPr>
          <w:p w14:paraId="316B679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072691F" w14:textId="77777777" w:rsidR="00AF4698" w:rsidRPr="00060180" w:rsidRDefault="00AF4698" w:rsidP="00AF4698">
            <w:pPr>
              <w:ind w:right="-284"/>
              <w:rPr>
                <w:sz w:val="28"/>
                <w:szCs w:val="28"/>
              </w:rPr>
            </w:pPr>
          </w:p>
        </w:tc>
        <w:tc>
          <w:tcPr>
            <w:tcW w:w="1417" w:type="dxa"/>
            <w:gridSpan w:val="2"/>
            <w:vMerge/>
            <w:vAlign w:val="center"/>
          </w:tcPr>
          <w:p w14:paraId="40378C80" w14:textId="77777777" w:rsidR="00AF4698" w:rsidRPr="00060180" w:rsidRDefault="00AF4698" w:rsidP="00AF4698">
            <w:pPr>
              <w:ind w:right="-284"/>
              <w:rPr>
                <w:sz w:val="28"/>
                <w:szCs w:val="28"/>
              </w:rPr>
            </w:pPr>
          </w:p>
        </w:tc>
      </w:tr>
      <w:tr w:rsidR="00AF4698" w:rsidRPr="00060180" w14:paraId="43EC2832" w14:textId="77777777" w:rsidTr="00893812">
        <w:trPr>
          <w:gridAfter w:val="1"/>
          <w:wAfter w:w="50" w:type="dxa"/>
          <w:trHeight w:val="386"/>
        </w:trPr>
        <w:tc>
          <w:tcPr>
            <w:tcW w:w="820" w:type="dxa"/>
            <w:vMerge/>
          </w:tcPr>
          <w:p w14:paraId="166D5732" w14:textId="77777777" w:rsidR="00AF4698" w:rsidRPr="00060180" w:rsidRDefault="00AF4698" w:rsidP="00AF4698">
            <w:pPr>
              <w:ind w:right="-284"/>
              <w:rPr>
                <w:sz w:val="28"/>
                <w:szCs w:val="28"/>
              </w:rPr>
            </w:pPr>
          </w:p>
        </w:tc>
        <w:tc>
          <w:tcPr>
            <w:tcW w:w="2895" w:type="dxa"/>
            <w:vMerge/>
          </w:tcPr>
          <w:p w14:paraId="7BB6DC72" w14:textId="77777777" w:rsidR="00AF4698" w:rsidRPr="00060180" w:rsidRDefault="00AF4698" w:rsidP="00AF4698">
            <w:pPr>
              <w:rPr>
                <w:sz w:val="28"/>
                <w:szCs w:val="28"/>
              </w:rPr>
            </w:pPr>
          </w:p>
        </w:tc>
        <w:tc>
          <w:tcPr>
            <w:tcW w:w="1671" w:type="dxa"/>
          </w:tcPr>
          <w:p w14:paraId="313405F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3D594A5" w14:textId="77777777" w:rsidR="00AF4698" w:rsidRPr="00060180" w:rsidRDefault="00AF4698" w:rsidP="00AF4698">
            <w:pPr>
              <w:ind w:right="-284"/>
              <w:rPr>
                <w:sz w:val="28"/>
                <w:szCs w:val="28"/>
              </w:rPr>
            </w:pPr>
            <w:r w:rsidRPr="00060180">
              <w:rPr>
                <w:sz w:val="28"/>
                <w:szCs w:val="28"/>
              </w:rPr>
              <w:t>0</w:t>
            </w:r>
          </w:p>
        </w:tc>
        <w:tc>
          <w:tcPr>
            <w:tcW w:w="1164" w:type="dxa"/>
          </w:tcPr>
          <w:p w14:paraId="23B45576" w14:textId="77777777" w:rsidR="00AF4698" w:rsidRPr="00060180" w:rsidRDefault="00AF4698" w:rsidP="00AF4698">
            <w:pPr>
              <w:ind w:right="-284"/>
              <w:rPr>
                <w:sz w:val="28"/>
                <w:szCs w:val="28"/>
              </w:rPr>
            </w:pPr>
            <w:r w:rsidRPr="00060180">
              <w:rPr>
                <w:sz w:val="28"/>
                <w:szCs w:val="28"/>
              </w:rPr>
              <w:t>0,0</w:t>
            </w:r>
          </w:p>
        </w:tc>
        <w:tc>
          <w:tcPr>
            <w:tcW w:w="1134" w:type="dxa"/>
          </w:tcPr>
          <w:p w14:paraId="583F4956" w14:textId="77777777" w:rsidR="00AF4698" w:rsidRPr="00060180" w:rsidRDefault="00AF4698" w:rsidP="00AF4698">
            <w:pPr>
              <w:ind w:right="-284"/>
              <w:rPr>
                <w:sz w:val="28"/>
                <w:szCs w:val="28"/>
              </w:rPr>
            </w:pPr>
            <w:r w:rsidRPr="00060180">
              <w:rPr>
                <w:sz w:val="28"/>
                <w:szCs w:val="28"/>
              </w:rPr>
              <w:t>0</w:t>
            </w:r>
          </w:p>
        </w:tc>
        <w:tc>
          <w:tcPr>
            <w:tcW w:w="1417" w:type="dxa"/>
          </w:tcPr>
          <w:p w14:paraId="0EED4E4C" w14:textId="77777777" w:rsidR="00AF4698" w:rsidRPr="00060180" w:rsidRDefault="00AF4698" w:rsidP="00AF4698">
            <w:pPr>
              <w:ind w:right="-284"/>
              <w:rPr>
                <w:sz w:val="28"/>
                <w:szCs w:val="28"/>
              </w:rPr>
            </w:pPr>
            <w:r w:rsidRPr="00060180">
              <w:rPr>
                <w:sz w:val="28"/>
                <w:szCs w:val="28"/>
              </w:rPr>
              <w:t>0,0</w:t>
            </w:r>
          </w:p>
        </w:tc>
        <w:tc>
          <w:tcPr>
            <w:tcW w:w="1134" w:type="dxa"/>
          </w:tcPr>
          <w:p w14:paraId="40E17C39" w14:textId="77777777" w:rsidR="00AF4698" w:rsidRPr="00060180" w:rsidRDefault="00AF4698" w:rsidP="00AF4698">
            <w:pPr>
              <w:ind w:right="-284"/>
              <w:rPr>
                <w:sz w:val="28"/>
                <w:szCs w:val="28"/>
              </w:rPr>
            </w:pPr>
            <w:r w:rsidRPr="00060180">
              <w:rPr>
                <w:sz w:val="28"/>
                <w:szCs w:val="28"/>
              </w:rPr>
              <w:t>0,0</w:t>
            </w:r>
          </w:p>
        </w:tc>
        <w:tc>
          <w:tcPr>
            <w:tcW w:w="851" w:type="dxa"/>
          </w:tcPr>
          <w:p w14:paraId="25675C8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955FF11" w14:textId="77777777" w:rsidR="00AF4698" w:rsidRPr="00060180" w:rsidRDefault="00AF4698" w:rsidP="00AF4698">
            <w:pPr>
              <w:ind w:right="-284"/>
              <w:rPr>
                <w:sz w:val="28"/>
                <w:szCs w:val="28"/>
              </w:rPr>
            </w:pPr>
          </w:p>
        </w:tc>
        <w:tc>
          <w:tcPr>
            <w:tcW w:w="1417" w:type="dxa"/>
            <w:gridSpan w:val="2"/>
            <w:vMerge/>
            <w:vAlign w:val="center"/>
          </w:tcPr>
          <w:p w14:paraId="4326D5FD" w14:textId="77777777" w:rsidR="00AF4698" w:rsidRPr="00060180" w:rsidRDefault="00AF4698" w:rsidP="00AF4698">
            <w:pPr>
              <w:ind w:right="-284"/>
              <w:rPr>
                <w:sz w:val="28"/>
                <w:szCs w:val="28"/>
              </w:rPr>
            </w:pPr>
          </w:p>
        </w:tc>
      </w:tr>
      <w:tr w:rsidR="00AF4698" w:rsidRPr="00060180" w14:paraId="28ED8246" w14:textId="77777777" w:rsidTr="00893812">
        <w:trPr>
          <w:gridAfter w:val="1"/>
          <w:wAfter w:w="50" w:type="dxa"/>
          <w:trHeight w:val="386"/>
        </w:trPr>
        <w:tc>
          <w:tcPr>
            <w:tcW w:w="820" w:type="dxa"/>
            <w:vMerge/>
          </w:tcPr>
          <w:p w14:paraId="55CEE579" w14:textId="77777777" w:rsidR="00AF4698" w:rsidRPr="00060180" w:rsidRDefault="00AF4698" w:rsidP="00AF4698">
            <w:pPr>
              <w:ind w:right="-284"/>
              <w:rPr>
                <w:sz w:val="28"/>
                <w:szCs w:val="28"/>
              </w:rPr>
            </w:pPr>
          </w:p>
        </w:tc>
        <w:tc>
          <w:tcPr>
            <w:tcW w:w="2895" w:type="dxa"/>
            <w:vMerge/>
          </w:tcPr>
          <w:p w14:paraId="7D462E97" w14:textId="77777777" w:rsidR="00AF4698" w:rsidRPr="00060180" w:rsidRDefault="00AF4698" w:rsidP="00AF4698">
            <w:pPr>
              <w:rPr>
                <w:sz w:val="28"/>
                <w:szCs w:val="28"/>
              </w:rPr>
            </w:pPr>
          </w:p>
        </w:tc>
        <w:tc>
          <w:tcPr>
            <w:tcW w:w="1671" w:type="dxa"/>
          </w:tcPr>
          <w:p w14:paraId="08765CAE"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FCE4292" w14:textId="77777777" w:rsidR="00AF4698" w:rsidRPr="00060180" w:rsidRDefault="00AF4698" w:rsidP="00AF4698">
            <w:pPr>
              <w:ind w:right="-284"/>
              <w:rPr>
                <w:sz w:val="28"/>
                <w:szCs w:val="28"/>
              </w:rPr>
            </w:pPr>
            <w:r w:rsidRPr="00060180">
              <w:rPr>
                <w:sz w:val="28"/>
                <w:szCs w:val="28"/>
              </w:rPr>
              <w:t>2238,1</w:t>
            </w:r>
          </w:p>
        </w:tc>
        <w:tc>
          <w:tcPr>
            <w:tcW w:w="1164" w:type="dxa"/>
          </w:tcPr>
          <w:p w14:paraId="66DCC031" w14:textId="77777777" w:rsidR="00AF4698" w:rsidRPr="00060180" w:rsidRDefault="00AF4698" w:rsidP="00AF4698">
            <w:pPr>
              <w:ind w:right="-284"/>
              <w:rPr>
                <w:sz w:val="28"/>
                <w:szCs w:val="28"/>
              </w:rPr>
            </w:pPr>
            <w:r w:rsidRPr="00060180">
              <w:rPr>
                <w:sz w:val="28"/>
                <w:szCs w:val="28"/>
              </w:rPr>
              <w:t>0,0</w:t>
            </w:r>
          </w:p>
        </w:tc>
        <w:tc>
          <w:tcPr>
            <w:tcW w:w="1134" w:type="dxa"/>
          </w:tcPr>
          <w:p w14:paraId="3DC5F9E2" w14:textId="77777777" w:rsidR="00AF4698" w:rsidRPr="00060180" w:rsidRDefault="00AF4698" w:rsidP="00AF4698">
            <w:pPr>
              <w:ind w:right="-284"/>
              <w:rPr>
                <w:sz w:val="28"/>
                <w:szCs w:val="28"/>
              </w:rPr>
            </w:pPr>
            <w:r w:rsidRPr="00060180">
              <w:rPr>
                <w:sz w:val="28"/>
                <w:szCs w:val="28"/>
              </w:rPr>
              <w:t>2238,1</w:t>
            </w:r>
          </w:p>
        </w:tc>
        <w:tc>
          <w:tcPr>
            <w:tcW w:w="1417" w:type="dxa"/>
          </w:tcPr>
          <w:p w14:paraId="6F102406" w14:textId="77777777" w:rsidR="00AF4698" w:rsidRPr="00060180" w:rsidRDefault="00AF4698" w:rsidP="00AF4698">
            <w:pPr>
              <w:ind w:right="-284"/>
              <w:rPr>
                <w:sz w:val="28"/>
                <w:szCs w:val="28"/>
              </w:rPr>
            </w:pPr>
            <w:r w:rsidRPr="00060180">
              <w:rPr>
                <w:sz w:val="28"/>
                <w:szCs w:val="28"/>
              </w:rPr>
              <w:t>0,0</w:t>
            </w:r>
          </w:p>
        </w:tc>
        <w:tc>
          <w:tcPr>
            <w:tcW w:w="1134" w:type="dxa"/>
          </w:tcPr>
          <w:p w14:paraId="5942DA9C" w14:textId="77777777" w:rsidR="00AF4698" w:rsidRPr="00060180" w:rsidRDefault="00AF4698" w:rsidP="00AF4698">
            <w:pPr>
              <w:ind w:right="-284"/>
              <w:rPr>
                <w:sz w:val="28"/>
                <w:szCs w:val="28"/>
              </w:rPr>
            </w:pPr>
            <w:r w:rsidRPr="00060180">
              <w:rPr>
                <w:sz w:val="28"/>
                <w:szCs w:val="28"/>
              </w:rPr>
              <w:t>0,0</w:t>
            </w:r>
          </w:p>
        </w:tc>
        <w:tc>
          <w:tcPr>
            <w:tcW w:w="851" w:type="dxa"/>
          </w:tcPr>
          <w:p w14:paraId="74C98A2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2C6FC0C" w14:textId="77777777" w:rsidR="00AF4698" w:rsidRPr="00060180" w:rsidRDefault="00AF4698" w:rsidP="00AF4698">
            <w:pPr>
              <w:ind w:right="-284"/>
              <w:rPr>
                <w:sz w:val="28"/>
                <w:szCs w:val="28"/>
              </w:rPr>
            </w:pPr>
          </w:p>
        </w:tc>
        <w:tc>
          <w:tcPr>
            <w:tcW w:w="1417" w:type="dxa"/>
            <w:gridSpan w:val="2"/>
            <w:vMerge/>
            <w:vAlign w:val="center"/>
          </w:tcPr>
          <w:p w14:paraId="56C04395" w14:textId="77777777" w:rsidR="00AF4698" w:rsidRPr="00060180" w:rsidRDefault="00AF4698" w:rsidP="00AF4698">
            <w:pPr>
              <w:ind w:right="-284"/>
              <w:rPr>
                <w:sz w:val="28"/>
                <w:szCs w:val="28"/>
              </w:rPr>
            </w:pPr>
          </w:p>
        </w:tc>
      </w:tr>
      <w:tr w:rsidR="00AF4698" w:rsidRPr="00060180" w14:paraId="0D132CFE" w14:textId="77777777" w:rsidTr="00893812">
        <w:trPr>
          <w:gridAfter w:val="1"/>
          <w:wAfter w:w="50" w:type="dxa"/>
          <w:trHeight w:val="386"/>
        </w:trPr>
        <w:tc>
          <w:tcPr>
            <w:tcW w:w="820" w:type="dxa"/>
            <w:vMerge/>
          </w:tcPr>
          <w:p w14:paraId="3AAB746C" w14:textId="77777777" w:rsidR="00AF4698" w:rsidRPr="00060180" w:rsidRDefault="00AF4698" w:rsidP="00AF4698">
            <w:pPr>
              <w:ind w:right="-284"/>
              <w:rPr>
                <w:sz w:val="28"/>
                <w:szCs w:val="28"/>
              </w:rPr>
            </w:pPr>
          </w:p>
        </w:tc>
        <w:tc>
          <w:tcPr>
            <w:tcW w:w="2895" w:type="dxa"/>
            <w:vMerge/>
          </w:tcPr>
          <w:p w14:paraId="5E9E2787" w14:textId="77777777" w:rsidR="00AF4698" w:rsidRPr="00060180" w:rsidRDefault="00AF4698" w:rsidP="00AF4698">
            <w:pPr>
              <w:rPr>
                <w:sz w:val="28"/>
                <w:szCs w:val="28"/>
              </w:rPr>
            </w:pPr>
          </w:p>
        </w:tc>
        <w:tc>
          <w:tcPr>
            <w:tcW w:w="1671" w:type="dxa"/>
          </w:tcPr>
          <w:p w14:paraId="745F4D2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71F5BE3" w14:textId="77777777" w:rsidR="00AF4698" w:rsidRPr="00060180" w:rsidRDefault="00AF4698" w:rsidP="00AF4698">
            <w:pPr>
              <w:ind w:right="-284"/>
              <w:rPr>
                <w:sz w:val="28"/>
                <w:szCs w:val="28"/>
              </w:rPr>
            </w:pPr>
            <w:r w:rsidRPr="00060180">
              <w:rPr>
                <w:sz w:val="28"/>
                <w:szCs w:val="28"/>
              </w:rPr>
              <w:t>0,0</w:t>
            </w:r>
          </w:p>
        </w:tc>
        <w:tc>
          <w:tcPr>
            <w:tcW w:w="1164" w:type="dxa"/>
          </w:tcPr>
          <w:p w14:paraId="5914C60A" w14:textId="77777777" w:rsidR="00AF4698" w:rsidRPr="00060180" w:rsidRDefault="00AF4698" w:rsidP="00AF4698">
            <w:pPr>
              <w:ind w:right="-284"/>
              <w:rPr>
                <w:sz w:val="28"/>
                <w:szCs w:val="28"/>
              </w:rPr>
            </w:pPr>
            <w:r w:rsidRPr="00060180">
              <w:rPr>
                <w:sz w:val="28"/>
                <w:szCs w:val="28"/>
              </w:rPr>
              <w:t>0,0</w:t>
            </w:r>
          </w:p>
        </w:tc>
        <w:tc>
          <w:tcPr>
            <w:tcW w:w="1134" w:type="dxa"/>
          </w:tcPr>
          <w:p w14:paraId="0CFE5EC7" w14:textId="77777777" w:rsidR="00AF4698" w:rsidRPr="00060180" w:rsidRDefault="00AF4698" w:rsidP="00AF4698">
            <w:pPr>
              <w:ind w:right="-284"/>
              <w:rPr>
                <w:sz w:val="28"/>
                <w:szCs w:val="28"/>
              </w:rPr>
            </w:pPr>
            <w:r w:rsidRPr="00060180">
              <w:rPr>
                <w:sz w:val="28"/>
                <w:szCs w:val="28"/>
              </w:rPr>
              <w:t>0,0</w:t>
            </w:r>
          </w:p>
        </w:tc>
        <w:tc>
          <w:tcPr>
            <w:tcW w:w="1417" w:type="dxa"/>
          </w:tcPr>
          <w:p w14:paraId="1586B669" w14:textId="77777777" w:rsidR="00AF4698" w:rsidRPr="00060180" w:rsidRDefault="00AF4698" w:rsidP="00AF4698">
            <w:pPr>
              <w:ind w:right="-284"/>
              <w:rPr>
                <w:sz w:val="28"/>
                <w:szCs w:val="28"/>
              </w:rPr>
            </w:pPr>
            <w:r w:rsidRPr="00060180">
              <w:rPr>
                <w:sz w:val="28"/>
                <w:szCs w:val="28"/>
              </w:rPr>
              <w:t>0,0</w:t>
            </w:r>
          </w:p>
        </w:tc>
        <w:tc>
          <w:tcPr>
            <w:tcW w:w="1134" w:type="dxa"/>
          </w:tcPr>
          <w:p w14:paraId="6C10A3DF" w14:textId="77777777" w:rsidR="00AF4698" w:rsidRPr="00060180" w:rsidRDefault="00AF4698" w:rsidP="00AF4698">
            <w:pPr>
              <w:ind w:right="-284"/>
              <w:rPr>
                <w:sz w:val="28"/>
                <w:szCs w:val="28"/>
              </w:rPr>
            </w:pPr>
            <w:r w:rsidRPr="00060180">
              <w:rPr>
                <w:sz w:val="28"/>
                <w:szCs w:val="28"/>
              </w:rPr>
              <w:t>0,0</w:t>
            </w:r>
          </w:p>
        </w:tc>
        <w:tc>
          <w:tcPr>
            <w:tcW w:w="851" w:type="dxa"/>
          </w:tcPr>
          <w:p w14:paraId="556B98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BB3FB51" w14:textId="77777777" w:rsidR="00AF4698" w:rsidRPr="00060180" w:rsidRDefault="00AF4698" w:rsidP="00AF4698">
            <w:pPr>
              <w:ind w:right="-284"/>
              <w:rPr>
                <w:sz w:val="28"/>
                <w:szCs w:val="28"/>
              </w:rPr>
            </w:pPr>
          </w:p>
        </w:tc>
        <w:tc>
          <w:tcPr>
            <w:tcW w:w="1417" w:type="dxa"/>
            <w:gridSpan w:val="2"/>
            <w:vMerge/>
            <w:vAlign w:val="center"/>
          </w:tcPr>
          <w:p w14:paraId="62BD23CC" w14:textId="77777777" w:rsidR="00AF4698" w:rsidRPr="00060180" w:rsidRDefault="00AF4698" w:rsidP="00AF4698">
            <w:pPr>
              <w:ind w:right="-284"/>
              <w:rPr>
                <w:sz w:val="28"/>
                <w:szCs w:val="28"/>
              </w:rPr>
            </w:pPr>
          </w:p>
        </w:tc>
      </w:tr>
      <w:tr w:rsidR="00AF4698" w:rsidRPr="00060180" w14:paraId="25A9FC46" w14:textId="77777777" w:rsidTr="00893812">
        <w:trPr>
          <w:gridAfter w:val="1"/>
          <w:wAfter w:w="50" w:type="dxa"/>
          <w:trHeight w:val="386"/>
        </w:trPr>
        <w:tc>
          <w:tcPr>
            <w:tcW w:w="820" w:type="dxa"/>
            <w:vMerge w:val="restart"/>
          </w:tcPr>
          <w:p w14:paraId="33B1C49F" w14:textId="77777777" w:rsidR="00AF4698" w:rsidRPr="00060180" w:rsidRDefault="00AF4698" w:rsidP="00AF4698">
            <w:pPr>
              <w:ind w:right="-284"/>
              <w:rPr>
                <w:sz w:val="28"/>
                <w:szCs w:val="28"/>
              </w:rPr>
            </w:pPr>
            <w:r w:rsidRPr="00060180">
              <w:rPr>
                <w:sz w:val="28"/>
                <w:szCs w:val="28"/>
              </w:rPr>
              <w:t>1.1.18</w:t>
            </w:r>
          </w:p>
        </w:tc>
        <w:tc>
          <w:tcPr>
            <w:tcW w:w="2895" w:type="dxa"/>
            <w:vMerge w:val="restart"/>
          </w:tcPr>
          <w:p w14:paraId="45D0D204" w14:textId="77777777" w:rsidR="00AF4698" w:rsidRPr="00060180" w:rsidRDefault="00AF4698" w:rsidP="00AF4698">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AF4698" w:rsidRPr="00060180" w:rsidRDefault="00AF4698" w:rsidP="00AF4698">
            <w:pPr>
              <w:ind w:right="-284"/>
              <w:rPr>
                <w:sz w:val="28"/>
                <w:szCs w:val="28"/>
              </w:rPr>
            </w:pPr>
            <w:r w:rsidRPr="00060180">
              <w:rPr>
                <w:sz w:val="28"/>
                <w:szCs w:val="28"/>
              </w:rPr>
              <w:t>всего</w:t>
            </w:r>
          </w:p>
        </w:tc>
        <w:tc>
          <w:tcPr>
            <w:tcW w:w="1276" w:type="dxa"/>
          </w:tcPr>
          <w:p w14:paraId="18145788" w14:textId="77777777" w:rsidR="00AF4698" w:rsidRPr="00060180" w:rsidRDefault="00AF4698" w:rsidP="00AF4698">
            <w:pPr>
              <w:ind w:right="-284"/>
              <w:rPr>
                <w:sz w:val="28"/>
                <w:szCs w:val="28"/>
              </w:rPr>
            </w:pPr>
            <w:r w:rsidRPr="00060180">
              <w:rPr>
                <w:sz w:val="28"/>
                <w:szCs w:val="28"/>
              </w:rPr>
              <w:t>500,0</w:t>
            </w:r>
          </w:p>
        </w:tc>
        <w:tc>
          <w:tcPr>
            <w:tcW w:w="1164" w:type="dxa"/>
          </w:tcPr>
          <w:p w14:paraId="5F6EC982" w14:textId="77777777" w:rsidR="00AF4698" w:rsidRPr="00060180" w:rsidRDefault="00AF4698" w:rsidP="00AF4698">
            <w:pPr>
              <w:ind w:right="-284"/>
              <w:rPr>
                <w:sz w:val="28"/>
                <w:szCs w:val="28"/>
              </w:rPr>
            </w:pPr>
            <w:r w:rsidRPr="00060180">
              <w:rPr>
                <w:sz w:val="28"/>
                <w:szCs w:val="28"/>
              </w:rPr>
              <w:t>0,0</w:t>
            </w:r>
          </w:p>
        </w:tc>
        <w:tc>
          <w:tcPr>
            <w:tcW w:w="1134" w:type="dxa"/>
          </w:tcPr>
          <w:p w14:paraId="3835568B" w14:textId="77777777" w:rsidR="00AF4698" w:rsidRPr="00060180" w:rsidRDefault="00AF4698" w:rsidP="00AF4698">
            <w:pPr>
              <w:ind w:right="-284"/>
              <w:rPr>
                <w:sz w:val="28"/>
                <w:szCs w:val="28"/>
              </w:rPr>
            </w:pPr>
            <w:r w:rsidRPr="00060180">
              <w:rPr>
                <w:sz w:val="28"/>
                <w:szCs w:val="28"/>
              </w:rPr>
              <w:t>500,0</w:t>
            </w:r>
          </w:p>
        </w:tc>
        <w:tc>
          <w:tcPr>
            <w:tcW w:w="1417" w:type="dxa"/>
          </w:tcPr>
          <w:p w14:paraId="7145F5EC" w14:textId="77777777" w:rsidR="00AF4698" w:rsidRPr="00060180" w:rsidRDefault="00AF4698" w:rsidP="00AF4698">
            <w:pPr>
              <w:ind w:right="-284"/>
              <w:rPr>
                <w:sz w:val="28"/>
                <w:szCs w:val="28"/>
              </w:rPr>
            </w:pPr>
            <w:r w:rsidRPr="00060180">
              <w:rPr>
                <w:sz w:val="28"/>
                <w:szCs w:val="28"/>
              </w:rPr>
              <w:t>0,0</w:t>
            </w:r>
          </w:p>
        </w:tc>
        <w:tc>
          <w:tcPr>
            <w:tcW w:w="1134" w:type="dxa"/>
          </w:tcPr>
          <w:p w14:paraId="23F8605D" w14:textId="77777777" w:rsidR="00AF4698" w:rsidRPr="00060180" w:rsidRDefault="00AF4698" w:rsidP="00AF4698">
            <w:pPr>
              <w:ind w:right="-284"/>
              <w:rPr>
                <w:sz w:val="28"/>
                <w:szCs w:val="28"/>
              </w:rPr>
            </w:pPr>
            <w:r w:rsidRPr="00060180">
              <w:rPr>
                <w:sz w:val="28"/>
                <w:szCs w:val="28"/>
              </w:rPr>
              <w:t>0,0</w:t>
            </w:r>
          </w:p>
        </w:tc>
        <w:tc>
          <w:tcPr>
            <w:tcW w:w="851" w:type="dxa"/>
          </w:tcPr>
          <w:p w14:paraId="0A958C8E"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63DE2FA"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F395DEC" w14:textId="77777777" w:rsidR="00AF4698" w:rsidRPr="00060180" w:rsidRDefault="00AF4698" w:rsidP="00AF4698">
            <w:pPr>
              <w:ind w:right="-284"/>
              <w:rPr>
                <w:sz w:val="28"/>
                <w:szCs w:val="28"/>
              </w:rPr>
            </w:pPr>
            <w:r w:rsidRPr="00060180">
              <w:rPr>
                <w:sz w:val="28"/>
                <w:szCs w:val="28"/>
              </w:rPr>
              <w:t>2021 г.-  ед.</w:t>
            </w:r>
          </w:p>
          <w:p w14:paraId="46D4FD0D" w14:textId="77777777" w:rsidR="00AF4698" w:rsidRPr="00060180" w:rsidRDefault="00AF4698" w:rsidP="00AF4698">
            <w:pPr>
              <w:ind w:right="-284"/>
              <w:rPr>
                <w:sz w:val="28"/>
                <w:szCs w:val="28"/>
              </w:rPr>
            </w:pPr>
            <w:r w:rsidRPr="00060180">
              <w:rPr>
                <w:sz w:val="28"/>
                <w:szCs w:val="28"/>
              </w:rPr>
              <w:t>2022 г. –1 ед.</w:t>
            </w:r>
          </w:p>
          <w:p w14:paraId="73FCBF26" w14:textId="77777777" w:rsidR="00AF4698" w:rsidRPr="00060180" w:rsidRDefault="00AF4698" w:rsidP="00AF4698">
            <w:pPr>
              <w:ind w:right="-284"/>
              <w:rPr>
                <w:sz w:val="28"/>
                <w:szCs w:val="28"/>
              </w:rPr>
            </w:pPr>
            <w:r w:rsidRPr="00060180">
              <w:rPr>
                <w:sz w:val="28"/>
                <w:szCs w:val="28"/>
              </w:rPr>
              <w:t>2023 г. – ед.</w:t>
            </w:r>
          </w:p>
          <w:p w14:paraId="423E166E" w14:textId="77777777" w:rsidR="00AF4698" w:rsidRPr="00060180" w:rsidRDefault="00AF4698" w:rsidP="00AF4698">
            <w:pPr>
              <w:ind w:right="-284"/>
              <w:rPr>
                <w:sz w:val="28"/>
                <w:szCs w:val="28"/>
              </w:rPr>
            </w:pPr>
            <w:r w:rsidRPr="00060180">
              <w:rPr>
                <w:sz w:val="28"/>
                <w:szCs w:val="28"/>
              </w:rPr>
              <w:t>2024 г. – ед.</w:t>
            </w:r>
          </w:p>
          <w:p w14:paraId="62EF5D17"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13D3211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05F36CCB" w14:textId="77777777" w:rsidTr="00893812">
        <w:trPr>
          <w:gridAfter w:val="1"/>
          <w:wAfter w:w="50" w:type="dxa"/>
          <w:trHeight w:val="386"/>
        </w:trPr>
        <w:tc>
          <w:tcPr>
            <w:tcW w:w="820" w:type="dxa"/>
            <w:vMerge/>
          </w:tcPr>
          <w:p w14:paraId="053FDFC0" w14:textId="77777777" w:rsidR="00AF4698" w:rsidRPr="00060180" w:rsidRDefault="00AF4698" w:rsidP="00AF4698">
            <w:pPr>
              <w:ind w:right="-284"/>
              <w:rPr>
                <w:sz w:val="28"/>
                <w:szCs w:val="28"/>
              </w:rPr>
            </w:pPr>
          </w:p>
        </w:tc>
        <w:tc>
          <w:tcPr>
            <w:tcW w:w="2895" w:type="dxa"/>
            <w:vMerge/>
          </w:tcPr>
          <w:p w14:paraId="7E7785D0" w14:textId="77777777" w:rsidR="00AF4698" w:rsidRPr="00060180" w:rsidRDefault="00AF4698" w:rsidP="00AF4698">
            <w:pPr>
              <w:rPr>
                <w:sz w:val="28"/>
                <w:szCs w:val="28"/>
              </w:rPr>
            </w:pPr>
          </w:p>
        </w:tc>
        <w:tc>
          <w:tcPr>
            <w:tcW w:w="1671" w:type="dxa"/>
          </w:tcPr>
          <w:p w14:paraId="4A557E30"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4CD6DA91" w14:textId="77777777" w:rsidR="00AF4698" w:rsidRPr="00060180" w:rsidRDefault="00AF4698" w:rsidP="00AF4698">
            <w:pPr>
              <w:ind w:right="-284"/>
              <w:rPr>
                <w:sz w:val="28"/>
                <w:szCs w:val="28"/>
              </w:rPr>
            </w:pPr>
            <w:r w:rsidRPr="00060180">
              <w:rPr>
                <w:sz w:val="28"/>
                <w:szCs w:val="28"/>
              </w:rPr>
              <w:t>0,0</w:t>
            </w:r>
          </w:p>
        </w:tc>
        <w:tc>
          <w:tcPr>
            <w:tcW w:w="1164" w:type="dxa"/>
          </w:tcPr>
          <w:p w14:paraId="698BD26D" w14:textId="77777777" w:rsidR="00AF4698" w:rsidRPr="00060180" w:rsidRDefault="00AF4698" w:rsidP="00AF4698">
            <w:pPr>
              <w:ind w:right="-284"/>
              <w:rPr>
                <w:sz w:val="28"/>
                <w:szCs w:val="28"/>
              </w:rPr>
            </w:pPr>
            <w:r w:rsidRPr="00060180">
              <w:rPr>
                <w:sz w:val="28"/>
                <w:szCs w:val="28"/>
              </w:rPr>
              <w:t>0,0</w:t>
            </w:r>
          </w:p>
        </w:tc>
        <w:tc>
          <w:tcPr>
            <w:tcW w:w="1134" w:type="dxa"/>
          </w:tcPr>
          <w:p w14:paraId="34149310" w14:textId="77777777" w:rsidR="00AF4698" w:rsidRPr="00060180" w:rsidRDefault="00AF4698" w:rsidP="00AF4698">
            <w:pPr>
              <w:ind w:right="-284"/>
              <w:rPr>
                <w:sz w:val="28"/>
                <w:szCs w:val="28"/>
              </w:rPr>
            </w:pPr>
            <w:r w:rsidRPr="00060180">
              <w:rPr>
                <w:sz w:val="28"/>
                <w:szCs w:val="28"/>
              </w:rPr>
              <w:t>0,0</w:t>
            </w:r>
          </w:p>
        </w:tc>
        <w:tc>
          <w:tcPr>
            <w:tcW w:w="1417" w:type="dxa"/>
          </w:tcPr>
          <w:p w14:paraId="145AA322" w14:textId="77777777" w:rsidR="00AF4698" w:rsidRPr="00060180" w:rsidRDefault="00AF4698" w:rsidP="00AF4698">
            <w:pPr>
              <w:ind w:right="-284"/>
              <w:rPr>
                <w:sz w:val="28"/>
                <w:szCs w:val="28"/>
              </w:rPr>
            </w:pPr>
            <w:r w:rsidRPr="00060180">
              <w:rPr>
                <w:sz w:val="28"/>
                <w:szCs w:val="28"/>
              </w:rPr>
              <w:t>0,0</w:t>
            </w:r>
          </w:p>
        </w:tc>
        <w:tc>
          <w:tcPr>
            <w:tcW w:w="1134" w:type="dxa"/>
          </w:tcPr>
          <w:p w14:paraId="74310C6A" w14:textId="77777777" w:rsidR="00AF4698" w:rsidRPr="00060180" w:rsidRDefault="00AF4698" w:rsidP="00AF4698">
            <w:pPr>
              <w:ind w:right="-284"/>
              <w:rPr>
                <w:sz w:val="28"/>
                <w:szCs w:val="28"/>
              </w:rPr>
            </w:pPr>
            <w:r w:rsidRPr="00060180">
              <w:rPr>
                <w:sz w:val="28"/>
                <w:szCs w:val="28"/>
              </w:rPr>
              <w:t>0,0</w:t>
            </w:r>
          </w:p>
        </w:tc>
        <w:tc>
          <w:tcPr>
            <w:tcW w:w="851" w:type="dxa"/>
          </w:tcPr>
          <w:p w14:paraId="18B640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2C73B7C" w14:textId="77777777" w:rsidR="00AF4698" w:rsidRPr="00060180" w:rsidRDefault="00AF4698" w:rsidP="00AF4698">
            <w:pPr>
              <w:ind w:right="-284"/>
              <w:rPr>
                <w:sz w:val="28"/>
                <w:szCs w:val="28"/>
              </w:rPr>
            </w:pPr>
          </w:p>
        </w:tc>
        <w:tc>
          <w:tcPr>
            <w:tcW w:w="1417" w:type="dxa"/>
            <w:gridSpan w:val="2"/>
            <w:vMerge/>
            <w:vAlign w:val="center"/>
          </w:tcPr>
          <w:p w14:paraId="5041C36F" w14:textId="77777777" w:rsidR="00AF4698" w:rsidRPr="00060180" w:rsidRDefault="00AF4698" w:rsidP="00AF4698">
            <w:pPr>
              <w:ind w:right="-284"/>
              <w:rPr>
                <w:sz w:val="28"/>
                <w:szCs w:val="28"/>
              </w:rPr>
            </w:pPr>
          </w:p>
        </w:tc>
      </w:tr>
      <w:tr w:rsidR="00AF4698" w:rsidRPr="00060180" w14:paraId="217B4D02" w14:textId="77777777" w:rsidTr="00893812">
        <w:trPr>
          <w:gridAfter w:val="1"/>
          <w:wAfter w:w="50" w:type="dxa"/>
          <w:trHeight w:val="386"/>
        </w:trPr>
        <w:tc>
          <w:tcPr>
            <w:tcW w:w="820" w:type="dxa"/>
            <w:vMerge/>
          </w:tcPr>
          <w:p w14:paraId="66A157B3" w14:textId="77777777" w:rsidR="00AF4698" w:rsidRPr="00060180" w:rsidRDefault="00AF4698" w:rsidP="00AF4698">
            <w:pPr>
              <w:ind w:right="-284"/>
              <w:rPr>
                <w:sz w:val="28"/>
                <w:szCs w:val="28"/>
              </w:rPr>
            </w:pPr>
          </w:p>
        </w:tc>
        <w:tc>
          <w:tcPr>
            <w:tcW w:w="2895" w:type="dxa"/>
            <w:vMerge/>
          </w:tcPr>
          <w:p w14:paraId="56AE5175" w14:textId="77777777" w:rsidR="00AF4698" w:rsidRPr="00060180" w:rsidRDefault="00AF4698" w:rsidP="00AF4698">
            <w:pPr>
              <w:rPr>
                <w:sz w:val="28"/>
                <w:szCs w:val="28"/>
              </w:rPr>
            </w:pPr>
          </w:p>
        </w:tc>
        <w:tc>
          <w:tcPr>
            <w:tcW w:w="1671" w:type="dxa"/>
          </w:tcPr>
          <w:p w14:paraId="7877D0C3"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790D22F" w14:textId="77777777" w:rsidR="00AF4698" w:rsidRPr="00060180" w:rsidRDefault="00AF4698" w:rsidP="00AF4698">
            <w:pPr>
              <w:ind w:right="-284"/>
              <w:rPr>
                <w:sz w:val="28"/>
                <w:szCs w:val="28"/>
              </w:rPr>
            </w:pPr>
            <w:r w:rsidRPr="00060180">
              <w:rPr>
                <w:sz w:val="28"/>
                <w:szCs w:val="28"/>
              </w:rPr>
              <w:t>0,0</w:t>
            </w:r>
          </w:p>
        </w:tc>
        <w:tc>
          <w:tcPr>
            <w:tcW w:w="1164" w:type="dxa"/>
          </w:tcPr>
          <w:p w14:paraId="79DC2CF6" w14:textId="77777777" w:rsidR="00AF4698" w:rsidRPr="00060180" w:rsidRDefault="00AF4698" w:rsidP="00AF4698">
            <w:pPr>
              <w:ind w:right="-284"/>
              <w:rPr>
                <w:sz w:val="28"/>
                <w:szCs w:val="28"/>
              </w:rPr>
            </w:pPr>
            <w:r w:rsidRPr="00060180">
              <w:rPr>
                <w:sz w:val="28"/>
                <w:szCs w:val="28"/>
              </w:rPr>
              <w:t>0,0</w:t>
            </w:r>
          </w:p>
        </w:tc>
        <w:tc>
          <w:tcPr>
            <w:tcW w:w="1134" w:type="dxa"/>
          </w:tcPr>
          <w:p w14:paraId="0EB5DC0C" w14:textId="77777777" w:rsidR="00AF4698" w:rsidRPr="00060180" w:rsidRDefault="00AF4698" w:rsidP="00AF4698">
            <w:pPr>
              <w:ind w:right="-284"/>
              <w:rPr>
                <w:sz w:val="28"/>
                <w:szCs w:val="28"/>
              </w:rPr>
            </w:pPr>
            <w:r w:rsidRPr="00060180">
              <w:rPr>
                <w:sz w:val="28"/>
                <w:szCs w:val="28"/>
              </w:rPr>
              <w:t>0,0</w:t>
            </w:r>
          </w:p>
        </w:tc>
        <w:tc>
          <w:tcPr>
            <w:tcW w:w="1417" w:type="dxa"/>
          </w:tcPr>
          <w:p w14:paraId="71C76371" w14:textId="77777777" w:rsidR="00AF4698" w:rsidRPr="00060180" w:rsidRDefault="00AF4698" w:rsidP="00AF4698">
            <w:pPr>
              <w:ind w:right="-284"/>
              <w:rPr>
                <w:sz w:val="28"/>
                <w:szCs w:val="28"/>
              </w:rPr>
            </w:pPr>
            <w:r w:rsidRPr="00060180">
              <w:rPr>
                <w:sz w:val="28"/>
                <w:szCs w:val="28"/>
              </w:rPr>
              <w:t>0,0</w:t>
            </w:r>
          </w:p>
        </w:tc>
        <w:tc>
          <w:tcPr>
            <w:tcW w:w="1134" w:type="dxa"/>
          </w:tcPr>
          <w:p w14:paraId="093ED0E7" w14:textId="77777777" w:rsidR="00AF4698" w:rsidRPr="00060180" w:rsidRDefault="00AF4698" w:rsidP="00AF4698">
            <w:pPr>
              <w:ind w:right="-284"/>
              <w:rPr>
                <w:sz w:val="28"/>
                <w:szCs w:val="28"/>
              </w:rPr>
            </w:pPr>
            <w:r w:rsidRPr="00060180">
              <w:rPr>
                <w:sz w:val="28"/>
                <w:szCs w:val="28"/>
              </w:rPr>
              <w:t>0,0</w:t>
            </w:r>
          </w:p>
        </w:tc>
        <w:tc>
          <w:tcPr>
            <w:tcW w:w="851" w:type="dxa"/>
          </w:tcPr>
          <w:p w14:paraId="49E0E24B"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562FCF" w14:textId="77777777" w:rsidR="00AF4698" w:rsidRPr="00060180" w:rsidRDefault="00AF4698" w:rsidP="00AF4698">
            <w:pPr>
              <w:ind w:right="-284"/>
              <w:rPr>
                <w:sz w:val="28"/>
                <w:szCs w:val="28"/>
              </w:rPr>
            </w:pPr>
          </w:p>
        </w:tc>
        <w:tc>
          <w:tcPr>
            <w:tcW w:w="1417" w:type="dxa"/>
            <w:gridSpan w:val="2"/>
            <w:vMerge/>
            <w:vAlign w:val="center"/>
          </w:tcPr>
          <w:p w14:paraId="2C750CDD" w14:textId="77777777" w:rsidR="00AF4698" w:rsidRPr="00060180" w:rsidRDefault="00AF4698" w:rsidP="00AF4698">
            <w:pPr>
              <w:ind w:right="-284"/>
              <w:rPr>
                <w:sz w:val="28"/>
                <w:szCs w:val="28"/>
              </w:rPr>
            </w:pPr>
          </w:p>
        </w:tc>
      </w:tr>
      <w:tr w:rsidR="00AF4698" w:rsidRPr="00060180" w14:paraId="1F15DA3E" w14:textId="77777777" w:rsidTr="00893812">
        <w:trPr>
          <w:gridAfter w:val="1"/>
          <w:wAfter w:w="50" w:type="dxa"/>
          <w:trHeight w:val="386"/>
        </w:trPr>
        <w:tc>
          <w:tcPr>
            <w:tcW w:w="820" w:type="dxa"/>
            <w:vMerge/>
          </w:tcPr>
          <w:p w14:paraId="12460D96" w14:textId="77777777" w:rsidR="00AF4698" w:rsidRPr="00060180" w:rsidRDefault="00AF4698" w:rsidP="00AF4698">
            <w:pPr>
              <w:ind w:right="-284"/>
              <w:rPr>
                <w:sz w:val="28"/>
                <w:szCs w:val="28"/>
              </w:rPr>
            </w:pPr>
          </w:p>
        </w:tc>
        <w:tc>
          <w:tcPr>
            <w:tcW w:w="2895" w:type="dxa"/>
            <w:vMerge/>
          </w:tcPr>
          <w:p w14:paraId="2483EE63" w14:textId="77777777" w:rsidR="00AF4698" w:rsidRPr="00060180" w:rsidRDefault="00AF4698" w:rsidP="00AF4698">
            <w:pPr>
              <w:rPr>
                <w:sz w:val="28"/>
                <w:szCs w:val="28"/>
              </w:rPr>
            </w:pPr>
          </w:p>
        </w:tc>
        <w:tc>
          <w:tcPr>
            <w:tcW w:w="1671" w:type="dxa"/>
          </w:tcPr>
          <w:p w14:paraId="745D1CF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332CF0C5" w14:textId="77777777" w:rsidR="00AF4698" w:rsidRPr="00060180" w:rsidRDefault="00AF4698" w:rsidP="00AF4698">
            <w:pPr>
              <w:ind w:right="-284"/>
              <w:rPr>
                <w:sz w:val="28"/>
                <w:szCs w:val="28"/>
              </w:rPr>
            </w:pPr>
            <w:r w:rsidRPr="00060180">
              <w:rPr>
                <w:sz w:val="28"/>
                <w:szCs w:val="28"/>
              </w:rPr>
              <w:t>500,0</w:t>
            </w:r>
          </w:p>
        </w:tc>
        <w:tc>
          <w:tcPr>
            <w:tcW w:w="1164" w:type="dxa"/>
          </w:tcPr>
          <w:p w14:paraId="5E1D8284" w14:textId="77777777" w:rsidR="00AF4698" w:rsidRPr="00060180" w:rsidRDefault="00AF4698" w:rsidP="00AF4698">
            <w:pPr>
              <w:ind w:right="-284"/>
              <w:rPr>
                <w:sz w:val="28"/>
                <w:szCs w:val="28"/>
              </w:rPr>
            </w:pPr>
            <w:r w:rsidRPr="00060180">
              <w:rPr>
                <w:sz w:val="28"/>
                <w:szCs w:val="28"/>
              </w:rPr>
              <w:t>0,0</w:t>
            </w:r>
          </w:p>
        </w:tc>
        <w:tc>
          <w:tcPr>
            <w:tcW w:w="1134" w:type="dxa"/>
          </w:tcPr>
          <w:p w14:paraId="2D24F0B3" w14:textId="77777777" w:rsidR="00AF4698" w:rsidRPr="00060180" w:rsidRDefault="00AF4698" w:rsidP="00AF4698">
            <w:pPr>
              <w:ind w:right="-284"/>
              <w:rPr>
                <w:sz w:val="28"/>
                <w:szCs w:val="28"/>
              </w:rPr>
            </w:pPr>
            <w:r w:rsidRPr="00060180">
              <w:rPr>
                <w:sz w:val="28"/>
                <w:szCs w:val="28"/>
              </w:rPr>
              <w:t>500,0</w:t>
            </w:r>
          </w:p>
        </w:tc>
        <w:tc>
          <w:tcPr>
            <w:tcW w:w="1417" w:type="dxa"/>
          </w:tcPr>
          <w:p w14:paraId="7D32C855" w14:textId="77777777" w:rsidR="00AF4698" w:rsidRPr="00060180" w:rsidRDefault="00AF4698" w:rsidP="00AF4698">
            <w:pPr>
              <w:ind w:right="-284"/>
              <w:rPr>
                <w:sz w:val="28"/>
                <w:szCs w:val="28"/>
              </w:rPr>
            </w:pPr>
            <w:r w:rsidRPr="00060180">
              <w:rPr>
                <w:sz w:val="28"/>
                <w:szCs w:val="28"/>
              </w:rPr>
              <w:t>0,0</w:t>
            </w:r>
          </w:p>
        </w:tc>
        <w:tc>
          <w:tcPr>
            <w:tcW w:w="1134" w:type="dxa"/>
          </w:tcPr>
          <w:p w14:paraId="203C65C2" w14:textId="77777777" w:rsidR="00AF4698" w:rsidRPr="00060180" w:rsidRDefault="00AF4698" w:rsidP="00AF4698">
            <w:pPr>
              <w:ind w:right="-284"/>
              <w:rPr>
                <w:sz w:val="28"/>
                <w:szCs w:val="28"/>
              </w:rPr>
            </w:pPr>
            <w:r w:rsidRPr="00060180">
              <w:rPr>
                <w:sz w:val="28"/>
                <w:szCs w:val="28"/>
              </w:rPr>
              <w:t>0,0</w:t>
            </w:r>
          </w:p>
        </w:tc>
        <w:tc>
          <w:tcPr>
            <w:tcW w:w="851" w:type="dxa"/>
          </w:tcPr>
          <w:p w14:paraId="48188723"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0052460" w14:textId="77777777" w:rsidR="00AF4698" w:rsidRPr="00060180" w:rsidRDefault="00AF4698" w:rsidP="00AF4698">
            <w:pPr>
              <w:ind w:right="-284"/>
              <w:rPr>
                <w:sz w:val="28"/>
                <w:szCs w:val="28"/>
              </w:rPr>
            </w:pPr>
          </w:p>
        </w:tc>
        <w:tc>
          <w:tcPr>
            <w:tcW w:w="1417" w:type="dxa"/>
            <w:gridSpan w:val="2"/>
            <w:vMerge/>
            <w:vAlign w:val="center"/>
          </w:tcPr>
          <w:p w14:paraId="10516ED7" w14:textId="77777777" w:rsidR="00AF4698" w:rsidRPr="00060180" w:rsidRDefault="00AF4698" w:rsidP="00AF4698">
            <w:pPr>
              <w:ind w:right="-284"/>
              <w:rPr>
                <w:sz w:val="28"/>
                <w:szCs w:val="28"/>
              </w:rPr>
            </w:pPr>
          </w:p>
        </w:tc>
      </w:tr>
      <w:tr w:rsidR="00AF4698" w:rsidRPr="00060180" w14:paraId="3E2CCA21" w14:textId="77777777" w:rsidTr="00893812">
        <w:trPr>
          <w:gridAfter w:val="1"/>
          <w:wAfter w:w="50" w:type="dxa"/>
          <w:trHeight w:val="386"/>
        </w:trPr>
        <w:tc>
          <w:tcPr>
            <w:tcW w:w="820" w:type="dxa"/>
            <w:vMerge/>
          </w:tcPr>
          <w:p w14:paraId="24622F7A" w14:textId="77777777" w:rsidR="00AF4698" w:rsidRPr="00060180" w:rsidRDefault="00AF4698" w:rsidP="00AF4698">
            <w:pPr>
              <w:ind w:right="-284"/>
              <w:rPr>
                <w:sz w:val="28"/>
                <w:szCs w:val="28"/>
              </w:rPr>
            </w:pPr>
          </w:p>
        </w:tc>
        <w:tc>
          <w:tcPr>
            <w:tcW w:w="2895" w:type="dxa"/>
            <w:vMerge/>
          </w:tcPr>
          <w:p w14:paraId="65C42293" w14:textId="77777777" w:rsidR="00AF4698" w:rsidRPr="00060180" w:rsidRDefault="00AF4698" w:rsidP="00AF4698">
            <w:pPr>
              <w:rPr>
                <w:sz w:val="28"/>
                <w:szCs w:val="28"/>
              </w:rPr>
            </w:pPr>
          </w:p>
        </w:tc>
        <w:tc>
          <w:tcPr>
            <w:tcW w:w="1671" w:type="dxa"/>
          </w:tcPr>
          <w:p w14:paraId="306F57A4"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A81FA2E" w14:textId="77777777" w:rsidR="00AF4698" w:rsidRPr="00060180" w:rsidRDefault="00AF4698" w:rsidP="00AF4698">
            <w:pPr>
              <w:ind w:right="-284"/>
              <w:rPr>
                <w:sz w:val="28"/>
                <w:szCs w:val="28"/>
              </w:rPr>
            </w:pPr>
            <w:r w:rsidRPr="00060180">
              <w:rPr>
                <w:sz w:val="28"/>
                <w:szCs w:val="28"/>
              </w:rPr>
              <w:t>0,0</w:t>
            </w:r>
          </w:p>
        </w:tc>
        <w:tc>
          <w:tcPr>
            <w:tcW w:w="1164" w:type="dxa"/>
          </w:tcPr>
          <w:p w14:paraId="27679B1E" w14:textId="77777777" w:rsidR="00AF4698" w:rsidRPr="00060180" w:rsidRDefault="00AF4698" w:rsidP="00AF4698">
            <w:pPr>
              <w:ind w:right="-284"/>
              <w:rPr>
                <w:sz w:val="28"/>
                <w:szCs w:val="28"/>
              </w:rPr>
            </w:pPr>
            <w:r w:rsidRPr="00060180">
              <w:rPr>
                <w:sz w:val="28"/>
                <w:szCs w:val="28"/>
              </w:rPr>
              <w:t>0,0</w:t>
            </w:r>
          </w:p>
        </w:tc>
        <w:tc>
          <w:tcPr>
            <w:tcW w:w="1134" w:type="dxa"/>
          </w:tcPr>
          <w:p w14:paraId="4CB690A9" w14:textId="77777777" w:rsidR="00AF4698" w:rsidRPr="00060180" w:rsidRDefault="00AF4698" w:rsidP="00AF4698">
            <w:pPr>
              <w:ind w:right="-284"/>
              <w:rPr>
                <w:sz w:val="28"/>
                <w:szCs w:val="28"/>
              </w:rPr>
            </w:pPr>
            <w:r w:rsidRPr="00060180">
              <w:rPr>
                <w:sz w:val="28"/>
                <w:szCs w:val="28"/>
              </w:rPr>
              <w:t>0,0</w:t>
            </w:r>
          </w:p>
        </w:tc>
        <w:tc>
          <w:tcPr>
            <w:tcW w:w="1417" w:type="dxa"/>
          </w:tcPr>
          <w:p w14:paraId="12D8772B" w14:textId="77777777" w:rsidR="00AF4698" w:rsidRPr="00060180" w:rsidRDefault="00AF4698" w:rsidP="00AF4698">
            <w:pPr>
              <w:ind w:right="-284"/>
              <w:rPr>
                <w:sz w:val="28"/>
                <w:szCs w:val="28"/>
              </w:rPr>
            </w:pPr>
            <w:r w:rsidRPr="00060180">
              <w:rPr>
                <w:sz w:val="28"/>
                <w:szCs w:val="28"/>
              </w:rPr>
              <w:t>0,0</w:t>
            </w:r>
          </w:p>
        </w:tc>
        <w:tc>
          <w:tcPr>
            <w:tcW w:w="1134" w:type="dxa"/>
          </w:tcPr>
          <w:p w14:paraId="156062F2" w14:textId="77777777" w:rsidR="00AF4698" w:rsidRPr="00060180" w:rsidRDefault="00AF4698" w:rsidP="00AF4698">
            <w:pPr>
              <w:ind w:right="-284"/>
              <w:rPr>
                <w:sz w:val="28"/>
                <w:szCs w:val="28"/>
              </w:rPr>
            </w:pPr>
            <w:r w:rsidRPr="00060180">
              <w:rPr>
                <w:sz w:val="28"/>
                <w:szCs w:val="28"/>
              </w:rPr>
              <w:t>0,0</w:t>
            </w:r>
          </w:p>
        </w:tc>
        <w:tc>
          <w:tcPr>
            <w:tcW w:w="851" w:type="dxa"/>
          </w:tcPr>
          <w:p w14:paraId="2DC0ABD7"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38D2D59" w14:textId="77777777" w:rsidR="00AF4698" w:rsidRPr="00060180" w:rsidRDefault="00AF4698" w:rsidP="00AF4698">
            <w:pPr>
              <w:ind w:right="-284"/>
              <w:rPr>
                <w:sz w:val="28"/>
                <w:szCs w:val="28"/>
              </w:rPr>
            </w:pPr>
          </w:p>
        </w:tc>
        <w:tc>
          <w:tcPr>
            <w:tcW w:w="1417" w:type="dxa"/>
            <w:gridSpan w:val="2"/>
            <w:vMerge/>
            <w:vAlign w:val="center"/>
          </w:tcPr>
          <w:p w14:paraId="6A118BCB" w14:textId="77777777" w:rsidR="00AF4698" w:rsidRPr="00060180" w:rsidRDefault="00AF4698" w:rsidP="00AF4698">
            <w:pPr>
              <w:ind w:right="-284"/>
              <w:rPr>
                <w:sz w:val="28"/>
                <w:szCs w:val="28"/>
              </w:rPr>
            </w:pPr>
          </w:p>
        </w:tc>
      </w:tr>
      <w:tr w:rsidR="00FC77FD" w:rsidRPr="00060180" w14:paraId="450A8791" w14:textId="77777777" w:rsidTr="00893812">
        <w:trPr>
          <w:gridAfter w:val="1"/>
          <w:wAfter w:w="50" w:type="dxa"/>
          <w:trHeight w:val="386"/>
        </w:trPr>
        <w:tc>
          <w:tcPr>
            <w:tcW w:w="820" w:type="dxa"/>
            <w:vMerge w:val="restart"/>
          </w:tcPr>
          <w:p w14:paraId="57533698" w14:textId="77777777" w:rsidR="00FC77FD" w:rsidRPr="00060180" w:rsidRDefault="00FC77FD" w:rsidP="00FC77FD">
            <w:pPr>
              <w:ind w:right="-284"/>
              <w:rPr>
                <w:sz w:val="28"/>
                <w:szCs w:val="28"/>
              </w:rPr>
            </w:pPr>
            <w:r w:rsidRPr="00060180">
              <w:rPr>
                <w:sz w:val="28"/>
                <w:szCs w:val="28"/>
              </w:rPr>
              <w:t>1.1.19</w:t>
            </w:r>
          </w:p>
        </w:tc>
        <w:tc>
          <w:tcPr>
            <w:tcW w:w="2895" w:type="dxa"/>
            <w:vMerge w:val="restart"/>
          </w:tcPr>
          <w:p w14:paraId="2E62408F" w14:textId="77777777" w:rsidR="00FC77FD" w:rsidRPr="00060180" w:rsidRDefault="00FC77FD" w:rsidP="00FC77FD">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w:t>
            </w:r>
            <w:proofErr w:type="spellStart"/>
            <w:r w:rsidRPr="00060180">
              <w:rPr>
                <w:sz w:val="28"/>
                <w:szCs w:val="28"/>
              </w:rPr>
              <w:t>ул.Комсомольской</w:t>
            </w:r>
            <w:proofErr w:type="spellEnd"/>
            <w:r w:rsidRPr="00060180">
              <w:rPr>
                <w:sz w:val="28"/>
                <w:szCs w:val="28"/>
              </w:rPr>
              <w:t xml:space="preserve"> до </w:t>
            </w:r>
            <w:proofErr w:type="spellStart"/>
            <w:r w:rsidRPr="00060180">
              <w:rPr>
                <w:sz w:val="28"/>
                <w:szCs w:val="28"/>
              </w:rPr>
              <w:t>ул.Ставского</w:t>
            </w:r>
            <w:proofErr w:type="spellEnd"/>
            <w:r w:rsidRPr="00060180">
              <w:rPr>
                <w:sz w:val="28"/>
                <w:szCs w:val="28"/>
              </w:rPr>
              <w:t xml:space="preserve">, по ул. Комсомольской от </w:t>
            </w:r>
            <w:proofErr w:type="spellStart"/>
            <w:r w:rsidRPr="00060180">
              <w:rPr>
                <w:sz w:val="28"/>
                <w:szCs w:val="28"/>
              </w:rPr>
              <w:t>ул.Железнодорожной</w:t>
            </w:r>
            <w:proofErr w:type="spellEnd"/>
            <w:r w:rsidRPr="00060180">
              <w:rPr>
                <w:sz w:val="28"/>
                <w:szCs w:val="28"/>
              </w:rPr>
              <w:t xml:space="preserve"> до </w:t>
            </w:r>
            <w:proofErr w:type="spellStart"/>
            <w:r w:rsidRPr="00060180">
              <w:rPr>
                <w:sz w:val="28"/>
                <w:szCs w:val="28"/>
              </w:rPr>
              <w:t>ул.Суворова</w:t>
            </w:r>
            <w:proofErr w:type="spellEnd"/>
            <w:r w:rsidRPr="00060180">
              <w:rPr>
                <w:sz w:val="28"/>
                <w:szCs w:val="28"/>
              </w:rPr>
              <w:t xml:space="preserve"> в </w:t>
            </w:r>
            <w:proofErr w:type="spellStart"/>
            <w:r w:rsidRPr="00060180">
              <w:rPr>
                <w:sz w:val="28"/>
                <w:szCs w:val="28"/>
              </w:rPr>
              <w:t>ст-це</w:t>
            </w:r>
            <w:proofErr w:type="spellEnd"/>
            <w:r w:rsidRPr="00060180">
              <w:rPr>
                <w:sz w:val="28"/>
                <w:szCs w:val="28"/>
              </w:rPr>
              <w:t xml:space="preserve"> Васюринской Динского района </w:t>
            </w:r>
          </w:p>
        </w:tc>
        <w:tc>
          <w:tcPr>
            <w:tcW w:w="1671" w:type="dxa"/>
          </w:tcPr>
          <w:p w14:paraId="0A53718A" w14:textId="77777777" w:rsidR="00FC77FD" w:rsidRPr="00060180" w:rsidRDefault="00FC77FD" w:rsidP="00FC77FD">
            <w:pPr>
              <w:ind w:right="-284"/>
              <w:rPr>
                <w:sz w:val="28"/>
                <w:szCs w:val="28"/>
              </w:rPr>
            </w:pPr>
            <w:r w:rsidRPr="00060180">
              <w:rPr>
                <w:sz w:val="28"/>
                <w:szCs w:val="28"/>
              </w:rPr>
              <w:t>всего</w:t>
            </w:r>
          </w:p>
        </w:tc>
        <w:tc>
          <w:tcPr>
            <w:tcW w:w="1276" w:type="dxa"/>
          </w:tcPr>
          <w:p w14:paraId="3E376877" w14:textId="7BD5B8F5" w:rsidR="00FC77FD" w:rsidRPr="00060180" w:rsidRDefault="00FC77FD" w:rsidP="00FC77FD">
            <w:pPr>
              <w:ind w:right="-284"/>
              <w:rPr>
                <w:sz w:val="28"/>
                <w:szCs w:val="28"/>
              </w:rPr>
            </w:pPr>
            <w:r>
              <w:rPr>
                <w:sz w:val="28"/>
                <w:szCs w:val="28"/>
              </w:rPr>
              <w:t>45 921,8</w:t>
            </w:r>
          </w:p>
        </w:tc>
        <w:tc>
          <w:tcPr>
            <w:tcW w:w="1164" w:type="dxa"/>
          </w:tcPr>
          <w:p w14:paraId="6EAF72F2" w14:textId="77777777" w:rsidR="00FC77FD" w:rsidRPr="00060180" w:rsidRDefault="00FC77FD" w:rsidP="00FC77FD">
            <w:pPr>
              <w:ind w:right="-284"/>
              <w:rPr>
                <w:sz w:val="28"/>
                <w:szCs w:val="28"/>
              </w:rPr>
            </w:pPr>
            <w:r w:rsidRPr="00060180">
              <w:rPr>
                <w:sz w:val="28"/>
                <w:szCs w:val="28"/>
              </w:rPr>
              <w:t>0</w:t>
            </w:r>
          </w:p>
        </w:tc>
        <w:tc>
          <w:tcPr>
            <w:tcW w:w="1134" w:type="dxa"/>
          </w:tcPr>
          <w:p w14:paraId="5BD9A653" w14:textId="77777777" w:rsidR="00FC77FD" w:rsidRPr="00060180" w:rsidRDefault="00FC77FD" w:rsidP="00FC77FD">
            <w:pPr>
              <w:ind w:right="-284"/>
              <w:rPr>
                <w:sz w:val="28"/>
                <w:szCs w:val="28"/>
              </w:rPr>
            </w:pPr>
            <w:r>
              <w:rPr>
                <w:sz w:val="28"/>
                <w:szCs w:val="28"/>
              </w:rPr>
              <w:t>45 921,8</w:t>
            </w:r>
          </w:p>
        </w:tc>
        <w:tc>
          <w:tcPr>
            <w:tcW w:w="1417" w:type="dxa"/>
          </w:tcPr>
          <w:p w14:paraId="47CE9418" w14:textId="77777777" w:rsidR="00FC77FD" w:rsidRPr="00060180" w:rsidRDefault="00FC77FD" w:rsidP="00FC77FD">
            <w:pPr>
              <w:ind w:right="-284"/>
              <w:rPr>
                <w:sz w:val="28"/>
                <w:szCs w:val="28"/>
              </w:rPr>
            </w:pPr>
            <w:r w:rsidRPr="00060180">
              <w:rPr>
                <w:sz w:val="28"/>
                <w:szCs w:val="28"/>
              </w:rPr>
              <w:t>0,0</w:t>
            </w:r>
          </w:p>
        </w:tc>
        <w:tc>
          <w:tcPr>
            <w:tcW w:w="1134" w:type="dxa"/>
          </w:tcPr>
          <w:p w14:paraId="5B1443AB" w14:textId="77777777" w:rsidR="00FC77FD" w:rsidRPr="00060180" w:rsidRDefault="00FC77FD" w:rsidP="00FC77FD">
            <w:pPr>
              <w:ind w:right="-284"/>
              <w:rPr>
                <w:sz w:val="28"/>
                <w:szCs w:val="28"/>
              </w:rPr>
            </w:pPr>
            <w:r w:rsidRPr="00060180">
              <w:rPr>
                <w:sz w:val="28"/>
                <w:szCs w:val="28"/>
              </w:rPr>
              <w:t>0,0</w:t>
            </w:r>
          </w:p>
        </w:tc>
        <w:tc>
          <w:tcPr>
            <w:tcW w:w="851" w:type="dxa"/>
          </w:tcPr>
          <w:p w14:paraId="3374E6FD" w14:textId="77777777" w:rsidR="00FC77FD" w:rsidRPr="00060180" w:rsidRDefault="00FC77FD" w:rsidP="00FC77FD">
            <w:pPr>
              <w:ind w:right="-284"/>
              <w:rPr>
                <w:sz w:val="28"/>
                <w:szCs w:val="28"/>
              </w:rPr>
            </w:pPr>
            <w:r w:rsidRPr="00060180">
              <w:rPr>
                <w:sz w:val="28"/>
                <w:szCs w:val="28"/>
              </w:rPr>
              <w:t>0,0</w:t>
            </w:r>
          </w:p>
        </w:tc>
        <w:tc>
          <w:tcPr>
            <w:tcW w:w="1560" w:type="dxa"/>
            <w:gridSpan w:val="2"/>
            <w:vMerge w:val="restart"/>
          </w:tcPr>
          <w:p w14:paraId="26CE5905" w14:textId="77777777" w:rsidR="00FC77FD" w:rsidRPr="00060180" w:rsidRDefault="00FC77FD" w:rsidP="00FC77FD">
            <w:pPr>
              <w:ind w:right="-284"/>
              <w:rPr>
                <w:sz w:val="28"/>
                <w:szCs w:val="28"/>
              </w:rPr>
            </w:pPr>
            <w:r w:rsidRPr="00060180">
              <w:rPr>
                <w:sz w:val="28"/>
                <w:szCs w:val="28"/>
              </w:rPr>
              <w:t>Протяженность дорог приведенных в нормативное состояние</w:t>
            </w:r>
          </w:p>
          <w:p w14:paraId="5539D7E0" w14:textId="77777777" w:rsidR="00FC77FD" w:rsidRPr="00060180" w:rsidRDefault="00FC77FD" w:rsidP="00FC77FD">
            <w:pPr>
              <w:ind w:right="-284"/>
              <w:rPr>
                <w:sz w:val="28"/>
                <w:szCs w:val="28"/>
              </w:rPr>
            </w:pPr>
            <w:r w:rsidRPr="00060180">
              <w:rPr>
                <w:sz w:val="28"/>
                <w:szCs w:val="28"/>
              </w:rPr>
              <w:t>2021 г.- км</w:t>
            </w:r>
          </w:p>
          <w:p w14:paraId="271B9C05" w14:textId="77777777" w:rsidR="00FC77FD" w:rsidRPr="00060180" w:rsidRDefault="00FC77FD" w:rsidP="00FC77FD">
            <w:pPr>
              <w:ind w:right="-284"/>
              <w:rPr>
                <w:sz w:val="28"/>
                <w:szCs w:val="28"/>
              </w:rPr>
            </w:pPr>
            <w:r w:rsidRPr="00060180">
              <w:rPr>
                <w:sz w:val="28"/>
                <w:szCs w:val="28"/>
              </w:rPr>
              <w:t>2022 г. – 0,84 км</w:t>
            </w:r>
          </w:p>
          <w:p w14:paraId="693D3804" w14:textId="77777777" w:rsidR="00FC77FD" w:rsidRPr="00060180" w:rsidRDefault="00FC77FD" w:rsidP="00FC77FD">
            <w:pPr>
              <w:ind w:right="-284"/>
              <w:rPr>
                <w:sz w:val="28"/>
                <w:szCs w:val="28"/>
              </w:rPr>
            </w:pPr>
            <w:r w:rsidRPr="00060180">
              <w:rPr>
                <w:sz w:val="28"/>
                <w:szCs w:val="28"/>
              </w:rPr>
              <w:t>2023 г. - км</w:t>
            </w:r>
          </w:p>
          <w:p w14:paraId="6C9AE73D" w14:textId="77777777" w:rsidR="00FC77FD" w:rsidRPr="00060180" w:rsidRDefault="00FC77FD" w:rsidP="00FC77FD">
            <w:pPr>
              <w:ind w:right="-284"/>
              <w:rPr>
                <w:sz w:val="28"/>
                <w:szCs w:val="28"/>
              </w:rPr>
            </w:pPr>
            <w:r w:rsidRPr="00060180">
              <w:rPr>
                <w:sz w:val="28"/>
                <w:szCs w:val="28"/>
              </w:rPr>
              <w:t>2024 г. - км</w:t>
            </w:r>
          </w:p>
          <w:p w14:paraId="0DA5FDAF" w14:textId="77777777" w:rsidR="00FC77FD" w:rsidRPr="00060180" w:rsidRDefault="00FC77FD" w:rsidP="00FC77FD">
            <w:pPr>
              <w:ind w:right="-284"/>
              <w:rPr>
                <w:sz w:val="28"/>
                <w:szCs w:val="28"/>
              </w:rPr>
            </w:pPr>
            <w:r w:rsidRPr="00060180">
              <w:rPr>
                <w:sz w:val="28"/>
                <w:szCs w:val="28"/>
              </w:rPr>
              <w:t>2025 г. - км</w:t>
            </w:r>
          </w:p>
        </w:tc>
        <w:tc>
          <w:tcPr>
            <w:tcW w:w="1417" w:type="dxa"/>
            <w:gridSpan w:val="2"/>
            <w:vMerge w:val="restart"/>
            <w:vAlign w:val="center"/>
          </w:tcPr>
          <w:p w14:paraId="3401D30E" w14:textId="77777777" w:rsidR="00FC77FD" w:rsidRPr="00060180" w:rsidRDefault="00FC77FD" w:rsidP="00FC77FD">
            <w:pPr>
              <w:ind w:right="-284"/>
              <w:rPr>
                <w:sz w:val="28"/>
                <w:szCs w:val="28"/>
              </w:rPr>
            </w:pPr>
            <w:r w:rsidRPr="00060180">
              <w:rPr>
                <w:sz w:val="28"/>
                <w:szCs w:val="28"/>
              </w:rPr>
              <w:t>Администрация Васюринского сельского поселения</w:t>
            </w:r>
          </w:p>
        </w:tc>
      </w:tr>
      <w:tr w:rsidR="00FC77FD" w:rsidRPr="00060180" w14:paraId="36704DC0" w14:textId="77777777" w:rsidTr="00893812">
        <w:trPr>
          <w:gridAfter w:val="1"/>
          <w:wAfter w:w="50" w:type="dxa"/>
          <w:trHeight w:val="386"/>
        </w:trPr>
        <w:tc>
          <w:tcPr>
            <w:tcW w:w="820" w:type="dxa"/>
            <w:vMerge/>
          </w:tcPr>
          <w:p w14:paraId="3FFFAA74" w14:textId="77777777" w:rsidR="00FC77FD" w:rsidRPr="00060180" w:rsidRDefault="00FC77FD" w:rsidP="00FC77FD">
            <w:pPr>
              <w:ind w:right="-284"/>
              <w:rPr>
                <w:sz w:val="28"/>
                <w:szCs w:val="28"/>
              </w:rPr>
            </w:pPr>
          </w:p>
        </w:tc>
        <w:tc>
          <w:tcPr>
            <w:tcW w:w="2895" w:type="dxa"/>
            <w:vMerge/>
          </w:tcPr>
          <w:p w14:paraId="4E3B09BE" w14:textId="77777777" w:rsidR="00FC77FD" w:rsidRPr="00060180" w:rsidRDefault="00FC77FD" w:rsidP="00FC77FD">
            <w:pPr>
              <w:rPr>
                <w:sz w:val="28"/>
                <w:szCs w:val="28"/>
              </w:rPr>
            </w:pPr>
          </w:p>
        </w:tc>
        <w:tc>
          <w:tcPr>
            <w:tcW w:w="1671" w:type="dxa"/>
          </w:tcPr>
          <w:p w14:paraId="49F1A38D" w14:textId="77777777" w:rsidR="00FC77FD" w:rsidRPr="00060180" w:rsidRDefault="00FC77FD" w:rsidP="00FC77FD">
            <w:pPr>
              <w:ind w:right="-284"/>
              <w:rPr>
                <w:sz w:val="28"/>
                <w:szCs w:val="28"/>
              </w:rPr>
            </w:pPr>
            <w:r w:rsidRPr="00060180">
              <w:rPr>
                <w:sz w:val="28"/>
                <w:szCs w:val="28"/>
              </w:rPr>
              <w:t>краевой бюджет</w:t>
            </w:r>
          </w:p>
        </w:tc>
        <w:tc>
          <w:tcPr>
            <w:tcW w:w="1276" w:type="dxa"/>
          </w:tcPr>
          <w:p w14:paraId="561C36C8" w14:textId="29443DEC" w:rsidR="00FC77FD" w:rsidRPr="00060180" w:rsidRDefault="00FC77FD" w:rsidP="00FC77FD">
            <w:pPr>
              <w:ind w:right="-284"/>
              <w:rPr>
                <w:sz w:val="28"/>
                <w:szCs w:val="28"/>
              </w:rPr>
            </w:pPr>
            <w:r w:rsidRPr="00060180">
              <w:rPr>
                <w:sz w:val="28"/>
                <w:szCs w:val="28"/>
              </w:rPr>
              <w:t>42 911,1</w:t>
            </w:r>
          </w:p>
        </w:tc>
        <w:tc>
          <w:tcPr>
            <w:tcW w:w="1164" w:type="dxa"/>
          </w:tcPr>
          <w:p w14:paraId="136E7957" w14:textId="77777777" w:rsidR="00FC77FD" w:rsidRPr="00060180" w:rsidRDefault="00FC77FD" w:rsidP="00FC77FD">
            <w:pPr>
              <w:ind w:right="-284"/>
              <w:rPr>
                <w:sz w:val="28"/>
                <w:szCs w:val="28"/>
              </w:rPr>
            </w:pPr>
            <w:r w:rsidRPr="00060180">
              <w:rPr>
                <w:sz w:val="28"/>
                <w:szCs w:val="28"/>
              </w:rPr>
              <w:t>0</w:t>
            </w:r>
          </w:p>
        </w:tc>
        <w:tc>
          <w:tcPr>
            <w:tcW w:w="1134" w:type="dxa"/>
          </w:tcPr>
          <w:p w14:paraId="1031BA8D" w14:textId="77777777" w:rsidR="00FC77FD" w:rsidRPr="00060180" w:rsidRDefault="00FC77FD" w:rsidP="00FC77FD">
            <w:pPr>
              <w:ind w:right="-284"/>
              <w:rPr>
                <w:sz w:val="28"/>
                <w:szCs w:val="28"/>
              </w:rPr>
            </w:pPr>
            <w:r w:rsidRPr="00060180">
              <w:rPr>
                <w:sz w:val="28"/>
                <w:szCs w:val="28"/>
              </w:rPr>
              <w:t>42 911,1</w:t>
            </w:r>
          </w:p>
        </w:tc>
        <w:tc>
          <w:tcPr>
            <w:tcW w:w="1417" w:type="dxa"/>
          </w:tcPr>
          <w:p w14:paraId="5ECE72AF" w14:textId="77777777" w:rsidR="00FC77FD" w:rsidRPr="00060180" w:rsidRDefault="00FC77FD" w:rsidP="00FC77FD">
            <w:pPr>
              <w:ind w:right="-284"/>
              <w:rPr>
                <w:sz w:val="28"/>
                <w:szCs w:val="28"/>
              </w:rPr>
            </w:pPr>
            <w:r w:rsidRPr="00060180">
              <w:rPr>
                <w:sz w:val="28"/>
                <w:szCs w:val="28"/>
              </w:rPr>
              <w:t>0,0</w:t>
            </w:r>
          </w:p>
        </w:tc>
        <w:tc>
          <w:tcPr>
            <w:tcW w:w="1134" w:type="dxa"/>
          </w:tcPr>
          <w:p w14:paraId="31129E02" w14:textId="77777777" w:rsidR="00FC77FD" w:rsidRPr="00060180" w:rsidRDefault="00FC77FD" w:rsidP="00FC77FD">
            <w:pPr>
              <w:ind w:right="-284"/>
              <w:rPr>
                <w:sz w:val="28"/>
                <w:szCs w:val="28"/>
              </w:rPr>
            </w:pPr>
            <w:r w:rsidRPr="00060180">
              <w:rPr>
                <w:sz w:val="28"/>
                <w:szCs w:val="28"/>
              </w:rPr>
              <w:t>0,0</w:t>
            </w:r>
          </w:p>
        </w:tc>
        <w:tc>
          <w:tcPr>
            <w:tcW w:w="851" w:type="dxa"/>
          </w:tcPr>
          <w:p w14:paraId="324484ED"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09AC358B" w14:textId="77777777" w:rsidR="00FC77FD" w:rsidRPr="00060180" w:rsidRDefault="00FC77FD" w:rsidP="00FC77FD">
            <w:pPr>
              <w:ind w:right="-284"/>
              <w:rPr>
                <w:sz w:val="28"/>
                <w:szCs w:val="28"/>
              </w:rPr>
            </w:pPr>
          </w:p>
        </w:tc>
        <w:tc>
          <w:tcPr>
            <w:tcW w:w="1417" w:type="dxa"/>
            <w:gridSpan w:val="2"/>
            <w:vMerge/>
            <w:vAlign w:val="center"/>
          </w:tcPr>
          <w:p w14:paraId="2E8EC6E0" w14:textId="77777777" w:rsidR="00FC77FD" w:rsidRPr="00060180" w:rsidRDefault="00FC77FD" w:rsidP="00FC77FD">
            <w:pPr>
              <w:ind w:right="-284"/>
              <w:rPr>
                <w:sz w:val="28"/>
                <w:szCs w:val="28"/>
              </w:rPr>
            </w:pPr>
          </w:p>
        </w:tc>
      </w:tr>
      <w:tr w:rsidR="00FC77FD" w:rsidRPr="00060180" w14:paraId="22EC838B" w14:textId="77777777" w:rsidTr="00893812">
        <w:trPr>
          <w:gridAfter w:val="1"/>
          <w:wAfter w:w="50" w:type="dxa"/>
          <w:trHeight w:val="386"/>
        </w:trPr>
        <w:tc>
          <w:tcPr>
            <w:tcW w:w="820" w:type="dxa"/>
            <w:vMerge/>
          </w:tcPr>
          <w:p w14:paraId="0D639871" w14:textId="77777777" w:rsidR="00FC77FD" w:rsidRPr="00060180" w:rsidRDefault="00FC77FD" w:rsidP="00FC77FD">
            <w:pPr>
              <w:ind w:right="-284"/>
              <w:rPr>
                <w:sz w:val="28"/>
                <w:szCs w:val="28"/>
              </w:rPr>
            </w:pPr>
          </w:p>
        </w:tc>
        <w:tc>
          <w:tcPr>
            <w:tcW w:w="2895" w:type="dxa"/>
            <w:vMerge/>
          </w:tcPr>
          <w:p w14:paraId="40DBEAC9" w14:textId="77777777" w:rsidR="00FC77FD" w:rsidRPr="00060180" w:rsidRDefault="00FC77FD" w:rsidP="00FC77FD">
            <w:pPr>
              <w:rPr>
                <w:sz w:val="28"/>
                <w:szCs w:val="28"/>
              </w:rPr>
            </w:pPr>
          </w:p>
        </w:tc>
        <w:tc>
          <w:tcPr>
            <w:tcW w:w="1671" w:type="dxa"/>
          </w:tcPr>
          <w:p w14:paraId="4FCB02A7" w14:textId="77777777" w:rsidR="00FC77FD" w:rsidRPr="00060180" w:rsidRDefault="00FC77FD" w:rsidP="00FC77FD">
            <w:pPr>
              <w:ind w:right="-284"/>
              <w:rPr>
                <w:sz w:val="28"/>
                <w:szCs w:val="28"/>
              </w:rPr>
            </w:pPr>
            <w:r w:rsidRPr="00060180">
              <w:rPr>
                <w:sz w:val="28"/>
                <w:szCs w:val="28"/>
              </w:rPr>
              <w:t>федеральный бюджет</w:t>
            </w:r>
          </w:p>
        </w:tc>
        <w:tc>
          <w:tcPr>
            <w:tcW w:w="1276" w:type="dxa"/>
          </w:tcPr>
          <w:p w14:paraId="3A318E25" w14:textId="6974525D" w:rsidR="00FC77FD" w:rsidRPr="00060180" w:rsidRDefault="00FC77FD" w:rsidP="00FC77FD">
            <w:pPr>
              <w:ind w:right="-284"/>
              <w:rPr>
                <w:sz w:val="28"/>
                <w:szCs w:val="28"/>
              </w:rPr>
            </w:pPr>
            <w:r w:rsidRPr="00060180">
              <w:rPr>
                <w:sz w:val="28"/>
                <w:szCs w:val="28"/>
              </w:rPr>
              <w:t>0</w:t>
            </w:r>
          </w:p>
        </w:tc>
        <w:tc>
          <w:tcPr>
            <w:tcW w:w="1164" w:type="dxa"/>
          </w:tcPr>
          <w:p w14:paraId="1A26F43D" w14:textId="77777777" w:rsidR="00FC77FD" w:rsidRPr="00060180" w:rsidRDefault="00FC77FD" w:rsidP="00FC77FD">
            <w:pPr>
              <w:ind w:right="-284"/>
              <w:rPr>
                <w:sz w:val="28"/>
                <w:szCs w:val="28"/>
              </w:rPr>
            </w:pPr>
            <w:r w:rsidRPr="00060180">
              <w:rPr>
                <w:sz w:val="28"/>
                <w:szCs w:val="28"/>
              </w:rPr>
              <w:t>0</w:t>
            </w:r>
          </w:p>
        </w:tc>
        <w:tc>
          <w:tcPr>
            <w:tcW w:w="1134" w:type="dxa"/>
          </w:tcPr>
          <w:p w14:paraId="637496FC" w14:textId="77777777" w:rsidR="00FC77FD" w:rsidRPr="00060180" w:rsidRDefault="00FC77FD" w:rsidP="00FC77FD">
            <w:pPr>
              <w:ind w:right="-284"/>
              <w:rPr>
                <w:sz w:val="28"/>
                <w:szCs w:val="28"/>
              </w:rPr>
            </w:pPr>
            <w:r w:rsidRPr="00060180">
              <w:rPr>
                <w:sz w:val="28"/>
                <w:szCs w:val="28"/>
              </w:rPr>
              <w:t>0</w:t>
            </w:r>
          </w:p>
        </w:tc>
        <w:tc>
          <w:tcPr>
            <w:tcW w:w="1417" w:type="dxa"/>
          </w:tcPr>
          <w:p w14:paraId="0AD11EB0" w14:textId="77777777" w:rsidR="00FC77FD" w:rsidRPr="00060180" w:rsidRDefault="00FC77FD" w:rsidP="00FC77FD">
            <w:pPr>
              <w:ind w:right="-284"/>
              <w:rPr>
                <w:sz w:val="28"/>
                <w:szCs w:val="28"/>
              </w:rPr>
            </w:pPr>
            <w:r w:rsidRPr="00060180">
              <w:rPr>
                <w:sz w:val="28"/>
                <w:szCs w:val="28"/>
              </w:rPr>
              <w:t>0,0</w:t>
            </w:r>
          </w:p>
        </w:tc>
        <w:tc>
          <w:tcPr>
            <w:tcW w:w="1134" w:type="dxa"/>
          </w:tcPr>
          <w:p w14:paraId="1392F0F3" w14:textId="77777777" w:rsidR="00FC77FD" w:rsidRPr="00060180" w:rsidRDefault="00FC77FD" w:rsidP="00FC77FD">
            <w:pPr>
              <w:ind w:right="-284"/>
              <w:rPr>
                <w:sz w:val="28"/>
                <w:szCs w:val="28"/>
              </w:rPr>
            </w:pPr>
            <w:r w:rsidRPr="00060180">
              <w:rPr>
                <w:sz w:val="28"/>
                <w:szCs w:val="28"/>
              </w:rPr>
              <w:t>0,0</w:t>
            </w:r>
          </w:p>
        </w:tc>
        <w:tc>
          <w:tcPr>
            <w:tcW w:w="851" w:type="dxa"/>
          </w:tcPr>
          <w:p w14:paraId="073257CC"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315EE575" w14:textId="77777777" w:rsidR="00FC77FD" w:rsidRPr="00060180" w:rsidRDefault="00FC77FD" w:rsidP="00FC77FD">
            <w:pPr>
              <w:ind w:right="-284"/>
              <w:rPr>
                <w:sz w:val="28"/>
                <w:szCs w:val="28"/>
              </w:rPr>
            </w:pPr>
          </w:p>
        </w:tc>
        <w:tc>
          <w:tcPr>
            <w:tcW w:w="1417" w:type="dxa"/>
            <w:gridSpan w:val="2"/>
            <w:vMerge/>
            <w:vAlign w:val="center"/>
          </w:tcPr>
          <w:p w14:paraId="209583C3" w14:textId="77777777" w:rsidR="00FC77FD" w:rsidRPr="00060180" w:rsidRDefault="00FC77FD" w:rsidP="00FC77FD">
            <w:pPr>
              <w:ind w:right="-284"/>
              <w:rPr>
                <w:sz w:val="28"/>
                <w:szCs w:val="28"/>
              </w:rPr>
            </w:pPr>
          </w:p>
        </w:tc>
      </w:tr>
      <w:tr w:rsidR="00FC77FD" w:rsidRPr="00060180" w14:paraId="3E1C8FA5" w14:textId="77777777" w:rsidTr="00893812">
        <w:trPr>
          <w:gridAfter w:val="1"/>
          <w:wAfter w:w="50" w:type="dxa"/>
          <w:trHeight w:val="386"/>
        </w:trPr>
        <w:tc>
          <w:tcPr>
            <w:tcW w:w="820" w:type="dxa"/>
            <w:vMerge/>
          </w:tcPr>
          <w:p w14:paraId="667F2BB5" w14:textId="77777777" w:rsidR="00FC77FD" w:rsidRPr="00060180" w:rsidRDefault="00FC77FD" w:rsidP="00FC77FD">
            <w:pPr>
              <w:ind w:right="-284"/>
              <w:rPr>
                <w:sz w:val="28"/>
                <w:szCs w:val="28"/>
              </w:rPr>
            </w:pPr>
          </w:p>
        </w:tc>
        <w:tc>
          <w:tcPr>
            <w:tcW w:w="2895" w:type="dxa"/>
            <w:vMerge/>
          </w:tcPr>
          <w:p w14:paraId="37BCB225" w14:textId="77777777" w:rsidR="00FC77FD" w:rsidRPr="00060180" w:rsidRDefault="00FC77FD" w:rsidP="00FC77FD">
            <w:pPr>
              <w:rPr>
                <w:sz w:val="28"/>
                <w:szCs w:val="28"/>
              </w:rPr>
            </w:pPr>
          </w:p>
        </w:tc>
        <w:tc>
          <w:tcPr>
            <w:tcW w:w="1671" w:type="dxa"/>
          </w:tcPr>
          <w:p w14:paraId="5D0B04CA" w14:textId="77777777" w:rsidR="00FC77FD" w:rsidRPr="00060180" w:rsidRDefault="00FC77FD" w:rsidP="00FC77FD">
            <w:pPr>
              <w:ind w:right="-284"/>
              <w:rPr>
                <w:sz w:val="28"/>
                <w:szCs w:val="28"/>
              </w:rPr>
            </w:pPr>
            <w:r w:rsidRPr="00060180">
              <w:rPr>
                <w:sz w:val="28"/>
                <w:szCs w:val="28"/>
              </w:rPr>
              <w:t>местный бюджет**</w:t>
            </w:r>
          </w:p>
        </w:tc>
        <w:tc>
          <w:tcPr>
            <w:tcW w:w="1276" w:type="dxa"/>
          </w:tcPr>
          <w:p w14:paraId="0AC3A0F0" w14:textId="4BE42CA5" w:rsidR="00FC77FD" w:rsidRPr="00060180" w:rsidRDefault="00FC77FD" w:rsidP="00FC77FD">
            <w:pPr>
              <w:ind w:right="-284"/>
              <w:rPr>
                <w:sz w:val="28"/>
                <w:szCs w:val="28"/>
              </w:rPr>
            </w:pPr>
            <w:r>
              <w:rPr>
                <w:sz w:val="28"/>
                <w:szCs w:val="28"/>
              </w:rPr>
              <w:t>3010,7</w:t>
            </w:r>
          </w:p>
        </w:tc>
        <w:tc>
          <w:tcPr>
            <w:tcW w:w="1164" w:type="dxa"/>
          </w:tcPr>
          <w:p w14:paraId="0E01CBB7" w14:textId="77777777" w:rsidR="00FC77FD" w:rsidRPr="00060180" w:rsidRDefault="00FC77FD" w:rsidP="00FC77FD">
            <w:pPr>
              <w:ind w:right="-284"/>
              <w:rPr>
                <w:sz w:val="28"/>
                <w:szCs w:val="28"/>
              </w:rPr>
            </w:pPr>
            <w:r w:rsidRPr="00060180">
              <w:rPr>
                <w:sz w:val="28"/>
                <w:szCs w:val="28"/>
              </w:rPr>
              <w:t>0</w:t>
            </w:r>
          </w:p>
        </w:tc>
        <w:tc>
          <w:tcPr>
            <w:tcW w:w="1134" w:type="dxa"/>
          </w:tcPr>
          <w:p w14:paraId="75F0EB9E" w14:textId="77777777" w:rsidR="00FC77FD" w:rsidRPr="00060180" w:rsidRDefault="00FC77FD" w:rsidP="00FC77FD">
            <w:pPr>
              <w:ind w:right="-284"/>
              <w:rPr>
                <w:sz w:val="28"/>
                <w:szCs w:val="28"/>
              </w:rPr>
            </w:pPr>
            <w:r>
              <w:rPr>
                <w:sz w:val="28"/>
                <w:szCs w:val="28"/>
              </w:rPr>
              <w:t>3010,7</w:t>
            </w:r>
          </w:p>
        </w:tc>
        <w:tc>
          <w:tcPr>
            <w:tcW w:w="1417" w:type="dxa"/>
          </w:tcPr>
          <w:p w14:paraId="368BF8D2" w14:textId="77777777" w:rsidR="00FC77FD" w:rsidRPr="00060180" w:rsidRDefault="00FC77FD" w:rsidP="00FC77FD">
            <w:pPr>
              <w:ind w:right="-284"/>
              <w:rPr>
                <w:sz w:val="28"/>
                <w:szCs w:val="28"/>
              </w:rPr>
            </w:pPr>
            <w:r w:rsidRPr="00060180">
              <w:rPr>
                <w:sz w:val="28"/>
                <w:szCs w:val="28"/>
              </w:rPr>
              <w:t>0,0</w:t>
            </w:r>
          </w:p>
        </w:tc>
        <w:tc>
          <w:tcPr>
            <w:tcW w:w="1134" w:type="dxa"/>
          </w:tcPr>
          <w:p w14:paraId="32D563D6" w14:textId="77777777" w:rsidR="00FC77FD" w:rsidRPr="00060180" w:rsidRDefault="00FC77FD" w:rsidP="00FC77FD">
            <w:pPr>
              <w:ind w:right="-284"/>
              <w:rPr>
                <w:sz w:val="28"/>
                <w:szCs w:val="28"/>
              </w:rPr>
            </w:pPr>
            <w:r w:rsidRPr="00060180">
              <w:rPr>
                <w:sz w:val="28"/>
                <w:szCs w:val="28"/>
              </w:rPr>
              <w:t>0,0</w:t>
            </w:r>
          </w:p>
        </w:tc>
        <w:tc>
          <w:tcPr>
            <w:tcW w:w="851" w:type="dxa"/>
          </w:tcPr>
          <w:p w14:paraId="3F63D086" w14:textId="77777777" w:rsidR="00FC77FD" w:rsidRPr="00060180" w:rsidRDefault="00FC77FD" w:rsidP="00FC77FD">
            <w:pPr>
              <w:ind w:right="-284"/>
              <w:rPr>
                <w:sz w:val="28"/>
                <w:szCs w:val="28"/>
              </w:rPr>
            </w:pPr>
            <w:r w:rsidRPr="00060180">
              <w:rPr>
                <w:sz w:val="28"/>
                <w:szCs w:val="28"/>
              </w:rPr>
              <w:t>0,0</w:t>
            </w:r>
          </w:p>
        </w:tc>
        <w:tc>
          <w:tcPr>
            <w:tcW w:w="1560" w:type="dxa"/>
            <w:gridSpan w:val="2"/>
            <w:vMerge/>
          </w:tcPr>
          <w:p w14:paraId="73437EF7" w14:textId="77777777" w:rsidR="00FC77FD" w:rsidRPr="00060180" w:rsidRDefault="00FC77FD" w:rsidP="00FC77FD">
            <w:pPr>
              <w:ind w:right="-284"/>
              <w:rPr>
                <w:sz w:val="28"/>
                <w:szCs w:val="28"/>
              </w:rPr>
            </w:pPr>
          </w:p>
        </w:tc>
        <w:tc>
          <w:tcPr>
            <w:tcW w:w="1417" w:type="dxa"/>
            <w:gridSpan w:val="2"/>
            <w:vMerge/>
            <w:vAlign w:val="center"/>
          </w:tcPr>
          <w:p w14:paraId="7F6AC535" w14:textId="77777777" w:rsidR="00FC77FD" w:rsidRPr="00060180" w:rsidRDefault="00FC77FD" w:rsidP="00FC77FD">
            <w:pPr>
              <w:ind w:right="-284"/>
              <w:rPr>
                <w:sz w:val="28"/>
                <w:szCs w:val="28"/>
              </w:rPr>
            </w:pPr>
          </w:p>
        </w:tc>
      </w:tr>
      <w:tr w:rsidR="00AF4698" w:rsidRPr="00060180" w14:paraId="5E47C8BA" w14:textId="77777777" w:rsidTr="00893812">
        <w:trPr>
          <w:gridAfter w:val="1"/>
          <w:wAfter w:w="50" w:type="dxa"/>
          <w:trHeight w:val="386"/>
        </w:trPr>
        <w:tc>
          <w:tcPr>
            <w:tcW w:w="820" w:type="dxa"/>
            <w:vMerge/>
          </w:tcPr>
          <w:p w14:paraId="68BF7D7D" w14:textId="77777777" w:rsidR="00AF4698" w:rsidRPr="00060180" w:rsidRDefault="00AF4698" w:rsidP="00AF4698">
            <w:pPr>
              <w:ind w:right="-284"/>
              <w:rPr>
                <w:sz w:val="28"/>
                <w:szCs w:val="28"/>
              </w:rPr>
            </w:pPr>
          </w:p>
        </w:tc>
        <w:tc>
          <w:tcPr>
            <w:tcW w:w="2895" w:type="dxa"/>
            <w:vMerge/>
          </w:tcPr>
          <w:p w14:paraId="153E085E" w14:textId="77777777" w:rsidR="00AF4698" w:rsidRPr="00060180" w:rsidRDefault="00AF4698" w:rsidP="00AF4698">
            <w:pPr>
              <w:rPr>
                <w:sz w:val="28"/>
                <w:szCs w:val="28"/>
              </w:rPr>
            </w:pPr>
          </w:p>
        </w:tc>
        <w:tc>
          <w:tcPr>
            <w:tcW w:w="1671" w:type="dxa"/>
          </w:tcPr>
          <w:p w14:paraId="07D3BD77"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6118445D" w14:textId="77777777" w:rsidR="00AF4698" w:rsidRPr="00060180" w:rsidRDefault="00AF4698" w:rsidP="00AF4698">
            <w:pPr>
              <w:ind w:right="-284"/>
              <w:rPr>
                <w:sz w:val="28"/>
                <w:szCs w:val="28"/>
              </w:rPr>
            </w:pPr>
            <w:r w:rsidRPr="00060180">
              <w:rPr>
                <w:sz w:val="28"/>
                <w:szCs w:val="28"/>
              </w:rPr>
              <w:t>0</w:t>
            </w:r>
          </w:p>
        </w:tc>
        <w:tc>
          <w:tcPr>
            <w:tcW w:w="1164" w:type="dxa"/>
          </w:tcPr>
          <w:p w14:paraId="7B037E38" w14:textId="77777777" w:rsidR="00AF4698" w:rsidRPr="00060180" w:rsidRDefault="00AF4698" w:rsidP="00AF4698">
            <w:pPr>
              <w:ind w:right="-284"/>
              <w:rPr>
                <w:sz w:val="28"/>
                <w:szCs w:val="28"/>
              </w:rPr>
            </w:pPr>
            <w:r w:rsidRPr="00060180">
              <w:rPr>
                <w:sz w:val="28"/>
                <w:szCs w:val="28"/>
              </w:rPr>
              <w:t>0</w:t>
            </w:r>
          </w:p>
        </w:tc>
        <w:tc>
          <w:tcPr>
            <w:tcW w:w="1134" w:type="dxa"/>
          </w:tcPr>
          <w:p w14:paraId="500E33C3" w14:textId="77777777" w:rsidR="00AF4698" w:rsidRPr="00060180" w:rsidRDefault="00AF4698" w:rsidP="00AF4698">
            <w:pPr>
              <w:ind w:right="-284"/>
              <w:rPr>
                <w:sz w:val="28"/>
                <w:szCs w:val="28"/>
              </w:rPr>
            </w:pPr>
            <w:r w:rsidRPr="00060180">
              <w:rPr>
                <w:sz w:val="28"/>
                <w:szCs w:val="28"/>
              </w:rPr>
              <w:t>0</w:t>
            </w:r>
          </w:p>
        </w:tc>
        <w:tc>
          <w:tcPr>
            <w:tcW w:w="1417" w:type="dxa"/>
          </w:tcPr>
          <w:p w14:paraId="4BE49EC6" w14:textId="77777777" w:rsidR="00AF4698" w:rsidRPr="00060180" w:rsidRDefault="00AF4698" w:rsidP="00AF4698">
            <w:pPr>
              <w:ind w:right="-284"/>
              <w:rPr>
                <w:sz w:val="28"/>
                <w:szCs w:val="28"/>
              </w:rPr>
            </w:pPr>
            <w:r w:rsidRPr="00060180">
              <w:rPr>
                <w:sz w:val="28"/>
                <w:szCs w:val="28"/>
              </w:rPr>
              <w:t>0,0</w:t>
            </w:r>
          </w:p>
        </w:tc>
        <w:tc>
          <w:tcPr>
            <w:tcW w:w="1134" w:type="dxa"/>
          </w:tcPr>
          <w:p w14:paraId="1CABF117" w14:textId="77777777" w:rsidR="00AF4698" w:rsidRPr="00060180" w:rsidRDefault="00AF4698" w:rsidP="00AF4698">
            <w:pPr>
              <w:ind w:right="-284"/>
              <w:rPr>
                <w:sz w:val="28"/>
                <w:szCs w:val="28"/>
              </w:rPr>
            </w:pPr>
            <w:r w:rsidRPr="00060180">
              <w:rPr>
                <w:sz w:val="28"/>
                <w:szCs w:val="28"/>
              </w:rPr>
              <w:t>0,0</w:t>
            </w:r>
          </w:p>
        </w:tc>
        <w:tc>
          <w:tcPr>
            <w:tcW w:w="851" w:type="dxa"/>
          </w:tcPr>
          <w:p w14:paraId="0B4CCD0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C6379CA" w14:textId="77777777" w:rsidR="00AF4698" w:rsidRPr="00060180" w:rsidRDefault="00AF4698" w:rsidP="00AF4698">
            <w:pPr>
              <w:ind w:right="-284"/>
              <w:rPr>
                <w:sz w:val="28"/>
                <w:szCs w:val="28"/>
              </w:rPr>
            </w:pPr>
          </w:p>
        </w:tc>
        <w:tc>
          <w:tcPr>
            <w:tcW w:w="1417" w:type="dxa"/>
            <w:gridSpan w:val="2"/>
            <w:vMerge/>
            <w:vAlign w:val="center"/>
          </w:tcPr>
          <w:p w14:paraId="2F43FCD8" w14:textId="77777777" w:rsidR="00AF4698" w:rsidRPr="00060180" w:rsidRDefault="00AF4698" w:rsidP="00AF4698">
            <w:pPr>
              <w:ind w:right="-284"/>
              <w:rPr>
                <w:sz w:val="28"/>
                <w:szCs w:val="28"/>
              </w:rPr>
            </w:pPr>
          </w:p>
        </w:tc>
      </w:tr>
      <w:tr w:rsidR="00AF4698" w:rsidRPr="00060180" w14:paraId="79858D72" w14:textId="77777777" w:rsidTr="00893812">
        <w:trPr>
          <w:gridAfter w:val="1"/>
          <w:wAfter w:w="50" w:type="dxa"/>
          <w:trHeight w:val="6795"/>
        </w:trPr>
        <w:tc>
          <w:tcPr>
            <w:tcW w:w="820" w:type="dxa"/>
            <w:vMerge w:val="restart"/>
          </w:tcPr>
          <w:p w14:paraId="02EC74BF" w14:textId="77777777" w:rsidR="00AF4698" w:rsidRPr="00060180" w:rsidRDefault="00AF4698" w:rsidP="00AF4698">
            <w:pPr>
              <w:ind w:right="-284"/>
              <w:rPr>
                <w:sz w:val="28"/>
                <w:szCs w:val="28"/>
              </w:rPr>
            </w:pPr>
            <w:r w:rsidRPr="00060180">
              <w:rPr>
                <w:sz w:val="28"/>
                <w:szCs w:val="28"/>
              </w:rPr>
              <w:lastRenderedPageBreak/>
              <w:t>1.1.20</w:t>
            </w:r>
          </w:p>
        </w:tc>
        <w:tc>
          <w:tcPr>
            <w:tcW w:w="2895" w:type="dxa"/>
            <w:vMerge w:val="restart"/>
          </w:tcPr>
          <w:p w14:paraId="44476973" w14:textId="77777777" w:rsidR="00AF4698" w:rsidRPr="00060180" w:rsidRDefault="00AF4698" w:rsidP="00AF4698">
            <w:pPr>
              <w:rPr>
                <w:sz w:val="28"/>
                <w:szCs w:val="28"/>
              </w:rPr>
            </w:pPr>
            <w:r w:rsidRPr="00060180">
              <w:rPr>
                <w:sz w:val="28"/>
                <w:szCs w:val="28"/>
              </w:rPr>
              <w:t xml:space="preserve">Выполнение </w:t>
            </w:r>
            <w:proofErr w:type="spellStart"/>
            <w:r w:rsidRPr="00060180">
              <w:rPr>
                <w:sz w:val="28"/>
                <w:szCs w:val="28"/>
              </w:rPr>
              <w:t>проектно</w:t>
            </w:r>
            <w:proofErr w:type="spellEnd"/>
            <w:r w:rsidRPr="00060180">
              <w:rPr>
                <w:sz w:val="28"/>
                <w:szCs w:val="28"/>
              </w:rPr>
              <w:t xml:space="preserve">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195915F8" w14:textId="77777777" w:rsidR="00AF4698" w:rsidRPr="00060180" w:rsidRDefault="005405FA" w:rsidP="00AF4698">
            <w:pPr>
              <w:ind w:right="-284"/>
              <w:rPr>
                <w:sz w:val="28"/>
                <w:szCs w:val="28"/>
              </w:rPr>
            </w:pPr>
            <w:r>
              <w:rPr>
                <w:sz w:val="28"/>
                <w:szCs w:val="28"/>
              </w:rPr>
              <w:t>2672,1</w:t>
            </w:r>
          </w:p>
        </w:tc>
        <w:tc>
          <w:tcPr>
            <w:tcW w:w="1164" w:type="dxa"/>
          </w:tcPr>
          <w:p w14:paraId="09AC99ED" w14:textId="77777777" w:rsidR="00AF4698" w:rsidRPr="00060180" w:rsidRDefault="00AF4698" w:rsidP="00AF4698">
            <w:pPr>
              <w:ind w:right="-284"/>
              <w:rPr>
                <w:sz w:val="28"/>
                <w:szCs w:val="28"/>
              </w:rPr>
            </w:pPr>
            <w:r w:rsidRPr="00060180">
              <w:rPr>
                <w:sz w:val="28"/>
                <w:szCs w:val="28"/>
              </w:rPr>
              <w:t>0,0</w:t>
            </w:r>
          </w:p>
        </w:tc>
        <w:tc>
          <w:tcPr>
            <w:tcW w:w="1134" w:type="dxa"/>
          </w:tcPr>
          <w:p w14:paraId="3D99C083" w14:textId="77777777" w:rsidR="00AF4698" w:rsidRPr="00060180" w:rsidRDefault="002777C0" w:rsidP="002777C0">
            <w:pPr>
              <w:ind w:right="-284"/>
              <w:rPr>
                <w:sz w:val="28"/>
                <w:szCs w:val="28"/>
              </w:rPr>
            </w:pPr>
            <w:r>
              <w:rPr>
                <w:sz w:val="28"/>
                <w:szCs w:val="28"/>
              </w:rPr>
              <w:t>1 370,0</w:t>
            </w:r>
          </w:p>
        </w:tc>
        <w:tc>
          <w:tcPr>
            <w:tcW w:w="1417" w:type="dxa"/>
          </w:tcPr>
          <w:p w14:paraId="4E7B29E5" w14:textId="77777777" w:rsidR="00AF4698" w:rsidRPr="00060180" w:rsidRDefault="00AF4698" w:rsidP="00AF4698">
            <w:pPr>
              <w:ind w:right="-284"/>
              <w:rPr>
                <w:sz w:val="28"/>
                <w:szCs w:val="28"/>
              </w:rPr>
            </w:pPr>
            <w:r>
              <w:rPr>
                <w:sz w:val="28"/>
                <w:szCs w:val="28"/>
              </w:rPr>
              <w:t>1302,1</w:t>
            </w:r>
          </w:p>
        </w:tc>
        <w:tc>
          <w:tcPr>
            <w:tcW w:w="1134" w:type="dxa"/>
          </w:tcPr>
          <w:p w14:paraId="66031AE5" w14:textId="77777777" w:rsidR="00AF4698" w:rsidRPr="00060180" w:rsidRDefault="00AF4698" w:rsidP="00AF4698">
            <w:pPr>
              <w:ind w:right="-284"/>
              <w:rPr>
                <w:sz w:val="28"/>
                <w:szCs w:val="28"/>
              </w:rPr>
            </w:pPr>
            <w:r w:rsidRPr="00060180">
              <w:rPr>
                <w:sz w:val="28"/>
                <w:szCs w:val="28"/>
              </w:rPr>
              <w:t>0,0</w:t>
            </w:r>
          </w:p>
        </w:tc>
        <w:tc>
          <w:tcPr>
            <w:tcW w:w="851" w:type="dxa"/>
          </w:tcPr>
          <w:p w14:paraId="202BA1D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44EC054D" w14:textId="77777777" w:rsidR="00AF4698" w:rsidRPr="00060180" w:rsidRDefault="00AF4698" w:rsidP="00AF4698">
            <w:pPr>
              <w:ind w:right="-284"/>
              <w:rPr>
                <w:sz w:val="28"/>
                <w:szCs w:val="28"/>
              </w:rPr>
            </w:pPr>
            <w:r w:rsidRPr="00060180">
              <w:rPr>
                <w:sz w:val="28"/>
                <w:szCs w:val="28"/>
              </w:rPr>
              <w:t>Количество изготовленных проектов</w:t>
            </w:r>
          </w:p>
          <w:p w14:paraId="2D943929" w14:textId="77777777" w:rsidR="00AF4698" w:rsidRPr="00060180" w:rsidRDefault="00AF4698" w:rsidP="00AF4698">
            <w:pPr>
              <w:ind w:right="-284"/>
              <w:rPr>
                <w:sz w:val="28"/>
                <w:szCs w:val="28"/>
              </w:rPr>
            </w:pPr>
            <w:r w:rsidRPr="00060180">
              <w:rPr>
                <w:sz w:val="28"/>
                <w:szCs w:val="28"/>
              </w:rPr>
              <w:t>2021 г.-  ед.</w:t>
            </w:r>
          </w:p>
          <w:p w14:paraId="2A6199BC" w14:textId="77777777" w:rsidR="00AF4698" w:rsidRPr="00060180" w:rsidRDefault="00AF4698" w:rsidP="00AF4698">
            <w:pPr>
              <w:ind w:right="-284"/>
              <w:rPr>
                <w:sz w:val="28"/>
                <w:szCs w:val="28"/>
              </w:rPr>
            </w:pPr>
            <w:r w:rsidRPr="00060180">
              <w:rPr>
                <w:sz w:val="28"/>
                <w:szCs w:val="28"/>
              </w:rPr>
              <w:t>2022 г. – ед.</w:t>
            </w:r>
          </w:p>
          <w:p w14:paraId="7D5391D7" w14:textId="77777777" w:rsidR="00AF4698" w:rsidRPr="00060180" w:rsidRDefault="00AF4698" w:rsidP="00AF4698">
            <w:pPr>
              <w:ind w:right="-284"/>
              <w:rPr>
                <w:sz w:val="28"/>
                <w:szCs w:val="28"/>
              </w:rPr>
            </w:pPr>
            <w:r w:rsidRPr="00060180">
              <w:rPr>
                <w:sz w:val="28"/>
                <w:szCs w:val="28"/>
              </w:rPr>
              <w:t>2023 г. – 4 ед.</w:t>
            </w:r>
          </w:p>
          <w:p w14:paraId="0A0EEF6D" w14:textId="77777777" w:rsidR="00AF4698" w:rsidRPr="00060180" w:rsidRDefault="00AF4698" w:rsidP="00AF4698">
            <w:pPr>
              <w:ind w:right="-284"/>
              <w:rPr>
                <w:sz w:val="28"/>
                <w:szCs w:val="28"/>
              </w:rPr>
            </w:pPr>
            <w:r w:rsidRPr="00060180">
              <w:rPr>
                <w:sz w:val="28"/>
                <w:szCs w:val="28"/>
              </w:rPr>
              <w:t>2024 г. – ед.</w:t>
            </w:r>
          </w:p>
          <w:p w14:paraId="7A03E80F"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02EA81E3"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48DA91D8" w14:textId="77777777" w:rsidTr="00893812">
        <w:trPr>
          <w:gridAfter w:val="1"/>
          <w:wAfter w:w="50" w:type="dxa"/>
          <w:trHeight w:val="386"/>
        </w:trPr>
        <w:tc>
          <w:tcPr>
            <w:tcW w:w="820" w:type="dxa"/>
            <w:vMerge/>
          </w:tcPr>
          <w:p w14:paraId="13904029" w14:textId="77777777" w:rsidR="00AF4698" w:rsidRPr="00060180" w:rsidRDefault="00AF4698" w:rsidP="00AF4698">
            <w:pPr>
              <w:ind w:right="-284"/>
              <w:rPr>
                <w:sz w:val="28"/>
                <w:szCs w:val="28"/>
              </w:rPr>
            </w:pPr>
          </w:p>
        </w:tc>
        <w:tc>
          <w:tcPr>
            <w:tcW w:w="2895" w:type="dxa"/>
            <w:vMerge/>
          </w:tcPr>
          <w:p w14:paraId="1FFA251C" w14:textId="77777777" w:rsidR="00AF4698" w:rsidRPr="00060180" w:rsidRDefault="00AF4698" w:rsidP="00AF4698">
            <w:pPr>
              <w:rPr>
                <w:sz w:val="28"/>
                <w:szCs w:val="28"/>
              </w:rPr>
            </w:pPr>
          </w:p>
        </w:tc>
        <w:tc>
          <w:tcPr>
            <w:tcW w:w="1671" w:type="dxa"/>
          </w:tcPr>
          <w:p w14:paraId="5A6E7032"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9D323E0" w14:textId="77777777" w:rsidR="00AF4698" w:rsidRPr="00060180" w:rsidRDefault="00AF4698" w:rsidP="00AF4698">
            <w:pPr>
              <w:ind w:right="-284"/>
              <w:rPr>
                <w:sz w:val="28"/>
                <w:szCs w:val="28"/>
              </w:rPr>
            </w:pPr>
            <w:r w:rsidRPr="00060180">
              <w:rPr>
                <w:sz w:val="28"/>
                <w:szCs w:val="28"/>
              </w:rPr>
              <w:t>0,0</w:t>
            </w:r>
          </w:p>
        </w:tc>
        <w:tc>
          <w:tcPr>
            <w:tcW w:w="1164" w:type="dxa"/>
          </w:tcPr>
          <w:p w14:paraId="14142FEE" w14:textId="77777777" w:rsidR="00AF4698" w:rsidRPr="00060180" w:rsidRDefault="00AF4698" w:rsidP="00AF4698">
            <w:pPr>
              <w:ind w:right="-284"/>
              <w:rPr>
                <w:sz w:val="28"/>
                <w:szCs w:val="28"/>
              </w:rPr>
            </w:pPr>
            <w:r w:rsidRPr="00060180">
              <w:rPr>
                <w:sz w:val="28"/>
                <w:szCs w:val="28"/>
              </w:rPr>
              <w:t>0,0</w:t>
            </w:r>
          </w:p>
        </w:tc>
        <w:tc>
          <w:tcPr>
            <w:tcW w:w="1134" w:type="dxa"/>
          </w:tcPr>
          <w:p w14:paraId="657F71FC" w14:textId="77777777" w:rsidR="00AF4698" w:rsidRPr="00060180" w:rsidRDefault="00AF4698" w:rsidP="00AF4698">
            <w:pPr>
              <w:ind w:right="-284"/>
              <w:rPr>
                <w:sz w:val="28"/>
                <w:szCs w:val="28"/>
              </w:rPr>
            </w:pPr>
            <w:r w:rsidRPr="00060180">
              <w:rPr>
                <w:sz w:val="28"/>
                <w:szCs w:val="28"/>
              </w:rPr>
              <w:t>0,0</w:t>
            </w:r>
          </w:p>
        </w:tc>
        <w:tc>
          <w:tcPr>
            <w:tcW w:w="1417" w:type="dxa"/>
          </w:tcPr>
          <w:p w14:paraId="6544B70C" w14:textId="77777777" w:rsidR="00AF4698" w:rsidRPr="00060180" w:rsidRDefault="00AF4698" w:rsidP="00AF4698">
            <w:pPr>
              <w:ind w:right="-284"/>
              <w:rPr>
                <w:sz w:val="28"/>
                <w:szCs w:val="28"/>
              </w:rPr>
            </w:pPr>
            <w:r w:rsidRPr="00060180">
              <w:rPr>
                <w:sz w:val="28"/>
                <w:szCs w:val="28"/>
              </w:rPr>
              <w:t>0,0</w:t>
            </w:r>
          </w:p>
        </w:tc>
        <w:tc>
          <w:tcPr>
            <w:tcW w:w="1134" w:type="dxa"/>
          </w:tcPr>
          <w:p w14:paraId="182F33C9" w14:textId="77777777" w:rsidR="00AF4698" w:rsidRPr="00060180" w:rsidRDefault="00AF4698" w:rsidP="00AF4698">
            <w:pPr>
              <w:ind w:right="-284"/>
              <w:rPr>
                <w:sz w:val="28"/>
                <w:szCs w:val="28"/>
              </w:rPr>
            </w:pPr>
            <w:r w:rsidRPr="00060180">
              <w:rPr>
                <w:sz w:val="28"/>
                <w:szCs w:val="28"/>
              </w:rPr>
              <w:t>0,0</w:t>
            </w:r>
          </w:p>
        </w:tc>
        <w:tc>
          <w:tcPr>
            <w:tcW w:w="851" w:type="dxa"/>
          </w:tcPr>
          <w:p w14:paraId="65E25320"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69BD9CD" w14:textId="77777777" w:rsidR="00AF4698" w:rsidRPr="00060180" w:rsidRDefault="00AF4698" w:rsidP="00AF4698">
            <w:pPr>
              <w:ind w:right="-284"/>
              <w:rPr>
                <w:sz w:val="28"/>
                <w:szCs w:val="28"/>
              </w:rPr>
            </w:pPr>
          </w:p>
        </w:tc>
        <w:tc>
          <w:tcPr>
            <w:tcW w:w="1417" w:type="dxa"/>
            <w:gridSpan w:val="2"/>
            <w:vMerge/>
            <w:vAlign w:val="center"/>
          </w:tcPr>
          <w:p w14:paraId="13FF6BE3" w14:textId="77777777" w:rsidR="00AF4698" w:rsidRPr="00060180" w:rsidRDefault="00AF4698" w:rsidP="00AF4698">
            <w:pPr>
              <w:ind w:right="-284"/>
              <w:rPr>
                <w:sz w:val="28"/>
                <w:szCs w:val="28"/>
              </w:rPr>
            </w:pPr>
          </w:p>
        </w:tc>
      </w:tr>
      <w:tr w:rsidR="00AF4698" w:rsidRPr="00060180" w14:paraId="34D87A85" w14:textId="77777777" w:rsidTr="00893812">
        <w:trPr>
          <w:gridAfter w:val="1"/>
          <w:wAfter w:w="50" w:type="dxa"/>
          <w:trHeight w:val="386"/>
        </w:trPr>
        <w:tc>
          <w:tcPr>
            <w:tcW w:w="820" w:type="dxa"/>
            <w:vMerge/>
          </w:tcPr>
          <w:p w14:paraId="0419F605" w14:textId="77777777" w:rsidR="00AF4698" w:rsidRPr="00060180" w:rsidRDefault="00AF4698" w:rsidP="00AF4698">
            <w:pPr>
              <w:ind w:right="-284"/>
              <w:rPr>
                <w:sz w:val="28"/>
                <w:szCs w:val="28"/>
              </w:rPr>
            </w:pPr>
          </w:p>
        </w:tc>
        <w:tc>
          <w:tcPr>
            <w:tcW w:w="2895" w:type="dxa"/>
            <w:vMerge/>
          </w:tcPr>
          <w:p w14:paraId="72FFDC87" w14:textId="77777777" w:rsidR="00AF4698" w:rsidRPr="00060180" w:rsidRDefault="00AF4698" w:rsidP="00AF4698">
            <w:pPr>
              <w:rPr>
                <w:sz w:val="28"/>
                <w:szCs w:val="28"/>
              </w:rPr>
            </w:pPr>
          </w:p>
        </w:tc>
        <w:tc>
          <w:tcPr>
            <w:tcW w:w="1671" w:type="dxa"/>
          </w:tcPr>
          <w:p w14:paraId="5CBC288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396B4B5C" w14:textId="77777777" w:rsidR="00AF4698" w:rsidRPr="00060180" w:rsidRDefault="00AF4698" w:rsidP="00AF4698">
            <w:pPr>
              <w:ind w:right="-284"/>
              <w:rPr>
                <w:sz w:val="28"/>
                <w:szCs w:val="28"/>
              </w:rPr>
            </w:pPr>
            <w:r w:rsidRPr="00060180">
              <w:rPr>
                <w:sz w:val="28"/>
                <w:szCs w:val="28"/>
              </w:rPr>
              <w:t>0,0</w:t>
            </w:r>
          </w:p>
        </w:tc>
        <w:tc>
          <w:tcPr>
            <w:tcW w:w="1164" w:type="dxa"/>
          </w:tcPr>
          <w:p w14:paraId="6436E87A" w14:textId="77777777" w:rsidR="00AF4698" w:rsidRPr="00060180" w:rsidRDefault="00AF4698" w:rsidP="00AF4698">
            <w:pPr>
              <w:ind w:right="-284"/>
              <w:rPr>
                <w:sz w:val="28"/>
                <w:szCs w:val="28"/>
              </w:rPr>
            </w:pPr>
            <w:r w:rsidRPr="00060180">
              <w:rPr>
                <w:sz w:val="28"/>
                <w:szCs w:val="28"/>
              </w:rPr>
              <w:t>0,0</w:t>
            </w:r>
          </w:p>
        </w:tc>
        <w:tc>
          <w:tcPr>
            <w:tcW w:w="1134" w:type="dxa"/>
          </w:tcPr>
          <w:p w14:paraId="29818B48" w14:textId="77777777" w:rsidR="00AF4698" w:rsidRPr="00060180" w:rsidRDefault="00AF4698" w:rsidP="00AF4698">
            <w:pPr>
              <w:ind w:right="-284"/>
              <w:rPr>
                <w:sz w:val="28"/>
                <w:szCs w:val="28"/>
              </w:rPr>
            </w:pPr>
            <w:r w:rsidRPr="00060180">
              <w:rPr>
                <w:sz w:val="28"/>
                <w:szCs w:val="28"/>
              </w:rPr>
              <w:t>0,0</w:t>
            </w:r>
          </w:p>
        </w:tc>
        <w:tc>
          <w:tcPr>
            <w:tcW w:w="1417" w:type="dxa"/>
          </w:tcPr>
          <w:p w14:paraId="69C8FF67" w14:textId="77777777" w:rsidR="00AF4698" w:rsidRPr="00060180" w:rsidRDefault="00AF4698" w:rsidP="00AF4698">
            <w:pPr>
              <w:ind w:right="-284"/>
              <w:rPr>
                <w:sz w:val="28"/>
                <w:szCs w:val="28"/>
              </w:rPr>
            </w:pPr>
            <w:r w:rsidRPr="00060180">
              <w:rPr>
                <w:sz w:val="28"/>
                <w:szCs w:val="28"/>
              </w:rPr>
              <w:t>0,0</w:t>
            </w:r>
          </w:p>
        </w:tc>
        <w:tc>
          <w:tcPr>
            <w:tcW w:w="1134" w:type="dxa"/>
          </w:tcPr>
          <w:p w14:paraId="5EFAFFBD" w14:textId="77777777" w:rsidR="00AF4698" w:rsidRPr="00060180" w:rsidRDefault="00AF4698" w:rsidP="00AF4698">
            <w:pPr>
              <w:ind w:right="-284"/>
              <w:rPr>
                <w:sz w:val="28"/>
                <w:szCs w:val="28"/>
              </w:rPr>
            </w:pPr>
            <w:r w:rsidRPr="00060180">
              <w:rPr>
                <w:sz w:val="28"/>
                <w:szCs w:val="28"/>
              </w:rPr>
              <w:t>0,0</w:t>
            </w:r>
          </w:p>
        </w:tc>
        <w:tc>
          <w:tcPr>
            <w:tcW w:w="851" w:type="dxa"/>
          </w:tcPr>
          <w:p w14:paraId="5E31D006"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38065244" w14:textId="77777777" w:rsidR="00AF4698" w:rsidRPr="00060180" w:rsidRDefault="00AF4698" w:rsidP="00AF4698">
            <w:pPr>
              <w:ind w:right="-284"/>
              <w:rPr>
                <w:sz w:val="28"/>
                <w:szCs w:val="28"/>
              </w:rPr>
            </w:pPr>
          </w:p>
        </w:tc>
        <w:tc>
          <w:tcPr>
            <w:tcW w:w="1417" w:type="dxa"/>
            <w:gridSpan w:val="2"/>
            <w:vMerge/>
            <w:vAlign w:val="center"/>
          </w:tcPr>
          <w:p w14:paraId="658EDD9B" w14:textId="77777777" w:rsidR="00AF4698" w:rsidRPr="00060180" w:rsidRDefault="00AF4698" w:rsidP="00AF4698">
            <w:pPr>
              <w:ind w:right="-284"/>
              <w:rPr>
                <w:sz w:val="28"/>
                <w:szCs w:val="28"/>
              </w:rPr>
            </w:pPr>
          </w:p>
        </w:tc>
      </w:tr>
      <w:tr w:rsidR="00AF4698" w:rsidRPr="00060180" w14:paraId="23F2BB59" w14:textId="77777777" w:rsidTr="00893812">
        <w:trPr>
          <w:gridAfter w:val="1"/>
          <w:wAfter w:w="50" w:type="dxa"/>
          <w:trHeight w:val="386"/>
        </w:trPr>
        <w:tc>
          <w:tcPr>
            <w:tcW w:w="820" w:type="dxa"/>
            <w:vMerge/>
          </w:tcPr>
          <w:p w14:paraId="6FE119C7" w14:textId="77777777" w:rsidR="00AF4698" w:rsidRPr="00060180" w:rsidRDefault="00AF4698" w:rsidP="00AF4698">
            <w:pPr>
              <w:ind w:right="-284"/>
              <w:rPr>
                <w:sz w:val="28"/>
                <w:szCs w:val="28"/>
              </w:rPr>
            </w:pPr>
          </w:p>
        </w:tc>
        <w:tc>
          <w:tcPr>
            <w:tcW w:w="2895" w:type="dxa"/>
            <w:vMerge/>
          </w:tcPr>
          <w:p w14:paraId="29A6E2DA" w14:textId="77777777" w:rsidR="00AF4698" w:rsidRPr="00060180" w:rsidRDefault="00AF4698" w:rsidP="00AF4698">
            <w:pPr>
              <w:rPr>
                <w:sz w:val="28"/>
                <w:szCs w:val="28"/>
              </w:rPr>
            </w:pPr>
          </w:p>
        </w:tc>
        <w:tc>
          <w:tcPr>
            <w:tcW w:w="1671" w:type="dxa"/>
          </w:tcPr>
          <w:p w14:paraId="02598CE8"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407F4D3D" w14:textId="77777777" w:rsidR="00AF4698" w:rsidRPr="00060180" w:rsidRDefault="005405FA" w:rsidP="00AF4698">
            <w:pPr>
              <w:ind w:right="-284"/>
              <w:rPr>
                <w:sz w:val="28"/>
                <w:szCs w:val="28"/>
              </w:rPr>
            </w:pPr>
            <w:r>
              <w:rPr>
                <w:sz w:val="28"/>
                <w:szCs w:val="28"/>
              </w:rPr>
              <w:t>2672,1</w:t>
            </w:r>
          </w:p>
        </w:tc>
        <w:tc>
          <w:tcPr>
            <w:tcW w:w="1164" w:type="dxa"/>
          </w:tcPr>
          <w:p w14:paraId="6EC2F666" w14:textId="77777777" w:rsidR="00AF4698" w:rsidRPr="00060180" w:rsidRDefault="00AF4698" w:rsidP="00AF4698">
            <w:pPr>
              <w:ind w:right="-284"/>
              <w:rPr>
                <w:sz w:val="28"/>
                <w:szCs w:val="28"/>
              </w:rPr>
            </w:pPr>
            <w:r w:rsidRPr="00060180">
              <w:rPr>
                <w:sz w:val="28"/>
                <w:szCs w:val="28"/>
              </w:rPr>
              <w:t>0,0</w:t>
            </w:r>
          </w:p>
        </w:tc>
        <w:tc>
          <w:tcPr>
            <w:tcW w:w="1134" w:type="dxa"/>
          </w:tcPr>
          <w:p w14:paraId="4873A4B6" w14:textId="77777777" w:rsidR="00AF4698" w:rsidRPr="00060180" w:rsidRDefault="002777C0" w:rsidP="00AF4698">
            <w:pPr>
              <w:ind w:right="-284"/>
              <w:rPr>
                <w:sz w:val="28"/>
                <w:szCs w:val="28"/>
              </w:rPr>
            </w:pPr>
            <w:r>
              <w:rPr>
                <w:sz w:val="28"/>
                <w:szCs w:val="28"/>
              </w:rPr>
              <w:t>1 370,0</w:t>
            </w:r>
          </w:p>
        </w:tc>
        <w:tc>
          <w:tcPr>
            <w:tcW w:w="1417" w:type="dxa"/>
          </w:tcPr>
          <w:p w14:paraId="1782A520" w14:textId="77777777" w:rsidR="00AF4698" w:rsidRPr="00060180" w:rsidRDefault="00AF4698" w:rsidP="00AF4698">
            <w:pPr>
              <w:ind w:right="-284"/>
              <w:rPr>
                <w:sz w:val="28"/>
                <w:szCs w:val="28"/>
              </w:rPr>
            </w:pPr>
            <w:r>
              <w:rPr>
                <w:sz w:val="28"/>
                <w:szCs w:val="28"/>
              </w:rPr>
              <w:t>1302,1</w:t>
            </w:r>
          </w:p>
        </w:tc>
        <w:tc>
          <w:tcPr>
            <w:tcW w:w="1134" w:type="dxa"/>
          </w:tcPr>
          <w:p w14:paraId="0A056949" w14:textId="77777777" w:rsidR="00AF4698" w:rsidRPr="00060180" w:rsidRDefault="00AF4698" w:rsidP="00AF4698">
            <w:pPr>
              <w:ind w:right="-284"/>
              <w:rPr>
                <w:sz w:val="28"/>
                <w:szCs w:val="28"/>
              </w:rPr>
            </w:pPr>
            <w:r w:rsidRPr="00060180">
              <w:rPr>
                <w:sz w:val="28"/>
                <w:szCs w:val="28"/>
              </w:rPr>
              <w:t>0,0</w:t>
            </w:r>
          </w:p>
        </w:tc>
        <w:tc>
          <w:tcPr>
            <w:tcW w:w="851" w:type="dxa"/>
          </w:tcPr>
          <w:p w14:paraId="0CA4D2E4"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A3B1F3D" w14:textId="77777777" w:rsidR="00AF4698" w:rsidRPr="00060180" w:rsidRDefault="00AF4698" w:rsidP="00AF4698">
            <w:pPr>
              <w:ind w:right="-284"/>
              <w:rPr>
                <w:sz w:val="28"/>
                <w:szCs w:val="28"/>
              </w:rPr>
            </w:pPr>
          </w:p>
        </w:tc>
        <w:tc>
          <w:tcPr>
            <w:tcW w:w="1417" w:type="dxa"/>
            <w:gridSpan w:val="2"/>
            <w:vMerge/>
            <w:vAlign w:val="center"/>
          </w:tcPr>
          <w:p w14:paraId="392A39A8" w14:textId="77777777" w:rsidR="00AF4698" w:rsidRPr="00060180" w:rsidRDefault="00AF4698" w:rsidP="00AF4698">
            <w:pPr>
              <w:ind w:right="-284"/>
              <w:rPr>
                <w:sz w:val="28"/>
                <w:szCs w:val="28"/>
              </w:rPr>
            </w:pPr>
          </w:p>
        </w:tc>
      </w:tr>
      <w:tr w:rsidR="00AF4698" w:rsidRPr="00060180" w14:paraId="05888763" w14:textId="77777777" w:rsidTr="00893812">
        <w:trPr>
          <w:gridAfter w:val="1"/>
          <w:wAfter w:w="50" w:type="dxa"/>
          <w:trHeight w:val="386"/>
        </w:trPr>
        <w:tc>
          <w:tcPr>
            <w:tcW w:w="820" w:type="dxa"/>
            <w:vMerge/>
          </w:tcPr>
          <w:p w14:paraId="320A0C97" w14:textId="77777777" w:rsidR="00AF4698" w:rsidRPr="00060180" w:rsidRDefault="00AF4698" w:rsidP="00AF4698">
            <w:pPr>
              <w:ind w:right="-284"/>
              <w:rPr>
                <w:sz w:val="28"/>
                <w:szCs w:val="28"/>
              </w:rPr>
            </w:pPr>
          </w:p>
        </w:tc>
        <w:tc>
          <w:tcPr>
            <w:tcW w:w="2895" w:type="dxa"/>
            <w:vMerge/>
          </w:tcPr>
          <w:p w14:paraId="4691CCBB" w14:textId="77777777" w:rsidR="00AF4698" w:rsidRPr="00060180" w:rsidRDefault="00AF4698" w:rsidP="00AF4698">
            <w:pPr>
              <w:rPr>
                <w:sz w:val="28"/>
                <w:szCs w:val="28"/>
              </w:rPr>
            </w:pPr>
          </w:p>
        </w:tc>
        <w:tc>
          <w:tcPr>
            <w:tcW w:w="1671" w:type="dxa"/>
          </w:tcPr>
          <w:p w14:paraId="6267ED89"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4810852C" w14:textId="77777777" w:rsidR="00AF4698" w:rsidRPr="00060180" w:rsidRDefault="00AF4698" w:rsidP="00AF4698">
            <w:pPr>
              <w:ind w:right="-284"/>
              <w:rPr>
                <w:sz w:val="28"/>
                <w:szCs w:val="28"/>
              </w:rPr>
            </w:pPr>
            <w:r w:rsidRPr="00060180">
              <w:rPr>
                <w:sz w:val="28"/>
                <w:szCs w:val="28"/>
              </w:rPr>
              <w:t>0,0</w:t>
            </w:r>
          </w:p>
        </w:tc>
        <w:tc>
          <w:tcPr>
            <w:tcW w:w="1164" w:type="dxa"/>
          </w:tcPr>
          <w:p w14:paraId="3CD1D21C" w14:textId="77777777" w:rsidR="00AF4698" w:rsidRPr="00060180" w:rsidRDefault="00AF4698" w:rsidP="00AF4698">
            <w:pPr>
              <w:ind w:right="-284"/>
              <w:rPr>
                <w:sz w:val="28"/>
                <w:szCs w:val="28"/>
              </w:rPr>
            </w:pPr>
            <w:r w:rsidRPr="00060180">
              <w:rPr>
                <w:sz w:val="28"/>
                <w:szCs w:val="28"/>
              </w:rPr>
              <w:t>0,0</w:t>
            </w:r>
          </w:p>
        </w:tc>
        <w:tc>
          <w:tcPr>
            <w:tcW w:w="1134" w:type="dxa"/>
          </w:tcPr>
          <w:p w14:paraId="58764FF1" w14:textId="77777777" w:rsidR="00AF4698" w:rsidRPr="00060180" w:rsidRDefault="00AF4698" w:rsidP="00AF4698">
            <w:pPr>
              <w:ind w:right="-284"/>
              <w:rPr>
                <w:sz w:val="28"/>
                <w:szCs w:val="28"/>
              </w:rPr>
            </w:pPr>
            <w:r w:rsidRPr="00060180">
              <w:rPr>
                <w:sz w:val="28"/>
                <w:szCs w:val="28"/>
              </w:rPr>
              <w:t>0,0</w:t>
            </w:r>
          </w:p>
        </w:tc>
        <w:tc>
          <w:tcPr>
            <w:tcW w:w="1417" w:type="dxa"/>
          </w:tcPr>
          <w:p w14:paraId="4DE5AD3D" w14:textId="77777777" w:rsidR="00AF4698" w:rsidRPr="00060180" w:rsidRDefault="00AF4698" w:rsidP="00AF4698">
            <w:pPr>
              <w:ind w:right="-284"/>
              <w:rPr>
                <w:sz w:val="28"/>
                <w:szCs w:val="28"/>
              </w:rPr>
            </w:pPr>
            <w:r w:rsidRPr="00060180">
              <w:rPr>
                <w:sz w:val="28"/>
                <w:szCs w:val="28"/>
              </w:rPr>
              <w:t>0,0</w:t>
            </w:r>
          </w:p>
        </w:tc>
        <w:tc>
          <w:tcPr>
            <w:tcW w:w="1134" w:type="dxa"/>
          </w:tcPr>
          <w:p w14:paraId="7F33CB15" w14:textId="77777777" w:rsidR="00AF4698" w:rsidRPr="00060180" w:rsidRDefault="00AF4698" w:rsidP="00AF4698">
            <w:pPr>
              <w:ind w:right="-284"/>
              <w:rPr>
                <w:sz w:val="28"/>
                <w:szCs w:val="28"/>
              </w:rPr>
            </w:pPr>
            <w:r w:rsidRPr="00060180">
              <w:rPr>
                <w:sz w:val="28"/>
                <w:szCs w:val="28"/>
              </w:rPr>
              <w:t>0,0</w:t>
            </w:r>
          </w:p>
        </w:tc>
        <w:tc>
          <w:tcPr>
            <w:tcW w:w="851" w:type="dxa"/>
          </w:tcPr>
          <w:p w14:paraId="0102E13D"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66879755" w14:textId="77777777" w:rsidR="00AF4698" w:rsidRPr="00060180" w:rsidRDefault="00AF4698" w:rsidP="00AF4698">
            <w:pPr>
              <w:ind w:right="-284"/>
              <w:rPr>
                <w:sz w:val="28"/>
                <w:szCs w:val="28"/>
              </w:rPr>
            </w:pPr>
          </w:p>
        </w:tc>
        <w:tc>
          <w:tcPr>
            <w:tcW w:w="1417" w:type="dxa"/>
            <w:gridSpan w:val="2"/>
            <w:vMerge/>
            <w:vAlign w:val="center"/>
          </w:tcPr>
          <w:p w14:paraId="7AC57E3B" w14:textId="77777777" w:rsidR="00AF4698" w:rsidRPr="00060180" w:rsidRDefault="00AF4698" w:rsidP="00AF4698">
            <w:pPr>
              <w:ind w:right="-284"/>
              <w:rPr>
                <w:sz w:val="28"/>
                <w:szCs w:val="28"/>
              </w:rPr>
            </w:pPr>
          </w:p>
        </w:tc>
      </w:tr>
      <w:tr w:rsidR="00AF4698" w:rsidRPr="00060180" w14:paraId="3E7D3285" w14:textId="77777777" w:rsidTr="00893812">
        <w:trPr>
          <w:gridAfter w:val="1"/>
          <w:wAfter w:w="50" w:type="dxa"/>
          <w:trHeight w:val="386"/>
        </w:trPr>
        <w:tc>
          <w:tcPr>
            <w:tcW w:w="820" w:type="dxa"/>
            <w:vMerge w:val="restart"/>
          </w:tcPr>
          <w:p w14:paraId="61BE8E72" w14:textId="77777777" w:rsidR="00AF4698" w:rsidRPr="00060180" w:rsidRDefault="00AF4698" w:rsidP="00AF4698">
            <w:pPr>
              <w:ind w:right="-284"/>
              <w:rPr>
                <w:sz w:val="28"/>
                <w:szCs w:val="28"/>
              </w:rPr>
            </w:pPr>
            <w:r w:rsidRPr="00060180">
              <w:rPr>
                <w:sz w:val="28"/>
                <w:szCs w:val="28"/>
              </w:rPr>
              <w:t>1.1.21</w:t>
            </w:r>
          </w:p>
        </w:tc>
        <w:tc>
          <w:tcPr>
            <w:tcW w:w="2895" w:type="dxa"/>
            <w:vMerge w:val="restart"/>
          </w:tcPr>
          <w:p w14:paraId="666B8F11" w14:textId="77777777" w:rsidR="00AF4698" w:rsidRPr="00514C04" w:rsidRDefault="00AF4698" w:rsidP="00AF4698">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w:t>
            </w:r>
            <w:proofErr w:type="spellStart"/>
            <w:r w:rsidRPr="00514C04">
              <w:rPr>
                <w:sz w:val="27"/>
                <w:szCs w:val="27"/>
              </w:rPr>
              <w:t>Матвеевской</w:t>
            </w:r>
            <w:proofErr w:type="spellEnd"/>
            <w:r w:rsidRPr="00514C04">
              <w:rPr>
                <w:sz w:val="27"/>
                <w:szCs w:val="27"/>
              </w:rPr>
              <w:t xml:space="preserve"> сторона нечётная и от ул. </w:t>
            </w:r>
            <w:proofErr w:type="spellStart"/>
            <w:r w:rsidRPr="00514C04">
              <w:rPr>
                <w:sz w:val="27"/>
                <w:szCs w:val="27"/>
              </w:rPr>
              <w:t>Матвеевской</w:t>
            </w:r>
            <w:proofErr w:type="spellEnd"/>
            <w:r w:rsidRPr="00514C04">
              <w:rPr>
                <w:sz w:val="27"/>
                <w:szCs w:val="27"/>
              </w:rPr>
              <w:t xml:space="preserve">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w:t>
            </w:r>
            <w:proofErr w:type="spellStart"/>
            <w:r w:rsidRPr="00514C04">
              <w:rPr>
                <w:sz w:val="27"/>
                <w:szCs w:val="27"/>
              </w:rPr>
              <w:t>Матвеевской</w:t>
            </w:r>
            <w:proofErr w:type="spellEnd"/>
            <w:r w:rsidRPr="00514C04">
              <w:rPr>
                <w:sz w:val="27"/>
                <w:szCs w:val="27"/>
              </w:rPr>
              <w:t xml:space="preserve">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40285996" w14:textId="77777777" w:rsidR="00AF4698" w:rsidRPr="00060180" w:rsidRDefault="00AF4698" w:rsidP="00AF4698">
            <w:pPr>
              <w:ind w:right="-284"/>
              <w:rPr>
                <w:sz w:val="28"/>
                <w:szCs w:val="28"/>
              </w:rPr>
            </w:pPr>
            <w:r>
              <w:rPr>
                <w:sz w:val="28"/>
                <w:szCs w:val="28"/>
              </w:rPr>
              <w:t>30 347,4</w:t>
            </w:r>
          </w:p>
        </w:tc>
        <w:tc>
          <w:tcPr>
            <w:tcW w:w="1164" w:type="dxa"/>
          </w:tcPr>
          <w:p w14:paraId="6701A86E" w14:textId="77777777" w:rsidR="00AF4698" w:rsidRPr="00060180" w:rsidRDefault="00AF4698" w:rsidP="00AF4698">
            <w:pPr>
              <w:ind w:right="-284"/>
              <w:rPr>
                <w:sz w:val="28"/>
                <w:szCs w:val="28"/>
              </w:rPr>
            </w:pPr>
            <w:r w:rsidRPr="00060180">
              <w:rPr>
                <w:sz w:val="28"/>
                <w:szCs w:val="28"/>
              </w:rPr>
              <w:t>0,0</w:t>
            </w:r>
          </w:p>
        </w:tc>
        <w:tc>
          <w:tcPr>
            <w:tcW w:w="1134" w:type="dxa"/>
          </w:tcPr>
          <w:p w14:paraId="45A7751A" w14:textId="77777777" w:rsidR="00AF4698" w:rsidRPr="00060180" w:rsidRDefault="00AF4698" w:rsidP="00AF4698">
            <w:pPr>
              <w:ind w:right="-284"/>
              <w:rPr>
                <w:sz w:val="28"/>
                <w:szCs w:val="28"/>
              </w:rPr>
            </w:pPr>
            <w:r w:rsidRPr="00060180">
              <w:rPr>
                <w:sz w:val="28"/>
                <w:szCs w:val="28"/>
              </w:rPr>
              <w:t>0,0</w:t>
            </w:r>
          </w:p>
        </w:tc>
        <w:tc>
          <w:tcPr>
            <w:tcW w:w="1417" w:type="dxa"/>
          </w:tcPr>
          <w:p w14:paraId="44444AED" w14:textId="77777777" w:rsidR="00AF4698" w:rsidRPr="00060180" w:rsidRDefault="00AF4698" w:rsidP="00AF4698">
            <w:pPr>
              <w:ind w:right="-284"/>
              <w:rPr>
                <w:sz w:val="28"/>
                <w:szCs w:val="28"/>
              </w:rPr>
            </w:pPr>
            <w:r>
              <w:rPr>
                <w:sz w:val="28"/>
                <w:szCs w:val="28"/>
              </w:rPr>
              <w:t>30 347,4</w:t>
            </w:r>
          </w:p>
        </w:tc>
        <w:tc>
          <w:tcPr>
            <w:tcW w:w="1134" w:type="dxa"/>
          </w:tcPr>
          <w:p w14:paraId="0AFB2FD5" w14:textId="77777777" w:rsidR="00AF4698" w:rsidRPr="00060180" w:rsidRDefault="00AF4698" w:rsidP="00AF4698">
            <w:pPr>
              <w:ind w:right="-284"/>
              <w:rPr>
                <w:sz w:val="28"/>
                <w:szCs w:val="28"/>
              </w:rPr>
            </w:pPr>
            <w:r w:rsidRPr="00060180">
              <w:rPr>
                <w:sz w:val="28"/>
                <w:szCs w:val="28"/>
              </w:rPr>
              <w:t>0,0</w:t>
            </w:r>
          </w:p>
        </w:tc>
        <w:tc>
          <w:tcPr>
            <w:tcW w:w="851" w:type="dxa"/>
          </w:tcPr>
          <w:p w14:paraId="6166A7AA"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A3B01D2" w14:textId="77777777" w:rsidR="00AF4698" w:rsidRPr="00060180" w:rsidRDefault="00AF4698" w:rsidP="00AF4698">
            <w:pPr>
              <w:ind w:right="-284"/>
              <w:rPr>
                <w:sz w:val="28"/>
                <w:szCs w:val="28"/>
              </w:rPr>
            </w:pPr>
            <w:r w:rsidRPr="00060180">
              <w:rPr>
                <w:sz w:val="28"/>
                <w:szCs w:val="28"/>
              </w:rPr>
              <w:t>Количество км</w:t>
            </w:r>
          </w:p>
          <w:p w14:paraId="04C19FB2" w14:textId="77777777" w:rsidR="00AF4698" w:rsidRPr="00060180" w:rsidRDefault="00AF4698" w:rsidP="00AF4698">
            <w:pPr>
              <w:ind w:right="-284"/>
              <w:rPr>
                <w:sz w:val="28"/>
                <w:szCs w:val="28"/>
              </w:rPr>
            </w:pPr>
            <w:r w:rsidRPr="00060180">
              <w:rPr>
                <w:sz w:val="28"/>
                <w:szCs w:val="28"/>
              </w:rPr>
              <w:t>2021 г.-  ед.</w:t>
            </w:r>
          </w:p>
          <w:p w14:paraId="1318314E" w14:textId="77777777" w:rsidR="00AF4698" w:rsidRPr="00060180" w:rsidRDefault="00AF4698" w:rsidP="00AF4698">
            <w:pPr>
              <w:ind w:right="-284"/>
              <w:rPr>
                <w:sz w:val="28"/>
                <w:szCs w:val="28"/>
              </w:rPr>
            </w:pPr>
            <w:r w:rsidRPr="00060180">
              <w:rPr>
                <w:sz w:val="28"/>
                <w:szCs w:val="28"/>
              </w:rPr>
              <w:t>2022 г. – ед.</w:t>
            </w:r>
          </w:p>
          <w:p w14:paraId="2228354F" w14:textId="77777777" w:rsidR="00AF4698" w:rsidRPr="00060180" w:rsidRDefault="00AF4698" w:rsidP="00AF4698">
            <w:pPr>
              <w:ind w:right="-284"/>
              <w:rPr>
                <w:sz w:val="28"/>
                <w:szCs w:val="28"/>
              </w:rPr>
            </w:pPr>
            <w:r w:rsidRPr="00060180">
              <w:rPr>
                <w:sz w:val="28"/>
                <w:szCs w:val="28"/>
              </w:rPr>
              <w:t>2023 г. – 6,403км.</w:t>
            </w:r>
          </w:p>
          <w:p w14:paraId="7B91E579" w14:textId="77777777" w:rsidR="00AF4698" w:rsidRPr="00060180" w:rsidRDefault="00AF4698" w:rsidP="00AF4698">
            <w:pPr>
              <w:ind w:right="-284"/>
              <w:rPr>
                <w:sz w:val="28"/>
                <w:szCs w:val="28"/>
              </w:rPr>
            </w:pPr>
            <w:r w:rsidRPr="00060180">
              <w:rPr>
                <w:sz w:val="28"/>
                <w:szCs w:val="28"/>
              </w:rPr>
              <w:t>2024 г. – ед.</w:t>
            </w:r>
          </w:p>
          <w:p w14:paraId="271D41A1" w14:textId="77777777" w:rsidR="00AF4698" w:rsidRPr="00060180" w:rsidRDefault="00AF4698" w:rsidP="00AF4698">
            <w:pPr>
              <w:ind w:right="-284"/>
              <w:rPr>
                <w:sz w:val="28"/>
                <w:szCs w:val="28"/>
              </w:rPr>
            </w:pPr>
            <w:r w:rsidRPr="00060180">
              <w:rPr>
                <w:sz w:val="28"/>
                <w:szCs w:val="28"/>
              </w:rPr>
              <w:t>2025 г. – ед.</w:t>
            </w:r>
          </w:p>
        </w:tc>
        <w:tc>
          <w:tcPr>
            <w:tcW w:w="1417" w:type="dxa"/>
            <w:gridSpan w:val="2"/>
            <w:vMerge w:val="restart"/>
            <w:vAlign w:val="center"/>
          </w:tcPr>
          <w:p w14:paraId="286B7BE8"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6E6378A6" w14:textId="77777777" w:rsidTr="00893812">
        <w:trPr>
          <w:gridAfter w:val="1"/>
          <w:wAfter w:w="50" w:type="dxa"/>
          <w:trHeight w:val="386"/>
        </w:trPr>
        <w:tc>
          <w:tcPr>
            <w:tcW w:w="820" w:type="dxa"/>
            <w:vMerge/>
          </w:tcPr>
          <w:p w14:paraId="6407FDD8" w14:textId="77777777" w:rsidR="00AF4698" w:rsidRPr="00060180" w:rsidRDefault="00AF4698" w:rsidP="00AF4698">
            <w:pPr>
              <w:ind w:right="-284"/>
              <w:rPr>
                <w:sz w:val="28"/>
                <w:szCs w:val="28"/>
              </w:rPr>
            </w:pPr>
          </w:p>
        </w:tc>
        <w:tc>
          <w:tcPr>
            <w:tcW w:w="2895" w:type="dxa"/>
            <w:vMerge/>
          </w:tcPr>
          <w:p w14:paraId="21A22608" w14:textId="77777777" w:rsidR="00AF4698" w:rsidRPr="00060180" w:rsidRDefault="00AF4698" w:rsidP="00AF4698">
            <w:pPr>
              <w:ind w:right="-284"/>
              <w:rPr>
                <w:sz w:val="28"/>
                <w:szCs w:val="28"/>
              </w:rPr>
            </w:pPr>
          </w:p>
        </w:tc>
        <w:tc>
          <w:tcPr>
            <w:tcW w:w="1671" w:type="dxa"/>
          </w:tcPr>
          <w:p w14:paraId="6499BD3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78FD1603" w14:textId="77777777" w:rsidR="00AF4698" w:rsidRPr="00060180" w:rsidRDefault="00AF4698" w:rsidP="00AF4698">
            <w:pPr>
              <w:ind w:right="-284"/>
              <w:rPr>
                <w:sz w:val="28"/>
                <w:szCs w:val="28"/>
              </w:rPr>
            </w:pPr>
            <w:r w:rsidRPr="00060180">
              <w:rPr>
                <w:sz w:val="28"/>
                <w:szCs w:val="28"/>
              </w:rPr>
              <w:t>28 526,4</w:t>
            </w:r>
          </w:p>
        </w:tc>
        <w:tc>
          <w:tcPr>
            <w:tcW w:w="1164" w:type="dxa"/>
          </w:tcPr>
          <w:p w14:paraId="204256EB" w14:textId="77777777" w:rsidR="00AF4698" w:rsidRPr="00060180" w:rsidRDefault="00AF4698" w:rsidP="00AF4698">
            <w:pPr>
              <w:ind w:right="-284"/>
              <w:rPr>
                <w:sz w:val="28"/>
                <w:szCs w:val="28"/>
              </w:rPr>
            </w:pPr>
            <w:r w:rsidRPr="00060180">
              <w:rPr>
                <w:sz w:val="28"/>
                <w:szCs w:val="28"/>
              </w:rPr>
              <w:t>0,0</w:t>
            </w:r>
          </w:p>
        </w:tc>
        <w:tc>
          <w:tcPr>
            <w:tcW w:w="1134" w:type="dxa"/>
          </w:tcPr>
          <w:p w14:paraId="2C0D4984" w14:textId="77777777" w:rsidR="00AF4698" w:rsidRPr="00060180" w:rsidRDefault="00AF4698" w:rsidP="00AF4698">
            <w:pPr>
              <w:ind w:right="-284"/>
              <w:rPr>
                <w:sz w:val="28"/>
                <w:szCs w:val="28"/>
              </w:rPr>
            </w:pPr>
            <w:r w:rsidRPr="00060180">
              <w:rPr>
                <w:sz w:val="28"/>
                <w:szCs w:val="28"/>
              </w:rPr>
              <w:t>0,0</w:t>
            </w:r>
          </w:p>
        </w:tc>
        <w:tc>
          <w:tcPr>
            <w:tcW w:w="1417" w:type="dxa"/>
          </w:tcPr>
          <w:p w14:paraId="14CA261F" w14:textId="77777777" w:rsidR="00AF4698" w:rsidRPr="00060180" w:rsidRDefault="00AF4698" w:rsidP="00AF4698">
            <w:pPr>
              <w:ind w:right="-284"/>
              <w:rPr>
                <w:sz w:val="28"/>
                <w:szCs w:val="28"/>
              </w:rPr>
            </w:pPr>
            <w:r w:rsidRPr="00060180">
              <w:rPr>
                <w:sz w:val="28"/>
                <w:szCs w:val="28"/>
              </w:rPr>
              <w:t>28 526,4</w:t>
            </w:r>
          </w:p>
        </w:tc>
        <w:tc>
          <w:tcPr>
            <w:tcW w:w="1134" w:type="dxa"/>
          </w:tcPr>
          <w:p w14:paraId="2A252C95" w14:textId="77777777" w:rsidR="00AF4698" w:rsidRPr="00060180" w:rsidRDefault="00AF4698" w:rsidP="00AF4698">
            <w:pPr>
              <w:ind w:right="-284"/>
              <w:rPr>
                <w:sz w:val="28"/>
                <w:szCs w:val="28"/>
              </w:rPr>
            </w:pPr>
            <w:r w:rsidRPr="00060180">
              <w:rPr>
                <w:sz w:val="28"/>
                <w:szCs w:val="28"/>
              </w:rPr>
              <w:t>0,0</w:t>
            </w:r>
          </w:p>
        </w:tc>
        <w:tc>
          <w:tcPr>
            <w:tcW w:w="851" w:type="dxa"/>
          </w:tcPr>
          <w:p w14:paraId="6F2C283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0C10C3BE" w14:textId="77777777" w:rsidR="00AF4698" w:rsidRPr="00060180" w:rsidRDefault="00AF4698" w:rsidP="00AF4698">
            <w:pPr>
              <w:ind w:right="-284"/>
              <w:rPr>
                <w:sz w:val="28"/>
                <w:szCs w:val="28"/>
              </w:rPr>
            </w:pPr>
          </w:p>
        </w:tc>
        <w:tc>
          <w:tcPr>
            <w:tcW w:w="1417" w:type="dxa"/>
            <w:gridSpan w:val="2"/>
            <w:vMerge/>
            <w:vAlign w:val="center"/>
          </w:tcPr>
          <w:p w14:paraId="7A32152E" w14:textId="77777777" w:rsidR="00AF4698" w:rsidRPr="00060180" w:rsidRDefault="00AF4698" w:rsidP="00AF4698">
            <w:pPr>
              <w:ind w:right="-284"/>
              <w:rPr>
                <w:sz w:val="28"/>
                <w:szCs w:val="28"/>
              </w:rPr>
            </w:pPr>
          </w:p>
        </w:tc>
      </w:tr>
      <w:tr w:rsidR="00AF4698" w:rsidRPr="00060180" w14:paraId="723917B9" w14:textId="77777777" w:rsidTr="00893812">
        <w:trPr>
          <w:gridAfter w:val="1"/>
          <w:wAfter w:w="50" w:type="dxa"/>
          <w:trHeight w:val="386"/>
        </w:trPr>
        <w:tc>
          <w:tcPr>
            <w:tcW w:w="820" w:type="dxa"/>
            <w:vMerge/>
          </w:tcPr>
          <w:p w14:paraId="79186AB8" w14:textId="77777777" w:rsidR="00AF4698" w:rsidRPr="00060180" w:rsidRDefault="00AF4698" w:rsidP="00AF4698">
            <w:pPr>
              <w:ind w:right="-284"/>
              <w:rPr>
                <w:sz w:val="28"/>
                <w:szCs w:val="28"/>
              </w:rPr>
            </w:pPr>
          </w:p>
        </w:tc>
        <w:tc>
          <w:tcPr>
            <w:tcW w:w="2895" w:type="dxa"/>
            <w:vMerge/>
          </w:tcPr>
          <w:p w14:paraId="38C2FCC5" w14:textId="77777777" w:rsidR="00AF4698" w:rsidRPr="00060180" w:rsidRDefault="00AF4698" w:rsidP="00AF4698">
            <w:pPr>
              <w:ind w:right="-284"/>
              <w:rPr>
                <w:sz w:val="28"/>
                <w:szCs w:val="28"/>
              </w:rPr>
            </w:pPr>
          </w:p>
        </w:tc>
        <w:tc>
          <w:tcPr>
            <w:tcW w:w="1671" w:type="dxa"/>
          </w:tcPr>
          <w:p w14:paraId="2B67E902"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C62CA97" w14:textId="77777777" w:rsidR="00AF4698" w:rsidRPr="00060180" w:rsidRDefault="00AF4698" w:rsidP="00AF4698">
            <w:pPr>
              <w:ind w:right="-284"/>
              <w:rPr>
                <w:sz w:val="28"/>
                <w:szCs w:val="28"/>
              </w:rPr>
            </w:pPr>
          </w:p>
        </w:tc>
        <w:tc>
          <w:tcPr>
            <w:tcW w:w="1164" w:type="dxa"/>
          </w:tcPr>
          <w:p w14:paraId="0502ED08" w14:textId="77777777" w:rsidR="00AF4698" w:rsidRPr="00060180" w:rsidRDefault="00AF4698" w:rsidP="00AF4698">
            <w:pPr>
              <w:ind w:right="-284"/>
              <w:rPr>
                <w:sz w:val="28"/>
                <w:szCs w:val="28"/>
              </w:rPr>
            </w:pPr>
            <w:r w:rsidRPr="00060180">
              <w:rPr>
                <w:sz w:val="28"/>
                <w:szCs w:val="28"/>
              </w:rPr>
              <w:t>0,0</w:t>
            </w:r>
          </w:p>
        </w:tc>
        <w:tc>
          <w:tcPr>
            <w:tcW w:w="1134" w:type="dxa"/>
          </w:tcPr>
          <w:p w14:paraId="5C4C0E24" w14:textId="77777777" w:rsidR="00AF4698" w:rsidRPr="00060180" w:rsidRDefault="00AF4698" w:rsidP="00AF4698">
            <w:pPr>
              <w:ind w:right="-284"/>
              <w:rPr>
                <w:sz w:val="28"/>
                <w:szCs w:val="28"/>
              </w:rPr>
            </w:pPr>
            <w:r w:rsidRPr="00060180">
              <w:rPr>
                <w:sz w:val="28"/>
                <w:szCs w:val="28"/>
              </w:rPr>
              <w:t>0,0</w:t>
            </w:r>
          </w:p>
        </w:tc>
        <w:tc>
          <w:tcPr>
            <w:tcW w:w="1417" w:type="dxa"/>
          </w:tcPr>
          <w:p w14:paraId="6CC76ACB" w14:textId="77777777" w:rsidR="00AF4698" w:rsidRPr="00060180" w:rsidRDefault="00AF4698" w:rsidP="00AF4698">
            <w:pPr>
              <w:ind w:right="-284"/>
              <w:rPr>
                <w:sz w:val="28"/>
                <w:szCs w:val="28"/>
              </w:rPr>
            </w:pPr>
          </w:p>
        </w:tc>
        <w:tc>
          <w:tcPr>
            <w:tcW w:w="1134" w:type="dxa"/>
          </w:tcPr>
          <w:p w14:paraId="3958E748" w14:textId="77777777" w:rsidR="00AF4698" w:rsidRPr="00060180" w:rsidRDefault="00AF4698" w:rsidP="00AF4698">
            <w:pPr>
              <w:ind w:right="-284"/>
              <w:rPr>
                <w:sz w:val="28"/>
                <w:szCs w:val="28"/>
              </w:rPr>
            </w:pPr>
            <w:r w:rsidRPr="00060180">
              <w:rPr>
                <w:sz w:val="28"/>
                <w:szCs w:val="28"/>
              </w:rPr>
              <w:t>0,0</w:t>
            </w:r>
          </w:p>
        </w:tc>
        <w:tc>
          <w:tcPr>
            <w:tcW w:w="851" w:type="dxa"/>
          </w:tcPr>
          <w:p w14:paraId="22AD809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52BB723" w14:textId="77777777" w:rsidR="00AF4698" w:rsidRPr="00060180" w:rsidRDefault="00AF4698" w:rsidP="00AF4698">
            <w:pPr>
              <w:ind w:right="-284"/>
              <w:rPr>
                <w:sz w:val="28"/>
                <w:szCs w:val="28"/>
              </w:rPr>
            </w:pPr>
          </w:p>
        </w:tc>
        <w:tc>
          <w:tcPr>
            <w:tcW w:w="1417" w:type="dxa"/>
            <w:gridSpan w:val="2"/>
            <w:vMerge/>
            <w:vAlign w:val="center"/>
          </w:tcPr>
          <w:p w14:paraId="291DAB15" w14:textId="77777777" w:rsidR="00AF4698" w:rsidRPr="00060180" w:rsidRDefault="00AF4698" w:rsidP="00AF4698">
            <w:pPr>
              <w:ind w:right="-284"/>
              <w:rPr>
                <w:sz w:val="28"/>
                <w:szCs w:val="28"/>
              </w:rPr>
            </w:pPr>
          </w:p>
        </w:tc>
      </w:tr>
      <w:tr w:rsidR="00AF4698" w:rsidRPr="00060180" w14:paraId="58ED3358" w14:textId="77777777" w:rsidTr="00893812">
        <w:trPr>
          <w:gridAfter w:val="1"/>
          <w:wAfter w:w="50" w:type="dxa"/>
          <w:trHeight w:val="386"/>
        </w:trPr>
        <w:tc>
          <w:tcPr>
            <w:tcW w:w="820" w:type="dxa"/>
            <w:vMerge/>
          </w:tcPr>
          <w:p w14:paraId="134FFEE8" w14:textId="77777777" w:rsidR="00AF4698" w:rsidRPr="00060180" w:rsidRDefault="00AF4698" w:rsidP="00AF4698">
            <w:pPr>
              <w:ind w:right="-284"/>
              <w:rPr>
                <w:sz w:val="28"/>
                <w:szCs w:val="28"/>
              </w:rPr>
            </w:pPr>
          </w:p>
        </w:tc>
        <w:tc>
          <w:tcPr>
            <w:tcW w:w="2895" w:type="dxa"/>
            <w:vMerge/>
          </w:tcPr>
          <w:p w14:paraId="7EF2D6EE" w14:textId="77777777" w:rsidR="00AF4698" w:rsidRPr="00060180" w:rsidRDefault="00AF4698" w:rsidP="00AF4698">
            <w:pPr>
              <w:ind w:right="-284"/>
              <w:rPr>
                <w:sz w:val="28"/>
                <w:szCs w:val="28"/>
              </w:rPr>
            </w:pPr>
          </w:p>
        </w:tc>
        <w:tc>
          <w:tcPr>
            <w:tcW w:w="1671" w:type="dxa"/>
          </w:tcPr>
          <w:p w14:paraId="452C61B2"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2ACBF9B" w14:textId="77777777" w:rsidR="00AF4698" w:rsidRPr="00060180" w:rsidRDefault="00AF4698" w:rsidP="00AF4698">
            <w:pPr>
              <w:ind w:right="-284"/>
              <w:rPr>
                <w:sz w:val="28"/>
                <w:szCs w:val="28"/>
              </w:rPr>
            </w:pPr>
            <w:r>
              <w:rPr>
                <w:sz w:val="28"/>
                <w:szCs w:val="28"/>
              </w:rPr>
              <w:t>1 821,0</w:t>
            </w:r>
          </w:p>
        </w:tc>
        <w:tc>
          <w:tcPr>
            <w:tcW w:w="1164" w:type="dxa"/>
          </w:tcPr>
          <w:p w14:paraId="483F8443" w14:textId="77777777" w:rsidR="00AF4698" w:rsidRPr="00060180" w:rsidRDefault="00AF4698" w:rsidP="00AF4698">
            <w:pPr>
              <w:ind w:right="-284"/>
              <w:rPr>
                <w:sz w:val="28"/>
                <w:szCs w:val="28"/>
              </w:rPr>
            </w:pPr>
            <w:r w:rsidRPr="00060180">
              <w:rPr>
                <w:sz w:val="28"/>
                <w:szCs w:val="28"/>
              </w:rPr>
              <w:t>0,0</w:t>
            </w:r>
          </w:p>
        </w:tc>
        <w:tc>
          <w:tcPr>
            <w:tcW w:w="1134" w:type="dxa"/>
          </w:tcPr>
          <w:p w14:paraId="47C1C7D8" w14:textId="77777777" w:rsidR="00AF4698" w:rsidRPr="00060180" w:rsidRDefault="00AF4698" w:rsidP="00AF4698">
            <w:pPr>
              <w:ind w:right="-284"/>
              <w:rPr>
                <w:sz w:val="28"/>
                <w:szCs w:val="28"/>
              </w:rPr>
            </w:pPr>
            <w:r w:rsidRPr="00060180">
              <w:rPr>
                <w:sz w:val="28"/>
                <w:szCs w:val="28"/>
              </w:rPr>
              <w:t>0,0</w:t>
            </w:r>
          </w:p>
        </w:tc>
        <w:tc>
          <w:tcPr>
            <w:tcW w:w="1417" w:type="dxa"/>
          </w:tcPr>
          <w:p w14:paraId="701C8A93" w14:textId="77777777" w:rsidR="00AF4698" w:rsidRPr="00060180" w:rsidRDefault="00AF4698" w:rsidP="00AF4698">
            <w:pPr>
              <w:ind w:right="-284"/>
              <w:rPr>
                <w:sz w:val="28"/>
                <w:szCs w:val="28"/>
              </w:rPr>
            </w:pPr>
            <w:r>
              <w:rPr>
                <w:sz w:val="28"/>
                <w:szCs w:val="28"/>
              </w:rPr>
              <w:t>1 821,0</w:t>
            </w:r>
          </w:p>
        </w:tc>
        <w:tc>
          <w:tcPr>
            <w:tcW w:w="1134" w:type="dxa"/>
          </w:tcPr>
          <w:p w14:paraId="11FD12D4" w14:textId="77777777" w:rsidR="00AF4698" w:rsidRPr="00060180" w:rsidRDefault="00AF4698" w:rsidP="00AF4698">
            <w:pPr>
              <w:ind w:right="-284"/>
              <w:rPr>
                <w:sz w:val="28"/>
                <w:szCs w:val="28"/>
              </w:rPr>
            </w:pPr>
            <w:r w:rsidRPr="00060180">
              <w:rPr>
                <w:sz w:val="28"/>
                <w:szCs w:val="28"/>
              </w:rPr>
              <w:t>0,0</w:t>
            </w:r>
          </w:p>
        </w:tc>
        <w:tc>
          <w:tcPr>
            <w:tcW w:w="851" w:type="dxa"/>
          </w:tcPr>
          <w:p w14:paraId="34C8185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B5BC7AE" w14:textId="77777777" w:rsidR="00AF4698" w:rsidRPr="00060180" w:rsidRDefault="00AF4698" w:rsidP="00AF4698">
            <w:pPr>
              <w:ind w:right="-284"/>
              <w:rPr>
                <w:sz w:val="28"/>
                <w:szCs w:val="28"/>
              </w:rPr>
            </w:pPr>
          </w:p>
        </w:tc>
        <w:tc>
          <w:tcPr>
            <w:tcW w:w="1417" w:type="dxa"/>
            <w:gridSpan w:val="2"/>
            <w:vMerge/>
            <w:vAlign w:val="center"/>
          </w:tcPr>
          <w:p w14:paraId="0B084FE1" w14:textId="77777777" w:rsidR="00AF4698" w:rsidRPr="00060180" w:rsidRDefault="00AF4698" w:rsidP="00AF4698">
            <w:pPr>
              <w:ind w:right="-284"/>
              <w:rPr>
                <w:sz w:val="28"/>
                <w:szCs w:val="28"/>
              </w:rPr>
            </w:pPr>
          </w:p>
        </w:tc>
      </w:tr>
      <w:tr w:rsidR="00AF4698" w:rsidRPr="00060180" w14:paraId="3BBB71EF" w14:textId="77777777" w:rsidTr="00893812">
        <w:trPr>
          <w:gridAfter w:val="1"/>
          <w:wAfter w:w="50" w:type="dxa"/>
          <w:trHeight w:val="386"/>
        </w:trPr>
        <w:tc>
          <w:tcPr>
            <w:tcW w:w="820" w:type="dxa"/>
            <w:vMerge/>
          </w:tcPr>
          <w:p w14:paraId="1ED7912F" w14:textId="77777777" w:rsidR="00AF4698" w:rsidRPr="00060180" w:rsidRDefault="00AF4698" w:rsidP="00AF4698">
            <w:pPr>
              <w:ind w:right="-284"/>
              <w:rPr>
                <w:sz w:val="28"/>
                <w:szCs w:val="28"/>
              </w:rPr>
            </w:pPr>
          </w:p>
        </w:tc>
        <w:tc>
          <w:tcPr>
            <w:tcW w:w="2895" w:type="dxa"/>
            <w:vMerge/>
          </w:tcPr>
          <w:p w14:paraId="4EE98639" w14:textId="77777777" w:rsidR="00AF4698" w:rsidRPr="00060180" w:rsidRDefault="00AF4698" w:rsidP="00AF4698">
            <w:pPr>
              <w:ind w:right="-284"/>
              <w:rPr>
                <w:sz w:val="28"/>
                <w:szCs w:val="28"/>
              </w:rPr>
            </w:pPr>
          </w:p>
        </w:tc>
        <w:tc>
          <w:tcPr>
            <w:tcW w:w="1671" w:type="dxa"/>
          </w:tcPr>
          <w:p w14:paraId="6FCF23D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89F58A7" w14:textId="77777777" w:rsidR="00AF4698" w:rsidRPr="00060180" w:rsidRDefault="00AF4698" w:rsidP="00AF4698">
            <w:pPr>
              <w:ind w:right="-284"/>
              <w:rPr>
                <w:sz w:val="28"/>
                <w:szCs w:val="28"/>
              </w:rPr>
            </w:pPr>
            <w:r w:rsidRPr="00060180">
              <w:rPr>
                <w:sz w:val="28"/>
                <w:szCs w:val="28"/>
              </w:rPr>
              <w:t>0,0</w:t>
            </w:r>
          </w:p>
        </w:tc>
        <w:tc>
          <w:tcPr>
            <w:tcW w:w="1164" w:type="dxa"/>
          </w:tcPr>
          <w:p w14:paraId="1419059E" w14:textId="77777777" w:rsidR="00AF4698" w:rsidRPr="00060180" w:rsidRDefault="00AF4698" w:rsidP="00AF4698">
            <w:pPr>
              <w:ind w:right="-284"/>
              <w:rPr>
                <w:sz w:val="28"/>
                <w:szCs w:val="28"/>
              </w:rPr>
            </w:pPr>
            <w:r w:rsidRPr="00060180">
              <w:rPr>
                <w:sz w:val="28"/>
                <w:szCs w:val="28"/>
              </w:rPr>
              <w:t>0,0</w:t>
            </w:r>
          </w:p>
        </w:tc>
        <w:tc>
          <w:tcPr>
            <w:tcW w:w="1134" w:type="dxa"/>
          </w:tcPr>
          <w:p w14:paraId="1EF9371F" w14:textId="77777777" w:rsidR="00AF4698" w:rsidRPr="00060180" w:rsidRDefault="00AF4698" w:rsidP="00AF4698">
            <w:pPr>
              <w:ind w:right="-284"/>
              <w:rPr>
                <w:sz w:val="28"/>
                <w:szCs w:val="28"/>
              </w:rPr>
            </w:pPr>
            <w:r w:rsidRPr="00060180">
              <w:rPr>
                <w:sz w:val="28"/>
                <w:szCs w:val="28"/>
              </w:rPr>
              <w:t>0,0</w:t>
            </w:r>
          </w:p>
        </w:tc>
        <w:tc>
          <w:tcPr>
            <w:tcW w:w="1417" w:type="dxa"/>
          </w:tcPr>
          <w:p w14:paraId="59C466FE" w14:textId="77777777" w:rsidR="00AF4698" w:rsidRPr="00060180" w:rsidRDefault="00AF4698" w:rsidP="00AF4698">
            <w:pPr>
              <w:ind w:right="-284"/>
              <w:rPr>
                <w:sz w:val="28"/>
                <w:szCs w:val="28"/>
              </w:rPr>
            </w:pPr>
            <w:r w:rsidRPr="00060180">
              <w:rPr>
                <w:sz w:val="28"/>
                <w:szCs w:val="28"/>
              </w:rPr>
              <w:t>0,0</w:t>
            </w:r>
          </w:p>
        </w:tc>
        <w:tc>
          <w:tcPr>
            <w:tcW w:w="1134" w:type="dxa"/>
          </w:tcPr>
          <w:p w14:paraId="5EB00A18" w14:textId="77777777" w:rsidR="00AF4698" w:rsidRPr="00060180" w:rsidRDefault="00AF4698" w:rsidP="00AF4698">
            <w:pPr>
              <w:ind w:right="-284"/>
              <w:rPr>
                <w:sz w:val="28"/>
                <w:szCs w:val="28"/>
              </w:rPr>
            </w:pPr>
            <w:r w:rsidRPr="00060180">
              <w:rPr>
                <w:sz w:val="28"/>
                <w:szCs w:val="28"/>
              </w:rPr>
              <w:t>0,0</w:t>
            </w:r>
          </w:p>
        </w:tc>
        <w:tc>
          <w:tcPr>
            <w:tcW w:w="851" w:type="dxa"/>
          </w:tcPr>
          <w:p w14:paraId="2280232C"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28D20A67" w14:textId="77777777" w:rsidR="00AF4698" w:rsidRPr="00060180" w:rsidRDefault="00AF4698" w:rsidP="00AF4698">
            <w:pPr>
              <w:ind w:right="-284"/>
              <w:rPr>
                <w:sz w:val="28"/>
                <w:szCs w:val="28"/>
              </w:rPr>
            </w:pPr>
          </w:p>
        </w:tc>
        <w:tc>
          <w:tcPr>
            <w:tcW w:w="1417" w:type="dxa"/>
            <w:gridSpan w:val="2"/>
            <w:vMerge/>
            <w:vAlign w:val="center"/>
          </w:tcPr>
          <w:p w14:paraId="1CE5ECD5" w14:textId="77777777" w:rsidR="00AF4698" w:rsidRPr="00060180" w:rsidRDefault="00AF4698" w:rsidP="00AF4698">
            <w:pPr>
              <w:ind w:right="-284"/>
              <w:rPr>
                <w:sz w:val="28"/>
                <w:szCs w:val="28"/>
              </w:rPr>
            </w:pPr>
          </w:p>
        </w:tc>
      </w:tr>
      <w:tr w:rsidR="00AF4698" w:rsidRPr="00060180" w14:paraId="4EAA6AE4" w14:textId="77777777" w:rsidTr="00893812">
        <w:trPr>
          <w:gridAfter w:val="1"/>
          <w:wAfter w:w="50" w:type="dxa"/>
        </w:trPr>
        <w:tc>
          <w:tcPr>
            <w:tcW w:w="820" w:type="dxa"/>
            <w:vMerge w:val="restart"/>
          </w:tcPr>
          <w:p w14:paraId="210EAD66" w14:textId="77777777" w:rsidR="00AF4698" w:rsidRPr="00060180" w:rsidRDefault="00AF4698" w:rsidP="00AF4698">
            <w:pPr>
              <w:ind w:right="-284"/>
              <w:rPr>
                <w:sz w:val="28"/>
                <w:szCs w:val="28"/>
              </w:rPr>
            </w:pPr>
            <w:r>
              <w:rPr>
                <w:sz w:val="28"/>
                <w:szCs w:val="28"/>
              </w:rPr>
              <w:lastRenderedPageBreak/>
              <w:t>1.1.22</w:t>
            </w:r>
          </w:p>
        </w:tc>
        <w:tc>
          <w:tcPr>
            <w:tcW w:w="2895" w:type="dxa"/>
            <w:vMerge w:val="restart"/>
          </w:tcPr>
          <w:p w14:paraId="4B1EF826" w14:textId="77777777" w:rsidR="00AF4698" w:rsidRPr="00893812" w:rsidRDefault="00AF4698" w:rsidP="00AF4698">
            <w:pPr>
              <w:ind w:right="-284"/>
              <w:rPr>
                <w:sz w:val="27"/>
                <w:szCs w:val="27"/>
              </w:rPr>
            </w:pPr>
            <w:r w:rsidRPr="00893812">
              <w:rPr>
                <w:sz w:val="27"/>
                <w:szCs w:val="27"/>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AF4698" w:rsidRPr="00893812" w:rsidRDefault="00AF4698" w:rsidP="00AF4698">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AF4698" w:rsidRPr="00060180" w:rsidRDefault="00FC439B" w:rsidP="00AF4698">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AF4698" w:rsidRPr="00060180" w:rsidRDefault="0028432C" w:rsidP="00AF4698">
            <w:pPr>
              <w:ind w:hanging="108"/>
              <w:jc w:val="center"/>
              <w:rPr>
                <w:color w:val="000000"/>
                <w:sz w:val="28"/>
                <w:szCs w:val="28"/>
              </w:rPr>
            </w:pPr>
            <w:r>
              <w:rPr>
                <w:color w:val="000000"/>
                <w:sz w:val="28"/>
                <w:szCs w:val="28"/>
              </w:rPr>
              <w:t>2803</w:t>
            </w:r>
            <w:r w:rsidR="00AF4698" w:rsidRPr="00060180">
              <w:rPr>
                <w:color w:val="000000"/>
                <w:sz w:val="28"/>
                <w:szCs w:val="28"/>
              </w:rPr>
              <w:t>,0</w:t>
            </w:r>
          </w:p>
        </w:tc>
        <w:tc>
          <w:tcPr>
            <w:tcW w:w="1134" w:type="dxa"/>
          </w:tcPr>
          <w:p w14:paraId="10479368"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4EEC877"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val="restart"/>
          </w:tcPr>
          <w:p w14:paraId="778D32E0" w14:textId="77777777" w:rsidR="00AF4698" w:rsidRPr="00060180" w:rsidRDefault="00AF4698" w:rsidP="00AF4698">
            <w:pPr>
              <w:ind w:right="-284"/>
              <w:rPr>
                <w:sz w:val="28"/>
                <w:szCs w:val="28"/>
              </w:rPr>
            </w:pPr>
          </w:p>
        </w:tc>
        <w:tc>
          <w:tcPr>
            <w:tcW w:w="1417" w:type="dxa"/>
            <w:gridSpan w:val="2"/>
            <w:vMerge w:val="restart"/>
            <w:vAlign w:val="center"/>
          </w:tcPr>
          <w:p w14:paraId="7EE5BDAC" w14:textId="77777777" w:rsidR="00AF4698" w:rsidRPr="00060180" w:rsidRDefault="00AF4698" w:rsidP="00AF4698">
            <w:pPr>
              <w:ind w:right="-284"/>
              <w:rPr>
                <w:sz w:val="28"/>
                <w:szCs w:val="28"/>
              </w:rPr>
            </w:pPr>
            <w:r w:rsidRPr="00060180">
              <w:rPr>
                <w:sz w:val="28"/>
                <w:szCs w:val="28"/>
              </w:rPr>
              <w:t>Администрация Васюринского сельского поселения</w:t>
            </w:r>
          </w:p>
        </w:tc>
      </w:tr>
      <w:tr w:rsidR="00AF4698" w:rsidRPr="00060180" w14:paraId="5611EC83" w14:textId="77777777" w:rsidTr="00893812">
        <w:trPr>
          <w:gridAfter w:val="1"/>
          <w:wAfter w:w="50" w:type="dxa"/>
        </w:trPr>
        <w:tc>
          <w:tcPr>
            <w:tcW w:w="820" w:type="dxa"/>
            <w:vMerge/>
          </w:tcPr>
          <w:p w14:paraId="7AD38CF5" w14:textId="77777777" w:rsidR="00AF4698" w:rsidRPr="00060180" w:rsidRDefault="00AF4698" w:rsidP="00AF4698">
            <w:pPr>
              <w:ind w:right="-284"/>
              <w:rPr>
                <w:sz w:val="28"/>
                <w:szCs w:val="28"/>
              </w:rPr>
            </w:pPr>
          </w:p>
        </w:tc>
        <w:tc>
          <w:tcPr>
            <w:tcW w:w="2895" w:type="dxa"/>
            <w:vMerge/>
          </w:tcPr>
          <w:p w14:paraId="20D394EF" w14:textId="77777777" w:rsidR="00AF4698" w:rsidRPr="00893812" w:rsidRDefault="00AF4698" w:rsidP="00AF4698">
            <w:pPr>
              <w:ind w:right="-284"/>
              <w:rPr>
                <w:sz w:val="27"/>
                <w:szCs w:val="27"/>
              </w:rPr>
            </w:pPr>
          </w:p>
        </w:tc>
        <w:tc>
          <w:tcPr>
            <w:tcW w:w="1671" w:type="dxa"/>
          </w:tcPr>
          <w:p w14:paraId="70054719" w14:textId="77777777" w:rsidR="00AF4698" w:rsidRPr="00060180" w:rsidRDefault="00AF4698" w:rsidP="00AF4698">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24E2E232"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2F0C5408"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070095C5" w14:textId="77777777" w:rsidR="00AF4698" w:rsidRPr="00060180" w:rsidRDefault="00AF4698" w:rsidP="00AF4698">
            <w:pPr>
              <w:ind w:right="-284"/>
              <w:rPr>
                <w:sz w:val="28"/>
                <w:szCs w:val="28"/>
              </w:rPr>
            </w:pPr>
          </w:p>
        </w:tc>
        <w:tc>
          <w:tcPr>
            <w:tcW w:w="1417" w:type="dxa"/>
            <w:gridSpan w:val="2"/>
            <w:vMerge/>
            <w:vAlign w:val="center"/>
          </w:tcPr>
          <w:p w14:paraId="3C7E5865" w14:textId="77777777" w:rsidR="00AF4698" w:rsidRPr="00060180" w:rsidRDefault="00AF4698" w:rsidP="00AF4698">
            <w:pPr>
              <w:ind w:right="-284"/>
              <w:rPr>
                <w:sz w:val="28"/>
                <w:szCs w:val="28"/>
              </w:rPr>
            </w:pPr>
          </w:p>
        </w:tc>
      </w:tr>
      <w:tr w:rsidR="00AF4698" w:rsidRPr="00060180" w14:paraId="673B0D83" w14:textId="77777777" w:rsidTr="00893812">
        <w:trPr>
          <w:gridAfter w:val="1"/>
          <w:wAfter w:w="50" w:type="dxa"/>
        </w:trPr>
        <w:tc>
          <w:tcPr>
            <w:tcW w:w="820" w:type="dxa"/>
            <w:vMerge/>
          </w:tcPr>
          <w:p w14:paraId="08AB44EB" w14:textId="77777777" w:rsidR="00AF4698" w:rsidRPr="00060180" w:rsidRDefault="00AF4698" w:rsidP="00AF4698">
            <w:pPr>
              <w:ind w:right="-284"/>
              <w:rPr>
                <w:sz w:val="28"/>
                <w:szCs w:val="28"/>
              </w:rPr>
            </w:pPr>
          </w:p>
        </w:tc>
        <w:tc>
          <w:tcPr>
            <w:tcW w:w="2895" w:type="dxa"/>
            <w:vMerge/>
          </w:tcPr>
          <w:p w14:paraId="2D7FB15B" w14:textId="77777777" w:rsidR="00AF4698" w:rsidRPr="00893812" w:rsidRDefault="00AF4698" w:rsidP="00AF4698">
            <w:pPr>
              <w:ind w:right="-284"/>
              <w:rPr>
                <w:sz w:val="27"/>
                <w:szCs w:val="27"/>
              </w:rPr>
            </w:pPr>
          </w:p>
        </w:tc>
        <w:tc>
          <w:tcPr>
            <w:tcW w:w="1671" w:type="dxa"/>
          </w:tcPr>
          <w:p w14:paraId="16C3BC90"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AF4698" w:rsidRPr="00060180" w:rsidRDefault="00AF4698" w:rsidP="00AF4698">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AF4698" w:rsidRPr="00060180" w:rsidRDefault="00AF4698" w:rsidP="00AF4698">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AF4698" w:rsidRPr="00060180" w:rsidRDefault="00AF4698" w:rsidP="00AF4698">
            <w:pPr>
              <w:jc w:val="center"/>
              <w:rPr>
                <w:color w:val="000000"/>
                <w:sz w:val="28"/>
                <w:szCs w:val="28"/>
              </w:rPr>
            </w:pPr>
            <w:r w:rsidRPr="00060180">
              <w:rPr>
                <w:sz w:val="28"/>
                <w:szCs w:val="28"/>
              </w:rPr>
              <w:t>0,00</w:t>
            </w:r>
          </w:p>
        </w:tc>
        <w:tc>
          <w:tcPr>
            <w:tcW w:w="1134" w:type="dxa"/>
          </w:tcPr>
          <w:p w14:paraId="7062AB7A"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1459546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42085254" w14:textId="77777777" w:rsidR="00AF4698" w:rsidRPr="00060180" w:rsidRDefault="00AF4698" w:rsidP="00AF4698">
            <w:pPr>
              <w:ind w:right="-284"/>
              <w:rPr>
                <w:sz w:val="28"/>
                <w:szCs w:val="28"/>
              </w:rPr>
            </w:pPr>
          </w:p>
        </w:tc>
        <w:tc>
          <w:tcPr>
            <w:tcW w:w="1417" w:type="dxa"/>
            <w:gridSpan w:val="2"/>
            <w:vMerge/>
            <w:vAlign w:val="center"/>
          </w:tcPr>
          <w:p w14:paraId="544B48F7" w14:textId="77777777" w:rsidR="00AF4698" w:rsidRPr="00060180" w:rsidRDefault="00AF4698" w:rsidP="00AF4698">
            <w:pPr>
              <w:ind w:right="-284"/>
              <w:rPr>
                <w:sz w:val="28"/>
                <w:szCs w:val="28"/>
              </w:rPr>
            </w:pPr>
          </w:p>
        </w:tc>
      </w:tr>
      <w:tr w:rsidR="00AF4698" w:rsidRPr="00060180" w14:paraId="3A929CEA" w14:textId="77777777" w:rsidTr="00893812">
        <w:trPr>
          <w:gridAfter w:val="1"/>
          <w:wAfter w:w="50" w:type="dxa"/>
        </w:trPr>
        <w:tc>
          <w:tcPr>
            <w:tcW w:w="820" w:type="dxa"/>
            <w:vMerge/>
          </w:tcPr>
          <w:p w14:paraId="5F823600" w14:textId="77777777" w:rsidR="00AF4698" w:rsidRPr="00060180" w:rsidRDefault="00AF4698" w:rsidP="00AF4698">
            <w:pPr>
              <w:ind w:right="-284"/>
              <w:rPr>
                <w:sz w:val="28"/>
                <w:szCs w:val="28"/>
              </w:rPr>
            </w:pPr>
          </w:p>
        </w:tc>
        <w:tc>
          <w:tcPr>
            <w:tcW w:w="2895" w:type="dxa"/>
            <w:vMerge/>
          </w:tcPr>
          <w:p w14:paraId="215E8EEB" w14:textId="77777777" w:rsidR="00AF4698" w:rsidRPr="00893812" w:rsidRDefault="00AF4698" w:rsidP="00AF4698">
            <w:pPr>
              <w:ind w:right="-284"/>
              <w:rPr>
                <w:sz w:val="27"/>
                <w:szCs w:val="27"/>
              </w:rPr>
            </w:pPr>
          </w:p>
        </w:tc>
        <w:tc>
          <w:tcPr>
            <w:tcW w:w="1671" w:type="dxa"/>
          </w:tcPr>
          <w:p w14:paraId="439D9CF2" w14:textId="77777777" w:rsidR="00AF4698" w:rsidRPr="00060180" w:rsidRDefault="00AF4698" w:rsidP="00AF4698">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AF4698" w:rsidRPr="00060180" w:rsidRDefault="00FC439B" w:rsidP="00AF4698">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AF4698" w:rsidRPr="00060180" w:rsidRDefault="00AF4698" w:rsidP="00AF4698">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AF4698" w:rsidRPr="00060180" w:rsidRDefault="002777C0" w:rsidP="00AF4698">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AF4698" w:rsidRPr="00060180" w:rsidRDefault="0028432C" w:rsidP="00AF4698">
            <w:pPr>
              <w:ind w:hanging="108"/>
              <w:jc w:val="center"/>
              <w:rPr>
                <w:color w:val="000000"/>
                <w:sz w:val="28"/>
                <w:szCs w:val="28"/>
              </w:rPr>
            </w:pPr>
            <w:r>
              <w:rPr>
                <w:color w:val="000000"/>
                <w:sz w:val="28"/>
                <w:szCs w:val="28"/>
              </w:rPr>
              <w:t>280</w:t>
            </w:r>
            <w:r w:rsidR="00AF4698" w:rsidRPr="00060180">
              <w:rPr>
                <w:color w:val="000000"/>
                <w:sz w:val="28"/>
                <w:szCs w:val="28"/>
              </w:rPr>
              <w:t>3,0</w:t>
            </w:r>
          </w:p>
        </w:tc>
        <w:tc>
          <w:tcPr>
            <w:tcW w:w="1134" w:type="dxa"/>
          </w:tcPr>
          <w:p w14:paraId="5B159BD0"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707675B" w14:textId="77777777" w:rsidR="00AF4698" w:rsidRPr="00060180" w:rsidRDefault="00AF4698" w:rsidP="00AF4698">
            <w:pPr>
              <w:ind w:right="-284"/>
              <w:jc w:val="center"/>
              <w:rPr>
                <w:sz w:val="28"/>
                <w:szCs w:val="28"/>
              </w:rPr>
            </w:pPr>
            <w:r w:rsidRPr="00060180">
              <w:rPr>
                <w:sz w:val="28"/>
                <w:szCs w:val="28"/>
              </w:rPr>
              <w:t>0,0</w:t>
            </w:r>
          </w:p>
        </w:tc>
        <w:tc>
          <w:tcPr>
            <w:tcW w:w="1560" w:type="dxa"/>
            <w:gridSpan w:val="2"/>
            <w:vMerge/>
          </w:tcPr>
          <w:p w14:paraId="2215045F" w14:textId="77777777" w:rsidR="00AF4698" w:rsidRPr="00060180" w:rsidRDefault="00AF4698" w:rsidP="00AF4698">
            <w:pPr>
              <w:ind w:right="-284"/>
              <w:rPr>
                <w:sz w:val="28"/>
                <w:szCs w:val="28"/>
              </w:rPr>
            </w:pPr>
          </w:p>
        </w:tc>
        <w:tc>
          <w:tcPr>
            <w:tcW w:w="1417" w:type="dxa"/>
            <w:gridSpan w:val="2"/>
            <w:vMerge/>
            <w:vAlign w:val="center"/>
          </w:tcPr>
          <w:p w14:paraId="1B558316" w14:textId="77777777" w:rsidR="00AF4698" w:rsidRPr="00060180" w:rsidRDefault="00AF4698" w:rsidP="00AF4698">
            <w:pPr>
              <w:ind w:right="-284"/>
              <w:rPr>
                <w:sz w:val="28"/>
                <w:szCs w:val="28"/>
              </w:rPr>
            </w:pPr>
          </w:p>
        </w:tc>
      </w:tr>
      <w:tr w:rsidR="00AF4698" w:rsidRPr="00060180" w14:paraId="2D3A2C95" w14:textId="77777777" w:rsidTr="00893812">
        <w:trPr>
          <w:gridAfter w:val="1"/>
          <w:wAfter w:w="50" w:type="dxa"/>
        </w:trPr>
        <w:tc>
          <w:tcPr>
            <w:tcW w:w="820" w:type="dxa"/>
            <w:vMerge/>
          </w:tcPr>
          <w:p w14:paraId="259A8025" w14:textId="77777777" w:rsidR="00AF4698" w:rsidRPr="00060180" w:rsidRDefault="00AF4698" w:rsidP="00AF4698">
            <w:pPr>
              <w:ind w:right="-284"/>
              <w:rPr>
                <w:sz w:val="28"/>
                <w:szCs w:val="28"/>
              </w:rPr>
            </w:pPr>
          </w:p>
        </w:tc>
        <w:tc>
          <w:tcPr>
            <w:tcW w:w="2895" w:type="dxa"/>
            <w:vMerge/>
          </w:tcPr>
          <w:p w14:paraId="3332DBB1" w14:textId="77777777" w:rsidR="00AF4698" w:rsidRPr="00893812" w:rsidRDefault="00AF4698" w:rsidP="00AF4698">
            <w:pPr>
              <w:ind w:right="-284"/>
              <w:rPr>
                <w:sz w:val="27"/>
                <w:szCs w:val="27"/>
              </w:rPr>
            </w:pPr>
          </w:p>
        </w:tc>
        <w:tc>
          <w:tcPr>
            <w:tcW w:w="1671" w:type="dxa"/>
          </w:tcPr>
          <w:p w14:paraId="4122DD62"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193C866" w14:textId="77777777" w:rsidR="00AF4698" w:rsidRPr="00060180" w:rsidRDefault="00AF4698" w:rsidP="00AF4698">
            <w:pPr>
              <w:ind w:right="-284"/>
              <w:jc w:val="center"/>
              <w:rPr>
                <w:sz w:val="28"/>
                <w:szCs w:val="28"/>
              </w:rPr>
            </w:pPr>
            <w:r w:rsidRPr="00060180">
              <w:rPr>
                <w:sz w:val="28"/>
                <w:szCs w:val="28"/>
              </w:rPr>
              <w:t>0,0</w:t>
            </w:r>
          </w:p>
        </w:tc>
        <w:tc>
          <w:tcPr>
            <w:tcW w:w="1164" w:type="dxa"/>
          </w:tcPr>
          <w:p w14:paraId="4D7BDC0D" w14:textId="77777777" w:rsidR="00AF4698" w:rsidRPr="00060180" w:rsidRDefault="00AF4698" w:rsidP="00AF4698">
            <w:pPr>
              <w:ind w:right="-284"/>
              <w:jc w:val="center"/>
              <w:rPr>
                <w:sz w:val="28"/>
                <w:szCs w:val="28"/>
              </w:rPr>
            </w:pPr>
            <w:r w:rsidRPr="00060180">
              <w:rPr>
                <w:sz w:val="28"/>
                <w:szCs w:val="28"/>
              </w:rPr>
              <w:t>0,0</w:t>
            </w:r>
          </w:p>
        </w:tc>
        <w:tc>
          <w:tcPr>
            <w:tcW w:w="1134" w:type="dxa"/>
          </w:tcPr>
          <w:p w14:paraId="23B5C740" w14:textId="77777777" w:rsidR="00AF4698" w:rsidRPr="00060180" w:rsidRDefault="00AF4698" w:rsidP="00AF4698">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AF4698" w:rsidRPr="00060180" w:rsidRDefault="00AF4698" w:rsidP="00AF4698">
            <w:pPr>
              <w:jc w:val="center"/>
              <w:rPr>
                <w:color w:val="000000"/>
                <w:sz w:val="28"/>
                <w:szCs w:val="28"/>
              </w:rPr>
            </w:pPr>
            <w:r w:rsidRPr="00060180">
              <w:rPr>
                <w:color w:val="000000"/>
                <w:sz w:val="28"/>
                <w:szCs w:val="28"/>
              </w:rPr>
              <w:t>0,00</w:t>
            </w:r>
          </w:p>
        </w:tc>
        <w:tc>
          <w:tcPr>
            <w:tcW w:w="1134" w:type="dxa"/>
          </w:tcPr>
          <w:p w14:paraId="7A1DD881" w14:textId="77777777" w:rsidR="00AF4698" w:rsidRPr="00060180" w:rsidRDefault="00AF4698" w:rsidP="00AF4698">
            <w:pPr>
              <w:ind w:right="-284"/>
              <w:jc w:val="center"/>
              <w:rPr>
                <w:sz w:val="28"/>
                <w:szCs w:val="28"/>
              </w:rPr>
            </w:pPr>
            <w:r w:rsidRPr="00060180">
              <w:rPr>
                <w:sz w:val="28"/>
                <w:szCs w:val="28"/>
              </w:rPr>
              <w:t>0,0</w:t>
            </w:r>
          </w:p>
        </w:tc>
        <w:tc>
          <w:tcPr>
            <w:tcW w:w="851" w:type="dxa"/>
          </w:tcPr>
          <w:p w14:paraId="6607BE27" w14:textId="77777777" w:rsidR="00AF4698" w:rsidRPr="00060180" w:rsidRDefault="00AF4698" w:rsidP="00AF4698">
            <w:pPr>
              <w:ind w:right="-284"/>
              <w:jc w:val="center"/>
              <w:rPr>
                <w:sz w:val="28"/>
                <w:szCs w:val="28"/>
              </w:rPr>
            </w:pPr>
            <w:r w:rsidRPr="00060180">
              <w:rPr>
                <w:sz w:val="28"/>
                <w:szCs w:val="28"/>
              </w:rPr>
              <w:t>0,0</w:t>
            </w:r>
            <w:r w:rsidR="00455BF1">
              <w:rPr>
                <w:sz w:val="28"/>
                <w:szCs w:val="28"/>
              </w:rPr>
              <w:t xml:space="preserve">                                                                                                                  </w:t>
            </w:r>
          </w:p>
        </w:tc>
        <w:tc>
          <w:tcPr>
            <w:tcW w:w="1560" w:type="dxa"/>
            <w:gridSpan w:val="2"/>
            <w:vMerge/>
          </w:tcPr>
          <w:p w14:paraId="5216D095" w14:textId="77777777" w:rsidR="00AF4698" w:rsidRPr="00060180" w:rsidRDefault="00AF4698" w:rsidP="00AF4698">
            <w:pPr>
              <w:ind w:right="-284"/>
              <w:rPr>
                <w:sz w:val="28"/>
                <w:szCs w:val="28"/>
              </w:rPr>
            </w:pPr>
          </w:p>
        </w:tc>
        <w:tc>
          <w:tcPr>
            <w:tcW w:w="1417" w:type="dxa"/>
            <w:gridSpan w:val="2"/>
            <w:vMerge/>
            <w:vAlign w:val="center"/>
          </w:tcPr>
          <w:p w14:paraId="504CCBFB" w14:textId="77777777" w:rsidR="00AF4698" w:rsidRPr="00060180" w:rsidRDefault="00AF4698" w:rsidP="00AF4698">
            <w:pPr>
              <w:ind w:right="-284"/>
              <w:rPr>
                <w:sz w:val="28"/>
                <w:szCs w:val="28"/>
              </w:rPr>
            </w:pPr>
          </w:p>
        </w:tc>
      </w:tr>
      <w:tr w:rsidR="00AF4698" w:rsidRPr="00060180" w14:paraId="6AA8847A" w14:textId="77777777" w:rsidTr="00893812">
        <w:trPr>
          <w:gridAfter w:val="1"/>
          <w:wAfter w:w="50" w:type="dxa"/>
        </w:trPr>
        <w:tc>
          <w:tcPr>
            <w:tcW w:w="820" w:type="dxa"/>
            <w:vMerge w:val="restart"/>
          </w:tcPr>
          <w:p w14:paraId="2BCD2626" w14:textId="77777777" w:rsidR="00AF4698" w:rsidRPr="00060180" w:rsidRDefault="00AF4698" w:rsidP="00AF4698">
            <w:pPr>
              <w:ind w:right="-284"/>
              <w:rPr>
                <w:sz w:val="28"/>
                <w:szCs w:val="28"/>
              </w:rPr>
            </w:pPr>
            <w:r>
              <w:rPr>
                <w:sz w:val="28"/>
                <w:szCs w:val="28"/>
              </w:rPr>
              <w:t>1.1.23</w:t>
            </w:r>
          </w:p>
        </w:tc>
        <w:tc>
          <w:tcPr>
            <w:tcW w:w="2895" w:type="dxa"/>
            <w:vMerge w:val="restart"/>
          </w:tcPr>
          <w:p w14:paraId="783D475C" w14:textId="77777777" w:rsidR="00AF4698" w:rsidRPr="00893812" w:rsidRDefault="00AF4698" w:rsidP="00AF4698">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 xml:space="preserve">дома №170 до ул. Карла Маркса, по ул. Карла Маркса от ул. Железнодорожной до ул. Интернациональной в </w:t>
            </w:r>
            <w:proofErr w:type="spellStart"/>
            <w:r w:rsidRPr="00893812">
              <w:rPr>
                <w:bCs/>
                <w:sz w:val="27"/>
                <w:szCs w:val="27"/>
              </w:rPr>
              <w:t>ст-це</w:t>
            </w:r>
            <w:proofErr w:type="spellEnd"/>
            <w:r w:rsidRPr="00893812">
              <w:rPr>
                <w:bCs/>
                <w:sz w:val="27"/>
                <w:szCs w:val="27"/>
              </w:rPr>
              <w:t xml:space="preserve">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w:t>
            </w:r>
            <w:proofErr w:type="spellStart"/>
            <w:r w:rsidRPr="00893812">
              <w:rPr>
                <w:bCs/>
                <w:sz w:val="27"/>
                <w:szCs w:val="27"/>
              </w:rPr>
              <w:t>ст-це</w:t>
            </w:r>
            <w:proofErr w:type="spellEnd"/>
            <w:r w:rsidRPr="00893812">
              <w:rPr>
                <w:bCs/>
                <w:sz w:val="27"/>
                <w:szCs w:val="27"/>
              </w:rPr>
              <w:t xml:space="preserve"> Васюринской Динского района Краснодарского края»</w:t>
            </w:r>
          </w:p>
        </w:tc>
        <w:tc>
          <w:tcPr>
            <w:tcW w:w="1671" w:type="dxa"/>
          </w:tcPr>
          <w:p w14:paraId="61E7802B"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92CD342" w14:textId="77777777" w:rsidR="00AF4698" w:rsidRPr="00060180" w:rsidRDefault="00AF4698" w:rsidP="00AF4698">
            <w:pPr>
              <w:ind w:right="-284"/>
              <w:rPr>
                <w:sz w:val="28"/>
                <w:szCs w:val="28"/>
              </w:rPr>
            </w:pPr>
            <w:r>
              <w:rPr>
                <w:sz w:val="28"/>
                <w:szCs w:val="28"/>
              </w:rPr>
              <w:t>1549,0</w:t>
            </w:r>
          </w:p>
        </w:tc>
        <w:tc>
          <w:tcPr>
            <w:tcW w:w="1164" w:type="dxa"/>
          </w:tcPr>
          <w:p w14:paraId="17B13218" w14:textId="77777777" w:rsidR="00AF4698" w:rsidRPr="00060180" w:rsidRDefault="00AF4698" w:rsidP="00AF4698">
            <w:pPr>
              <w:ind w:right="-284"/>
              <w:rPr>
                <w:sz w:val="28"/>
                <w:szCs w:val="28"/>
              </w:rPr>
            </w:pPr>
            <w:r w:rsidRPr="00060180">
              <w:rPr>
                <w:sz w:val="28"/>
                <w:szCs w:val="28"/>
              </w:rPr>
              <w:t>0,0</w:t>
            </w:r>
          </w:p>
        </w:tc>
        <w:tc>
          <w:tcPr>
            <w:tcW w:w="1134" w:type="dxa"/>
          </w:tcPr>
          <w:p w14:paraId="03DB6F28" w14:textId="77777777" w:rsidR="00AF4698" w:rsidRPr="00060180" w:rsidRDefault="00AF4698" w:rsidP="00AF4698">
            <w:pPr>
              <w:ind w:right="-284"/>
              <w:rPr>
                <w:sz w:val="28"/>
                <w:szCs w:val="28"/>
              </w:rPr>
            </w:pPr>
            <w:r w:rsidRPr="00060180">
              <w:rPr>
                <w:sz w:val="28"/>
                <w:szCs w:val="28"/>
              </w:rPr>
              <w:t>0,0</w:t>
            </w:r>
          </w:p>
        </w:tc>
        <w:tc>
          <w:tcPr>
            <w:tcW w:w="1417" w:type="dxa"/>
          </w:tcPr>
          <w:p w14:paraId="1443F9FF" w14:textId="77777777" w:rsidR="00AF4698" w:rsidRPr="00060180" w:rsidRDefault="00AF4698" w:rsidP="00AF4698">
            <w:pPr>
              <w:ind w:right="-284"/>
              <w:rPr>
                <w:sz w:val="28"/>
                <w:szCs w:val="28"/>
              </w:rPr>
            </w:pPr>
            <w:r>
              <w:rPr>
                <w:sz w:val="28"/>
                <w:szCs w:val="28"/>
              </w:rPr>
              <w:t>1549,0</w:t>
            </w:r>
          </w:p>
        </w:tc>
        <w:tc>
          <w:tcPr>
            <w:tcW w:w="1134" w:type="dxa"/>
          </w:tcPr>
          <w:p w14:paraId="0EDA626A" w14:textId="77777777" w:rsidR="00AF4698" w:rsidRPr="00060180" w:rsidRDefault="00AF4698" w:rsidP="00AF4698">
            <w:pPr>
              <w:ind w:right="-284"/>
              <w:rPr>
                <w:sz w:val="28"/>
                <w:szCs w:val="28"/>
              </w:rPr>
            </w:pPr>
            <w:r w:rsidRPr="00060180">
              <w:rPr>
                <w:sz w:val="28"/>
                <w:szCs w:val="28"/>
              </w:rPr>
              <w:t>0,0</w:t>
            </w:r>
          </w:p>
        </w:tc>
        <w:tc>
          <w:tcPr>
            <w:tcW w:w="851" w:type="dxa"/>
          </w:tcPr>
          <w:p w14:paraId="6AFE2784"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333ED6D5" w14:textId="77777777" w:rsidR="00AF4698" w:rsidRPr="00060180" w:rsidRDefault="00AF4698" w:rsidP="00AF4698">
            <w:pPr>
              <w:ind w:right="-284"/>
              <w:rPr>
                <w:sz w:val="28"/>
                <w:szCs w:val="28"/>
              </w:rPr>
            </w:pPr>
          </w:p>
        </w:tc>
        <w:tc>
          <w:tcPr>
            <w:tcW w:w="1417" w:type="dxa"/>
            <w:gridSpan w:val="2"/>
            <w:vMerge w:val="restart"/>
            <w:vAlign w:val="center"/>
          </w:tcPr>
          <w:p w14:paraId="0CC4882B" w14:textId="77777777" w:rsidR="00AF4698" w:rsidRPr="00060180" w:rsidRDefault="00AF4698" w:rsidP="00AF4698">
            <w:pPr>
              <w:ind w:right="-284"/>
              <w:rPr>
                <w:sz w:val="28"/>
                <w:szCs w:val="28"/>
              </w:rPr>
            </w:pPr>
            <w:r w:rsidRPr="009F6A5A">
              <w:rPr>
                <w:sz w:val="28"/>
                <w:szCs w:val="28"/>
              </w:rPr>
              <w:t>Администрация Васюринского сельского поселения</w:t>
            </w:r>
          </w:p>
        </w:tc>
      </w:tr>
      <w:tr w:rsidR="00AF4698" w:rsidRPr="00060180" w14:paraId="06DBC7CC" w14:textId="77777777" w:rsidTr="00893812">
        <w:trPr>
          <w:gridAfter w:val="1"/>
          <w:wAfter w:w="50" w:type="dxa"/>
        </w:trPr>
        <w:tc>
          <w:tcPr>
            <w:tcW w:w="820" w:type="dxa"/>
            <w:vMerge/>
          </w:tcPr>
          <w:p w14:paraId="5DEF38A0" w14:textId="77777777" w:rsidR="00AF4698" w:rsidRPr="00060180" w:rsidRDefault="00AF4698" w:rsidP="00AF4698">
            <w:pPr>
              <w:ind w:right="-284"/>
              <w:rPr>
                <w:sz w:val="28"/>
                <w:szCs w:val="28"/>
              </w:rPr>
            </w:pPr>
          </w:p>
        </w:tc>
        <w:tc>
          <w:tcPr>
            <w:tcW w:w="2895" w:type="dxa"/>
            <w:vMerge/>
          </w:tcPr>
          <w:p w14:paraId="3D5C3914" w14:textId="77777777" w:rsidR="00AF4698" w:rsidRPr="00893812" w:rsidRDefault="00AF4698" w:rsidP="00AF4698">
            <w:pPr>
              <w:ind w:right="-284"/>
              <w:rPr>
                <w:sz w:val="27"/>
                <w:szCs w:val="27"/>
              </w:rPr>
            </w:pPr>
          </w:p>
        </w:tc>
        <w:tc>
          <w:tcPr>
            <w:tcW w:w="1671" w:type="dxa"/>
          </w:tcPr>
          <w:p w14:paraId="16067DC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213CFAD" w14:textId="77777777" w:rsidR="00AF4698" w:rsidRPr="00060180" w:rsidRDefault="00AF4698" w:rsidP="00AF4698">
            <w:pPr>
              <w:ind w:right="-284"/>
              <w:rPr>
                <w:sz w:val="28"/>
                <w:szCs w:val="28"/>
              </w:rPr>
            </w:pPr>
            <w:r w:rsidRPr="00060180">
              <w:rPr>
                <w:sz w:val="28"/>
                <w:szCs w:val="28"/>
              </w:rPr>
              <w:t>0,0</w:t>
            </w:r>
          </w:p>
        </w:tc>
        <w:tc>
          <w:tcPr>
            <w:tcW w:w="1164" w:type="dxa"/>
          </w:tcPr>
          <w:p w14:paraId="1D12E2E9" w14:textId="77777777" w:rsidR="00AF4698" w:rsidRPr="00060180" w:rsidRDefault="00AF4698" w:rsidP="00AF4698">
            <w:pPr>
              <w:ind w:right="-284"/>
              <w:rPr>
                <w:sz w:val="28"/>
                <w:szCs w:val="28"/>
              </w:rPr>
            </w:pPr>
            <w:r w:rsidRPr="00060180">
              <w:rPr>
                <w:sz w:val="28"/>
                <w:szCs w:val="28"/>
              </w:rPr>
              <w:t>0,0</w:t>
            </w:r>
          </w:p>
        </w:tc>
        <w:tc>
          <w:tcPr>
            <w:tcW w:w="1134" w:type="dxa"/>
          </w:tcPr>
          <w:p w14:paraId="7897CDEC" w14:textId="77777777" w:rsidR="00AF4698" w:rsidRPr="00060180" w:rsidRDefault="00AF4698" w:rsidP="00AF4698">
            <w:pPr>
              <w:ind w:right="-284"/>
              <w:rPr>
                <w:sz w:val="28"/>
                <w:szCs w:val="28"/>
              </w:rPr>
            </w:pPr>
            <w:r w:rsidRPr="00060180">
              <w:rPr>
                <w:sz w:val="28"/>
                <w:szCs w:val="28"/>
              </w:rPr>
              <w:t>0,0</w:t>
            </w:r>
          </w:p>
        </w:tc>
        <w:tc>
          <w:tcPr>
            <w:tcW w:w="1417" w:type="dxa"/>
          </w:tcPr>
          <w:p w14:paraId="72C3C94C" w14:textId="77777777" w:rsidR="00AF4698" w:rsidRPr="00060180" w:rsidRDefault="00AF4698" w:rsidP="00AF4698">
            <w:pPr>
              <w:ind w:right="-284"/>
              <w:rPr>
                <w:sz w:val="28"/>
                <w:szCs w:val="28"/>
              </w:rPr>
            </w:pPr>
            <w:r w:rsidRPr="00060180">
              <w:rPr>
                <w:sz w:val="28"/>
                <w:szCs w:val="28"/>
              </w:rPr>
              <w:t>0,0</w:t>
            </w:r>
          </w:p>
        </w:tc>
        <w:tc>
          <w:tcPr>
            <w:tcW w:w="1134" w:type="dxa"/>
          </w:tcPr>
          <w:p w14:paraId="5C0E5E78" w14:textId="77777777" w:rsidR="00AF4698" w:rsidRPr="00060180" w:rsidRDefault="00AF4698" w:rsidP="00AF4698">
            <w:pPr>
              <w:ind w:right="-284"/>
              <w:rPr>
                <w:sz w:val="28"/>
                <w:szCs w:val="28"/>
              </w:rPr>
            </w:pPr>
            <w:r w:rsidRPr="00060180">
              <w:rPr>
                <w:sz w:val="28"/>
                <w:szCs w:val="28"/>
              </w:rPr>
              <w:t>0,0</w:t>
            </w:r>
          </w:p>
        </w:tc>
        <w:tc>
          <w:tcPr>
            <w:tcW w:w="851" w:type="dxa"/>
          </w:tcPr>
          <w:p w14:paraId="2E4B1728"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11C43326" w14:textId="77777777" w:rsidR="00AF4698" w:rsidRPr="00060180" w:rsidRDefault="00AF4698" w:rsidP="00AF4698">
            <w:pPr>
              <w:ind w:right="-284"/>
              <w:rPr>
                <w:sz w:val="28"/>
                <w:szCs w:val="28"/>
              </w:rPr>
            </w:pPr>
          </w:p>
        </w:tc>
        <w:tc>
          <w:tcPr>
            <w:tcW w:w="1417" w:type="dxa"/>
            <w:gridSpan w:val="2"/>
            <w:vMerge/>
            <w:vAlign w:val="center"/>
          </w:tcPr>
          <w:p w14:paraId="2EEAF593" w14:textId="77777777" w:rsidR="00AF4698" w:rsidRPr="00060180" w:rsidRDefault="00AF4698" w:rsidP="00AF4698">
            <w:pPr>
              <w:ind w:right="-284"/>
              <w:rPr>
                <w:sz w:val="28"/>
                <w:szCs w:val="28"/>
              </w:rPr>
            </w:pPr>
          </w:p>
        </w:tc>
      </w:tr>
      <w:tr w:rsidR="00AF4698" w:rsidRPr="00060180" w14:paraId="76735A7C" w14:textId="77777777" w:rsidTr="00893812">
        <w:trPr>
          <w:gridAfter w:val="1"/>
          <w:wAfter w:w="50" w:type="dxa"/>
        </w:trPr>
        <w:tc>
          <w:tcPr>
            <w:tcW w:w="820" w:type="dxa"/>
            <w:vMerge/>
          </w:tcPr>
          <w:p w14:paraId="388C83D9" w14:textId="77777777" w:rsidR="00AF4698" w:rsidRPr="00060180" w:rsidRDefault="00AF4698" w:rsidP="00AF4698">
            <w:pPr>
              <w:ind w:right="-284"/>
              <w:rPr>
                <w:sz w:val="28"/>
                <w:szCs w:val="28"/>
              </w:rPr>
            </w:pPr>
          </w:p>
        </w:tc>
        <w:tc>
          <w:tcPr>
            <w:tcW w:w="2895" w:type="dxa"/>
            <w:vMerge/>
          </w:tcPr>
          <w:p w14:paraId="01AAF227" w14:textId="77777777" w:rsidR="00AF4698" w:rsidRPr="00893812" w:rsidRDefault="00AF4698" w:rsidP="00AF4698">
            <w:pPr>
              <w:ind w:right="-284"/>
              <w:rPr>
                <w:sz w:val="27"/>
                <w:szCs w:val="27"/>
              </w:rPr>
            </w:pPr>
          </w:p>
        </w:tc>
        <w:tc>
          <w:tcPr>
            <w:tcW w:w="1671" w:type="dxa"/>
          </w:tcPr>
          <w:p w14:paraId="16187F3D"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44D5FC10" w14:textId="77777777" w:rsidR="00AF4698" w:rsidRPr="00060180" w:rsidRDefault="00AF4698" w:rsidP="00AF4698">
            <w:pPr>
              <w:ind w:right="-284"/>
              <w:rPr>
                <w:sz w:val="28"/>
                <w:szCs w:val="28"/>
              </w:rPr>
            </w:pPr>
            <w:r>
              <w:rPr>
                <w:sz w:val="28"/>
                <w:szCs w:val="28"/>
              </w:rPr>
              <w:t>0,0</w:t>
            </w:r>
          </w:p>
        </w:tc>
        <w:tc>
          <w:tcPr>
            <w:tcW w:w="1164" w:type="dxa"/>
          </w:tcPr>
          <w:p w14:paraId="6033C56E" w14:textId="77777777" w:rsidR="00AF4698" w:rsidRPr="00060180" w:rsidRDefault="00AF4698" w:rsidP="00AF4698">
            <w:pPr>
              <w:ind w:right="-284"/>
              <w:rPr>
                <w:sz w:val="28"/>
                <w:szCs w:val="28"/>
              </w:rPr>
            </w:pPr>
            <w:r w:rsidRPr="00060180">
              <w:rPr>
                <w:sz w:val="28"/>
                <w:szCs w:val="28"/>
              </w:rPr>
              <w:t>0,0</w:t>
            </w:r>
          </w:p>
        </w:tc>
        <w:tc>
          <w:tcPr>
            <w:tcW w:w="1134" w:type="dxa"/>
          </w:tcPr>
          <w:p w14:paraId="3D2A0213" w14:textId="77777777" w:rsidR="00AF4698" w:rsidRPr="00060180" w:rsidRDefault="00AF4698" w:rsidP="00AF4698">
            <w:pPr>
              <w:ind w:right="-284"/>
              <w:rPr>
                <w:sz w:val="28"/>
                <w:szCs w:val="28"/>
              </w:rPr>
            </w:pPr>
            <w:r>
              <w:rPr>
                <w:sz w:val="28"/>
                <w:szCs w:val="28"/>
              </w:rPr>
              <w:t>0,0</w:t>
            </w:r>
          </w:p>
        </w:tc>
        <w:tc>
          <w:tcPr>
            <w:tcW w:w="1417" w:type="dxa"/>
          </w:tcPr>
          <w:p w14:paraId="0F9E6913" w14:textId="77777777" w:rsidR="00AF4698" w:rsidRPr="00060180" w:rsidRDefault="00AF4698" w:rsidP="00AF4698">
            <w:pPr>
              <w:ind w:right="-284"/>
              <w:rPr>
                <w:sz w:val="28"/>
                <w:szCs w:val="28"/>
              </w:rPr>
            </w:pPr>
            <w:r>
              <w:rPr>
                <w:sz w:val="28"/>
                <w:szCs w:val="28"/>
              </w:rPr>
              <w:t>0,0</w:t>
            </w:r>
          </w:p>
        </w:tc>
        <w:tc>
          <w:tcPr>
            <w:tcW w:w="1134" w:type="dxa"/>
          </w:tcPr>
          <w:p w14:paraId="4B31AD08" w14:textId="77777777" w:rsidR="00AF4698" w:rsidRPr="00060180" w:rsidRDefault="00AF4698" w:rsidP="00AF4698">
            <w:pPr>
              <w:ind w:right="-284"/>
              <w:rPr>
                <w:sz w:val="28"/>
                <w:szCs w:val="28"/>
              </w:rPr>
            </w:pPr>
            <w:r w:rsidRPr="00060180">
              <w:rPr>
                <w:sz w:val="28"/>
                <w:szCs w:val="28"/>
              </w:rPr>
              <w:t>0,0</w:t>
            </w:r>
          </w:p>
        </w:tc>
        <w:tc>
          <w:tcPr>
            <w:tcW w:w="851" w:type="dxa"/>
          </w:tcPr>
          <w:p w14:paraId="4BC7EF69"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50387160" w14:textId="77777777" w:rsidR="00AF4698" w:rsidRPr="00060180" w:rsidRDefault="00AF4698" w:rsidP="00AF4698">
            <w:pPr>
              <w:ind w:right="-284"/>
              <w:rPr>
                <w:sz w:val="28"/>
                <w:szCs w:val="28"/>
              </w:rPr>
            </w:pPr>
          </w:p>
        </w:tc>
        <w:tc>
          <w:tcPr>
            <w:tcW w:w="1417" w:type="dxa"/>
            <w:gridSpan w:val="2"/>
            <w:vMerge/>
            <w:vAlign w:val="center"/>
          </w:tcPr>
          <w:p w14:paraId="20624EBD" w14:textId="77777777" w:rsidR="00AF4698" w:rsidRPr="00060180" w:rsidRDefault="00AF4698" w:rsidP="00AF4698">
            <w:pPr>
              <w:ind w:right="-284"/>
              <w:rPr>
                <w:sz w:val="28"/>
                <w:szCs w:val="28"/>
              </w:rPr>
            </w:pPr>
          </w:p>
        </w:tc>
      </w:tr>
      <w:tr w:rsidR="00AF4698" w:rsidRPr="00060180" w14:paraId="0F128664" w14:textId="77777777" w:rsidTr="00893812">
        <w:trPr>
          <w:gridAfter w:val="1"/>
          <w:wAfter w:w="50" w:type="dxa"/>
        </w:trPr>
        <w:tc>
          <w:tcPr>
            <w:tcW w:w="820" w:type="dxa"/>
            <w:vMerge/>
          </w:tcPr>
          <w:p w14:paraId="42633F3B" w14:textId="77777777" w:rsidR="00AF4698" w:rsidRPr="00060180" w:rsidRDefault="00AF4698" w:rsidP="00AF4698">
            <w:pPr>
              <w:ind w:right="-284"/>
              <w:rPr>
                <w:sz w:val="28"/>
                <w:szCs w:val="28"/>
              </w:rPr>
            </w:pPr>
          </w:p>
        </w:tc>
        <w:tc>
          <w:tcPr>
            <w:tcW w:w="2895" w:type="dxa"/>
            <w:vMerge/>
          </w:tcPr>
          <w:p w14:paraId="747DA1C2" w14:textId="77777777" w:rsidR="00AF4698" w:rsidRPr="00893812" w:rsidRDefault="00AF4698" w:rsidP="00AF4698">
            <w:pPr>
              <w:ind w:right="-284"/>
              <w:rPr>
                <w:sz w:val="27"/>
                <w:szCs w:val="27"/>
              </w:rPr>
            </w:pPr>
          </w:p>
        </w:tc>
        <w:tc>
          <w:tcPr>
            <w:tcW w:w="1671" w:type="dxa"/>
          </w:tcPr>
          <w:p w14:paraId="12B37BD3"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0AA21A4F" w14:textId="77777777" w:rsidR="00AF4698" w:rsidRPr="00060180" w:rsidRDefault="00AF4698" w:rsidP="00AF4698">
            <w:pPr>
              <w:ind w:right="-284"/>
              <w:rPr>
                <w:sz w:val="28"/>
                <w:szCs w:val="28"/>
              </w:rPr>
            </w:pPr>
            <w:r>
              <w:rPr>
                <w:sz w:val="28"/>
                <w:szCs w:val="28"/>
              </w:rPr>
              <w:t>1549,0</w:t>
            </w:r>
          </w:p>
        </w:tc>
        <w:tc>
          <w:tcPr>
            <w:tcW w:w="1164" w:type="dxa"/>
          </w:tcPr>
          <w:p w14:paraId="07D7F536" w14:textId="77777777" w:rsidR="00AF4698" w:rsidRPr="00060180" w:rsidRDefault="00AF4698" w:rsidP="00AF4698">
            <w:pPr>
              <w:ind w:right="-284"/>
              <w:rPr>
                <w:sz w:val="28"/>
                <w:szCs w:val="28"/>
              </w:rPr>
            </w:pPr>
            <w:r w:rsidRPr="00060180">
              <w:rPr>
                <w:sz w:val="28"/>
                <w:szCs w:val="28"/>
              </w:rPr>
              <w:t>0,0</w:t>
            </w:r>
          </w:p>
        </w:tc>
        <w:tc>
          <w:tcPr>
            <w:tcW w:w="1134" w:type="dxa"/>
          </w:tcPr>
          <w:p w14:paraId="02E6C80D" w14:textId="77777777" w:rsidR="00AF4698" w:rsidRPr="00060180" w:rsidRDefault="00AF4698" w:rsidP="00AF4698">
            <w:pPr>
              <w:ind w:right="-284"/>
              <w:rPr>
                <w:sz w:val="28"/>
                <w:szCs w:val="28"/>
              </w:rPr>
            </w:pPr>
            <w:r w:rsidRPr="00060180">
              <w:rPr>
                <w:sz w:val="28"/>
                <w:szCs w:val="28"/>
              </w:rPr>
              <w:t>0,0</w:t>
            </w:r>
          </w:p>
        </w:tc>
        <w:tc>
          <w:tcPr>
            <w:tcW w:w="1417" w:type="dxa"/>
          </w:tcPr>
          <w:p w14:paraId="6A954D5F" w14:textId="77777777" w:rsidR="00AF4698" w:rsidRPr="00060180" w:rsidRDefault="00AF4698" w:rsidP="00AF4698">
            <w:pPr>
              <w:ind w:right="-284"/>
              <w:rPr>
                <w:sz w:val="28"/>
                <w:szCs w:val="28"/>
              </w:rPr>
            </w:pPr>
            <w:r>
              <w:rPr>
                <w:sz w:val="28"/>
                <w:szCs w:val="28"/>
              </w:rPr>
              <w:t>1549,0</w:t>
            </w:r>
          </w:p>
        </w:tc>
        <w:tc>
          <w:tcPr>
            <w:tcW w:w="1134" w:type="dxa"/>
          </w:tcPr>
          <w:p w14:paraId="7CC62D9F" w14:textId="77777777" w:rsidR="00AF4698" w:rsidRPr="00060180" w:rsidRDefault="00AF4698" w:rsidP="00AF4698">
            <w:pPr>
              <w:ind w:right="-284"/>
              <w:rPr>
                <w:sz w:val="28"/>
                <w:szCs w:val="28"/>
              </w:rPr>
            </w:pPr>
            <w:r w:rsidRPr="00060180">
              <w:rPr>
                <w:sz w:val="28"/>
                <w:szCs w:val="28"/>
              </w:rPr>
              <w:t>0,0</w:t>
            </w:r>
          </w:p>
        </w:tc>
        <w:tc>
          <w:tcPr>
            <w:tcW w:w="851" w:type="dxa"/>
          </w:tcPr>
          <w:p w14:paraId="59D1241F"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4763A0BD" w14:textId="77777777" w:rsidR="00AF4698" w:rsidRPr="00060180" w:rsidRDefault="00AF4698" w:rsidP="00AF4698">
            <w:pPr>
              <w:ind w:right="-284"/>
              <w:rPr>
                <w:sz w:val="28"/>
                <w:szCs w:val="28"/>
              </w:rPr>
            </w:pPr>
          </w:p>
        </w:tc>
        <w:tc>
          <w:tcPr>
            <w:tcW w:w="1417" w:type="dxa"/>
            <w:gridSpan w:val="2"/>
            <w:vMerge/>
            <w:vAlign w:val="center"/>
          </w:tcPr>
          <w:p w14:paraId="541A4694" w14:textId="77777777" w:rsidR="00AF4698" w:rsidRPr="00060180" w:rsidRDefault="00AF4698" w:rsidP="00AF4698">
            <w:pPr>
              <w:ind w:right="-284"/>
              <w:rPr>
                <w:sz w:val="28"/>
                <w:szCs w:val="28"/>
              </w:rPr>
            </w:pPr>
          </w:p>
        </w:tc>
      </w:tr>
      <w:tr w:rsidR="00AF4698" w:rsidRPr="00060180" w14:paraId="3D9D9027" w14:textId="77777777" w:rsidTr="00893812">
        <w:trPr>
          <w:gridAfter w:val="1"/>
          <w:wAfter w:w="50" w:type="dxa"/>
        </w:trPr>
        <w:tc>
          <w:tcPr>
            <w:tcW w:w="820" w:type="dxa"/>
            <w:vMerge/>
          </w:tcPr>
          <w:p w14:paraId="54BA7003" w14:textId="77777777" w:rsidR="00AF4698" w:rsidRPr="00060180" w:rsidRDefault="00AF4698" w:rsidP="00AF4698">
            <w:pPr>
              <w:ind w:right="-284"/>
              <w:rPr>
                <w:sz w:val="28"/>
                <w:szCs w:val="28"/>
              </w:rPr>
            </w:pPr>
          </w:p>
        </w:tc>
        <w:tc>
          <w:tcPr>
            <w:tcW w:w="2895" w:type="dxa"/>
            <w:vMerge/>
          </w:tcPr>
          <w:p w14:paraId="0F67FA16" w14:textId="77777777" w:rsidR="00AF4698" w:rsidRPr="00893812" w:rsidRDefault="00AF4698" w:rsidP="00AF4698">
            <w:pPr>
              <w:ind w:right="-284"/>
              <w:rPr>
                <w:sz w:val="27"/>
                <w:szCs w:val="27"/>
              </w:rPr>
            </w:pPr>
          </w:p>
        </w:tc>
        <w:tc>
          <w:tcPr>
            <w:tcW w:w="1671" w:type="dxa"/>
          </w:tcPr>
          <w:p w14:paraId="22F1CD0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315421E6" w14:textId="77777777" w:rsidR="00AF4698" w:rsidRPr="00060180" w:rsidRDefault="00AF4698" w:rsidP="00AF4698">
            <w:pPr>
              <w:ind w:right="-284"/>
              <w:jc w:val="center"/>
              <w:rPr>
                <w:sz w:val="28"/>
                <w:szCs w:val="28"/>
              </w:rPr>
            </w:pPr>
            <w:r>
              <w:rPr>
                <w:sz w:val="28"/>
                <w:szCs w:val="28"/>
              </w:rPr>
              <w:t>0,0</w:t>
            </w:r>
          </w:p>
        </w:tc>
        <w:tc>
          <w:tcPr>
            <w:tcW w:w="1164" w:type="dxa"/>
          </w:tcPr>
          <w:p w14:paraId="03A5348C" w14:textId="77777777" w:rsidR="00AF4698" w:rsidRPr="00060180" w:rsidRDefault="00AF4698" w:rsidP="00AF4698">
            <w:pPr>
              <w:ind w:right="-284"/>
              <w:jc w:val="center"/>
              <w:rPr>
                <w:sz w:val="28"/>
                <w:szCs w:val="28"/>
              </w:rPr>
            </w:pPr>
            <w:r>
              <w:rPr>
                <w:sz w:val="28"/>
                <w:szCs w:val="28"/>
              </w:rPr>
              <w:t>0,0</w:t>
            </w:r>
          </w:p>
        </w:tc>
        <w:tc>
          <w:tcPr>
            <w:tcW w:w="1134" w:type="dxa"/>
          </w:tcPr>
          <w:p w14:paraId="73DD96FA"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750D959E" w14:textId="77777777" w:rsidR="00AF4698" w:rsidRPr="00060180" w:rsidRDefault="00AF4698" w:rsidP="00AF4698">
            <w:pPr>
              <w:ind w:right="-284"/>
              <w:jc w:val="center"/>
              <w:rPr>
                <w:sz w:val="28"/>
                <w:szCs w:val="28"/>
              </w:rPr>
            </w:pPr>
            <w:r>
              <w:rPr>
                <w:sz w:val="28"/>
                <w:szCs w:val="28"/>
              </w:rPr>
              <w:t>0,0</w:t>
            </w:r>
          </w:p>
        </w:tc>
        <w:tc>
          <w:tcPr>
            <w:tcW w:w="851" w:type="dxa"/>
          </w:tcPr>
          <w:p w14:paraId="2531B3DA" w14:textId="77777777" w:rsidR="00AF4698" w:rsidRPr="00060180" w:rsidRDefault="00AF4698" w:rsidP="00AF4698">
            <w:pPr>
              <w:ind w:right="-284"/>
              <w:jc w:val="center"/>
              <w:rPr>
                <w:sz w:val="28"/>
                <w:szCs w:val="28"/>
              </w:rPr>
            </w:pPr>
          </w:p>
        </w:tc>
        <w:tc>
          <w:tcPr>
            <w:tcW w:w="1560" w:type="dxa"/>
            <w:gridSpan w:val="2"/>
            <w:vMerge/>
          </w:tcPr>
          <w:p w14:paraId="7ECD89EF" w14:textId="77777777" w:rsidR="00AF4698" w:rsidRPr="00060180" w:rsidRDefault="00AF4698" w:rsidP="00AF4698">
            <w:pPr>
              <w:ind w:right="-284"/>
              <w:rPr>
                <w:sz w:val="28"/>
                <w:szCs w:val="28"/>
              </w:rPr>
            </w:pPr>
          </w:p>
        </w:tc>
        <w:tc>
          <w:tcPr>
            <w:tcW w:w="1417" w:type="dxa"/>
            <w:gridSpan w:val="2"/>
            <w:vMerge/>
            <w:vAlign w:val="center"/>
          </w:tcPr>
          <w:p w14:paraId="2E318A90" w14:textId="77777777" w:rsidR="00AF4698" w:rsidRPr="00060180" w:rsidRDefault="00AF4698" w:rsidP="00AF4698">
            <w:pPr>
              <w:ind w:right="-284"/>
              <w:rPr>
                <w:sz w:val="28"/>
                <w:szCs w:val="28"/>
              </w:rPr>
            </w:pPr>
          </w:p>
        </w:tc>
      </w:tr>
      <w:tr w:rsidR="00AF4698" w:rsidRPr="00060180" w14:paraId="66AAF0DA" w14:textId="77777777" w:rsidTr="00893812">
        <w:trPr>
          <w:gridAfter w:val="1"/>
          <w:wAfter w:w="50" w:type="dxa"/>
        </w:trPr>
        <w:tc>
          <w:tcPr>
            <w:tcW w:w="820" w:type="dxa"/>
            <w:vMerge w:val="restart"/>
          </w:tcPr>
          <w:p w14:paraId="60AFF9D7" w14:textId="77777777" w:rsidR="00AF4698" w:rsidRPr="00060180" w:rsidRDefault="00AF4698" w:rsidP="00AF4698">
            <w:pPr>
              <w:ind w:right="-284"/>
              <w:rPr>
                <w:sz w:val="28"/>
                <w:szCs w:val="28"/>
              </w:rPr>
            </w:pPr>
            <w:r>
              <w:rPr>
                <w:sz w:val="28"/>
                <w:szCs w:val="28"/>
              </w:rPr>
              <w:t>1.1.24</w:t>
            </w:r>
          </w:p>
        </w:tc>
        <w:tc>
          <w:tcPr>
            <w:tcW w:w="2895" w:type="dxa"/>
            <w:vMerge w:val="restart"/>
          </w:tcPr>
          <w:p w14:paraId="5A10867E" w14:textId="77777777" w:rsidR="00AF4698" w:rsidRPr="00893812" w:rsidRDefault="00AF4698" w:rsidP="00AF4698">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AF4698" w:rsidRPr="00060180" w:rsidRDefault="00AF4698" w:rsidP="00AF4698">
            <w:pPr>
              <w:ind w:right="-284"/>
              <w:rPr>
                <w:sz w:val="28"/>
                <w:szCs w:val="28"/>
              </w:rPr>
            </w:pPr>
            <w:r w:rsidRPr="00060180">
              <w:rPr>
                <w:sz w:val="28"/>
                <w:szCs w:val="28"/>
              </w:rPr>
              <w:t>всего</w:t>
            </w:r>
          </w:p>
        </w:tc>
        <w:tc>
          <w:tcPr>
            <w:tcW w:w="1276" w:type="dxa"/>
          </w:tcPr>
          <w:p w14:paraId="1356AF8A" w14:textId="77777777" w:rsidR="00AF4698" w:rsidRPr="00060180" w:rsidRDefault="00AF4698" w:rsidP="00AF4698">
            <w:pPr>
              <w:ind w:right="-284"/>
              <w:rPr>
                <w:sz w:val="28"/>
                <w:szCs w:val="28"/>
              </w:rPr>
            </w:pPr>
            <w:r>
              <w:rPr>
                <w:sz w:val="28"/>
                <w:szCs w:val="28"/>
              </w:rPr>
              <w:t>1 306,2</w:t>
            </w:r>
          </w:p>
        </w:tc>
        <w:tc>
          <w:tcPr>
            <w:tcW w:w="1164" w:type="dxa"/>
          </w:tcPr>
          <w:p w14:paraId="7F990D1B" w14:textId="77777777" w:rsidR="00AF4698" w:rsidRPr="00060180" w:rsidRDefault="00AF4698" w:rsidP="00AF4698">
            <w:pPr>
              <w:ind w:right="-284"/>
              <w:rPr>
                <w:sz w:val="28"/>
                <w:szCs w:val="28"/>
              </w:rPr>
            </w:pPr>
            <w:r w:rsidRPr="00060180">
              <w:rPr>
                <w:sz w:val="28"/>
                <w:szCs w:val="28"/>
              </w:rPr>
              <w:t>0,0</w:t>
            </w:r>
          </w:p>
        </w:tc>
        <w:tc>
          <w:tcPr>
            <w:tcW w:w="1134" w:type="dxa"/>
          </w:tcPr>
          <w:p w14:paraId="2D98CC0E" w14:textId="77777777" w:rsidR="00AF4698" w:rsidRPr="00060180" w:rsidRDefault="00AF4698" w:rsidP="00AF4698">
            <w:pPr>
              <w:ind w:right="-284"/>
              <w:rPr>
                <w:sz w:val="28"/>
                <w:szCs w:val="28"/>
              </w:rPr>
            </w:pPr>
            <w:r w:rsidRPr="00060180">
              <w:rPr>
                <w:sz w:val="28"/>
                <w:szCs w:val="28"/>
              </w:rPr>
              <w:t>0,0</w:t>
            </w:r>
          </w:p>
        </w:tc>
        <w:tc>
          <w:tcPr>
            <w:tcW w:w="1417" w:type="dxa"/>
          </w:tcPr>
          <w:p w14:paraId="59D909AE" w14:textId="77777777" w:rsidR="00AF4698" w:rsidRPr="00060180" w:rsidRDefault="00AF4698" w:rsidP="00AF4698">
            <w:pPr>
              <w:ind w:right="-284"/>
              <w:rPr>
                <w:sz w:val="28"/>
                <w:szCs w:val="28"/>
              </w:rPr>
            </w:pPr>
            <w:r>
              <w:rPr>
                <w:sz w:val="28"/>
                <w:szCs w:val="28"/>
              </w:rPr>
              <w:t>1306,2</w:t>
            </w:r>
          </w:p>
        </w:tc>
        <w:tc>
          <w:tcPr>
            <w:tcW w:w="1134" w:type="dxa"/>
          </w:tcPr>
          <w:p w14:paraId="765534D2" w14:textId="77777777" w:rsidR="00AF4698" w:rsidRPr="00060180" w:rsidRDefault="00AF4698" w:rsidP="00AF4698">
            <w:pPr>
              <w:ind w:right="-284"/>
              <w:rPr>
                <w:sz w:val="28"/>
                <w:szCs w:val="28"/>
              </w:rPr>
            </w:pPr>
            <w:r w:rsidRPr="00060180">
              <w:rPr>
                <w:sz w:val="28"/>
                <w:szCs w:val="28"/>
              </w:rPr>
              <w:t>0,0</w:t>
            </w:r>
          </w:p>
        </w:tc>
        <w:tc>
          <w:tcPr>
            <w:tcW w:w="851" w:type="dxa"/>
          </w:tcPr>
          <w:p w14:paraId="3DD8499C" w14:textId="77777777" w:rsidR="00AF4698" w:rsidRPr="00060180" w:rsidRDefault="00AF4698" w:rsidP="00AF4698">
            <w:pPr>
              <w:ind w:right="-284"/>
              <w:rPr>
                <w:sz w:val="28"/>
                <w:szCs w:val="28"/>
              </w:rPr>
            </w:pPr>
            <w:r w:rsidRPr="00060180">
              <w:rPr>
                <w:sz w:val="28"/>
                <w:szCs w:val="28"/>
              </w:rPr>
              <w:t>0,0</w:t>
            </w:r>
          </w:p>
        </w:tc>
        <w:tc>
          <w:tcPr>
            <w:tcW w:w="1560" w:type="dxa"/>
            <w:gridSpan w:val="2"/>
            <w:vMerge w:val="restart"/>
          </w:tcPr>
          <w:p w14:paraId="2D8CC01D" w14:textId="77777777" w:rsidR="00AF4698" w:rsidRPr="00060180" w:rsidRDefault="00AF4698" w:rsidP="00AF4698">
            <w:pPr>
              <w:ind w:right="-284"/>
              <w:rPr>
                <w:sz w:val="28"/>
                <w:szCs w:val="28"/>
              </w:rPr>
            </w:pPr>
          </w:p>
        </w:tc>
        <w:tc>
          <w:tcPr>
            <w:tcW w:w="1417" w:type="dxa"/>
            <w:gridSpan w:val="2"/>
            <w:vMerge w:val="restart"/>
            <w:vAlign w:val="center"/>
          </w:tcPr>
          <w:p w14:paraId="0BB2D53B" w14:textId="77777777" w:rsidR="00AF4698" w:rsidRPr="00060180" w:rsidRDefault="00AF4698" w:rsidP="00AF4698">
            <w:pPr>
              <w:ind w:right="-284"/>
              <w:rPr>
                <w:sz w:val="28"/>
                <w:szCs w:val="28"/>
              </w:rPr>
            </w:pPr>
            <w:r w:rsidRPr="004F75B2">
              <w:rPr>
                <w:sz w:val="28"/>
                <w:szCs w:val="28"/>
              </w:rPr>
              <w:t>Администрация Васюринского сельского поселения</w:t>
            </w:r>
          </w:p>
        </w:tc>
      </w:tr>
      <w:tr w:rsidR="00AF4698" w:rsidRPr="00060180" w14:paraId="6CD1538D" w14:textId="77777777" w:rsidTr="00893812">
        <w:trPr>
          <w:gridAfter w:val="1"/>
          <w:wAfter w:w="50" w:type="dxa"/>
        </w:trPr>
        <w:tc>
          <w:tcPr>
            <w:tcW w:w="820" w:type="dxa"/>
            <w:vMerge/>
          </w:tcPr>
          <w:p w14:paraId="46E6D2C8" w14:textId="77777777" w:rsidR="00AF4698" w:rsidRPr="00060180" w:rsidRDefault="00AF4698" w:rsidP="00AF4698">
            <w:pPr>
              <w:ind w:right="-284"/>
              <w:rPr>
                <w:sz w:val="28"/>
                <w:szCs w:val="28"/>
              </w:rPr>
            </w:pPr>
          </w:p>
        </w:tc>
        <w:tc>
          <w:tcPr>
            <w:tcW w:w="2895" w:type="dxa"/>
            <w:vMerge/>
          </w:tcPr>
          <w:p w14:paraId="2031189A" w14:textId="77777777" w:rsidR="00AF4698" w:rsidRPr="00060180" w:rsidRDefault="00AF4698" w:rsidP="00AF4698">
            <w:pPr>
              <w:ind w:right="-284"/>
              <w:rPr>
                <w:sz w:val="28"/>
                <w:szCs w:val="28"/>
              </w:rPr>
            </w:pPr>
          </w:p>
        </w:tc>
        <w:tc>
          <w:tcPr>
            <w:tcW w:w="1671" w:type="dxa"/>
          </w:tcPr>
          <w:p w14:paraId="16898C89"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35E12D46" w14:textId="77777777" w:rsidR="00AF4698" w:rsidRPr="00060180" w:rsidRDefault="00AF4698" w:rsidP="00AF4698">
            <w:pPr>
              <w:ind w:right="-284"/>
              <w:rPr>
                <w:sz w:val="28"/>
                <w:szCs w:val="28"/>
              </w:rPr>
            </w:pPr>
            <w:r w:rsidRPr="00060180">
              <w:rPr>
                <w:sz w:val="28"/>
                <w:szCs w:val="28"/>
              </w:rPr>
              <w:t>0,0</w:t>
            </w:r>
          </w:p>
        </w:tc>
        <w:tc>
          <w:tcPr>
            <w:tcW w:w="1164" w:type="dxa"/>
          </w:tcPr>
          <w:p w14:paraId="1A92B78A" w14:textId="77777777" w:rsidR="00AF4698" w:rsidRPr="00060180" w:rsidRDefault="00AF4698" w:rsidP="00AF4698">
            <w:pPr>
              <w:ind w:right="-284"/>
              <w:rPr>
                <w:sz w:val="28"/>
                <w:szCs w:val="28"/>
              </w:rPr>
            </w:pPr>
            <w:r w:rsidRPr="00060180">
              <w:rPr>
                <w:sz w:val="28"/>
                <w:szCs w:val="28"/>
              </w:rPr>
              <w:t>0,0</w:t>
            </w:r>
          </w:p>
        </w:tc>
        <w:tc>
          <w:tcPr>
            <w:tcW w:w="1134" w:type="dxa"/>
          </w:tcPr>
          <w:p w14:paraId="0997EC33" w14:textId="77777777" w:rsidR="00AF4698" w:rsidRPr="00060180" w:rsidRDefault="00AF4698" w:rsidP="00AF4698">
            <w:pPr>
              <w:ind w:right="-284"/>
              <w:rPr>
                <w:sz w:val="28"/>
                <w:szCs w:val="28"/>
              </w:rPr>
            </w:pPr>
            <w:r w:rsidRPr="00060180">
              <w:rPr>
                <w:sz w:val="28"/>
                <w:szCs w:val="28"/>
              </w:rPr>
              <w:t>0,0</w:t>
            </w:r>
          </w:p>
        </w:tc>
        <w:tc>
          <w:tcPr>
            <w:tcW w:w="1417" w:type="dxa"/>
          </w:tcPr>
          <w:p w14:paraId="244D0372" w14:textId="77777777" w:rsidR="00AF4698" w:rsidRPr="00060180" w:rsidRDefault="00AF4698" w:rsidP="00AF4698">
            <w:pPr>
              <w:ind w:right="-284"/>
              <w:rPr>
                <w:sz w:val="28"/>
                <w:szCs w:val="28"/>
              </w:rPr>
            </w:pPr>
            <w:r w:rsidRPr="00060180">
              <w:rPr>
                <w:sz w:val="28"/>
                <w:szCs w:val="28"/>
              </w:rPr>
              <w:t>0,0</w:t>
            </w:r>
          </w:p>
        </w:tc>
        <w:tc>
          <w:tcPr>
            <w:tcW w:w="1134" w:type="dxa"/>
          </w:tcPr>
          <w:p w14:paraId="3989F89E" w14:textId="77777777" w:rsidR="00AF4698" w:rsidRPr="00060180" w:rsidRDefault="00AF4698" w:rsidP="00AF4698">
            <w:pPr>
              <w:ind w:right="-284"/>
              <w:rPr>
                <w:sz w:val="28"/>
                <w:szCs w:val="28"/>
              </w:rPr>
            </w:pPr>
            <w:r w:rsidRPr="00060180">
              <w:rPr>
                <w:sz w:val="28"/>
                <w:szCs w:val="28"/>
              </w:rPr>
              <w:t>0,0</w:t>
            </w:r>
          </w:p>
        </w:tc>
        <w:tc>
          <w:tcPr>
            <w:tcW w:w="851" w:type="dxa"/>
          </w:tcPr>
          <w:p w14:paraId="7D1394D2"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3412ACE" w14:textId="77777777" w:rsidR="00AF4698" w:rsidRPr="00060180" w:rsidRDefault="00AF4698" w:rsidP="00AF4698">
            <w:pPr>
              <w:ind w:right="-284"/>
              <w:rPr>
                <w:sz w:val="28"/>
                <w:szCs w:val="28"/>
              </w:rPr>
            </w:pPr>
          </w:p>
        </w:tc>
        <w:tc>
          <w:tcPr>
            <w:tcW w:w="1417" w:type="dxa"/>
            <w:gridSpan w:val="2"/>
            <w:vMerge/>
            <w:vAlign w:val="center"/>
          </w:tcPr>
          <w:p w14:paraId="26141E0B" w14:textId="77777777" w:rsidR="00AF4698" w:rsidRPr="00060180" w:rsidRDefault="00AF4698" w:rsidP="00AF4698">
            <w:pPr>
              <w:ind w:right="-284"/>
              <w:rPr>
                <w:sz w:val="28"/>
                <w:szCs w:val="28"/>
              </w:rPr>
            </w:pPr>
          </w:p>
        </w:tc>
      </w:tr>
      <w:tr w:rsidR="00AF4698" w:rsidRPr="00060180" w14:paraId="3E8F92A1" w14:textId="77777777" w:rsidTr="00893812">
        <w:trPr>
          <w:gridAfter w:val="1"/>
          <w:wAfter w:w="50" w:type="dxa"/>
        </w:trPr>
        <w:tc>
          <w:tcPr>
            <w:tcW w:w="820" w:type="dxa"/>
            <w:vMerge/>
          </w:tcPr>
          <w:p w14:paraId="357F33F8" w14:textId="77777777" w:rsidR="00AF4698" w:rsidRPr="00060180" w:rsidRDefault="00AF4698" w:rsidP="00AF4698">
            <w:pPr>
              <w:ind w:right="-284"/>
              <w:rPr>
                <w:sz w:val="28"/>
                <w:szCs w:val="28"/>
              </w:rPr>
            </w:pPr>
          </w:p>
        </w:tc>
        <w:tc>
          <w:tcPr>
            <w:tcW w:w="2895" w:type="dxa"/>
            <w:vMerge/>
          </w:tcPr>
          <w:p w14:paraId="6BF992B9" w14:textId="77777777" w:rsidR="00AF4698" w:rsidRPr="00060180" w:rsidRDefault="00AF4698" w:rsidP="00AF4698">
            <w:pPr>
              <w:ind w:right="-284"/>
              <w:rPr>
                <w:sz w:val="28"/>
                <w:szCs w:val="28"/>
              </w:rPr>
            </w:pPr>
          </w:p>
        </w:tc>
        <w:tc>
          <w:tcPr>
            <w:tcW w:w="1671" w:type="dxa"/>
          </w:tcPr>
          <w:p w14:paraId="607EB70B"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78411A4D" w14:textId="77777777" w:rsidR="00AF4698" w:rsidRPr="00060180" w:rsidRDefault="00AF4698" w:rsidP="00AF4698">
            <w:pPr>
              <w:ind w:right="-284"/>
              <w:rPr>
                <w:sz w:val="28"/>
                <w:szCs w:val="28"/>
              </w:rPr>
            </w:pPr>
            <w:r>
              <w:rPr>
                <w:sz w:val="28"/>
                <w:szCs w:val="28"/>
              </w:rPr>
              <w:t>0,0</w:t>
            </w:r>
          </w:p>
        </w:tc>
        <w:tc>
          <w:tcPr>
            <w:tcW w:w="1164" w:type="dxa"/>
          </w:tcPr>
          <w:p w14:paraId="749AFF18" w14:textId="77777777" w:rsidR="00AF4698" w:rsidRPr="00060180" w:rsidRDefault="00AF4698" w:rsidP="00AF4698">
            <w:pPr>
              <w:ind w:right="-284"/>
              <w:rPr>
                <w:sz w:val="28"/>
                <w:szCs w:val="28"/>
              </w:rPr>
            </w:pPr>
            <w:r w:rsidRPr="00060180">
              <w:rPr>
                <w:sz w:val="28"/>
                <w:szCs w:val="28"/>
              </w:rPr>
              <w:t>0,0</w:t>
            </w:r>
          </w:p>
        </w:tc>
        <w:tc>
          <w:tcPr>
            <w:tcW w:w="1134" w:type="dxa"/>
          </w:tcPr>
          <w:p w14:paraId="7939371F" w14:textId="77777777" w:rsidR="00AF4698" w:rsidRPr="00060180" w:rsidRDefault="00AF4698" w:rsidP="00AF4698">
            <w:pPr>
              <w:ind w:right="-284"/>
              <w:rPr>
                <w:sz w:val="28"/>
                <w:szCs w:val="28"/>
              </w:rPr>
            </w:pPr>
            <w:r>
              <w:rPr>
                <w:sz w:val="28"/>
                <w:szCs w:val="28"/>
              </w:rPr>
              <w:t>0,0</w:t>
            </w:r>
          </w:p>
        </w:tc>
        <w:tc>
          <w:tcPr>
            <w:tcW w:w="1417" w:type="dxa"/>
          </w:tcPr>
          <w:p w14:paraId="2304A6C3" w14:textId="77777777" w:rsidR="00AF4698" w:rsidRPr="00060180" w:rsidRDefault="00AF4698" w:rsidP="00AF4698">
            <w:pPr>
              <w:ind w:right="-284"/>
              <w:rPr>
                <w:sz w:val="28"/>
                <w:szCs w:val="28"/>
              </w:rPr>
            </w:pPr>
            <w:r>
              <w:rPr>
                <w:sz w:val="28"/>
                <w:szCs w:val="28"/>
              </w:rPr>
              <w:t>0,0</w:t>
            </w:r>
          </w:p>
        </w:tc>
        <w:tc>
          <w:tcPr>
            <w:tcW w:w="1134" w:type="dxa"/>
          </w:tcPr>
          <w:p w14:paraId="047E3C1E" w14:textId="77777777" w:rsidR="00AF4698" w:rsidRPr="00060180" w:rsidRDefault="00AF4698" w:rsidP="00AF4698">
            <w:pPr>
              <w:ind w:right="-284"/>
              <w:rPr>
                <w:sz w:val="28"/>
                <w:szCs w:val="28"/>
              </w:rPr>
            </w:pPr>
            <w:r w:rsidRPr="00060180">
              <w:rPr>
                <w:sz w:val="28"/>
                <w:szCs w:val="28"/>
              </w:rPr>
              <w:t>0,0</w:t>
            </w:r>
          </w:p>
        </w:tc>
        <w:tc>
          <w:tcPr>
            <w:tcW w:w="851" w:type="dxa"/>
          </w:tcPr>
          <w:p w14:paraId="79D503F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C0710D8" w14:textId="77777777" w:rsidR="00AF4698" w:rsidRPr="00060180" w:rsidRDefault="00AF4698" w:rsidP="00AF4698">
            <w:pPr>
              <w:ind w:right="-284"/>
              <w:rPr>
                <w:sz w:val="28"/>
                <w:szCs w:val="28"/>
              </w:rPr>
            </w:pPr>
          </w:p>
        </w:tc>
        <w:tc>
          <w:tcPr>
            <w:tcW w:w="1417" w:type="dxa"/>
            <w:gridSpan w:val="2"/>
            <w:vMerge/>
            <w:vAlign w:val="center"/>
          </w:tcPr>
          <w:p w14:paraId="361E2C20" w14:textId="77777777" w:rsidR="00AF4698" w:rsidRPr="00060180" w:rsidRDefault="00AF4698" w:rsidP="00AF4698">
            <w:pPr>
              <w:ind w:right="-284"/>
              <w:rPr>
                <w:sz w:val="28"/>
                <w:szCs w:val="28"/>
              </w:rPr>
            </w:pPr>
          </w:p>
        </w:tc>
      </w:tr>
      <w:tr w:rsidR="00AF4698" w:rsidRPr="00060180" w14:paraId="610E13AC" w14:textId="77777777" w:rsidTr="00893812">
        <w:trPr>
          <w:gridAfter w:val="1"/>
          <w:wAfter w:w="50" w:type="dxa"/>
        </w:trPr>
        <w:tc>
          <w:tcPr>
            <w:tcW w:w="820" w:type="dxa"/>
            <w:vMerge/>
          </w:tcPr>
          <w:p w14:paraId="24F8FD83" w14:textId="77777777" w:rsidR="00AF4698" w:rsidRPr="00060180" w:rsidRDefault="00AF4698" w:rsidP="00AF4698">
            <w:pPr>
              <w:ind w:right="-284"/>
              <w:rPr>
                <w:sz w:val="28"/>
                <w:szCs w:val="28"/>
              </w:rPr>
            </w:pPr>
          </w:p>
        </w:tc>
        <w:tc>
          <w:tcPr>
            <w:tcW w:w="2895" w:type="dxa"/>
            <w:vMerge/>
          </w:tcPr>
          <w:p w14:paraId="7F2247F4" w14:textId="77777777" w:rsidR="00AF4698" w:rsidRPr="00060180" w:rsidRDefault="00AF4698" w:rsidP="00AF4698">
            <w:pPr>
              <w:ind w:right="-284"/>
              <w:rPr>
                <w:sz w:val="28"/>
                <w:szCs w:val="28"/>
              </w:rPr>
            </w:pPr>
          </w:p>
        </w:tc>
        <w:tc>
          <w:tcPr>
            <w:tcW w:w="1671" w:type="dxa"/>
          </w:tcPr>
          <w:p w14:paraId="612F52C6"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F876EF0" w14:textId="77777777" w:rsidR="00AF4698" w:rsidRPr="00060180" w:rsidRDefault="00AF4698" w:rsidP="00AF4698">
            <w:pPr>
              <w:ind w:right="-284"/>
              <w:rPr>
                <w:sz w:val="28"/>
                <w:szCs w:val="28"/>
              </w:rPr>
            </w:pPr>
            <w:r>
              <w:rPr>
                <w:sz w:val="28"/>
                <w:szCs w:val="28"/>
              </w:rPr>
              <w:t>1 306,2</w:t>
            </w:r>
          </w:p>
        </w:tc>
        <w:tc>
          <w:tcPr>
            <w:tcW w:w="1164" w:type="dxa"/>
          </w:tcPr>
          <w:p w14:paraId="39B7D470" w14:textId="77777777" w:rsidR="00AF4698" w:rsidRPr="00060180" w:rsidRDefault="00AF4698" w:rsidP="00AF4698">
            <w:pPr>
              <w:ind w:right="-284"/>
              <w:rPr>
                <w:sz w:val="28"/>
                <w:szCs w:val="28"/>
              </w:rPr>
            </w:pPr>
            <w:r w:rsidRPr="00060180">
              <w:rPr>
                <w:sz w:val="28"/>
                <w:szCs w:val="28"/>
              </w:rPr>
              <w:t>0,0</w:t>
            </w:r>
          </w:p>
        </w:tc>
        <w:tc>
          <w:tcPr>
            <w:tcW w:w="1134" w:type="dxa"/>
          </w:tcPr>
          <w:p w14:paraId="5C5DB237" w14:textId="77777777" w:rsidR="00AF4698" w:rsidRPr="00060180" w:rsidRDefault="00AF4698" w:rsidP="00AF4698">
            <w:pPr>
              <w:ind w:right="-284"/>
              <w:rPr>
                <w:sz w:val="28"/>
                <w:szCs w:val="28"/>
              </w:rPr>
            </w:pPr>
            <w:r w:rsidRPr="00060180">
              <w:rPr>
                <w:sz w:val="28"/>
                <w:szCs w:val="28"/>
              </w:rPr>
              <w:t>0,0</w:t>
            </w:r>
          </w:p>
        </w:tc>
        <w:tc>
          <w:tcPr>
            <w:tcW w:w="1417" w:type="dxa"/>
          </w:tcPr>
          <w:p w14:paraId="118AC68B" w14:textId="77777777" w:rsidR="00AF4698" w:rsidRPr="00060180" w:rsidRDefault="00AF4698" w:rsidP="00AF4698">
            <w:pPr>
              <w:ind w:right="-284"/>
              <w:rPr>
                <w:sz w:val="28"/>
                <w:szCs w:val="28"/>
              </w:rPr>
            </w:pPr>
            <w:r>
              <w:rPr>
                <w:sz w:val="28"/>
                <w:szCs w:val="28"/>
              </w:rPr>
              <w:t>1306,2</w:t>
            </w:r>
          </w:p>
        </w:tc>
        <w:tc>
          <w:tcPr>
            <w:tcW w:w="1134" w:type="dxa"/>
          </w:tcPr>
          <w:p w14:paraId="13EF7ED1" w14:textId="77777777" w:rsidR="00AF4698" w:rsidRPr="00060180" w:rsidRDefault="00AF4698" w:rsidP="00AF4698">
            <w:pPr>
              <w:ind w:right="-284"/>
              <w:rPr>
                <w:sz w:val="28"/>
                <w:szCs w:val="28"/>
              </w:rPr>
            </w:pPr>
            <w:r w:rsidRPr="00060180">
              <w:rPr>
                <w:sz w:val="28"/>
                <w:szCs w:val="28"/>
              </w:rPr>
              <w:t>0,0</w:t>
            </w:r>
          </w:p>
        </w:tc>
        <w:tc>
          <w:tcPr>
            <w:tcW w:w="851" w:type="dxa"/>
          </w:tcPr>
          <w:p w14:paraId="65E0D3DE" w14:textId="77777777" w:rsidR="00AF4698" w:rsidRPr="00060180" w:rsidRDefault="00AF4698" w:rsidP="00AF4698">
            <w:pPr>
              <w:ind w:right="-284"/>
              <w:rPr>
                <w:sz w:val="28"/>
                <w:szCs w:val="28"/>
              </w:rPr>
            </w:pPr>
            <w:r w:rsidRPr="00060180">
              <w:rPr>
                <w:sz w:val="28"/>
                <w:szCs w:val="28"/>
              </w:rPr>
              <w:t>0,0</w:t>
            </w:r>
          </w:p>
        </w:tc>
        <w:tc>
          <w:tcPr>
            <w:tcW w:w="1560" w:type="dxa"/>
            <w:gridSpan w:val="2"/>
            <w:vMerge/>
          </w:tcPr>
          <w:p w14:paraId="7D2CD179" w14:textId="77777777" w:rsidR="00AF4698" w:rsidRPr="00060180" w:rsidRDefault="00AF4698" w:rsidP="00AF4698">
            <w:pPr>
              <w:ind w:right="-284"/>
              <w:rPr>
                <w:sz w:val="28"/>
                <w:szCs w:val="28"/>
              </w:rPr>
            </w:pPr>
          </w:p>
        </w:tc>
        <w:tc>
          <w:tcPr>
            <w:tcW w:w="1417" w:type="dxa"/>
            <w:gridSpan w:val="2"/>
            <w:vMerge/>
            <w:vAlign w:val="center"/>
          </w:tcPr>
          <w:p w14:paraId="3B6D0964" w14:textId="77777777" w:rsidR="00AF4698" w:rsidRPr="00060180" w:rsidRDefault="00AF4698" w:rsidP="00AF4698">
            <w:pPr>
              <w:ind w:right="-284"/>
              <w:rPr>
                <w:sz w:val="28"/>
                <w:szCs w:val="28"/>
              </w:rPr>
            </w:pPr>
          </w:p>
        </w:tc>
      </w:tr>
      <w:tr w:rsidR="00AF4698" w:rsidRPr="00060180" w14:paraId="253421D5" w14:textId="77777777" w:rsidTr="00893812">
        <w:trPr>
          <w:gridAfter w:val="1"/>
          <w:wAfter w:w="50" w:type="dxa"/>
        </w:trPr>
        <w:tc>
          <w:tcPr>
            <w:tcW w:w="820" w:type="dxa"/>
            <w:vMerge/>
          </w:tcPr>
          <w:p w14:paraId="74159F39" w14:textId="77777777" w:rsidR="00AF4698" w:rsidRPr="00060180" w:rsidRDefault="00AF4698" w:rsidP="00AF4698">
            <w:pPr>
              <w:ind w:right="-284"/>
              <w:rPr>
                <w:sz w:val="28"/>
                <w:szCs w:val="28"/>
              </w:rPr>
            </w:pPr>
          </w:p>
        </w:tc>
        <w:tc>
          <w:tcPr>
            <w:tcW w:w="2895" w:type="dxa"/>
            <w:vMerge/>
          </w:tcPr>
          <w:p w14:paraId="7C8A4391" w14:textId="77777777" w:rsidR="00AF4698" w:rsidRPr="00060180" w:rsidRDefault="00AF4698" w:rsidP="00AF4698">
            <w:pPr>
              <w:ind w:right="-284"/>
              <w:rPr>
                <w:sz w:val="28"/>
                <w:szCs w:val="28"/>
              </w:rPr>
            </w:pPr>
          </w:p>
        </w:tc>
        <w:tc>
          <w:tcPr>
            <w:tcW w:w="1671" w:type="dxa"/>
          </w:tcPr>
          <w:p w14:paraId="5F4F073D"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5D588D9" w14:textId="77777777" w:rsidR="00AF4698" w:rsidRPr="00060180" w:rsidRDefault="00AF4698" w:rsidP="00AF4698">
            <w:pPr>
              <w:ind w:right="-284"/>
              <w:jc w:val="center"/>
              <w:rPr>
                <w:sz w:val="28"/>
                <w:szCs w:val="28"/>
              </w:rPr>
            </w:pPr>
            <w:r>
              <w:rPr>
                <w:sz w:val="28"/>
                <w:szCs w:val="28"/>
              </w:rPr>
              <w:t>0,0</w:t>
            </w:r>
          </w:p>
        </w:tc>
        <w:tc>
          <w:tcPr>
            <w:tcW w:w="1164" w:type="dxa"/>
          </w:tcPr>
          <w:p w14:paraId="1BEFD6EF" w14:textId="77777777" w:rsidR="00AF4698" w:rsidRPr="00060180" w:rsidRDefault="00AF4698" w:rsidP="00AF4698">
            <w:pPr>
              <w:ind w:right="-284"/>
              <w:jc w:val="center"/>
              <w:rPr>
                <w:sz w:val="28"/>
                <w:szCs w:val="28"/>
              </w:rPr>
            </w:pPr>
            <w:r>
              <w:rPr>
                <w:sz w:val="28"/>
                <w:szCs w:val="28"/>
              </w:rPr>
              <w:t>0,0</w:t>
            </w:r>
          </w:p>
        </w:tc>
        <w:tc>
          <w:tcPr>
            <w:tcW w:w="1134" w:type="dxa"/>
          </w:tcPr>
          <w:p w14:paraId="5B154A17" w14:textId="77777777" w:rsidR="00AF4698" w:rsidRPr="00060180" w:rsidRDefault="00AF4698" w:rsidP="00AF4698">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AF4698" w:rsidRPr="00060180" w:rsidRDefault="00AF4698" w:rsidP="00AF4698">
            <w:pPr>
              <w:jc w:val="center"/>
              <w:rPr>
                <w:color w:val="000000"/>
                <w:sz w:val="28"/>
                <w:szCs w:val="28"/>
              </w:rPr>
            </w:pPr>
            <w:r>
              <w:rPr>
                <w:color w:val="000000"/>
                <w:sz w:val="28"/>
                <w:szCs w:val="28"/>
              </w:rPr>
              <w:t>0,0</w:t>
            </w:r>
          </w:p>
        </w:tc>
        <w:tc>
          <w:tcPr>
            <w:tcW w:w="1134" w:type="dxa"/>
          </w:tcPr>
          <w:p w14:paraId="508678F6" w14:textId="77777777" w:rsidR="00AF4698" w:rsidRPr="00060180" w:rsidRDefault="00AF4698" w:rsidP="00AF4698">
            <w:pPr>
              <w:ind w:right="-284"/>
              <w:jc w:val="center"/>
              <w:rPr>
                <w:sz w:val="28"/>
                <w:szCs w:val="28"/>
              </w:rPr>
            </w:pPr>
            <w:r>
              <w:rPr>
                <w:sz w:val="28"/>
                <w:szCs w:val="28"/>
              </w:rPr>
              <w:t>0,0</w:t>
            </w:r>
          </w:p>
        </w:tc>
        <w:tc>
          <w:tcPr>
            <w:tcW w:w="851" w:type="dxa"/>
          </w:tcPr>
          <w:p w14:paraId="51DB4431" w14:textId="77777777" w:rsidR="00AF4698" w:rsidRPr="00060180" w:rsidRDefault="00AF4698" w:rsidP="00AF4698">
            <w:pPr>
              <w:ind w:right="-284"/>
              <w:jc w:val="center"/>
              <w:rPr>
                <w:sz w:val="28"/>
                <w:szCs w:val="28"/>
              </w:rPr>
            </w:pPr>
          </w:p>
        </w:tc>
        <w:tc>
          <w:tcPr>
            <w:tcW w:w="1560" w:type="dxa"/>
            <w:gridSpan w:val="2"/>
            <w:vMerge/>
          </w:tcPr>
          <w:p w14:paraId="63D3E8EF" w14:textId="77777777" w:rsidR="00AF4698" w:rsidRPr="00060180" w:rsidRDefault="00AF4698" w:rsidP="00AF4698">
            <w:pPr>
              <w:ind w:right="-284"/>
              <w:rPr>
                <w:sz w:val="28"/>
                <w:szCs w:val="28"/>
              </w:rPr>
            </w:pPr>
          </w:p>
        </w:tc>
        <w:tc>
          <w:tcPr>
            <w:tcW w:w="1417" w:type="dxa"/>
            <w:gridSpan w:val="2"/>
            <w:vMerge/>
            <w:vAlign w:val="center"/>
          </w:tcPr>
          <w:p w14:paraId="539C108F" w14:textId="77777777" w:rsidR="00AF4698" w:rsidRPr="00060180" w:rsidRDefault="00AF4698" w:rsidP="00AF4698">
            <w:pPr>
              <w:ind w:right="-284"/>
              <w:rPr>
                <w:sz w:val="28"/>
                <w:szCs w:val="28"/>
              </w:rPr>
            </w:pPr>
          </w:p>
        </w:tc>
      </w:tr>
      <w:tr w:rsidR="00AF4698" w:rsidRPr="00060180" w14:paraId="5D686E23" w14:textId="77777777" w:rsidTr="00893812">
        <w:trPr>
          <w:gridAfter w:val="1"/>
          <w:wAfter w:w="50" w:type="dxa"/>
          <w:trHeight w:val="10197"/>
        </w:trPr>
        <w:tc>
          <w:tcPr>
            <w:tcW w:w="820" w:type="dxa"/>
            <w:vMerge w:val="restart"/>
          </w:tcPr>
          <w:p w14:paraId="5C02A0B9" w14:textId="77777777" w:rsidR="00AF4698" w:rsidRPr="00060180" w:rsidRDefault="00AF4698" w:rsidP="00AF4698">
            <w:pPr>
              <w:ind w:right="-284"/>
              <w:rPr>
                <w:sz w:val="28"/>
                <w:szCs w:val="28"/>
              </w:rPr>
            </w:pPr>
            <w:r>
              <w:rPr>
                <w:sz w:val="28"/>
                <w:szCs w:val="28"/>
              </w:rPr>
              <w:lastRenderedPageBreak/>
              <w:t>1.1.25</w:t>
            </w:r>
          </w:p>
        </w:tc>
        <w:tc>
          <w:tcPr>
            <w:tcW w:w="2895" w:type="dxa"/>
            <w:vMerge w:val="restart"/>
          </w:tcPr>
          <w:p w14:paraId="6BDCC9D2" w14:textId="77777777" w:rsidR="00AF4698" w:rsidRPr="00A747A8" w:rsidRDefault="00AF4698" w:rsidP="00AF4698">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AF4698" w:rsidRPr="00A747A8" w:rsidRDefault="00AF4698" w:rsidP="00AF4698">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77777777" w:rsidR="00AF4698" w:rsidRPr="00A747A8" w:rsidRDefault="00AF4698" w:rsidP="00AF4698">
            <w:pPr>
              <w:ind w:right="-284"/>
              <w:rPr>
                <w:sz w:val="28"/>
                <w:szCs w:val="28"/>
              </w:rPr>
            </w:pPr>
            <w:r w:rsidRPr="00A747A8">
              <w:rPr>
                <w:sz w:val="28"/>
                <w:szCs w:val="28"/>
              </w:rPr>
              <w:t xml:space="preserve">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77777777" w:rsidR="00AF4698" w:rsidRPr="00A747A8" w:rsidRDefault="00AF4698" w:rsidP="00AF4698">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w:t>
            </w:r>
            <w:proofErr w:type="spellStart"/>
            <w:r w:rsidRPr="00A747A8">
              <w:rPr>
                <w:sz w:val="28"/>
                <w:szCs w:val="28"/>
              </w:rPr>
              <w:t>ст-це</w:t>
            </w:r>
            <w:proofErr w:type="spellEnd"/>
            <w:r w:rsidRPr="00A747A8">
              <w:rPr>
                <w:sz w:val="28"/>
                <w:szCs w:val="28"/>
              </w:rPr>
              <w:t>.. Васюринской Динского района Краснодарского края</w:t>
            </w:r>
          </w:p>
          <w:p w14:paraId="3E98E373" w14:textId="77777777" w:rsidR="00AF4698" w:rsidRPr="00060180" w:rsidRDefault="00AF4698" w:rsidP="00AF4698">
            <w:pPr>
              <w:ind w:right="-284"/>
              <w:rPr>
                <w:sz w:val="28"/>
                <w:szCs w:val="28"/>
              </w:rPr>
            </w:pPr>
            <w:r w:rsidRPr="00A747A8">
              <w:rPr>
                <w:sz w:val="28"/>
                <w:szCs w:val="28"/>
              </w:rPr>
              <w:t xml:space="preserve">Капитальный ремонт автомобильной дороги по пер. Северный (устройство тротуара от ул. Железнодорожной до ул. Северной) в </w:t>
            </w:r>
            <w:proofErr w:type="spellStart"/>
            <w:r w:rsidRPr="00A747A8">
              <w:rPr>
                <w:sz w:val="28"/>
                <w:szCs w:val="28"/>
              </w:rPr>
              <w:t>ст-це</w:t>
            </w:r>
            <w:proofErr w:type="spellEnd"/>
            <w:r w:rsidRPr="00A747A8">
              <w:rPr>
                <w:sz w:val="28"/>
                <w:szCs w:val="28"/>
              </w:rPr>
              <w:t xml:space="preserve"> Васюринской Динского района Краснодарского края</w:t>
            </w:r>
          </w:p>
        </w:tc>
        <w:tc>
          <w:tcPr>
            <w:tcW w:w="1671" w:type="dxa"/>
          </w:tcPr>
          <w:p w14:paraId="0A5A9B28"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50FF01FB" w14:textId="77777777" w:rsidR="00AF4698" w:rsidRDefault="00AF4698" w:rsidP="00AF4698">
            <w:pPr>
              <w:ind w:right="-284"/>
              <w:jc w:val="center"/>
              <w:rPr>
                <w:sz w:val="28"/>
                <w:szCs w:val="28"/>
              </w:rPr>
            </w:pPr>
            <w:r>
              <w:rPr>
                <w:sz w:val="28"/>
                <w:szCs w:val="28"/>
              </w:rPr>
              <w:t>71 109,7</w:t>
            </w:r>
          </w:p>
        </w:tc>
        <w:tc>
          <w:tcPr>
            <w:tcW w:w="1164" w:type="dxa"/>
          </w:tcPr>
          <w:p w14:paraId="61FBD9B7" w14:textId="77777777" w:rsidR="00AF4698" w:rsidRPr="00060180" w:rsidRDefault="00AF4698" w:rsidP="00AF4698">
            <w:pPr>
              <w:ind w:right="-284"/>
              <w:jc w:val="center"/>
              <w:rPr>
                <w:sz w:val="28"/>
                <w:szCs w:val="28"/>
              </w:rPr>
            </w:pPr>
            <w:r>
              <w:rPr>
                <w:sz w:val="28"/>
                <w:szCs w:val="28"/>
              </w:rPr>
              <w:t>0,0</w:t>
            </w:r>
          </w:p>
        </w:tc>
        <w:tc>
          <w:tcPr>
            <w:tcW w:w="1134" w:type="dxa"/>
          </w:tcPr>
          <w:p w14:paraId="15DC3207" w14:textId="77777777" w:rsidR="00AF4698" w:rsidRPr="00060180" w:rsidRDefault="00AF4698" w:rsidP="00AF4698">
            <w:pPr>
              <w:ind w:right="-284"/>
              <w:jc w:val="center"/>
              <w:rPr>
                <w:sz w:val="28"/>
                <w:szCs w:val="28"/>
              </w:rPr>
            </w:pPr>
            <w:r>
              <w:rPr>
                <w:sz w:val="28"/>
                <w:szCs w:val="28"/>
              </w:rPr>
              <w:t>0,0</w:t>
            </w:r>
          </w:p>
        </w:tc>
        <w:tc>
          <w:tcPr>
            <w:tcW w:w="1417" w:type="dxa"/>
          </w:tcPr>
          <w:p w14:paraId="3B77E347"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71 109,7</w:t>
            </w:r>
          </w:p>
        </w:tc>
        <w:tc>
          <w:tcPr>
            <w:tcW w:w="1134" w:type="dxa"/>
          </w:tcPr>
          <w:p w14:paraId="0156DF22" w14:textId="77777777" w:rsidR="00AF4698" w:rsidRPr="00060180" w:rsidRDefault="00AF4698" w:rsidP="00AF4698">
            <w:pPr>
              <w:ind w:right="-284"/>
              <w:jc w:val="center"/>
              <w:rPr>
                <w:sz w:val="28"/>
                <w:szCs w:val="28"/>
              </w:rPr>
            </w:pPr>
            <w:r>
              <w:rPr>
                <w:sz w:val="28"/>
                <w:szCs w:val="28"/>
              </w:rPr>
              <w:t>0,0</w:t>
            </w:r>
          </w:p>
        </w:tc>
        <w:tc>
          <w:tcPr>
            <w:tcW w:w="851" w:type="dxa"/>
          </w:tcPr>
          <w:p w14:paraId="7CBAC1A3" w14:textId="77777777" w:rsidR="00AF4698" w:rsidRPr="00060180" w:rsidRDefault="00AF4698" w:rsidP="00AF4698">
            <w:pPr>
              <w:ind w:right="-284"/>
              <w:jc w:val="center"/>
              <w:rPr>
                <w:sz w:val="28"/>
                <w:szCs w:val="28"/>
              </w:rPr>
            </w:pPr>
            <w:r>
              <w:rPr>
                <w:sz w:val="28"/>
                <w:szCs w:val="28"/>
              </w:rPr>
              <w:t>0,0</w:t>
            </w:r>
          </w:p>
        </w:tc>
        <w:tc>
          <w:tcPr>
            <w:tcW w:w="1560" w:type="dxa"/>
            <w:gridSpan w:val="2"/>
            <w:vMerge w:val="restart"/>
          </w:tcPr>
          <w:p w14:paraId="23A38374" w14:textId="77777777" w:rsidR="00AF4698" w:rsidRPr="00060180" w:rsidRDefault="00AF4698" w:rsidP="00AF4698">
            <w:pPr>
              <w:ind w:right="-284"/>
              <w:rPr>
                <w:sz w:val="28"/>
                <w:szCs w:val="28"/>
              </w:rPr>
            </w:pPr>
          </w:p>
        </w:tc>
        <w:tc>
          <w:tcPr>
            <w:tcW w:w="1417" w:type="dxa"/>
            <w:gridSpan w:val="2"/>
            <w:vMerge w:val="restart"/>
            <w:vAlign w:val="center"/>
          </w:tcPr>
          <w:p w14:paraId="52F6B41C" w14:textId="77777777" w:rsidR="00AF4698" w:rsidRPr="00060180" w:rsidRDefault="00AF4698" w:rsidP="00AF4698">
            <w:pPr>
              <w:ind w:right="-284"/>
              <w:rPr>
                <w:sz w:val="28"/>
                <w:szCs w:val="28"/>
              </w:rPr>
            </w:pPr>
            <w:r w:rsidRPr="00A747A8">
              <w:rPr>
                <w:sz w:val="28"/>
                <w:szCs w:val="28"/>
              </w:rPr>
              <w:t>Администрация Васюринского сельского поселения</w:t>
            </w:r>
          </w:p>
        </w:tc>
      </w:tr>
      <w:tr w:rsidR="00AF4698" w:rsidRPr="00060180" w14:paraId="67E01DD9" w14:textId="77777777" w:rsidTr="00893812">
        <w:trPr>
          <w:gridAfter w:val="1"/>
          <w:wAfter w:w="50" w:type="dxa"/>
        </w:trPr>
        <w:tc>
          <w:tcPr>
            <w:tcW w:w="820" w:type="dxa"/>
            <w:vMerge/>
          </w:tcPr>
          <w:p w14:paraId="0A561800" w14:textId="77777777" w:rsidR="00AF4698" w:rsidRPr="00060180" w:rsidRDefault="00AF4698" w:rsidP="00AF4698">
            <w:pPr>
              <w:ind w:right="-284"/>
              <w:rPr>
                <w:sz w:val="28"/>
                <w:szCs w:val="28"/>
              </w:rPr>
            </w:pPr>
          </w:p>
        </w:tc>
        <w:tc>
          <w:tcPr>
            <w:tcW w:w="2895" w:type="dxa"/>
            <w:vMerge/>
          </w:tcPr>
          <w:p w14:paraId="23E35EF7" w14:textId="77777777" w:rsidR="00AF4698" w:rsidRPr="00060180" w:rsidRDefault="00AF4698" w:rsidP="00AF4698">
            <w:pPr>
              <w:ind w:right="-284"/>
              <w:rPr>
                <w:sz w:val="28"/>
                <w:szCs w:val="28"/>
              </w:rPr>
            </w:pPr>
          </w:p>
        </w:tc>
        <w:tc>
          <w:tcPr>
            <w:tcW w:w="1671" w:type="dxa"/>
          </w:tcPr>
          <w:p w14:paraId="64BEEE96"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BD3EDED" w14:textId="77777777" w:rsidR="00AF4698" w:rsidRDefault="00AF4698" w:rsidP="00AF4698">
            <w:pPr>
              <w:ind w:right="-284"/>
              <w:jc w:val="center"/>
              <w:rPr>
                <w:sz w:val="28"/>
                <w:szCs w:val="28"/>
              </w:rPr>
            </w:pPr>
            <w:r>
              <w:rPr>
                <w:sz w:val="28"/>
                <w:szCs w:val="28"/>
              </w:rPr>
              <w:t>66 743,0</w:t>
            </w:r>
          </w:p>
        </w:tc>
        <w:tc>
          <w:tcPr>
            <w:tcW w:w="1164" w:type="dxa"/>
          </w:tcPr>
          <w:p w14:paraId="5C5B531F" w14:textId="77777777" w:rsidR="00AF4698" w:rsidRPr="00060180" w:rsidRDefault="00AF4698" w:rsidP="00AF4698">
            <w:pPr>
              <w:ind w:right="-284"/>
              <w:jc w:val="center"/>
              <w:rPr>
                <w:sz w:val="28"/>
                <w:szCs w:val="28"/>
              </w:rPr>
            </w:pPr>
            <w:r>
              <w:rPr>
                <w:sz w:val="28"/>
                <w:szCs w:val="28"/>
              </w:rPr>
              <w:t>0,0</w:t>
            </w:r>
          </w:p>
        </w:tc>
        <w:tc>
          <w:tcPr>
            <w:tcW w:w="1134" w:type="dxa"/>
          </w:tcPr>
          <w:p w14:paraId="3690A4AE" w14:textId="77777777" w:rsidR="00AF4698" w:rsidRPr="00060180" w:rsidRDefault="00AF4698" w:rsidP="00AF4698">
            <w:pPr>
              <w:ind w:right="-284"/>
              <w:jc w:val="center"/>
              <w:rPr>
                <w:sz w:val="28"/>
                <w:szCs w:val="28"/>
              </w:rPr>
            </w:pPr>
            <w:r>
              <w:rPr>
                <w:sz w:val="28"/>
                <w:szCs w:val="28"/>
              </w:rPr>
              <w:t>0,0</w:t>
            </w:r>
          </w:p>
        </w:tc>
        <w:tc>
          <w:tcPr>
            <w:tcW w:w="1417" w:type="dxa"/>
          </w:tcPr>
          <w:p w14:paraId="660A6793" w14:textId="77777777" w:rsidR="00AF4698" w:rsidRPr="00605622" w:rsidRDefault="00AF4698" w:rsidP="00AF4698">
            <w:pPr>
              <w:ind w:right="-284"/>
              <w:jc w:val="center"/>
              <w:rPr>
                <w:color w:val="000000" w:themeColor="text1"/>
                <w:sz w:val="28"/>
                <w:szCs w:val="28"/>
              </w:rPr>
            </w:pPr>
            <w:r w:rsidRPr="00605622">
              <w:rPr>
                <w:color w:val="000000" w:themeColor="text1"/>
                <w:sz w:val="28"/>
                <w:szCs w:val="28"/>
              </w:rPr>
              <w:t>66 743,0</w:t>
            </w:r>
          </w:p>
        </w:tc>
        <w:tc>
          <w:tcPr>
            <w:tcW w:w="1134" w:type="dxa"/>
          </w:tcPr>
          <w:p w14:paraId="38344D5E" w14:textId="77777777" w:rsidR="00AF4698" w:rsidRPr="00060180" w:rsidRDefault="00AF4698" w:rsidP="00AF4698">
            <w:pPr>
              <w:ind w:right="-284"/>
              <w:jc w:val="center"/>
              <w:rPr>
                <w:sz w:val="28"/>
                <w:szCs w:val="28"/>
              </w:rPr>
            </w:pPr>
            <w:r>
              <w:rPr>
                <w:sz w:val="28"/>
                <w:szCs w:val="28"/>
              </w:rPr>
              <w:t>0,0</w:t>
            </w:r>
          </w:p>
        </w:tc>
        <w:tc>
          <w:tcPr>
            <w:tcW w:w="851" w:type="dxa"/>
          </w:tcPr>
          <w:p w14:paraId="4988D641"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219063EA" w14:textId="77777777" w:rsidR="00AF4698" w:rsidRPr="00060180" w:rsidRDefault="00AF4698" w:rsidP="00AF4698">
            <w:pPr>
              <w:ind w:right="-284"/>
              <w:rPr>
                <w:sz w:val="28"/>
                <w:szCs w:val="28"/>
              </w:rPr>
            </w:pPr>
          </w:p>
        </w:tc>
        <w:tc>
          <w:tcPr>
            <w:tcW w:w="1417" w:type="dxa"/>
            <w:gridSpan w:val="2"/>
            <w:vMerge/>
            <w:vAlign w:val="center"/>
          </w:tcPr>
          <w:p w14:paraId="3B55DBDA" w14:textId="77777777" w:rsidR="00AF4698" w:rsidRPr="00060180" w:rsidRDefault="00AF4698" w:rsidP="00AF4698">
            <w:pPr>
              <w:ind w:right="-284"/>
              <w:rPr>
                <w:sz w:val="28"/>
                <w:szCs w:val="28"/>
              </w:rPr>
            </w:pPr>
          </w:p>
        </w:tc>
      </w:tr>
      <w:tr w:rsidR="00AF4698" w:rsidRPr="00060180" w14:paraId="7790531F" w14:textId="77777777" w:rsidTr="00893812">
        <w:trPr>
          <w:gridAfter w:val="1"/>
          <w:wAfter w:w="50" w:type="dxa"/>
        </w:trPr>
        <w:tc>
          <w:tcPr>
            <w:tcW w:w="820" w:type="dxa"/>
            <w:vMerge/>
          </w:tcPr>
          <w:p w14:paraId="1BE5FE01" w14:textId="77777777" w:rsidR="00AF4698" w:rsidRPr="00060180" w:rsidRDefault="00AF4698" w:rsidP="00AF4698">
            <w:pPr>
              <w:ind w:right="-284"/>
              <w:rPr>
                <w:sz w:val="28"/>
                <w:szCs w:val="28"/>
              </w:rPr>
            </w:pPr>
          </w:p>
        </w:tc>
        <w:tc>
          <w:tcPr>
            <w:tcW w:w="2895" w:type="dxa"/>
            <w:vMerge/>
          </w:tcPr>
          <w:p w14:paraId="614E1C9E" w14:textId="77777777" w:rsidR="00AF4698" w:rsidRPr="00060180" w:rsidRDefault="00AF4698" w:rsidP="00AF4698">
            <w:pPr>
              <w:ind w:right="-284"/>
              <w:rPr>
                <w:sz w:val="28"/>
                <w:szCs w:val="28"/>
              </w:rPr>
            </w:pPr>
          </w:p>
        </w:tc>
        <w:tc>
          <w:tcPr>
            <w:tcW w:w="1671" w:type="dxa"/>
          </w:tcPr>
          <w:p w14:paraId="0CACB2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8427E62" w14:textId="77777777" w:rsidR="00AF4698" w:rsidRDefault="00AF4698" w:rsidP="00AF4698">
            <w:pPr>
              <w:ind w:right="-284"/>
              <w:jc w:val="center"/>
              <w:rPr>
                <w:sz w:val="28"/>
                <w:szCs w:val="28"/>
              </w:rPr>
            </w:pPr>
          </w:p>
        </w:tc>
        <w:tc>
          <w:tcPr>
            <w:tcW w:w="1164" w:type="dxa"/>
          </w:tcPr>
          <w:p w14:paraId="09F75A16" w14:textId="77777777" w:rsidR="00AF4698" w:rsidRPr="00060180" w:rsidRDefault="00AF4698" w:rsidP="00AF4698">
            <w:pPr>
              <w:ind w:right="-284"/>
              <w:jc w:val="center"/>
              <w:rPr>
                <w:sz w:val="28"/>
                <w:szCs w:val="28"/>
              </w:rPr>
            </w:pPr>
            <w:r>
              <w:rPr>
                <w:sz w:val="28"/>
                <w:szCs w:val="28"/>
              </w:rPr>
              <w:t>0,0</w:t>
            </w:r>
          </w:p>
        </w:tc>
        <w:tc>
          <w:tcPr>
            <w:tcW w:w="1134" w:type="dxa"/>
          </w:tcPr>
          <w:p w14:paraId="7147A15B" w14:textId="77777777" w:rsidR="00AF4698" w:rsidRPr="00060180" w:rsidRDefault="00AF4698" w:rsidP="00AF4698">
            <w:pPr>
              <w:ind w:right="-284"/>
              <w:jc w:val="center"/>
              <w:rPr>
                <w:sz w:val="28"/>
                <w:szCs w:val="28"/>
              </w:rPr>
            </w:pPr>
            <w:r>
              <w:rPr>
                <w:sz w:val="28"/>
                <w:szCs w:val="28"/>
              </w:rPr>
              <w:t>0,0</w:t>
            </w:r>
          </w:p>
        </w:tc>
        <w:tc>
          <w:tcPr>
            <w:tcW w:w="1417" w:type="dxa"/>
          </w:tcPr>
          <w:p w14:paraId="64061612" w14:textId="77777777" w:rsidR="00AF4698" w:rsidRPr="00605622" w:rsidRDefault="00AF4698" w:rsidP="00AF4698">
            <w:pPr>
              <w:ind w:right="-284"/>
              <w:jc w:val="center"/>
              <w:rPr>
                <w:color w:val="000000" w:themeColor="text1"/>
                <w:sz w:val="28"/>
                <w:szCs w:val="28"/>
              </w:rPr>
            </w:pPr>
          </w:p>
        </w:tc>
        <w:tc>
          <w:tcPr>
            <w:tcW w:w="1134" w:type="dxa"/>
          </w:tcPr>
          <w:p w14:paraId="58898DAC" w14:textId="77777777" w:rsidR="00AF4698" w:rsidRPr="00060180" w:rsidRDefault="00AF4698" w:rsidP="00AF4698">
            <w:pPr>
              <w:ind w:right="-284"/>
              <w:jc w:val="center"/>
              <w:rPr>
                <w:sz w:val="28"/>
                <w:szCs w:val="28"/>
              </w:rPr>
            </w:pPr>
            <w:r>
              <w:rPr>
                <w:sz w:val="28"/>
                <w:szCs w:val="28"/>
              </w:rPr>
              <w:t>0,0</w:t>
            </w:r>
          </w:p>
        </w:tc>
        <w:tc>
          <w:tcPr>
            <w:tcW w:w="851" w:type="dxa"/>
          </w:tcPr>
          <w:p w14:paraId="300CF739"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7C750338" w14:textId="77777777" w:rsidR="00AF4698" w:rsidRPr="00060180" w:rsidRDefault="00AF4698" w:rsidP="00AF4698">
            <w:pPr>
              <w:ind w:right="-284"/>
              <w:rPr>
                <w:sz w:val="28"/>
                <w:szCs w:val="28"/>
              </w:rPr>
            </w:pPr>
          </w:p>
        </w:tc>
        <w:tc>
          <w:tcPr>
            <w:tcW w:w="1417" w:type="dxa"/>
            <w:gridSpan w:val="2"/>
            <w:vMerge/>
            <w:vAlign w:val="center"/>
          </w:tcPr>
          <w:p w14:paraId="3009806B" w14:textId="77777777" w:rsidR="00AF4698" w:rsidRPr="00060180" w:rsidRDefault="00AF4698" w:rsidP="00AF4698">
            <w:pPr>
              <w:ind w:right="-284"/>
              <w:rPr>
                <w:sz w:val="28"/>
                <w:szCs w:val="28"/>
              </w:rPr>
            </w:pPr>
          </w:p>
        </w:tc>
      </w:tr>
      <w:tr w:rsidR="00AF4698" w:rsidRPr="00060180" w14:paraId="3ECBF7FD" w14:textId="77777777" w:rsidTr="00893812">
        <w:trPr>
          <w:gridAfter w:val="1"/>
          <w:wAfter w:w="50" w:type="dxa"/>
        </w:trPr>
        <w:tc>
          <w:tcPr>
            <w:tcW w:w="820" w:type="dxa"/>
            <w:vMerge/>
          </w:tcPr>
          <w:p w14:paraId="76D1CCB0" w14:textId="77777777" w:rsidR="00AF4698" w:rsidRPr="00060180" w:rsidRDefault="00AF4698" w:rsidP="00AF4698">
            <w:pPr>
              <w:ind w:right="-284"/>
              <w:rPr>
                <w:sz w:val="28"/>
                <w:szCs w:val="28"/>
              </w:rPr>
            </w:pPr>
          </w:p>
        </w:tc>
        <w:tc>
          <w:tcPr>
            <w:tcW w:w="2895" w:type="dxa"/>
            <w:vMerge/>
          </w:tcPr>
          <w:p w14:paraId="69A662A9" w14:textId="77777777" w:rsidR="00AF4698" w:rsidRPr="00060180" w:rsidRDefault="00AF4698" w:rsidP="00AF4698">
            <w:pPr>
              <w:ind w:right="-284"/>
              <w:rPr>
                <w:sz w:val="28"/>
                <w:szCs w:val="28"/>
              </w:rPr>
            </w:pPr>
          </w:p>
        </w:tc>
        <w:tc>
          <w:tcPr>
            <w:tcW w:w="1671" w:type="dxa"/>
          </w:tcPr>
          <w:p w14:paraId="2F23EECC"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08CD630" w14:textId="77777777" w:rsidR="00AF4698" w:rsidRDefault="00AF4698" w:rsidP="00AF4698">
            <w:pPr>
              <w:ind w:right="-284"/>
              <w:jc w:val="center"/>
              <w:rPr>
                <w:sz w:val="28"/>
                <w:szCs w:val="28"/>
              </w:rPr>
            </w:pPr>
            <w:r>
              <w:rPr>
                <w:sz w:val="28"/>
                <w:szCs w:val="28"/>
              </w:rPr>
              <w:t>4 366,7</w:t>
            </w:r>
          </w:p>
        </w:tc>
        <w:tc>
          <w:tcPr>
            <w:tcW w:w="1164" w:type="dxa"/>
          </w:tcPr>
          <w:p w14:paraId="0601AD42" w14:textId="77777777" w:rsidR="00AF4698" w:rsidRPr="00060180" w:rsidRDefault="00AF4698" w:rsidP="00AF4698">
            <w:pPr>
              <w:ind w:right="-284"/>
              <w:jc w:val="center"/>
              <w:rPr>
                <w:sz w:val="28"/>
                <w:szCs w:val="28"/>
              </w:rPr>
            </w:pPr>
            <w:r>
              <w:rPr>
                <w:sz w:val="28"/>
                <w:szCs w:val="28"/>
              </w:rPr>
              <w:t>0,0</w:t>
            </w:r>
          </w:p>
        </w:tc>
        <w:tc>
          <w:tcPr>
            <w:tcW w:w="1134" w:type="dxa"/>
          </w:tcPr>
          <w:p w14:paraId="09606AD6" w14:textId="77777777" w:rsidR="00AF4698" w:rsidRPr="00060180" w:rsidRDefault="00AF4698" w:rsidP="00AF4698">
            <w:pPr>
              <w:ind w:right="-284"/>
              <w:jc w:val="center"/>
              <w:rPr>
                <w:sz w:val="28"/>
                <w:szCs w:val="28"/>
              </w:rPr>
            </w:pPr>
            <w:r>
              <w:rPr>
                <w:sz w:val="28"/>
                <w:szCs w:val="28"/>
              </w:rPr>
              <w:t>0,0</w:t>
            </w:r>
          </w:p>
        </w:tc>
        <w:tc>
          <w:tcPr>
            <w:tcW w:w="1417" w:type="dxa"/>
          </w:tcPr>
          <w:p w14:paraId="52EF4D83" w14:textId="77777777" w:rsidR="00AF4698" w:rsidRPr="00605622" w:rsidRDefault="00AF4698" w:rsidP="00AF4698">
            <w:pPr>
              <w:ind w:right="-284" w:hanging="250"/>
              <w:jc w:val="center"/>
              <w:rPr>
                <w:color w:val="000000" w:themeColor="text1"/>
                <w:sz w:val="28"/>
                <w:szCs w:val="28"/>
              </w:rPr>
            </w:pPr>
            <w:r w:rsidRPr="00605622">
              <w:rPr>
                <w:color w:val="000000" w:themeColor="text1"/>
                <w:sz w:val="28"/>
                <w:szCs w:val="28"/>
              </w:rPr>
              <w:t>4 366,7</w:t>
            </w:r>
          </w:p>
        </w:tc>
        <w:tc>
          <w:tcPr>
            <w:tcW w:w="1134" w:type="dxa"/>
          </w:tcPr>
          <w:p w14:paraId="417D7627" w14:textId="77777777" w:rsidR="00AF4698" w:rsidRPr="00060180" w:rsidRDefault="00AF4698" w:rsidP="00AF4698">
            <w:pPr>
              <w:ind w:right="-284"/>
              <w:jc w:val="center"/>
              <w:rPr>
                <w:sz w:val="28"/>
                <w:szCs w:val="28"/>
              </w:rPr>
            </w:pPr>
            <w:r>
              <w:rPr>
                <w:sz w:val="28"/>
                <w:szCs w:val="28"/>
              </w:rPr>
              <w:t>0,0</w:t>
            </w:r>
          </w:p>
        </w:tc>
        <w:tc>
          <w:tcPr>
            <w:tcW w:w="851" w:type="dxa"/>
          </w:tcPr>
          <w:p w14:paraId="052A8EAA"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4CAFB0BA" w14:textId="77777777" w:rsidR="00AF4698" w:rsidRPr="00060180" w:rsidRDefault="00AF4698" w:rsidP="00AF4698">
            <w:pPr>
              <w:ind w:right="-284"/>
              <w:rPr>
                <w:sz w:val="28"/>
                <w:szCs w:val="28"/>
              </w:rPr>
            </w:pPr>
          </w:p>
        </w:tc>
        <w:tc>
          <w:tcPr>
            <w:tcW w:w="1417" w:type="dxa"/>
            <w:gridSpan w:val="2"/>
            <w:vMerge/>
            <w:vAlign w:val="center"/>
          </w:tcPr>
          <w:p w14:paraId="0B1BA66A" w14:textId="77777777" w:rsidR="00AF4698" w:rsidRPr="00060180" w:rsidRDefault="00AF4698" w:rsidP="00AF4698">
            <w:pPr>
              <w:ind w:right="-284"/>
              <w:rPr>
                <w:sz w:val="28"/>
                <w:szCs w:val="28"/>
              </w:rPr>
            </w:pPr>
          </w:p>
        </w:tc>
      </w:tr>
      <w:tr w:rsidR="00AF4698" w:rsidRPr="00060180" w14:paraId="2B640594" w14:textId="77777777" w:rsidTr="00893812">
        <w:trPr>
          <w:gridAfter w:val="1"/>
          <w:wAfter w:w="50" w:type="dxa"/>
        </w:trPr>
        <w:tc>
          <w:tcPr>
            <w:tcW w:w="820" w:type="dxa"/>
            <w:vMerge/>
          </w:tcPr>
          <w:p w14:paraId="31F589B1" w14:textId="77777777" w:rsidR="00AF4698" w:rsidRPr="00060180" w:rsidRDefault="00AF4698" w:rsidP="00AF4698">
            <w:pPr>
              <w:ind w:right="-284"/>
              <w:rPr>
                <w:sz w:val="28"/>
                <w:szCs w:val="28"/>
              </w:rPr>
            </w:pPr>
          </w:p>
        </w:tc>
        <w:tc>
          <w:tcPr>
            <w:tcW w:w="2895" w:type="dxa"/>
            <w:vMerge/>
          </w:tcPr>
          <w:p w14:paraId="33B00A8B" w14:textId="77777777" w:rsidR="00AF4698" w:rsidRPr="00060180" w:rsidRDefault="00AF4698" w:rsidP="00AF4698">
            <w:pPr>
              <w:ind w:right="-284"/>
              <w:rPr>
                <w:sz w:val="28"/>
                <w:szCs w:val="28"/>
              </w:rPr>
            </w:pPr>
          </w:p>
        </w:tc>
        <w:tc>
          <w:tcPr>
            <w:tcW w:w="1671" w:type="dxa"/>
          </w:tcPr>
          <w:p w14:paraId="039135AA"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4C472F3" w14:textId="77777777" w:rsidR="00AF4698" w:rsidRPr="00060180" w:rsidRDefault="00AF4698" w:rsidP="00AF4698">
            <w:pPr>
              <w:ind w:right="-284"/>
              <w:jc w:val="center"/>
              <w:rPr>
                <w:sz w:val="28"/>
                <w:szCs w:val="28"/>
              </w:rPr>
            </w:pPr>
            <w:r>
              <w:rPr>
                <w:sz w:val="28"/>
                <w:szCs w:val="28"/>
              </w:rPr>
              <w:t>0,0</w:t>
            </w:r>
          </w:p>
        </w:tc>
        <w:tc>
          <w:tcPr>
            <w:tcW w:w="1164" w:type="dxa"/>
          </w:tcPr>
          <w:p w14:paraId="2F7ADD53" w14:textId="77777777" w:rsidR="00AF4698" w:rsidRPr="00060180" w:rsidRDefault="00AF4698" w:rsidP="00AF4698">
            <w:pPr>
              <w:ind w:right="-284"/>
              <w:jc w:val="center"/>
              <w:rPr>
                <w:sz w:val="28"/>
                <w:szCs w:val="28"/>
              </w:rPr>
            </w:pPr>
            <w:r>
              <w:rPr>
                <w:sz w:val="28"/>
                <w:szCs w:val="28"/>
              </w:rPr>
              <w:t>0,0</w:t>
            </w:r>
          </w:p>
        </w:tc>
        <w:tc>
          <w:tcPr>
            <w:tcW w:w="1134" w:type="dxa"/>
          </w:tcPr>
          <w:p w14:paraId="1789752C" w14:textId="77777777" w:rsidR="00AF4698" w:rsidRPr="00060180" w:rsidRDefault="00AF4698" w:rsidP="00AF4698">
            <w:pPr>
              <w:ind w:right="-284"/>
              <w:jc w:val="center"/>
              <w:rPr>
                <w:sz w:val="28"/>
                <w:szCs w:val="28"/>
              </w:rPr>
            </w:pPr>
            <w:r>
              <w:rPr>
                <w:sz w:val="28"/>
                <w:szCs w:val="28"/>
              </w:rPr>
              <w:t>0,0</w:t>
            </w:r>
          </w:p>
        </w:tc>
        <w:tc>
          <w:tcPr>
            <w:tcW w:w="1417" w:type="dxa"/>
          </w:tcPr>
          <w:p w14:paraId="0F60DF6C" w14:textId="77777777" w:rsidR="00AF4698" w:rsidRPr="00060180" w:rsidRDefault="00AF4698" w:rsidP="00AF4698">
            <w:pPr>
              <w:ind w:right="-284"/>
              <w:jc w:val="center"/>
              <w:rPr>
                <w:sz w:val="28"/>
                <w:szCs w:val="28"/>
              </w:rPr>
            </w:pPr>
            <w:r>
              <w:rPr>
                <w:sz w:val="28"/>
                <w:szCs w:val="28"/>
              </w:rPr>
              <w:t>0,0</w:t>
            </w:r>
          </w:p>
        </w:tc>
        <w:tc>
          <w:tcPr>
            <w:tcW w:w="1134" w:type="dxa"/>
          </w:tcPr>
          <w:p w14:paraId="1267DBD3" w14:textId="77777777" w:rsidR="00AF4698" w:rsidRPr="00060180" w:rsidRDefault="00AF4698" w:rsidP="00AF4698">
            <w:pPr>
              <w:ind w:right="-284"/>
              <w:jc w:val="center"/>
              <w:rPr>
                <w:sz w:val="28"/>
                <w:szCs w:val="28"/>
              </w:rPr>
            </w:pPr>
            <w:r>
              <w:rPr>
                <w:sz w:val="28"/>
                <w:szCs w:val="28"/>
              </w:rPr>
              <w:t>0,0</w:t>
            </w:r>
          </w:p>
        </w:tc>
        <w:tc>
          <w:tcPr>
            <w:tcW w:w="851" w:type="dxa"/>
          </w:tcPr>
          <w:p w14:paraId="3568D9DC" w14:textId="77777777" w:rsidR="00AF4698" w:rsidRPr="00060180" w:rsidRDefault="00AF4698" w:rsidP="00AF4698">
            <w:pPr>
              <w:ind w:right="-284"/>
              <w:jc w:val="center"/>
              <w:rPr>
                <w:sz w:val="28"/>
                <w:szCs w:val="28"/>
              </w:rPr>
            </w:pPr>
            <w:r>
              <w:rPr>
                <w:sz w:val="28"/>
                <w:szCs w:val="28"/>
              </w:rPr>
              <w:t>0,0</w:t>
            </w:r>
          </w:p>
        </w:tc>
        <w:tc>
          <w:tcPr>
            <w:tcW w:w="1560" w:type="dxa"/>
            <w:gridSpan w:val="2"/>
            <w:vMerge/>
          </w:tcPr>
          <w:p w14:paraId="127AAD35" w14:textId="77777777" w:rsidR="00AF4698" w:rsidRPr="00060180" w:rsidRDefault="00AF4698" w:rsidP="00AF4698">
            <w:pPr>
              <w:ind w:right="-284"/>
              <w:rPr>
                <w:sz w:val="28"/>
                <w:szCs w:val="28"/>
              </w:rPr>
            </w:pPr>
          </w:p>
        </w:tc>
        <w:tc>
          <w:tcPr>
            <w:tcW w:w="1417" w:type="dxa"/>
            <w:gridSpan w:val="2"/>
            <w:vMerge/>
            <w:vAlign w:val="center"/>
          </w:tcPr>
          <w:p w14:paraId="07538D65" w14:textId="77777777" w:rsidR="00AF4698" w:rsidRPr="00060180" w:rsidRDefault="00AF4698" w:rsidP="00AF4698">
            <w:pPr>
              <w:ind w:right="-284"/>
              <w:rPr>
                <w:sz w:val="28"/>
                <w:szCs w:val="28"/>
              </w:rPr>
            </w:pPr>
          </w:p>
        </w:tc>
      </w:tr>
      <w:tr w:rsidR="00AF4698" w:rsidRPr="00060180" w14:paraId="57DF86E7" w14:textId="77777777" w:rsidTr="00893812">
        <w:trPr>
          <w:gridAfter w:val="1"/>
          <w:wAfter w:w="50" w:type="dxa"/>
        </w:trPr>
        <w:tc>
          <w:tcPr>
            <w:tcW w:w="820" w:type="dxa"/>
            <w:vMerge w:val="restart"/>
          </w:tcPr>
          <w:p w14:paraId="3736C6D9" w14:textId="77777777" w:rsidR="00AF4698" w:rsidRPr="00060180" w:rsidRDefault="00AF4698" w:rsidP="00AF4698">
            <w:pPr>
              <w:ind w:right="-284"/>
              <w:rPr>
                <w:sz w:val="28"/>
                <w:szCs w:val="28"/>
              </w:rPr>
            </w:pPr>
            <w:r>
              <w:rPr>
                <w:sz w:val="28"/>
                <w:szCs w:val="28"/>
              </w:rPr>
              <w:t>1.1.26</w:t>
            </w:r>
          </w:p>
        </w:tc>
        <w:tc>
          <w:tcPr>
            <w:tcW w:w="2895" w:type="dxa"/>
            <w:vMerge w:val="restart"/>
          </w:tcPr>
          <w:p w14:paraId="4B7742A1" w14:textId="77777777" w:rsidR="00AF4698" w:rsidRPr="00060180" w:rsidRDefault="00AF4698" w:rsidP="00AF4698">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w:t>
            </w:r>
            <w:r w:rsidRPr="00EA62E4">
              <w:rPr>
                <w:sz w:val="28"/>
                <w:szCs w:val="28"/>
              </w:rPr>
              <w:lastRenderedPageBreak/>
              <w:t>Западная до а/д 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01934E93" w14:textId="77777777" w:rsidR="00AF4698" w:rsidRDefault="00AF4698" w:rsidP="00AF4698">
            <w:pPr>
              <w:ind w:right="-284"/>
              <w:jc w:val="center"/>
              <w:rPr>
                <w:sz w:val="28"/>
                <w:szCs w:val="28"/>
              </w:rPr>
            </w:pPr>
            <w:r>
              <w:rPr>
                <w:sz w:val="28"/>
                <w:szCs w:val="28"/>
              </w:rPr>
              <w:t>1200,0</w:t>
            </w:r>
          </w:p>
        </w:tc>
        <w:tc>
          <w:tcPr>
            <w:tcW w:w="1164" w:type="dxa"/>
          </w:tcPr>
          <w:p w14:paraId="0B3A1FCB" w14:textId="77777777" w:rsidR="00AF4698" w:rsidRPr="00060180" w:rsidRDefault="00AF4698" w:rsidP="00AF4698">
            <w:pPr>
              <w:ind w:right="-284"/>
              <w:jc w:val="center"/>
              <w:rPr>
                <w:sz w:val="28"/>
                <w:szCs w:val="28"/>
              </w:rPr>
            </w:pPr>
            <w:r>
              <w:rPr>
                <w:sz w:val="28"/>
                <w:szCs w:val="28"/>
              </w:rPr>
              <w:t>0,0</w:t>
            </w:r>
          </w:p>
        </w:tc>
        <w:tc>
          <w:tcPr>
            <w:tcW w:w="1134" w:type="dxa"/>
          </w:tcPr>
          <w:p w14:paraId="4FE25FAD" w14:textId="77777777" w:rsidR="00AF4698" w:rsidRPr="00060180" w:rsidRDefault="00AF4698" w:rsidP="00AF4698">
            <w:pPr>
              <w:ind w:right="-284"/>
              <w:jc w:val="center"/>
              <w:rPr>
                <w:sz w:val="28"/>
                <w:szCs w:val="28"/>
              </w:rPr>
            </w:pPr>
            <w:r>
              <w:rPr>
                <w:sz w:val="28"/>
                <w:szCs w:val="28"/>
              </w:rPr>
              <w:t>0,0</w:t>
            </w:r>
          </w:p>
        </w:tc>
        <w:tc>
          <w:tcPr>
            <w:tcW w:w="1417" w:type="dxa"/>
          </w:tcPr>
          <w:p w14:paraId="3A7D4647" w14:textId="77777777" w:rsidR="00AF4698" w:rsidRDefault="00AF4698" w:rsidP="00AF4698">
            <w:pPr>
              <w:ind w:right="-284"/>
              <w:jc w:val="center"/>
              <w:rPr>
                <w:sz w:val="28"/>
                <w:szCs w:val="28"/>
              </w:rPr>
            </w:pPr>
            <w:r>
              <w:rPr>
                <w:sz w:val="28"/>
                <w:szCs w:val="28"/>
              </w:rPr>
              <w:t>1200,0</w:t>
            </w:r>
          </w:p>
        </w:tc>
        <w:tc>
          <w:tcPr>
            <w:tcW w:w="1134" w:type="dxa"/>
          </w:tcPr>
          <w:p w14:paraId="72FDEC74" w14:textId="77777777" w:rsidR="00AF4698" w:rsidRPr="00060180" w:rsidRDefault="00AF4698" w:rsidP="00AF4698">
            <w:pPr>
              <w:ind w:right="-284"/>
              <w:jc w:val="center"/>
              <w:rPr>
                <w:sz w:val="28"/>
                <w:szCs w:val="28"/>
              </w:rPr>
            </w:pPr>
            <w:r>
              <w:rPr>
                <w:sz w:val="28"/>
                <w:szCs w:val="28"/>
              </w:rPr>
              <w:t>0,0</w:t>
            </w:r>
          </w:p>
        </w:tc>
        <w:tc>
          <w:tcPr>
            <w:tcW w:w="851" w:type="dxa"/>
          </w:tcPr>
          <w:p w14:paraId="1265161B"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B0DB5F1" w14:textId="77777777" w:rsidR="00AF4698" w:rsidRPr="00060180" w:rsidRDefault="00AF4698" w:rsidP="00AF4698">
            <w:pPr>
              <w:ind w:right="-284"/>
              <w:rPr>
                <w:sz w:val="28"/>
                <w:szCs w:val="28"/>
              </w:rPr>
            </w:pPr>
          </w:p>
        </w:tc>
        <w:tc>
          <w:tcPr>
            <w:tcW w:w="1417" w:type="dxa"/>
            <w:gridSpan w:val="2"/>
            <w:vMerge w:val="restart"/>
            <w:vAlign w:val="center"/>
          </w:tcPr>
          <w:p w14:paraId="6809B7DD" w14:textId="77777777" w:rsidR="00AF4698" w:rsidRPr="00060180" w:rsidRDefault="00AF4698" w:rsidP="00AF4698">
            <w:pPr>
              <w:ind w:right="-284"/>
              <w:rPr>
                <w:sz w:val="28"/>
                <w:szCs w:val="28"/>
              </w:rPr>
            </w:pPr>
            <w:r w:rsidRPr="00060180">
              <w:rPr>
                <w:sz w:val="28"/>
                <w:szCs w:val="28"/>
              </w:rPr>
              <w:t xml:space="preserve">Администрация Васюринского </w:t>
            </w:r>
            <w:r w:rsidRPr="00060180">
              <w:rPr>
                <w:sz w:val="28"/>
                <w:szCs w:val="28"/>
              </w:rPr>
              <w:lastRenderedPageBreak/>
              <w:t>сельского поселения</w:t>
            </w:r>
          </w:p>
        </w:tc>
      </w:tr>
      <w:tr w:rsidR="00AF4698" w:rsidRPr="00060180" w14:paraId="111EB1A3" w14:textId="77777777" w:rsidTr="00893812">
        <w:trPr>
          <w:gridAfter w:val="1"/>
          <w:wAfter w:w="50" w:type="dxa"/>
        </w:trPr>
        <w:tc>
          <w:tcPr>
            <w:tcW w:w="820" w:type="dxa"/>
            <w:vMerge/>
          </w:tcPr>
          <w:p w14:paraId="35474228" w14:textId="77777777" w:rsidR="00AF4698" w:rsidRPr="00060180" w:rsidRDefault="00AF4698" w:rsidP="00AF4698">
            <w:pPr>
              <w:ind w:right="-284"/>
              <w:rPr>
                <w:sz w:val="28"/>
                <w:szCs w:val="28"/>
              </w:rPr>
            </w:pPr>
          </w:p>
        </w:tc>
        <w:tc>
          <w:tcPr>
            <w:tcW w:w="2895" w:type="dxa"/>
            <w:vMerge/>
          </w:tcPr>
          <w:p w14:paraId="09C1C423" w14:textId="77777777" w:rsidR="00AF4698" w:rsidRPr="00060180" w:rsidRDefault="00AF4698" w:rsidP="00AF4698">
            <w:pPr>
              <w:ind w:right="-284"/>
              <w:rPr>
                <w:sz w:val="28"/>
                <w:szCs w:val="28"/>
              </w:rPr>
            </w:pPr>
          </w:p>
        </w:tc>
        <w:tc>
          <w:tcPr>
            <w:tcW w:w="1671" w:type="dxa"/>
          </w:tcPr>
          <w:p w14:paraId="698E30C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0EF1453E" w14:textId="77777777" w:rsidR="00AF4698" w:rsidRDefault="00AF4698" w:rsidP="00AF4698">
            <w:pPr>
              <w:ind w:right="-284"/>
              <w:jc w:val="center"/>
              <w:rPr>
                <w:sz w:val="28"/>
                <w:szCs w:val="28"/>
              </w:rPr>
            </w:pPr>
            <w:r>
              <w:rPr>
                <w:sz w:val="28"/>
                <w:szCs w:val="28"/>
              </w:rPr>
              <w:t>0,0</w:t>
            </w:r>
          </w:p>
        </w:tc>
        <w:tc>
          <w:tcPr>
            <w:tcW w:w="1164" w:type="dxa"/>
          </w:tcPr>
          <w:p w14:paraId="58FA08EE" w14:textId="77777777" w:rsidR="00AF4698" w:rsidRPr="00060180" w:rsidRDefault="00AF4698" w:rsidP="00AF4698">
            <w:pPr>
              <w:ind w:right="-284"/>
              <w:jc w:val="center"/>
              <w:rPr>
                <w:sz w:val="28"/>
                <w:szCs w:val="28"/>
              </w:rPr>
            </w:pPr>
            <w:r>
              <w:rPr>
                <w:sz w:val="28"/>
                <w:szCs w:val="28"/>
              </w:rPr>
              <w:t>0,0</w:t>
            </w:r>
          </w:p>
        </w:tc>
        <w:tc>
          <w:tcPr>
            <w:tcW w:w="1134" w:type="dxa"/>
          </w:tcPr>
          <w:p w14:paraId="0B356F27" w14:textId="77777777" w:rsidR="00AF4698" w:rsidRPr="00060180" w:rsidRDefault="00AF4698" w:rsidP="00AF4698">
            <w:pPr>
              <w:ind w:right="-284"/>
              <w:jc w:val="center"/>
              <w:rPr>
                <w:sz w:val="28"/>
                <w:szCs w:val="28"/>
              </w:rPr>
            </w:pPr>
            <w:r>
              <w:rPr>
                <w:sz w:val="28"/>
                <w:szCs w:val="28"/>
              </w:rPr>
              <w:t>0,0</w:t>
            </w:r>
          </w:p>
        </w:tc>
        <w:tc>
          <w:tcPr>
            <w:tcW w:w="1417" w:type="dxa"/>
          </w:tcPr>
          <w:p w14:paraId="1BF5D2BC" w14:textId="77777777" w:rsidR="00AF4698" w:rsidRDefault="00AF4698" w:rsidP="00AF4698">
            <w:pPr>
              <w:ind w:right="-284"/>
              <w:jc w:val="center"/>
              <w:rPr>
                <w:sz w:val="28"/>
                <w:szCs w:val="28"/>
              </w:rPr>
            </w:pPr>
            <w:r>
              <w:rPr>
                <w:sz w:val="28"/>
                <w:szCs w:val="28"/>
              </w:rPr>
              <w:t>0,0</w:t>
            </w:r>
          </w:p>
        </w:tc>
        <w:tc>
          <w:tcPr>
            <w:tcW w:w="1134" w:type="dxa"/>
          </w:tcPr>
          <w:p w14:paraId="40A2262D" w14:textId="77777777" w:rsidR="00AF4698" w:rsidRPr="00060180" w:rsidRDefault="00AF4698" w:rsidP="00AF4698">
            <w:pPr>
              <w:ind w:right="-284"/>
              <w:jc w:val="center"/>
              <w:rPr>
                <w:sz w:val="28"/>
                <w:szCs w:val="28"/>
              </w:rPr>
            </w:pPr>
            <w:r>
              <w:rPr>
                <w:sz w:val="28"/>
                <w:szCs w:val="28"/>
              </w:rPr>
              <w:t>0,0</w:t>
            </w:r>
          </w:p>
        </w:tc>
        <w:tc>
          <w:tcPr>
            <w:tcW w:w="851" w:type="dxa"/>
          </w:tcPr>
          <w:p w14:paraId="279F68D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984AC96" w14:textId="77777777" w:rsidR="00AF4698" w:rsidRPr="00060180" w:rsidRDefault="00AF4698" w:rsidP="00AF4698">
            <w:pPr>
              <w:ind w:right="-284"/>
              <w:rPr>
                <w:sz w:val="28"/>
                <w:szCs w:val="28"/>
              </w:rPr>
            </w:pPr>
          </w:p>
        </w:tc>
        <w:tc>
          <w:tcPr>
            <w:tcW w:w="1417" w:type="dxa"/>
            <w:gridSpan w:val="2"/>
            <w:vMerge/>
            <w:vAlign w:val="center"/>
          </w:tcPr>
          <w:p w14:paraId="61DDB2BC" w14:textId="77777777" w:rsidR="00AF4698" w:rsidRPr="00060180" w:rsidRDefault="00AF4698" w:rsidP="00AF4698">
            <w:pPr>
              <w:ind w:right="-284"/>
              <w:rPr>
                <w:sz w:val="28"/>
                <w:szCs w:val="28"/>
              </w:rPr>
            </w:pPr>
          </w:p>
        </w:tc>
      </w:tr>
      <w:tr w:rsidR="00AF4698" w:rsidRPr="00060180" w14:paraId="78187C51" w14:textId="77777777" w:rsidTr="00893812">
        <w:trPr>
          <w:gridAfter w:val="1"/>
          <w:wAfter w:w="50" w:type="dxa"/>
        </w:trPr>
        <w:tc>
          <w:tcPr>
            <w:tcW w:w="820" w:type="dxa"/>
            <w:vMerge/>
          </w:tcPr>
          <w:p w14:paraId="61917DCC" w14:textId="77777777" w:rsidR="00AF4698" w:rsidRPr="00060180" w:rsidRDefault="00AF4698" w:rsidP="00AF4698">
            <w:pPr>
              <w:ind w:right="-284"/>
              <w:rPr>
                <w:sz w:val="28"/>
                <w:szCs w:val="28"/>
              </w:rPr>
            </w:pPr>
          </w:p>
        </w:tc>
        <w:tc>
          <w:tcPr>
            <w:tcW w:w="2895" w:type="dxa"/>
            <w:vMerge/>
          </w:tcPr>
          <w:p w14:paraId="2593F52B" w14:textId="77777777" w:rsidR="00AF4698" w:rsidRPr="00060180" w:rsidRDefault="00AF4698" w:rsidP="00AF4698">
            <w:pPr>
              <w:ind w:right="-284"/>
              <w:rPr>
                <w:sz w:val="28"/>
                <w:szCs w:val="28"/>
              </w:rPr>
            </w:pPr>
          </w:p>
        </w:tc>
        <w:tc>
          <w:tcPr>
            <w:tcW w:w="1671" w:type="dxa"/>
          </w:tcPr>
          <w:p w14:paraId="3831485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5B103A7" w14:textId="77777777" w:rsidR="00AF4698" w:rsidRDefault="00AF4698" w:rsidP="00AF4698">
            <w:pPr>
              <w:ind w:right="-284"/>
              <w:jc w:val="center"/>
              <w:rPr>
                <w:sz w:val="28"/>
                <w:szCs w:val="28"/>
              </w:rPr>
            </w:pPr>
          </w:p>
        </w:tc>
        <w:tc>
          <w:tcPr>
            <w:tcW w:w="1164" w:type="dxa"/>
          </w:tcPr>
          <w:p w14:paraId="02E5F38A" w14:textId="77777777" w:rsidR="00AF4698" w:rsidRPr="00060180" w:rsidRDefault="00AF4698" w:rsidP="00AF4698">
            <w:pPr>
              <w:ind w:right="-284"/>
              <w:jc w:val="center"/>
              <w:rPr>
                <w:sz w:val="28"/>
                <w:szCs w:val="28"/>
              </w:rPr>
            </w:pPr>
            <w:r>
              <w:rPr>
                <w:sz w:val="28"/>
                <w:szCs w:val="28"/>
              </w:rPr>
              <w:t>0,0</w:t>
            </w:r>
          </w:p>
        </w:tc>
        <w:tc>
          <w:tcPr>
            <w:tcW w:w="1134" w:type="dxa"/>
          </w:tcPr>
          <w:p w14:paraId="4ABCAEC1" w14:textId="77777777" w:rsidR="00AF4698" w:rsidRPr="00060180" w:rsidRDefault="00AF4698" w:rsidP="00AF4698">
            <w:pPr>
              <w:ind w:right="-284"/>
              <w:jc w:val="center"/>
              <w:rPr>
                <w:sz w:val="28"/>
                <w:szCs w:val="28"/>
              </w:rPr>
            </w:pPr>
            <w:r>
              <w:rPr>
                <w:sz w:val="28"/>
                <w:szCs w:val="28"/>
              </w:rPr>
              <w:t>0,0</w:t>
            </w:r>
          </w:p>
        </w:tc>
        <w:tc>
          <w:tcPr>
            <w:tcW w:w="1417" w:type="dxa"/>
          </w:tcPr>
          <w:p w14:paraId="4388EFBE" w14:textId="77777777" w:rsidR="00AF4698" w:rsidRDefault="00AF4698" w:rsidP="00AF4698">
            <w:pPr>
              <w:ind w:right="-284"/>
              <w:jc w:val="center"/>
              <w:rPr>
                <w:sz w:val="28"/>
                <w:szCs w:val="28"/>
              </w:rPr>
            </w:pPr>
          </w:p>
        </w:tc>
        <w:tc>
          <w:tcPr>
            <w:tcW w:w="1134" w:type="dxa"/>
          </w:tcPr>
          <w:p w14:paraId="77621D64" w14:textId="77777777" w:rsidR="00AF4698" w:rsidRPr="00060180" w:rsidRDefault="00AF4698" w:rsidP="00AF4698">
            <w:pPr>
              <w:ind w:right="-284"/>
              <w:jc w:val="center"/>
              <w:rPr>
                <w:sz w:val="28"/>
                <w:szCs w:val="28"/>
              </w:rPr>
            </w:pPr>
            <w:r>
              <w:rPr>
                <w:sz w:val="28"/>
                <w:szCs w:val="28"/>
              </w:rPr>
              <w:t>0,0</w:t>
            </w:r>
          </w:p>
        </w:tc>
        <w:tc>
          <w:tcPr>
            <w:tcW w:w="851" w:type="dxa"/>
          </w:tcPr>
          <w:p w14:paraId="0A0E8F9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BA6B2D2" w14:textId="77777777" w:rsidR="00AF4698" w:rsidRPr="00060180" w:rsidRDefault="00AF4698" w:rsidP="00AF4698">
            <w:pPr>
              <w:ind w:right="-284"/>
              <w:rPr>
                <w:sz w:val="28"/>
                <w:szCs w:val="28"/>
              </w:rPr>
            </w:pPr>
          </w:p>
        </w:tc>
        <w:tc>
          <w:tcPr>
            <w:tcW w:w="1417" w:type="dxa"/>
            <w:gridSpan w:val="2"/>
            <w:vMerge/>
            <w:vAlign w:val="center"/>
          </w:tcPr>
          <w:p w14:paraId="752719DF" w14:textId="77777777" w:rsidR="00AF4698" w:rsidRPr="00060180" w:rsidRDefault="00AF4698" w:rsidP="00AF4698">
            <w:pPr>
              <w:ind w:right="-284"/>
              <w:rPr>
                <w:sz w:val="28"/>
                <w:szCs w:val="28"/>
              </w:rPr>
            </w:pPr>
          </w:p>
        </w:tc>
      </w:tr>
      <w:tr w:rsidR="00AF4698" w:rsidRPr="00060180" w14:paraId="278B79EF" w14:textId="77777777" w:rsidTr="00893812">
        <w:trPr>
          <w:gridAfter w:val="1"/>
          <w:wAfter w:w="50" w:type="dxa"/>
        </w:trPr>
        <w:tc>
          <w:tcPr>
            <w:tcW w:w="820" w:type="dxa"/>
            <w:vMerge/>
          </w:tcPr>
          <w:p w14:paraId="5E661673" w14:textId="77777777" w:rsidR="00AF4698" w:rsidRPr="00060180" w:rsidRDefault="00AF4698" w:rsidP="00AF4698">
            <w:pPr>
              <w:ind w:right="-284"/>
              <w:rPr>
                <w:sz w:val="28"/>
                <w:szCs w:val="28"/>
              </w:rPr>
            </w:pPr>
          </w:p>
        </w:tc>
        <w:tc>
          <w:tcPr>
            <w:tcW w:w="2895" w:type="dxa"/>
            <w:vMerge/>
          </w:tcPr>
          <w:p w14:paraId="0D7830B1" w14:textId="77777777" w:rsidR="00AF4698" w:rsidRPr="00060180" w:rsidRDefault="00AF4698" w:rsidP="00AF4698">
            <w:pPr>
              <w:ind w:right="-284"/>
              <w:rPr>
                <w:sz w:val="28"/>
                <w:szCs w:val="28"/>
              </w:rPr>
            </w:pPr>
          </w:p>
        </w:tc>
        <w:tc>
          <w:tcPr>
            <w:tcW w:w="1671" w:type="dxa"/>
          </w:tcPr>
          <w:p w14:paraId="56F0B3E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6B321781" w14:textId="77777777" w:rsidR="00AF4698" w:rsidRDefault="00AF4698" w:rsidP="00AF4698">
            <w:pPr>
              <w:ind w:right="-284"/>
              <w:jc w:val="center"/>
              <w:rPr>
                <w:sz w:val="28"/>
                <w:szCs w:val="28"/>
              </w:rPr>
            </w:pPr>
            <w:r>
              <w:rPr>
                <w:sz w:val="28"/>
                <w:szCs w:val="28"/>
              </w:rPr>
              <w:t>1200,0</w:t>
            </w:r>
          </w:p>
        </w:tc>
        <w:tc>
          <w:tcPr>
            <w:tcW w:w="1164" w:type="dxa"/>
          </w:tcPr>
          <w:p w14:paraId="7BBC9C5B" w14:textId="77777777" w:rsidR="00AF4698" w:rsidRPr="00060180" w:rsidRDefault="00AF4698" w:rsidP="00AF4698">
            <w:pPr>
              <w:ind w:right="-284"/>
              <w:jc w:val="center"/>
              <w:rPr>
                <w:sz w:val="28"/>
                <w:szCs w:val="28"/>
              </w:rPr>
            </w:pPr>
            <w:r>
              <w:rPr>
                <w:sz w:val="28"/>
                <w:szCs w:val="28"/>
              </w:rPr>
              <w:t>0,0</w:t>
            </w:r>
          </w:p>
        </w:tc>
        <w:tc>
          <w:tcPr>
            <w:tcW w:w="1134" w:type="dxa"/>
          </w:tcPr>
          <w:p w14:paraId="0DC74FDD" w14:textId="77777777" w:rsidR="00AF4698" w:rsidRPr="00060180" w:rsidRDefault="00AF4698" w:rsidP="00AF4698">
            <w:pPr>
              <w:ind w:right="-284"/>
              <w:jc w:val="center"/>
              <w:rPr>
                <w:sz w:val="28"/>
                <w:szCs w:val="28"/>
              </w:rPr>
            </w:pPr>
            <w:r>
              <w:rPr>
                <w:sz w:val="28"/>
                <w:szCs w:val="28"/>
              </w:rPr>
              <w:t>0,0</w:t>
            </w:r>
          </w:p>
        </w:tc>
        <w:tc>
          <w:tcPr>
            <w:tcW w:w="1417" w:type="dxa"/>
          </w:tcPr>
          <w:p w14:paraId="324F8E0E" w14:textId="77777777" w:rsidR="00AF4698" w:rsidRDefault="00AF4698" w:rsidP="00AF4698">
            <w:pPr>
              <w:ind w:right="-284"/>
              <w:jc w:val="center"/>
              <w:rPr>
                <w:sz w:val="28"/>
                <w:szCs w:val="28"/>
              </w:rPr>
            </w:pPr>
            <w:r>
              <w:rPr>
                <w:sz w:val="28"/>
                <w:szCs w:val="28"/>
              </w:rPr>
              <w:t>1200,0</w:t>
            </w:r>
          </w:p>
        </w:tc>
        <w:tc>
          <w:tcPr>
            <w:tcW w:w="1134" w:type="dxa"/>
          </w:tcPr>
          <w:p w14:paraId="31096E7A" w14:textId="77777777" w:rsidR="00AF4698" w:rsidRPr="00060180" w:rsidRDefault="00AF4698" w:rsidP="00AF4698">
            <w:pPr>
              <w:ind w:right="-284"/>
              <w:jc w:val="center"/>
              <w:rPr>
                <w:sz w:val="28"/>
                <w:szCs w:val="28"/>
              </w:rPr>
            </w:pPr>
            <w:r>
              <w:rPr>
                <w:sz w:val="28"/>
                <w:szCs w:val="28"/>
              </w:rPr>
              <w:t>0,0</w:t>
            </w:r>
          </w:p>
        </w:tc>
        <w:tc>
          <w:tcPr>
            <w:tcW w:w="851" w:type="dxa"/>
          </w:tcPr>
          <w:p w14:paraId="51E00B6C"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B23048E" w14:textId="77777777" w:rsidR="00AF4698" w:rsidRPr="00060180" w:rsidRDefault="00AF4698" w:rsidP="00AF4698">
            <w:pPr>
              <w:ind w:right="-284"/>
              <w:rPr>
                <w:sz w:val="28"/>
                <w:szCs w:val="28"/>
              </w:rPr>
            </w:pPr>
          </w:p>
        </w:tc>
        <w:tc>
          <w:tcPr>
            <w:tcW w:w="1417" w:type="dxa"/>
            <w:gridSpan w:val="2"/>
            <w:vMerge/>
            <w:vAlign w:val="center"/>
          </w:tcPr>
          <w:p w14:paraId="297278A7" w14:textId="77777777" w:rsidR="00AF4698" w:rsidRPr="00060180" w:rsidRDefault="00AF4698" w:rsidP="00AF4698">
            <w:pPr>
              <w:ind w:right="-284"/>
              <w:rPr>
                <w:sz w:val="28"/>
                <w:szCs w:val="28"/>
              </w:rPr>
            </w:pPr>
          </w:p>
        </w:tc>
      </w:tr>
      <w:tr w:rsidR="00AF4698" w:rsidRPr="00060180" w14:paraId="2A383CC4" w14:textId="77777777" w:rsidTr="00893812">
        <w:trPr>
          <w:gridAfter w:val="1"/>
          <w:wAfter w:w="50" w:type="dxa"/>
          <w:trHeight w:val="1744"/>
        </w:trPr>
        <w:tc>
          <w:tcPr>
            <w:tcW w:w="820" w:type="dxa"/>
            <w:vMerge/>
          </w:tcPr>
          <w:p w14:paraId="2CD18271" w14:textId="77777777" w:rsidR="00AF4698" w:rsidRPr="00060180" w:rsidRDefault="00AF4698" w:rsidP="00AF4698">
            <w:pPr>
              <w:ind w:right="-284"/>
              <w:rPr>
                <w:sz w:val="28"/>
                <w:szCs w:val="28"/>
              </w:rPr>
            </w:pPr>
          </w:p>
        </w:tc>
        <w:tc>
          <w:tcPr>
            <w:tcW w:w="2895" w:type="dxa"/>
            <w:vMerge/>
          </w:tcPr>
          <w:p w14:paraId="7C8600DD" w14:textId="77777777" w:rsidR="00AF4698" w:rsidRPr="00060180" w:rsidRDefault="00AF4698" w:rsidP="00AF4698">
            <w:pPr>
              <w:ind w:right="-284"/>
              <w:rPr>
                <w:sz w:val="28"/>
                <w:szCs w:val="28"/>
              </w:rPr>
            </w:pPr>
          </w:p>
        </w:tc>
        <w:tc>
          <w:tcPr>
            <w:tcW w:w="1671" w:type="dxa"/>
          </w:tcPr>
          <w:p w14:paraId="3BDC19FE"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05DDFAEC" w14:textId="77777777" w:rsidR="00AF4698" w:rsidRPr="00060180" w:rsidRDefault="00AF4698" w:rsidP="00AF4698">
            <w:pPr>
              <w:ind w:right="-284"/>
              <w:jc w:val="center"/>
              <w:rPr>
                <w:sz w:val="28"/>
                <w:szCs w:val="28"/>
              </w:rPr>
            </w:pPr>
            <w:r>
              <w:rPr>
                <w:sz w:val="28"/>
                <w:szCs w:val="28"/>
              </w:rPr>
              <w:t>0,0</w:t>
            </w:r>
          </w:p>
        </w:tc>
        <w:tc>
          <w:tcPr>
            <w:tcW w:w="1164" w:type="dxa"/>
          </w:tcPr>
          <w:p w14:paraId="2FEFD473" w14:textId="77777777" w:rsidR="00AF4698" w:rsidRPr="00060180" w:rsidRDefault="00AF4698" w:rsidP="00AF4698">
            <w:pPr>
              <w:ind w:right="-284"/>
              <w:jc w:val="center"/>
              <w:rPr>
                <w:sz w:val="28"/>
                <w:szCs w:val="28"/>
              </w:rPr>
            </w:pPr>
            <w:r>
              <w:rPr>
                <w:sz w:val="28"/>
                <w:szCs w:val="28"/>
              </w:rPr>
              <w:t>0,0</w:t>
            </w:r>
          </w:p>
        </w:tc>
        <w:tc>
          <w:tcPr>
            <w:tcW w:w="1134" w:type="dxa"/>
          </w:tcPr>
          <w:p w14:paraId="1EB619C5" w14:textId="77777777" w:rsidR="00AF4698" w:rsidRPr="00060180" w:rsidRDefault="00AF4698" w:rsidP="00AF4698">
            <w:pPr>
              <w:ind w:right="-284"/>
              <w:jc w:val="center"/>
              <w:rPr>
                <w:sz w:val="28"/>
                <w:szCs w:val="28"/>
              </w:rPr>
            </w:pPr>
            <w:r>
              <w:rPr>
                <w:sz w:val="28"/>
                <w:szCs w:val="28"/>
              </w:rPr>
              <w:t>0,0</w:t>
            </w:r>
          </w:p>
        </w:tc>
        <w:tc>
          <w:tcPr>
            <w:tcW w:w="1417" w:type="dxa"/>
          </w:tcPr>
          <w:p w14:paraId="4B0753D0" w14:textId="77777777" w:rsidR="00AF4698" w:rsidRPr="00060180" w:rsidRDefault="00AF4698" w:rsidP="00AF4698">
            <w:pPr>
              <w:ind w:right="-284"/>
              <w:jc w:val="center"/>
              <w:rPr>
                <w:sz w:val="28"/>
                <w:szCs w:val="28"/>
              </w:rPr>
            </w:pPr>
            <w:r>
              <w:rPr>
                <w:sz w:val="28"/>
                <w:szCs w:val="28"/>
              </w:rPr>
              <w:t>0,0</w:t>
            </w:r>
          </w:p>
        </w:tc>
        <w:tc>
          <w:tcPr>
            <w:tcW w:w="1134" w:type="dxa"/>
          </w:tcPr>
          <w:p w14:paraId="732723B5" w14:textId="77777777" w:rsidR="00AF4698" w:rsidRPr="00060180" w:rsidRDefault="00AF4698" w:rsidP="00AF4698">
            <w:pPr>
              <w:ind w:right="-284"/>
              <w:jc w:val="center"/>
              <w:rPr>
                <w:sz w:val="28"/>
                <w:szCs w:val="28"/>
              </w:rPr>
            </w:pPr>
            <w:r>
              <w:rPr>
                <w:sz w:val="28"/>
                <w:szCs w:val="28"/>
              </w:rPr>
              <w:t>0,0</w:t>
            </w:r>
          </w:p>
        </w:tc>
        <w:tc>
          <w:tcPr>
            <w:tcW w:w="851" w:type="dxa"/>
          </w:tcPr>
          <w:p w14:paraId="3F91CC18"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74F7994" w14:textId="77777777" w:rsidR="00AF4698" w:rsidRPr="00060180" w:rsidRDefault="00AF4698" w:rsidP="00AF4698">
            <w:pPr>
              <w:ind w:right="-284"/>
              <w:rPr>
                <w:sz w:val="28"/>
                <w:szCs w:val="28"/>
              </w:rPr>
            </w:pPr>
          </w:p>
        </w:tc>
        <w:tc>
          <w:tcPr>
            <w:tcW w:w="1417" w:type="dxa"/>
            <w:gridSpan w:val="2"/>
            <w:vMerge/>
            <w:vAlign w:val="center"/>
          </w:tcPr>
          <w:p w14:paraId="1EF7F9D6" w14:textId="77777777" w:rsidR="00AF4698" w:rsidRPr="00060180" w:rsidRDefault="00AF4698" w:rsidP="00AF4698">
            <w:pPr>
              <w:ind w:right="-284"/>
              <w:rPr>
                <w:sz w:val="28"/>
                <w:szCs w:val="28"/>
              </w:rPr>
            </w:pPr>
          </w:p>
        </w:tc>
      </w:tr>
      <w:tr w:rsidR="00AF4698" w:rsidRPr="00060180" w14:paraId="433EE5EA" w14:textId="77777777" w:rsidTr="00893812">
        <w:trPr>
          <w:gridAfter w:val="1"/>
          <w:wAfter w:w="50" w:type="dxa"/>
        </w:trPr>
        <w:tc>
          <w:tcPr>
            <w:tcW w:w="820" w:type="dxa"/>
            <w:vMerge w:val="restart"/>
          </w:tcPr>
          <w:p w14:paraId="4A80039E" w14:textId="77777777" w:rsidR="00AF4698" w:rsidRPr="00060180" w:rsidRDefault="00AF4698" w:rsidP="00AF4698">
            <w:pPr>
              <w:ind w:right="-284"/>
              <w:rPr>
                <w:sz w:val="28"/>
                <w:szCs w:val="28"/>
              </w:rPr>
            </w:pPr>
            <w:r>
              <w:rPr>
                <w:sz w:val="28"/>
                <w:szCs w:val="28"/>
              </w:rPr>
              <w:t>1.1.27</w:t>
            </w:r>
          </w:p>
        </w:tc>
        <w:tc>
          <w:tcPr>
            <w:tcW w:w="2895" w:type="dxa"/>
            <w:vMerge w:val="restart"/>
          </w:tcPr>
          <w:p w14:paraId="2C17AB20" w14:textId="418F5ED9" w:rsidR="00AF4698" w:rsidRPr="00BF6AC3" w:rsidRDefault="00AF4698" w:rsidP="008A4D4F">
            <w:pPr>
              <w:ind w:right="-284"/>
              <w:rPr>
                <w:sz w:val="28"/>
                <w:szCs w:val="28"/>
              </w:rPr>
            </w:pPr>
            <w:r w:rsidRPr="00BF6AC3">
              <w:rPr>
                <w:sz w:val="28"/>
                <w:szCs w:val="28"/>
              </w:rPr>
              <w:t>Разработка проектной документации по объекту: «</w:t>
            </w:r>
            <w:r w:rsidR="000A7F60" w:rsidRPr="00BF6AC3">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w:t>
            </w:r>
            <w:r w:rsidRPr="00BF6AC3">
              <w:rPr>
                <w:sz w:val="28"/>
                <w:szCs w:val="28"/>
              </w:rPr>
              <w:t>»</w:t>
            </w:r>
            <w:r w:rsidR="000A7F60" w:rsidRPr="00BF6AC3">
              <w:rPr>
                <w:sz w:val="28"/>
                <w:szCs w:val="28"/>
              </w:rPr>
              <w:t xml:space="preserve">, </w:t>
            </w:r>
            <w:r w:rsidR="00BF6AC3"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sidR="008A4D4F">
              <w:rPr>
                <w:sz w:val="28"/>
                <w:szCs w:val="28"/>
                <w:lang w:bidi="ru-RU"/>
              </w:rPr>
              <w:t xml:space="preserve">о района Краснодарского края», </w:t>
            </w:r>
            <w:r w:rsidR="00BF6AC3" w:rsidRPr="00BF6AC3">
              <w:rPr>
                <w:sz w:val="28"/>
                <w:szCs w:val="28"/>
                <w:lang w:bidi="ru-RU"/>
              </w:rPr>
              <w:t xml:space="preserve"> «Капитальный ремонт автомобильной дороги по ул. Октябрьской </w:t>
            </w:r>
            <w:r w:rsidR="00BF6AC3"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sidR="00E11689">
              <w:rPr>
                <w:sz w:val="28"/>
                <w:szCs w:val="28"/>
                <w:lang w:bidi="ru-RU"/>
              </w:rPr>
              <w:t xml:space="preserve">, </w:t>
            </w:r>
            <w:r w:rsidR="008A4D4F" w:rsidRPr="008A4D4F">
              <w:rPr>
                <w:sz w:val="28"/>
                <w:szCs w:val="28"/>
                <w:lang w:bidi="ru-RU"/>
              </w:rPr>
              <w:t xml:space="preserve">«Капитальный ремонт автомобильной дороги по ул. </w:t>
            </w:r>
            <w:r w:rsidR="008A4D4F">
              <w:rPr>
                <w:sz w:val="28"/>
                <w:szCs w:val="28"/>
                <w:lang w:bidi="ru-RU"/>
              </w:rPr>
              <w:t>Луначарской</w:t>
            </w:r>
            <w:r w:rsidR="008A4D4F" w:rsidRPr="008A4D4F">
              <w:rPr>
                <w:sz w:val="28"/>
                <w:szCs w:val="28"/>
                <w:lang w:bidi="ru-RU"/>
              </w:rPr>
              <w:t xml:space="preserve"> (устройство тротуара) от ул. </w:t>
            </w:r>
            <w:r w:rsidR="008A4D4F">
              <w:rPr>
                <w:sz w:val="28"/>
                <w:szCs w:val="28"/>
                <w:lang w:bidi="ru-RU"/>
              </w:rPr>
              <w:t>Чапаева</w:t>
            </w:r>
            <w:r w:rsidR="008A4D4F" w:rsidRPr="008A4D4F">
              <w:rPr>
                <w:sz w:val="28"/>
                <w:szCs w:val="28"/>
                <w:lang w:bidi="ru-RU"/>
              </w:rPr>
              <w:t xml:space="preserve"> до ул. </w:t>
            </w:r>
            <w:r w:rsidR="008A4D4F">
              <w:rPr>
                <w:sz w:val="28"/>
                <w:szCs w:val="28"/>
                <w:lang w:bidi="ru-RU"/>
              </w:rPr>
              <w:t>Западной</w:t>
            </w:r>
            <w:r w:rsidR="008A4D4F"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AF4698" w:rsidRPr="00060180" w:rsidRDefault="00AF4698" w:rsidP="00AF4698">
            <w:pPr>
              <w:ind w:right="-284"/>
              <w:rPr>
                <w:sz w:val="28"/>
                <w:szCs w:val="28"/>
              </w:rPr>
            </w:pPr>
            <w:r w:rsidRPr="00060180">
              <w:rPr>
                <w:sz w:val="28"/>
                <w:szCs w:val="28"/>
              </w:rPr>
              <w:lastRenderedPageBreak/>
              <w:t>всего</w:t>
            </w:r>
          </w:p>
        </w:tc>
        <w:tc>
          <w:tcPr>
            <w:tcW w:w="1276" w:type="dxa"/>
          </w:tcPr>
          <w:p w14:paraId="3C04F8F7" w14:textId="5E6A02E7"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25CFDDAB" w14:textId="77777777" w:rsidR="00AF4698" w:rsidRPr="00060180" w:rsidRDefault="00AF4698" w:rsidP="00AF4698">
            <w:pPr>
              <w:ind w:right="-284"/>
              <w:jc w:val="center"/>
              <w:rPr>
                <w:sz w:val="28"/>
                <w:szCs w:val="28"/>
              </w:rPr>
            </w:pPr>
            <w:r>
              <w:rPr>
                <w:sz w:val="28"/>
                <w:szCs w:val="28"/>
              </w:rPr>
              <w:t>0,0</w:t>
            </w:r>
          </w:p>
        </w:tc>
        <w:tc>
          <w:tcPr>
            <w:tcW w:w="1134" w:type="dxa"/>
          </w:tcPr>
          <w:p w14:paraId="3277BCF8" w14:textId="77777777" w:rsidR="00AF4698" w:rsidRPr="00060180" w:rsidRDefault="00AF4698" w:rsidP="00AF4698">
            <w:pPr>
              <w:ind w:right="-284"/>
              <w:jc w:val="center"/>
              <w:rPr>
                <w:sz w:val="28"/>
                <w:szCs w:val="28"/>
              </w:rPr>
            </w:pPr>
            <w:r>
              <w:rPr>
                <w:sz w:val="28"/>
                <w:szCs w:val="28"/>
              </w:rPr>
              <w:t>0,0</w:t>
            </w:r>
          </w:p>
        </w:tc>
        <w:tc>
          <w:tcPr>
            <w:tcW w:w="1417" w:type="dxa"/>
          </w:tcPr>
          <w:p w14:paraId="36993363" w14:textId="77777777" w:rsidR="00AF4698" w:rsidRDefault="00AF4698" w:rsidP="00AF4698">
            <w:pPr>
              <w:ind w:right="-284"/>
              <w:jc w:val="center"/>
              <w:rPr>
                <w:sz w:val="28"/>
                <w:szCs w:val="28"/>
              </w:rPr>
            </w:pPr>
            <w:r>
              <w:rPr>
                <w:sz w:val="28"/>
                <w:szCs w:val="28"/>
              </w:rPr>
              <w:t>0,0</w:t>
            </w:r>
          </w:p>
        </w:tc>
        <w:tc>
          <w:tcPr>
            <w:tcW w:w="1134" w:type="dxa"/>
          </w:tcPr>
          <w:p w14:paraId="2E5526C5" w14:textId="2BA91F5B"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13BD2A30"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5B082603" w14:textId="77777777" w:rsidR="00AF4698" w:rsidRPr="00060180" w:rsidRDefault="00AF4698" w:rsidP="00AF4698">
            <w:pPr>
              <w:ind w:right="-284"/>
              <w:rPr>
                <w:sz w:val="28"/>
                <w:szCs w:val="28"/>
              </w:rPr>
            </w:pPr>
          </w:p>
        </w:tc>
        <w:tc>
          <w:tcPr>
            <w:tcW w:w="1417" w:type="dxa"/>
            <w:gridSpan w:val="2"/>
            <w:vMerge w:val="restart"/>
            <w:vAlign w:val="center"/>
          </w:tcPr>
          <w:p w14:paraId="62A7323B" w14:textId="77777777" w:rsidR="00AF4698" w:rsidRPr="00060180" w:rsidRDefault="00AF4698" w:rsidP="00AF4698">
            <w:pPr>
              <w:ind w:right="-284"/>
              <w:rPr>
                <w:sz w:val="28"/>
                <w:szCs w:val="28"/>
              </w:rPr>
            </w:pPr>
            <w:r w:rsidRPr="003371A5">
              <w:rPr>
                <w:sz w:val="28"/>
                <w:szCs w:val="28"/>
              </w:rPr>
              <w:t>Администрация Васюринского сельского поселения</w:t>
            </w:r>
          </w:p>
        </w:tc>
      </w:tr>
      <w:tr w:rsidR="00AF4698" w:rsidRPr="00060180" w14:paraId="25A25981" w14:textId="77777777" w:rsidTr="00893812">
        <w:trPr>
          <w:gridAfter w:val="1"/>
          <w:wAfter w:w="50" w:type="dxa"/>
        </w:trPr>
        <w:tc>
          <w:tcPr>
            <w:tcW w:w="820" w:type="dxa"/>
            <w:vMerge/>
          </w:tcPr>
          <w:p w14:paraId="5F070BBC" w14:textId="77777777" w:rsidR="00AF4698" w:rsidRPr="00060180" w:rsidRDefault="00AF4698" w:rsidP="00AF4698">
            <w:pPr>
              <w:ind w:right="-284"/>
              <w:rPr>
                <w:sz w:val="28"/>
                <w:szCs w:val="28"/>
              </w:rPr>
            </w:pPr>
          </w:p>
        </w:tc>
        <w:tc>
          <w:tcPr>
            <w:tcW w:w="2895" w:type="dxa"/>
            <w:vMerge/>
          </w:tcPr>
          <w:p w14:paraId="2C5A214F" w14:textId="77777777" w:rsidR="00AF4698" w:rsidRPr="00060180" w:rsidRDefault="00AF4698" w:rsidP="00AF4698">
            <w:pPr>
              <w:ind w:right="-284"/>
              <w:rPr>
                <w:sz w:val="28"/>
                <w:szCs w:val="28"/>
              </w:rPr>
            </w:pPr>
          </w:p>
        </w:tc>
        <w:tc>
          <w:tcPr>
            <w:tcW w:w="1671" w:type="dxa"/>
          </w:tcPr>
          <w:p w14:paraId="18BCB0C3"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19D5F33F" w14:textId="77777777" w:rsidR="00AF4698" w:rsidRDefault="00AF4698" w:rsidP="00AF4698">
            <w:pPr>
              <w:ind w:right="-284"/>
              <w:jc w:val="center"/>
              <w:rPr>
                <w:sz w:val="28"/>
                <w:szCs w:val="28"/>
              </w:rPr>
            </w:pPr>
            <w:r>
              <w:rPr>
                <w:sz w:val="28"/>
                <w:szCs w:val="28"/>
              </w:rPr>
              <w:t>0,0</w:t>
            </w:r>
          </w:p>
        </w:tc>
        <w:tc>
          <w:tcPr>
            <w:tcW w:w="1164" w:type="dxa"/>
          </w:tcPr>
          <w:p w14:paraId="3FE17986" w14:textId="77777777" w:rsidR="00AF4698" w:rsidRPr="00060180" w:rsidRDefault="00AF4698" w:rsidP="00AF4698">
            <w:pPr>
              <w:ind w:right="-284"/>
              <w:jc w:val="center"/>
              <w:rPr>
                <w:sz w:val="28"/>
                <w:szCs w:val="28"/>
              </w:rPr>
            </w:pPr>
            <w:r>
              <w:rPr>
                <w:sz w:val="28"/>
                <w:szCs w:val="28"/>
              </w:rPr>
              <w:t>0,0</w:t>
            </w:r>
          </w:p>
        </w:tc>
        <w:tc>
          <w:tcPr>
            <w:tcW w:w="1134" w:type="dxa"/>
          </w:tcPr>
          <w:p w14:paraId="47FFE804" w14:textId="77777777" w:rsidR="00AF4698" w:rsidRPr="00060180" w:rsidRDefault="00AF4698" w:rsidP="00AF4698">
            <w:pPr>
              <w:ind w:right="-284"/>
              <w:jc w:val="center"/>
              <w:rPr>
                <w:sz w:val="28"/>
                <w:szCs w:val="28"/>
              </w:rPr>
            </w:pPr>
            <w:r>
              <w:rPr>
                <w:sz w:val="28"/>
                <w:szCs w:val="28"/>
              </w:rPr>
              <w:t>0,0</w:t>
            </w:r>
          </w:p>
        </w:tc>
        <w:tc>
          <w:tcPr>
            <w:tcW w:w="1417" w:type="dxa"/>
          </w:tcPr>
          <w:p w14:paraId="3F74AF3B" w14:textId="77777777" w:rsidR="00AF4698" w:rsidRDefault="00AF4698" w:rsidP="00AF4698">
            <w:pPr>
              <w:ind w:right="-284"/>
              <w:jc w:val="center"/>
              <w:rPr>
                <w:sz w:val="28"/>
                <w:szCs w:val="28"/>
              </w:rPr>
            </w:pPr>
            <w:r>
              <w:rPr>
                <w:sz w:val="28"/>
                <w:szCs w:val="28"/>
              </w:rPr>
              <w:t>0,0</w:t>
            </w:r>
          </w:p>
        </w:tc>
        <w:tc>
          <w:tcPr>
            <w:tcW w:w="1134" w:type="dxa"/>
          </w:tcPr>
          <w:p w14:paraId="7A7332BC" w14:textId="77777777" w:rsidR="00AF4698" w:rsidRPr="00060180" w:rsidRDefault="00AF4698" w:rsidP="00AF4698">
            <w:pPr>
              <w:ind w:right="-284"/>
              <w:jc w:val="center"/>
              <w:rPr>
                <w:sz w:val="28"/>
                <w:szCs w:val="28"/>
              </w:rPr>
            </w:pPr>
            <w:r>
              <w:rPr>
                <w:sz w:val="28"/>
                <w:szCs w:val="28"/>
              </w:rPr>
              <w:t>0,0</w:t>
            </w:r>
          </w:p>
        </w:tc>
        <w:tc>
          <w:tcPr>
            <w:tcW w:w="851" w:type="dxa"/>
          </w:tcPr>
          <w:p w14:paraId="306E615D"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159A0B6C" w14:textId="77777777" w:rsidR="00AF4698" w:rsidRPr="00060180" w:rsidRDefault="00AF4698" w:rsidP="00AF4698">
            <w:pPr>
              <w:ind w:right="-284"/>
              <w:rPr>
                <w:sz w:val="28"/>
                <w:szCs w:val="28"/>
              </w:rPr>
            </w:pPr>
          </w:p>
        </w:tc>
        <w:tc>
          <w:tcPr>
            <w:tcW w:w="1417" w:type="dxa"/>
            <w:gridSpan w:val="2"/>
            <w:vMerge/>
            <w:vAlign w:val="center"/>
          </w:tcPr>
          <w:p w14:paraId="51B4F185" w14:textId="77777777" w:rsidR="00AF4698" w:rsidRPr="00060180" w:rsidRDefault="00AF4698" w:rsidP="00AF4698">
            <w:pPr>
              <w:ind w:right="-284"/>
              <w:rPr>
                <w:sz w:val="28"/>
                <w:szCs w:val="28"/>
              </w:rPr>
            </w:pPr>
          </w:p>
        </w:tc>
      </w:tr>
      <w:tr w:rsidR="00AF4698" w:rsidRPr="00060180" w14:paraId="477FDF38" w14:textId="77777777" w:rsidTr="00893812">
        <w:trPr>
          <w:gridAfter w:val="1"/>
          <w:wAfter w:w="50" w:type="dxa"/>
        </w:trPr>
        <w:tc>
          <w:tcPr>
            <w:tcW w:w="820" w:type="dxa"/>
            <w:vMerge/>
          </w:tcPr>
          <w:p w14:paraId="605069B3" w14:textId="77777777" w:rsidR="00AF4698" w:rsidRPr="00060180" w:rsidRDefault="00AF4698" w:rsidP="00AF4698">
            <w:pPr>
              <w:ind w:right="-284"/>
              <w:rPr>
                <w:sz w:val="28"/>
                <w:szCs w:val="28"/>
              </w:rPr>
            </w:pPr>
          </w:p>
        </w:tc>
        <w:tc>
          <w:tcPr>
            <w:tcW w:w="2895" w:type="dxa"/>
            <w:vMerge/>
          </w:tcPr>
          <w:p w14:paraId="07F3EEF1" w14:textId="77777777" w:rsidR="00AF4698" w:rsidRPr="00060180" w:rsidRDefault="00AF4698" w:rsidP="00AF4698">
            <w:pPr>
              <w:ind w:right="-284"/>
              <w:rPr>
                <w:sz w:val="28"/>
                <w:szCs w:val="28"/>
              </w:rPr>
            </w:pPr>
          </w:p>
        </w:tc>
        <w:tc>
          <w:tcPr>
            <w:tcW w:w="1671" w:type="dxa"/>
          </w:tcPr>
          <w:p w14:paraId="34225125"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238FB7C2" w14:textId="77777777" w:rsidR="00AF4698" w:rsidRDefault="00AF4698" w:rsidP="00AF4698">
            <w:pPr>
              <w:ind w:right="-284"/>
              <w:jc w:val="center"/>
              <w:rPr>
                <w:sz w:val="28"/>
                <w:szCs w:val="28"/>
              </w:rPr>
            </w:pPr>
          </w:p>
        </w:tc>
        <w:tc>
          <w:tcPr>
            <w:tcW w:w="1164" w:type="dxa"/>
          </w:tcPr>
          <w:p w14:paraId="5B89539C" w14:textId="77777777" w:rsidR="00AF4698" w:rsidRPr="00060180" w:rsidRDefault="00AF4698" w:rsidP="00AF4698">
            <w:pPr>
              <w:ind w:right="-284"/>
              <w:jc w:val="center"/>
              <w:rPr>
                <w:sz w:val="28"/>
                <w:szCs w:val="28"/>
              </w:rPr>
            </w:pPr>
            <w:r>
              <w:rPr>
                <w:sz w:val="28"/>
                <w:szCs w:val="28"/>
              </w:rPr>
              <w:t>0,0</w:t>
            </w:r>
          </w:p>
        </w:tc>
        <w:tc>
          <w:tcPr>
            <w:tcW w:w="1134" w:type="dxa"/>
          </w:tcPr>
          <w:p w14:paraId="3E59621C" w14:textId="77777777" w:rsidR="00AF4698" w:rsidRPr="00060180" w:rsidRDefault="00AF4698" w:rsidP="00AF4698">
            <w:pPr>
              <w:ind w:right="-284"/>
              <w:jc w:val="center"/>
              <w:rPr>
                <w:sz w:val="28"/>
                <w:szCs w:val="28"/>
              </w:rPr>
            </w:pPr>
            <w:r>
              <w:rPr>
                <w:sz w:val="28"/>
                <w:szCs w:val="28"/>
              </w:rPr>
              <w:t>0,0</w:t>
            </w:r>
          </w:p>
        </w:tc>
        <w:tc>
          <w:tcPr>
            <w:tcW w:w="1417" w:type="dxa"/>
          </w:tcPr>
          <w:p w14:paraId="0615AF3B" w14:textId="77777777" w:rsidR="00AF4698" w:rsidRDefault="00AF4698" w:rsidP="00AF4698">
            <w:pPr>
              <w:ind w:right="-284"/>
              <w:jc w:val="center"/>
              <w:rPr>
                <w:sz w:val="28"/>
                <w:szCs w:val="28"/>
              </w:rPr>
            </w:pPr>
          </w:p>
        </w:tc>
        <w:tc>
          <w:tcPr>
            <w:tcW w:w="1134" w:type="dxa"/>
          </w:tcPr>
          <w:p w14:paraId="08F022DC" w14:textId="77777777" w:rsidR="00AF4698" w:rsidRPr="00060180" w:rsidRDefault="00AF4698" w:rsidP="00AF4698">
            <w:pPr>
              <w:ind w:right="-284"/>
              <w:jc w:val="center"/>
              <w:rPr>
                <w:sz w:val="28"/>
                <w:szCs w:val="28"/>
              </w:rPr>
            </w:pPr>
            <w:r>
              <w:rPr>
                <w:sz w:val="28"/>
                <w:szCs w:val="28"/>
              </w:rPr>
              <w:t>0,0</w:t>
            </w:r>
          </w:p>
        </w:tc>
        <w:tc>
          <w:tcPr>
            <w:tcW w:w="851" w:type="dxa"/>
          </w:tcPr>
          <w:p w14:paraId="7F75FCC7"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6C6F5A99" w14:textId="77777777" w:rsidR="00AF4698" w:rsidRPr="00060180" w:rsidRDefault="00AF4698" w:rsidP="00AF4698">
            <w:pPr>
              <w:ind w:right="-284"/>
              <w:rPr>
                <w:sz w:val="28"/>
                <w:szCs w:val="28"/>
              </w:rPr>
            </w:pPr>
          </w:p>
        </w:tc>
        <w:tc>
          <w:tcPr>
            <w:tcW w:w="1417" w:type="dxa"/>
            <w:gridSpan w:val="2"/>
            <w:vMerge/>
            <w:vAlign w:val="center"/>
          </w:tcPr>
          <w:p w14:paraId="06F3869D" w14:textId="77777777" w:rsidR="00AF4698" w:rsidRPr="00060180" w:rsidRDefault="00AF4698" w:rsidP="00AF4698">
            <w:pPr>
              <w:ind w:right="-284"/>
              <w:rPr>
                <w:sz w:val="28"/>
                <w:szCs w:val="28"/>
              </w:rPr>
            </w:pPr>
          </w:p>
        </w:tc>
      </w:tr>
      <w:tr w:rsidR="00AF4698" w:rsidRPr="00060180" w14:paraId="315C6DFA" w14:textId="77777777" w:rsidTr="00893812">
        <w:trPr>
          <w:gridAfter w:val="1"/>
          <w:wAfter w:w="50" w:type="dxa"/>
        </w:trPr>
        <w:tc>
          <w:tcPr>
            <w:tcW w:w="820" w:type="dxa"/>
            <w:vMerge/>
          </w:tcPr>
          <w:p w14:paraId="0FA34B4D" w14:textId="77777777" w:rsidR="00AF4698" w:rsidRPr="00060180" w:rsidRDefault="00AF4698" w:rsidP="00AF4698">
            <w:pPr>
              <w:ind w:right="-284"/>
              <w:rPr>
                <w:sz w:val="28"/>
                <w:szCs w:val="28"/>
              </w:rPr>
            </w:pPr>
          </w:p>
        </w:tc>
        <w:tc>
          <w:tcPr>
            <w:tcW w:w="2895" w:type="dxa"/>
            <w:vMerge/>
          </w:tcPr>
          <w:p w14:paraId="068C884A" w14:textId="77777777" w:rsidR="00AF4698" w:rsidRPr="00060180" w:rsidRDefault="00AF4698" w:rsidP="00AF4698">
            <w:pPr>
              <w:ind w:right="-284"/>
              <w:rPr>
                <w:sz w:val="28"/>
                <w:szCs w:val="28"/>
              </w:rPr>
            </w:pPr>
          </w:p>
        </w:tc>
        <w:tc>
          <w:tcPr>
            <w:tcW w:w="1671" w:type="dxa"/>
          </w:tcPr>
          <w:p w14:paraId="58554504"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5A4584E4" w14:textId="69EA64FD" w:rsidR="00AF4698" w:rsidRDefault="008A4D4F" w:rsidP="00AF4698">
            <w:pPr>
              <w:ind w:right="-284"/>
              <w:jc w:val="center"/>
              <w:rPr>
                <w:sz w:val="28"/>
                <w:szCs w:val="28"/>
              </w:rPr>
            </w:pPr>
            <w:r>
              <w:rPr>
                <w:sz w:val="28"/>
                <w:szCs w:val="28"/>
              </w:rPr>
              <w:t>21</w:t>
            </w:r>
            <w:r w:rsidR="00AF4698">
              <w:rPr>
                <w:sz w:val="28"/>
                <w:szCs w:val="28"/>
              </w:rPr>
              <w:t>00,0</w:t>
            </w:r>
          </w:p>
        </w:tc>
        <w:tc>
          <w:tcPr>
            <w:tcW w:w="1164" w:type="dxa"/>
          </w:tcPr>
          <w:p w14:paraId="380801E2" w14:textId="77777777" w:rsidR="00AF4698" w:rsidRPr="00060180" w:rsidRDefault="00AF4698" w:rsidP="00AF4698">
            <w:pPr>
              <w:ind w:right="-284"/>
              <w:jc w:val="center"/>
              <w:rPr>
                <w:sz w:val="28"/>
                <w:szCs w:val="28"/>
              </w:rPr>
            </w:pPr>
            <w:r>
              <w:rPr>
                <w:sz w:val="28"/>
                <w:szCs w:val="28"/>
              </w:rPr>
              <w:t>0,0</w:t>
            </w:r>
          </w:p>
        </w:tc>
        <w:tc>
          <w:tcPr>
            <w:tcW w:w="1134" w:type="dxa"/>
          </w:tcPr>
          <w:p w14:paraId="263D19E3" w14:textId="77777777" w:rsidR="00AF4698" w:rsidRPr="00060180" w:rsidRDefault="00AF4698" w:rsidP="00AF4698">
            <w:pPr>
              <w:ind w:right="-284"/>
              <w:jc w:val="center"/>
              <w:rPr>
                <w:sz w:val="28"/>
                <w:szCs w:val="28"/>
              </w:rPr>
            </w:pPr>
            <w:r>
              <w:rPr>
                <w:sz w:val="28"/>
                <w:szCs w:val="28"/>
              </w:rPr>
              <w:t>0,0</w:t>
            </w:r>
          </w:p>
        </w:tc>
        <w:tc>
          <w:tcPr>
            <w:tcW w:w="1417" w:type="dxa"/>
          </w:tcPr>
          <w:p w14:paraId="1116EAB1" w14:textId="77777777" w:rsidR="00AF4698" w:rsidRDefault="00AF4698" w:rsidP="00AF4698">
            <w:pPr>
              <w:ind w:right="-284"/>
              <w:jc w:val="center"/>
              <w:rPr>
                <w:sz w:val="28"/>
                <w:szCs w:val="28"/>
              </w:rPr>
            </w:pPr>
            <w:r>
              <w:rPr>
                <w:sz w:val="28"/>
                <w:szCs w:val="28"/>
              </w:rPr>
              <w:t>0,0</w:t>
            </w:r>
          </w:p>
        </w:tc>
        <w:tc>
          <w:tcPr>
            <w:tcW w:w="1134" w:type="dxa"/>
          </w:tcPr>
          <w:p w14:paraId="373637E2" w14:textId="4BEB1CA6" w:rsidR="00AF4698" w:rsidRPr="00060180" w:rsidRDefault="008A4D4F" w:rsidP="00AF4698">
            <w:pPr>
              <w:ind w:right="-284"/>
              <w:jc w:val="center"/>
              <w:rPr>
                <w:sz w:val="28"/>
                <w:szCs w:val="28"/>
              </w:rPr>
            </w:pPr>
            <w:r>
              <w:rPr>
                <w:sz w:val="28"/>
                <w:szCs w:val="28"/>
              </w:rPr>
              <w:t>21</w:t>
            </w:r>
            <w:r w:rsidR="00AF4698">
              <w:rPr>
                <w:sz w:val="28"/>
                <w:szCs w:val="28"/>
              </w:rPr>
              <w:t>00,0</w:t>
            </w:r>
          </w:p>
        </w:tc>
        <w:tc>
          <w:tcPr>
            <w:tcW w:w="851" w:type="dxa"/>
          </w:tcPr>
          <w:p w14:paraId="360A99B1"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4FB6E4CE" w14:textId="77777777" w:rsidR="00AF4698" w:rsidRPr="00060180" w:rsidRDefault="00AF4698" w:rsidP="00AF4698">
            <w:pPr>
              <w:ind w:right="-284"/>
              <w:rPr>
                <w:sz w:val="28"/>
                <w:szCs w:val="28"/>
              </w:rPr>
            </w:pPr>
          </w:p>
        </w:tc>
        <w:tc>
          <w:tcPr>
            <w:tcW w:w="1417" w:type="dxa"/>
            <w:gridSpan w:val="2"/>
            <w:vMerge/>
            <w:vAlign w:val="center"/>
          </w:tcPr>
          <w:p w14:paraId="367493F2" w14:textId="77777777" w:rsidR="00AF4698" w:rsidRPr="00060180" w:rsidRDefault="00AF4698" w:rsidP="00AF4698">
            <w:pPr>
              <w:ind w:right="-284"/>
              <w:rPr>
                <w:sz w:val="28"/>
                <w:szCs w:val="28"/>
              </w:rPr>
            </w:pPr>
          </w:p>
        </w:tc>
      </w:tr>
      <w:tr w:rsidR="00AF4698" w:rsidRPr="00060180" w14:paraId="05B420AA" w14:textId="77777777" w:rsidTr="00893812">
        <w:trPr>
          <w:gridAfter w:val="1"/>
          <w:wAfter w:w="50" w:type="dxa"/>
        </w:trPr>
        <w:tc>
          <w:tcPr>
            <w:tcW w:w="820" w:type="dxa"/>
            <w:vMerge/>
          </w:tcPr>
          <w:p w14:paraId="41F3D91A" w14:textId="77777777" w:rsidR="00AF4698" w:rsidRPr="00060180" w:rsidRDefault="00AF4698" w:rsidP="00AF4698">
            <w:pPr>
              <w:ind w:right="-284"/>
              <w:rPr>
                <w:sz w:val="28"/>
                <w:szCs w:val="28"/>
              </w:rPr>
            </w:pPr>
          </w:p>
        </w:tc>
        <w:tc>
          <w:tcPr>
            <w:tcW w:w="2895" w:type="dxa"/>
            <w:vMerge/>
          </w:tcPr>
          <w:p w14:paraId="42DC86A6" w14:textId="77777777" w:rsidR="00AF4698" w:rsidRPr="00060180" w:rsidRDefault="00AF4698" w:rsidP="00AF4698">
            <w:pPr>
              <w:ind w:right="-284"/>
              <w:rPr>
                <w:sz w:val="28"/>
                <w:szCs w:val="28"/>
              </w:rPr>
            </w:pPr>
          </w:p>
        </w:tc>
        <w:tc>
          <w:tcPr>
            <w:tcW w:w="1671" w:type="dxa"/>
          </w:tcPr>
          <w:p w14:paraId="21265DBB"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57E69717" w14:textId="77777777" w:rsidR="00AF4698" w:rsidRPr="00060180" w:rsidRDefault="00AF4698" w:rsidP="00AF4698">
            <w:pPr>
              <w:ind w:right="-284"/>
              <w:jc w:val="center"/>
              <w:rPr>
                <w:sz w:val="28"/>
                <w:szCs w:val="28"/>
              </w:rPr>
            </w:pPr>
            <w:r>
              <w:rPr>
                <w:sz w:val="28"/>
                <w:szCs w:val="28"/>
              </w:rPr>
              <w:t>0,0</w:t>
            </w:r>
          </w:p>
        </w:tc>
        <w:tc>
          <w:tcPr>
            <w:tcW w:w="1164" w:type="dxa"/>
          </w:tcPr>
          <w:p w14:paraId="443F241F" w14:textId="77777777" w:rsidR="00AF4698" w:rsidRPr="00060180" w:rsidRDefault="00AF4698" w:rsidP="00AF4698">
            <w:pPr>
              <w:ind w:right="-284"/>
              <w:jc w:val="center"/>
              <w:rPr>
                <w:sz w:val="28"/>
                <w:szCs w:val="28"/>
              </w:rPr>
            </w:pPr>
            <w:r>
              <w:rPr>
                <w:sz w:val="28"/>
                <w:szCs w:val="28"/>
              </w:rPr>
              <w:t>0,0</w:t>
            </w:r>
          </w:p>
        </w:tc>
        <w:tc>
          <w:tcPr>
            <w:tcW w:w="1134" w:type="dxa"/>
          </w:tcPr>
          <w:p w14:paraId="4559A023" w14:textId="77777777" w:rsidR="00AF4698" w:rsidRPr="00060180" w:rsidRDefault="00AF4698" w:rsidP="00AF4698">
            <w:pPr>
              <w:ind w:right="-284"/>
              <w:jc w:val="center"/>
              <w:rPr>
                <w:sz w:val="28"/>
                <w:szCs w:val="28"/>
              </w:rPr>
            </w:pPr>
            <w:r>
              <w:rPr>
                <w:sz w:val="28"/>
                <w:szCs w:val="28"/>
              </w:rPr>
              <w:t>0,0</w:t>
            </w:r>
          </w:p>
        </w:tc>
        <w:tc>
          <w:tcPr>
            <w:tcW w:w="1417" w:type="dxa"/>
          </w:tcPr>
          <w:p w14:paraId="1A61479E" w14:textId="77777777" w:rsidR="00AF4698" w:rsidRPr="00060180" w:rsidRDefault="00AF4698" w:rsidP="00AF4698">
            <w:pPr>
              <w:ind w:right="-284"/>
              <w:jc w:val="center"/>
              <w:rPr>
                <w:sz w:val="28"/>
                <w:szCs w:val="28"/>
              </w:rPr>
            </w:pPr>
            <w:r>
              <w:rPr>
                <w:sz w:val="28"/>
                <w:szCs w:val="28"/>
              </w:rPr>
              <w:t>0,0</w:t>
            </w:r>
          </w:p>
        </w:tc>
        <w:tc>
          <w:tcPr>
            <w:tcW w:w="1134" w:type="dxa"/>
          </w:tcPr>
          <w:p w14:paraId="21053744" w14:textId="77777777" w:rsidR="00AF4698" w:rsidRPr="00060180" w:rsidRDefault="00AF4698" w:rsidP="00AF4698">
            <w:pPr>
              <w:ind w:right="-284"/>
              <w:jc w:val="center"/>
              <w:rPr>
                <w:sz w:val="28"/>
                <w:szCs w:val="28"/>
              </w:rPr>
            </w:pPr>
            <w:r>
              <w:rPr>
                <w:sz w:val="28"/>
                <w:szCs w:val="28"/>
              </w:rPr>
              <w:t>0,0</w:t>
            </w:r>
          </w:p>
        </w:tc>
        <w:tc>
          <w:tcPr>
            <w:tcW w:w="851" w:type="dxa"/>
          </w:tcPr>
          <w:p w14:paraId="6025EE63" w14:textId="77777777" w:rsidR="00AF4698" w:rsidRPr="00060180" w:rsidRDefault="00AF4698" w:rsidP="00AF4698">
            <w:pPr>
              <w:ind w:right="-284"/>
              <w:jc w:val="center"/>
              <w:rPr>
                <w:sz w:val="28"/>
                <w:szCs w:val="28"/>
              </w:rPr>
            </w:pPr>
            <w:r>
              <w:rPr>
                <w:sz w:val="28"/>
                <w:szCs w:val="28"/>
              </w:rPr>
              <w:t>0,0</w:t>
            </w:r>
          </w:p>
        </w:tc>
        <w:tc>
          <w:tcPr>
            <w:tcW w:w="1560" w:type="dxa"/>
            <w:gridSpan w:val="2"/>
          </w:tcPr>
          <w:p w14:paraId="2A373F22" w14:textId="77777777" w:rsidR="00AF4698" w:rsidRPr="00060180" w:rsidRDefault="00AF4698" w:rsidP="00AF4698">
            <w:pPr>
              <w:ind w:right="-284"/>
              <w:rPr>
                <w:sz w:val="28"/>
                <w:szCs w:val="28"/>
              </w:rPr>
            </w:pPr>
          </w:p>
        </w:tc>
        <w:tc>
          <w:tcPr>
            <w:tcW w:w="1417" w:type="dxa"/>
            <w:gridSpan w:val="2"/>
            <w:vMerge/>
            <w:vAlign w:val="center"/>
          </w:tcPr>
          <w:p w14:paraId="247DB5CC" w14:textId="77777777" w:rsidR="00AF4698" w:rsidRPr="00060180" w:rsidRDefault="00AF4698" w:rsidP="00AF4698">
            <w:pPr>
              <w:ind w:right="-284"/>
              <w:rPr>
                <w:sz w:val="28"/>
                <w:szCs w:val="28"/>
              </w:rPr>
            </w:pPr>
          </w:p>
        </w:tc>
      </w:tr>
      <w:tr w:rsidR="001851CD" w:rsidRPr="00060180" w14:paraId="740BAF9A" w14:textId="77777777" w:rsidTr="00893812">
        <w:trPr>
          <w:gridAfter w:val="1"/>
          <w:wAfter w:w="50" w:type="dxa"/>
        </w:trPr>
        <w:tc>
          <w:tcPr>
            <w:tcW w:w="820" w:type="dxa"/>
            <w:vMerge w:val="restart"/>
          </w:tcPr>
          <w:p w14:paraId="4C6A76B9" w14:textId="77777777" w:rsidR="001851CD" w:rsidRPr="00060180" w:rsidRDefault="001851CD" w:rsidP="001851CD">
            <w:pPr>
              <w:ind w:right="-284"/>
              <w:rPr>
                <w:sz w:val="28"/>
                <w:szCs w:val="28"/>
              </w:rPr>
            </w:pPr>
          </w:p>
        </w:tc>
        <w:tc>
          <w:tcPr>
            <w:tcW w:w="2895" w:type="dxa"/>
            <w:vMerge w:val="restart"/>
          </w:tcPr>
          <w:p w14:paraId="2B5962F6" w14:textId="13FF1EBF" w:rsidR="001851CD" w:rsidRPr="00060180" w:rsidRDefault="001851CD" w:rsidP="001851CD">
            <w:pPr>
              <w:ind w:right="-284"/>
              <w:rPr>
                <w:sz w:val="28"/>
                <w:szCs w:val="28"/>
              </w:rPr>
            </w:pPr>
            <w:r w:rsidRPr="00BF6AC3">
              <w:rPr>
                <w:sz w:val="28"/>
                <w:szCs w:val="28"/>
              </w:rPr>
              <w:t xml:space="preserve">«Капитальный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w:t>
            </w:r>
            <w:r>
              <w:rPr>
                <w:sz w:val="28"/>
                <w:szCs w:val="28"/>
                <w:lang w:bidi="ru-RU"/>
              </w:rPr>
              <w:lastRenderedPageBreak/>
              <w:t xml:space="preserve">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1F364359" w14:textId="5A81F666" w:rsidR="001851CD" w:rsidRPr="00060180" w:rsidRDefault="001851CD" w:rsidP="001851CD">
            <w:pPr>
              <w:ind w:right="-284"/>
              <w:rPr>
                <w:sz w:val="28"/>
                <w:szCs w:val="28"/>
              </w:rPr>
            </w:pPr>
            <w:r w:rsidRPr="00060180">
              <w:rPr>
                <w:sz w:val="28"/>
                <w:szCs w:val="28"/>
              </w:rPr>
              <w:lastRenderedPageBreak/>
              <w:t>всего</w:t>
            </w:r>
          </w:p>
        </w:tc>
        <w:tc>
          <w:tcPr>
            <w:tcW w:w="1276" w:type="dxa"/>
          </w:tcPr>
          <w:p w14:paraId="7FC267D9" w14:textId="03A3BB8D" w:rsidR="001851CD" w:rsidRDefault="007F1B00" w:rsidP="001851CD">
            <w:pPr>
              <w:ind w:right="-284"/>
              <w:jc w:val="center"/>
              <w:rPr>
                <w:sz w:val="28"/>
                <w:szCs w:val="28"/>
              </w:rPr>
            </w:pPr>
            <w:r>
              <w:rPr>
                <w:sz w:val="28"/>
                <w:szCs w:val="28"/>
              </w:rPr>
              <w:t>1667,9</w:t>
            </w:r>
          </w:p>
        </w:tc>
        <w:tc>
          <w:tcPr>
            <w:tcW w:w="1164" w:type="dxa"/>
          </w:tcPr>
          <w:p w14:paraId="6016EAB6" w14:textId="2EF8F8E8" w:rsidR="001851CD" w:rsidRDefault="001851CD" w:rsidP="001851CD">
            <w:pPr>
              <w:ind w:right="-284"/>
              <w:jc w:val="center"/>
              <w:rPr>
                <w:sz w:val="28"/>
                <w:szCs w:val="28"/>
              </w:rPr>
            </w:pPr>
            <w:r>
              <w:rPr>
                <w:sz w:val="28"/>
                <w:szCs w:val="28"/>
              </w:rPr>
              <w:t>0,0</w:t>
            </w:r>
          </w:p>
        </w:tc>
        <w:tc>
          <w:tcPr>
            <w:tcW w:w="1134" w:type="dxa"/>
          </w:tcPr>
          <w:p w14:paraId="6A37441F" w14:textId="2071AB42" w:rsidR="001851CD" w:rsidRDefault="001851CD" w:rsidP="001851CD">
            <w:pPr>
              <w:ind w:right="-284"/>
              <w:jc w:val="center"/>
              <w:rPr>
                <w:sz w:val="28"/>
                <w:szCs w:val="28"/>
              </w:rPr>
            </w:pPr>
            <w:r>
              <w:rPr>
                <w:sz w:val="28"/>
                <w:szCs w:val="28"/>
              </w:rPr>
              <w:t>0,0</w:t>
            </w:r>
          </w:p>
        </w:tc>
        <w:tc>
          <w:tcPr>
            <w:tcW w:w="1417" w:type="dxa"/>
          </w:tcPr>
          <w:p w14:paraId="653D4AB4" w14:textId="43C3C7B0" w:rsidR="001851CD" w:rsidRDefault="001851CD" w:rsidP="001851CD">
            <w:pPr>
              <w:ind w:right="-284"/>
              <w:jc w:val="center"/>
              <w:rPr>
                <w:sz w:val="28"/>
                <w:szCs w:val="28"/>
              </w:rPr>
            </w:pPr>
            <w:r>
              <w:rPr>
                <w:sz w:val="28"/>
                <w:szCs w:val="28"/>
              </w:rPr>
              <w:t>0,0</w:t>
            </w:r>
          </w:p>
        </w:tc>
        <w:tc>
          <w:tcPr>
            <w:tcW w:w="1134" w:type="dxa"/>
          </w:tcPr>
          <w:p w14:paraId="7B67B560" w14:textId="37193D84" w:rsidR="001851CD" w:rsidRDefault="007F1B00" w:rsidP="001851CD">
            <w:pPr>
              <w:ind w:right="-284"/>
              <w:jc w:val="center"/>
              <w:rPr>
                <w:sz w:val="28"/>
                <w:szCs w:val="28"/>
              </w:rPr>
            </w:pPr>
            <w:r>
              <w:rPr>
                <w:sz w:val="28"/>
                <w:szCs w:val="28"/>
              </w:rPr>
              <w:t>1667</w:t>
            </w:r>
            <w:r w:rsidR="001676EA">
              <w:rPr>
                <w:sz w:val="28"/>
                <w:szCs w:val="28"/>
              </w:rPr>
              <w:t>,9</w:t>
            </w:r>
          </w:p>
        </w:tc>
        <w:tc>
          <w:tcPr>
            <w:tcW w:w="851" w:type="dxa"/>
          </w:tcPr>
          <w:p w14:paraId="54A629D9" w14:textId="77777777" w:rsidR="001851CD" w:rsidRDefault="001851CD" w:rsidP="001851CD">
            <w:pPr>
              <w:ind w:right="-284"/>
              <w:jc w:val="center"/>
              <w:rPr>
                <w:sz w:val="28"/>
                <w:szCs w:val="28"/>
              </w:rPr>
            </w:pPr>
          </w:p>
        </w:tc>
        <w:tc>
          <w:tcPr>
            <w:tcW w:w="1560" w:type="dxa"/>
            <w:gridSpan w:val="2"/>
          </w:tcPr>
          <w:p w14:paraId="05A03AFC" w14:textId="77777777" w:rsidR="001851CD" w:rsidRPr="00060180" w:rsidRDefault="001851CD" w:rsidP="001851CD">
            <w:pPr>
              <w:ind w:right="-284"/>
              <w:rPr>
                <w:sz w:val="28"/>
                <w:szCs w:val="28"/>
              </w:rPr>
            </w:pPr>
          </w:p>
        </w:tc>
        <w:tc>
          <w:tcPr>
            <w:tcW w:w="1417" w:type="dxa"/>
            <w:gridSpan w:val="2"/>
            <w:vMerge w:val="restart"/>
            <w:vAlign w:val="center"/>
          </w:tcPr>
          <w:p w14:paraId="6F037E28" w14:textId="77777777" w:rsidR="001851CD" w:rsidRPr="00060180" w:rsidRDefault="001851CD" w:rsidP="001851CD">
            <w:pPr>
              <w:ind w:right="-284"/>
              <w:rPr>
                <w:sz w:val="28"/>
                <w:szCs w:val="28"/>
              </w:rPr>
            </w:pPr>
          </w:p>
        </w:tc>
      </w:tr>
      <w:tr w:rsidR="001851CD" w:rsidRPr="00060180" w14:paraId="622DBB47" w14:textId="77777777" w:rsidTr="00893812">
        <w:trPr>
          <w:gridAfter w:val="1"/>
          <w:wAfter w:w="50" w:type="dxa"/>
        </w:trPr>
        <w:tc>
          <w:tcPr>
            <w:tcW w:w="820" w:type="dxa"/>
            <w:vMerge/>
          </w:tcPr>
          <w:p w14:paraId="1D2B8EE5" w14:textId="77777777" w:rsidR="001851CD" w:rsidRPr="00060180" w:rsidRDefault="001851CD" w:rsidP="001851CD">
            <w:pPr>
              <w:ind w:right="-284"/>
              <w:rPr>
                <w:sz w:val="28"/>
                <w:szCs w:val="28"/>
              </w:rPr>
            </w:pPr>
          </w:p>
        </w:tc>
        <w:tc>
          <w:tcPr>
            <w:tcW w:w="2895" w:type="dxa"/>
            <w:vMerge/>
          </w:tcPr>
          <w:p w14:paraId="2B159CC4" w14:textId="77777777" w:rsidR="001851CD" w:rsidRPr="00060180" w:rsidRDefault="001851CD" w:rsidP="001851CD">
            <w:pPr>
              <w:ind w:right="-284"/>
              <w:rPr>
                <w:sz w:val="28"/>
                <w:szCs w:val="28"/>
              </w:rPr>
            </w:pPr>
          </w:p>
        </w:tc>
        <w:tc>
          <w:tcPr>
            <w:tcW w:w="1671" w:type="dxa"/>
          </w:tcPr>
          <w:p w14:paraId="772BE02B" w14:textId="000194CF" w:rsidR="001851CD" w:rsidRPr="00060180" w:rsidRDefault="001851CD" w:rsidP="001851CD">
            <w:pPr>
              <w:ind w:right="-284"/>
              <w:rPr>
                <w:sz w:val="28"/>
                <w:szCs w:val="28"/>
              </w:rPr>
            </w:pPr>
            <w:r w:rsidRPr="00060180">
              <w:rPr>
                <w:sz w:val="28"/>
                <w:szCs w:val="28"/>
              </w:rPr>
              <w:t>краевой бюджет</w:t>
            </w:r>
          </w:p>
        </w:tc>
        <w:tc>
          <w:tcPr>
            <w:tcW w:w="1276" w:type="dxa"/>
          </w:tcPr>
          <w:p w14:paraId="6943D112" w14:textId="57B67A80" w:rsidR="001851CD" w:rsidRDefault="001851CD" w:rsidP="001851CD">
            <w:pPr>
              <w:ind w:right="-284"/>
              <w:jc w:val="center"/>
              <w:rPr>
                <w:sz w:val="28"/>
                <w:szCs w:val="28"/>
              </w:rPr>
            </w:pPr>
            <w:r>
              <w:rPr>
                <w:sz w:val="28"/>
                <w:szCs w:val="28"/>
              </w:rPr>
              <w:t>0,0</w:t>
            </w:r>
          </w:p>
        </w:tc>
        <w:tc>
          <w:tcPr>
            <w:tcW w:w="1164" w:type="dxa"/>
          </w:tcPr>
          <w:p w14:paraId="69B89EB1" w14:textId="0E866E46" w:rsidR="001851CD" w:rsidRDefault="001851CD" w:rsidP="001851CD">
            <w:pPr>
              <w:ind w:right="-284"/>
              <w:jc w:val="center"/>
              <w:rPr>
                <w:sz w:val="28"/>
                <w:szCs w:val="28"/>
              </w:rPr>
            </w:pPr>
            <w:r>
              <w:rPr>
                <w:sz w:val="28"/>
                <w:szCs w:val="28"/>
              </w:rPr>
              <w:t>0,0</w:t>
            </w:r>
          </w:p>
        </w:tc>
        <w:tc>
          <w:tcPr>
            <w:tcW w:w="1134" w:type="dxa"/>
          </w:tcPr>
          <w:p w14:paraId="6AACCF81" w14:textId="564138BD" w:rsidR="001851CD" w:rsidRDefault="001851CD" w:rsidP="001851CD">
            <w:pPr>
              <w:ind w:right="-284"/>
              <w:jc w:val="center"/>
              <w:rPr>
                <w:sz w:val="28"/>
                <w:szCs w:val="28"/>
              </w:rPr>
            </w:pPr>
            <w:r>
              <w:rPr>
                <w:sz w:val="28"/>
                <w:szCs w:val="28"/>
              </w:rPr>
              <w:t>0,0</w:t>
            </w:r>
          </w:p>
        </w:tc>
        <w:tc>
          <w:tcPr>
            <w:tcW w:w="1417" w:type="dxa"/>
          </w:tcPr>
          <w:p w14:paraId="02A17497" w14:textId="1F2A852D" w:rsidR="001851CD" w:rsidRDefault="001851CD" w:rsidP="001851CD">
            <w:pPr>
              <w:ind w:right="-284"/>
              <w:jc w:val="center"/>
              <w:rPr>
                <w:sz w:val="28"/>
                <w:szCs w:val="28"/>
              </w:rPr>
            </w:pPr>
            <w:r>
              <w:rPr>
                <w:sz w:val="28"/>
                <w:szCs w:val="28"/>
              </w:rPr>
              <w:t>0,0</w:t>
            </w:r>
          </w:p>
        </w:tc>
        <w:tc>
          <w:tcPr>
            <w:tcW w:w="1134" w:type="dxa"/>
          </w:tcPr>
          <w:p w14:paraId="0702677A" w14:textId="3D43D302" w:rsidR="001851CD" w:rsidRDefault="001851CD" w:rsidP="001851CD">
            <w:pPr>
              <w:ind w:right="-284"/>
              <w:jc w:val="center"/>
              <w:rPr>
                <w:sz w:val="28"/>
                <w:szCs w:val="28"/>
              </w:rPr>
            </w:pPr>
            <w:r>
              <w:rPr>
                <w:sz w:val="28"/>
                <w:szCs w:val="28"/>
              </w:rPr>
              <w:t>0,0</w:t>
            </w:r>
          </w:p>
        </w:tc>
        <w:tc>
          <w:tcPr>
            <w:tcW w:w="851" w:type="dxa"/>
          </w:tcPr>
          <w:p w14:paraId="024863A8" w14:textId="77777777" w:rsidR="001851CD" w:rsidRDefault="001851CD" w:rsidP="001851CD">
            <w:pPr>
              <w:ind w:right="-284"/>
              <w:jc w:val="center"/>
              <w:rPr>
                <w:sz w:val="28"/>
                <w:szCs w:val="28"/>
              </w:rPr>
            </w:pPr>
          </w:p>
        </w:tc>
        <w:tc>
          <w:tcPr>
            <w:tcW w:w="1560" w:type="dxa"/>
            <w:gridSpan w:val="2"/>
          </w:tcPr>
          <w:p w14:paraId="2E23CE35" w14:textId="77777777" w:rsidR="001851CD" w:rsidRPr="00060180" w:rsidRDefault="001851CD" w:rsidP="001851CD">
            <w:pPr>
              <w:ind w:right="-284"/>
              <w:rPr>
                <w:sz w:val="28"/>
                <w:szCs w:val="28"/>
              </w:rPr>
            </w:pPr>
          </w:p>
        </w:tc>
        <w:tc>
          <w:tcPr>
            <w:tcW w:w="1417" w:type="dxa"/>
            <w:gridSpan w:val="2"/>
            <w:vMerge/>
            <w:vAlign w:val="center"/>
          </w:tcPr>
          <w:p w14:paraId="2EAA9BF4" w14:textId="77777777" w:rsidR="001851CD" w:rsidRPr="00060180" w:rsidRDefault="001851CD" w:rsidP="001851CD">
            <w:pPr>
              <w:ind w:right="-284"/>
              <w:rPr>
                <w:sz w:val="28"/>
                <w:szCs w:val="28"/>
              </w:rPr>
            </w:pPr>
          </w:p>
        </w:tc>
      </w:tr>
      <w:tr w:rsidR="001851CD" w:rsidRPr="00060180" w14:paraId="07A0D9CC" w14:textId="77777777" w:rsidTr="00893812">
        <w:trPr>
          <w:gridAfter w:val="1"/>
          <w:wAfter w:w="50" w:type="dxa"/>
        </w:trPr>
        <w:tc>
          <w:tcPr>
            <w:tcW w:w="820" w:type="dxa"/>
            <w:vMerge/>
          </w:tcPr>
          <w:p w14:paraId="392A1C77" w14:textId="77777777" w:rsidR="001851CD" w:rsidRPr="00060180" w:rsidRDefault="001851CD" w:rsidP="001851CD">
            <w:pPr>
              <w:ind w:right="-284"/>
              <w:rPr>
                <w:sz w:val="28"/>
                <w:szCs w:val="28"/>
              </w:rPr>
            </w:pPr>
          </w:p>
        </w:tc>
        <w:tc>
          <w:tcPr>
            <w:tcW w:w="2895" w:type="dxa"/>
            <w:vMerge/>
          </w:tcPr>
          <w:p w14:paraId="1F92C63E" w14:textId="77777777" w:rsidR="001851CD" w:rsidRPr="00060180" w:rsidRDefault="001851CD" w:rsidP="001851CD">
            <w:pPr>
              <w:ind w:right="-284"/>
              <w:rPr>
                <w:sz w:val="28"/>
                <w:szCs w:val="28"/>
              </w:rPr>
            </w:pPr>
          </w:p>
        </w:tc>
        <w:tc>
          <w:tcPr>
            <w:tcW w:w="1671" w:type="dxa"/>
          </w:tcPr>
          <w:p w14:paraId="5CCBF729" w14:textId="6E02CE63" w:rsidR="001851CD" w:rsidRPr="00060180" w:rsidRDefault="001851CD" w:rsidP="001851CD">
            <w:pPr>
              <w:ind w:right="-284"/>
              <w:rPr>
                <w:sz w:val="28"/>
                <w:szCs w:val="28"/>
              </w:rPr>
            </w:pPr>
            <w:r w:rsidRPr="00060180">
              <w:rPr>
                <w:sz w:val="28"/>
                <w:szCs w:val="28"/>
              </w:rPr>
              <w:t>федеральный бюджет</w:t>
            </w:r>
          </w:p>
        </w:tc>
        <w:tc>
          <w:tcPr>
            <w:tcW w:w="1276" w:type="dxa"/>
          </w:tcPr>
          <w:p w14:paraId="17D5DA68" w14:textId="77777777" w:rsidR="001851CD" w:rsidRDefault="001851CD" w:rsidP="001851CD">
            <w:pPr>
              <w:ind w:right="-284"/>
              <w:jc w:val="center"/>
              <w:rPr>
                <w:sz w:val="28"/>
                <w:szCs w:val="28"/>
              </w:rPr>
            </w:pPr>
          </w:p>
        </w:tc>
        <w:tc>
          <w:tcPr>
            <w:tcW w:w="1164" w:type="dxa"/>
          </w:tcPr>
          <w:p w14:paraId="02287A96" w14:textId="7CB4A3EC" w:rsidR="001851CD" w:rsidRDefault="001851CD" w:rsidP="001851CD">
            <w:pPr>
              <w:ind w:right="-284"/>
              <w:jc w:val="center"/>
              <w:rPr>
                <w:sz w:val="28"/>
                <w:szCs w:val="28"/>
              </w:rPr>
            </w:pPr>
            <w:r>
              <w:rPr>
                <w:sz w:val="28"/>
                <w:szCs w:val="28"/>
              </w:rPr>
              <w:t>0,0</w:t>
            </w:r>
          </w:p>
        </w:tc>
        <w:tc>
          <w:tcPr>
            <w:tcW w:w="1134" w:type="dxa"/>
          </w:tcPr>
          <w:p w14:paraId="65F385CF" w14:textId="39018D98" w:rsidR="001851CD" w:rsidRDefault="001851CD" w:rsidP="001851CD">
            <w:pPr>
              <w:ind w:right="-284"/>
              <w:jc w:val="center"/>
              <w:rPr>
                <w:sz w:val="28"/>
                <w:szCs w:val="28"/>
              </w:rPr>
            </w:pPr>
            <w:r>
              <w:rPr>
                <w:sz w:val="28"/>
                <w:szCs w:val="28"/>
              </w:rPr>
              <w:t>0,0</w:t>
            </w:r>
          </w:p>
        </w:tc>
        <w:tc>
          <w:tcPr>
            <w:tcW w:w="1417" w:type="dxa"/>
          </w:tcPr>
          <w:p w14:paraId="4A6154AE" w14:textId="77777777" w:rsidR="001851CD" w:rsidRDefault="001851CD" w:rsidP="001851CD">
            <w:pPr>
              <w:ind w:right="-284"/>
              <w:jc w:val="center"/>
              <w:rPr>
                <w:sz w:val="28"/>
                <w:szCs w:val="28"/>
              </w:rPr>
            </w:pPr>
          </w:p>
        </w:tc>
        <w:tc>
          <w:tcPr>
            <w:tcW w:w="1134" w:type="dxa"/>
          </w:tcPr>
          <w:p w14:paraId="12FA7912" w14:textId="0BA1D99D" w:rsidR="001851CD" w:rsidRDefault="001851CD" w:rsidP="001851CD">
            <w:pPr>
              <w:ind w:right="-284"/>
              <w:jc w:val="center"/>
              <w:rPr>
                <w:sz w:val="28"/>
                <w:szCs w:val="28"/>
              </w:rPr>
            </w:pPr>
            <w:r>
              <w:rPr>
                <w:sz w:val="28"/>
                <w:szCs w:val="28"/>
              </w:rPr>
              <w:t>0,0</w:t>
            </w:r>
          </w:p>
        </w:tc>
        <w:tc>
          <w:tcPr>
            <w:tcW w:w="851" w:type="dxa"/>
          </w:tcPr>
          <w:p w14:paraId="2E03638F" w14:textId="77777777" w:rsidR="001851CD" w:rsidRDefault="001851CD" w:rsidP="001851CD">
            <w:pPr>
              <w:ind w:right="-284"/>
              <w:jc w:val="center"/>
              <w:rPr>
                <w:sz w:val="28"/>
                <w:szCs w:val="28"/>
              </w:rPr>
            </w:pPr>
          </w:p>
        </w:tc>
        <w:tc>
          <w:tcPr>
            <w:tcW w:w="1560" w:type="dxa"/>
            <w:gridSpan w:val="2"/>
          </w:tcPr>
          <w:p w14:paraId="530F2B62" w14:textId="77777777" w:rsidR="001851CD" w:rsidRPr="00060180" w:rsidRDefault="001851CD" w:rsidP="001851CD">
            <w:pPr>
              <w:ind w:right="-284"/>
              <w:rPr>
                <w:sz w:val="28"/>
                <w:szCs w:val="28"/>
              </w:rPr>
            </w:pPr>
          </w:p>
        </w:tc>
        <w:tc>
          <w:tcPr>
            <w:tcW w:w="1417" w:type="dxa"/>
            <w:gridSpan w:val="2"/>
            <w:vMerge/>
            <w:vAlign w:val="center"/>
          </w:tcPr>
          <w:p w14:paraId="08001E8E" w14:textId="77777777" w:rsidR="001851CD" w:rsidRPr="00060180" w:rsidRDefault="001851CD" w:rsidP="001851CD">
            <w:pPr>
              <w:ind w:right="-284"/>
              <w:rPr>
                <w:sz w:val="28"/>
                <w:szCs w:val="28"/>
              </w:rPr>
            </w:pPr>
          </w:p>
        </w:tc>
      </w:tr>
      <w:tr w:rsidR="001851CD" w:rsidRPr="00060180" w14:paraId="061BEF9E" w14:textId="77777777" w:rsidTr="00893812">
        <w:trPr>
          <w:gridAfter w:val="1"/>
          <w:wAfter w:w="50" w:type="dxa"/>
        </w:trPr>
        <w:tc>
          <w:tcPr>
            <w:tcW w:w="820" w:type="dxa"/>
            <w:vMerge/>
          </w:tcPr>
          <w:p w14:paraId="2EDFA835" w14:textId="77777777" w:rsidR="001851CD" w:rsidRPr="00060180" w:rsidRDefault="001851CD" w:rsidP="001851CD">
            <w:pPr>
              <w:ind w:right="-284"/>
              <w:rPr>
                <w:sz w:val="28"/>
                <w:szCs w:val="28"/>
              </w:rPr>
            </w:pPr>
          </w:p>
        </w:tc>
        <w:tc>
          <w:tcPr>
            <w:tcW w:w="2895" w:type="dxa"/>
            <w:vMerge/>
          </w:tcPr>
          <w:p w14:paraId="5544CA07" w14:textId="77777777" w:rsidR="001851CD" w:rsidRPr="00060180" w:rsidRDefault="001851CD" w:rsidP="001851CD">
            <w:pPr>
              <w:ind w:right="-284"/>
              <w:rPr>
                <w:sz w:val="28"/>
                <w:szCs w:val="28"/>
              </w:rPr>
            </w:pPr>
          </w:p>
        </w:tc>
        <w:tc>
          <w:tcPr>
            <w:tcW w:w="1671" w:type="dxa"/>
          </w:tcPr>
          <w:p w14:paraId="4B07410A" w14:textId="5B2603E5" w:rsidR="001851CD" w:rsidRPr="00060180" w:rsidRDefault="001851CD" w:rsidP="001851CD">
            <w:pPr>
              <w:ind w:right="-284"/>
              <w:rPr>
                <w:sz w:val="28"/>
                <w:szCs w:val="28"/>
              </w:rPr>
            </w:pPr>
            <w:r w:rsidRPr="00060180">
              <w:rPr>
                <w:sz w:val="28"/>
                <w:szCs w:val="28"/>
              </w:rPr>
              <w:t>местный бюджет**</w:t>
            </w:r>
          </w:p>
        </w:tc>
        <w:tc>
          <w:tcPr>
            <w:tcW w:w="1276" w:type="dxa"/>
          </w:tcPr>
          <w:p w14:paraId="7056F5F2" w14:textId="3BC05022" w:rsidR="001851CD" w:rsidRDefault="007F1B00" w:rsidP="001851CD">
            <w:pPr>
              <w:ind w:right="-284"/>
              <w:jc w:val="center"/>
              <w:rPr>
                <w:sz w:val="28"/>
                <w:szCs w:val="28"/>
              </w:rPr>
            </w:pPr>
            <w:r>
              <w:rPr>
                <w:sz w:val="28"/>
                <w:szCs w:val="28"/>
              </w:rPr>
              <w:t>1667,9</w:t>
            </w:r>
          </w:p>
        </w:tc>
        <w:tc>
          <w:tcPr>
            <w:tcW w:w="1164" w:type="dxa"/>
          </w:tcPr>
          <w:p w14:paraId="53263289" w14:textId="5D4554AD" w:rsidR="001851CD" w:rsidRDefault="001851CD" w:rsidP="001851CD">
            <w:pPr>
              <w:ind w:right="-284"/>
              <w:jc w:val="center"/>
              <w:rPr>
                <w:sz w:val="28"/>
                <w:szCs w:val="28"/>
              </w:rPr>
            </w:pPr>
            <w:r>
              <w:rPr>
                <w:sz w:val="28"/>
                <w:szCs w:val="28"/>
              </w:rPr>
              <w:t>0,0</w:t>
            </w:r>
          </w:p>
        </w:tc>
        <w:tc>
          <w:tcPr>
            <w:tcW w:w="1134" w:type="dxa"/>
          </w:tcPr>
          <w:p w14:paraId="7B6D81B7" w14:textId="47CE51BB" w:rsidR="001851CD" w:rsidRDefault="001851CD" w:rsidP="001851CD">
            <w:pPr>
              <w:ind w:right="-284"/>
              <w:jc w:val="center"/>
              <w:rPr>
                <w:sz w:val="28"/>
                <w:szCs w:val="28"/>
              </w:rPr>
            </w:pPr>
            <w:r>
              <w:rPr>
                <w:sz w:val="28"/>
                <w:szCs w:val="28"/>
              </w:rPr>
              <w:t>0,0</w:t>
            </w:r>
          </w:p>
        </w:tc>
        <w:tc>
          <w:tcPr>
            <w:tcW w:w="1417" w:type="dxa"/>
          </w:tcPr>
          <w:p w14:paraId="3316426A" w14:textId="51224774" w:rsidR="001851CD" w:rsidRDefault="001851CD" w:rsidP="001851CD">
            <w:pPr>
              <w:ind w:right="-284"/>
              <w:jc w:val="center"/>
              <w:rPr>
                <w:sz w:val="28"/>
                <w:szCs w:val="28"/>
              </w:rPr>
            </w:pPr>
            <w:r>
              <w:rPr>
                <w:sz w:val="28"/>
                <w:szCs w:val="28"/>
              </w:rPr>
              <w:t>0,0</w:t>
            </w:r>
          </w:p>
        </w:tc>
        <w:tc>
          <w:tcPr>
            <w:tcW w:w="1134" w:type="dxa"/>
          </w:tcPr>
          <w:p w14:paraId="77FEBCF0" w14:textId="34BD2B51" w:rsidR="001851CD" w:rsidRDefault="007F1B00" w:rsidP="001851CD">
            <w:pPr>
              <w:ind w:right="-284"/>
              <w:jc w:val="center"/>
              <w:rPr>
                <w:sz w:val="28"/>
                <w:szCs w:val="28"/>
              </w:rPr>
            </w:pPr>
            <w:r>
              <w:rPr>
                <w:sz w:val="28"/>
                <w:szCs w:val="28"/>
              </w:rPr>
              <w:t>1667</w:t>
            </w:r>
            <w:r w:rsidR="001676EA">
              <w:rPr>
                <w:sz w:val="28"/>
                <w:szCs w:val="28"/>
              </w:rPr>
              <w:t>,9</w:t>
            </w:r>
          </w:p>
        </w:tc>
        <w:tc>
          <w:tcPr>
            <w:tcW w:w="851" w:type="dxa"/>
          </w:tcPr>
          <w:p w14:paraId="02A33AA1" w14:textId="77777777" w:rsidR="001851CD" w:rsidRDefault="001851CD" w:rsidP="001851CD">
            <w:pPr>
              <w:ind w:right="-284"/>
              <w:jc w:val="center"/>
              <w:rPr>
                <w:sz w:val="28"/>
                <w:szCs w:val="28"/>
              </w:rPr>
            </w:pPr>
          </w:p>
        </w:tc>
        <w:tc>
          <w:tcPr>
            <w:tcW w:w="1560" w:type="dxa"/>
            <w:gridSpan w:val="2"/>
          </w:tcPr>
          <w:p w14:paraId="4B0CD448" w14:textId="77777777" w:rsidR="001851CD" w:rsidRPr="00060180" w:rsidRDefault="001851CD" w:rsidP="001851CD">
            <w:pPr>
              <w:ind w:right="-284"/>
              <w:rPr>
                <w:sz w:val="28"/>
                <w:szCs w:val="28"/>
              </w:rPr>
            </w:pPr>
          </w:p>
        </w:tc>
        <w:tc>
          <w:tcPr>
            <w:tcW w:w="1417" w:type="dxa"/>
            <w:gridSpan w:val="2"/>
            <w:vMerge/>
            <w:vAlign w:val="center"/>
          </w:tcPr>
          <w:p w14:paraId="4638A4ED" w14:textId="77777777" w:rsidR="001851CD" w:rsidRPr="00060180" w:rsidRDefault="001851CD" w:rsidP="001851CD">
            <w:pPr>
              <w:ind w:right="-284"/>
              <w:rPr>
                <w:sz w:val="28"/>
                <w:szCs w:val="28"/>
              </w:rPr>
            </w:pPr>
          </w:p>
        </w:tc>
      </w:tr>
      <w:tr w:rsidR="001851CD" w:rsidRPr="00060180" w14:paraId="1333F15C" w14:textId="77777777" w:rsidTr="00893812">
        <w:trPr>
          <w:gridAfter w:val="1"/>
          <w:wAfter w:w="50" w:type="dxa"/>
        </w:trPr>
        <w:tc>
          <w:tcPr>
            <w:tcW w:w="820" w:type="dxa"/>
            <w:vMerge/>
          </w:tcPr>
          <w:p w14:paraId="5F26F522" w14:textId="77777777" w:rsidR="001851CD" w:rsidRPr="00060180" w:rsidRDefault="001851CD" w:rsidP="001851CD">
            <w:pPr>
              <w:ind w:right="-284"/>
              <w:rPr>
                <w:sz w:val="28"/>
                <w:szCs w:val="28"/>
              </w:rPr>
            </w:pPr>
          </w:p>
        </w:tc>
        <w:tc>
          <w:tcPr>
            <w:tcW w:w="2895" w:type="dxa"/>
            <w:vMerge/>
          </w:tcPr>
          <w:p w14:paraId="7496F403" w14:textId="77777777" w:rsidR="001851CD" w:rsidRPr="00060180" w:rsidRDefault="001851CD" w:rsidP="001851CD">
            <w:pPr>
              <w:ind w:right="-284"/>
              <w:rPr>
                <w:sz w:val="28"/>
                <w:szCs w:val="28"/>
              </w:rPr>
            </w:pPr>
          </w:p>
        </w:tc>
        <w:tc>
          <w:tcPr>
            <w:tcW w:w="1671" w:type="dxa"/>
          </w:tcPr>
          <w:p w14:paraId="5E1C1D6F" w14:textId="6CA3A418" w:rsidR="001851CD" w:rsidRPr="00060180" w:rsidRDefault="001851CD" w:rsidP="001851CD">
            <w:pPr>
              <w:ind w:right="-284"/>
              <w:rPr>
                <w:sz w:val="28"/>
                <w:szCs w:val="28"/>
              </w:rPr>
            </w:pPr>
            <w:r w:rsidRPr="00060180">
              <w:rPr>
                <w:sz w:val="28"/>
                <w:szCs w:val="28"/>
              </w:rPr>
              <w:t>внебюджетные источники</w:t>
            </w:r>
          </w:p>
        </w:tc>
        <w:tc>
          <w:tcPr>
            <w:tcW w:w="1276" w:type="dxa"/>
          </w:tcPr>
          <w:p w14:paraId="77A21F63" w14:textId="5CDB2D12" w:rsidR="001851CD" w:rsidRDefault="001851CD" w:rsidP="001851CD">
            <w:pPr>
              <w:ind w:right="-284"/>
              <w:jc w:val="center"/>
              <w:rPr>
                <w:sz w:val="28"/>
                <w:szCs w:val="28"/>
              </w:rPr>
            </w:pPr>
            <w:r>
              <w:rPr>
                <w:sz w:val="28"/>
                <w:szCs w:val="28"/>
              </w:rPr>
              <w:t>0,0</w:t>
            </w:r>
          </w:p>
        </w:tc>
        <w:tc>
          <w:tcPr>
            <w:tcW w:w="1164" w:type="dxa"/>
          </w:tcPr>
          <w:p w14:paraId="219B00AB" w14:textId="5F5CEB39" w:rsidR="001851CD" w:rsidRDefault="001851CD" w:rsidP="001851CD">
            <w:pPr>
              <w:ind w:right="-284"/>
              <w:jc w:val="center"/>
              <w:rPr>
                <w:sz w:val="28"/>
                <w:szCs w:val="28"/>
              </w:rPr>
            </w:pPr>
            <w:r>
              <w:rPr>
                <w:sz w:val="28"/>
                <w:szCs w:val="28"/>
              </w:rPr>
              <w:t>0,0</w:t>
            </w:r>
          </w:p>
        </w:tc>
        <w:tc>
          <w:tcPr>
            <w:tcW w:w="1134" w:type="dxa"/>
          </w:tcPr>
          <w:p w14:paraId="52756295" w14:textId="0AB8C1D4" w:rsidR="001851CD" w:rsidRDefault="001851CD" w:rsidP="001851CD">
            <w:pPr>
              <w:ind w:right="-284"/>
              <w:jc w:val="center"/>
              <w:rPr>
                <w:sz w:val="28"/>
                <w:szCs w:val="28"/>
              </w:rPr>
            </w:pPr>
            <w:r>
              <w:rPr>
                <w:sz w:val="28"/>
                <w:szCs w:val="28"/>
              </w:rPr>
              <w:t>0,0</w:t>
            </w:r>
          </w:p>
        </w:tc>
        <w:tc>
          <w:tcPr>
            <w:tcW w:w="1417" w:type="dxa"/>
          </w:tcPr>
          <w:p w14:paraId="7C53CC63" w14:textId="6CF08681" w:rsidR="001851CD" w:rsidRDefault="001851CD" w:rsidP="001851CD">
            <w:pPr>
              <w:ind w:right="-284"/>
              <w:jc w:val="center"/>
              <w:rPr>
                <w:sz w:val="28"/>
                <w:szCs w:val="28"/>
              </w:rPr>
            </w:pPr>
            <w:r>
              <w:rPr>
                <w:sz w:val="28"/>
                <w:szCs w:val="28"/>
              </w:rPr>
              <w:t>0,0</w:t>
            </w:r>
          </w:p>
        </w:tc>
        <w:tc>
          <w:tcPr>
            <w:tcW w:w="1134" w:type="dxa"/>
          </w:tcPr>
          <w:p w14:paraId="35D4DF23" w14:textId="6264EE4F" w:rsidR="001851CD" w:rsidRDefault="001851CD" w:rsidP="001851CD">
            <w:pPr>
              <w:ind w:right="-284"/>
              <w:jc w:val="center"/>
              <w:rPr>
                <w:sz w:val="28"/>
                <w:szCs w:val="28"/>
              </w:rPr>
            </w:pPr>
            <w:r>
              <w:rPr>
                <w:sz w:val="28"/>
                <w:szCs w:val="28"/>
              </w:rPr>
              <w:t>0,0</w:t>
            </w:r>
          </w:p>
        </w:tc>
        <w:tc>
          <w:tcPr>
            <w:tcW w:w="851" w:type="dxa"/>
          </w:tcPr>
          <w:p w14:paraId="42810E38" w14:textId="77777777" w:rsidR="001851CD" w:rsidRDefault="001851CD" w:rsidP="001851CD">
            <w:pPr>
              <w:ind w:right="-284"/>
              <w:jc w:val="center"/>
              <w:rPr>
                <w:sz w:val="28"/>
                <w:szCs w:val="28"/>
              </w:rPr>
            </w:pPr>
          </w:p>
        </w:tc>
        <w:tc>
          <w:tcPr>
            <w:tcW w:w="1560" w:type="dxa"/>
            <w:gridSpan w:val="2"/>
          </w:tcPr>
          <w:p w14:paraId="6C0B3F47" w14:textId="77777777" w:rsidR="001851CD" w:rsidRPr="00060180" w:rsidRDefault="001851CD" w:rsidP="001851CD">
            <w:pPr>
              <w:ind w:right="-284"/>
              <w:rPr>
                <w:sz w:val="28"/>
                <w:szCs w:val="28"/>
              </w:rPr>
            </w:pPr>
          </w:p>
        </w:tc>
        <w:tc>
          <w:tcPr>
            <w:tcW w:w="1417" w:type="dxa"/>
            <w:gridSpan w:val="2"/>
            <w:vMerge/>
            <w:vAlign w:val="center"/>
          </w:tcPr>
          <w:p w14:paraId="068764D5" w14:textId="77777777" w:rsidR="001851CD" w:rsidRPr="00060180" w:rsidRDefault="001851CD" w:rsidP="001851CD">
            <w:pPr>
              <w:ind w:right="-284"/>
              <w:rPr>
                <w:sz w:val="28"/>
                <w:szCs w:val="28"/>
              </w:rPr>
            </w:pPr>
          </w:p>
        </w:tc>
      </w:tr>
      <w:tr w:rsidR="001851CD" w:rsidRPr="00060180" w14:paraId="7AB0737C" w14:textId="77777777" w:rsidTr="00893812">
        <w:trPr>
          <w:gridAfter w:val="1"/>
          <w:wAfter w:w="50" w:type="dxa"/>
        </w:trPr>
        <w:tc>
          <w:tcPr>
            <w:tcW w:w="820" w:type="dxa"/>
            <w:vMerge w:val="restart"/>
          </w:tcPr>
          <w:p w14:paraId="6A55CD28" w14:textId="77777777" w:rsidR="001851CD" w:rsidRPr="00060180" w:rsidRDefault="001851CD" w:rsidP="001851CD">
            <w:pPr>
              <w:ind w:right="-284"/>
              <w:rPr>
                <w:sz w:val="28"/>
                <w:szCs w:val="28"/>
              </w:rPr>
            </w:pPr>
          </w:p>
        </w:tc>
        <w:tc>
          <w:tcPr>
            <w:tcW w:w="2895" w:type="dxa"/>
            <w:vMerge w:val="restart"/>
          </w:tcPr>
          <w:p w14:paraId="78AC6898" w14:textId="77777777" w:rsidR="001851CD" w:rsidRPr="00060180" w:rsidRDefault="001851CD" w:rsidP="001851CD">
            <w:pPr>
              <w:ind w:right="-284"/>
              <w:rPr>
                <w:sz w:val="28"/>
                <w:szCs w:val="28"/>
              </w:rPr>
            </w:pPr>
            <w:r w:rsidRPr="00060180">
              <w:rPr>
                <w:sz w:val="28"/>
                <w:szCs w:val="28"/>
              </w:rPr>
              <w:t>Итого</w:t>
            </w:r>
          </w:p>
        </w:tc>
        <w:tc>
          <w:tcPr>
            <w:tcW w:w="1671" w:type="dxa"/>
          </w:tcPr>
          <w:p w14:paraId="09359319" w14:textId="77777777" w:rsidR="001851CD" w:rsidRPr="00060180" w:rsidRDefault="001851CD" w:rsidP="001851CD">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27EDBE3E" w:rsidR="001851CD" w:rsidRPr="003B65DA" w:rsidRDefault="007F1B00" w:rsidP="001851CD">
            <w:pPr>
              <w:jc w:val="center"/>
              <w:rPr>
                <w:color w:val="000000"/>
                <w:sz w:val="28"/>
                <w:szCs w:val="28"/>
              </w:rPr>
            </w:pPr>
            <w:r>
              <w:rPr>
                <w:color w:val="000000"/>
                <w:sz w:val="28"/>
                <w:szCs w:val="28"/>
              </w:rPr>
              <w:t>218232</w:t>
            </w:r>
            <w:r w:rsidR="004206C6">
              <w:rPr>
                <w:color w:val="000000"/>
                <w:sz w:val="28"/>
                <w:szCs w:val="28"/>
              </w:rPr>
              <w:t>,3</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1851CD" w:rsidRPr="0005399C" w:rsidRDefault="001851CD" w:rsidP="001851CD">
            <w:pPr>
              <w:jc w:val="center"/>
              <w:rPr>
                <w:color w:val="000000"/>
                <w:sz w:val="28"/>
                <w:szCs w:val="28"/>
              </w:rPr>
            </w:pPr>
            <w:r>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1851CD" w:rsidRPr="0005399C" w:rsidRDefault="001851CD" w:rsidP="001851CD">
            <w:pPr>
              <w:jc w:val="center"/>
              <w:rPr>
                <w:color w:val="000000"/>
                <w:sz w:val="28"/>
                <w:szCs w:val="28"/>
              </w:rPr>
            </w:pPr>
            <w:r>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1851CD" w:rsidRPr="0005399C" w:rsidRDefault="001851CD" w:rsidP="001851CD">
            <w:pPr>
              <w:jc w:val="center"/>
              <w:rPr>
                <w:color w:val="000000"/>
                <w:sz w:val="28"/>
                <w:szCs w:val="28"/>
              </w:rPr>
            </w:pPr>
            <w:r>
              <w:rPr>
                <w:color w:val="000000"/>
                <w:sz w:val="28"/>
                <w:szCs w:val="28"/>
              </w:rPr>
              <w:t>113 614,3</w:t>
            </w:r>
          </w:p>
        </w:tc>
        <w:tc>
          <w:tcPr>
            <w:tcW w:w="1134" w:type="dxa"/>
            <w:vAlign w:val="center"/>
          </w:tcPr>
          <w:p w14:paraId="7C3FDA67" w14:textId="2F5A660F" w:rsidR="001851CD" w:rsidRPr="00060180" w:rsidRDefault="007F1B00" w:rsidP="001851CD">
            <w:pPr>
              <w:ind w:right="-284"/>
              <w:jc w:val="center"/>
              <w:rPr>
                <w:sz w:val="28"/>
                <w:szCs w:val="28"/>
              </w:rPr>
            </w:pPr>
            <w:r>
              <w:rPr>
                <w:sz w:val="28"/>
                <w:szCs w:val="28"/>
              </w:rPr>
              <w:t>6381</w:t>
            </w:r>
            <w:r w:rsidR="001676EA">
              <w:rPr>
                <w:sz w:val="28"/>
                <w:szCs w:val="28"/>
              </w:rPr>
              <w:t>,0</w:t>
            </w:r>
          </w:p>
        </w:tc>
        <w:tc>
          <w:tcPr>
            <w:tcW w:w="851" w:type="dxa"/>
            <w:vAlign w:val="center"/>
          </w:tcPr>
          <w:p w14:paraId="38AA915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val="restart"/>
          </w:tcPr>
          <w:p w14:paraId="02975EA7" w14:textId="77777777" w:rsidR="001851CD" w:rsidRPr="00060180" w:rsidRDefault="001851CD" w:rsidP="001851CD">
            <w:pPr>
              <w:ind w:right="-284"/>
              <w:rPr>
                <w:sz w:val="28"/>
                <w:szCs w:val="28"/>
              </w:rPr>
            </w:pPr>
          </w:p>
        </w:tc>
        <w:tc>
          <w:tcPr>
            <w:tcW w:w="1417" w:type="dxa"/>
            <w:gridSpan w:val="2"/>
            <w:vMerge w:val="restart"/>
            <w:vAlign w:val="center"/>
          </w:tcPr>
          <w:p w14:paraId="0416D32F" w14:textId="77777777" w:rsidR="001851CD" w:rsidRPr="00060180" w:rsidRDefault="001851CD" w:rsidP="001851CD">
            <w:pPr>
              <w:ind w:right="-284"/>
              <w:rPr>
                <w:sz w:val="28"/>
                <w:szCs w:val="28"/>
              </w:rPr>
            </w:pPr>
          </w:p>
        </w:tc>
      </w:tr>
      <w:tr w:rsidR="001851CD" w:rsidRPr="00060180" w14:paraId="7B11EEE8" w14:textId="77777777" w:rsidTr="00893812">
        <w:trPr>
          <w:gridAfter w:val="1"/>
          <w:wAfter w:w="50" w:type="dxa"/>
        </w:trPr>
        <w:tc>
          <w:tcPr>
            <w:tcW w:w="820" w:type="dxa"/>
            <w:vMerge/>
          </w:tcPr>
          <w:p w14:paraId="5E4B62D5" w14:textId="77777777" w:rsidR="001851CD" w:rsidRPr="00060180" w:rsidRDefault="001851CD" w:rsidP="001851CD">
            <w:pPr>
              <w:ind w:right="-284"/>
              <w:rPr>
                <w:sz w:val="28"/>
                <w:szCs w:val="28"/>
              </w:rPr>
            </w:pPr>
          </w:p>
        </w:tc>
        <w:tc>
          <w:tcPr>
            <w:tcW w:w="2895" w:type="dxa"/>
            <w:vMerge/>
          </w:tcPr>
          <w:p w14:paraId="0D1B6D9C" w14:textId="77777777" w:rsidR="001851CD" w:rsidRPr="00060180" w:rsidRDefault="001851CD" w:rsidP="001851CD">
            <w:pPr>
              <w:ind w:right="-284"/>
              <w:rPr>
                <w:sz w:val="28"/>
                <w:szCs w:val="28"/>
              </w:rPr>
            </w:pPr>
          </w:p>
        </w:tc>
        <w:tc>
          <w:tcPr>
            <w:tcW w:w="1671" w:type="dxa"/>
          </w:tcPr>
          <w:p w14:paraId="7048A02F" w14:textId="77777777" w:rsidR="001851CD" w:rsidRPr="00060180" w:rsidRDefault="001851CD" w:rsidP="001851CD">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77777777" w:rsidR="001851CD" w:rsidRPr="003B65DA" w:rsidRDefault="001851CD" w:rsidP="001851CD">
            <w:pPr>
              <w:jc w:val="center"/>
              <w:rPr>
                <w:color w:val="000000"/>
                <w:sz w:val="28"/>
                <w:szCs w:val="28"/>
              </w:rPr>
            </w:pPr>
            <w:r>
              <w:rPr>
                <w:color w:val="000000"/>
                <w:sz w:val="28"/>
                <w:szCs w:val="28"/>
              </w:rPr>
              <w:t>172184,0</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1851CD" w:rsidRPr="0005399C" w:rsidRDefault="001851CD" w:rsidP="001851CD">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1851CD" w:rsidRPr="0005399C" w:rsidRDefault="001851CD" w:rsidP="001851CD">
            <w:pPr>
              <w:jc w:val="center"/>
              <w:rPr>
                <w:color w:val="000000"/>
                <w:sz w:val="28"/>
                <w:szCs w:val="28"/>
              </w:rPr>
            </w:pPr>
            <w:r>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1851CD" w:rsidRPr="0005399C" w:rsidRDefault="001851CD" w:rsidP="001851CD">
            <w:pPr>
              <w:jc w:val="center"/>
              <w:rPr>
                <w:color w:val="000000"/>
                <w:sz w:val="28"/>
                <w:szCs w:val="28"/>
              </w:rPr>
            </w:pPr>
            <w:r>
              <w:rPr>
                <w:color w:val="000000"/>
                <w:sz w:val="28"/>
                <w:szCs w:val="28"/>
              </w:rPr>
              <w:t>95269,4</w:t>
            </w:r>
          </w:p>
        </w:tc>
        <w:tc>
          <w:tcPr>
            <w:tcW w:w="1134" w:type="dxa"/>
            <w:vAlign w:val="center"/>
          </w:tcPr>
          <w:p w14:paraId="1BD14293"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45F3CD9B"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352382BC" w14:textId="77777777" w:rsidR="001851CD" w:rsidRPr="00060180" w:rsidRDefault="001851CD" w:rsidP="001851CD">
            <w:pPr>
              <w:ind w:right="-284"/>
              <w:rPr>
                <w:sz w:val="28"/>
                <w:szCs w:val="28"/>
              </w:rPr>
            </w:pPr>
          </w:p>
        </w:tc>
        <w:tc>
          <w:tcPr>
            <w:tcW w:w="1417" w:type="dxa"/>
            <w:gridSpan w:val="2"/>
            <w:vMerge/>
          </w:tcPr>
          <w:p w14:paraId="2E5B2E74" w14:textId="77777777" w:rsidR="001851CD" w:rsidRPr="00060180" w:rsidRDefault="001851CD" w:rsidP="001851CD">
            <w:pPr>
              <w:ind w:right="-284"/>
              <w:rPr>
                <w:sz w:val="28"/>
                <w:szCs w:val="28"/>
              </w:rPr>
            </w:pPr>
          </w:p>
        </w:tc>
      </w:tr>
      <w:tr w:rsidR="001851CD" w:rsidRPr="00060180" w14:paraId="57745664" w14:textId="77777777" w:rsidTr="00893812">
        <w:trPr>
          <w:gridAfter w:val="1"/>
          <w:wAfter w:w="50" w:type="dxa"/>
        </w:trPr>
        <w:tc>
          <w:tcPr>
            <w:tcW w:w="820" w:type="dxa"/>
            <w:vMerge/>
          </w:tcPr>
          <w:p w14:paraId="7A072128" w14:textId="77777777" w:rsidR="001851CD" w:rsidRPr="00060180" w:rsidRDefault="001851CD" w:rsidP="001851CD">
            <w:pPr>
              <w:ind w:right="-284"/>
              <w:rPr>
                <w:sz w:val="28"/>
                <w:szCs w:val="28"/>
              </w:rPr>
            </w:pPr>
          </w:p>
        </w:tc>
        <w:tc>
          <w:tcPr>
            <w:tcW w:w="2895" w:type="dxa"/>
            <w:vMerge/>
          </w:tcPr>
          <w:p w14:paraId="7E8FE481" w14:textId="77777777" w:rsidR="001851CD" w:rsidRPr="00060180" w:rsidRDefault="001851CD" w:rsidP="001851CD">
            <w:pPr>
              <w:ind w:right="-284"/>
              <w:rPr>
                <w:sz w:val="28"/>
                <w:szCs w:val="28"/>
              </w:rPr>
            </w:pPr>
          </w:p>
        </w:tc>
        <w:tc>
          <w:tcPr>
            <w:tcW w:w="1671" w:type="dxa"/>
          </w:tcPr>
          <w:p w14:paraId="713E1522" w14:textId="77777777" w:rsidR="001851CD" w:rsidRPr="00060180" w:rsidRDefault="001851CD" w:rsidP="001851CD">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1851CD" w:rsidRPr="003B65DA" w:rsidRDefault="001851CD" w:rsidP="001851CD">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52908217"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0CDB9C4D"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6007F7AF" w14:textId="77777777" w:rsidR="001851CD" w:rsidRPr="00060180" w:rsidRDefault="001851CD" w:rsidP="001851CD">
            <w:pPr>
              <w:ind w:right="-284"/>
              <w:rPr>
                <w:sz w:val="28"/>
                <w:szCs w:val="28"/>
              </w:rPr>
            </w:pPr>
          </w:p>
        </w:tc>
        <w:tc>
          <w:tcPr>
            <w:tcW w:w="1417" w:type="dxa"/>
            <w:gridSpan w:val="2"/>
            <w:vMerge/>
          </w:tcPr>
          <w:p w14:paraId="2CB5D9E1" w14:textId="77777777" w:rsidR="001851CD" w:rsidRPr="00060180" w:rsidRDefault="001851CD" w:rsidP="001851CD">
            <w:pPr>
              <w:ind w:right="-284"/>
              <w:rPr>
                <w:sz w:val="28"/>
                <w:szCs w:val="28"/>
              </w:rPr>
            </w:pPr>
          </w:p>
        </w:tc>
      </w:tr>
      <w:tr w:rsidR="001851CD" w:rsidRPr="00060180" w14:paraId="179EE35B" w14:textId="77777777" w:rsidTr="00893812">
        <w:trPr>
          <w:gridAfter w:val="1"/>
          <w:wAfter w:w="50" w:type="dxa"/>
        </w:trPr>
        <w:tc>
          <w:tcPr>
            <w:tcW w:w="820" w:type="dxa"/>
            <w:vMerge/>
          </w:tcPr>
          <w:p w14:paraId="25232960" w14:textId="77777777" w:rsidR="001851CD" w:rsidRPr="00060180" w:rsidRDefault="001851CD" w:rsidP="001851CD">
            <w:pPr>
              <w:ind w:right="-284"/>
              <w:rPr>
                <w:sz w:val="28"/>
                <w:szCs w:val="28"/>
              </w:rPr>
            </w:pPr>
          </w:p>
        </w:tc>
        <w:tc>
          <w:tcPr>
            <w:tcW w:w="2895" w:type="dxa"/>
            <w:vMerge/>
          </w:tcPr>
          <w:p w14:paraId="50F702B1" w14:textId="77777777" w:rsidR="001851CD" w:rsidRPr="00060180" w:rsidRDefault="001851CD" w:rsidP="001851CD">
            <w:pPr>
              <w:ind w:right="-284"/>
              <w:rPr>
                <w:sz w:val="28"/>
                <w:szCs w:val="28"/>
              </w:rPr>
            </w:pPr>
          </w:p>
        </w:tc>
        <w:tc>
          <w:tcPr>
            <w:tcW w:w="1671" w:type="dxa"/>
          </w:tcPr>
          <w:p w14:paraId="2F2F30B2" w14:textId="77777777" w:rsidR="001851CD" w:rsidRPr="00060180" w:rsidRDefault="001851CD" w:rsidP="001851CD">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7F5734CD" w:rsidR="001851CD" w:rsidRPr="003B65DA" w:rsidRDefault="00095457" w:rsidP="001851CD">
            <w:pPr>
              <w:jc w:val="center"/>
              <w:rPr>
                <w:color w:val="000000"/>
                <w:sz w:val="28"/>
                <w:szCs w:val="28"/>
              </w:rPr>
            </w:pPr>
            <w:r>
              <w:rPr>
                <w:color w:val="000000"/>
                <w:sz w:val="28"/>
                <w:szCs w:val="28"/>
              </w:rPr>
              <w:t>46048</w:t>
            </w:r>
            <w:r w:rsidR="004206C6">
              <w:rPr>
                <w:color w:val="000000"/>
                <w:sz w:val="28"/>
                <w:szCs w:val="28"/>
              </w:rPr>
              <w:t>,3</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1851CD" w:rsidRPr="0005399C" w:rsidRDefault="001851CD" w:rsidP="001851CD">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1851CD" w:rsidRPr="0005399C" w:rsidRDefault="001851CD" w:rsidP="001851CD">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1851CD" w:rsidRPr="0005399C" w:rsidRDefault="001851CD" w:rsidP="001851CD">
            <w:pPr>
              <w:jc w:val="center"/>
              <w:rPr>
                <w:color w:val="000000"/>
                <w:sz w:val="28"/>
                <w:szCs w:val="28"/>
              </w:rPr>
            </w:pPr>
            <w:r>
              <w:rPr>
                <w:color w:val="000000"/>
                <w:sz w:val="28"/>
                <w:szCs w:val="28"/>
              </w:rPr>
              <w:t>18 344,9</w:t>
            </w:r>
          </w:p>
        </w:tc>
        <w:tc>
          <w:tcPr>
            <w:tcW w:w="1134" w:type="dxa"/>
            <w:vAlign w:val="center"/>
          </w:tcPr>
          <w:p w14:paraId="2BDE432C" w14:textId="335B4A81" w:rsidR="001851CD" w:rsidRPr="00060180" w:rsidRDefault="007F1B00" w:rsidP="001851CD">
            <w:pPr>
              <w:ind w:right="-284"/>
              <w:jc w:val="center"/>
              <w:rPr>
                <w:sz w:val="28"/>
                <w:szCs w:val="28"/>
              </w:rPr>
            </w:pPr>
            <w:r>
              <w:rPr>
                <w:sz w:val="28"/>
                <w:szCs w:val="28"/>
              </w:rPr>
              <w:t>6381</w:t>
            </w:r>
            <w:r w:rsidR="001676EA">
              <w:rPr>
                <w:sz w:val="28"/>
                <w:szCs w:val="28"/>
              </w:rPr>
              <w:t>,0</w:t>
            </w:r>
          </w:p>
        </w:tc>
        <w:tc>
          <w:tcPr>
            <w:tcW w:w="851" w:type="dxa"/>
            <w:vAlign w:val="center"/>
          </w:tcPr>
          <w:p w14:paraId="08C3C442"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594CC036" w14:textId="77777777" w:rsidR="001851CD" w:rsidRPr="00060180" w:rsidRDefault="001851CD" w:rsidP="001851CD">
            <w:pPr>
              <w:ind w:right="-284"/>
              <w:rPr>
                <w:sz w:val="28"/>
                <w:szCs w:val="28"/>
              </w:rPr>
            </w:pPr>
          </w:p>
        </w:tc>
        <w:tc>
          <w:tcPr>
            <w:tcW w:w="1417" w:type="dxa"/>
            <w:gridSpan w:val="2"/>
            <w:vMerge/>
          </w:tcPr>
          <w:p w14:paraId="7076C635" w14:textId="77777777" w:rsidR="001851CD" w:rsidRPr="00060180" w:rsidRDefault="001851CD" w:rsidP="001851CD">
            <w:pPr>
              <w:ind w:right="-284"/>
              <w:rPr>
                <w:sz w:val="28"/>
                <w:szCs w:val="28"/>
              </w:rPr>
            </w:pPr>
          </w:p>
        </w:tc>
      </w:tr>
      <w:tr w:rsidR="001851CD" w:rsidRPr="00060180" w14:paraId="5FA43DA8" w14:textId="77777777" w:rsidTr="00893812">
        <w:trPr>
          <w:gridAfter w:val="1"/>
          <w:wAfter w:w="50" w:type="dxa"/>
        </w:trPr>
        <w:tc>
          <w:tcPr>
            <w:tcW w:w="820" w:type="dxa"/>
            <w:vMerge/>
          </w:tcPr>
          <w:p w14:paraId="4584D687" w14:textId="77777777" w:rsidR="001851CD" w:rsidRPr="00060180" w:rsidRDefault="001851CD" w:rsidP="001851CD">
            <w:pPr>
              <w:ind w:right="-284"/>
              <w:rPr>
                <w:sz w:val="28"/>
                <w:szCs w:val="28"/>
              </w:rPr>
            </w:pPr>
          </w:p>
        </w:tc>
        <w:tc>
          <w:tcPr>
            <w:tcW w:w="2895" w:type="dxa"/>
            <w:vMerge/>
          </w:tcPr>
          <w:p w14:paraId="1426C2ED" w14:textId="77777777" w:rsidR="001851CD" w:rsidRPr="00060180" w:rsidRDefault="001851CD" w:rsidP="001851CD">
            <w:pPr>
              <w:ind w:right="-284"/>
              <w:rPr>
                <w:sz w:val="28"/>
                <w:szCs w:val="28"/>
              </w:rPr>
            </w:pPr>
          </w:p>
        </w:tc>
        <w:tc>
          <w:tcPr>
            <w:tcW w:w="1671" w:type="dxa"/>
          </w:tcPr>
          <w:p w14:paraId="2E10B552" w14:textId="77777777" w:rsidR="001851CD" w:rsidRPr="00060180" w:rsidRDefault="001851CD" w:rsidP="001851CD">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1851CD" w:rsidRPr="0005399C" w:rsidRDefault="001851CD" w:rsidP="001851CD">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1851CD" w:rsidRPr="0005399C" w:rsidRDefault="001851CD" w:rsidP="001851CD">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1851CD" w:rsidRPr="0005399C" w:rsidRDefault="001851CD" w:rsidP="001851CD">
            <w:pPr>
              <w:jc w:val="center"/>
              <w:rPr>
                <w:color w:val="000000"/>
                <w:sz w:val="28"/>
                <w:szCs w:val="28"/>
              </w:rPr>
            </w:pPr>
            <w:r w:rsidRPr="0005399C">
              <w:rPr>
                <w:color w:val="000000"/>
                <w:sz w:val="28"/>
                <w:szCs w:val="28"/>
              </w:rPr>
              <w:t>0,00</w:t>
            </w:r>
          </w:p>
        </w:tc>
        <w:tc>
          <w:tcPr>
            <w:tcW w:w="1134" w:type="dxa"/>
            <w:vAlign w:val="center"/>
          </w:tcPr>
          <w:p w14:paraId="6E1B5F6A" w14:textId="77777777" w:rsidR="001851CD" w:rsidRPr="00060180" w:rsidRDefault="001851CD" w:rsidP="001851CD">
            <w:pPr>
              <w:ind w:right="-284"/>
              <w:jc w:val="center"/>
              <w:rPr>
                <w:sz w:val="28"/>
                <w:szCs w:val="28"/>
              </w:rPr>
            </w:pPr>
            <w:r w:rsidRPr="00060180">
              <w:rPr>
                <w:sz w:val="28"/>
                <w:szCs w:val="28"/>
              </w:rPr>
              <w:t>0,0</w:t>
            </w:r>
          </w:p>
        </w:tc>
        <w:tc>
          <w:tcPr>
            <w:tcW w:w="851" w:type="dxa"/>
            <w:vAlign w:val="center"/>
          </w:tcPr>
          <w:p w14:paraId="2B285754" w14:textId="77777777" w:rsidR="001851CD" w:rsidRPr="00060180" w:rsidRDefault="001851CD" w:rsidP="001851CD">
            <w:pPr>
              <w:ind w:right="-284"/>
              <w:jc w:val="center"/>
              <w:rPr>
                <w:sz w:val="28"/>
                <w:szCs w:val="28"/>
              </w:rPr>
            </w:pPr>
            <w:r w:rsidRPr="00060180">
              <w:rPr>
                <w:sz w:val="28"/>
                <w:szCs w:val="28"/>
              </w:rPr>
              <w:t>0,0</w:t>
            </w:r>
          </w:p>
        </w:tc>
        <w:tc>
          <w:tcPr>
            <w:tcW w:w="1560" w:type="dxa"/>
            <w:gridSpan w:val="2"/>
            <w:vMerge/>
          </w:tcPr>
          <w:p w14:paraId="45AAF89F" w14:textId="77777777" w:rsidR="001851CD" w:rsidRPr="00060180" w:rsidRDefault="001851CD" w:rsidP="001851CD">
            <w:pPr>
              <w:ind w:right="-284"/>
              <w:rPr>
                <w:sz w:val="28"/>
                <w:szCs w:val="28"/>
              </w:rPr>
            </w:pPr>
          </w:p>
        </w:tc>
        <w:tc>
          <w:tcPr>
            <w:tcW w:w="1417" w:type="dxa"/>
            <w:gridSpan w:val="2"/>
            <w:vMerge/>
          </w:tcPr>
          <w:p w14:paraId="4B10D410" w14:textId="77777777" w:rsidR="001851CD" w:rsidRPr="00060180" w:rsidRDefault="001851CD" w:rsidP="001851CD">
            <w:pPr>
              <w:ind w:right="-284"/>
              <w:rPr>
                <w:sz w:val="28"/>
                <w:szCs w:val="28"/>
              </w:rPr>
            </w:pPr>
          </w:p>
        </w:tc>
      </w:tr>
    </w:tbl>
    <w:p w14:paraId="2AC46D85" w14:textId="77777777" w:rsidR="00A50004" w:rsidRPr="00A50004" w:rsidRDefault="00FF264D" w:rsidP="00A50004">
      <w:pPr>
        <w:ind w:right="-284"/>
        <w:rPr>
          <w:sz w:val="28"/>
          <w:szCs w:val="28"/>
        </w:rPr>
      </w:pPr>
      <w:r>
        <w:rPr>
          <w:sz w:val="28"/>
          <w:szCs w:val="28"/>
        </w:rPr>
        <w:t>Специалист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77777777" w:rsidR="004F613A" w:rsidRPr="00060180" w:rsidRDefault="004F613A" w:rsidP="004F613A">
            <w:pPr>
              <w:rPr>
                <w:sz w:val="28"/>
                <w:szCs w:val="28"/>
              </w:rPr>
            </w:pPr>
            <w:r w:rsidRPr="00060180">
              <w:rPr>
                <w:sz w:val="28"/>
                <w:szCs w:val="28"/>
              </w:rPr>
              <w:t>ПРИЛОЖЕНИЕ № 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77777777" w:rsidR="004F613A" w:rsidRPr="00060180" w:rsidRDefault="004F613A" w:rsidP="004F613A">
            <w:pPr>
              <w:ind w:right="-284"/>
              <w:rPr>
                <w:sz w:val="28"/>
                <w:szCs w:val="28"/>
              </w:rPr>
            </w:pPr>
            <w:r w:rsidRPr="00060180">
              <w:rPr>
                <w:sz w:val="28"/>
                <w:szCs w:val="28"/>
              </w:rPr>
              <w:t>от______________№ __________</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367E14FE" w14:textId="77777777" w:rsidR="004F613A" w:rsidRPr="00060180" w:rsidRDefault="004F613A" w:rsidP="004F613A">
      <w:pPr>
        <w:ind w:right="-284"/>
        <w:jc w:val="center"/>
        <w:rPr>
          <w:b/>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77777777" w:rsidR="004F613A" w:rsidRPr="00060180" w:rsidRDefault="004F613A" w:rsidP="004F613A">
            <w:pPr>
              <w:ind w:right="202"/>
              <w:jc w:val="center"/>
              <w:rPr>
                <w:sz w:val="28"/>
                <w:szCs w:val="28"/>
              </w:rPr>
            </w:pPr>
            <w:r w:rsidRPr="00060180">
              <w:rPr>
                <w:sz w:val="28"/>
                <w:szCs w:val="28"/>
              </w:rPr>
              <w:t xml:space="preserve">Отдел ЖКХ </w:t>
            </w:r>
          </w:p>
          <w:p w14:paraId="7760280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03113879" w:rsidR="004F613A" w:rsidRPr="00060180" w:rsidRDefault="00AF2B1A" w:rsidP="004F613A">
            <w:pPr>
              <w:ind w:right="202"/>
              <w:jc w:val="center"/>
              <w:rPr>
                <w:sz w:val="28"/>
                <w:szCs w:val="28"/>
              </w:rPr>
            </w:pPr>
            <w:r>
              <w:rPr>
                <w:sz w:val="28"/>
                <w:szCs w:val="28"/>
              </w:rPr>
              <w:t>12</w:t>
            </w:r>
            <w:r w:rsidR="003116CF">
              <w:rPr>
                <w:sz w:val="28"/>
                <w:szCs w:val="28"/>
              </w:rPr>
              <w:t xml:space="preserve"> </w:t>
            </w:r>
            <w:r>
              <w:rPr>
                <w:sz w:val="28"/>
                <w:szCs w:val="28"/>
              </w:rPr>
              <w:t xml:space="preserve">414,3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7777777" w:rsidR="00A50004" w:rsidRPr="00A50004" w:rsidRDefault="00FF264D" w:rsidP="00A50004">
      <w:pPr>
        <w:rPr>
          <w:sz w:val="28"/>
          <w:szCs w:val="28"/>
        </w:rPr>
      </w:pPr>
      <w:r>
        <w:rPr>
          <w:sz w:val="28"/>
          <w:szCs w:val="28"/>
        </w:rPr>
        <w:t>Специалист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77777777" w:rsidR="004F613A" w:rsidRPr="00060180" w:rsidRDefault="004F613A" w:rsidP="004F613A">
            <w:pPr>
              <w:rPr>
                <w:sz w:val="28"/>
                <w:szCs w:val="28"/>
              </w:rPr>
            </w:pPr>
            <w:r w:rsidRPr="00060180">
              <w:rPr>
                <w:sz w:val="28"/>
                <w:szCs w:val="28"/>
              </w:rPr>
              <w:t>ПРИЛОЖЕНИЕ № 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77777777" w:rsidR="004F613A" w:rsidRPr="00060180" w:rsidRDefault="004F613A" w:rsidP="004F613A">
            <w:pPr>
              <w:ind w:right="-284"/>
              <w:rPr>
                <w:sz w:val="28"/>
                <w:szCs w:val="28"/>
              </w:rPr>
            </w:pPr>
            <w:r w:rsidRPr="00060180">
              <w:rPr>
                <w:sz w:val="28"/>
                <w:szCs w:val="28"/>
              </w:rPr>
              <w:t>от ________________№ _______</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2DA2A495"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1917"/>
        <w:gridCol w:w="2670"/>
        <w:gridCol w:w="1134"/>
        <w:gridCol w:w="992"/>
        <w:gridCol w:w="992"/>
        <w:gridCol w:w="993"/>
        <w:gridCol w:w="992"/>
        <w:gridCol w:w="1134"/>
        <w:gridCol w:w="1842"/>
        <w:gridCol w:w="1844"/>
      </w:tblGrid>
      <w:tr w:rsidR="004F613A" w:rsidRPr="00060180" w14:paraId="5E8C806B" w14:textId="77777777" w:rsidTr="00E649BA">
        <w:trPr>
          <w:trHeight w:val="520"/>
        </w:trPr>
        <w:tc>
          <w:tcPr>
            <w:tcW w:w="806"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7"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134"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w:t>
            </w:r>
            <w:proofErr w:type="spellStart"/>
            <w:r w:rsidRPr="00060180">
              <w:rPr>
                <w:sz w:val="28"/>
                <w:szCs w:val="28"/>
                <w:shd w:val="clear" w:color="auto" w:fill="FFFFFF"/>
              </w:rPr>
              <w:t>тыс.руб</w:t>
            </w:r>
            <w:proofErr w:type="spellEnd"/>
            <w:r w:rsidRPr="00060180">
              <w:rPr>
                <w:sz w:val="28"/>
                <w:szCs w:val="28"/>
                <w:shd w:val="clear" w:color="auto" w:fill="FFFFFF"/>
              </w:rPr>
              <w:t>)</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E649BA">
        <w:trPr>
          <w:trHeight w:val="145"/>
        </w:trPr>
        <w:tc>
          <w:tcPr>
            <w:tcW w:w="806" w:type="dxa"/>
            <w:vMerge/>
          </w:tcPr>
          <w:p w14:paraId="4F27731E" w14:textId="77777777" w:rsidR="004F613A" w:rsidRPr="00060180" w:rsidRDefault="004F613A" w:rsidP="004F613A">
            <w:pPr>
              <w:spacing w:line="216" w:lineRule="auto"/>
              <w:rPr>
                <w:sz w:val="28"/>
                <w:szCs w:val="28"/>
              </w:rPr>
            </w:pPr>
          </w:p>
        </w:tc>
        <w:tc>
          <w:tcPr>
            <w:tcW w:w="1917" w:type="dxa"/>
            <w:vMerge/>
          </w:tcPr>
          <w:p w14:paraId="37783578" w14:textId="77777777" w:rsidR="004F613A" w:rsidRPr="00060180" w:rsidRDefault="004F613A" w:rsidP="004F613A">
            <w:pPr>
              <w:spacing w:line="216" w:lineRule="auto"/>
              <w:rPr>
                <w:sz w:val="28"/>
                <w:szCs w:val="28"/>
              </w:rPr>
            </w:pPr>
          </w:p>
        </w:tc>
        <w:tc>
          <w:tcPr>
            <w:tcW w:w="2670" w:type="dxa"/>
            <w:vMerge/>
          </w:tcPr>
          <w:p w14:paraId="19A801D5" w14:textId="77777777" w:rsidR="004F613A" w:rsidRPr="00060180" w:rsidRDefault="004F613A" w:rsidP="004F613A">
            <w:pPr>
              <w:spacing w:line="216" w:lineRule="auto"/>
              <w:rPr>
                <w:sz w:val="28"/>
                <w:szCs w:val="28"/>
              </w:rPr>
            </w:pPr>
          </w:p>
        </w:tc>
        <w:tc>
          <w:tcPr>
            <w:tcW w:w="1134"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E649BA">
        <w:trPr>
          <w:trHeight w:val="241"/>
        </w:trPr>
        <w:tc>
          <w:tcPr>
            <w:tcW w:w="806"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134"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E649BA">
        <w:trPr>
          <w:trHeight w:val="241"/>
        </w:trPr>
        <w:tc>
          <w:tcPr>
            <w:tcW w:w="806"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7"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E649BA">
        <w:trPr>
          <w:trHeight w:val="241"/>
        </w:trPr>
        <w:tc>
          <w:tcPr>
            <w:tcW w:w="806"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7"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E649BA">
        <w:trPr>
          <w:trHeight w:val="241"/>
        </w:trPr>
        <w:tc>
          <w:tcPr>
            <w:tcW w:w="806"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7"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134" w:type="dxa"/>
          </w:tcPr>
          <w:p w14:paraId="10E89EFB" w14:textId="6E85CD4C" w:rsidR="004F613A" w:rsidRPr="00060180" w:rsidRDefault="003116CF" w:rsidP="004F613A">
            <w:pPr>
              <w:spacing w:line="216" w:lineRule="auto"/>
              <w:rPr>
                <w:sz w:val="28"/>
                <w:szCs w:val="28"/>
              </w:rPr>
            </w:pPr>
            <w:r>
              <w:rPr>
                <w:sz w:val="28"/>
                <w:szCs w:val="28"/>
              </w:rPr>
              <w:t>5274,3</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213D4014" w:rsidR="004F613A" w:rsidRPr="00060180" w:rsidRDefault="003116CF" w:rsidP="004F613A">
            <w:pPr>
              <w:ind w:right="-284"/>
              <w:rPr>
                <w:sz w:val="28"/>
                <w:szCs w:val="28"/>
              </w:rPr>
            </w:pPr>
            <w:r>
              <w:rPr>
                <w:sz w:val="28"/>
                <w:szCs w:val="28"/>
              </w:rPr>
              <w:t>1658,7</w:t>
            </w:r>
          </w:p>
        </w:tc>
        <w:tc>
          <w:tcPr>
            <w:tcW w:w="1134" w:type="dxa"/>
          </w:tcPr>
          <w:p w14:paraId="40AF510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0C388B4"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08603191" w14:textId="77777777" w:rsidR="004F613A" w:rsidRPr="00060180" w:rsidRDefault="004F613A" w:rsidP="004F613A">
            <w:pPr>
              <w:spacing w:line="216" w:lineRule="auto"/>
              <w:rPr>
                <w:sz w:val="28"/>
                <w:szCs w:val="28"/>
              </w:rPr>
            </w:pPr>
            <w:r w:rsidRPr="00060180">
              <w:rPr>
                <w:sz w:val="28"/>
                <w:szCs w:val="28"/>
              </w:rPr>
              <w:t>2021 г.-  ед.</w:t>
            </w:r>
          </w:p>
          <w:p w14:paraId="6D5A48C9" w14:textId="77777777" w:rsidR="004F613A" w:rsidRPr="00060180" w:rsidRDefault="004F613A" w:rsidP="004F613A">
            <w:pPr>
              <w:spacing w:line="216" w:lineRule="auto"/>
              <w:rPr>
                <w:sz w:val="28"/>
                <w:szCs w:val="28"/>
              </w:rPr>
            </w:pPr>
            <w:r w:rsidRPr="00060180">
              <w:rPr>
                <w:sz w:val="28"/>
                <w:szCs w:val="28"/>
              </w:rPr>
              <w:t>2022 г. – ед.</w:t>
            </w:r>
          </w:p>
          <w:p w14:paraId="3BA7414E" w14:textId="77777777" w:rsidR="004F613A" w:rsidRPr="00060180" w:rsidRDefault="004F613A" w:rsidP="004F613A">
            <w:pPr>
              <w:spacing w:line="216" w:lineRule="auto"/>
              <w:rPr>
                <w:sz w:val="28"/>
                <w:szCs w:val="28"/>
              </w:rPr>
            </w:pPr>
            <w:r w:rsidRPr="00060180">
              <w:rPr>
                <w:sz w:val="28"/>
                <w:szCs w:val="28"/>
              </w:rPr>
              <w:t>2023 г. – ед.</w:t>
            </w:r>
          </w:p>
          <w:p w14:paraId="1A811199" w14:textId="77777777" w:rsidR="004F613A" w:rsidRPr="00060180" w:rsidRDefault="004F613A" w:rsidP="004F613A">
            <w:pPr>
              <w:spacing w:line="216" w:lineRule="auto"/>
              <w:rPr>
                <w:sz w:val="28"/>
                <w:szCs w:val="28"/>
              </w:rPr>
            </w:pPr>
            <w:r w:rsidRPr="00060180">
              <w:rPr>
                <w:sz w:val="28"/>
                <w:szCs w:val="28"/>
              </w:rPr>
              <w:t>2024 г. – ед.</w:t>
            </w:r>
          </w:p>
          <w:p w14:paraId="648CE043"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B8467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CDCB371" w14:textId="77777777" w:rsidTr="00E649BA">
        <w:trPr>
          <w:trHeight w:val="145"/>
        </w:trPr>
        <w:tc>
          <w:tcPr>
            <w:tcW w:w="806" w:type="dxa"/>
            <w:vMerge/>
          </w:tcPr>
          <w:p w14:paraId="79B61B2A" w14:textId="77777777" w:rsidR="004F613A" w:rsidRPr="00060180" w:rsidRDefault="004F613A" w:rsidP="004F613A">
            <w:pPr>
              <w:spacing w:line="216" w:lineRule="auto"/>
              <w:jc w:val="center"/>
              <w:rPr>
                <w:sz w:val="28"/>
                <w:szCs w:val="28"/>
              </w:rPr>
            </w:pPr>
          </w:p>
        </w:tc>
        <w:tc>
          <w:tcPr>
            <w:tcW w:w="1917" w:type="dxa"/>
            <w:vMerge/>
          </w:tcPr>
          <w:p w14:paraId="5A3D00AF" w14:textId="77777777" w:rsidR="004F613A" w:rsidRPr="00060180" w:rsidRDefault="004F613A" w:rsidP="004F613A">
            <w:pPr>
              <w:spacing w:line="216" w:lineRule="auto"/>
              <w:rPr>
                <w:sz w:val="28"/>
                <w:szCs w:val="28"/>
              </w:rPr>
            </w:pPr>
          </w:p>
        </w:tc>
        <w:tc>
          <w:tcPr>
            <w:tcW w:w="2670"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E649BA">
        <w:trPr>
          <w:trHeight w:val="145"/>
        </w:trPr>
        <w:tc>
          <w:tcPr>
            <w:tcW w:w="806" w:type="dxa"/>
            <w:vMerge/>
          </w:tcPr>
          <w:p w14:paraId="39DCE7DE" w14:textId="77777777" w:rsidR="004F613A" w:rsidRPr="00060180" w:rsidRDefault="004F613A" w:rsidP="004F613A">
            <w:pPr>
              <w:spacing w:line="216" w:lineRule="auto"/>
              <w:jc w:val="center"/>
              <w:rPr>
                <w:sz w:val="28"/>
                <w:szCs w:val="28"/>
              </w:rPr>
            </w:pPr>
          </w:p>
        </w:tc>
        <w:tc>
          <w:tcPr>
            <w:tcW w:w="1917" w:type="dxa"/>
            <w:vMerge/>
          </w:tcPr>
          <w:p w14:paraId="6AB80630" w14:textId="77777777" w:rsidR="004F613A" w:rsidRPr="00060180" w:rsidRDefault="004F613A" w:rsidP="004F613A">
            <w:pPr>
              <w:spacing w:line="216" w:lineRule="auto"/>
              <w:rPr>
                <w:sz w:val="28"/>
                <w:szCs w:val="28"/>
              </w:rPr>
            </w:pPr>
          </w:p>
        </w:tc>
        <w:tc>
          <w:tcPr>
            <w:tcW w:w="2670"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E649BA">
        <w:trPr>
          <w:trHeight w:val="145"/>
        </w:trPr>
        <w:tc>
          <w:tcPr>
            <w:tcW w:w="806" w:type="dxa"/>
            <w:vMerge/>
          </w:tcPr>
          <w:p w14:paraId="4376ABE4" w14:textId="77777777" w:rsidR="004F613A" w:rsidRPr="00060180" w:rsidRDefault="004F613A" w:rsidP="004F613A">
            <w:pPr>
              <w:spacing w:line="216" w:lineRule="auto"/>
              <w:jc w:val="center"/>
              <w:rPr>
                <w:sz w:val="28"/>
                <w:szCs w:val="28"/>
              </w:rPr>
            </w:pPr>
          </w:p>
        </w:tc>
        <w:tc>
          <w:tcPr>
            <w:tcW w:w="1917" w:type="dxa"/>
            <w:vMerge/>
          </w:tcPr>
          <w:p w14:paraId="3AAD25FE" w14:textId="77777777" w:rsidR="004F613A" w:rsidRPr="00060180" w:rsidRDefault="004F613A" w:rsidP="004F613A">
            <w:pPr>
              <w:spacing w:line="216" w:lineRule="auto"/>
              <w:rPr>
                <w:sz w:val="28"/>
                <w:szCs w:val="28"/>
              </w:rPr>
            </w:pPr>
          </w:p>
        </w:tc>
        <w:tc>
          <w:tcPr>
            <w:tcW w:w="2670"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134" w:type="dxa"/>
          </w:tcPr>
          <w:p w14:paraId="09369FC0" w14:textId="12A29A96" w:rsidR="004F613A" w:rsidRPr="00060180" w:rsidRDefault="003116CF" w:rsidP="004F613A">
            <w:pPr>
              <w:rPr>
                <w:sz w:val="28"/>
                <w:szCs w:val="28"/>
              </w:rPr>
            </w:pPr>
            <w:r>
              <w:rPr>
                <w:sz w:val="28"/>
                <w:szCs w:val="28"/>
              </w:rPr>
              <w:t>5274,3</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2F15C8FB" w:rsidR="004F613A" w:rsidRPr="00060180" w:rsidRDefault="003116CF" w:rsidP="004F613A">
            <w:pPr>
              <w:ind w:right="-284"/>
              <w:rPr>
                <w:sz w:val="28"/>
                <w:szCs w:val="28"/>
              </w:rPr>
            </w:pPr>
            <w:r>
              <w:rPr>
                <w:sz w:val="28"/>
                <w:szCs w:val="28"/>
              </w:rPr>
              <w:t>1658,7</w:t>
            </w:r>
          </w:p>
        </w:tc>
        <w:tc>
          <w:tcPr>
            <w:tcW w:w="1134" w:type="dxa"/>
          </w:tcPr>
          <w:p w14:paraId="678BD00C" w14:textId="77777777" w:rsidR="004F613A" w:rsidRPr="00060180" w:rsidRDefault="004F613A" w:rsidP="004F613A">
            <w:pPr>
              <w:ind w:right="-284"/>
              <w:rPr>
                <w:sz w:val="28"/>
                <w:szCs w:val="28"/>
              </w:rPr>
            </w:pPr>
            <w:r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E649BA">
        <w:trPr>
          <w:trHeight w:val="145"/>
        </w:trPr>
        <w:tc>
          <w:tcPr>
            <w:tcW w:w="806" w:type="dxa"/>
            <w:vMerge/>
          </w:tcPr>
          <w:p w14:paraId="2FA974C6" w14:textId="77777777" w:rsidR="004F613A" w:rsidRPr="00060180" w:rsidRDefault="004F613A" w:rsidP="004F613A">
            <w:pPr>
              <w:spacing w:line="216" w:lineRule="auto"/>
              <w:jc w:val="center"/>
              <w:rPr>
                <w:sz w:val="28"/>
                <w:szCs w:val="28"/>
              </w:rPr>
            </w:pPr>
          </w:p>
        </w:tc>
        <w:tc>
          <w:tcPr>
            <w:tcW w:w="1917" w:type="dxa"/>
            <w:vMerge/>
          </w:tcPr>
          <w:p w14:paraId="12F196E4" w14:textId="77777777" w:rsidR="004F613A" w:rsidRPr="00060180" w:rsidRDefault="004F613A" w:rsidP="004F613A">
            <w:pPr>
              <w:spacing w:line="216" w:lineRule="auto"/>
              <w:rPr>
                <w:sz w:val="28"/>
                <w:szCs w:val="28"/>
              </w:rPr>
            </w:pPr>
          </w:p>
        </w:tc>
        <w:tc>
          <w:tcPr>
            <w:tcW w:w="2670"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134"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E649BA">
        <w:trPr>
          <w:trHeight w:val="271"/>
        </w:trPr>
        <w:tc>
          <w:tcPr>
            <w:tcW w:w="806"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7"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134" w:type="dxa"/>
          </w:tcPr>
          <w:p w14:paraId="2B0F8CC5" w14:textId="77777777" w:rsidR="004F613A" w:rsidRPr="00060180" w:rsidRDefault="00822EA0" w:rsidP="004F613A">
            <w:pPr>
              <w:rPr>
                <w:sz w:val="28"/>
                <w:szCs w:val="28"/>
              </w:rPr>
            </w:pPr>
            <w:r>
              <w:rPr>
                <w:sz w:val="28"/>
                <w:szCs w:val="28"/>
              </w:rPr>
              <w:t>2578,7</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77777777" w:rsidR="004F613A" w:rsidRPr="00060180" w:rsidRDefault="004021B7" w:rsidP="004F613A">
            <w:pPr>
              <w:ind w:right="-284"/>
              <w:rPr>
                <w:sz w:val="28"/>
                <w:szCs w:val="28"/>
              </w:rPr>
            </w:pPr>
            <w:r>
              <w:rPr>
                <w:sz w:val="28"/>
                <w:szCs w:val="28"/>
              </w:rPr>
              <w:t>50</w:t>
            </w:r>
            <w:r w:rsidR="004F613A" w:rsidRPr="00060180">
              <w:rPr>
                <w:sz w:val="28"/>
                <w:szCs w:val="28"/>
              </w:rPr>
              <w:t>0,0</w:t>
            </w:r>
          </w:p>
        </w:tc>
        <w:tc>
          <w:tcPr>
            <w:tcW w:w="1134" w:type="dxa"/>
          </w:tcPr>
          <w:p w14:paraId="58E6DE4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2BEB5F2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FAE65EE" w14:textId="77777777" w:rsidR="004F613A" w:rsidRPr="00060180" w:rsidRDefault="00CF23DA" w:rsidP="004F613A">
            <w:pPr>
              <w:spacing w:line="216" w:lineRule="auto"/>
              <w:rPr>
                <w:sz w:val="28"/>
                <w:szCs w:val="28"/>
              </w:rPr>
            </w:pPr>
            <w:r>
              <w:rPr>
                <w:sz w:val="28"/>
                <w:szCs w:val="28"/>
              </w:rPr>
              <w:t>2021 г</w:t>
            </w:r>
            <w:r w:rsidRPr="00CF23DA">
              <w:rPr>
                <w:sz w:val="28"/>
                <w:szCs w:val="28"/>
              </w:rPr>
              <w:t>. – ед.</w:t>
            </w:r>
          </w:p>
          <w:p w14:paraId="60896AF2" w14:textId="77777777" w:rsidR="004F613A" w:rsidRPr="00060180" w:rsidRDefault="004F613A" w:rsidP="004F613A">
            <w:pPr>
              <w:spacing w:line="216" w:lineRule="auto"/>
              <w:rPr>
                <w:sz w:val="28"/>
                <w:szCs w:val="28"/>
              </w:rPr>
            </w:pPr>
            <w:r w:rsidRPr="00060180">
              <w:rPr>
                <w:sz w:val="28"/>
                <w:szCs w:val="28"/>
              </w:rPr>
              <w:t>2022 г. – ед.</w:t>
            </w:r>
          </w:p>
          <w:p w14:paraId="12D8C020" w14:textId="77777777" w:rsidR="004F613A" w:rsidRPr="00060180" w:rsidRDefault="004F613A" w:rsidP="004F613A">
            <w:pPr>
              <w:spacing w:line="216" w:lineRule="auto"/>
              <w:rPr>
                <w:sz w:val="28"/>
                <w:szCs w:val="28"/>
              </w:rPr>
            </w:pPr>
            <w:r w:rsidRPr="00060180">
              <w:rPr>
                <w:sz w:val="28"/>
                <w:szCs w:val="28"/>
              </w:rPr>
              <w:t>2023 г. – ед.</w:t>
            </w:r>
          </w:p>
          <w:p w14:paraId="204F48EB" w14:textId="77777777" w:rsidR="004F613A" w:rsidRPr="00060180" w:rsidRDefault="004F613A" w:rsidP="004F613A">
            <w:pPr>
              <w:spacing w:line="216" w:lineRule="auto"/>
              <w:rPr>
                <w:sz w:val="28"/>
                <w:szCs w:val="28"/>
              </w:rPr>
            </w:pPr>
            <w:r w:rsidRPr="00060180">
              <w:rPr>
                <w:sz w:val="28"/>
                <w:szCs w:val="28"/>
              </w:rPr>
              <w:t>2024 г. – ед.</w:t>
            </w:r>
          </w:p>
          <w:p w14:paraId="1CAD292E"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A1179F7"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1F9A800C" w14:textId="77777777" w:rsidTr="00E649BA">
        <w:trPr>
          <w:trHeight w:val="145"/>
        </w:trPr>
        <w:tc>
          <w:tcPr>
            <w:tcW w:w="806" w:type="dxa"/>
            <w:vMerge/>
          </w:tcPr>
          <w:p w14:paraId="27F87E44" w14:textId="77777777" w:rsidR="004F613A" w:rsidRPr="00060180" w:rsidRDefault="004F613A" w:rsidP="004F613A">
            <w:pPr>
              <w:spacing w:line="216" w:lineRule="auto"/>
              <w:jc w:val="center"/>
              <w:rPr>
                <w:sz w:val="28"/>
                <w:szCs w:val="28"/>
              </w:rPr>
            </w:pPr>
          </w:p>
        </w:tc>
        <w:tc>
          <w:tcPr>
            <w:tcW w:w="1917" w:type="dxa"/>
            <w:vMerge/>
          </w:tcPr>
          <w:p w14:paraId="0310B4D3" w14:textId="77777777" w:rsidR="004F613A" w:rsidRPr="00060180" w:rsidRDefault="004F613A" w:rsidP="004F613A">
            <w:pPr>
              <w:spacing w:line="216" w:lineRule="auto"/>
              <w:rPr>
                <w:sz w:val="28"/>
                <w:szCs w:val="28"/>
              </w:rPr>
            </w:pPr>
          </w:p>
        </w:tc>
        <w:tc>
          <w:tcPr>
            <w:tcW w:w="2670"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134"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E649BA">
        <w:trPr>
          <w:trHeight w:val="145"/>
        </w:trPr>
        <w:tc>
          <w:tcPr>
            <w:tcW w:w="806" w:type="dxa"/>
            <w:vMerge/>
          </w:tcPr>
          <w:p w14:paraId="052F04DC" w14:textId="77777777" w:rsidR="004F613A" w:rsidRPr="00060180" w:rsidRDefault="004F613A" w:rsidP="004F613A">
            <w:pPr>
              <w:spacing w:line="216" w:lineRule="auto"/>
              <w:jc w:val="center"/>
              <w:rPr>
                <w:sz w:val="28"/>
                <w:szCs w:val="28"/>
              </w:rPr>
            </w:pPr>
          </w:p>
        </w:tc>
        <w:tc>
          <w:tcPr>
            <w:tcW w:w="1917" w:type="dxa"/>
            <w:vMerge/>
          </w:tcPr>
          <w:p w14:paraId="77DA1DBF" w14:textId="77777777" w:rsidR="004F613A" w:rsidRPr="00060180" w:rsidRDefault="004F613A" w:rsidP="004F613A">
            <w:pPr>
              <w:spacing w:line="216" w:lineRule="auto"/>
              <w:rPr>
                <w:sz w:val="28"/>
                <w:szCs w:val="28"/>
              </w:rPr>
            </w:pPr>
          </w:p>
        </w:tc>
        <w:tc>
          <w:tcPr>
            <w:tcW w:w="2670"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134"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E649BA">
        <w:trPr>
          <w:trHeight w:val="145"/>
        </w:trPr>
        <w:tc>
          <w:tcPr>
            <w:tcW w:w="806" w:type="dxa"/>
            <w:vMerge/>
          </w:tcPr>
          <w:p w14:paraId="5CC7EE8D" w14:textId="77777777" w:rsidR="00A65577" w:rsidRPr="00060180" w:rsidRDefault="00A65577" w:rsidP="00A65577">
            <w:pPr>
              <w:spacing w:line="216" w:lineRule="auto"/>
              <w:jc w:val="center"/>
              <w:rPr>
                <w:sz w:val="28"/>
                <w:szCs w:val="28"/>
              </w:rPr>
            </w:pPr>
          </w:p>
        </w:tc>
        <w:tc>
          <w:tcPr>
            <w:tcW w:w="1917" w:type="dxa"/>
            <w:vMerge/>
          </w:tcPr>
          <w:p w14:paraId="7D178165" w14:textId="77777777" w:rsidR="00A65577" w:rsidRPr="00060180" w:rsidRDefault="00A65577" w:rsidP="00A65577">
            <w:pPr>
              <w:spacing w:line="216" w:lineRule="auto"/>
              <w:rPr>
                <w:sz w:val="28"/>
                <w:szCs w:val="28"/>
              </w:rPr>
            </w:pPr>
          </w:p>
        </w:tc>
        <w:tc>
          <w:tcPr>
            <w:tcW w:w="2670"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E9B4E99" w14:textId="77777777" w:rsidR="00A65577" w:rsidRPr="00060180" w:rsidRDefault="00822EA0" w:rsidP="00A65577">
            <w:pPr>
              <w:rPr>
                <w:sz w:val="28"/>
                <w:szCs w:val="28"/>
              </w:rPr>
            </w:pPr>
            <w:r>
              <w:rPr>
                <w:sz w:val="28"/>
                <w:szCs w:val="28"/>
              </w:rPr>
              <w:t>2578,7</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77777777" w:rsidR="00A65577" w:rsidRPr="00060180" w:rsidRDefault="00A65577" w:rsidP="00A65577">
            <w:pPr>
              <w:ind w:right="-284"/>
              <w:rPr>
                <w:sz w:val="28"/>
                <w:szCs w:val="28"/>
              </w:rPr>
            </w:pPr>
            <w:r>
              <w:rPr>
                <w:sz w:val="28"/>
                <w:szCs w:val="28"/>
              </w:rPr>
              <w:t>50</w:t>
            </w:r>
            <w:r w:rsidRPr="00060180">
              <w:rPr>
                <w:sz w:val="28"/>
                <w:szCs w:val="28"/>
              </w:rPr>
              <w:t>0,0</w:t>
            </w:r>
          </w:p>
        </w:tc>
        <w:tc>
          <w:tcPr>
            <w:tcW w:w="1134" w:type="dxa"/>
          </w:tcPr>
          <w:p w14:paraId="62B8052D" w14:textId="77777777" w:rsidR="00A65577" w:rsidRPr="00060180" w:rsidRDefault="00A65577" w:rsidP="00A65577">
            <w:pPr>
              <w:ind w:right="-284"/>
              <w:rPr>
                <w:sz w:val="28"/>
                <w:szCs w:val="28"/>
              </w:rPr>
            </w:pPr>
            <w:r w:rsidRPr="00060180">
              <w:rPr>
                <w:sz w:val="28"/>
                <w:szCs w:val="28"/>
              </w:rPr>
              <w:t>0,0</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E649BA">
        <w:trPr>
          <w:trHeight w:val="145"/>
        </w:trPr>
        <w:tc>
          <w:tcPr>
            <w:tcW w:w="806" w:type="dxa"/>
            <w:vMerge/>
          </w:tcPr>
          <w:p w14:paraId="198BD0DC" w14:textId="77777777" w:rsidR="00A65577" w:rsidRPr="00060180" w:rsidRDefault="00A65577" w:rsidP="00A65577">
            <w:pPr>
              <w:spacing w:line="216" w:lineRule="auto"/>
              <w:jc w:val="center"/>
              <w:rPr>
                <w:sz w:val="28"/>
                <w:szCs w:val="28"/>
              </w:rPr>
            </w:pPr>
          </w:p>
        </w:tc>
        <w:tc>
          <w:tcPr>
            <w:tcW w:w="1917" w:type="dxa"/>
            <w:vMerge/>
          </w:tcPr>
          <w:p w14:paraId="23D83E52" w14:textId="77777777" w:rsidR="00A65577" w:rsidRPr="00060180" w:rsidRDefault="00A65577" w:rsidP="00A65577">
            <w:pPr>
              <w:spacing w:line="216" w:lineRule="auto"/>
              <w:rPr>
                <w:sz w:val="28"/>
                <w:szCs w:val="28"/>
              </w:rPr>
            </w:pPr>
          </w:p>
        </w:tc>
        <w:tc>
          <w:tcPr>
            <w:tcW w:w="2670"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E649BA">
        <w:trPr>
          <w:trHeight w:val="256"/>
        </w:trPr>
        <w:tc>
          <w:tcPr>
            <w:tcW w:w="806"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7"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670"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3F459A64" w14:textId="7DC2C5CC" w:rsidR="00A65577" w:rsidRPr="00060180" w:rsidRDefault="00EF0234" w:rsidP="00A65577">
            <w:pPr>
              <w:rPr>
                <w:sz w:val="28"/>
                <w:szCs w:val="28"/>
              </w:rPr>
            </w:pPr>
            <w:r>
              <w:rPr>
                <w:sz w:val="28"/>
                <w:szCs w:val="28"/>
              </w:rPr>
              <w:t>1144,3</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74A16B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005637F6"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06AD84CE" w14:textId="77777777" w:rsidR="00A65577" w:rsidRPr="00060180" w:rsidRDefault="00A65577" w:rsidP="00A65577">
            <w:pPr>
              <w:spacing w:line="216" w:lineRule="auto"/>
              <w:rPr>
                <w:sz w:val="28"/>
                <w:szCs w:val="28"/>
              </w:rPr>
            </w:pPr>
            <w:r w:rsidRPr="00060180">
              <w:rPr>
                <w:sz w:val="28"/>
                <w:szCs w:val="28"/>
              </w:rPr>
              <w:t>2021 г.-  ед.</w:t>
            </w:r>
          </w:p>
          <w:p w14:paraId="49CC7B4C" w14:textId="77777777" w:rsidR="00A65577" w:rsidRPr="00060180" w:rsidRDefault="00A65577" w:rsidP="00A65577">
            <w:pPr>
              <w:spacing w:line="216" w:lineRule="auto"/>
              <w:rPr>
                <w:sz w:val="28"/>
                <w:szCs w:val="28"/>
              </w:rPr>
            </w:pPr>
            <w:r w:rsidRPr="00060180">
              <w:rPr>
                <w:sz w:val="28"/>
                <w:szCs w:val="28"/>
              </w:rPr>
              <w:t>2022 г. – ед.</w:t>
            </w:r>
          </w:p>
          <w:p w14:paraId="44A2FE1F" w14:textId="77777777" w:rsidR="00A65577" w:rsidRPr="00060180" w:rsidRDefault="00A65577" w:rsidP="00A65577">
            <w:pPr>
              <w:spacing w:line="216" w:lineRule="auto"/>
              <w:rPr>
                <w:sz w:val="28"/>
                <w:szCs w:val="28"/>
              </w:rPr>
            </w:pPr>
            <w:r w:rsidRPr="00060180">
              <w:rPr>
                <w:sz w:val="28"/>
                <w:szCs w:val="28"/>
              </w:rPr>
              <w:t>2023 г. –  ед.</w:t>
            </w:r>
          </w:p>
          <w:p w14:paraId="3BFBCEEB" w14:textId="77777777" w:rsidR="00A65577" w:rsidRPr="00060180" w:rsidRDefault="00A65577" w:rsidP="00A65577">
            <w:pPr>
              <w:spacing w:line="216" w:lineRule="auto"/>
              <w:rPr>
                <w:sz w:val="28"/>
                <w:szCs w:val="28"/>
              </w:rPr>
            </w:pPr>
            <w:r w:rsidRPr="00060180">
              <w:rPr>
                <w:sz w:val="28"/>
                <w:szCs w:val="28"/>
              </w:rPr>
              <w:t>2024 г. – ед.</w:t>
            </w:r>
          </w:p>
          <w:p w14:paraId="463DD72D"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D74AFF7"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533DDE93" w14:textId="77777777" w:rsidTr="00E649BA">
        <w:trPr>
          <w:trHeight w:val="145"/>
        </w:trPr>
        <w:tc>
          <w:tcPr>
            <w:tcW w:w="806" w:type="dxa"/>
            <w:vMerge/>
          </w:tcPr>
          <w:p w14:paraId="69BBE443" w14:textId="77777777" w:rsidR="00A65577" w:rsidRPr="00060180" w:rsidRDefault="00A65577" w:rsidP="00A65577">
            <w:pPr>
              <w:spacing w:line="216" w:lineRule="auto"/>
              <w:jc w:val="center"/>
              <w:rPr>
                <w:sz w:val="28"/>
                <w:szCs w:val="28"/>
              </w:rPr>
            </w:pPr>
          </w:p>
        </w:tc>
        <w:tc>
          <w:tcPr>
            <w:tcW w:w="1917" w:type="dxa"/>
            <w:vMerge/>
          </w:tcPr>
          <w:p w14:paraId="6830C2D1" w14:textId="77777777" w:rsidR="00A65577" w:rsidRPr="00060180" w:rsidRDefault="00A65577" w:rsidP="00A65577">
            <w:pPr>
              <w:spacing w:line="216" w:lineRule="auto"/>
              <w:rPr>
                <w:sz w:val="28"/>
                <w:szCs w:val="28"/>
              </w:rPr>
            </w:pPr>
          </w:p>
        </w:tc>
        <w:tc>
          <w:tcPr>
            <w:tcW w:w="2670"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E649BA">
        <w:trPr>
          <w:trHeight w:val="145"/>
        </w:trPr>
        <w:tc>
          <w:tcPr>
            <w:tcW w:w="806" w:type="dxa"/>
            <w:vMerge/>
          </w:tcPr>
          <w:p w14:paraId="0790970E" w14:textId="77777777" w:rsidR="00A65577" w:rsidRPr="00060180" w:rsidRDefault="00A65577" w:rsidP="00A65577">
            <w:pPr>
              <w:spacing w:line="216" w:lineRule="auto"/>
              <w:jc w:val="center"/>
              <w:rPr>
                <w:sz w:val="28"/>
                <w:szCs w:val="28"/>
              </w:rPr>
            </w:pPr>
          </w:p>
        </w:tc>
        <w:tc>
          <w:tcPr>
            <w:tcW w:w="1917" w:type="dxa"/>
            <w:vMerge/>
          </w:tcPr>
          <w:p w14:paraId="50FFABE8" w14:textId="77777777" w:rsidR="00A65577" w:rsidRPr="00060180" w:rsidRDefault="00A65577" w:rsidP="00A65577">
            <w:pPr>
              <w:spacing w:line="216" w:lineRule="auto"/>
              <w:rPr>
                <w:sz w:val="28"/>
                <w:szCs w:val="28"/>
              </w:rPr>
            </w:pPr>
          </w:p>
        </w:tc>
        <w:tc>
          <w:tcPr>
            <w:tcW w:w="2670"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E649BA">
        <w:trPr>
          <w:trHeight w:val="145"/>
        </w:trPr>
        <w:tc>
          <w:tcPr>
            <w:tcW w:w="806" w:type="dxa"/>
            <w:vMerge/>
          </w:tcPr>
          <w:p w14:paraId="03243A4A" w14:textId="77777777" w:rsidR="00A65577" w:rsidRPr="00060180" w:rsidRDefault="00A65577" w:rsidP="00A65577">
            <w:pPr>
              <w:spacing w:line="216" w:lineRule="auto"/>
              <w:jc w:val="center"/>
              <w:rPr>
                <w:sz w:val="28"/>
                <w:szCs w:val="28"/>
              </w:rPr>
            </w:pPr>
          </w:p>
        </w:tc>
        <w:tc>
          <w:tcPr>
            <w:tcW w:w="1917" w:type="dxa"/>
            <w:vMerge/>
          </w:tcPr>
          <w:p w14:paraId="1FDCE175" w14:textId="77777777" w:rsidR="00A65577" w:rsidRPr="00060180" w:rsidRDefault="00A65577" w:rsidP="00A65577">
            <w:pPr>
              <w:spacing w:line="216" w:lineRule="auto"/>
              <w:rPr>
                <w:sz w:val="28"/>
                <w:szCs w:val="28"/>
              </w:rPr>
            </w:pPr>
          </w:p>
        </w:tc>
        <w:tc>
          <w:tcPr>
            <w:tcW w:w="2670"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845B4AD" w14:textId="6FAF0D79" w:rsidR="00A65577" w:rsidRPr="00060180" w:rsidRDefault="00EF0234" w:rsidP="00A65577">
            <w:pPr>
              <w:rPr>
                <w:sz w:val="28"/>
                <w:szCs w:val="28"/>
              </w:rPr>
            </w:pPr>
            <w:r>
              <w:rPr>
                <w:sz w:val="28"/>
                <w:szCs w:val="28"/>
              </w:rPr>
              <w:t>1144,3</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4BDAD000" w14:textId="77777777" w:rsidR="00A65577" w:rsidRPr="00060180" w:rsidRDefault="00A65577" w:rsidP="00A65577">
            <w:pPr>
              <w:ind w:right="-284"/>
              <w:rPr>
                <w:sz w:val="28"/>
                <w:szCs w:val="28"/>
              </w:rPr>
            </w:pPr>
            <w:r w:rsidRPr="00060180">
              <w:rPr>
                <w:sz w:val="28"/>
                <w:szCs w:val="28"/>
              </w:rPr>
              <w:t>0,0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E649BA">
        <w:trPr>
          <w:trHeight w:val="145"/>
        </w:trPr>
        <w:tc>
          <w:tcPr>
            <w:tcW w:w="806" w:type="dxa"/>
            <w:vMerge/>
          </w:tcPr>
          <w:p w14:paraId="3C64902C" w14:textId="77777777" w:rsidR="00A65577" w:rsidRPr="00060180" w:rsidRDefault="00A65577" w:rsidP="00A65577">
            <w:pPr>
              <w:spacing w:line="216" w:lineRule="auto"/>
              <w:jc w:val="center"/>
              <w:rPr>
                <w:sz w:val="28"/>
                <w:szCs w:val="28"/>
              </w:rPr>
            </w:pPr>
          </w:p>
        </w:tc>
        <w:tc>
          <w:tcPr>
            <w:tcW w:w="1917" w:type="dxa"/>
            <w:vMerge/>
          </w:tcPr>
          <w:p w14:paraId="78FBCB09" w14:textId="77777777" w:rsidR="00A65577" w:rsidRPr="00060180" w:rsidRDefault="00A65577" w:rsidP="00A65577">
            <w:pPr>
              <w:spacing w:line="216" w:lineRule="auto"/>
              <w:rPr>
                <w:sz w:val="28"/>
                <w:szCs w:val="28"/>
              </w:rPr>
            </w:pPr>
          </w:p>
        </w:tc>
        <w:tc>
          <w:tcPr>
            <w:tcW w:w="2670"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E649BA">
        <w:trPr>
          <w:trHeight w:val="145"/>
        </w:trPr>
        <w:tc>
          <w:tcPr>
            <w:tcW w:w="806"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7"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w:t>
            </w:r>
            <w:proofErr w:type="spellStart"/>
            <w:r w:rsidRPr="00060180">
              <w:rPr>
                <w:sz w:val="28"/>
                <w:szCs w:val="28"/>
              </w:rPr>
              <w:t>песко-солянной</w:t>
            </w:r>
            <w:proofErr w:type="spellEnd"/>
            <w:r w:rsidRPr="00060180">
              <w:rPr>
                <w:sz w:val="28"/>
                <w:szCs w:val="28"/>
              </w:rPr>
              <w:t xml:space="preserve">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134" w:type="dxa"/>
          </w:tcPr>
          <w:p w14:paraId="7C98A7CD" w14:textId="77777777" w:rsidR="00A65577" w:rsidRPr="00060180" w:rsidRDefault="00A65577" w:rsidP="00A65577">
            <w:pPr>
              <w:spacing w:line="216" w:lineRule="auto"/>
              <w:rPr>
                <w:sz w:val="28"/>
                <w:szCs w:val="28"/>
              </w:rPr>
            </w:pPr>
            <w:r>
              <w:rPr>
                <w:sz w:val="28"/>
                <w:szCs w:val="28"/>
              </w:rPr>
              <w:t>1044,7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04983105"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5D9D508D" w14:textId="77777777" w:rsidR="00A65577" w:rsidRPr="00060180" w:rsidRDefault="00A65577" w:rsidP="00A65577">
            <w:pPr>
              <w:spacing w:line="216" w:lineRule="auto"/>
              <w:rPr>
                <w:sz w:val="28"/>
                <w:szCs w:val="28"/>
              </w:rPr>
            </w:pPr>
            <w:r w:rsidRPr="00060180">
              <w:rPr>
                <w:sz w:val="28"/>
                <w:szCs w:val="28"/>
              </w:rPr>
              <w:t>Количество приобретённой смеси</w:t>
            </w:r>
          </w:p>
          <w:p w14:paraId="772812DA" w14:textId="77777777" w:rsidR="00A65577" w:rsidRPr="00060180" w:rsidRDefault="00A65577" w:rsidP="00A65577">
            <w:pPr>
              <w:spacing w:line="216" w:lineRule="auto"/>
              <w:rPr>
                <w:sz w:val="28"/>
                <w:szCs w:val="28"/>
              </w:rPr>
            </w:pPr>
            <w:r w:rsidRPr="00060180">
              <w:rPr>
                <w:sz w:val="28"/>
                <w:szCs w:val="28"/>
              </w:rPr>
              <w:t xml:space="preserve">2021 г.-  </w:t>
            </w:r>
          </w:p>
          <w:p w14:paraId="57682909" w14:textId="77777777" w:rsidR="00A65577" w:rsidRPr="00060180" w:rsidRDefault="00A65577" w:rsidP="00A65577">
            <w:pPr>
              <w:spacing w:line="216" w:lineRule="auto"/>
              <w:rPr>
                <w:sz w:val="28"/>
                <w:szCs w:val="28"/>
              </w:rPr>
            </w:pPr>
            <w:r w:rsidRPr="00060180">
              <w:rPr>
                <w:sz w:val="28"/>
                <w:szCs w:val="28"/>
              </w:rPr>
              <w:t>2022 г. –.</w:t>
            </w:r>
          </w:p>
          <w:p w14:paraId="51FB1137" w14:textId="77777777" w:rsidR="00A65577" w:rsidRPr="00060180" w:rsidRDefault="00A65577" w:rsidP="00A65577">
            <w:pPr>
              <w:spacing w:line="216" w:lineRule="auto"/>
              <w:rPr>
                <w:sz w:val="28"/>
                <w:szCs w:val="28"/>
              </w:rPr>
            </w:pPr>
            <w:r>
              <w:rPr>
                <w:sz w:val="28"/>
                <w:szCs w:val="28"/>
              </w:rPr>
              <w:t>2023 г.</w:t>
            </w:r>
            <w:r w:rsidRPr="00060180">
              <w:rPr>
                <w:sz w:val="28"/>
                <w:szCs w:val="28"/>
              </w:rPr>
              <w:t xml:space="preserve">– </w:t>
            </w:r>
            <w:r>
              <w:rPr>
                <w:sz w:val="28"/>
                <w:szCs w:val="28"/>
              </w:rPr>
              <w:t>22 т</w:t>
            </w:r>
            <w:r w:rsidRPr="00060180">
              <w:rPr>
                <w:sz w:val="28"/>
                <w:szCs w:val="28"/>
              </w:rPr>
              <w:t>.</w:t>
            </w:r>
          </w:p>
          <w:p w14:paraId="27D047BE" w14:textId="77777777" w:rsidR="00A65577" w:rsidRPr="00060180" w:rsidRDefault="00A65577" w:rsidP="00A65577">
            <w:pPr>
              <w:spacing w:line="216" w:lineRule="auto"/>
              <w:rPr>
                <w:sz w:val="28"/>
                <w:szCs w:val="28"/>
              </w:rPr>
            </w:pPr>
            <w:r w:rsidRPr="00060180">
              <w:rPr>
                <w:sz w:val="28"/>
                <w:szCs w:val="28"/>
              </w:rPr>
              <w:t>2024 г. – .</w:t>
            </w:r>
          </w:p>
          <w:p w14:paraId="7C5D18EA" w14:textId="77777777" w:rsidR="00A65577" w:rsidRPr="00060180" w:rsidRDefault="00A65577" w:rsidP="00A65577">
            <w:pPr>
              <w:spacing w:line="216" w:lineRule="auto"/>
              <w:rPr>
                <w:sz w:val="28"/>
                <w:szCs w:val="28"/>
              </w:rPr>
            </w:pPr>
            <w:r w:rsidRPr="00060180">
              <w:rPr>
                <w:sz w:val="28"/>
                <w:szCs w:val="28"/>
              </w:rPr>
              <w:t xml:space="preserve">2025 г. – </w:t>
            </w:r>
          </w:p>
        </w:tc>
        <w:tc>
          <w:tcPr>
            <w:tcW w:w="1844" w:type="dxa"/>
            <w:vMerge w:val="restart"/>
            <w:vAlign w:val="center"/>
          </w:tcPr>
          <w:p w14:paraId="1A91C17F"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B0CAFBA" w14:textId="77777777" w:rsidTr="00E649BA">
        <w:trPr>
          <w:trHeight w:val="145"/>
        </w:trPr>
        <w:tc>
          <w:tcPr>
            <w:tcW w:w="806" w:type="dxa"/>
            <w:vMerge/>
          </w:tcPr>
          <w:p w14:paraId="22CDCB89" w14:textId="77777777" w:rsidR="00A65577" w:rsidRPr="00060180" w:rsidRDefault="00A65577" w:rsidP="00A65577">
            <w:pPr>
              <w:spacing w:line="216" w:lineRule="auto"/>
              <w:jc w:val="center"/>
              <w:rPr>
                <w:sz w:val="28"/>
                <w:szCs w:val="28"/>
              </w:rPr>
            </w:pPr>
          </w:p>
        </w:tc>
        <w:tc>
          <w:tcPr>
            <w:tcW w:w="1917" w:type="dxa"/>
            <w:vMerge/>
          </w:tcPr>
          <w:p w14:paraId="4C0614C5" w14:textId="77777777" w:rsidR="00A65577" w:rsidRPr="00060180" w:rsidRDefault="00A65577" w:rsidP="00A65577">
            <w:pPr>
              <w:spacing w:line="216" w:lineRule="auto"/>
              <w:rPr>
                <w:sz w:val="28"/>
                <w:szCs w:val="28"/>
              </w:rPr>
            </w:pPr>
          </w:p>
        </w:tc>
        <w:tc>
          <w:tcPr>
            <w:tcW w:w="2670"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E649BA">
        <w:trPr>
          <w:trHeight w:val="145"/>
        </w:trPr>
        <w:tc>
          <w:tcPr>
            <w:tcW w:w="806" w:type="dxa"/>
            <w:vMerge/>
          </w:tcPr>
          <w:p w14:paraId="00BE17AA" w14:textId="77777777" w:rsidR="00A65577" w:rsidRPr="00060180" w:rsidRDefault="00A65577" w:rsidP="00A65577">
            <w:pPr>
              <w:spacing w:line="216" w:lineRule="auto"/>
              <w:jc w:val="center"/>
              <w:rPr>
                <w:sz w:val="28"/>
                <w:szCs w:val="28"/>
              </w:rPr>
            </w:pPr>
          </w:p>
        </w:tc>
        <w:tc>
          <w:tcPr>
            <w:tcW w:w="1917" w:type="dxa"/>
            <w:vMerge/>
          </w:tcPr>
          <w:p w14:paraId="179E84DD" w14:textId="77777777" w:rsidR="00A65577" w:rsidRPr="00060180" w:rsidRDefault="00A65577" w:rsidP="00A65577">
            <w:pPr>
              <w:spacing w:line="216" w:lineRule="auto"/>
              <w:rPr>
                <w:sz w:val="28"/>
                <w:szCs w:val="28"/>
              </w:rPr>
            </w:pPr>
          </w:p>
        </w:tc>
        <w:tc>
          <w:tcPr>
            <w:tcW w:w="2670"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E649BA">
        <w:trPr>
          <w:trHeight w:val="145"/>
        </w:trPr>
        <w:tc>
          <w:tcPr>
            <w:tcW w:w="806" w:type="dxa"/>
            <w:vMerge/>
          </w:tcPr>
          <w:p w14:paraId="4E77F54D" w14:textId="77777777" w:rsidR="00A65577" w:rsidRPr="00060180" w:rsidRDefault="00A65577" w:rsidP="00A65577">
            <w:pPr>
              <w:spacing w:line="216" w:lineRule="auto"/>
              <w:jc w:val="center"/>
              <w:rPr>
                <w:sz w:val="28"/>
                <w:szCs w:val="28"/>
              </w:rPr>
            </w:pPr>
          </w:p>
        </w:tc>
        <w:tc>
          <w:tcPr>
            <w:tcW w:w="1917" w:type="dxa"/>
            <w:vMerge/>
          </w:tcPr>
          <w:p w14:paraId="6B0A760B" w14:textId="77777777" w:rsidR="00A65577" w:rsidRPr="00060180" w:rsidRDefault="00A65577" w:rsidP="00A65577">
            <w:pPr>
              <w:spacing w:line="216" w:lineRule="auto"/>
              <w:rPr>
                <w:sz w:val="28"/>
                <w:szCs w:val="28"/>
              </w:rPr>
            </w:pPr>
          </w:p>
        </w:tc>
        <w:tc>
          <w:tcPr>
            <w:tcW w:w="2670"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7DE6709" w14:textId="77777777" w:rsidR="00A65577" w:rsidRPr="00060180" w:rsidRDefault="00A65577" w:rsidP="00A65577">
            <w:pPr>
              <w:rPr>
                <w:sz w:val="28"/>
                <w:szCs w:val="28"/>
              </w:rPr>
            </w:pPr>
            <w:r>
              <w:rPr>
                <w:sz w:val="28"/>
                <w:szCs w:val="28"/>
              </w:rPr>
              <w:t>1044,7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77777777" w:rsidR="00A65577" w:rsidRPr="00060180" w:rsidRDefault="00A65577" w:rsidP="00A65577">
            <w:pPr>
              <w:ind w:right="-284"/>
              <w:rPr>
                <w:sz w:val="28"/>
                <w:szCs w:val="28"/>
              </w:rPr>
            </w:pPr>
            <w:r>
              <w:rPr>
                <w:sz w:val="28"/>
                <w:szCs w:val="28"/>
              </w:rPr>
              <w:t>20</w:t>
            </w:r>
            <w:r w:rsidRPr="00060180">
              <w:rPr>
                <w:sz w:val="28"/>
                <w:szCs w:val="28"/>
              </w:rPr>
              <w:t>0,0</w:t>
            </w:r>
          </w:p>
        </w:tc>
        <w:tc>
          <w:tcPr>
            <w:tcW w:w="1134" w:type="dxa"/>
          </w:tcPr>
          <w:p w14:paraId="7EFBFEDA" w14:textId="77777777" w:rsidR="00A65577" w:rsidRPr="00060180" w:rsidRDefault="00A65577" w:rsidP="00A65577">
            <w:pPr>
              <w:ind w:right="-284"/>
              <w:rPr>
                <w:sz w:val="28"/>
                <w:szCs w:val="28"/>
              </w:rPr>
            </w:pPr>
            <w:r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E649BA">
        <w:trPr>
          <w:trHeight w:val="145"/>
        </w:trPr>
        <w:tc>
          <w:tcPr>
            <w:tcW w:w="806" w:type="dxa"/>
            <w:vMerge/>
          </w:tcPr>
          <w:p w14:paraId="62080F89" w14:textId="77777777" w:rsidR="00A65577" w:rsidRPr="00060180" w:rsidRDefault="00A65577" w:rsidP="00A65577">
            <w:pPr>
              <w:spacing w:line="216" w:lineRule="auto"/>
              <w:jc w:val="center"/>
              <w:rPr>
                <w:sz w:val="28"/>
                <w:szCs w:val="28"/>
              </w:rPr>
            </w:pPr>
          </w:p>
        </w:tc>
        <w:tc>
          <w:tcPr>
            <w:tcW w:w="1917" w:type="dxa"/>
            <w:vMerge/>
          </w:tcPr>
          <w:p w14:paraId="6A48D548" w14:textId="77777777" w:rsidR="00A65577" w:rsidRPr="00060180" w:rsidRDefault="00A65577" w:rsidP="00A65577">
            <w:pPr>
              <w:spacing w:line="216" w:lineRule="auto"/>
              <w:rPr>
                <w:sz w:val="28"/>
                <w:szCs w:val="28"/>
              </w:rPr>
            </w:pPr>
          </w:p>
        </w:tc>
        <w:tc>
          <w:tcPr>
            <w:tcW w:w="2670"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E649BA">
        <w:trPr>
          <w:trHeight w:val="145"/>
        </w:trPr>
        <w:tc>
          <w:tcPr>
            <w:tcW w:w="806"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7"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7777777" w:rsidR="00A65577" w:rsidRPr="00060180" w:rsidRDefault="00A65577" w:rsidP="00A65577">
            <w:pPr>
              <w:spacing w:line="216" w:lineRule="auto"/>
              <w:rPr>
                <w:sz w:val="28"/>
                <w:szCs w:val="28"/>
              </w:rPr>
            </w:pPr>
            <w:r w:rsidRPr="00060180">
              <w:rPr>
                <w:sz w:val="28"/>
                <w:szCs w:val="28"/>
              </w:rPr>
              <w:t>Количество установленных знаков</w:t>
            </w:r>
          </w:p>
          <w:p w14:paraId="28BB0A33" w14:textId="77777777" w:rsidR="00A65577" w:rsidRPr="00060180" w:rsidRDefault="00A65577" w:rsidP="00A65577">
            <w:pPr>
              <w:spacing w:line="216" w:lineRule="auto"/>
              <w:rPr>
                <w:sz w:val="28"/>
                <w:szCs w:val="28"/>
              </w:rPr>
            </w:pPr>
            <w:r w:rsidRPr="00060180">
              <w:rPr>
                <w:sz w:val="28"/>
                <w:szCs w:val="28"/>
              </w:rPr>
              <w:t>2021 г.- 1 ед.</w:t>
            </w:r>
          </w:p>
          <w:p w14:paraId="2A8316A1" w14:textId="77777777" w:rsidR="00A65577" w:rsidRPr="00060180" w:rsidRDefault="00A65577" w:rsidP="00A65577">
            <w:pPr>
              <w:spacing w:line="216" w:lineRule="auto"/>
              <w:rPr>
                <w:sz w:val="28"/>
                <w:szCs w:val="28"/>
              </w:rPr>
            </w:pPr>
            <w:r w:rsidRPr="00060180">
              <w:rPr>
                <w:sz w:val="28"/>
                <w:szCs w:val="28"/>
              </w:rPr>
              <w:t>2022 г. – ед.</w:t>
            </w:r>
          </w:p>
          <w:p w14:paraId="0207D8A3" w14:textId="77777777" w:rsidR="00A65577" w:rsidRPr="00060180" w:rsidRDefault="00A65577" w:rsidP="00A65577">
            <w:pPr>
              <w:spacing w:line="216" w:lineRule="auto"/>
              <w:rPr>
                <w:sz w:val="28"/>
                <w:szCs w:val="28"/>
              </w:rPr>
            </w:pPr>
            <w:r w:rsidRPr="00060180">
              <w:rPr>
                <w:sz w:val="28"/>
                <w:szCs w:val="28"/>
              </w:rPr>
              <w:t>2023 г. – ед.</w:t>
            </w:r>
          </w:p>
          <w:p w14:paraId="020E96E5" w14:textId="77777777" w:rsidR="00A65577" w:rsidRPr="00060180" w:rsidRDefault="00A65577" w:rsidP="00A65577">
            <w:pPr>
              <w:spacing w:line="216" w:lineRule="auto"/>
              <w:rPr>
                <w:sz w:val="28"/>
                <w:szCs w:val="28"/>
              </w:rPr>
            </w:pPr>
            <w:r w:rsidRPr="00060180">
              <w:rPr>
                <w:sz w:val="28"/>
                <w:szCs w:val="28"/>
              </w:rPr>
              <w:t>2024 г. – ед.</w:t>
            </w:r>
          </w:p>
          <w:p w14:paraId="04BF9315"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47A4678"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1F3DC23A" w14:textId="77777777" w:rsidTr="00E649BA">
        <w:trPr>
          <w:trHeight w:val="145"/>
        </w:trPr>
        <w:tc>
          <w:tcPr>
            <w:tcW w:w="806" w:type="dxa"/>
            <w:vMerge/>
          </w:tcPr>
          <w:p w14:paraId="4CC69321" w14:textId="77777777" w:rsidR="00A65577" w:rsidRPr="00060180" w:rsidRDefault="00A65577" w:rsidP="00A65577">
            <w:pPr>
              <w:spacing w:line="216" w:lineRule="auto"/>
              <w:jc w:val="center"/>
              <w:rPr>
                <w:sz w:val="28"/>
                <w:szCs w:val="28"/>
              </w:rPr>
            </w:pPr>
          </w:p>
        </w:tc>
        <w:tc>
          <w:tcPr>
            <w:tcW w:w="1917" w:type="dxa"/>
            <w:vMerge/>
          </w:tcPr>
          <w:p w14:paraId="79072E67" w14:textId="77777777" w:rsidR="00A65577" w:rsidRPr="00060180" w:rsidRDefault="00A65577" w:rsidP="00A65577">
            <w:pPr>
              <w:spacing w:line="216" w:lineRule="auto"/>
              <w:rPr>
                <w:sz w:val="28"/>
                <w:szCs w:val="28"/>
              </w:rPr>
            </w:pPr>
          </w:p>
        </w:tc>
        <w:tc>
          <w:tcPr>
            <w:tcW w:w="2670"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E649BA">
        <w:trPr>
          <w:trHeight w:val="145"/>
        </w:trPr>
        <w:tc>
          <w:tcPr>
            <w:tcW w:w="806" w:type="dxa"/>
            <w:vMerge/>
          </w:tcPr>
          <w:p w14:paraId="1F50F6C0" w14:textId="77777777" w:rsidR="00A65577" w:rsidRPr="00060180" w:rsidRDefault="00A65577" w:rsidP="00A65577">
            <w:pPr>
              <w:spacing w:line="216" w:lineRule="auto"/>
              <w:jc w:val="center"/>
              <w:rPr>
                <w:sz w:val="28"/>
                <w:szCs w:val="28"/>
              </w:rPr>
            </w:pPr>
          </w:p>
        </w:tc>
        <w:tc>
          <w:tcPr>
            <w:tcW w:w="1917" w:type="dxa"/>
            <w:vMerge/>
          </w:tcPr>
          <w:p w14:paraId="0016E8C3" w14:textId="77777777" w:rsidR="00A65577" w:rsidRPr="00060180" w:rsidRDefault="00A65577" w:rsidP="00A65577">
            <w:pPr>
              <w:spacing w:line="216" w:lineRule="auto"/>
              <w:rPr>
                <w:sz w:val="28"/>
                <w:szCs w:val="28"/>
              </w:rPr>
            </w:pPr>
          </w:p>
        </w:tc>
        <w:tc>
          <w:tcPr>
            <w:tcW w:w="2670"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E649BA">
        <w:trPr>
          <w:trHeight w:val="145"/>
        </w:trPr>
        <w:tc>
          <w:tcPr>
            <w:tcW w:w="806" w:type="dxa"/>
            <w:vMerge/>
          </w:tcPr>
          <w:p w14:paraId="11871E67" w14:textId="77777777" w:rsidR="00A65577" w:rsidRPr="00060180" w:rsidRDefault="00A65577" w:rsidP="00A65577">
            <w:pPr>
              <w:spacing w:line="216" w:lineRule="auto"/>
              <w:jc w:val="center"/>
              <w:rPr>
                <w:sz w:val="28"/>
                <w:szCs w:val="28"/>
              </w:rPr>
            </w:pPr>
          </w:p>
        </w:tc>
        <w:tc>
          <w:tcPr>
            <w:tcW w:w="1917" w:type="dxa"/>
            <w:vMerge/>
          </w:tcPr>
          <w:p w14:paraId="07A60287" w14:textId="77777777" w:rsidR="00A65577" w:rsidRPr="00060180" w:rsidRDefault="00A65577" w:rsidP="00A65577">
            <w:pPr>
              <w:spacing w:line="216" w:lineRule="auto"/>
              <w:rPr>
                <w:sz w:val="28"/>
                <w:szCs w:val="28"/>
              </w:rPr>
            </w:pPr>
          </w:p>
        </w:tc>
        <w:tc>
          <w:tcPr>
            <w:tcW w:w="2670"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77777777" w:rsidR="00A65577" w:rsidRPr="00060180" w:rsidRDefault="00A65577" w:rsidP="00A65577">
            <w:pPr>
              <w:spacing w:line="216" w:lineRule="auto"/>
              <w:rPr>
                <w:sz w:val="28"/>
                <w:szCs w:val="28"/>
              </w:rPr>
            </w:pPr>
            <w:r w:rsidRPr="0006018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E649BA">
        <w:trPr>
          <w:trHeight w:val="415"/>
        </w:trPr>
        <w:tc>
          <w:tcPr>
            <w:tcW w:w="806" w:type="dxa"/>
            <w:vMerge/>
          </w:tcPr>
          <w:p w14:paraId="4397B661" w14:textId="77777777" w:rsidR="00A65577" w:rsidRPr="00060180" w:rsidRDefault="00A65577" w:rsidP="00A65577">
            <w:pPr>
              <w:spacing w:line="216" w:lineRule="auto"/>
              <w:jc w:val="center"/>
              <w:rPr>
                <w:sz w:val="28"/>
                <w:szCs w:val="28"/>
              </w:rPr>
            </w:pPr>
          </w:p>
        </w:tc>
        <w:tc>
          <w:tcPr>
            <w:tcW w:w="1917" w:type="dxa"/>
            <w:vMerge/>
          </w:tcPr>
          <w:p w14:paraId="2E3C70BF" w14:textId="77777777" w:rsidR="00A65577" w:rsidRPr="00060180" w:rsidRDefault="00A65577" w:rsidP="00A65577">
            <w:pPr>
              <w:spacing w:line="216" w:lineRule="auto"/>
              <w:rPr>
                <w:sz w:val="28"/>
                <w:szCs w:val="28"/>
              </w:rPr>
            </w:pPr>
          </w:p>
        </w:tc>
        <w:tc>
          <w:tcPr>
            <w:tcW w:w="2670"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E649BA">
        <w:trPr>
          <w:trHeight w:val="145"/>
        </w:trPr>
        <w:tc>
          <w:tcPr>
            <w:tcW w:w="806"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7"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060180" w:rsidRDefault="00A65577" w:rsidP="00A65577">
            <w:pPr>
              <w:spacing w:line="216" w:lineRule="auto"/>
              <w:rPr>
                <w:sz w:val="28"/>
                <w:szCs w:val="28"/>
              </w:rPr>
            </w:pPr>
            <w:r w:rsidRPr="00060180">
              <w:rPr>
                <w:sz w:val="28"/>
                <w:szCs w:val="28"/>
              </w:rPr>
              <w:t>Количество объектов</w:t>
            </w:r>
          </w:p>
          <w:p w14:paraId="3B440F1C" w14:textId="77777777" w:rsidR="00A65577" w:rsidRPr="00060180" w:rsidRDefault="00A65577" w:rsidP="00A65577">
            <w:pPr>
              <w:spacing w:line="216" w:lineRule="auto"/>
              <w:rPr>
                <w:sz w:val="28"/>
                <w:szCs w:val="28"/>
              </w:rPr>
            </w:pPr>
            <w:r w:rsidRPr="00060180">
              <w:rPr>
                <w:sz w:val="28"/>
                <w:szCs w:val="28"/>
              </w:rPr>
              <w:t>2021 г.-  ед.</w:t>
            </w:r>
          </w:p>
          <w:p w14:paraId="3D04739F" w14:textId="77777777" w:rsidR="00A65577" w:rsidRPr="00060180" w:rsidRDefault="00A65577" w:rsidP="00A65577">
            <w:pPr>
              <w:spacing w:line="216" w:lineRule="auto"/>
              <w:rPr>
                <w:sz w:val="28"/>
                <w:szCs w:val="28"/>
              </w:rPr>
            </w:pPr>
            <w:r w:rsidRPr="00060180">
              <w:rPr>
                <w:sz w:val="28"/>
                <w:szCs w:val="28"/>
              </w:rPr>
              <w:t>2022 г. – 1 ед.</w:t>
            </w:r>
          </w:p>
          <w:p w14:paraId="6ED47B6B" w14:textId="77777777" w:rsidR="00A65577" w:rsidRPr="00060180" w:rsidRDefault="00A65577" w:rsidP="00A65577">
            <w:pPr>
              <w:spacing w:line="216" w:lineRule="auto"/>
              <w:rPr>
                <w:sz w:val="28"/>
                <w:szCs w:val="28"/>
              </w:rPr>
            </w:pPr>
            <w:r w:rsidRPr="00060180">
              <w:rPr>
                <w:sz w:val="28"/>
                <w:szCs w:val="28"/>
              </w:rPr>
              <w:t>2023 г. – ед.</w:t>
            </w:r>
          </w:p>
          <w:p w14:paraId="688F9DD9" w14:textId="77777777" w:rsidR="00A65577" w:rsidRPr="00060180" w:rsidRDefault="00A65577" w:rsidP="00A65577">
            <w:pPr>
              <w:spacing w:line="216" w:lineRule="auto"/>
              <w:rPr>
                <w:sz w:val="28"/>
                <w:szCs w:val="28"/>
              </w:rPr>
            </w:pPr>
            <w:r w:rsidRPr="00060180">
              <w:rPr>
                <w:sz w:val="28"/>
                <w:szCs w:val="28"/>
              </w:rPr>
              <w:t>2024 г. – ед.</w:t>
            </w:r>
          </w:p>
          <w:p w14:paraId="68A76FE9"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7A7D34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07E7D8B5" w14:textId="77777777" w:rsidTr="00E649BA">
        <w:trPr>
          <w:trHeight w:val="145"/>
        </w:trPr>
        <w:tc>
          <w:tcPr>
            <w:tcW w:w="806" w:type="dxa"/>
            <w:vMerge/>
          </w:tcPr>
          <w:p w14:paraId="17FF1857" w14:textId="77777777" w:rsidR="00A65577" w:rsidRPr="00060180" w:rsidRDefault="00A65577" w:rsidP="00A65577">
            <w:pPr>
              <w:spacing w:line="216" w:lineRule="auto"/>
              <w:jc w:val="center"/>
              <w:rPr>
                <w:sz w:val="28"/>
                <w:szCs w:val="28"/>
              </w:rPr>
            </w:pPr>
          </w:p>
        </w:tc>
        <w:tc>
          <w:tcPr>
            <w:tcW w:w="1917" w:type="dxa"/>
            <w:vMerge/>
          </w:tcPr>
          <w:p w14:paraId="30559095" w14:textId="77777777" w:rsidR="00A65577" w:rsidRPr="00060180" w:rsidRDefault="00A65577" w:rsidP="00A65577">
            <w:pPr>
              <w:spacing w:line="216" w:lineRule="auto"/>
              <w:rPr>
                <w:sz w:val="28"/>
                <w:szCs w:val="28"/>
              </w:rPr>
            </w:pPr>
          </w:p>
        </w:tc>
        <w:tc>
          <w:tcPr>
            <w:tcW w:w="2670"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E649BA">
        <w:trPr>
          <w:trHeight w:val="145"/>
        </w:trPr>
        <w:tc>
          <w:tcPr>
            <w:tcW w:w="806" w:type="dxa"/>
            <w:vMerge/>
          </w:tcPr>
          <w:p w14:paraId="647151D2" w14:textId="77777777" w:rsidR="00A65577" w:rsidRPr="00060180" w:rsidRDefault="00A65577" w:rsidP="00A65577">
            <w:pPr>
              <w:spacing w:line="216" w:lineRule="auto"/>
              <w:jc w:val="center"/>
              <w:rPr>
                <w:sz w:val="28"/>
                <w:szCs w:val="28"/>
              </w:rPr>
            </w:pPr>
          </w:p>
        </w:tc>
        <w:tc>
          <w:tcPr>
            <w:tcW w:w="1917" w:type="dxa"/>
            <w:vMerge/>
          </w:tcPr>
          <w:p w14:paraId="6A5CDCB9" w14:textId="77777777" w:rsidR="00A65577" w:rsidRPr="00060180" w:rsidRDefault="00A65577" w:rsidP="00A65577">
            <w:pPr>
              <w:spacing w:line="216" w:lineRule="auto"/>
              <w:rPr>
                <w:sz w:val="28"/>
                <w:szCs w:val="28"/>
              </w:rPr>
            </w:pPr>
          </w:p>
        </w:tc>
        <w:tc>
          <w:tcPr>
            <w:tcW w:w="2670"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E649BA">
        <w:trPr>
          <w:trHeight w:val="145"/>
        </w:trPr>
        <w:tc>
          <w:tcPr>
            <w:tcW w:w="806" w:type="dxa"/>
            <w:vMerge/>
          </w:tcPr>
          <w:p w14:paraId="4D3D5EB8" w14:textId="77777777" w:rsidR="00A65577" w:rsidRPr="00060180" w:rsidRDefault="00A65577" w:rsidP="00A65577">
            <w:pPr>
              <w:spacing w:line="216" w:lineRule="auto"/>
              <w:jc w:val="center"/>
              <w:rPr>
                <w:sz w:val="28"/>
                <w:szCs w:val="28"/>
              </w:rPr>
            </w:pPr>
          </w:p>
        </w:tc>
        <w:tc>
          <w:tcPr>
            <w:tcW w:w="1917" w:type="dxa"/>
            <w:vMerge/>
          </w:tcPr>
          <w:p w14:paraId="46679442" w14:textId="77777777" w:rsidR="00A65577" w:rsidRPr="00060180" w:rsidRDefault="00A65577" w:rsidP="00A65577">
            <w:pPr>
              <w:spacing w:line="216" w:lineRule="auto"/>
              <w:rPr>
                <w:sz w:val="28"/>
                <w:szCs w:val="28"/>
              </w:rPr>
            </w:pPr>
          </w:p>
        </w:tc>
        <w:tc>
          <w:tcPr>
            <w:tcW w:w="2670"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E649BA">
        <w:trPr>
          <w:trHeight w:val="145"/>
        </w:trPr>
        <w:tc>
          <w:tcPr>
            <w:tcW w:w="806" w:type="dxa"/>
            <w:vMerge/>
          </w:tcPr>
          <w:p w14:paraId="3B99BC44" w14:textId="77777777" w:rsidR="00A65577" w:rsidRPr="00060180" w:rsidRDefault="00A65577" w:rsidP="00A65577">
            <w:pPr>
              <w:spacing w:line="216" w:lineRule="auto"/>
              <w:jc w:val="center"/>
              <w:rPr>
                <w:sz w:val="28"/>
                <w:szCs w:val="28"/>
              </w:rPr>
            </w:pPr>
          </w:p>
        </w:tc>
        <w:tc>
          <w:tcPr>
            <w:tcW w:w="1917" w:type="dxa"/>
            <w:vMerge/>
          </w:tcPr>
          <w:p w14:paraId="13D8612F" w14:textId="77777777" w:rsidR="00A65577" w:rsidRPr="00060180" w:rsidRDefault="00A65577" w:rsidP="00A65577">
            <w:pPr>
              <w:spacing w:line="216" w:lineRule="auto"/>
              <w:rPr>
                <w:sz w:val="28"/>
                <w:szCs w:val="28"/>
              </w:rPr>
            </w:pPr>
          </w:p>
        </w:tc>
        <w:tc>
          <w:tcPr>
            <w:tcW w:w="2670"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E649BA">
        <w:trPr>
          <w:trHeight w:val="145"/>
        </w:trPr>
        <w:tc>
          <w:tcPr>
            <w:tcW w:w="806" w:type="dxa"/>
            <w:vMerge w:val="restart"/>
          </w:tcPr>
          <w:p w14:paraId="6D394B12" w14:textId="77777777" w:rsidR="00A65577" w:rsidRPr="00060180" w:rsidRDefault="00A65577" w:rsidP="00A65577">
            <w:pPr>
              <w:spacing w:line="216" w:lineRule="auto"/>
              <w:jc w:val="center"/>
              <w:rPr>
                <w:sz w:val="28"/>
                <w:szCs w:val="28"/>
              </w:rPr>
            </w:pPr>
            <w:r w:rsidRPr="00060180">
              <w:rPr>
                <w:sz w:val="28"/>
                <w:szCs w:val="28"/>
              </w:rPr>
              <w:t>1.1.7</w:t>
            </w:r>
          </w:p>
        </w:tc>
        <w:tc>
          <w:tcPr>
            <w:tcW w:w="1917"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670"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09D8ADF0" w14:textId="77777777" w:rsidR="00A65577" w:rsidRPr="00060180" w:rsidRDefault="00A65577" w:rsidP="00A65577">
            <w:pPr>
              <w:spacing w:line="216" w:lineRule="auto"/>
              <w:rPr>
                <w:sz w:val="28"/>
                <w:szCs w:val="28"/>
              </w:rPr>
            </w:pPr>
            <w:r>
              <w:rPr>
                <w:sz w:val="28"/>
                <w:szCs w:val="28"/>
              </w:rPr>
              <w:t>350,0</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77777777" w:rsidR="00A65577" w:rsidRPr="00060180" w:rsidRDefault="00A65577" w:rsidP="00A65577">
            <w:pPr>
              <w:spacing w:line="216" w:lineRule="auto"/>
              <w:rPr>
                <w:sz w:val="28"/>
                <w:szCs w:val="28"/>
              </w:rPr>
            </w:pPr>
            <w:r>
              <w:rPr>
                <w:sz w:val="28"/>
                <w:szCs w:val="28"/>
              </w:rPr>
              <w:t>350,0</w:t>
            </w:r>
          </w:p>
        </w:tc>
        <w:tc>
          <w:tcPr>
            <w:tcW w:w="1134" w:type="dxa"/>
          </w:tcPr>
          <w:p w14:paraId="4A2D0964"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3CCE2D4D" w14:textId="77777777" w:rsidR="00A65577" w:rsidRPr="00060180" w:rsidRDefault="00A65577" w:rsidP="00A65577">
            <w:pPr>
              <w:spacing w:line="216" w:lineRule="auto"/>
              <w:rPr>
                <w:sz w:val="28"/>
                <w:szCs w:val="28"/>
              </w:rPr>
            </w:pPr>
            <w:r w:rsidRPr="00060180">
              <w:rPr>
                <w:sz w:val="28"/>
                <w:szCs w:val="28"/>
              </w:rPr>
              <w:t>Количество изготовленных проектов</w:t>
            </w:r>
          </w:p>
          <w:p w14:paraId="4CACB2FF" w14:textId="77777777" w:rsidR="00A65577" w:rsidRPr="00060180" w:rsidRDefault="00A65577" w:rsidP="00A65577">
            <w:pPr>
              <w:spacing w:line="216" w:lineRule="auto"/>
              <w:rPr>
                <w:sz w:val="28"/>
                <w:szCs w:val="28"/>
              </w:rPr>
            </w:pPr>
            <w:r w:rsidRPr="00060180">
              <w:rPr>
                <w:sz w:val="28"/>
                <w:szCs w:val="28"/>
              </w:rPr>
              <w:t>2021 г.-  ед.</w:t>
            </w:r>
          </w:p>
          <w:p w14:paraId="185BBA2E" w14:textId="77777777" w:rsidR="00A65577" w:rsidRPr="00060180" w:rsidRDefault="00A65577" w:rsidP="00A65577">
            <w:pPr>
              <w:spacing w:line="216" w:lineRule="auto"/>
              <w:rPr>
                <w:sz w:val="28"/>
                <w:szCs w:val="28"/>
              </w:rPr>
            </w:pPr>
            <w:r w:rsidRPr="00060180">
              <w:rPr>
                <w:sz w:val="28"/>
                <w:szCs w:val="28"/>
              </w:rPr>
              <w:t>2022 г. – ед.</w:t>
            </w:r>
          </w:p>
          <w:p w14:paraId="12022C83" w14:textId="77777777" w:rsidR="00A65577" w:rsidRPr="00060180" w:rsidRDefault="00A65577" w:rsidP="00A65577">
            <w:pPr>
              <w:spacing w:line="216" w:lineRule="auto"/>
              <w:rPr>
                <w:sz w:val="28"/>
                <w:szCs w:val="28"/>
              </w:rPr>
            </w:pPr>
            <w:r w:rsidRPr="00060180">
              <w:rPr>
                <w:sz w:val="28"/>
                <w:szCs w:val="28"/>
              </w:rPr>
              <w:t>2023 г. – 1 ед.</w:t>
            </w:r>
          </w:p>
          <w:p w14:paraId="78726119" w14:textId="77777777" w:rsidR="00A65577" w:rsidRPr="00060180" w:rsidRDefault="00A65577" w:rsidP="00A65577">
            <w:pPr>
              <w:spacing w:line="216" w:lineRule="auto"/>
              <w:rPr>
                <w:sz w:val="28"/>
                <w:szCs w:val="28"/>
              </w:rPr>
            </w:pPr>
            <w:r w:rsidRPr="00060180">
              <w:rPr>
                <w:sz w:val="28"/>
                <w:szCs w:val="28"/>
              </w:rPr>
              <w:t>2024 г. – ед.</w:t>
            </w:r>
          </w:p>
          <w:p w14:paraId="5703EF2C"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4CFB44D3"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34B13796" w14:textId="77777777" w:rsidTr="00E649BA">
        <w:trPr>
          <w:trHeight w:val="145"/>
        </w:trPr>
        <w:tc>
          <w:tcPr>
            <w:tcW w:w="806" w:type="dxa"/>
            <w:vMerge/>
          </w:tcPr>
          <w:p w14:paraId="415A5D8B" w14:textId="77777777" w:rsidR="00A65577" w:rsidRPr="00060180" w:rsidRDefault="00A65577" w:rsidP="00A65577">
            <w:pPr>
              <w:spacing w:line="216" w:lineRule="auto"/>
              <w:jc w:val="center"/>
              <w:rPr>
                <w:sz w:val="28"/>
                <w:szCs w:val="28"/>
              </w:rPr>
            </w:pPr>
          </w:p>
        </w:tc>
        <w:tc>
          <w:tcPr>
            <w:tcW w:w="1917" w:type="dxa"/>
            <w:vMerge/>
          </w:tcPr>
          <w:p w14:paraId="42C36BB9" w14:textId="77777777" w:rsidR="00A65577" w:rsidRPr="00060180" w:rsidRDefault="00A65577" w:rsidP="00A65577">
            <w:pPr>
              <w:spacing w:line="216" w:lineRule="auto"/>
              <w:rPr>
                <w:sz w:val="28"/>
                <w:szCs w:val="28"/>
              </w:rPr>
            </w:pPr>
          </w:p>
        </w:tc>
        <w:tc>
          <w:tcPr>
            <w:tcW w:w="2670"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E649BA">
        <w:trPr>
          <w:trHeight w:val="145"/>
        </w:trPr>
        <w:tc>
          <w:tcPr>
            <w:tcW w:w="806" w:type="dxa"/>
            <w:vMerge/>
          </w:tcPr>
          <w:p w14:paraId="0DAE47C4" w14:textId="77777777" w:rsidR="00A65577" w:rsidRPr="00060180" w:rsidRDefault="00A65577" w:rsidP="00A65577">
            <w:pPr>
              <w:spacing w:line="216" w:lineRule="auto"/>
              <w:jc w:val="center"/>
              <w:rPr>
                <w:sz w:val="28"/>
                <w:szCs w:val="28"/>
              </w:rPr>
            </w:pPr>
          </w:p>
        </w:tc>
        <w:tc>
          <w:tcPr>
            <w:tcW w:w="1917" w:type="dxa"/>
            <w:vMerge/>
          </w:tcPr>
          <w:p w14:paraId="7203EE9C" w14:textId="77777777" w:rsidR="00A65577" w:rsidRPr="00060180" w:rsidRDefault="00A65577" w:rsidP="00A65577">
            <w:pPr>
              <w:spacing w:line="216" w:lineRule="auto"/>
              <w:rPr>
                <w:sz w:val="28"/>
                <w:szCs w:val="28"/>
              </w:rPr>
            </w:pPr>
          </w:p>
        </w:tc>
        <w:tc>
          <w:tcPr>
            <w:tcW w:w="2670"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E649BA">
        <w:trPr>
          <w:trHeight w:val="145"/>
        </w:trPr>
        <w:tc>
          <w:tcPr>
            <w:tcW w:w="806" w:type="dxa"/>
            <w:vMerge/>
          </w:tcPr>
          <w:p w14:paraId="7ED1D19B" w14:textId="77777777" w:rsidR="00A65577" w:rsidRPr="00060180" w:rsidRDefault="00A65577" w:rsidP="00A65577">
            <w:pPr>
              <w:spacing w:line="216" w:lineRule="auto"/>
              <w:jc w:val="center"/>
              <w:rPr>
                <w:sz w:val="28"/>
                <w:szCs w:val="28"/>
              </w:rPr>
            </w:pPr>
          </w:p>
        </w:tc>
        <w:tc>
          <w:tcPr>
            <w:tcW w:w="1917" w:type="dxa"/>
            <w:vMerge/>
          </w:tcPr>
          <w:p w14:paraId="52631321" w14:textId="77777777" w:rsidR="00A65577" w:rsidRPr="00060180" w:rsidRDefault="00A65577" w:rsidP="00A65577">
            <w:pPr>
              <w:spacing w:line="216" w:lineRule="auto"/>
              <w:rPr>
                <w:sz w:val="28"/>
                <w:szCs w:val="28"/>
              </w:rPr>
            </w:pPr>
          </w:p>
        </w:tc>
        <w:tc>
          <w:tcPr>
            <w:tcW w:w="2670"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18C9A758" w14:textId="77777777" w:rsidR="00A65577" w:rsidRPr="00060180" w:rsidRDefault="00A65577" w:rsidP="00A65577">
            <w:pPr>
              <w:spacing w:line="216" w:lineRule="auto"/>
              <w:rPr>
                <w:sz w:val="28"/>
                <w:szCs w:val="28"/>
              </w:rPr>
            </w:pPr>
            <w:r>
              <w:rPr>
                <w:sz w:val="28"/>
                <w:szCs w:val="28"/>
              </w:rPr>
              <w:t>350,0</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77777777" w:rsidR="00A65577" w:rsidRPr="00060180" w:rsidRDefault="00A65577" w:rsidP="00A65577">
            <w:pPr>
              <w:spacing w:line="216" w:lineRule="auto"/>
              <w:rPr>
                <w:sz w:val="28"/>
                <w:szCs w:val="28"/>
              </w:rPr>
            </w:pPr>
            <w:r>
              <w:rPr>
                <w:sz w:val="28"/>
                <w:szCs w:val="28"/>
              </w:rPr>
              <w:t>350,0</w:t>
            </w:r>
          </w:p>
        </w:tc>
        <w:tc>
          <w:tcPr>
            <w:tcW w:w="1134" w:type="dxa"/>
          </w:tcPr>
          <w:p w14:paraId="2C30DD39" w14:textId="77777777" w:rsidR="00A65577" w:rsidRPr="00060180" w:rsidRDefault="00A65577" w:rsidP="00A65577">
            <w:pPr>
              <w:ind w:right="-284"/>
              <w:rPr>
                <w:sz w:val="28"/>
                <w:szCs w:val="28"/>
              </w:rPr>
            </w:pPr>
            <w:r w:rsidRPr="00060180">
              <w:rPr>
                <w:sz w:val="28"/>
                <w:szCs w:val="28"/>
              </w:rPr>
              <w:t>0,0</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E649BA">
        <w:trPr>
          <w:trHeight w:val="145"/>
        </w:trPr>
        <w:tc>
          <w:tcPr>
            <w:tcW w:w="806" w:type="dxa"/>
            <w:vMerge/>
          </w:tcPr>
          <w:p w14:paraId="382504FF" w14:textId="77777777" w:rsidR="00A65577" w:rsidRPr="00060180" w:rsidRDefault="00A65577" w:rsidP="00A65577">
            <w:pPr>
              <w:spacing w:line="216" w:lineRule="auto"/>
              <w:jc w:val="center"/>
              <w:rPr>
                <w:sz w:val="28"/>
                <w:szCs w:val="28"/>
              </w:rPr>
            </w:pPr>
          </w:p>
        </w:tc>
        <w:tc>
          <w:tcPr>
            <w:tcW w:w="1917" w:type="dxa"/>
            <w:vMerge/>
          </w:tcPr>
          <w:p w14:paraId="7F3D6A2C" w14:textId="77777777" w:rsidR="00A65577" w:rsidRPr="00060180" w:rsidRDefault="00A65577" w:rsidP="00A65577">
            <w:pPr>
              <w:spacing w:line="216" w:lineRule="auto"/>
              <w:rPr>
                <w:sz w:val="28"/>
                <w:szCs w:val="28"/>
              </w:rPr>
            </w:pPr>
          </w:p>
        </w:tc>
        <w:tc>
          <w:tcPr>
            <w:tcW w:w="2670"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A65577" w:rsidRPr="00060180" w14:paraId="4DEF4416" w14:textId="77777777" w:rsidTr="00E649BA">
        <w:trPr>
          <w:trHeight w:val="145"/>
        </w:trPr>
        <w:tc>
          <w:tcPr>
            <w:tcW w:w="806" w:type="dxa"/>
            <w:vMerge w:val="restart"/>
          </w:tcPr>
          <w:p w14:paraId="19BBAEAE" w14:textId="77777777" w:rsidR="00A65577" w:rsidRPr="00060180" w:rsidRDefault="00A65577" w:rsidP="00A65577">
            <w:pPr>
              <w:spacing w:line="216" w:lineRule="auto"/>
              <w:jc w:val="center"/>
              <w:rPr>
                <w:sz w:val="28"/>
                <w:szCs w:val="28"/>
              </w:rPr>
            </w:pPr>
            <w:r w:rsidRPr="00060180">
              <w:rPr>
                <w:sz w:val="28"/>
                <w:szCs w:val="28"/>
              </w:rPr>
              <w:t>1.1.8</w:t>
            </w:r>
          </w:p>
        </w:tc>
        <w:tc>
          <w:tcPr>
            <w:tcW w:w="1917" w:type="dxa"/>
            <w:vMerge w:val="restart"/>
          </w:tcPr>
          <w:p w14:paraId="50290753" w14:textId="77777777" w:rsidR="00A65577" w:rsidRPr="00060180" w:rsidRDefault="00A65577" w:rsidP="00A65577">
            <w:pPr>
              <w:spacing w:line="216" w:lineRule="auto"/>
              <w:rPr>
                <w:sz w:val="28"/>
                <w:szCs w:val="28"/>
              </w:rPr>
            </w:pPr>
            <w:r w:rsidRPr="00060180">
              <w:rPr>
                <w:sz w:val="28"/>
                <w:szCs w:val="28"/>
              </w:rPr>
              <w:t xml:space="preserve">Установка </w:t>
            </w:r>
            <w:r>
              <w:rPr>
                <w:sz w:val="28"/>
                <w:szCs w:val="28"/>
              </w:rPr>
              <w:t>остановочных павильонов</w:t>
            </w:r>
          </w:p>
        </w:tc>
        <w:tc>
          <w:tcPr>
            <w:tcW w:w="2670" w:type="dxa"/>
          </w:tcPr>
          <w:p w14:paraId="510AEB3F" w14:textId="77777777" w:rsidR="00A65577" w:rsidRPr="00060180" w:rsidRDefault="00A65577" w:rsidP="00A65577">
            <w:pPr>
              <w:spacing w:line="216" w:lineRule="auto"/>
              <w:rPr>
                <w:sz w:val="28"/>
                <w:szCs w:val="28"/>
              </w:rPr>
            </w:pPr>
            <w:r w:rsidRPr="00060180">
              <w:rPr>
                <w:sz w:val="28"/>
                <w:szCs w:val="28"/>
              </w:rPr>
              <w:t>всего</w:t>
            </w:r>
          </w:p>
        </w:tc>
        <w:tc>
          <w:tcPr>
            <w:tcW w:w="1134" w:type="dxa"/>
          </w:tcPr>
          <w:p w14:paraId="2AEF9F89" w14:textId="77777777" w:rsidR="00A65577" w:rsidRPr="00060180" w:rsidRDefault="00A65577" w:rsidP="00A65577">
            <w:pPr>
              <w:ind w:right="-284"/>
              <w:rPr>
                <w:sz w:val="28"/>
                <w:szCs w:val="28"/>
              </w:rPr>
            </w:pPr>
            <w:r>
              <w:rPr>
                <w:sz w:val="28"/>
                <w:szCs w:val="28"/>
              </w:rPr>
              <w:t>200</w:t>
            </w:r>
            <w:r w:rsidRPr="00060180">
              <w:rPr>
                <w:sz w:val="28"/>
                <w:szCs w:val="28"/>
              </w:rPr>
              <w:t>0,0</w:t>
            </w:r>
          </w:p>
        </w:tc>
        <w:tc>
          <w:tcPr>
            <w:tcW w:w="992" w:type="dxa"/>
          </w:tcPr>
          <w:p w14:paraId="45C827D5" w14:textId="77777777" w:rsidR="00A65577" w:rsidRPr="00060180" w:rsidRDefault="00A65577" w:rsidP="00A65577">
            <w:pPr>
              <w:ind w:right="-284"/>
              <w:rPr>
                <w:sz w:val="28"/>
                <w:szCs w:val="28"/>
              </w:rPr>
            </w:pPr>
            <w:r w:rsidRPr="00060180">
              <w:rPr>
                <w:sz w:val="28"/>
                <w:szCs w:val="28"/>
              </w:rPr>
              <w:t>0,0</w:t>
            </w:r>
          </w:p>
        </w:tc>
        <w:tc>
          <w:tcPr>
            <w:tcW w:w="992" w:type="dxa"/>
          </w:tcPr>
          <w:p w14:paraId="2AACE0C9" w14:textId="77777777" w:rsidR="00A65577" w:rsidRPr="00060180" w:rsidRDefault="00A65577" w:rsidP="00A65577">
            <w:pPr>
              <w:ind w:right="-284"/>
              <w:rPr>
                <w:sz w:val="28"/>
                <w:szCs w:val="28"/>
              </w:rPr>
            </w:pPr>
            <w:r w:rsidRPr="00060180">
              <w:rPr>
                <w:sz w:val="28"/>
                <w:szCs w:val="28"/>
              </w:rPr>
              <w:t>0,0</w:t>
            </w:r>
          </w:p>
        </w:tc>
        <w:tc>
          <w:tcPr>
            <w:tcW w:w="993" w:type="dxa"/>
          </w:tcPr>
          <w:p w14:paraId="453840A8"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1A154B5E" w14:textId="77777777" w:rsidR="00A65577" w:rsidRPr="00060180" w:rsidRDefault="00A65577" w:rsidP="00A65577">
            <w:pPr>
              <w:ind w:right="-284"/>
              <w:rPr>
                <w:sz w:val="28"/>
                <w:szCs w:val="28"/>
              </w:rPr>
            </w:pPr>
            <w:r>
              <w:rPr>
                <w:sz w:val="28"/>
                <w:szCs w:val="28"/>
              </w:rPr>
              <w:t>200</w:t>
            </w:r>
            <w:r w:rsidRPr="00060180">
              <w:rPr>
                <w:sz w:val="28"/>
                <w:szCs w:val="28"/>
              </w:rPr>
              <w:t>0,0</w:t>
            </w:r>
          </w:p>
        </w:tc>
        <w:tc>
          <w:tcPr>
            <w:tcW w:w="1134" w:type="dxa"/>
          </w:tcPr>
          <w:p w14:paraId="3DF922ED"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19BDA668" w14:textId="77777777" w:rsidR="00A65577" w:rsidRPr="00060180" w:rsidRDefault="00A65577" w:rsidP="00A65577">
            <w:pPr>
              <w:spacing w:line="216" w:lineRule="auto"/>
              <w:rPr>
                <w:sz w:val="28"/>
                <w:szCs w:val="28"/>
              </w:rPr>
            </w:pPr>
            <w:r w:rsidRPr="00060180">
              <w:rPr>
                <w:sz w:val="28"/>
                <w:szCs w:val="28"/>
              </w:rPr>
              <w:t>Количество установленных объектов</w:t>
            </w:r>
          </w:p>
          <w:p w14:paraId="1BA5A220" w14:textId="77777777" w:rsidR="00A65577" w:rsidRPr="00060180" w:rsidRDefault="00A65577" w:rsidP="00A65577">
            <w:pPr>
              <w:spacing w:line="216" w:lineRule="auto"/>
              <w:rPr>
                <w:sz w:val="28"/>
                <w:szCs w:val="28"/>
              </w:rPr>
            </w:pPr>
            <w:r w:rsidRPr="00060180">
              <w:rPr>
                <w:sz w:val="28"/>
                <w:szCs w:val="28"/>
              </w:rPr>
              <w:t>2021 г.-  ед.</w:t>
            </w:r>
          </w:p>
          <w:p w14:paraId="3C495DE6" w14:textId="77777777" w:rsidR="00A65577" w:rsidRPr="00060180" w:rsidRDefault="00A65577" w:rsidP="00A65577">
            <w:pPr>
              <w:spacing w:line="216" w:lineRule="auto"/>
              <w:rPr>
                <w:sz w:val="28"/>
                <w:szCs w:val="28"/>
              </w:rPr>
            </w:pPr>
            <w:r w:rsidRPr="00060180">
              <w:rPr>
                <w:sz w:val="28"/>
                <w:szCs w:val="28"/>
              </w:rPr>
              <w:lastRenderedPageBreak/>
              <w:t>2022 г. – ед.</w:t>
            </w:r>
          </w:p>
          <w:p w14:paraId="65A403D7" w14:textId="77777777" w:rsidR="00A65577" w:rsidRPr="00060180" w:rsidRDefault="00A65577" w:rsidP="00A65577">
            <w:pPr>
              <w:spacing w:line="216" w:lineRule="auto"/>
              <w:rPr>
                <w:sz w:val="28"/>
                <w:szCs w:val="28"/>
              </w:rPr>
            </w:pPr>
            <w:r w:rsidRPr="00060180">
              <w:rPr>
                <w:sz w:val="28"/>
                <w:szCs w:val="28"/>
              </w:rPr>
              <w:t>2023 г. – ед.</w:t>
            </w:r>
          </w:p>
          <w:p w14:paraId="60342D4A" w14:textId="77777777" w:rsidR="00A65577" w:rsidRPr="00060180" w:rsidRDefault="00A65577" w:rsidP="00A65577">
            <w:pPr>
              <w:spacing w:line="216" w:lineRule="auto"/>
              <w:rPr>
                <w:sz w:val="28"/>
                <w:szCs w:val="28"/>
              </w:rPr>
            </w:pPr>
            <w:r w:rsidRPr="00060180">
              <w:rPr>
                <w:sz w:val="28"/>
                <w:szCs w:val="28"/>
              </w:rPr>
              <w:t>2024 г. – ед.</w:t>
            </w:r>
          </w:p>
          <w:p w14:paraId="4CBA5616" w14:textId="77777777" w:rsidR="00A65577" w:rsidRPr="00060180" w:rsidRDefault="00A65577" w:rsidP="00A65577">
            <w:pPr>
              <w:spacing w:line="216" w:lineRule="auto"/>
              <w:rPr>
                <w:sz w:val="28"/>
                <w:szCs w:val="28"/>
              </w:rPr>
            </w:pPr>
            <w:r w:rsidRPr="00060180">
              <w:rPr>
                <w:sz w:val="28"/>
                <w:szCs w:val="28"/>
              </w:rPr>
              <w:t>2025 г. – ед.</w:t>
            </w:r>
          </w:p>
        </w:tc>
        <w:tc>
          <w:tcPr>
            <w:tcW w:w="1844" w:type="dxa"/>
            <w:vMerge w:val="restart"/>
            <w:vAlign w:val="center"/>
          </w:tcPr>
          <w:p w14:paraId="23855A8B" w14:textId="77777777" w:rsidR="00A65577" w:rsidRPr="00060180" w:rsidRDefault="00A65577" w:rsidP="00A65577">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A65577" w:rsidRPr="00060180" w14:paraId="1837A6EF" w14:textId="77777777" w:rsidTr="00E649BA">
        <w:trPr>
          <w:trHeight w:val="145"/>
        </w:trPr>
        <w:tc>
          <w:tcPr>
            <w:tcW w:w="806" w:type="dxa"/>
            <w:vMerge/>
          </w:tcPr>
          <w:p w14:paraId="6F13E5AB" w14:textId="77777777" w:rsidR="00A65577" w:rsidRPr="00060180" w:rsidRDefault="00A65577" w:rsidP="00A65577">
            <w:pPr>
              <w:spacing w:line="216" w:lineRule="auto"/>
              <w:jc w:val="center"/>
              <w:rPr>
                <w:sz w:val="28"/>
                <w:szCs w:val="28"/>
              </w:rPr>
            </w:pPr>
          </w:p>
        </w:tc>
        <w:tc>
          <w:tcPr>
            <w:tcW w:w="1917" w:type="dxa"/>
            <w:vMerge/>
          </w:tcPr>
          <w:p w14:paraId="695EBD9D" w14:textId="77777777" w:rsidR="00A65577" w:rsidRPr="00060180" w:rsidRDefault="00A65577" w:rsidP="00A65577">
            <w:pPr>
              <w:spacing w:line="216" w:lineRule="auto"/>
              <w:rPr>
                <w:sz w:val="28"/>
                <w:szCs w:val="28"/>
              </w:rPr>
            </w:pPr>
          </w:p>
        </w:tc>
        <w:tc>
          <w:tcPr>
            <w:tcW w:w="2670" w:type="dxa"/>
          </w:tcPr>
          <w:p w14:paraId="729D30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tcPr>
          <w:p w14:paraId="136764CD" w14:textId="77777777" w:rsidR="00A65577" w:rsidRPr="00060180" w:rsidRDefault="00A65577" w:rsidP="00A65577">
            <w:pPr>
              <w:ind w:right="-284"/>
              <w:rPr>
                <w:sz w:val="28"/>
                <w:szCs w:val="28"/>
              </w:rPr>
            </w:pPr>
            <w:r w:rsidRPr="00060180">
              <w:rPr>
                <w:sz w:val="28"/>
                <w:szCs w:val="28"/>
              </w:rPr>
              <w:t>0,0</w:t>
            </w:r>
          </w:p>
        </w:tc>
        <w:tc>
          <w:tcPr>
            <w:tcW w:w="992" w:type="dxa"/>
          </w:tcPr>
          <w:p w14:paraId="0092C50C" w14:textId="77777777" w:rsidR="00A65577" w:rsidRPr="00060180" w:rsidRDefault="00A65577" w:rsidP="00A65577">
            <w:pPr>
              <w:ind w:right="-284"/>
              <w:rPr>
                <w:sz w:val="28"/>
                <w:szCs w:val="28"/>
              </w:rPr>
            </w:pPr>
            <w:r w:rsidRPr="00060180">
              <w:rPr>
                <w:sz w:val="28"/>
                <w:szCs w:val="28"/>
              </w:rPr>
              <w:t>0,0</w:t>
            </w:r>
          </w:p>
        </w:tc>
        <w:tc>
          <w:tcPr>
            <w:tcW w:w="992" w:type="dxa"/>
          </w:tcPr>
          <w:p w14:paraId="199E1628" w14:textId="77777777" w:rsidR="00A65577" w:rsidRPr="00060180" w:rsidRDefault="00A65577" w:rsidP="00A65577">
            <w:pPr>
              <w:ind w:right="-284"/>
              <w:rPr>
                <w:sz w:val="28"/>
                <w:szCs w:val="28"/>
              </w:rPr>
            </w:pPr>
            <w:r w:rsidRPr="00060180">
              <w:rPr>
                <w:sz w:val="28"/>
                <w:szCs w:val="28"/>
              </w:rPr>
              <w:t>0,0</w:t>
            </w:r>
          </w:p>
        </w:tc>
        <w:tc>
          <w:tcPr>
            <w:tcW w:w="993" w:type="dxa"/>
          </w:tcPr>
          <w:p w14:paraId="60C4CA3B" w14:textId="77777777" w:rsidR="00A65577" w:rsidRPr="00060180" w:rsidRDefault="00A65577" w:rsidP="00A65577">
            <w:pPr>
              <w:ind w:right="-284"/>
              <w:rPr>
                <w:sz w:val="28"/>
                <w:szCs w:val="28"/>
              </w:rPr>
            </w:pPr>
            <w:r w:rsidRPr="00060180">
              <w:rPr>
                <w:sz w:val="28"/>
                <w:szCs w:val="28"/>
              </w:rPr>
              <w:t>0,0</w:t>
            </w:r>
          </w:p>
        </w:tc>
        <w:tc>
          <w:tcPr>
            <w:tcW w:w="992" w:type="dxa"/>
          </w:tcPr>
          <w:p w14:paraId="788F2CA2" w14:textId="77777777" w:rsidR="00A65577" w:rsidRPr="00060180" w:rsidRDefault="00A65577" w:rsidP="00A65577">
            <w:pPr>
              <w:ind w:right="-284"/>
              <w:rPr>
                <w:sz w:val="28"/>
                <w:szCs w:val="28"/>
              </w:rPr>
            </w:pPr>
            <w:r w:rsidRPr="00060180">
              <w:rPr>
                <w:sz w:val="28"/>
                <w:szCs w:val="28"/>
              </w:rPr>
              <w:t>0,0</w:t>
            </w:r>
          </w:p>
        </w:tc>
        <w:tc>
          <w:tcPr>
            <w:tcW w:w="1134" w:type="dxa"/>
          </w:tcPr>
          <w:p w14:paraId="27B03A4A" w14:textId="77777777" w:rsidR="00A65577" w:rsidRPr="00060180" w:rsidRDefault="00A65577" w:rsidP="00A65577">
            <w:pPr>
              <w:ind w:right="-284"/>
              <w:rPr>
                <w:sz w:val="28"/>
                <w:szCs w:val="28"/>
              </w:rPr>
            </w:pPr>
            <w:r w:rsidRPr="00060180">
              <w:rPr>
                <w:sz w:val="28"/>
                <w:szCs w:val="28"/>
              </w:rPr>
              <w:t>0,0</w:t>
            </w:r>
          </w:p>
        </w:tc>
        <w:tc>
          <w:tcPr>
            <w:tcW w:w="1842" w:type="dxa"/>
            <w:vMerge/>
          </w:tcPr>
          <w:p w14:paraId="2EB8F10A" w14:textId="77777777" w:rsidR="00A65577" w:rsidRPr="00060180" w:rsidRDefault="00A65577" w:rsidP="00A65577">
            <w:pPr>
              <w:spacing w:line="216" w:lineRule="auto"/>
              <w:rPr>
                <w:sz w:val="28"/>
                <w:szCs w:val="28"/>
              </w:rPr>
            </w:pPr>
          </w:p>
        </w:tc>
        <w:tc>
          <w:tcPr>
            <w:tcW w:w="1844" w:type="dxa"/>
            <w:vMerge/>
            <w:vAlign w:val="center"/>
          </w:tcPr>
          <w:p w14:paraId="0803E367" w14:textId="77777777" w:rsidR="00A65577" w:rsidRPr="00060180" w:rsidRDefault="00A65577" w:rsidP="00A65577">
            <w:pPr>
              <w:spacing w:line="216" w:lineRule="auto"/>
              <w:jc w:val="center"/>
              <w:rPr>
                <w:sz w:val="28"/>
                <w:szCs w:val="28"/>
              </w:rPr>
            </w:pPr>
          </w:p>
        </w:tc>
      </w:tr>
      <w:tr w:rsidR="00A65577" w:rsidRPr="00060180" w14:paraId="08283841" w14:textId="77777777" w:rsidTr="00E649BA">
        <w:trPr>
          <w:trHeight w:val="145"/>
        </w:trPr>
        <w:tc>
          <w:tcPr>
            <w:tcW w:w="806" w:type="dxa"/>
            <w:vMerge/>
          </w:tcPr>
          <w:p w14:paraId="2A0BE15D" w14:textId="77777777" w:rsidR="00A65577" w:rsidRPr="00060180" w:rsidRDefault="00A65577" w:rsidP="00A65577">
            <w:pPr>
              <w:spacing w:line="216" w:lineRule="auto"/>
              <w:jc w:val="center"/>
              <w:rPr>
                <w:sz w:val="28"/>
                <w:szCs w:val="28"/>
              </w:rPr>
            </w:pPr>
          </w:p>
        </w:tc>
        <w:tc>
          <w:tcPr>
            <w:tcW w:w="1917" w:type="dxa"/>
            <w:vMerge/>
          </w:tcPr>
          <w:p w14:paraId="24D16BA7" w14:textId="77777777" w:rsidR="00A65577" w:rsidRPr="00060180" w:rsidRDefault="00A65577" w:rsidP="00A65577">
            <w:pPr>
              <w:spacing w:line="216" w:lineRule="auto"/>
              <w:rPr>
                <w:sz w:val="28"/>
                <w:szCs w:val="28"/>
              </w:rPr>
            </w:pPr>
          </w:p>
        </w:tc>
        <w:tc>
          <w:tcPr>
            <w:tcW w:w="2670" w:type="dxa"/>
          </w:tcPr>
          <w:p w14:paraId="111BA85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tcPr>
          <w:p w14:paraId="6D1677DC" w14:textId="77777777" w:rsidR="00A65577" w:rsidRPr="00060180" w:rsidRDefault="00A65577" w:rsidP="00A65577">
            <w:pPr>
              <w:ind w:right="-284"/>
              <w:rPr>
                <w:sz w:val="28"/>
                <w:szCs w:val="28"/>
              </w:rPr>
            </w:pPr>
            <w:r w:rsidRPr="00060180">
              <w:rPr>
                <w:sz w:val="28"/>
                <w:szCs w:val="28"/>
              </w:rPr>
              <w:t>0,0</w:t>
            </w:r>
          </w:p>
        </w:tc>
        <w:tc>
          <w:tcPr>
            <w:tcW w:w="992" w:type="dxa"/>
          </w:tcPr>
          <w:p w14:paraId="120113BB" w14:textId="77777777" w:rsidR="00A65577" w:rsidRPr="00060180" w:rsidRDefault="00A65577" w:rsidP="00A65577">
            <w:pPr>
              <w:ind w:right="-284"/>
              <w:rPr>
                <w:sz w:val="28"/>
                <w:szCs w:val="28"/>
              </w:rPr>
            </w:pPr>
            <w:r w:rsidRPr="00060180">
              <w:rPr>
                <w:sz w:val="28"/>
                <w:szCs w:val="28"/>
              </w:rPr>
              <w:t>0,0</w:t>
            </w:r>
          </w:p>
        </w:tc>
        <w:tc>
          <w:tcPr>
            <w:tcW w:w="992" w:type="dxa"/>
          </w:tcPr>
          <w:p w14:paraId="4E5EBA7C" w14:textId="77777777" w:rsidR="00A65577" w:rsidRPr="00060180" w:rsidRDefault="00A65577" w:rsidP="00A65577">
            <w:pPr>
              <w:ind w:right="-284"/>
              <w:rPr>
                <w:sz w:val="28"/>
                <w:szCs w:val="28"/>
              </w:rPr>
            </w:pPr>
            <w:r w:rsidRPr="00060180">
              <w:rPr>
                <w:sz w:val="28"/>
                <w:szCs w:val="28"/>
              </w:rPr>
              <w:t>0,0</w:t>
            </w:r>
          </w:p>
        </w:tc>
        <w:tc>
          <w:tcPr>
            <w:tcW w:w="993" w:type="dxa"/>
          </w:tcPr>
          <w:p w14:paraId="232500D0" w14:textId="77777777" w:rsidR="00A65577" w:rsidRPr="00060180" w:rsidRDefault="00A65577" w:rsidP="00A65577">
            <w:pPr>
              <w:ind w:right="-284"/>
              <w:rPr>
                <w:sz w:val="28"/>
                <w:szCs w:val="28"/>
              </w:rPr>
            </w:pPr>
            <w:r w:rsidRPr="00060180">
              <w:rPr>
                <w:sz w:val="28"/>
                <w:szCs w:val="28"/>
              </w:rPr>
              <w:t>0,0</w:t>
            </w:r>
          </w:p>
        </w:tc>
        <w:tc>
          <w:tcPr>
            <w:tcW w:w="992" w:type="dxa"/>
          </w:tcPr>
          <w:p w14:paraId="5D9CF644" w14:textId="77777777" w:rsidR="00A65577" w:rsidRPr="00060180" w:rsidRDefault="00A65577" w:rsidP="00A65577">
            <w:pPr>
              <w:ind w:right="-284"/>
              <w:rPr>
                <w:sz w:val="28"/>
                <w:szCs w:val="28"/>
              </w:rPr>
            </w:pPr>
            <w:r w:rsidRPr="00060180">
              <w:rPr>
                <w:sz w:val="28"/>
                <w:szCs w:val="28"/>
              </w:rPr>
              <w:t>0,0</w:t>
            </w:r>
          </w:p>
        </w:tc>
        <w:tc>
          <w:tcPr>
            <w:tcW w:w="1134" w:type="dxa"/>
          </w:tcPr>
          <w:p w14:paraId="69A06C36" w14:textId="77777777" w:rsidR="00A65577" w:rsidRPr="00060180" w:rsidRDefault="00A65577" w:rsidP="00A65577">
            <w:pPr>
              <w:ind w:right="-284"/>
              <w:rPr>
                <w:sz w:val="28"/>
                <w:szCs w:val="28"/>
              </w:rPr>
            </w:pPr>
            <w:r w:rsidRPr="00060180">
              <w:rPr>
                <w:sz w:val="28"/>
                <w:szCs w:val="28"/>
              </w:rPr>
              <w:t>0,0</w:t>
            </w:r>
          </w:p>
        </w:tc>
        <w:tc>
          <w:tcPr>
            <w:tcW w:w="1842" w:type="dxa"/>
            <w:vMerge/>
          </w:tcPr>
          <w:p w14:paraId="4A6447D5" w14:textId="77777777" w:rsidR="00A65577" w:rsidRPr="00060180" w:rsidRDefault="00A65577" w:rsidP="00A65577">
            <w:pPr>
              <w:spacing w:line="216" w:lineRule="auto"/>
              <w:rPr>
                <w:sz w:val="28"/>
                <w:szCs w:val="28"/>
              </w:rPr>
            </w:pPr>
          </w:p>
        </w:tc>
        <w:tc>
          <w:tcPr>
            <w:tcW w:w="1844" w:type="dxa"/>
            <w:vMerge/>
            <w:vAlign w:val="center"/>
          </w:tcPr>
          <w:p w14:paraId="042485A8" w14:textId="77777777" w:rsidR="00A65577" w:rsidRPr="00060180" w:rsidRDefault="00A65577" w:rsidP="00A65577">
            <w:pPr>
              <w:spacing w:line="216" w:lineRule="auto"/>
              <w:jc w:val="center"/>
              <w:rPr>
                <w:sz w:val="28"/>
                <w:szCs w:val="28"/>
              </w:rPr>
            </w:pPr>
          </w:p>
        </w:tc>
      </w:tr>
      <w:tr w:rsidR="00A65577" w:rsidRPr="00060180" w14:paraId="20A4946D" w14:textId="77777777" w:rsidTr="00E649BA">
        <w:trPr>
          <w:trHeight w:val="145"/>
        </w:trPr>
        <w:tc>
          <w:tcPr>
            <w:tcW w:w="806" w:type="dxa"/>
            <w:vMerge/>
          </w:tcPr>
          <w:p w14:paraId="0A02CE43" w14:textId="77777777" w:rsidR="00A65577" w:rsidRPr="00060180" w:rsidRDefault="00A65577" w:rsidP="00A65577">
            <w:pPr>
              <w:spacing w:line="216" w:lineRule="auto"/>
              <w:jc w:val="center"/>
              <w:rPr>
                <w:sz w:val="28"/>
                <w:szCs w:val="28"/>
              </w:rPr>
            </w:pPr>
          </w:p>
        </w:tc>
        <w:tc>
          <w:tcPr>
            <w:tcW w:w="1917" w:type="dxa"/>
            <w:vMerge/>
          </w:tcPr>
          <w:p w14:paraId="28AFA01B" w14:textId="77777777" w:rsidR="00A65577" w:rsidRPr="00060180" w:rsidRDefault="00A65577" w:rsidP="00A65577">
            <w:pPr>
              <w:spacing w:line="216" w:lineRule="auto"/>
              <w:rPr>
                <w:sz w:val="28"/>
                <w:szCs w:val="28"/>
              </w:rPr>
            </w:pPr>
          </w:p>
        </w:tc>
        <w:tc>
          <w:tcPr>
            <w:tcW w:w="2670" w:type="dxa"/>
          </w:tcPr>
          <w:p w14:paraId="749DF563"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tcPr>
          <w:p w14:paraId="6ADBBF0A" w14:textId="77777777" w:rsidR="00A65577" w:rsidRPr="00060180" w:rsidRDefault="00A65577" w:rsidP="00A65577">
            <w:pPr>
              <w:ind w:right="-284"/>
              <w:rPr>
                <w:sz w:val="28"/>
                <w:szCs w:val="28"/>
              </w:rPr>
            </w:pPr>
            <w:r>
              <w:rPr>
                <w:sz w:val="28"/>
                <w:szCs w:val="28"/>
              </w:rPr>
              <w:t>200</w:t>
            </w:r>
            <w:r w:rsidRPr="00060180">
              <w:rPr>
                <w:sz w:val="28"/>
                <w:szCs w:val="28"/>
              </w:rPr>
              <w:t>0,0</w:t>
            </w:r>
          </w:p>
        </w:tc>
        <w:tc>
          <w:tcPr>
            <w:tcW w:w="992" w:type="dxa"/>
          </w:tcPr>
          <w:p w14:paraId="0B3CC804" w14:textId="77777777" w:rsidR="00A65577" w:rsidRPr="00060180" w:rsidRDefault="00A65577" w:rsidP="00A65577">
            <w:pPr>
              <w:ind w:right="-284"/>
              <w:rPr>
                <w:sz w:val="28"/>
                <w:szCs w:val="28"/>
              </w:rPr>
            </w:pPr>
            <w:r w:rsidRPr="00060180">
              <w:rPr>
                <w:sz w:val="28"/>
                <w:szCs w:val="28"/>
              </w:rPr>
              <w:t>0,0</w:t>
            </w:r>
          </w:p>
        </w:tc>
        <w:tc>
          <w:tcPr>
            <w:tcW w:w="992" w:type="dxa"/>
          </w:tcPr>
          <w:p w14:paraId="35D1EBCA" w14:textId="77777777" w:rsidR="00A65577" w:rsidRPr="00060180" w:rsidRDefault="00A65577" w:rsidP="00A65577">
            <w:pPr>
              <w:ind w:right="-284"/>
              <w:rPr>
                <w:sz w:val="28"/>
                <w:szCs w:val="28"/>
              </w:rPr>
            </w:pPr>
            <w:r w:rsidRPr="00060180">
              <w:rPr>
                <w:sz w:val="28"/>
                <w:szCs w:val="28"/>
              </w:rPr>
              <w:t>0,0</w:t>
            </w:r>
          </w:p>
        </w:tc>
        <w:tc>
          <w:tcPr>
            <w:tcW w:w="993" w:type="dxa"/>
          </w:tcPr>
          <w:p w14:paraId="514F6FE9"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6F851B14" w14:textId="77777777" w:rsidR="00A65577" w:rsidRPr="00060180" w:rsidRDefault="00A65577" w:rsidP="00A65577">
            <w:pPr>
              <w:ind w:right="-284"/>
              <w:rPr>
                <w:sz w:val="28"/>
                <w:szCs w:val="28"/>
              </w:rPr>
            </w:pPr>
            <w:r>
              <w:rPr>
                <w:sz w:val="28"/>
                <w:szCs w:val="28"/>
              </w:rPr>
              <w:t>200</w:t>
            </w:r>
            <w:r w:rsidRPr="00060180">
              <w:rPr>
                <w:sz w:val="28"/>
                <w:szCs w:val="28"/>
              </w:rPr>
              <w:t>0,0</w:t>
            </w:r>
          </w:p>
        </w:tc>
        <w:tc>
          <w:tcPr>
            <w:tcW w:w="1134" w:type="dxa"/>
          </w:tcPr>
          <w:p w14:paraId="606CBB82" w14:textId="77777777" w:rsidR="00A65577" w:rsidRPr="00060180" w:rsidRDefault="00A65577" w:rsidP="00A65577">
            <w:pPr>
              <w:ind w:right="-284"/>
              <w:rPr>
                <w:sz w:val="28"/>
                <w:szCs w:val="28"/>
              </w:rPr>
            </w:pPr>
            <w:r w:rsidRPr="00060180">
              <w:rPr>
                <w:sz w:val="28"/>
                <w:szCs w:val="28"/>
              </w:rPr>
              <w:t>0,0</w:t>
            </w:r>
          </w:p>
        </w:tc>
        <w:tc>
          <w:tcPr>
            <w:tcW w:w="1842" w:type="dxa"/>
            <w:vMerge/>
          </w:tcPr>
          <w:p w14:paraId="46626423" w14:textId="77777777" w:rsidR="00A65577" w:rsidRPr="00060180" w:rsidRDefault="00A65577" w:rsidP="00A65577">
            <w:pPr>
              <w:spacing w:line="216" w:lineRule="auto"/>
              <w:rPr>
                <w:sz w:val="28"/>
                <w:szCs w:val="28"/>
              </w:rPr>
            </w:pPr>
          </w:p>
        </w:tc>
        <w:tc>
          <w:tcPr>
            <w:tcW w:w="1844" w:type="dxa"/>
            <w:vMerge/>
            <w:vAlign w:val="center"/>
          </w:tcPr>
          <w:p w14:paraId="47A85A7F" w14:textId="77777777" w:rsidR="00A65577" w:rsidRPr="00060180" w:rsidRDefault="00A65577" w:rsidP="00A65577">
            <w:pPr>
              <w:spacing w:line="216" w:lineRule="auto"/>
              <w:jc w:val="center"/>
              <w:rPr>
                <w:sz w:val="28"/>
                <w:szCs w:val="28"/>
              </w:rPr>
            </w:pPr>
          </w:p>
        </w:tc>
      </w:tr>
      <w:tr w:rsidR="00A65577" w:rsidRPr="00060180" w14:paraId="39E78FB3" w14:textId="77777777" w:rsidTr="00E649BA">
        <w:trPr>
          <w:trHeight w:val="145"/>
        </w:trPr>
        <w:tc>
          <w:tcPr>
            <w:tcW w:w="806" w:type="dxa"/>
            <w:vMerge/>
          </w:tcPr>
          <w:p w14:paraId="64DEEEB7" w14:textId="77777777" w:rsidR="00A65577" w:rsidRPr="00060180" w:rsidRDefault="00A65577" w:rsidP="00A65577">
            <w:pPr>
              <w:spacing w:line="216" w:lineRule="auto"/>
              <w:jc w:val="center"/>
              <w:rPr>
                <w:sz w:val="28"/>
                <w:szCs w:val="28"/>
              </w:rPr>
            </w:pPr>
          </w:p>
        </w:tc>
        <w:tc>
          <w:tcPr>
            <w:tcW w:w="1917" w:type="dxa"/>
            <w:vMerge/>
          </w:tcPr>
          <w:p w14:paraId="5778C981" w14:textId="77777777" w:rsidR="00A65577" w:rsidRPr="00060180" w:rsidRDefault="00A65577" w:rsidP="00A65577">
            <w:pPr>
              <w:spacing w:line="216" w:lineRule="auto"/>
              <w:rPr>
                <w:sz w:val="28"/>
                <w:szCs w:val="28"/>
              </w:rPr>
            </w:pPr>
          </w:p>
        </w:tc>
        <w:tc>
          <w:tcPr>
            <w:tcW w:w="2670" w:type="dxa"/>
          </w:tcPr>
          <w:p w14:paraId="4FD750B3"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123FC004" w14:textId="77777777" w:rsidR="00A65577" w:rsidRPr="00060180" w:rsidRDefault="00A65577" w:rsidP="00A65577">
            <w:pPr>
              <w:ind w:right="-284"/>
              <w:rPr>
                <w:sz w:val="28"/>
                <w:szCs w:val="28"/>
              </w:rPr>
            </w:pPr>
            <w:r w:rsidRPr="00060180">
              <w:rPr>
                <w:sz w:val="28"/>
                <w:szCs w:val="28"/>
              </w:rPr>
              <w:t>0,0</w:t>
            </w:r>
          </w:p>
        </w:tc>
        <w:tc>
          <w:tcPr>
            <w:tcW w:w="992" w:type="dxa"/>
          </w:tcPr>
          <w:p w14:paraId="32B61CE4" w14:textId="77777777" w:rsidR="00A65577" w:rsidRPr="00060180" w:rsidRDefault="00A65577" w:rsidP="00A65577">
            <w:pPr>
              <w:ind w:right="-284"/>
              <w:rPr>
                <w:sz w:val="28"/>
                <w:szCs w:val="28"/>
              </w:rPr>
            </w:pPr>
            <w:r w:rsidRPr="00060180">
              <w:rPr>
                <w:sz w:val="28"/>
                <w:szCs w:val="28"/>
              </w:rPr>
              <w:t>0,0</w:t>
            </w:r>
          </w:p>
        </w:tc>
        <w:tc>
          <w:tcPr>
            <w:tcW w:w="992" w:type="dxa"/>
          </w:tcPr>
          <w:p w14:paraId="0F7F1C97" w14:textId="77777777" w:rsidR="00A65577" w:rsidRPr="00060180" w:rsidRDefault="00A65577" w:rsidP="00A65577">
            <w:pPr>
              <w:ind w:right="-284"/>
              <w:rPr>
                <w:sz w:val="28"/>
                <w:szCs w:val="28"/>
              </w:rPr>
            </w:pPr>
            <w:r w:rsidRPr="00060180">
              <w:rPr>
                <w:sz w:val="28"/>
                <w:szCs w:val="28"/>
              </w:rPr>
              <w:t>0,0</w:t>
            </w:r>
          </w:p>
        </w:tc>
        <w:tc>
          <w:tcPr>
            <w:tcW w:w="993" w:type="dxa"/>
          </w:tcPr>
          <w:p w14:paraId="1A788474" w14:textId="77777777" w:rsidR="00A65577" w:rsidRPr="00060180" w:rsidRDefault="00A65577" w:rsidP="00A65577">
            <w:pPr>
              <w:ind w:right="-284"/>
              <w:rPr>
                <w:sz w:val="28"/>
                <w:szCs w:val="28"/>
              </w:rPr>
            </w:pPr>
            <w:r w:rsidRPr="00060180">
              <w:rPr>
                <w:sz w:val="28"/>
                <w:szCs w:val="28"/>
              </w:rPr>
              <w:t>0,0</w:t>
            </w:r>
          </w:p>
        </w:tc>
        <w:tc>
          <w:tcPr>
            <w:tcW w:w="992" w:type="dxa"/>
          </w:tcPr>
          <w:p w14:paraId="1C7E2771" w14:textId="77777777" w:rsidR="00A65577" w:rsidRPr="00060180" w:rsidRDefault="00A65577" w:rsidP="00A65577">
            <w:pPr>
              <w:ind w:right="-284"/>
              <w:rPr>
                <w:sz w:val="28"/>
                <w:szCs w:val="28"/>
              </w:rPr>
            </w:pPr>
            <w:r w:rsidRPr="00060180">
              <w:rPr>
                <w:sz w:val="28"/>
                <w:szCs w:val="28"/>
              </w:rPr>
              <w:t>0,0</w:t>
            </w:r>
          </w:p>
        </w:tc>
        <w:tc>
          <w:tcPr>
            <w:tcW w:w="1134" w:type="dxa"/>
          </w:tcPr>
          <w:p w14:paraId="2EBBD09A" w14:textId="77777777" w:rsidR="00A65577" w:rsidRPr="00060180" w:rsidRDefault="00A65577" w:rsidP="00A65577">
            <w:pPr>
              <w:ind w:right="-284"/>
              <w:rPr>
                <w:sz w:val="28"/>
                <w:szCs w:val="28"/>
              </w:rPr>
            </w:pPr>
            <w:r w:rsidRPr="00060180">
              <w:rPr>
                <w:sz w:val="28"/>
                <w:szCs w:val="28"/>
              </w:rPr>
              <w:t>0,0</w:t>
            </w:r>
          </w:p>
        </w:tc>
        <w:tc>
          <w:tcPr>
            <w:tcW w:w="1842" w:type="dxa"/>
            <w:vMerge/>
          </w:tcPr>
          <w:p w14:paraId="763E6069" w14:textId="77777777" w:rsidR="00A65577" w:rsidRPr="00060180" w:rsidRDefault="00A65577" w:rsidP="00A65577">
            <w:pPr>
              <w:spacing w:line="216" w:lineRule="auto"/>
              <w:rPr>
                <w:sz w:val="28"/>
                <w:szCs w:val="28"/>
              </w:rPr>
            </w:pPr>
          </w:p>
        </w:tc>
        <w:tc>
          <w:tcPr>
            <w:tcW w:w="1844" w:type="dxa"/>
            <w:vMerge/>
            <w:vAlign w:val="center"/>
          </w:tcPr>
          <w:p w14:paraId="52058C63" w14:textId="77777777" w:rsidR="00A65577" w:rsidRPr="00060180" w:rsidRDefault="00A65577" w:rsidP="00A65577">
            <w:pPr>
              <w:spacing w:line="216" w:lineRule="auto"/>
              <w:jc w:val="center"/>
              <w:rPr>
                <w:sz w:val="28"/>
                <w:szCs w:val="28"/>
              </w:rPr>
            </w:pPr>
          </w:p>
        </w:tc>
      </w:tr>
      <w:tr w:rsidR="00A65577" w:rsidRPr="00060180" w14:paraId="156181DC" w14:textId="77777777" w:rsidTr="00E649BA">
        <w:trPr>
          <w:trHeight w:val="271"/>
        </w:trPr>
        <w:tc>
          <w:tcPr>
            <w:tcW w:w="806" w:type="dxa"/>
            <w:vMerge w:val="restart"/>
          </w:tcPr>
          <w:p w14:paraId="0380A8C9" w14:textId="77777777" w:rsidR="00A65577" w:rsidRPr="00060180" w:rsidRDefault="00A65577" w:rsidP="00A65577">
            <w:pPr>
              <w:spacing w:line="216" w:lineRule="auto"/>
              <w:jc w:val="center"/>
              <w:rPr>
                <w:sz w:val="28"/>
                <w:szCs w:val="28"/>
              </w:rPr>
            </w:pPr>
          </w:p>
        </w:tc>
        <w:tc>
          <w:tcPr>
            <w:tcW w:w="1917" w:type="dxa"/>
            <w:vMerge w:val="restart"/>
          </w:tcPr>
          <w:p w14:paraId="79D7E9ED" w14:textId="77777777" w:rsidR="00A65577" w:rsidRPr="00060180" w:rsidRDefault="00A65577" w:rsidP="00A65577">
            <w:pPr>
              <w:spacing w:line="216" w:lineRule="auto"/>
              <w:rPr>
                <w:sz w:val="28"/>
                <w:szCs w:val="28"/>
              </w:rPr>
            </w:pPr>
            <w:r w:rsidRPr="00060180">
              <w:rPr>
                <w:sz w:val="28"/>
                <w:szCs w:val="28"/>
              </w:rPr>
              <w:t>Итого</w:t>
            </w:r>
          </w:p>
        </w:tc>
        <w:tc>
          <w:tcPr>
            <w:tcW w:w="2670" w:type="dxa"/>
          </w:tcPr>
          <w:p w14:paraId="6B36312A" w14:textId="77777777" w:rsidR="00A65577" w:rsidRPr="00060180" w:rsidRDefault="00A65577" w:rsidP="00A65577">
            <w:pPr>
              <w:spacing w:line="216" w:lineRule="auto"/>
              <w:rPr>
                <w:sz w:val="28"/>
                <w:szCs w:val="28"/>
              </w:rPr>
            </w:pPr>
            <w:r w:rsidRPr="00060180">
              <w:rPr>
                <w:sz w:val="28"/>
                <w:szCs w:val="28"/>
              </w:rPr>
              <w:t>всего</w:t>
            </w:r>
          </w:p>
        </w:tc>
        <w:tc>
          <w:tcPr>
            <w:tcW w:w="1134" w:type="dxa"/>
            <w:vAlign w:val="center"/>
          </w:tcPr>
          <w:p w14:paraId="19091311" w14:textId="78C07C2C" w:rsidR="00A65577" w:rsidRPr="0055242D" w:rsidRDefault="008D7CD4" w:rsidP="00AF2B1A">
            <w:pPr>
              <w:rPr>
                <w:sz w:val="28"/>
                <w:szCs w:val="28"/>
              </w:rPr>
            </w:pPr>
            <w:r>
              <w:rPr>
                <w:sz w:val="28"/>
                <w:szCs w:val="28"/>
              </w:rPr>
              <w:t>12</w:t>
            </w:r>
            <w:r w:rsidR="00AF2B1A">
              <w:rPr>
                <w:sz w:val="28"/>
                <w:szCs w:val="28"/>
              </w:rPr>
              <w:t>414,3</w:t>
            </w:r>
          </w:p>
        </w:tc>
        <w:tc>
          <w:tcPr>
            <w:tcW w:w="992" w:type="dxa"/>
            <w:vAlign w:val="center"/>
          </w:tcPr>
          <w:p w14:paraId="0C2D41EE"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2088C133"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39687EAB" w14:textId="0B8B5DB6" w:rsidR="00A65577" w:rsidRPr="00060180" w:rsidRDefault="00AF2B1A" w:rsidP="008D7CD4">
            <w:pPr>
              <w:ind w:right="-284"/>
              <w:rPr>
                <w:sz w:val="28"/>
                <w:szCs w:val="28"/>
              </w:rPr>
            </w:pPr>
            <w:r>
              <w:rPr>
                <w:sz w:val="28"/>
                <w:szCs w:val="28"/>
              </w:rPr>
              <w:t>4908,7</w:t>
            </w:r>
          </w:p>
        </w:tc>
        <w:tc>
          <w:tcPr>
            <w:tcW w:w="1134" w:type="dxa"/>
          </w:tcPr>
          <w:p w14:paraId="78D04859"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74838D" w14:textId="77777777" w:rsidR="00A65577" w:rsidRPr="00060180" w:rsidRDefault="00A65577" w:rsidP="00A65577">
            <w:pPr>
              <w:spacing w:line="216" w:lineRule="auto"/>
              <w:rPr>
                <w:sz w:val="28"/>
                <w:szCs w:val="28"/>
              </w:rPr>
            </w:pPr>
          </w:p>
        </w:tc>
        <w:tc>
          <w:tcPr>
            <w:tcW w:w="1844" w:type="dxa"/>
            <w:vMerge w:val="restart"/>
            <w:vAlign w:val="center"/>
          </w:tcPr>
          <w:p w14:paraId="35E7B6ED" w14:textId="77777777" w:rsidR="00A65577" w:rsidRPr="00060180" w:rsidRDefault="00A65577" w:rsidP="00A65577">
            <w:pPr>
              <w:spacing w:line="216" w:lineRule="auto"/>
              <w:jc w:val="center"/>
              <w:rPr>
                <w:sz w:val="28"/>
                <w:szCs w:val="28"/>
              </w:rPr>
            </w:pPr>
            <w:r w:rsidRPr="00060180">
              <w:rPr>
                <w:sz w:val="28"/>
                <w:szCs w:val="28"/>
              </w:rPr>
              <w:t>Администрация Васюринского сельского поселения</w:t>
            </w:r>
          </w:p>
        </w:tc>
      </w:tr>
      <w:tr w:rsidR="00A65577" w:rsidRPr="00060180" w14:paraId="7144784D" w14:textId="77777777" w:rsidTr="00E649BA">
        <w:trPr>
          <w:trHeight w:val="145"/>
        </w:trPr>
        <w:tc>
          <w:tcPr>
            <w:tcW w:w="806" w:type="dxa"/>
            <w:vMerge/>
          </w:tcPr>
          <w:p w14:paraId="58BF8DA4" w14:textId="77777777" w:rsidR="00A65577" w:rsidRPr="00060180" w:rsidRDefault="00A65577" w:rsidP="00A65577">
            <w:pPr>
              <w:spacing w:line="216" w:lineRule="auto"/>
              <w:jc w:val="center"/>
              <w:rPr>
                <w:sz w:val="28"/>
                <w:szCs w:val="28"/>
              </w:rPr>
            </w:pPr>
          </w:p>
        </w:tc>
        <w:tc>
          <w:tcPr>
            <w:tcW w:w="1917" w:type="dxa"/>
            <w:vMerge/>
          </w:tcPr>
          <w:p w14:paraId="47A9B9AC" w14:textId="77777777" w:rsidR="00A65577" w:rsidRPr="00060180" w:rsidRDefault="00A65577" w:rsidP="00A65577">
            <w:pPr>
              <w:spacing w:line="216" w:lineRule="auto"/>
              <w:rPr>
                <w:sz w:val="28"/>
                <w:szCs w:val="28"/>
              </w:rPr>
            </w:pPr>
          </w:p>
        </w:tc>
        <w:tc>
          <w:tcPr>
            <w:tcW w:w="2670" w:type="dxa"/>
          </w:tcPr>
          <w:p w14:paraId="5544E74E" w14:textId="77777777" w:rsidR="00A65577" w:rsidRPr="00060180" w:rsidRDefault="00A65577" w:rsidP="00A65577">
            <w:pPr>
              <w:spacing w:line="216" w:lineRule="auto"/>
              <w:rPr>
                <w:sz w:val="28"/>
                <w:szCs w:val="28"/>
              </w:rPr>
            </w:pPr>
            <w:r w:rsidRPr="00060180">
              <w:rPr>
                <w:sz w:val="28"/>
                <w:szCs w:val="28"/>
              </w:rPr>
              <w:t>краевой бюджет</w:t>
            </w:r>
          </w:p>
        </w:tc>
        <w:tc>
          <w:tcPr>
            <w:tcW w:w="1134" w:type="dxa"/>
            <w:vAlign w:val="center"/>
          </w:tcPr>
          <w:p w14:paraId="4F6A83C9"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444E97CD"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16226EE3"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204C505"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4C072064" w14:textId="77777777" w:rsidR="00A65577" w:rsidRPr="00060180" w:rsidRDefault="00A65577" w:rsidP="008D7CD4">
            <w:pPr>
              <w:ind w:right="-284"/>
              <w:rPr>
                <w:sz w:val="28"/>
                <w:szCs w:val="28"/>
              </w:rPr>
            </w:pPr>
            <w:r w:rsidRPr="00060180">
              <w:rPr>
                <w:sz w:val="28"/>
                <w:szCs w:val="28"/>
              </w:rPr>
              <w:t>0,0</w:t>
            </w:r>
          </w:p>
        </w:tc>
        <w:tc>
          <w:tcPr>
            <w:tcW w:w="1134" w:type="dxa"/>
          </w:tcPr>
          <w:p w14:paraId="4872726C" w14:textId="77777777" w:rsidR="00A65577" w:rsidRPr="00060180" w:rsidRDefault="00A65577" w:rsidP="00A65577">
            <w:pPr>
              <w:ind w:right="-284"/>
              <w:rPr>
                <w:sz w:val="28"/>
                <w:szCs w:val="28"/>
              </w:rPr>
            </w:pPr>
            <w:r w:rsidRPr="00060180">
              <w:rPr>
                <w:sz w:val="28"/>
                <w:szCs w:val="28"/>
              </w:rPr>
              <w:t>0,0</w:t>
            </w:r>
          </w:p>
        </w:tc>
        <w:tc>
          <w:tcPr>
            <w:tcW w:w="1842" w:type="dxa"/>
            <w:vMerge/>
          </w:tcPr>
          <w:p w14:paraId="699C67C2" w14:textId="77777777" w:rsidR="00A65577" w:rsidRPr="00060180" w:rsidRDefault="00A65577" w:rsidP="00A65577">
            <w:pPr>
              <w:spacing w:line="216" w:lineRule="auto"/>
              <w:rPr>
                <w:sz w:val="28"/>
                <w:szCs w:val="28"/>
              </w:rPr>
            </w:pPr>
          </w:p>
        </w:tc>
        <w:tc>
          <w:tcPr>
            <w:tcW w:w="1844" w:type="dxa"/>
            <w:vMerge/>
          </w:tcPr>
          <w:p w14:paraId="3045651B" w14:textId="77777777" w:rsidR="00A65577" w:rsidRPr="00060180" w:rsidRDefault="00A65577" w:rsidP="00A65577">
            <w:pPr>
              <w:spacing w:line="216" w:lineRule="auto"/>
              <w:jc w:val="center"/>
              <w:rPr>
                <w:sz w:val="28"/>
                <w:szCs w:val="28"/>
              </w:rPr>
            </w:pPr>
          </w:p>
        </w:tc>
      </w:tr>
      <w:tr w:rsidR="00A65577" w:rsidRPr="00060180" w14:paraId="62AF8410" w14:textId="77777777" w:rsidTr="00E649BA">
        <w:trPr>
          <w:trHeight w:val="381"/>
        </w:trPr>
        <w:tc>
          <w:tcPr>
            <w:tcW w:w="806" w:type="dxa"/>
            <w:vMerge/>
          </w:tcPr>
          <w:p w14:paraId="6AC8045A" w14:textId="77777777" w:rsidR="00A65577" w:rsidRPr="00060180" w:rsidRDefault="00A65577" w:rsidP="00A65577">
            <w:pPr>
              <w:spacing w:line="216" w:lineRule="auto"/>
              <w:jc w:val="center"/>
              <w:rPr>
                <w:sz w:val="28"/>
                <w:szCs w:val="28"/>
              </w:rPr>
            </w:pPr>
          </w:p>
        </w:tc>
        <w:tc>
          <w:tcPr>
            <w:tcW w:w="1917" w:type="dxa"/>
            <w:vMerge/>
          </w:tcPr>
          <w:p w14:paraId="165BDD92" w14:textId="77777777" w:rsidR="00A65577" w:rsidRPr="00060180" w:rsidRDefault="00A65577" w:rsidP="00A65577">
            <w:pPr>
              <w:spacing w:line="216" w:lineRule="auto"/>
              <w:rPr>
                <w:sz w:val="28"/>
                <w:szCs w:val="28"/>
              </w:rPr>
            </w:pPr>
          </w:p>
        </w:tc>
        <w:tc>
          <w:tcPr>
            <w:tcW w:w="2670" w:type="dxa"/>
          </w:tcPr>
          <w:p w14:paraId="5D4FDAA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134" w:type="dxa"/>
            <w:vAlign w:val="center"/>
          </w:tcPr>
          <w:p w14:paraId="5B84A78A" w14:textId="77777777" w:rsidR="00A65577" w:rsidRPr="0055242D" w:rsidRDefault="00A65577" w:rsidP="008D7CD4">
            <w:pPr>
              <w:ind w:right="-284"/>
              <w:rPr>
                <w:sz w:val="28"/>
                <w:szCs w:val="28"/>
              </w:rPr>
            </w:pPr>
            <w:r w:rsidRPr="0055242D">
              <w:rPr>
                <w:sz w:val="28"/>
                <w:szCs w:val="28"/>
              </w:rPr>
              <w:t>0,0</w:t>
            </w:r>
          </w:p>
        </w:tc>
        <w:tc>
          <w:tcPr>
            <w:tcW w:w="992" w:type="dxa"/>
            <w:vAlign w:val="center"/>
          </w:tcPr>
          <w:p w14:paraId="0B1C35AC"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5443C779" w14:textId="77777777" w:rsidR="00A65577" w:rsidRPr="00060180" w:rsidRDefault="00A65577" w:rsidP="008D7CD4">
            <w:pPr>
              <w:ind w:right="-284" w:hanging="108"/>
              <w:rPr>
                <w:sz w:val="28"/>
                <w:szCs w:val="28"/>
              </w:rPr>
            </w:pPr>
            <w:r w:rsidRPr="00060180">
              <w:rPr>
                <w:sz w:val="28"/>
                <w:szCs w:val="28"/>
              </w:rPr>
              <w:t>0,0</w:t>
            </w:r>
          </w:p>
        </w:tc>
        <w:tc>
          <w:tcPr>
            <w:tcW w:w="993" w:type="dxa"/>
            <w:vAlign w:val="center"/>
          </w:tcPr>
          <w:p w14:paraId="47484B71" w14:textId="77777777" w:rsidR="00A65577" w:rsidRPr="00060180" w:rsidRDefault="00A65577" w:rsidP="008D7CD4">
            <w:pPr>
              <w:ind w:right="-284"/>
              <w:rPr>
                <w:sz w:val="28"/>
                <w:szCs w:val="28"/>
              </w:rPr>
            </w:pPr>
            <w:r w:rsidRPr="00060180">
              <w:rPr>
                <w:sz w:val="28"/>
                <w:szCs w:val="28"/>
              </w:rPr>
              <w:t>0,0</w:t>
            </w:r>
          </w:p>
        </w:tc>
        <w:tc>
          <w:tcPr>
            <w:tcW w:w="992" w:type="dxa"/>
            <w:vAlign w:val="center"/>
          </w:tcPr>
          <w:p w14:paraId="3B8309C3" w14:textId="77777777" w:rsidR="00A65577" w:rsidRPr="00060180" w:rsidRDefault="00A65577" w:rsidP="008D7CD4">
            <w:pPr>
              <w:ind w:right="-284"/>
              <w:rPr>
                <w:sz w:val="28"/>
                <w:szCs w:val="28"/>
              </w:rPr>
            </w:pPr>
            <w:r w:rsidRPr="00060180">
              <w:rPr>
                <w:sz w:val="28"/>
                <w:szCs w:val="28"/>
              </w:rPr>
              <w:t>0,0</w:t>
            </w:r>
          </w:p>
        </w:tc>
        <w:tc>
          <w:tcPr>
            <w:tcW w:w="1134" w:type="dxa"/>
          </w:tcPr>
          <w:p w14:paraId="2D1A6445" w14:textId="77777777" w:rsidR="00A65577" w:rsidRPr="00060180" w:rsidRDefault="00A65577" w:rsidP="00A65577">
            <w:pPr>
              <w:ind w:right="-284"/>
              <w:rPr>
                <w:sz w:val="28"/>
                <w:szCs w:val="28"/>
              </w:rPr>
            </w:pPr>
            <w:r w:rsidRPr="00060180">
              <w:rPr>
                <w:sz w:val="28"/>
                <w:szCs w:val="28"/>
              </w:rPr>
              <w:t>0,0</w:t>
            </w:r>
          </w:p>
        </w:tc>
        <w:tc>
          <w:tcPr>
            <w:tcW w:w="1842" w:type="dxa"/>
            <w:vMerge/>
          </w:tcPr>
          <w:p w14:paraId="68856A27" w14:textId="77777777" w:rsidR="00A65577" w:rsidRPr="00060180" w:rsidRDefault="00A65577" w:rsidP="00A65577">
            <w:pPr>
              <w:spacing w:line="216" w:lineRule="auto"/>
              <w:rPr>
                <w:sz w:val="28"/>
                <w:szCs w:val="28"/>
              </w:rPr>
            </w:pPr>
          </w:p>
        </w:tc>
        <w:tc>
          <w:tcPr>
            <w:tcW w:w="1844" w:type="dxa"/>
            <w:vMerge/>
          </w:tcPr>
          <w:p w14:paraId="6146581F" w14:textId="77777777" w:rsidR="00A65577" w:rsidRPr="00060180" w:rsidRDefault="00A65577" w:rsidP="00A65577">
            <w:pPr>
              <w:spacing w:line="216" w:lineRule="auto"/>
              <w:jc w:val="center"/>
              <w:rPr>
                <w:sz w:val="28"/>
                <w:szCs w:val="28"/>
              </w:rPr>
            </w:pPr>
          </w:p>
        </w:tc>
      </w:tr>
      <w:tr w:rsidR="00A65577" w:rsidRPr="00060180" w14:paraId="3B7DCE9C" w14:textId="77777777" w:rsidTr="00E649BA">
        <w:trPr>
          <w:trHeight w:val="145"/>
        </w:trPr>
        <w:tc>
          <w:tcPr>
            <w:tcW w:w="806" w:type="dxa"/>
            <w:vMerge/>
          </w:tcPr>
          <w:p w14:paraId="026A3BBF" w14:textId="77777777" w:rsidR="00A65577" w:rsidRPr="00060180" w:rsidRDefault="00A65577" w:rsidP="00A65577">
            <w:pPr>
              <w:spacing w:line="216" w:lineRule="auto"/>
              <w:jc w:val="center"/>
              <w:rPr>
                <w:sz w:val="28"/>
                <w:szCs w:val="28"/>
              </w:rPr>
            </w:pPr>
          </w:p>
        </w:tc>
        <w:tc>
          <w:tcPr>
            <w:tcW w:w="1917" w:type="dxa"/>
            <w:vMerge/>
          </w:tcPr>
          <w:p w14:paraId="4082D15F" w14:textId="77777777" w:rsidR="00A65577" w:rsidRPr="00060180" w:rsidRDefault="00A65577" w:rsidP="00A65577">
            <w:pPr>
              <w:spacing w:line="216" w:lineRule="auto"/>
              <w:rPr>
                <w:sz w:val="28"/>
                <w:szCs w:val="28"/>
              </w:rPr>
            </w:pPr>
          </w:p>
        </w:tc>
        <w:tc>
          <w:tcPr>
            <w:tcW w:w="2670" w:type="dxa"/>
          </w:tcPr>
          <w:p w14:paraId="75A71230" w14:textId="77777777" w:rsidR="00A65577" w:rsidRPr="00060180" w:rsidRDefault="00A65577" w:rsidP="00A65577">
            <w:pPr>
              <w:spacing w:line="216" w:lineRule="auto"/>
              <w:rPr>
                <w:sz w:val="28"/>
                <w:szCs w:val="28"/>
              </w:rPr>
            </w:pPr>
            <w:r w:rsidRPr="00060180">
              <w:rPr>
                <w:sz w:val="28"/>
                <w:szCs w:val="28"/>
              </w:rPr>
              <w:t>местный бюджет**</w:t>
            </w:r>
          </w:p>
        </w:tc>
        <w:tc>
          <w:tcPr>
            <w:tcW w:w="1134" w:type="dxa"/>
            <w:vAlign w:val="center"/>
          </w:tcPr>
          <w:p w14:paraId="2571A2C4" w14:textId="490230AA" w:rsidR="00A65577" w:rsidRPr="0055242D" w:rsidRDefault="008D7CD4" w:rsidP="00AF2B1A">
            <w:pPr>
              <w:rPr>
                <w:sz w:val="28"/>
                <w:szCs w:val="28"/>
              </w:rPr>
            </w:pPr>
            <w:r>
              <w:rPr>
                <w:sz w:val="28"/>
                <w:szCs w:val="28"/>
              </w:rPr>
              <w:t>12</w:t>
            </w:r>
            <w:r w:rsidR="00AF2B1A">
              <w:rPr>
                <w:sz w:val="28"/>
                <w:szCs w:val="28"/>
              </w:rPr>
              <w:t>414,3</w:t>
            </w:r>
          </w:p>
        </w:tc>
        <w:tc>
          <w:tcPr>
            <w:tcW w:w="992" w:type="dxa"/>
            <w:vAlign w:val="center"/>
          </w:tcPr>
          <w:p w14:paraId="137DFF44" w14:textId="77777777" w:rsidR="00A65577" w:rsidRPr="00060180" w:rsidRDefault="00A65577" w:rsidP="008D7CD4">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A65577" w:rsidRPr="00060180" w:rsidRDefault="00A65577" w:rsidP="008D7CD4">
            <w:pPr>
              <w:spacing w:line="216" w:lineRule="auto"/>
              <w:ind w:hanging="108"/>
              <w:rPr>
                <w:sz w:val="28"/>
                <w:szCs w:val="28"/>
              </w:rPr>
            </w:pPr>
            <w:r w:rsidRPr="00060180">
              <w:rPr>
                <w:sz w:val="28"/>
                <w:szCs w:val="28"/>
              </w:rPr>
              <w:t>2 800,8</w:t>
            </w:r>
          </w:p>
        </w:tc>
        <w:tc>
          <w:tcPr>
            <w:tcW w:w="993" w:type="dxa"/>
            <w:vAlign w:val="center"/>
          </w:tcPr>
          <w:p w14:paraId="6B786C60" w14:textId="77777777" w:rsidR="00A65577" w:rsidRPr="00060180" w:rsidRDefault="00A65577" w:rsidP="008D7CD4">
            <w:pPr>
              <w:spacing w:line="216" w:lineRule="auto"/>
              <w:ind w:hanging="108"/>
              <w:rPr>
                <w:sz w:val="28"/>
                <w:szCs w:val="28"/>
              </w:rPr>
            </w:pPr>
            <w:r>
              <w:rPr>
                <w:sz w:val="28"/>
                <w:szCs w:val="28"/>
              </w:rPr>
              <w:t>2928,8</w:t>
            </w:r>
          </w:p>
        </w:tc>
        <w:tc>
          <w:tcPr>
            <w:tcW w:w="992" w:type="dxa"/>
            <w:vAlign w:val="center"/>
          </w:tcPr>
          <w:p w14:paraId="05E27D4A" w14:textId="4B0CEC89" w:rsidR="00A65577" w:rsidRPr="00060180" w:rsidRDefault="00AF2B1A" w:rsidP="008D7CD4">
            <w:pPr>
              <w:ind w:right="-284"/>
              <w:rPr>
                <w:sz w:val="28"/>
                <w:szCs w:val="28"/>
              </w:rPr>
            </w:pPr>
            <w:r w:rsidRPr="00AF2B1A">
              <w:rPr>
                <w:sz w:val="28"/>
                <w:szCs w:val="28"/>
              </w:rPr>
              <w:t>4908,7</w:t>
            </w:r>
          </w:p>
        </w:tc>
        <w:tc>
          <w:tcPr>
            <w:tcW w:w="1134" w:type="dxa"/>
          </w:tcPr>
          <w:p w14:paraId="5CED2E43" w14:textId="77777777" w:rsidR="00A65577" w:rsidRPr="00060180" w:rsidRDefault="00A65577" w:rsidP="00A65577">
            <w:pPr>
              <w:ind w:right="-284"/>
              <w:rPr>
                <w:sz w:val="28"/>
                <w:szCs w:val="28"/>
              </w:rPr>
            </w:pPr>
            <w:r w:rsidRPr="00060180">
              <w:rPr>
                <w:sz w:val="28"/>
                <w:szCs w:val="28"/>
              </w:rPr>
              <w:t>0,0</w:t>
            </w:r>
          </w:p>
        </w:tc>
        <w:tc>
          <w:tcPr>
            <w:tcW w:w="1842" w:type="dxa"/>
            <w:vMerge/>
          </w:tcPr>
          <w:p w14:paraId="1214AAE4" w14:textId="77777777" w:rsidR="00A65577" w:rsidRPr="00060180" w:rsidRDefault="00A65577" w:rsidP="00A65577">
            <w:pPr>
              <w:spacing w:line="216" w:lineRule="auto"/>
              <w:rPr>
                <w:sz w:val="28"/>
                <w:szCs w:val="28"/>
              </w:rPr>
            </w:pPr>
          </w:p>
        </w:tc>
        <w:tc>
          <w:tcPr>
            <w:tcW w:w="1844" w:type="dxa"/>
            <w:vMerge/>
          </w:tcPr>
          <w:p w14:paraId="3DECAB8B" w14:textId="77777777" w:rsidR="00A65577" w:rsidRPr="00060180" w:rsidRDefault="00A65577" w:rsidP="00A65577">
            <w:pPr>
              <w:spacing w:line="216" w:lineRule="auto"/>
              <w:jc w:val="center"/>
              <w:rPr>
                <w:sz w:val="28"/>
                <w:szCs w:val="28"/>
              </w:rPr>
            </w:pPr>
          </w:p>
        </w:tc>
      </w:tr>
      <w:tr w:rsidR="00A65577" w:rsidRPr="00060180" w14:paraId="3CFC6AFB" w14:textId="77777777" w:rsidTr="00E649BA">
        <w:trPr>
          <w:trHeight w:val="145"/>
        </w:trPr>
        <w:tc>
          <w:tcPr>
            <w:tcW w:w="806" w:type="dxa"/>
            <w:vMerge/>
          </w:tcPr>
          <w:p w14:paraId="646C0BB7" w14:textId="77777777" w:rsidR="00A65577" w:rsidRPr="00060180" w:rsidRDefault="00A65577" w:rsidP="00A65577">
            <w:pPr>
              <w:spacing w:line="216" w:lineRule="auto"/>
              <w:jc w:val="center"/>
              <w:rPr>
                <w:sz w:val="28"/>
                <w:szCs w:val="28"/>
              </w:rPr>
            </w:pPr>
          </w:p>
        </w:tc>
        <w:tc>
          <w:tcPr>
            <w:tcW w:w="1917" w:type="dxa"/>
            <w:vMerge/>
          </w:tcPr>
          <w:p w14:paraId="200A4B8A" w14:textId="77777777" w:rsidR="00A65577" w:rsidRPr="00060180" w:rsidRDefault="00A65577" w:rsidP="00A65577">
            <w:pPr>
              <w:spacing w:line="216" w:lineRule="auto"/>
              <w:rPr>
                <w:sz w:val="28"/>
                <w:szCs w:val="28"/>
              </w:rPr>
            </w:pPr>
          </w:p>
        </w:tc>
        <w:tc>
          <w:tcPr>
            <w:tcW w:w="2670" w:type="dxa"/>
          </w:tcPr>
          <w:p w14:paraId="4600C1B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134" w:type="dxa"/>
          </w:tcPr>
          <w:p w14:paraId="2614D92F" w14:textId="77777777" w:rsidR="00A65577" w:rsidRPr="00060180" w:rsidRDefault="00A65577" w:rsidP="00A65577">
            <w:pPr>
              <w:spacing w:line="216" w:lineRule="auto"/>
              <w:rPr>
                <w:sz w:val="28"/>
                <w:szCs w:val="28"/>
              </w:rPr>
            </w:pPr>
          </w:p>
        </w:tc>
        <w:tc>
          <w:tcPr>
            <w:tcW w:w="992" w:type="dxa"/>
          </w:tcPr>
          <w:p w14:paraId="08DCA709" w14:textId="77777777" w:rsidR="00A65577" w:rsidRPr="00060180" w:rsidRDefault="00A65577" w:rsidP="00A65577">
            <w:pPr>
              <w:spacing w:line="216" w:lineRule="auto"/>
              <w:rPr>
                <w:sz w:val="28"/>
                <w:szCs w:val="28"/>
              </w:rPr>
            </w:pPr>
          </w:p>
        </w:tc>
        <w:tc>
          <w:tcPr>
            <w:tcW w:w="992" w:type="dxa"/>
          </w:tcPr>
          <w:p w14:paraId="1400B846" w14:textId="77777777" w:rsidR="00A65577" w:rsidRPr="00060180" w:rsidRDefault="00A65577" w:rsidP="00A65577">
            <w:pPr>
              <w:spacing w:line="216" w:lineRule="auto"/>
              <w:rPr>
                <w:sz w:val="28"/>
                <w:szCs w:val="28"/>
              </w:rPr>
            </w:pPr>
          </w:p>
        </w:tc>
        <w:tc>
          <w:tcPr>
            <w:tcW w:w="993" w:type="dxa"/>
          </w:tcPr>
          <w:p w14:paraId="7AAA0B26" w14:textId="77777777" w:rsidR="00A65577" w:rsidRPr="00060180" w:rsidRDefault="00A65577" w:rsidP="00A65577">
            <w:pPr>
              <w:spacing w:line="216" w:lineRule="auto"/>
              <w:rPr>
                <w:sz w:val="28"/>
                <w:szCs w:val="28"/>
              </w:rPr>
            </w:pPr>
          </w:p>
        </w:tc>
        <w:tc>
          <w:tcPr>
            <w:tcW w:w="992" w:type="dxa"/>
          </w:tcPr>
          <w:p w14:paraId="687ABA12" w14:textId="77777777" w:rsidR="00A65577" w:rsidRPr="00060180" w:rsidRDefault="00A65577" w:rsidP="00A65577">
            <w:pPr>
              <w:ind w:right="-284"/>
              <w:rPr>
                <w:sz w:val="28"/>
                <w:szCs w:val="28"/>
              </w:rPr>
            </w:pPr>
            <w:r w:rsidRPr="00060180">
              <w:rPr>
                <w:sz w:val="28"/>
                <w:szCs w:val="28"/>
              </w:rPr>
              <w:t>0,0</w:t>
            </w:r>
          </w:p>
        </w:tc>
        <w:tc>
          <w:tcPr>
            <w:tcW w:w="1134" w:type="dxa"/>
          </w:tcPr>
          <w:p w14:paraId="47413BC0" w14:textId="77777777" w:rsidR="00A65577" w:rsidRPr="00060180" w:rsidRDefault="00A65577" w:rsidP="00A65577">
            <w:pPr>
              <w:ind w:right="-284"/>
              <w:rPr>
                <w:sz w:val="28"/>
                <w:szCs w:val="28"/>
              </w:rPr>
            </w:pPr>
            <w:r w:rsidRPr="00060180">
              <w:rPr>
                <w:sz w:val="28"/>
                <w:szCs w:val="28"/>
              </w:rPr>
              <w:t>0,0</w:t>
            </w:r>
          </w:p>
        </w:tc>
        <w:tc>
          <w:tcPr>
            <w:tcW w:w="1842" w:type="dxa"/>
            <w:vMerge/>
          </w:tcPr>
          <w:p w14:paraId="2C9E0E37" w14:textId="77777777" w:rsidR="00A65577" w:rsidRPr="00060180" w:rsidRDefault="00A65577" w:rsidP="00A65577">
            <w:pPr>
              <w:spacing w:line="216" w:lineRule="auto"/>
              <w:rPr>
                <w:sz w:val="28"/>
                <w:szCs w:val="28"/>
              </w:rPr>
            </w:pPr>
          </w:p>
        </w:tc>
        <w:tc>
          <w:tcPr>
            <w:tcW w:w="1844" w:type="dxa"/>
            <w:vMerge/>
          </w:tcPr>
          <w:p w14:paraId="4694292D" w14:textId="77777777" w:rsidR="00A65577" w:rsidRPr="00060180" w:rsidRDefault="00A65577" w:rsidP="00A65577">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4A78C421" w14:textId="77777777" w:rsidR="00B413E1" w:rsidRPr="00060180" w:rsidRDefault="00B413E1" w:rsidP="004F613A">
      <w:pPr>
        <w:ind w:left="-284" w:firstLine="710"/>
        <w:rPr>
          <w:sz w:val="28"/>
          <w:szCs w:val="28"/>
        </w:rPr>
      </w:pPr>
    </w:p>
    <w:p w14:paraId="16090C45" w14:textId="77777777" w:rsidR="004F613A" w:rsidRPr="00060180" w:rsidRDefault="004F613A" w:rsidP="004F613A">
      <w:pPr>
        <w:ind w:left="-284" w:firstLine="710"/>
        <w:rPr>
          <w:sz w:val="28"/>
          <w:szCs w:val="28"/>
        </w:rPr>
      </w:pPr>
    </w:p>
    <w:p w14:paraId="74286437" w14:textId="77777777" w:rsidR="00A50004" w:rsidRPr="00A50004" w:rsidRDefault="00FF264D" w:rsidP="00A50004">
      <w:pPr>
        <w:ind w:left="426" w:right="-284"/>
        <w:rPr>
          <w:sz w:val="28"/>
          <w:szCs w:val="28"/>
        </w:rPr>
      </w:pPr>
      <w:r>
        <w:rPr>
          <w:sz w:val="28"/>
          <w:szCs w:val="28"/>
        </w:rPr>
        <w:t>Специалист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4D69FDE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A5F4" w14:textId="77777777" w:rsidR="006103F9" w:rsidRDefault="006103F9">
      <w:r>
        <w:separator/>
      </w:r>
    </w:p>
  </w:endnote>
  <w:endnote w:type="continuationSeparator" w:id="0">
    <w:p w14:paraId="3D87DC2D" w14:textId="77777777" w:rsidR="006103F9" w:rsidRDefault="0061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E1E16" w14:textId="77777777" w:rsidR="006103F9" w:rsidRDefault="006103F9">
      <w:r>
        <w:separator/>
      </w:r>
    </w:p>
  </w:footnote>
  <w:footnote w:type="continuationSeparator" w:id="0">
    <w:p w14:paraId="5DB8B4B2" w14:textId="77777777" w:rsidR="006103F9" w:rsidRDefault="00610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77777777" w:rsidR="00A10F2C" w:rsidRPr="00DB436E" w:rsidRDefault="00A10F2C"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17428"/>
    <w:rsid w:val="00027717"/>
    <w:rsid w:val="00031BE8"/>
    <w:rsid w:val="000344B3"/>
    <w:rsid w:val="0005399C"/>
    <w:rsid w:val="00060180"/>
    <w:rsid w:val="00061D5C"/>
    <w:rsid w:val="0006268B"/>
    <w:rsid w:val="00063FCE"/>
    <w:rsid w:val="00064005"/>
    <w:rsid w:val="00070E31"/>
    <w:rsid w:val="00095457"/>
    <w:rsid w:val="000A4A36"/>
    <w:rsid w:val="000A7F60"/>
    <w:rsid w:val="000D18E4"/>
    <w:rsid w:val="000D721D"/>
    <w:rsid w:val="000E6C46"/>
    <w:rsid w:val="000F33BD"/>
    <w:rsid w:val="0010344C"/>
    <w:rsid w:val="00103602"/>
    <w:rsid w:val="00103C79"/>
    <w:rsid w:val="00124E2F"/>
    <w:rsid w:val="00127EB6"/>
    <w:rsid w:val="00132519"/>
    <w:rsid w:val="00145A25"/>
    <w:rsid w:val="00146C3E"/>
    <w:rsid w:val="00155EB3"/>
    <w:rsid w:val="00156432"/>
    <w:rsid w:val="00161D7A"/>
    <w:rsid w:val="00162CB1"/>
    <w:rsid w:val="001676EA"/>
    <w:rsid w:val="00180C0E"/>
    <w:rsid w:val="001851CD"/>
    <w:rsid w:val="0019360E"/>
    <w:rsid w:val="00193992"/>
    <w:rsid w:val="001950D1"/>
    <w:rsid w:val="00197F7A"/>
    <w:rsid w:val="001B797A"/>
    <w:rsid w:val="001C02DC"/>
    <w:rsid w:val="001C338F"/>
    <w:rsid w:val="001E119B"/>
    <w:rsid w:val="001F721C"/>
    <w:rsid w:val="00235CE0"/>
    <w:rsid w:val="00274FF1"/>
    <w:rsid w:val="002777C0"/>
    <w:rsid w:val="0028432C"/>
    <w:rsid w:val="00285BC2"/>
    <w:rsid w:val="00296C55"/>
    <w:rsid w:val="002A121C"/>
    <w:rsid w:val="002A6009"/>
    <w:rsid w:val="002D54D9"/>
    <w:rsid w:val="002E370D"/>
    <w:rsid w:val="002F011D"/>
    <w:rsid w:val="002F5229"/>
    <w:rsid w:val="002F6905"/>
    <w:rsid w:val="00301294"/>
    <w:rsid w:val="003039FE"/>
    <w:rsid w:val="003116CF"/>
    <w:rsid w:val="0031317A"/>
    <w:rsid w:val="003164E3"/>
    <w:rsid w:val="003179E6"/>
    <w:rsid w:val="003266AE"/>
    <w:rsid w:val="003371A5"/>
    <w:rsid w:val="003465F7"/>
    <w:rsid w:val="00352053"/>
    <w:rsid w:val="00356063"/>
    <w:rsid w:val="00397757"/>
    <w:rsid w:val="003A3F8F"/>
    <w:rsid w:val="003A52F8"/>
    <w:rsid w:val="003B4A7E"/>
    <w:rsid w:val="003B65DA"/>
    <w:rsid w:val="003C092C"/>
    <w:rsid w:val="003C6EE4"/>
    <w:rsid w:val="003D30AE"/>
    <w:rsid w:val="003F7DA7"/>
    <w:rsid w:val="004021B7"/>
    <w:rsid w:val="00415491"/>
    <w:rsid w:val="00417976"/>
    <w:rsid w:val="004206C6"/>
    <w:rsid w:val="0042184E"/>
    <w:rsid w:val="00442DC1"/>
    <w:rsid w:val="00444EAD"/>
    <w:rsid w:val="00450FCA"/>
    <w:rsid w:val="00455BF1"/>
    <w:rsid w:val="00467F6A"/>
    <w:rsid w:val="00493F62"/>
    <w:rsid w:val="004A481C"/>
    <w:rsid w:val="004B78E4"/>
    <w:rsid w:val="004E3D88"/>
    <w:rsid w:val="004F2E54"/>
    <w:rsid w:val="004F613A"/>
    <w:rsid w:val="004F75B2"/>
    <w:rsid w:val="0050754F"/>
    <w:rsid w:val="00514C04"/>
    <w:rsid w:val="0051705B"/>
    <w:rsid w:val="005306DF"/>
    <w:rsid w:val="005312B7"/>
    <w:rsid w:val="00536B1E"/>
    <w:rsid w:val="005405FA"/>
    <w:rsid w:val="00545E17"/>
    <w:rsid w:val="005507F3"/>
    <w:rsid w:val="00550FE0"/>
    <w:rsid w:val="0055242D"/>
    <w:rsid w:val="00561A27"/>
    <w:rsid w:val="00567CF8"/>
    <w:rsid w:val="005713B1"/>
    <w:rsid w:val="00571DB4"/>
    <w:rsid w:val="005721E1"/>
    <w:rsid w:val="00581091"/>
    <w:rsid w:val="005950D6"/>
    <w:rsid w:val="005A01CC"/>
    <w:rsid w:val="005A1EA1"/>
    <w:rsid w:val="005A208E"/>
    <w:rsid w:val="005A36B3"/>
    <w:rsid w:val="005B1EAE"/>
    <w:rsid w:val="005C0758"/>
    <w:rsid w:val="005F56F7"/>
    <w:rsid w:val="00605622"/>
    <w:rsid w:val="006103F9"/>
    <w:rsid w:val="00620096"/>
    <w:rsid w:val="0062252C"/>
    <w:rsid w:val="00644030"/>
    <w:rsid w:val="00656C0C"/>
    <w:rsid w:val="00663746"/>
    <w:rsid w:val="00672DDE"/>
    <w:rsid w:val="006822F0"/>
    <w:rsid w:val="00691DD7"/>
    <w:rsid w:val="0069322D"/>
    <w:rsid w:val="00695D17"/>
    <w:rsid w:val="006A49BA"/>
    <w:rsid w:val="006B5F76"/>
    <w:rsid w:val="006D5E65"/>
    <w:rsid w:val="006F006A"/>
    <w:rsid w:val="006F0725"/>
    <w:rsid w:val="006F550B"/>
    <w:rsid w:val="0072006A"/>
    <w:rsid w:val="00723329"/>
    <w:rsid w:val="00735E34"/>
    <w:rsid w:val="00735EF3"/>
    <w:rsid w:val="00743A72"/>
    <w:rsid w:val="007458EB"/>
    <w:rsid w:val="007466BC"/>
    <w:rsid w:val="00751D84"/>
    <w:rsid w:val="0076172C"/>
    <w:rsid w:val="0076207F"/>
    <w:rsid w:val="00763FA0"/>
    <w:rsid w:val="0077353E"/>
    <w:rsid w:val="0077425E"/>
    <w:rsid w:val="007753D8"/>
    <w:rsid w:val="00777EA3"/>
    <w:rsid w:val="00787658"/>
    <w:rsid w:val="007921E2"/>
    <w:rsid w:val="0079553E"/>
    <w:rsid w:val="007A1FEF"/>
    <w:rsid w:val="007A5491"/>
    <w:rsid w:val="007F1B00"/>
    <w:rsid w:val="00806C57"/>
    <w:rsid w:val="0081275F"/>
    <w:rsid w:val="00812C4D"/>
    <w:rsid w:val="00815C78"/>
    <w:rsid w:val="00822EA0"/>
    <w:rsid w:val="00823915"/>
    <w:rsid w:val="008277D2"/>
    <w:rsid w:val="0083348D"/>
    <w:rsid w:val="008352E5"/>
    <w:rsid w:val="008362C6"/>
    <w:rsid w:val="00836EFB"/>
    <w:rsid w:val="00837AD4"/>
    <w:rsid w:val="008469D4"/>
    <w:rsid w:val="0085340B"/>
    <w:rsid w:val="00857A6D"/>
    <w:rsid w:val="0086127C"/>
    <w:rsid w:val="00862887"/>
    <w:rsid w:val="00863289"/>
    <w:rsid w:val="00877530"/>
    <w:rsid w:val="00882A1B"/>
    <w:rsid w:val="00893812"/>
    <w:rsid w:val="008A4248"/>
    <w:rsid w:val="008A4D4F"/>
    <w:rsid w:val="008B66A7"/>
    <w:rsid w:val="008B6911"/>
    <w:rsid w:val="008D7CD4"/>
    <w:rsid w:val="008E18FA"/>
    <w:rsid w:val="008E1F96"/>
    <w:rsid w:val="008E742E"/>
    <w:rsid w:val="00900DB1"/>
    <w:rsid w:val="00910161"/>
    <w:rsid w:val="0092131F"/>
    <w:rsid w:val="009366E9"/>
    <w:rsid w:val="00955322"/>
    <w:rsid w:val="00973B73"/>
    <w:rsid w:val="009764CC"/>
    <w:rsid w:val="009955FD"/>
    <w:rsid w:val="009A4A3A"/>
    <w:rsid w:val="009C0916"/>
    <w:rsid w:val="009C3F9E"/>
    <w:rsid w:val="009D29CA"/>
    <w:rsid w:val="009D7BB8"/>
    <w:rsid w:val="009E3727"/>
    <w:rsid w:val="009E7DC7"/>
    <w:rsid w:val="009E7E9A"/>
    <w:rsid w:val="009F6A5A"/>
    <w:rsid w:val="009F7AA7"/>
    <w:rsid w:val="009F7DA1"/>
    <w:rsid w:val="00A008B9"/>
    <w:rsid w:val="00A07CD2"/>
    <w:rsid w:val="00A10F2C"/>
    <w:rsid w:val="00A22FDD"/>
    <w:rsid w:val="00A2325C"/>
    <w:rsid w:val="00A36A1F"/>
    <w:rsid w:val="00A40684"/>
    <w:rsid w:val="00A41261"/>
    <w:rsid w:val="00A50004"/>
    <w:rsid w:val="00A53B06"/>
    <w:rsid w:val="00A540BF"/>
    <w:rsid w:val="00A65577"/>
    <w:rsid w:val="00A747A8"/>
    <w:rsid w:val="00A8079C"/>
    <w:rsid w:val="00A8178D"/>
    <w:rsid w:val="00A912FC"/>
    <w:rsid w:val="00A91C5F"/>
    <w:rsid w:val="00A926E2"/>
    <w:rsid w:val="00AA22F5"/>
    <w:rsid w:val="00AB101D"/>
    <w:rsid w:val="00AB1B7A"/>
    <w:rsid w:val="00AB645B"/>
    <w:rsid w:val="00AC6C53"/>
    <w:rsid w:val="00AC7697"/>
    <w:rsid w:val="00AD58F5"/>
    <w:rsid w:val="00AF2B1A"/>
    <w:rsid w:val="00AF4698"/>
    <w:rsid w:val="00B17752"/>
    <w:rsid w:val="00B178BD"/>
    <w:rsid w:val="00B235FF"/>
    <w:rsid w:val="00B247F1"/>
    <w:rsid w:val="00B322C0"/>
    <w:rsid w:val="00B324AB"/>
    <w:rsid w:val="00B413E1"/>
    <w:rsid w:val="00B60B19"/>
    <w:rsid w:val="00B6475D"/>
    <w:rsid w:val="00B67091"/>
    <w:rsid w:val="00B77605"/>
    <w:rsid w:val="00B94996"/>
    <w:rsid w:val="00B951FC"/>
    <w:rsid w:val="00BA1597"/>
    <w:rsid w:val="00BB272E"/>
    <w:rsid w:val="00BD2BC6"/>
    <w:rsid w:val="00BE06CE"/>
    <w:rsid w:val="00BE55DA"/>
    <w:rsid w:val="00BE73F8"/>
    <w:rsid w:val="00BF4293"/>
    <w:rsid w:val="00BF6AC3"/>
    <w:rsid w:val="00C13B2D"/>
    <w:rsid w:val="00C16E42"/>
    <w:rsid w:val="00C2124A"/>
    <w:rsid w:val="00C61BCC"/>
    <w:rsid w:val="00C67E6F"/>
    <w:rsid w:val="00C7059C"/>
    <w:rsid w:val="00C76EEA"/>
    <w:rsid w:val="00C82538"/>
    <w:rsid w:val="00CA0BD8"/>
    <w:rsid w:val="00CA1E0A"/>
    <w:rsid w:val="00CA477C"/>
    <w:rsid w:val="00CC4C98"/>
    <w:rsid w:val="00CD1AEA"/>
    <w:rsid w:val="00CD1BC5"/>
    <w:rsid w:val="00CE61D1"/>
    <w:rsid w:val="00CE72B2"/>
    <w:rsid w:val="00CF23DA"/>
    <w:rsid w:val="00D00FCD"/>
    <w:rsid w:val="00D072AD"/>
    <w:rsid w:val="00D2110C"/>
    <w:rsid w:val="00D26CC2"/>
    <w:rsid w:val="00D344B3"/>
    <w:rsid w:val="00D40523"/>
    <w:rsid w:val="00D417F1"/>
    <w:rsid w:val="00D44708"/>
    <w:rsid w:val="00D46894"/>
    <w:rsid w:val="00D53771"/>
    <w:rsid w:val="00D657A0"/>
    <w:rsid w:val="00D679E7"/>
    <w:rsid w:val="00D75BFD"/>
    <w:rsid w:val="00D91472"/>
    <w:rsid w:val="00DA1150"/>
    <w:rsid w:val="00DA52A2"/>
    <w:rsid w:val="00DB436E"/>
    <w:rsid w:val="00DB695A"/>
    <w:rsid w:val="00DC09CB"/>
    <w:rsid w:val="00DC2505"/>
    <w:rsid w:val="00DC5388"/>
    <w:rsid w:val="00DC5D8B"/>
    <w:rsid w:val="00DD1E7E"/>
    <w:rsid w:val="00DE1DA1"/>
    <w:rsid w:val="00E10854"/>
    <w:rsid w:val="00E11689"/>
    <w:rsid w:val="00E1690D"/>
    <w:rsid w:val="00E16FAC"/>
    <w:rsid w:val="00E40BD1"/>
    <w:rsid w:val="00E60759"/>
    <w:rsid w:val="00E649BA"/>
    <w:rsid w:val="00E77094"/>
    <w:rsid w:val="00EA2496"/>
    <w:rsid w:val="00EA6049"/>
    <w:rsid w:val="00EA62E4"/>
    <w:rsid w:val="00EB69FE"/>
    <w:rsid w:val="00ED77C7"/>
    <w:rsid w:val="00EE6203"/>
    <w:rsid w:val="00EF0234"/>
    <w:rsid w:val="00F02651"/>
    <w:rsid w:val="00F07096"/>
    <w:rsid w:val="00F10183"/>
    <w:rsid w:val="00F25064"/>
    <w:rsid w:val="00F41CC6"/>
    <w:rsid w:val="00F45A64"/>
    <w:rsid w:val="00F50629"/>
    <w:rsid w:val="00F52AE9"/>
    <w:rsid w:val="00F827F7"/>
    <w:rsid w:val="00F93A90"/>
    <w:rsid w:val="00F944DF"/>
    <w:rsid w:val="00F97D88"/>
    <w:rsid w:val="00FA6BB0"/>
    <w:rsid w:val="00FC439B"/>
    <w:rsid w:val="00FC77FD"/>
    <w:rsid w:val="00FD6A7A"/>
    <w:rsid w:val="00FE0220"/>
    <w:rsid w:val="00FE1142"/>
    <w:rsid w:val="00FE5BFB"/>
    <w:rsid w:val="00FF264D"/>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3796"/>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8302</Words>
  <Characters>47327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6</cp:revision>
  <cp:lastPrinted>2024-04-03T07:11:00Z</cp:lastPrinted>
  <dcterms:created xsi:type="dcterms:W3CDTF">2024-03-11T15:35:00Z</dcterms:created>
  <dcterms:modified xsi:type="dcterms:W3CDTF">2024-04-11T07:58:00Z</dcterms:modified>
</cp:coreProperties>
</file>