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F456D" w14:textId="77777777" w:rsidR="004C02D6" w:rsidRPr="00EF6456" w:rsidRDefault="004C02D6" w:rsidP="004C02D6">
      <w:pPr>
        <w:jc w:val="center"/>
        <w:rPr>
          <w:b/>
          <w:sz w:val="28"/>
          <w:szCs w:val="28"/>
        </w:rPr>
      </w:pPr>
      <w:r w:rsidRPr="00EF6456">
        <w:rPr>
          <w:b/>
          <w:noProof/>
          <w:sz w:val="28"/>
          <w:szCs w:val="28"/>
        </w:rPr>
        <w:drawing>
          <wp:inline distT="0" distB="0" distL="0" distR="0" wp14:anchorId="250FA5AC" wp14:editId="64538376">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6D734C0" w14:textId="77777777"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14:paraId="290F6E89" w14:textId="77777777" w:rsidR="004C02D6" w:rsidRPr="00EF6456" w:rsidRDefault="004C02D6" w:rsidP="004C02D6">
      <w:pPr>
        <w:ind w:firstLine="851"/>
        <w:jc w:val="center"/>
        <w:rPr>
          <w:b/>
          <w:sz w:val="28"/>
          <w:szCs w:val="28"/>
        </w:rPr>
      </w:pPr>
    </w:p>
    <w:p w14:paraId="50104DDE" w14:textId="77777777" w:rsidR="004C02D6" w:rsidRPr="00EF6456" w:rsidRDefault="004C02D6" w:rsidP="004C02D6">
      <w:pPr>
        <w:jc w:val="center"/>
        <w:rPr>
          <w:b/>
          <w:sz w:val="28"/>
          <w:szCs w:val="28"/>
        </w:rPr>
      </w:pPr>
      <w:r w:rsidRPr="00EF6456">
        <w:rPr>
          <w:b/>
          <w:sz w:val="28"/>
          <w:szCs w:val="28"/>
        </w:rPr>
        <w:t>ПОСТАНОВЛЕНИЕ</w:t>
      </w:r>
    </w:p>
    <w:p w14:paraId="1C881E29" w14:textId="77777777" w:rsidR="004C02D6" w:rsidRPr="00EF6456" w:rsidRDefault="004C02D6" w:rsidP="004C02D6">
      <w:pPr>
        <w:ind w:firstLine="851"/>
        <w:jc w:val="both"/>
        <w:rPr>
          <w:sz w:val="28"/>
          <w:szCs w:val="28"/>
        </w:rPr>
      </w:pPr>
    </w:p>
    <w:p w14:paraId="2CF9BC93" w14:textId="48B694EB" w:rsidR="004C02D6" w:rsidRPr="00EF6456" w:rsidRDefault="004C02D6" w:rsidP="004C02D6">
      <w:pPr>
        <w:jc w:val="both"/>
        <w:rPr>
          <w:sz w:val="28"/>
          <w:szCs w:val="28"/>
        </w:rPr>
      </w:pPr>
      <w:r w:rsidRPr="00EF6456">
        <w:rPr>
          <w:sz w:val="28"/>
          <w:szCs w:val="28"/>
        </w:rPr>
        <w:t xml:space="preserve">от </w:t>
      </w:r>
      <w:r w:rsidR="000068C3">
        <w:rPr>
          <w:sz w:val="28"/>
          <w:szCs w:val="28"/>
        </w:rPr>
        <w:t>10.11.2023</w:t>
      </w:r>
      <w:r w:rsidRPr="00EF6456">
        <w:rPr>
          <w:sz w:val="28"/>
          <w:szCs w:val="28"/>
        </w:rPr>
        <w:t xml:space="preserve">                                                                            </w:t>
      </w:r>
      <w:r w:rsidRPr="00EF6456">
        <w:rPr>
          <w:sz w:val="28"/>
          <w:szCs w:val="28"/>
        </w:rPr>
        <w:tab/>
      </w:r>
      <w:r w:rsidR="000068C3">
        <w:rPr>
          <w:sz w:val="28"/>
          <w:szCs w:val="28"/>
        </w:rPr>
        <w:tab/>
      </w:r>
      <w:r w:rsidR="000068C3">
        <w:rPr>
          <w:sz w:val="28"/>
          <w:szCs w:val="28"/>
        </w:rPr>
        <w:tab/>
      </w:r>
      <w:r w:rsidRPr="00EF6456">
        <w:rPr>
          <w:sz w:val="28"/>
          <w:szCs w:val="28"/>
        </w:rPr>
        <w:t xml:space="preserve">№ </w:t>
      </w:r>
      <w:r w:rsidR="000068C3">
        <w:rPr>
          <w:sz w:val="28"/>
          <w:szCs w:val="28"/>
        </w:rPr>
        <w:t>328</w:t>
      </w:r>
    </w:p>
    <w:p w14:paraId="03C4174B" w14:textId="77777777" w:rsidR="004C02D6" w:rsidRPr="00EF6456" w:rsidRDefault="004C02D6" w:rsidP="004C02D6">
      <w:pPr>
        <w:ind w:firstLine="851"/>
        <w:jc w:val="center"/>
        <w:rPr>
          <w:sz w:val="28"/>
          <w:szCs w:val="28"/>
        </w:rPr>
      </w:pPr>
      <w:r w:rsidRPr="00EF6456">
        <w:rPr>
          <w:sz w:val="28"/>
          <w:szCs w:val="28"/>
        </w:rPr>
        <w:t>станица Васюринская</w:t>
      </w:r>
    </w:p>
    <w:p w14:paraId="14BE3B17" w14:textId="77777777" w:rsidR="004C02D6" w:rsidRPr="00EF6456" w:rsidRDefault="004C02D6" w:rsidP="004C02D6">
      <w:pPr>
        <w:ind w:firstLine="851"/>
        <w:rPr>
          <w:sz w:val="28"/>
          <w:szCs w:val="28"/>
        </w:rPr>
      </w:pPr>
    </w:p>
    <w:p w14:paraId="60EDA696" w14:textId="77777777" w:rsidR="004C02D6" w:rsidRPr="00EF6456" w:rsidRDefault="004C02D6" w:rsidP="004C02D6">
      <w:pPr>
        <w:ind w:firstLine="851"/>
        <w:rPr>
          <w:sz w:val="28"/>
          <w:szCs w:val="28"/>
        </w:rPr>
      </w:pPr>
    </w:p>
    <w:p w14:paraId="181CC267" w14:textId="77777777" w:rsidR="004C02D6" w:rsidRDefault="004C02D6" w:rsidP="004C02D6">
      <w:pPr>
        <w:jc w:val="center"/>
        <w:rPr>
          <w:b/>
          <w:sz w:val="28"/>
          <w:szCs w:val="28"/>
        </w:rPr>
      </w:pPr>
      <w:r w:rsidRPr="00EF6456">
        <w:rPr>
          <w:b/>
          <w:sz w:val="28"/>
          <w:szCs w:val="28"/>
        </w:rPr>
        <w:t xml:space="preserve"> «Комплексное развитие муниципального образования в сфере ЖКХ»</w:t>
      </w:r>
      <w:r w:rsidR="00E0017B">
        <w:rPr>
          <w:b/>
          <w:sz w:val="28"/>
          <w:szCs w:val="28"/>
        </w:rPr>
        <w:t xml:space="preserve"> на 2024 г.</w:t>
      </w:r>
    </w:p>
    <w:p w14:paraId="225AB134" w14:textId="77777777" w:rsidR="004C02D6" w:rsidRPr="00EF6456" w:rsidRDefault="004C02D6" w:rsidP="004C02D6">
      <w:pPr>
        <w:contextualSpacing/>
        <w:jc w:val="center"/>
        <w:rPr>
          <w:sz w:val="28"/>
          <w:szCs w:val="28"/>
        </w:rPr>
      </w:pPr>
    </w:p>
    <w:p w14:paraId="0C4CCBD2" w14:textId="77777777" w:rsidR="004C02D6" w:rsidRPr="00EF6456" w:rsidRDefault="004C02D6" w:rsidP="004C02D6">
      <w:pPr>
        <w:shd w:val="clear" w:color="auto" w:fill="FFFFFF"/>
        <w:ind w:firstLine="851"/>
        <w:contextualSpacing/>
        <w:jc w:val="both"/>
        <w:rPr>
          <w:sz w:val="28"/>
          <w:szCs w:val="28"/>
        </w:rPr>
      </w:pPr>
    </w:p>
    <w:p w14:paraId="7933E60B" w14:textId="77777777" w:rsidR="004C02D6" w:rsidRPr="00EF6456" w:rsidRDefault="004C02D6" w:rsidP="004C02D6">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570D1B05"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Внести изменения в постановление администрации Васюринского сельского поселения от 14 ноября 2022 № 307 «Об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2CD285BB"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2023 год.</w:t>
      </w:r>
    </w:p>
    <w:p w14:paraId="23611487"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5E5D3E5B"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3A2E158E"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14FDC307" w14:textId="77777777" w:rsidR="004C02D6" w:rsidRDefault="004C02D6" w:rsidP="004C02D6">
      <w:pPr>
        <w:ind w:firstLine="851"/>
        <w:jc w:val="both"/>
        <w:rPr>
          <w:sz w:val="28"/>
          <w:szCs w:val="28"/>
        </w:rPr>
      </w:pPr>
    </w:p>
    <w:p w14:paraId="662FA03C" w14:textId="77777777" w:rsidR="004C02D6" w:rsidRDefault="004C02D6" w:rsidP="004C02D6">
      <w:pPr>
        <w:ind w:firstLine="851"/>
        <w:jc w:val="both"/>
        <w:rPr>
          <w:sz w:val="28"/>
          <w:szCs w:val="28"/>
        </w:rPr>
      </w:pPr>
    </w:p>
    <w:p w14:paraId="4C22FC95" w14:textId="77777777" w:rsidR="004C02D6" w:rsidRPr="00EF6456" w:rsidRDefault="004C02D6" w:rsidP="004C02D6">
      <w:pPr>
        <w:ind w:firstLine="851"/>
        <w:jc w:val="both"/>
        <w:rPr>
          <w:sz w:val="28"/>
          <w:szCs w:val="28"/>
        </w:rPr>
      </w:pPr>
    </w:p>
    <w:p w14:paraId="7540B159" w14:textId="77777777" w:rsidR="004C02D6" w:rsidRDefault="004C02D6" w:rsidP="004C02D6">
      <w:pPr>
        <w:jc w:val="both"/>
        <w:rPr>
          <w:sz w:val="28"/>
          <w:szCs w:val="28"/>
        </w:rPr>
      </w:pPr>
      <w:r>
        <w:rPr>
          <w:sz w:val="28"/>
          <w:szCs w:val="28"/>
        </w:rPr>
        <w:t xml:space="preserve">Глава </w:t>
      </w:r>
      <w:r w:rsidRPr="00EF6456">
        <w:rPr>
          <w:sz w:val="28"/>
          <w:szCs w:val="28"/>
        </w:rPr>
        <w:t xml:space="preserve">Васюринского </w:t>
      </w:r>
    </w:p>
    <w:p w14:paraId="4DE09FA3" w14:textId="77777777"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Pr>
          <w:sz w:val="28"/>
          <w:szCs w:val="28"/>
        </w:rPr>
        <w:t>О.А. Черная</w:t>
      </w:r>
    </w:p>
    <w:p w14:paraId="3D59173E" w14:textId="77777777"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14:paraId="3EC72CA6" w14:textId="77777777" w:rsidTr="00092E75">
        <w:tc>
          <w:tcPr>
            <w:tcW w:w="4361" w:type="dxa"/>
          </w:tcPr>
          <w:p w14:paraId="1DDD7600" w14:textId="77777777" w:rsidR="004C02D6" w:rsidRPr="00EF6456" w:rsidRDefault="004C02D6" w:rsidP="00092E75">
            <w:pPr>
              <w:rPr>
                <w:sz w:val="28"/>
                <w:szCs w:val="28"/>
              </w:rPr>
            </w:pPr>
          </w:p>
          <w:p w14:paraId="5404949F" w14:textId="77777777" w:rsidR="004C02D6" w:rsidRPr="00EF6456" w:rsidRDefault="004C02D6" w:rsidP="00092E75">
            <w:pPr>
              <w:rPr>
                <w:sz w:val="28"/>
                <w:szCs w:val="28"/>
              </w:rPr>
            </w:pPr>
          </w:p>
          <w:p w14:paraId="4EC6818F" w14:textId="77777777" w:rsidR="004C02D6" w:rsidRPr="00EF6456" w:rsidRDefault="004C02D6" w:rsidP="00092E75">
            <w:pPr>
              <w:rPr>
                <w:sz w:val="28"/>
                <w:szCs w:val="28"/>
              </w:rPr>
            </w:pPr>
          </w:p>
          <w:p w14:paraId="30653712" w14:textId="77777777" w:rsidR="004C02D6" w:rsidRPr="00EF6456" w:rsidRDefault="004C02D6" w:rsidP="00092E75">
            <w:pPr>
              <w:rPr>
                <w:sz w:val="28"/>
                <w:szCs w:val="28"/>
              </w:rPr>
            </w:pPr>
          </w:p>
          <w:p w14:paraId="35FE8B80" w14:textId="77777777" w:rsidR="004C02D6" w:rsidRPr="00EF6456" w:rsidRDefault="004C02D6" w:rsidP="00092E75">
            <w:pPr>
              <w:rPr>
                <w:sz w:val="28"/>
                <w:szCs w:val="28"/>
              </w:rPr>
            </w:pPr>
          </w:p>
        </w:tc>
        <w:tc>
          <w:tcPr>
            <w:tcW w:w="5103" w:type="dxa"/>
          </w:tcPr>
          <w:p w14:paraId="013A7ECD" w14:textId="77777777" w:rsidR="004C02D6" w:rsidRPr="00EF6456" w:rsidRDefault="004C02D6" w:rsidP="00092E75">
            <w:pPr>
              <w:rPr>
                <w:sz w:val="28"/>
                <w:szCs w:val="28"/>
              </w:rPr>
            </w:pPr>
            <w:r w:rsidRPr="00EF6456">
              <w:rPr>
                <w:sz w:val="28"/>
                <w:szCs w:val="28"/>
              </w:rPr>
              <w:t xml:space="preserve">  ПРИЛОЖЕНИЕ № 1</w:t>
            </w:r>
          </w:p>
          <w:p w14:paraId="3C1F3505"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1441E3A7" w14:textId="24415ABA" w:rsidR="004C02D6" w:rsidRPr="00EF6456" w:rsidRDefault="004C02D6" w:rsidP="00092E75">
            <w:pPr>
              <w:jc w:val="both"/>
              <w:rPr>
                <w:sz w:val="28"/>
                <w:szCs w:val="28"/>
              </w:rPr>
            </w:pPr>
            <w:r w:rsidRPr="00EF6456">
              <w:rPr>
                <w:sz w:val="28"/>
                <w:szCs w:val="28"/>
              </w:rPr>
              <w:t xml:space="preserve">от </w:t>
            </w:r>
            <w:r w:rsidR="000068C3">
              <w:rPr>
                <w:sz w:val="28"/>
                <w:szCs w:val="28"/>
              </w:rPr>
              <w:t xml:space="preserve">10.11.2023 </w:t>
            </w:r>
            <w:bookmarkStart w:id="0" w:name="_GoBack"/>
            <w:bookmarkEnd w:id="0"/>
            <w:r w:rsidRPr="00EF6456">
              <w:rPr>
                <w:sz w:val="28"/>
                <w:szCs w:val="28"/>
              </w:rPr>
              <w:t xml:space="preserve">№ </w:t>
            </w:r>
            <w:r w:rsidR="000068C3">
              <w:rPr>
                <w:sz w:val="28"/>
                <w:szCs w:val="28"/>
              </w:rPr>
              <w:t>328</w:t>
            </w:r>
            <w:r w:rsidRPr="00EF6456">
              <w:rPr>
                <w:sz w:val="28"/>
                <w:szCs w:val="28"/>
              </w:rPr>
              <w:t xml:space="preserve"> </w:t>
            </w:r>
          </w:p>
        </w:tc>
      </w:tr>
    </w:tbl>
    <w:p w14:paraId="7A08B1DF" w14:textId="77777777" w:rsidR="004C02D6" w:rsidRPr="00EF6456" w:rsidRDefault="004C02D6" w:rsidP="004C02D6">
      <w:pPr>
        <w:jc w:val="center"/>
        <w:rPr>
          <w:b/>
          <w:sz w:val="28"/>
          <w:szCs w:val="28"/>
        </w:rPr>
      </w:pPr>
    </w:p>
    <w:p w14:paraId="3A9CA27C" w14:textId="77777777" w:rsidR="004C02D6" w:rsidRPr="00EF6456" w:rsidRDefault="004C02D6" w:rsidP="004C02D6">
      <w:pPr>
        <w:jc w:val="center"/>
        <w:rPr>
          <w:b/>
          <w:sz w:val="28"/>
          <w:szCs w:val="28"/>
        </w:rPr>
      </w:pPr>
    </w:p>
    <w:p w14:paraId="26124D3C" w14:textId="77777777" w:rsidR="004C02D6" w:rsidRPr="00EF6456" w:rsidRDefault="004C02D6" w:rsidP="004C02D6">
      <w:pPr>
        <w:jc w:val="center"/>
        <w:rPr>
          <w:b/>
          <w:sz w:val="28"/>
          <w:szCs w:val="28"/>
        </w:rPr>
      </w:pPr>
      <w:r w:rsidRPr="00EF6456">
        <w:rPr>
          <w:b/>
          <w:sz w:val="28"/>
          <w:szCs w:val="28"/>
        </w:rPr>
        <w:t>ПАСПОРТ</w:t>
      </w:r>
    </w:p>
    <w:p w14:paraId="2729B6A3"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06505BC4"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6BFB6291" w14:textId="77777777" w:rsidTr="00092E75">
        <w:trPr>
          <w:trHeight w:val="623"/>
        </w:trPr>
        <w:tc>
          <w:tcPr>
            <w:tcW w:w="5070" w:type="dxa"/>
          </w:tcPr>
          <w:p w14:paraId="53DD2BCB"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66E5F06C" w14:textId="77777777" w:rsidR="004C02D6" w:rsidRPr="00EF6456" w:rsidRDefault="004C02D6" w:rsidP="00092E75">
            <w:pPr>
              <w:rPr>
                <w:b/>
                <w:sz w:val="28"/>
                <w:szCs w:val="28"/>
              </w:rPr>
            </w:pPr>
            <w:r w:rsidRPr="00EF6456">
              <w:rPr>
                <w:b/>
                <w:sz w:val="28"/>
                <w:szCs w:val="28"/>
              </w:rPr>
              <w:t>программы</w:t>
            </w:r>
          </w:p>
        </w:tc>
        <w:tc>
          <w:tcPr>
            <w:tcW w:w="4711" w:type="dxa"/>
          </w:tcPr>
          <w:p w14:paraId="1E454BBC" w14:textId="77777777" w:rsidR="004C02D6" w:rsidRPr="00EF6456" w:rsidRDefault="004C02D6" w:rsidP="00092E75">
            <w:pPr>
              <w:rPr>
                <w:sz w:val="28"/>
                <w:szCs w:val="28"/>
              </w:rPr>
            </w:pPr>
            <w:r w:rsidRPr="00EF6456">
              <w:rPr>
                <w:sz w:val="28"/>
                <w:szCs w:val="28"/>
              </w:rPr>
              <w:t>Отдел ЖКХ и ЗИО</w:t>
            </w:r>
          </w:p>
          <w:p w14:paraId="63771F5F" w14:textId="77777777" w:rsidR="004C02D6" w:rsidRPr="00EF6456" w:rsidRDefault="004C02D6" w:rsidP="00092E75">
            <w:pPr>
              <w:rPr>
                <w:sz w:val="28"/>
                <w:szCs w:val="28"/>
              </w:rPr>
            </w:pPr>
            <w:r w:rsidRPr="00EF6456">
              <w:rPr>
                <w:sz w:val="28"/>
                <w:szCs w:val="28"/>
              </w:rPr>
              <w:t>Коротаев В.И.</w:t>
            </w:r>
          </w:p>
        </w:tc>
      </w:tr>
      <w:tr w:rsidR="004C02D6" w:rsidRPr="00EF6456" w14:paraId="4F495B73" w14:textId="77777777" w:rsidTr="00092E75">
        <w:trPr>
          <w:trHeight w:val="710"/>
        </w:trPr>
        <w:tc>
          <w:tcPr>
            <w:tcW w:w="5070" w:type="dxa"/>
          </w:tcPr>
          <w:p w14:paraId="26013376" w14:textId="77777777" w:rsidR="004C02D6" w:rsidRPr="00EF6456" w:rsidRDefault="004C02D6" w:rsidP="00092E75">
            <w:pPr>
              <w:rPr>
                <w:b/>
                <w:sz w:val="28"/>
                <w:szCs w:val="28"/>
              </w:rPr>
            </w:pPr>
            <w:r w:rsidRPr="00EF6456">
              <w:rPr>
                <w:b/>
                <w:sz w:val="28"/>
                <w:szCs w:val="28"/>
              </w:rPr>
              <w:t>Участники муниципальной</w:t>
            </w:r>
          </w:p>
          <w:p w14:paraId="1720072B"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42BFB32B"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10830F51" w14:textId="77777777" w:rsidTr="00092E75">
        <w:trPr>
          <w:trHeight w:val="651"/>
        </w:trPr>
        <w:tc>
          <w:tcPr>
            <w:tcW w:w="5070" w:type="dxa"/>
          </w:tcPr>
          <w:p w14:paraId="4C463B05" w14:textId="77777777" w:rsidR="004C02D6" w:rsidRPr="00EF6456" w:rsidRDefault="004C02D6" w:rsidP="00092E75">
            <w:pPr>
              <w:rPr>
                <w:b/>
                <w:sz w:val="28"/>
                <w:szCs w:val="28"/>
              </w:rPr>
            </w:pPr>
            <w:r w:rsidRPr="00EF6456">
              <w:rPr>
                <w:b/>
                <w:sz w:val="28"/>
                <w:szCs w:val="28"/>
              </w:rPr>
              <w:t>Цели муниципальной программы</w:t>
            </w:r>
          </w:p>
          <w:p w14:paraId="3D530C67" w14:textId="77777777" w:rsidR="004C02D6" w:rsidRPr="00EF6456" w:rsidRDefault="004C02D6" w:rsidP="00092E75">
            <w:pPr>
              <w:rPr>
                <w:b/>
                <w:sz w:val="28"/>
                <w:szCs w:val="28"/>
              </w:rPr>
            </w:pPr>
          </w:p>
        </w:tc>
        <w:tc>
          <w:tcPr>
            <w:tcW w:w="4711" w:type="dxa"/>
          </w:tcPr>
          <w:p w14:paraId="360FA03D"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667B8157" w14:textId="77777777" w:rsidTr="00092E75">
        <w:trPr>
          <w:trHeight w:val="1942"/>
        </w:trPr>
        <w:tc>
          <w:tcPr>
            <w:tcW w:w="5070" w:type="dxa"/>
          </w:tcPr>
          <w:p w14:paraId="0EEF5106" w14:textId="77777777" w:rsidR="004C02D6" w:rsidRPr="00EF6456" w:rsidRDefault="004C02D6" w:rsidP="00092E75">
            <w:pPr>
              <w:rPr>
                <w:b/>
                <w:sz w:val="28"/>
                <w:szCs w:val="28"/>
              </w:rPr>
            </w:pPr>
            <w:r w:rsidRPr="00EF6456">
              <w:rPr>
                <w:b/>
                <w:sz w:val="28"/>
                <w:szCs w:val="28"/>
              </w:rPr>
              <w:t>Задачи муниципальной программы</w:t>
            </w:r>
          </w:p>
          <w:p w14:paraId="0E04084F" w14:textId="77777777" w:rsidR="004C02D6" w:rsidRPr="00EF6456" w:rsidRDefault="004C02D6" w:rsidP="00092E75">
            <w:pPr>
              <w:rPr>
                <w:b/>
                <w:sz w:val="28"/>
                <w:szCs w:val="28"/>
              </w:rPr>
            </w:pPr>
          </w:p>
        </w:tc>
        <w:tc>
          <w:tcPr>
            <w:tcW w:w="4711" w:type="dxa"/>
          </w:tcPr>
          <w:p w14:paraId="4BBF69DC" w14:textId="77777777" w:rsidR="004C02D6" w:rsidRPr="00EF6456" w:rsidRDefault="004C02D6" w:rsidP="00092E75">
            <w:pPr>
              <w:rPr>
                <w:sz w:val="28"/>
                <w:szCs w:val="28"/>
              </w:rPr>
            </w:pPr>
            <w:r w:rsidRPr="00EF6456">
              <w:rPr>
                <w:sz w:val="28"/>
                <w:szCs w:val="28"/>
              </w:rPr>
              <w:t xml:space="preserve">Обеспечения возможности </w:t>
            </w:r>
          </w:p>
          <w:p w14:paraId="094CE861"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38B0B20D" w14:textId="77777777" w:rsidTr="00092E75">
        <w:trPr>
          <w:trHeight w:val="776"/>
        </w:trPr>
        <w:tc>
          <w:tcPr>
            <w:tcW w:w="5070" w:type="dxa"/>
          </w:tcPr>
          <w:p w14:paraId="2B1DD7F9"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32F33E7B"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58C803BF" w14:textId="77777777" w:rsidTr="00092E75">
        <w:trPr>
          <w:trHeight w:val="720"/>
        </w:trPr>
        <w:tc>
          <w:tcPr>
            <w:tcW w:w="5070" w:type="dxa"/>
          </w:tcPr>
          <w:p w14:paraId="6DAB6D7E" w14:textId="77777777" w:rsidR="004C02D6" w:rsidRPr="00EF6456" w:rsidRDefault="004C02D6" w:rsidP="00092E75">
            <w:pPr>
              <w:rPr>
                <w:b/>
                <w:sz w:val="28"/>
                <w:szCs w:val="28"/>
              </w:rPr>
            </w:pPr>
            <w:r w:rsidRPr="00EF6456">
              <w:rPr>
                <w:b/>
                <w:sz w:val="28"/>
                <w:szCs w:val="28"/>
              </w:rPr>
              <w:t>Этапы и сроки реализации</w:t>
            </w:r>
          </w:p>
          <w:p w14:paraId="649473A2"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2E24E73E" w14:textId="77777777" w:rsidR="004C02D6" w:rsidRPr="00EF6456" w:rsidRDefault="004C02D6" w:rsidP="00092E75">
            <w:pPr>
              <w:jc w:val="center"/>
              <w:rPr>
                <w:sz w:val="28"/>
                <w:szCs w:val="28"/>
              </w:rPr>
            </w:pPr>
            <w:r w:rsidRPr="00EF6456">
              <w:rPr>
                <w:sz w:val="28"/>
                <w:szCs w:val="28"/>
              </w:rPr>
              <w:t>2023-2027 гг.</w:t>
            </w:r>
          </w:p>
        </w:tc>
      </w:tr>
      <w:tr w:rsidR="004C02D6" w:rsidRPr="00EF6456" w14:paraId="6488A0FC" w14:textId="77777777" w:rsidTr="00092E75">
        <w:trPr>
          <w:trHeight w:val="884"/>
        </w:trPr>
        <w:tc>
          <w:tcPr>
            <w:tcW w:w="5070" w:type="dxa"/>
          </w:tcPr>
          <w:p w14:paraId="0C44A882"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410128D7" w14:textId="77777777" w:rsidR="004C02D6" w:rsidRPr="00EF6456" w:rsidRDefault="00AC5DF9" w:rsidP="00092E75">
            <w:pPr>
              <w:jc w:val="center"/>
              <w:rPr>
                <w:sz w:val="28"/>
                <w:szCs w:val="28"/>
              </w:rPr>
            </w:pPr>
            <w:r>
              <w:rPr>
                <w:sz w:val="28"/>
                <w:szCs w:val="28"/>
              </w:rPr>
              <w:t>1221,8</w:t>
            </w:r>
            <w:r w:rsidR="004C02D6" w:rsidRPr="00EF6456">
              <w:rPr>
                <w:sz w:val="28"/>
                <w:szCs w:val="28"/>
              </w:rPr>
              <w:t xml:space="preserve"> тыс. руб.</w:t>
            </w:r>
          </w:p>
        </w:tc>
      </w:tr>
      <w:tr w:rsidR="004C02D6" w:rsidRPr="00EF6456" w14:paraId="00196FF5" w14:textId="77777777" w:rsidTr="00092E75">
        <w:trPr>
          <w:trHeight w:val="651"/>
        </w:trPr>
        <w:tc>
          <w:tcPr>
            <w:tcW w:w="5070" w:type="dxa"/>
          </w:tcPr>
          <w:p w14:paraId="6894DE6D" w14:textId="77777777" w:rsidR="004C02D6" w:rsidRPr="00EF6456" w:rsidRDefault="004C02D6" w:rsidP="00092E75">
            <w:pPr>
              <w:rPr>
                <w:b/>
                <w:sz w:val="28"/>
                <w:szCs w:val="28"/>
              </w:rPr>
            </w:pPr>
            <w:r w:rsidRPr="00EF6456">
              <w:rPr>
                <w:b/>
                <w:sz w:val="28"/>
                <w:szCs w:val="28"/>
              </w:rPr>
              <w:t>Контроль за выполнением</w:t>
            </w:r>
          </w:p>
          <w:p w14:paraId="3225F79B"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7598C062"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6AE8C352"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7E9A1F44"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9AE72B4"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34735F19"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491417BA"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22DF05A7"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60E88B4B"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54349BDB"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014BF1B6" w14:textId="77777777" w:rsidR="004C02D6" w:rsidRPr="00EF6456" w:rsidRDefault="004C02D6" w:rsidP="004C02D6">
      <w:pPr>
        <w:autoSpaceDE w:val="0"/>
        <w:autoSpaceDN w:val="0"/>
        <w:adjustRightInd w:val="0"/>
        <w:ind w:firstLine="540"/>
        <w:jc w:val="both"/>
        <w:rPr>
          <w:sz w:val="28"/>
          <w:szCs w:val="28"/>
        </w:rPr>
      </w:pPr>
    </w:p>
    <w:p w14:paraId="59847BBA"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4A8B79A5" w14:textId="77777777" w:rsidR="004C02D6" w:rsidRPr="00EF6456" w:rsidRDefault="004C02D6" w:rsidP="004C02D6">
      <w:pPr>
        <w:shd w:val="clear" w:color="auto" w:fill="FFFFFF"/>
        <w:jc w:val="center"/>
        <w:rPr>
          <w:bCs/>
          <w:sz w:val="28"/>
          <w:szCs w:val="28"/>
        </w:rPr>
      </w:pPr>
    </w:p>
    <w:p w14:paraId="63C68389"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51B0FB61"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0DA8A590"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19E43951"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019458F8"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63778E26"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952AB5" w14:textId="77777777" w:rsidR="004C02D6" w:rsidRPr="00EF6456" w:rsidRDefault="004C02D6" w:rsidP="00092E75">
            <w:pPr>
              <w:jc w:val="center"/>
              <w:rPr>
                <w:sz w:val="28"/>
                <w:szCs w:val="28"/>
              </w:rPr>
            </w:pPr>
            <w:r w:rsidRPr="00EF6456">
              <w:rPr>
                <w:bCs/>
                <w:sz w:val="28"/>
                <w:szCs w:val="28"/>
              </w:rPr>
              <w:t>Факт</w:t>
            </w:r>
          </w:p>
        </w:tc>
      </w:tr>
      <w:tr w:rsidR="004C02D6" w:rsidRPr="00EF6456" w14:paraId="0B42259E"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3325D545"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4D73943B"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660A6A72"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38A272D4"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F992" w14:textId="77777777" w:rsidR="004C02D6" w:rsidRPr="00EF6456" w:rsidRDefault="004C02D6" w:rsidP="00092E75">
            <w:pPr>
              <w:jc w:val="center"/>
              <w:rPr>
                <w:sz w:val="28"/>
                <w:szCs w:val="28"/>
              </w:rPr>
            </w:pPr>
            <w:r w:rsidRPr="00EF6456">
              <w:rPr>
                <w:bCs/>
                <w:sz w:val="28"/>
                <w:szCs w:val="28"/>
              </w:rPr>
              <w:t>2022 г.</w:t>
            </w:r>
          </w:p>
        </w:tc>
      </w:tr>
      <w:tr w:rsidR="004C02D6" w:rsidRPr="00EF6456" w14:paraId="59FAC70F"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03A9CE22"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24559684"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027C0738"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6B2DAAD6"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51FFB620" w14:textId="77777777" w:rsidR="004C02D6" w:rsidRPr="00EF6456" w:rsidRDefault="004C02D6" w:rsidP="00092E75">
            <w:pPr>
              <w:jc w:val="center"/>
              <w:rPr>
                <w:sz w:val="28"/>
                <w:szCs w:val="28"/>
              </w:rPr>
            </w:pPr>
            <w:r w:rsidRPr="00EF6456">
              <w:rPr>
                <w:sz w:val="28"/>
                <w:szCs w:val="28"/>
              </w:rPr>
              <w:t>14 302</w:t>
            </w:r>
          </w:p>
        </w:tc>
      </w:tr>
    </w:tbl>
    <w:p w14:paraId="04B377B3" w14:textId="77777777" w:rsidR="004C02D6" w:rsidRPr="00EF6456" w:rsidRDefault="004C02D6" w:rsidP="004C02D6">
      <w:pPr>
        <w:suppressAutoHyphens/>
        <w:ind w:firstLine="540"/>
        <w:jc w:val="both"/>
        <w:rPr>
          <w:sz w:val="28"/>
          <w:szCs w:val="28"/>
          <w:lang w:eastAsia="zh-CN"/>
        </w:rPr>
      </w:pPr>
    </w:p>
    <w:p w14:paraId="7403BB0E"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В период с 2018 по 2022 гг. численность населения поселения прирастала не высокими темпами.</w:t>
      </w:r>
    </w:p>
    <w:p w14:paraId="4E2C0EA8"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0B3B2591"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771CD9AE"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наличием  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28D7D648"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7B445B8C"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0879106F"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весна начинается в середине марта.  Промерзание почвы достигает 10…40 см.   Толщина  снежного покрова может достигать 3…40 см.</w:t>
      </w:r>
    </w:p>
    <w:p w14:paraId="27782E7E"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489C6C2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33ED8F26"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3B997820"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09A23CDE"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3005D0F0"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6A2D5B2E"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690FE54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21DCA2E6"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286228EC"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58C8B7A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273989C9"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6567A5E1"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жилищно–коммунального хозяйства муниципального образования</w:t>
      </w:r>
    </w:p>
    <w:p w14:paraId="54539BFA" w14:textId="77777777" w:rsidR="004C02D6" w:rsidRPr="00EF6456" w:rsidRDefault="004C02D6" w:rsidP="004C02D6">
      <w:pPr>
        <w:shd w:val="clear" w:color="auto" w:fill="FFFFFF"/>
        <w:jc w:val="center"/>
        <w:rPr>
          <w:sz w:val="28"/>
          <w:szCs w:val="28"/>
        </w:rPr>
      </w:pPr>
    </w:p>
    <w:p w14:paraId="2693AD99"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0A779004"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27DC9D3B"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5588A79D"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7693214D"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05717D10" w14:textId="77777777" w:rsidR="004C02D6" w:rsidRPr="00EF6456" w:rsidRDefault="004C02D6" w:rsidP="004C02D6">
      <w:pPr>
        <w:shd w:val="clear" w:color="auto" w:fill="FFFFFF"/>
        <w:ind w:firstLine="708"/>
        <w:jc w:val="right"/>
        <w:rPr>
          <w:iCs/>
          <w:sz w:val="28"/>
          <w:szCs w:val="28"/>
        </w:rPr>
      </w:pPr>
    </w:p>
    <w:p w14:paraId="6DD78C7A"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2880C35B"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013510F8"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6BD8BC41" w14:textId="77777777" w:rsidR="004C02D6" w:rsidRPr="00EF6456" w:rsidRDefault="004C02D6" w:rsidP="00092E75">
            <w:pPr>
              <w:jc w:val="center"/>
              <w:rPr>
                <w:sz w:val="28"/>
                <w:szCs w:val="28"/>
              </w:rPr>
            </w:pPr>
            <w:r w:rsidRPr="00EF6456">
              <w:rPr>
                <w:bCs/>
                <w:sz w:val="28"/>
                <w:szCs w:val="28"/>
              </w:rPr>
              <w:t xml:space="preserve">Ед. </w:t>
            </w:r>
          </w:p>
          <w:p w14:paraId="74BAF25C"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2F0BC9E"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476ED424"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6ED3383F"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3821BFF3"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1CD98E2" w14:textId="77777777" w:rsidR="004C02D6" w:rsidRPr="00EF6456" w:rsidRDefault="004C02D6" w:rsidP="00092E75">
            <w:pPr>
              <w:jc w:val="center"/>
              <w:rPr>
                <w:sz w:val="28"/>
                <w:szCs w:val="28"/>
              </w:rPr>
            </w:pPr>
            <w:r w:rsidRPr="00EF6456">
              <w:rPr>
                <w:sz w:val="28"/>
                <w:szCs w:val="28"/>
              </w:rPr>
              <w:t>34700</w:t>
            </w:r>
          </w:p>
        </w:tc>
      </w:tr>
      <w:tr w:rsidR="004C02D6" w:rsidRPr="00EF6456" w14:paraId="3CD77FAA"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01CD5235"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4F121031"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2497062"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46691EFE"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9D6C360" w14:textId="77777777" w:rsidR="004C02D6" w:rsidRPr="00EF6456" w:rsidRDefault="004C02D6" w:rsidP="00092E75">
            <w:pPr>
              <w:jc w:val="center"/>
              <w:rPr>
                <w:sz w:val="28"/>
                <w:szCs w:val="28"/>
              </w:rPr>
            </w:pPr>
            <w:r w:rsidRPr="00EF6456">
              <w:rPr>
                <w:sz w:val="28"/>
                <w:szCs w:val="28"/>
              </w:rPr>
              <w:t>6</w:t>
            </w:r>
          </w:p>
        </w:tc>
      </w:tr>
      <w:tr w:rsidR="004C02D6" w:rsidRPr="00EF6456" w14:paraId="36DD94C3"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3040B3C"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4D2FB1B2"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9C0DCA6" w14:textId="77777777" w:rsidR="004C02D6" w:rsidRPr="00EF6456" w:rsidRDefault="004C02D6" w:rsidP="00092E75">
            <w:pPr>
              <w:snapToGrid w:val="0"/>
              <w:jc w:val="center"/>
              <w:rPr>
                <w:sz w:val="28"/>
                <w:szCs w:val="28"/>
                <w:highlight w:val="yellow"/>
              </w:rPr>
            </w:pPr>
          </w:p>
        </w:tc>
      </w:tr>
      <w:tr w:rsidR="004C02D6" w:rsidRPr="00EF6456" w14:paraId="6681882B"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DA0C91D"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4C505A4A"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1A4B35B" w14:textId="77777777" w:rsidR="004C02D6" w:rsidRPr="00EF6456" w:rsidRDefault="004C02D6" w:rsidP="00092E75">
            <w:pPr>
              <w:jc w:val="center"/>
              <w:rPr>
                <w:sz w:val="28"/>
                <w:szCs w:val="28"/>
              </w:rPr>
            </w:pPr>
            <w:r w:rsidRPr="00EF6456">
              <w:rPr>
                <w:sz w:val="28"/>
                <w:szCs w:val="28"/>
              </w:rPr>
              <w:t>1</w:t>
            </w:r>
          </w:p>
        </w:tc>
      </w:tr>
      <w:tr w:rsidR="004C02D6" w:rsidRPr="00EF6456" w14:paraId="65B27B81"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1251B8DC"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642D7E3A"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0505AA6" w14:textId="77777777" w:rsidR="004C02D6" w:rsidRPr="00EF6456" w:rsidRDefault="004C02D6" w:rsidP="00092E75">
            <w:pPr>
              <w:jc w:val="center"/>
              <w:rPr>
                <w:sz w:val="28"/>
                <w:szCs w:val="28"/>
              </w:rPr>
            </w:pPr>
            <w:r w:rsidRPr="00EF6456">
              <w:rPr>
                <w:sz w:val="28"/>
                <w:szCs w:val="28"/>
              </w:rPr>
              <w:t>5</w:t>
            </w:r>
          </w:p>
        </w:tc>
      </w:tr>
      <w:tr w:rsidR="004C02D6" w:rsidRPr="00EF6456" w14:paraId="4E6DF28C"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B38DE9B" w14:textId="77777777" w:rsidR="004C02D6" w:rsidRPr="00EF6456" w:rsidRDefault="004C02D6" w:rsidP="00092E75">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1FC09283"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9C179E4" w14:textId="77777777" w:rsidR="004C02D6" w:rsidRPr="00EF6456" w:rsidRDefault="004C02D6" w:rsidP="00092E75">
            <w:pPr>
              <w:jc w:val="center"/>
              <w:rPr>
                <w:sz w:val="28"/>
                <w:szCs w:val="28"/>
              </w:rPr>
            </w:pPr>
            <w:r w:rsidRPr="00EF6456">
              <w:rPr>
                <w:sz w:val="28"/>
                <w:szCs w:val="28"/>
              </w:rPr>
              <w:t>5900</w:t>
            </w:r>
          </w:p>
        </w:tc>
      </w:tr>
      <w:tr w:rsidR="004C02D6" w:rsidRPr="00EF6456" w14:paraId="4CF48786"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6AFED314"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0327ABAE"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5BFFF0D3"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04C6C3FE"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859ABFB"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73C7CD88"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23F1F07A"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13A34FFE"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B407B51" w14:textId="77777777" w:rsidR="004C02D6" w:rsidRPr="00EF6456" w:rsidRDefault="004C02D6" w:rsidP="00092E75">
            <w:pPr>
              <w:jc w:val="center"/>
              <w:rPr>
                <w:sz w:val="28"/>
                <w:szCs w:val="28"/>
              </w:rPr>
            </w:pPr>
            <w:r w:rsidRPr="00EF6456">
              <w:rPr>
                <w:sz w:val="28"/>
                <w:szCs w:val="28"/>
              </w:rPr>
              <w:t>200</w:t>
            </w:r>
          </w:p>
        </w:tc>
      </w:tr>
      <w:tr w:rsidR="004C02D6" w:rsidRPr="00EF6456" w14:paraId="44A789AA"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5324C507"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2CA279BE"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6A591CB7"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77AF9023"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53991FE" w14:textId="77777777" w:rsidR="004C02D6" w:rsidRPr="00EF6456" w:rsidRDefault="004C02D6" w:rsidP="00092E75">
            <w:pPr>
              <w:jc w:val="center"/>
              <w:rPr>
                <w:sz w:val="28"/>
                <w:szCs w:val="28"/>
              </w:rPr>
            </w:pPr>
            <w:r w:rsidRPr="00EF6456">
              <w:rPr>
                <w:sz w:val="28"/>
                <w:szCs w:val="28"/>
              </w:rPr>
              <w:t>117</w:t>
            </w:r>
          </w:p>
        </w:tc>
      </w:tr>
      <w:tr w:rsidR="004C02D6" w:rsidRPr="00EF6456" w14:paraId="5EDE7680"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702537E6"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4C126DCF"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77507C3"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7FB76F98"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B411D6B" w14:textId="77777777" w:rsidR="004C02D6" w:rsidRPr="00EF6456" w:rsidRDefault="004C02D6" w:rsidP="00092E75">
            <w:pPr>
              <w:jc w:val="center"/>
              <w:rPr>
                <w:sz w:val="28"/>
                <w:szCs w:val="28"/>
              </w:rPr>
            </w:pPr>
            <w:r w:rsidRPr="00EF6456">
              <w:rPr>
                <w:sz w:val="28"/>
                <w:szCs w:val="28"/>
              </w:rPr>
              <w:t>1</w:t>
            </w:r>
          </w:p>
        </w:tc>
      </w:tr>
      <w:tr w:rsidR="004C02D6" w:rsidRPr="00EF6456" w14:paraId="400EE67D"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7A0B732A"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244E11B6"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20A4BE8" w14:textId="77777777" w:rsidR="004C02D6" w:rsidRPr="00EF6456" w:rsidRDefault="004C02D6" w:rsidP="00092E75">
            <w:pPr>
              <w:jc w:val="center"/>
              <w:rPr>
                <w:sz w:val="28"/>
                <w:szCs w:val="28"/>
              </w:rPr>
            </w:pPr>
            <w:r w:rsidRPr="00EF6456">
              <w:rPr>
                <w:sz w:val="28"/>
                <w:szCs w:val="28"/>
              </w:rPr>
              <w:t>96</w:t>
            </w:r>
          </w:p>
        </w:tc>
      </w:tr>
      <w:tr w:rsidR="004C02D6" w:rsidRPr="00EF6456" w14:paraId="3F577722"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6AD0FC5"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0842C18D"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407EE8E" w14:textId="77777777" w:rsidR="004C02D6" w:rsidRPr="00EF6456" w:rsidRDefault="004C02D6" w:rsidP="00092E75">
            <w:pPr>
              <w:jc w:val="center"/>
              <w:rPr>
                <w:sz w:val="28"/>
                <w:szCs w:val="28"/>
              </w:rPr>
            </w:pPr>
            <w:r w:rsidRPr="00EF6456">
              <w:rPr>
                <w:sz w:val="28"/>
                <w:szCs w:val="28"/>
              </w:rPr>
              <w:t>96</w:t>
            </w:r>
          </w:p>
        </w:tc>
      </w:tr>
    </w:tbl>
    <w:p w14:paraId="19821A03" w14:textId="77777777" w:rsidR="004C02D6" w:rsidRPr="00EF6456" w:rsidRDefault="004C02D6" w:rsidP="004C02D6">
      <w:pPr>
        <w:shd w:val="clear" w:color="auto" w:fill="FFFFFF"/>
        <w:jc w:val="center"/>
        <w:rPr>
          <w:bCs/>
          <w:sz w:val="28"/>
          <w:szCs w:val="28"/>
        </w:rPr>
      </w:pPr>
    </w:p>
    <w:p w14:paraId="2F2CA395"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5E8C5156" w14:textId="77777777" w:rsidR="004C02D6" w:rsidRPr="00EF6456" w:rsidRDefault="004C02D6" w:rsidP="004C02D6">
      <w:pPr>
        <w:autoSpaceDE w:val="0"/>
        <w:jc w:val="center"/>
        <w:rPr>
          <w:sz w:val="28"/>
          <w:szCs w:val="28"/>
        </w:rPr>
      </w:pPr>
    </w:p>
    <w:p w14:paraId="481931A6"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09928C3E"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561ADF51"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5FF61A7D"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7F63151B" w14:textId="77777777" w:rsidR="004C02D6" w:rsidRPr="00EF6456" w:rsidRDefault="004C02D6" w:rsidP="004C02D6">
      <w:pPr>
        <w:ind w:firstLine="567"/>
        <w:contextualSpacing/>
        <w:jc w:val="both"/>
        <w:rPr>
          <w:sz w:val="28"/>
          <w:szCs w:val="28"/>
        </w:rPr>
      </w:pPr>
    </w:p>
    <w:p w14:paraId="172DBC00"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509203F9" w14:textId="77777777" w:rsidR="004C02D6" w:rsidRPr="00EF6456" w:rsidRDefault="004C02D6" w:rsidP="004C02D6">
      <w:pPr>
        <w:shd w:val="clear" w:color="auto" w:fill="FFFFFF"/>
        <w:ind w:firstLine="567"/>
        <w:contextualSpacing/>
        <w:jc w:val="center"/>
        <w:rPr>
          <w:sz w:val="28"/>
          <w:szCs w:val="28"/>
        </w:rPr>
      </w:pPr>
    </w:p>
    <w:p w14:paraId="0CAF353C"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осуществляется с помощью действующих  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389A071A"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080F5527"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4F427170"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4306BF56"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74E7246D"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626D4FCC" w14:textId="77777777" w:rsidR="004C02D6" w:rsidRPr="00EF6456" w:rsidRDefault="004C02D6" w:rsidP="004C02D6">
      <w:pPr>
        <w:shd w:val="clear" w:color="auto" w:fill="FFFFFF"/>
        <w:tabs>
          <w:tab w:val="left" w:pos="1134"/>
        </w:tabs>
        <w:ind w:firstLine="567"/>
        <w:contextualSpacing/>
        <w:jc w:val="center"/>
        <w:rPr>
          <w:sz w:val="28"/>
          <w:szCs w:val="28"/>
        </w:rPr>
      </w:pPr>
    </w:p>
    <w:p w14:paraId="169B3C06"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5C5A6FC5"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147EBE3F"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5D553D05"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2A12C342"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2CD977AC"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2DD0B9E8"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3B78CA81"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23FD8CCF"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510FA1C9"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5FBE8BE3"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2C096493" w14:textId="77777777" w:rsidR="004C02D6" w:rsidRPr="00EF6456" w:rsidRDefault="004C02D6" w:rsidP="004C02D6">
      <w:pPr>
        <w:tabs>
          <w:tab w:val="left" w:pos="567"/>
        </w:tabs>
        <w:contextualSpacing/>
        <w:jc w:val="both"/>
        <w:rPr>
          <w:sz w:val="28"/>
          <w:szCs w:val="28"/>
        </w:rPr>
      </w:pPr>
    </w:p>
    <w:p w14:paraId="7F641E76"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3EF18483" w14:textId="77777777" w:rsidR="004C02D6" w:rsidRPr="00EF6456" w:rsidRDefault="004C02D6" w:rsidP="004C02D6">
      <w:pPr>
        <w:shd w:val="clear" w:color="auto" w:fill="FFFFFF"/>
        <w:tabs>
          <w:tab w:val="left" w:pos="0"/>
          <w:tab w:val="left" w:pos="567"/>
        </w:tabs>
        <w:ind w:firstLine="567"/>
        <w:jc w:val="center"/>
        <w:rPr>
          <w:sz w:val="28"/>
          <w:szCs w:val="28"/>
        </w:rPr>
      </w:pPr>
    </w:p>
    <w:p w14:paraId="527561F1"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7C3B37E8" w14:textId="77777777" w:rsidR="004C02D6" w:rsidRPr="00EF6456" w:rsidRDefault="004C02D6" w:rsidP="004C02D6">
      <w:pPr>
        <w:tabs>
          <w:tab w:val="left" w:pos="567"/>
        </w:tabs>
        <w:ind w:firstLine="567"/>
        <w:jc w:val="both"/>
        <w:rPr>
          <w:sz w:val="28"/>
          <w:szCs w:val="28"/>
        </w:rPr>
      </w:pPr>
    </w:p>
    <w:p w14:paraId="06DCCBED"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5F87F453" w14:textId="77777777" w:rsidR="004C02D6" w:rsidRPr="00EF6456" w:rsidRDefault="004C02D6" w:rsidP="004C02D6">
      <w:pPr>
        <w:shd w:val="clear" w:color="auto" w:fill="FFFFFF"/>
        <w:ind w:firstLine="567"/>
        <w:contextualSpacing/>
        <w:jc w:val="center"/>
        <w:rPr>
          <w:bCs/>
          <w:sz w:val="28"/>
          <w:szCs w:val="28"/>
        </w:rPr>
      </w:pPr>
    </w:p>
    <w:p w14:paraId="7DB4FAF3"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230C449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28AF7E7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6F936482" w14:textId="77777777" w:rsidR="004C02D6" w:rsidRPr="00EF6456" w:rsidRDefault="004C02D6" w:rsidP="004C02D6">
      <w:pPr>
        <w:ind w:firstLine="567"/>
        <w:contextualSpacing/>
        <w:jc w:val="center"/>
        <w:rPr>
          <w:bCs/>
          <w:sz w:val="28"/>
          <w:szCs w:val="28"/>
        </w:rPr>
      </w:pPr>
    </w:p>
    <w:p w14:paraId="0483C1CC"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4DAE583F"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347C3803"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1C7D9DBD"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1A191C8D"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50690C3D"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690750C8"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58B2F394"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64375652" w14:textId="77777777" w:rsidR="004C02D6" w:rsidRPr="00EF6456" w:rsidRDefault="004C02D6" w:rsidP="004C02D6">
      <w:pPr>
        <w:ind w:firstLine="567"/>
        <w:contextualSpacing/>
        <w:jc w:val="center"/>
        <w:rPr>
          <w:sz w:val="28"/>
          <w:szCs w:val="28"/>
        </w:rPr>
      </w:pPr>
    </w:p>
    <w:p w14:paraId="39F774A9"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65434E4F" w14:textId="77777777" w:rsidR="004C02D6" w:rsidRDefault="004C02D6" w:rsidP="004C02D6">
      <w:pPr>
        <w:autoSpaceDE w:val="0"/>
        <w:autoSpaceDN w:val="0"/>
        <w:adjustRightInd w:val="0"/>
        <w:ind w:firstLine="540"/>
        <w:rPr>
          <w:sz w:val="28"/>
          <w:szCs w:val="28"/>
        </w:rPr>
      </w:pPr>
    </w:p>
    <w:p w14:paraId="62202183" w14:textId="77777777" w:rsidR="004C02D6" w:rsidRPr="00EF6456" w:rsidRDefault="004C02D6" w:rsidP="004C02D6">
      <w:pPr>
        <w:autoSpaceDE w:val="0"/>
        <w:autoSpaceDN w:val="0"/>
        <w:adjustRightInd w:val="0"/>
        <w:ind w:firstLine="540"/>
        <w:rPr>
          <w:sz w:val="28"/>
          <w:szCs w:val="28"/>
        </w:rPr>
      </w:pPr>
    </w:p>
    <w:p w14:paraId="05B27F40" w14:textId="77777777" w:rsidR="004C02D6" w:rsidRPr="00EF6456" w:rsidRDefault="004C02D6" w:rsidP="004C02D6">
      <w:pPr>
        <w:rPr>
          <w:sz w:val="28"/>
          <w:szCs w:val="28"/>
        </w:rPr>
      </w:pPr>
    </w:p>
    <w:p w14:paraId="2BC879DE" w14:textId="77777777" w:rsidR="004C02D6" w:rsidRPr="00EF6456" w:rsidRDefault="004C02D6" w:rsidP="004C02D6">
      <w:pPr>
        <w:rPr>
          <w:sz w:val="28"/>
          <w:szCs w:val="28"/>
        </w:rPr>
      </w:pPr>
      <w:r>
        <w:rPr>
          <w:sz w:val="28"/>
          <w:szCs w:val="28"/>
        </w:rPr>
        <w:t>Специалист отдела ЖКХ</w:t>
      </w:r>
    </w:p>
    <w:p w14:paraId="44F7F54B"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778A0832"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t xml:space="preserve"> </w:t>
      </w:r>
      <w:r>
        <w:rPr>
          <w:sz w:val="28"/>
          <w:szCs w:val="28"/>
        </w:rPr>
        <w:t>А.Н. Штуканева</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
        <w:gridCol w:w="843"/>
        <w:gridCol w:w="3586"/>
        <w:gridCol w:w="1471"/>
        <w:gridCol w:w="985"/>
        <w:gridCol w:w="1225"/>
        <w:gridCol w:w="550"/>
        <w:gridCol w:w="801"/>
        <w:gridCol w:w="1352"/>
        <w:gridCol w:w="1351"/>
        <w:gridCol w:w="1479"/>
        <w:gridCol w:w="1579"/>
        <w:gridCol w:w="102"/>
      </w:tblGrid>
      <w:tr w:rsidR="004C02D6" w:rsidRPr="00EF6456" w14:paraId="3761D063" w14:textId="77777777" w:rsidTr="00481D7B">
        <w:tc>
          <w:tcPr>
            <w:tcW w:w="8788" w:type="dxa"/>
            <w:gridSpan w:val="7"/>
          </w:tcPr>
          <w:p w14:paraId="05697116" w14:textId="77777777" w:rsidR="004C02D6" w:rsidRPr="00EF6456" w:rsidRDefault="004C02D6" w:rsidP="00092E75">
            <w:pPr>
              <w:rPr>
                <w:sz w:val="28"/>
                <w:szCs w:val="28"/>
              </w:rPr>
            </w:pPr>
          </w:p>
        </w:tc>
        <w:tc>
          <w:tcPr>
            <w:tcW w:w="6664" w:type="dxa"/>
            <w:gridSpan w:val="6"/>
          </w:tcPr>
          <w:p w14:paraId="3924037A" w14:textId="77777777" w:rsidR="004C02D6" w:rsidRPr="00EF6456" w:rsidRDefault="004C02D6" w:rsidP="00092E75">
            <w:pPr>
              <w:rPr>
                <w:sz w:val="28"/>
                <w:szCs w:val="28"/>
              </w:rPr>
            </w:pPr>
            <w:r w:rsidRPr="00EF6456">
              <w:rPr>
                <w:sz w:val="28"/>
                <w:szCs w:val="28"/>
              </w:rPr>
              <w:t>ПРИЛОЖЕНИЕ № 2</w:t>
            </w:r>
          </w:p>
          <w:p w14:paraId="35A638C9"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44DD4C37" w14:textId="77777777" w:rsidR="004C02D6" w:rsidRDefault="004C02D6" w:rsidP="00092E75">
            <w:pPr>
              <w:jc w:val="both"/>
              <w:rPr>
                <w:sz w:val="28"/>
                <w:szCs w:val="28"/>
              </w:rPr>
            </w:pPr>
            <w:r w:rsidRPr="00EF6456">
              <w:rPr>
                <w:sz w:val="28"/>
                <w:szCs w:val="28"/>
              </w:rPr>
              <w:t xml:space="preserve"> от __________     № _______           </w:t>
            </w:r>
          </w:p>
          <w:p w14:paraId="78C1A19C" w14:textId="77777777" w:rsidR="00481D7B" w:rsidRPr="00EF6456" w:rsidRDefault="00481D7B" w:rsidP="00092E75">
            <w:pPr>
              <w:jc w:val="both"/>
              <w:rPr>
                <w:sz w:val="28"/>
                <w:szCs w:val="28"/>
              </w:rPr>
            </w:pPr>
          </w:p>
        </w:tc>
      </w:tr>
      <w:tr w:rsidR="00481D7B" w:rsidRPr="00EF6456" w14:paraId="5CAB965E"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15222" w:type="dxa"/>
            <w:gridSpan w:val="11"/>
            <w:tcBorders>
              <w:top w:val="nil"/>
              <w:left w:val="nil"/>
              <w:bottom w:val="nil"/>
              <w:right w:val="nil"/>
            </w:tcBorders>
            <w:vAlign w:val="center"/>
          </w:tcPr>
          <w:p w14:paraId="3E844367"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731A8D4C" w14:textId="77777777"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087B9B28"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843" w:type="dxa"/>
            <w:vMerge w:val="restart"/>
            <w:tcBorders>
              <w:top w:val="single" w:sz="4" w:space="0" w:color="auto"/>
            </w:tcBorders>
            <w:vAlign w:val="center"/>
          </w:tcPr>
          <w:p w14:paraId="3DB4746F" w14:textId="77777777" w:rsidR="004C02D6" w:rsidRPr="00EF6456" w:rsidRDefault="004C02D6" w:rsidP="00092E75">
            <w:pPr>
              <w:jc w:val="center"/>
              <w:rPr>
                <w:sz w:val="28"/>
                <w:szCs w:val="28"/>
              </w:rPr>
            </w:pPr>
            <w:r w:rsidRPr="00EF6456">
              <w:rPr>
                <w:sz w:val="28"/>
                <w:szCs w:val="28"/>
              </w:rPr>
              <w:t>№</w:t>
            </w:r>
          </w:p>
          <w:p w14:paraId="4EE38976" w14:textId="77777777" w:rsidR="004C02D6" w:rsidRPr="00EF6456" w:rsidRDefault="004C02D6" w:rsidP="00092E75">
            <w:pPr>
              <w:jc w:val="center"/>
              <w:rPr>
                <w:sz w:val="28"/>
                <w:szCs w:val="28"/>
              </w:rPr>
            </w:pPr>
            <w:r w:rsidRPr="00EF6456">
              <w:rPr>
                <w:sz w:val="28"/>
                <w:szCs w:val="28"/>
              </w:rPr>
              <w:t>п/п</w:t>
            </w:r>
          </w:p>
        </w:tc>
        <w:tc>
          <w:tcPr>
            <w:tcW w:w="3586" w:type="dxa"/>
            <w:vMerge w:val="restart"/>
            <w:tcBorders>
              <w:top w:val="single" w:sz="4" w:space="0" w:color="auto"/>
            </w:tcBorders>
            <w:vAlign w:val="center"/>
          </w:tcPr>
          <w:p w14:paraId="0A1D441E"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1FCAFAFB"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490B3EFB" w14:textId="77777777" w:rsidR="004C02D6" w:rsidRPr="00EF6456" w:rsidRDefault="004C02D6" w:rsidP="00092E75">
            <w:pPr>
              <w:spacing w:line="204" w:lineRule="auto"/>
              <w:jc w:val="center"/>
              <w:rPr>
                <w:sz w:val="28"/>
                <w:szCs w:val="28"/>
              </w:rPr>
            </w:pPr>
            <w:r w:rsidRPr="00EF6456">
              <w:rPr>
                <w:sz w:val="28"/>
                <w:szCs w:val="28"/>
              </w:rPr>
              <w:t>Единица</w:t>
            </w:r>
          </w:p>
          <w:p w14:paraId="4F7C0E2E"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5" w:type="dxa"/>
            <w:vMerge w:val="restart"/>
            <w:tcBorders>
              <w:top w:val="single" w:sz="4" w:space="0" w:color="auto"/>
            </w:tcBorders>
          </w:tcPr>
          <w:p w14:paraId="6538E33C"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37" w:type="dxa"/>
            <w:gridSpan w:val="7"/>
            <w:tcBorders>
              <w:top w:val="single" w:sz="4" w:space="0" w:color="auto"/>
            </w:tcBorders>
          </w:tcPr>
          <w:p w14:paraId="52725D8C"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14:paraId="28F477EC"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568"/>
          <w:tblHeader/>
        </w:trPr>
        <w:tc>
          <w:tcPr>
            <w:tcW w:w="843" w:type="dxa"/>
            <w:vMerge/>
          </w:tcPr>
          <w:p w14:paraId="08FBF21A" w14:textId="77777777" w:rsidR="004C02D6" w:rsidRPr="00EF6456" w:rsidRDefault="004C02D6" w:rsidP="00092E75">
            <w:pPr>
              <w:spacing w:line="204" w:lineRule="auto"/>
              <w:jc w:val="center"/>
              <w:rPr>
                <w:sz w:val="28"/>
                <w:szCs w:val="28"/>
              </w:rPr>
            </w:pPr>
          </w:p>
        </w:tc>
        <w:tc>
          <w:tcPr>
            <w:tcW w:w="3586" w:type="dxa"/>
            <w:vMerge/>
            <w:vAlign w:val="center"/>
          </w:tcPr>
          <w:p w14:paraId="44837522" w14:textId="77777777" w:rsidR="004C02D6" w:rsidRPr="00EF6456" w:rsidRDefault="004C02D6" w:rsidP="00092E75">
            <w:pPr>
              <w:spacing w:line="204" w:lineRule="auto"/>
              <w:jc w:val="center"/>
              <w:rPr>
                <w:sz w:val="28"/>
                <w:szCs w:val="28"/>
              </w:rPr>
            </w:pPr>
          </w:p>
        </w:tc>
        <w:tc>
          <w:tcPr>
            <w:tcW w:w="1471" w:type="dxa"/>
            <w:vMerge/>
            <w:vAlign w:val="center"/>
          </w:tcPr>
          <w:p w14:paraId="02318135" w14:textId="77777777" w:rsidR="004C02D6" w:rsidRPr="00EF6456" w:rsidRDefault="004C02D6" w:rsidP="00092E75">
            <w:pPr>
              <w:spacing w:line="204" w:lineRule="auto"/>
              <w:jc w:val="center"/>
              <w:rPr>
                <w:sz w:val="28"/>
                <w:szCs w:val="28"/>
              </w:rPr>
            </w:pPr>
          </w:p>
        </w:tc>
        <w:tc>
          <w:tcPr>
            <w:tcW w:w="985" w:type="dxa"/>
            <w:vMerge/>
          </w:tcPr>
          <w:p w14:paraId="4036784A" w14:textId="77777777" w:rsidR="004C02D6" w:rsidRPr="00EF6456" w:rsidRDefault="004C02D6" w:rsidP="00092E75">
            <w:pPr>
              <w:spacing w:line="204" w:lineRule="auto"/>
              <w:jc w:val="center"/>
              <w:rPr>
                <w:sz w:val="28"/>
                <w:szCs w:val="28"/>
              </w:rPr>
            </w:pPr>
          </w:p>
        </w:tc>
        <w:tc>
          <w:tcPr>
            <w:tcW w:w="1225" w:type="dxa"/>
            <w:tcBorders>
              <w:top w:val="single" w:sz="4" w:space="0" w:color="auto"/>
            </w:tcBorders>
            <w:vAlign w:val="center"/>
          </w:tcPr>
          <w:p w14:paraId="04B184E8" w14:textId="77777777" w:rsidR="004C02D6" w:rsidRPr="00EF6456" w:rsidRDefault="00CE5767" w:rsidP="00092E75">
            <w:pPr>
              <w:spacing w:line="204" w:lineRule="auto"/>
              <w:jc w:val="center"/>
              <w:rPr>
                <w:sz w:val="28"/>
                <w:szCs w:val="28"/>
              </w:rPr>
            </w:pPr>
            <w:r>
              <w:rPr>
                <w:sz w:val="28"/>
                <w:szCs w:val="28"/>
              </w:rPr>
              <w:t>2024</w:t>
            </w:r>
          </w:p>
        </w:tc>
        <w:tc>
          <w:tcPr>
            <w:tcW w:w="1351" w:type="dxa"/>
            <w:gridSpan w:val="2"/>
            <w:tcBorders>
              <w:top w:val="single" w:sz="4" w:space="0" w:color="auto"/>
            </w:tcBorders>
            <w:vAlign w:val="center"/>
          </w:tcPr>
          <w:p w14:paraId="2944707B" w14:textId="77777777" w:rsidR="004C02D6" w:rsidRPr="00EF6456" w:rsidRDefault="00CE5767" w:rsidP="00092E75">
            <w:pPr>
              <w:spacing w:line="204" w:lineRule="auto"/>
              <w:jc w:val="center"/>
              <w:rPr>
                <w:sz w:val="28"/>
                <w:szCs w:val="28"/>
              </w:rPr>
            </w:pPr>
            <w:r>
              <w:rPr>
                <w:sz w:val="28"/>
                <w:szCs w:val="28"/>
              </w:rPr>
              <w:t>2025</w:t>
            </w:r>
          </w:p>
        </w:tc>
        <w:tc>
          <w:tcPr>
            <w:tcW w:w="1352" w:type="dxa"/>
            <w:tcBorders>
              <w:top w:val="single" w:sz="4" w:space="0" w:color="auto"/>
            </w:tcBorders>
            <w:vAlign w:val="center"/>
          </w:tcPr>
          <w:p w14:paraId="419BDB00" w14:textId="77777777" w:rsidR="004C02D6" w:rsidRPr="00EF6456" w:rsidRDefault="00CE5767" w:rsidP="00092E75">
            <w:pPr>
              <w:spacing w:line="204" w:lineRule="auto"/>
              <w:jc w:val="center"/>
              <w:rPr>
                <w:sz w:val="28"/>
                <w:szCs w:val="28"/>
              </w:rPr>
            </w:pPr>
            <w:r>
              <w:rPr>
                <w:sz w:val="28"/>
                <w:szCs w:val="28"/>
              </w:rPr>
              <w:t>2026</w:t>
            </w:r>
          </w:p>
        </w:tc>
        <w:tc>
          <w:tcPr>
            <w:tcW w:w="1351" w:type="dxa"/>
            <w:tcBorders>
              <w:top w:val="single" w:sz="4" w:space="0" w:color="auto"/>
            </w:tcBorders>
            <w:vAlign w:val="center"/>
          </w:tcPr>
          <w:p w14:paraId="132D714F" w14:textId="77777777" w:rsidR="004C02D6" w:rsidRPr="00EF6456" w:rsidRDefault="00CE5767" w:rsidP="00092E75">
            <w:pPr>
              <w:spacing w:line="204" w:lineRule="auto"/>
              <w:jc w:val="center"/>
              <w:rPr>
                <w:sz w:val="28"/>
                <w:szCs w:val="28"/>
              </w:rPr>
            </w:pPr>
            <w:r>
              <w:rPr>
                <w:sz w:val="28"/>
                <w:szCs w:val="28"/>
              </w:rPr>
              <w:t>2027</w:t>
            </w:r>
          </w:p>
        </w:tc>
        <w:tc>
          <w:tcPr>
            <w:tcW w:w="1479" w:type="dxa"/>
            <w:tcBorders>
              <w:top w:val="single" w:sz="4" w:space="0" w:color="auto"/>
            </w:tcBorders>
            <w:vAlign w:val="center"/>
          </w:tcPr>
          <w:p w14:paraId="5160A32A"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03605655"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21DCA6B7"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14:paraId="1991F5D5"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45A9707A" w14:textId="77777777" w:rsidR="004C02D6" w:rsidRPr="00EF6456" w:rsidRDefault="004C02D6" w:rsidP="00092E75">
            <w:pPr>
              <w:jc w:val="center"/>
              <w:rPr>
                <w:sz w:val="28"/>
                <w:szCs w:val="28"/>
              </w:rPr>
            </w:pPr>
            <w:r w:rsidRPr="00EF6456">
              <w:rPr>
                <w:sz w:val="28"/>
                <w:szCs w:val="28"/>
              </w:rPr>
              <w:t>1</w:t>
            </w:r>
          </w:p>
        </w:tc>
        <w:tc>
          <w:tcPr>
            <w:tcW w:w="3586" w:type="dxa"/>
          </w:tcPr>
          <w:p w14:paraId="104CC6B3"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6C6F745A" w14:textId="77777777" w:rsidR="004C02D6" w:rsidRPr="00EF6456" w:rsidRDefault="004C02D6" w:rsidP="00092E75">
            <w:pPr>
              <w:jc w:val="center"/>
              <w:rPr>
                <w:sz w:val="28"/>
                <w:szCs w:val="28"/>
              </w:rPr>
            </w:pPr>
            <w:r w:rsidRPr="00EF6456">
              <w:rPr>
                <w:sz w:val="28"/>
                <w:szCs w:val="28"/>
              </w:rPr>
              <w:t>3</w:t>
            </w:r>
          </w:p>
        </w:tc>
        <w:tc>
          <w:tcPr>
            <w:tcW w:w="985" w:type="dxa"/>
          </w:tcPr>
          <w:p w14:paraId="0ACF8ACC" w14:textId="77777777" w:rsidR="004C02D6" w:rsidRPr="00EF6456" w:rsidRDefault="004C02D6" w:rsidP="00092E75">
            <w:pPr>
              <w:jc w:val="center"/>
              <w:rPr>
                <w:sz w:val="28"/>
                <w:szCs w:val="28"/>
              </w:rPr>
            </w:pPr>
            <w:r w:rsidRPr="00EF6456">
              <w:rPr>
                <w:sz w:val="28"/>
                <w:szCs w:val="28"/>
              </w:rPr>
              <w:t>4</w:t>
            </w:r>
          </w:p>
        </w:tc>
        <w:tc>
          <w:tcPr>
            <w:tcW w:w="1225" w:type="dxa"/>
            <w:vAlign w:val="center"/>
          </w:tcPr>
          <w:p w14:paraId="570C6F60" w14:textId="77777777" w:rsidR="004C02D6" w:rsidRPr="00EF6456" w:rsidRDefault="004C02D6" w:rsidP="00092E75">
            <w:pPr>
              <w:jc w:val="center"/>
              <w:rPr>
                <w:sz w:val="28"/>
                <w:szCs w:val="28"/>
              </w:rPr>
            </w:pPr>
            <w:r w:rsidRPr="00EF6456">
              <w:rPr>
                <w:sz w:val="28"/>
                <w:szCs w:val="28"/>
              </w:rPr>
              <w:t>5</w:t>
            </w:r>
          </w:p>
        </w:tc>
        <w:tc>
          <w:tcPr>
            <w:tcW w:w="1351" w:type="dxa"/>
            <w:gridSpan w:val="2"/>
            <w:vAlign w:val="center"/>
          </w:tcPr>
          <w:p w14:paraId="1319A9B8" w14:textId="77777777" w:rsidR="004C02D6" w:rsidRPr="00EF6456" w:rsidRDefault="004C02D6" w:rsidP="00092E75">
            <w:pPr>
              <w:jc w:val="center"/>
              <w:rPr>
                <w:sz w:val="28"/>
                <w:szCs w:val="28"/>
              </w:rPr>
            </w:pPr>
            <w:r w:rsidRPr="00EF6456">
              <w:rPr>
                <w:sz w:val="28"/>
                <w:szCs w:val="28"/>
              </w:rPr>
              <w:t>6</w:t>
            </w:r>
          </w:p>
        </w:tc>
        <w:tc>
          <w:tcPr>
            <w:tcW w:w="1352" w:type="dxa"/>
            <w:vAlign w:val="center"/>
          </w:tcPr>
          <w:p w14:paraId="5A90A446" w14:textId="77777777" w:rsidR="004C02D6" w:rsidRPr="00EF6456" w:rsidRDefault="004C02D6" w:rsidP="00092E75">
            <w:pPr>
              <w:jc w:val="center"/>
              <w:rPr>
                <w:sz w:val="28"/>
                <w:szCs w:val="28"/>
              </w:rPr>
            </w:pPr>
            <w:r w:rsidRPr="00EF6456">
              <w:rPr>
                <w:sz w:val="28"/>
                <w:szCs w:val="28"/>
              </w:rPr>
              <w:t>7</w:t>
            </w:r>
          </w:p>
        </w:tc>
        <w:tc>
          <w:tcPr>
            <w:tcW w:w="1351" w:type="dxa"/>
            <w:vAlign w:val="center"/>
          </w:tcPr>
          <w:p w14:paraId="79FB069D" w14:textId="77777777" w:rsidR="004C02D6" w:rsidRPr="00EF6456" w:rsidRDefault="004C02D6" w:rsidP="00092E75">
            <w:pPr>
              <w:jc w:val="center"/>
              <w:rPr>
                <w:sz w:val="28"/>
                <w:szCs w:val="28"/>
              </w:rPr>
            </w:pPr>
            <w:r w:rsidRPr="00EF6456">
              <w:rPr>
                <w:sz w:val="28"/>
                <w:szCs w:val="28"/>
              </w:rPr>
              <w:t>8</w:t>
            </w:r>
          </w:p>
        </w:tc>
        <w:tc>
          <w:tcPr>
            <w:tcW w:w="1479" w:type="dxa"/>
            <w:vAlign w:val="center"/>
          </w:tcPr>
          <w:p w14:paraId="2E39B889" w14:textId="77777777" w:rsidR="004C02D6" w:rsidRPr="00EF6456" w:rsidRDefault="004C02D6" w:rsidP="00092E75">
            <w:pPr>
              <w:jc w:val="center"/>
              <w:rPr>
                <w:sz w:val="28"/>
                <w:szCs w:val="28"/>
              </w:rPr>
            </w:pPr>
            <w:r w:rsidRPr="00EF6456">
              <w:rPr>
                <w:sz w:val="28"/>
                <w:szCs w:val="28"/>
              </w:rPr>
              <w:t>9</w:t>
            </w:r>
          </w:p>
        </w:tc>
        <w:tc>
          <w:tcPr>
            <w:tcW w:w="1579" w:type="dxa"/>
          </w:tcPr>
          <w:p w14:paraId="77693137" w14:textId="77777777" w:rsidR="004C02D6" w:rsidRPr="00EF6456" w:rsidRDefault="004C02D6" w:rsidP="00092E75">
            <w:pPr>
              <w:jc w:val="center"/>
              <w:rPr>
                <w:sz w:val="28"/>
                <w:szCs w:val="28"/>
              </w:rPr>
            </w:pPr>
            <w:r w:rsidRPr="00EF6456">
              <w:rPr>
                <w:sz w:val="28"/>
                <w:szCs w:val="28"/>
              </w:rPr>
              <w:t>10</w:t>
            </w:r>
          </w:p>
        </w:tc>
      </w:tr>
      <w:tr w:rsidR="004C02D6" w:rsidRPr="00EF6456" w14:paraId="0B18B584"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vAlign w:val="center"/>
          </w:tcPr>
          <w:p w14:paraId="0F90A0C2" w14:textId="77777777" w:rsidR="004C02D6" w:rsidRPr="00EF6456" w:rsidRDefault="004C02D6" w:rsidP="00092E75">
            <w:pPr>
              <w:jc w:val="center"/>
              <w:rPr>
                <w:sz w:val="28"/>
                <w:szCs w:val="28"/>
              </w:rPr>
            </w:pPr>
            <w:r w:rsidRPr="00EF6456">
              <w:rPr>
                <w:sz w:val="28"/>
                <w:szCs w:val="28"/>
              </w:rPr>
              <w:t>1.</w:t>
            </w:r>
          </w:p>
        </w:tc>
        <w:tc>
          <w:tcPr>
            <w:tcW w:w="14379" w:type="dxa"/>
            <w:gridSpan w:val="10"/>
          </w:tcPr>
          <w:p w14:paraId="3A73E4AE"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2249E9A1"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4DF8354F" w14:textId="77777777" w:rsidR="004C02D6" w:rsidRPr="00EF6456" w:rsidRDefault="004C02D6" w:rsidP="00092E75">
            <w:pPr>
              <w:jc w:val="center"/>
              <w:rPr>
                <w:sz w:val="28"/>
                <w:szCs w:val="28"/>
              </w:rPr>
            </w:pPr>
            <w:r w:rsidRPr="00EF6456">
              <w:rPr>
                <w:sz w:val="28"/>
                <w:szCs w:val="28"/>
              </w:rPr>
              <w:t>1.1</w:t>
            </w:r>
          </w:p>
        </w:tc>
        <w:tc>
          <w:tcPr>
            <w:tcW w:w="14379" w:type="dxa"/>
            <w:gridSpan w:val="10"/>
          </w:tcPr>
          <w:p w14:paraId="462205EB"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7B5DDABA"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0894967D" w14:textId="77777777" w:rsidR="004C02D6" w:rsidRPr="00EF6456" w:rsidRDefault="004C02D6" w:rsidP="00092E75">
            <w:pPr>
              <w:jc w:val="center"/>
              <w:rPr>
                <w:sz w:val="28"/>
                <w:szCs w:val="28"/>
              </w:rPr>
            </w:pPr>
          </w:p>
        </w:tc>
        <w:tc>
          <w:tcPr>
            <w:tcW w:w="14379" w:type="dxa"/>
            <w:gridSpan w:val="10"/>
          </w:tcPr>
          <w:p w14:paraId="475DFA73" w14:textId="77777777" w:rsidR="004C02D6" w:rsidRPr="00EF6456" w:rsidRDefault="004C02D6" w:rsidP="00092E7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33F00E8D"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5A9D0050" w14:textId="77777777" w:rsidR="004C02D6" w:rsidRPr="00EF6456" w:rsidRDefault="004C02D6" w:rsidP="00092E75">
            <w:pPr>
              <w:jc w:val="center"/>
              <w:rPr>
                <w:sz w:val="28"/>
                <w:szCs w:val="28"/>
              </w:rPr>
            </w:pPr>
          </w:p>
        </w:tc>
        <w:tc>
          <w:tcPr>
            <w:tcW w:w="14379" w:type="dxa"/>
            <w:gridSpan w:val="10"/>
          </w:tcPr>
          <w:p w14:paraId="5421E8E2"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14:paraId="4CC5936F"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1B6B1902" w14:textId="77777777" w:rsidR="004C02D6" w:rsidRPr="00EF6456" w:rsidRDefault="004C02D6" w:rsidP="00092E75">
            <w:pPr>
              <w:jc w:val="center"/>
              <w:rPr>
                <w:sz w:val="28"/>
                <w:szCs w:val="28"/>
              </w:rPr>
            </w:pPr>
            <w:r w:rsidRPr="00EF6456">
              <w:rPr>
                <w:sz w:val="28"/>
                <w:szCs w:val="28"/>
              </w:rPr>
              <w:t>1.1.1</w:t>
            </w:r>
          </w:p>
        </w:tc>
        <w:tc>
          <w:tcPr>
            <w:tcW w:w="3586" w:type="dxa"/>
          </w:tcPr>
          <w:p w14:paraId="76AB16C6"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1C959AD9"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3262467B"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7F36B9BE"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71809ECA" w14:textId="77777777" w:rsidR="004C02D6" w:rsidRPr="00EF6456" w:rsidRDefault="004C02D6" w:rsidP="00092E75">
            <w:pPr>
              <w:jc w:val="center"/>
              <w:rPr>
                <w:sz w:val="28"/>
                <w:szCs w:val="28"/>
              </w:rPr>
            </w:pPr>
          </w:p>
        </w:tc>
        <w:tc>
          <w:tcPr>
            <w:tcW w:w="1352" w:type="dxa"/>
            <w:vAlign w:val="center"/>
          </w:tcPr>
          <w:p w14:paraId="6E589375" w14:textId="77777777" w:rsidR="004C02D6" w:rsidRPr="00EF6456" w:rsidRDefault="004C02D6" w:rsidP="00092E75">
            <w:pPr>
              <w:jc w:val="center"/>
              <w:rPr>
                <w:sz w:val="28"/>
                <w:szCs w:val="28"/>
              </w:rPr>
            </w:pPr>
          </w:p>
        </w:tc>
        <w:tc>
          <w:tcPr>
            <w:tcW w:w="1351" w:type="dxa"/>
            <w:vAlign w:val="center"/>
          </w:tcPr>
          <w:p w14:paraId="571DD4E1" w14:textId="77777777" w:rsidR="004C02D6" w:rsidRPr="00EF6456" w:rsidRDefault="004C02D6" w:rsidP="00092E75">
            <w:pPr>
              <w:jc w:val="center"/>
              <w:rPr>
                <w:sz w:val="28"/>
                <w:szCs w:val="28"/>
              </w:rPr>
            </w:pPr>
          </w:p>
        </w:tc>
        <w:tc>
          <w:tcPr>
            <w:tcW w:w="1479" w:type="dxa"/>
          </w:tcPr>
          <w:p w14:paraId="2E7CB2CD" w14:textId="77777777" w:rsidR="004C02D6" w:rsidRPr="00EF6456" w:rsidRDefault="004C02D6" w:rsidP="00092E75">
            <w:pPr>
              <w:jc w:val="center"/>
              <w:rPr>
                <w:sz w:val="28"/>
                <w:szCs w:val="28"/>
              </w:rPr>
            </w:pPr>
          </w:p>
        </w:tc>
        <w:tc>
          <w:tcPr>
            <w:tcW w:w="1579" w:type="dxa"/>
          </w:tcPr>
          <w:p w14:paraId="00E42E01" w14:textId="77777777" w:rsidR="004C02D6" w:rsidRPr="00EF6456" w:rsidRDefault="004C02D6" w:rsidP="00092E75">
            <w:pPr>
              <w:jc w:val="center"/>
              <w:rPr>
                <w:sz w:val="28"/>
                <w:szCs w:val="28"/>
              </w:rPr>
            </w:pPr>
          </w:p>
        </w:tc>
      </w:tr>
      <w:tr w:rsidR="004C02D6" w:rsidRPr="00EF6456" w14:paraId="3D25BC35"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52B5F692" w14:textId="77777777" w:rsidR="004C02D6" w:rsidRPr="00EF6456" w:rsidRDefault="004C02D6" w:rsidP="00092E75">
            <w:pPr>
              <w:jc w:val="center"/>
              <w:rPr>
                <w:sz w:val="28"/>
                <w:szCs w:val="28"/>
              </w:rPr>
            </w:pPr>
            <w:r w:rsidRPr="00EF6456">
              <w:rPr>
                <w:sz w:val="28"/>
                <w:szCs w:val="28"/>
              </w:rPr>
              <w:t>1.1.2</w:t>
            </w:r>
          </w:p>
        </w:tc>
        <w:tc>
          <w:tcPr>
            <w:tcW w:w="3586" w:type="dxa"/>
          </w:tcPr>
          <w:p w14:paraId="29C11DE6"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70A4D8BE"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7F1BE934"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6CCE7D94"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48B48330" w14:textId="77777777" w:rsidR="004C02D6" w:rsidRPr="00EF6456" w:rsidRDefault="004C02D6" w:rsidP="00092E75">
            <w:pPr>
              <w:jc w:val="center"/>
              <w:rPr>
                <w:sz w:val="28"/>
                <w:szCs w:val="28"/>
              </w:rPr>
            </w:pPr>
          </w:p>
        </w:tc>
        <w:tc>
          <w:tcPr>
            <w:tcW w:w="1352" w:type="dxa"/>
            <w:vAlign w:val="center"/>
          </w:tcPr>
          <w:p w14:paraId="50199BFB" w14:textId="77777777" w:rsidR="004C02D6" w:rsidRPr="00EF6456" w:rsidRDefault="004C02D6" w:rsidP="00092E75">
            <w:pPr>
              <w:jc w:val="center"/>
              <w:rPr>
                <w:sz w:val="28"/>
                <w:szCs w:val="28"/>
              </w:rPr>
            </w:pPr>
          </w:p>
        </w:tc>
        <w:tc>
          <w:tcPr>
            <w:tcW w:w="1351" w:type="dxa"/>
            <w:vAlign w:val="center"/>
          </w:tcPr>
          <w:p w14:paraId="0181DA55" w14:textId="77777777" w:rsidR="004C02D6" w:rsidRPr="00EF6456" w:rsidRDefault="004C02D6" w:rsidP="00092E75">
            <w:pPr>
              <w:jc w:val="center"/>
              <w:rPr>
                <w:sz w:val="28"/>
                <w:szCs w:val="28"/>
              </w:rPr>
            </w:pPr>
          </w:p>
        </w:tc>
        <w:tc>
          <w:tcPr>
            <w:tcW w:w="1479" w:type="dxa"/>
          </w:tcPr>
          <w:p w14:paraId="6DA1A2CD" w14:textId="77777777" w:rsidR="004C02D6" w:rsidRPr="00EF6456" w:rsidRDefault="004C02D6" w:rsidP="00092E75">
            <w:pPr>
              <w:jc w:val="center"/>
              <w:rPr>
                <w:sz w:val="28"/>
                <w:szCs w:val="28"/>
              </w:rPr>
            </w:pPr>
          </w:p>
        </w:tc>
        <w:tc>
          <w:tcPr>
            <w:tcW w:w="1579" w:type="dxa"/>
          </w:tcPr>
          <w:p w14:paraId="6CEF8DF4" w14:textId="77777777" w:rsidR="004C02D6" w:rsidRPr="00EF6456" w:rsidRDefault="004C02D6" w:rsidP="00092E75">
            <w:pPr>
              <w:jc w:val="center"/>
              <w:rPr>
                <w:sz w:val="28"/>
                <w:szCs w:val="28"/>
              </w:rPr>
            </w:pPr>
          </w:p>
        </w:tc>
      </w:tr>
      <w:tr w:rsidR="00CE5767" w:rsidRPr="00EF6456" w14:paraId="1992DF35" w14:textId="77777777" w:rsidTr="00D67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6BB20CC0" w14:textId="77777777" w:rsidR="00CE5767" w:rsidRPr="00EF6456" w:rsidRDefault="00CE5767" w:rsidP="00CE5767">
            <w:pPr>
              <w:jc w:val="center"/>
              <w:rPr>
                <w:sz w:val="28"/>
                <w:szCs w:val="28"/>
              </w:rPr>
            </w:pPr>
            <w:r w:rsidRPr="00EF6456">
              <w:rPr>
                <w:sz w:val="28"/>
                <w:szCs w:val="28"/>
              </w:rPr>
              <w:t>1.1.3</w:t>
            </w:r>
          </w:p>
        </w:tc>
        <w:tc>
          <w:tcPr>
            <w:tcW w:w="3586" w:type="dxa"/>
            <w:shd w:val="clear" w:color="auto" w:fill="auto"/>
          </w:tcPr>
          <w:p w14:paraId="28A0173D"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14:paraId="20A851CF" w14:textId="77777777" w:rsidR="00CE5767" w:rsidRPr="00EF6456" w:rsidRDefault="00CE5767" w:rsidP="00CE5767">
            <w:pPr>
              <w:jc w:val="center"/>
              <w:rPr>
                <w:sz w:val="28"/>
                <w:szCs w:val="28"/>
              </w:rPr>
            </w:pPr>
            <w:r w:rsidRPr="00EF6456">
              <w:rPr>
                <w:sz w:val="28"/>
                <w:szCs w:val="28"/>
              </w:rPr>
              <w:lastRenderedPageBreak/>
              <w:t>Шт.</w:t>
            </w:r>
          </w:p>
        </w:tc>
        <w:tc>
          <w:tcPr>
            <w:tcW w:w="985" w:type="dxa"/>
            <w:vAlign w:val="center"/>
          </w:tcPr>
          <w:p w14:paraId="74573316"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504FB85F"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1D60E536" w14:textId="77777777" w:rsidR="00CE5767" w:rsidRPr="00EF6456" w:rsidRDefault="00CE5767" w:rsidP="00CE5767">
            <w:pPr>
              <w:jc w:val="center"/>
              <w:rPr>
                <w:sz w:val="28"/>
                <w:szCs w:val="28"/>
              </w:rPr>
            </w:pPr>
          </w:p>
        </w:tc>
        <w:tc>
          <w:tcPr>
            <w:tcW w:w="1352" w:type="dxa"/>
            <w:vAlign w:val="center"/>
          </w:tcPr>
          <w:p w14:paraId="29461426" w14:textId="77777777" w:rsidR="00CE5767" w:rsidRPr="00EF6456" w:rsidRDefault="00CE5767" w:rsidP="00CE5767">
            <w:pPr>
              <w:jc w:val="center"/>
              <w:rPr>
                <w:sz w:val="28"/>
                <w:szCs w:val="28"/>
              </w:rPr>
            </w:pPr>
          </w:p>
        </w:tc>
        <w:tc>
          <w:tcPr>
            <w:tcW w:w="1351" w:type="dxa"/>
            <w:vAlign w:val="center"/>
          </w:tcPr>
          <w:p w14:paraId="007FACE2" w14:textId="77777777" w:rsidR="00CE5767" w:rsidRPr="00EF6456" w:rsidRDefault="00CE5767" w:rsidP="00CE5767">
            <w:pPr>
              <w:jc w:val="center"/>
              <w:rPr>
                <w:sz w:val="28"/>
                <w:szCs w:val="28"/>
              </w:rPr>
            </w:pPr>
          </w:p>
        </w:tc>
        <w:tc>
          <w:tcPr>
            <w:tcW w:w="1479" w:type="dxa"/>
          </w:tcPr>
          <w:p w14:paraId="3D17FA9F" w14:textId="77777777" w:rsidR="00CE5767" w:rsidRPr="00EF6456" w:rsidRDefault="00CE5767" w:rsidP="00CE5767">
            <w:pPr>
              <w:jc w:val="center"/>
              <w:rPr>
                <w:sz w:val="28"/>
                <w:szCs w:val="28"/>
              </w:rPr>
            </w:pPr>
          </w:p>
        </w:tc>
        <w:tc>
          <w:tcPr>
            <w:tcW w:w="1579" w:type="dxa"/>
          </w:tcPr>
          <w:p w14:paraId="5BF67928" w14:textId="77777777" w:rsidR="00CE5767" w:rsidRPr="00EF6456" w:rsidRDefault="00CE5767" w:rsidP="00CE5767">
            <w:pPr>
              <w:jc w:val="center"/>
              <w:rPr>
                <w:sz w:val="28"/>
                <w:szCs w:val="28"/>
              </w:rPr>
            </w:pPr>
          </w:p>
        </w:tc>
      </w:tr>
      <w:tr w:rsidR="00CE5767" w:rsidRPr="00EF6456" w14:paraId="41BA1854" w14:textId="77777777" w:rsidTr="00D67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3289A868" w14:textId="77777777" w:rsidR="00CE5767" w:rsidRPr="00EF6456" w:rsidRDefault="00CE5767" w:rsidP="00CE5767">
            <w:pPr>
              <w:jc w:val="center"/>
              <w:rPr>
                <w:sz w:val="28"/>
                <w:szCs w:val="28"/>
              </w:rPr>
            </w:pPr>
            <w:r w:rsidRPr="00EF6456">
              <w:rPr>
                <w:sz w:val="28"/>
                <w:szCs w:val="28"/>
              </w:rPr>
              <w:t>1.1.4</w:t>
            </w:r>
          </w:p>
        </w:tc>
        <w:tc>
          <w:tcPr>
            <w:tcW w:w="3586" w:type="dxa"/>
            <w:shd w:val="clear" w:color="auto" w:fill="auto"/>
          </w:tcPr>
          <w:p w14:paraId="660E6171" w14:textId="77777777" w:rsidR="00CD575C" w:rsidRDefault="00CD575C" w:rsidP="00CD575C">
            <w:pPr>
              <w:spacing w:line="216" w:lineRule="auto"/>
              <w:rPr>
                <w:sz w:val="28"/>
                <w:szCs w:val="28"/>
              </w:rPr>
            </w:pPr>
            <w:r>
              <w:rPr>
                <w:sz w:val="28"/>
                <w:szCs w:val="28"/>
              </w:rPr>
              <w:t>ПСД на реконструкцию комплекса водоотведения .</w:t>
            </w:r>
          </w:p>
          <w:p w14:paraId="50BD06B7"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7EB76C13" w14:textId="77777777" w:rsidR="00CE5767" w:rsidRPr="00EF6456" w:rsidRDefault="00CE5767" w:rsidP="00CE5767">
            <w:pPr>
              <w:jc w:val="center"/>
              <w:rPr>
                <w:sz w:val="28"/>
                <w:szCs w:val="28"/>
              </w:rPr>
            </w:pPr>
            <w:r w:rsidRPr="00EF6456">
              <w:rPr>
                <w:sz w:val="28"/>
                <w:szCs w:val="28"/>
              </w:rPr>
              <w:t>Шт.</w:t>
            </w:r>
          </w:p>
        </w:tc>
        <w:tc>
          <w:tcPr>
            <w:tcW w:w="985" w:type="dxa"/>
            <w:vAlign w:val="center"/>
          </w:tcPr>
          <w:p w14:paraId="5DBA0DAF"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45ABEB49"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6F6E1AE5" w14:textId="77777777" w:rsidR="00CE5767" w:rsidRPr="00EF6456" w:rsidRDefault="00CE5767" w:rsidP="00CE5767">
            <w:pPr>
              <w:jc w:val="center"/>
              <w:rPr>
                <w:sz w:val="28"/>
                <w:szCs w:val="28"/>
              </w:rPr>
            </w:pPr>
          </w:p>
        </w:tc>
        <w:tc>
          <w:tcPr>
            <w:tcW w:w="1352" w:type="dxa"/>
            <w:vAlign w:val="center"/>
          </w:tcPr>
          <w:p w14:paraId="6E0AB90D" w14:textId="77777777" w:rsidR="00CE5767" w:rsidRPr="00EF6456" w:rsidRDefault="00CE5767" w:rsidP="00CE5767">
            <w:pPr>
              <w:jc w:val="center"/>
              <w:rPr>
                <w:sz w:val="28"/>
                <w:szCs w:val="28"/>
              </w:rPr>
            </w:pPr>
          </w:p>
        </w:tc>
        <w:tc>
          <w:tcPr>
            <w:tcW w:w="1351" w:type="dxa"/>
            <w:vAlign w:val="center"/>
          </w:tcPr>
          <w:p w14:paraId="2C6A1D49" w14:textId="77777777" w:rsidR="00CE5767" w:rsidRPr="00EF6456" w:rsidRDefault="00CE5767" w:rsidP="00CE5767">
            <w:pPr>
              <w:jc w:val="center"/>
              <w:rPr>
                <w:sz w:val="28"/>
                <w:szCs w:val="28"/>
              </w:rPr>
            </w:pPr>
          </w:p>
        </w:tc>
        <w:tc>
          <w:tcPr>
            <w:tcW w:w="1479" w:type="dxa"/>
          </w:tcPr>
          <w:p w14:paraId="7DF25335" w14:textId="77777777" w:rsidR="00CE5767" w:rsidRPr="00EF6456" w:rsidRDefault="00CE5767" w:rsidP="00CE5767">
            <w:pPr>
              <w:jc w:val="center"/>
              <w:rPr>
                <w:sz w:val="28"/>
                <w:szCs w:val="28"/>
              </w:rPr>
            </w:pPr>
          </w:p>
        </w:tc>
        <w:tc>
          <w:tcPr>
            <w:tcW w:w="1579" w:type="dxa"/>
          </w:tcPr>
          <w:p w14:paraId="546F025A" w14:textId="77777777" w:rsidR="00CE5767" w:rsidRPr="00EF6456" w:rsidRDefault="00CE5767" w:rsidP="00CE5767">
            <w:pPr>
              <w:jc w:val="center"/>
              <w:rPr>
                <w:sz w:val="28"/>
                <w:szCs w:val="28"/>
              </w:rPr>
            </w:pPr>
          </w:p>
        </w:tc>
      </w:tr>
    </w:tbl>
    <w:p w14:paraId="1B441BFE" w14:textId="77777777" w:rsidR="004C02D6" w:rsidRPr="00EF6456" w:rsidRDefault="004C02D6" w:rsidP="004C02D6">
      <w:pPr>
        <w:rPr>
          <w:sz w:val="28"/>
          <w:szCs w:val="28"/>
        </w:rPr>
      </w:pPr>
    </w:p>
    <w:p w14:paraId="1EF2B212" w14:textId="77777777" w:rsidR="004C02D6" w:rsidRPr="00EF6456" w:rsidRDefault="004C02D6" w:rsidP="004C02D6">
      <w:pPr>
        <w:rPr>
          <w:sz w:val="28"/>
          <w:szCs w:val="28"/>
        </w:rPr>
      </w:pPr>
    </w:p>
    <w:p w14:paraId="5FA62B5D" w14:textId="77777777" w:rsidR="004C02D6" w:rsidRPr="00EF6456" w:rsidRDefault="004C02D6" w:rsidP="004C02D6">
      <w:pPr>
        <w:rPr>
          <w:sz w:val="28"/>
          <w:szCs w:val="28"/>
        </w:rPr>
      </w:pPr>
    </w:p>
    <w:p w14:paraId="04DA6BED" w14:textId="77777777" w:rsidR="004C02D6" w:rsidRPr="000F5BD3" w:rsidRDefault="004C02D6" w:rsidP="004C02D6">
      <w:pPr>
        <w:rPr>
          <w:sz w:val="28"/>
          <w:szCs w:val="28"/>
        </w:rPr>
      </w:pPr>
      <w:r>
        <w:rPr>
          <w:sz w:val="28"/>
          <w:szCs w:val="28"/>
        </w:rPr>
        <w:t>Специалист отдела ЖКХ</w:t>
      </w:r>
    </w:p>
    <w:p w14:paraId="4A6B0E1B" w14:textId="77777777" w:rsidR="004C02D6" w:rsidRPr="000F5BD3" w:rsidRDefault="004C02D6" w:rsidP="004C02D6">
      <w:pPr>
        <w:rPr>
          <w:sz w:val="28"/>
          <w:szCs w:val="28"/>
        </w:rPr>
      </w:pPr>
      <w:r w:rsidRPr="000F5BD3">
        <w:rPr>
          <w:sz w:val="28"/>
          <w:szCs w:val="28"/>
        </w:rPr>
        <w:t xml:space="preserve">администрации Васюринского </w:t>
      </w:r>
    </w:p>
    <w:p w14:paraId="080905B1"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t xml:space="preserve"> </w:t>
      </w:r>
      <w:r>
        <w:rPr>
          <w:sz w:val="28"/>
          <w:szCs w:val="28"/>
        </w:rPr>
        <w:t>А.Н. Штуканева</w:t>
      </w:r>
    </w:p>
    <w:p w14:paraId="5D2C0FA5" w14:textId="77777777"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0FD4C3CF" w14:textId="77777777" w:rsidTr="00092E75">
        <w:tc>
          <w:tcPr>
            <w:tcW w:w="8223" w:type="dxa"/>
          </w:tcPr>
          <w:p w14:paraId="7E611D8E"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6EB7D103" w14:textId="77777777" w:rsidR="004C02D6" w:rsidRPr="00EF6456" w:rsidRDefault="004C02D6" w:rsidP="00092E75">
            <w:pPr>
              <w:rPr>
                <w:sz w:val="28"/>
                <w:szCs w:val="28"/>
              </w:rPr>
            </w:pPr>
            <w:r w:rsidRPr="00EF6456">
              <w:rPr>
                <w:sz w:val="28"/>
                <w:szCs w:val="28"/>
              </w:rPr>
              <w:t>ПРИЛОЖЕНИЕ № 3</w:t>
            </w:r>
          </w:p>
          <w:p w14:paraId="1CDA46D2"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7CDB9AF6" w14:textId="77777777" w:rsidR="004C02D6" w:rsidRPr="00EF6456" w:rsidRDefault="004C02D6" w:rsidP="00092E75">
            <w:pPr>
              <w:jc w:val="both"/>
              <w:rPr>
                <w:sz w:val="28"/>
                <w:szCs w:val="28"/>
              </w:rPr>
            </w:pPr>
            <w:r w:rsidRPr="00EF6456">
              <w:rPr>
                <w:sz w:val="28"/>
                <w:szCs w:val="28"/>
              </w:rPr>
              <w:t xml:space="preserve">от __________     № _______  </w:t>
            </w:r>
          </w:p>
        </w:tc>
      </w:tr>
    </w:tbl>
    <w:p w14:paraId="70689A2A" w14:textId="77777777" w:rsidR="004C02D6" w:rsidRPr="00EF6456" w:rsidRDefault="004C02D6" w:rsidP="004C02D6">
      <w:pPr>
        <w:jc w:val="center"/>
        <w:rPr>
          <w:sz w:val="28"/>
          <w:szCs w:val="28"/>
        </w:rPr>
      </w:pPr>
    </w:p>
    <w:p w14:paraId="77EF1F69"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2B94FD8D"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835"/>
        <w:gridCol w:w="1162"/>
        <w:gridCol w:w="1134"/>
        <w:gridCol w:w="850"/>
        <w:gridCol w:w="993"/>
        <w:gridCol w:w="907"/>
        <w:gridCol w:w="795"/>
        <w:gridCol w:w="1247"/>
        <w:gridCol w:w="1445"/>
      </w:tblGrid>
      <w:tr w:rsidR="004C02D6" w:rsidRPr="00EF6456" w14:paraId="590927B8" w14:textId="77777777" w:rsidTr="00077F3C">
        <w:trPr>
          <w:trHeight w:val="518"/>
        </w:trPr>
        <w:tc>
          <w:tcPr>
            <w:tcW w:w="993" w:type="dxa"/>
            <w:vMerge w:val="restart"/>
            <w:shd w:val="clear" w:color="auto" w:fill="auto"/>
            <w:vAlign w:val="center"/>
          </w:tcPr>
          <w:p w14:paraId="0DCFCE30" w14:textId="77777777" w:rsidR="004C02D6" w:rsidRPr="00EF6456" w:rsidRDefault="004C02D6" w:rsidP="00092E75">
            <w:pPr>
              <w:spacing w:line="216" w:lineRule="auto"/>
              <w:ind w:left="-113" w:right="-57"/>
              <w:jc w:val="center"/>
              <w:rPr>
                <w:sz w:val="28"/>
                <w:szCs w:val="28"/>
              </w:rPr>
            </w:pPr>
            <w:r w:rsidRPr="00EF6456">
              <w:rPr>
                <w:sz w:val="28"/>
                <w:szCs w:val="28"/>
              </w:rPr>
              <w:t>№</w:t>
            </w:r>
          </w:p>
          <w:p w14:paraId="7825B13F" w14:textId="77777777" w:rsidR="004C02D6" w:rsidRPr="00EF6456" w:rsidRDefault="004C02D6" w:rsidP="00092E75">
            <w:pPr>
              <w:spacing w:line="216" w:lineRule="auto"/>
              <w:ind w:left="-113" w:right="-57"/>
              <w:jc w:val="center"/>
              <w:rPr>
                <w:sz w:val="28"/>
                <w:szCs w:val="28"/>
              </w:rPr>
            </w:pPr>
            <w:r w:rsidRPr="00EF6456">
              <w:rPr>
                <w:sz w:val="28"/>
                <w:szCs w:val="28"/>
              </w:rPr>
              <w:t>п/п</w:t>
            </w:r>
          </w:p>
        </w:tc>
        <w:tc>
          <w:tcPr>
            <w:tcW w:w="3119" w:type="dxa"/>
            <w:vMerge w:val="restart"/>
            <w:shd w:val="clear" w:color="auto" w:fill="auto"/>
            <w:vAlign w:val="center"/>
          </w:tcPr>
          <w:p w14:paraId="590DA55D"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35" w:type="dxa"/>
            <w:vMerge w:val="restart"/>
            <w:shd w:val="clear" w:color="auto" w:fill="auto"/>
            <w:vAlign w:val="center"/>
          </w:tcPr>
          <w:p w14:paraId="7B8DB4C7"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162" w:type="dxa"/>
            <w:vMerge w:val="restart"/>
            <w:shd w:val="clear" w:color="auto" w:fill="auto"/>
            <w:vAlign w:val="center"/>
          </w:tcPr>
          <w:p w14:paraId="065D27E3"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3ECFF107"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4A5E70E9"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(тыс.руб.)</w:t>
            </w:r>
          </w:p>
        </w:tc>
        <w:tc>
          <w:tcPr>
            <w:tcW w:w="4679" w:type="dxa"/>
            <w:gridSpan w:val="5"/>
            <w:shd w:val="clear" w:color="auto" w:fill="auto"/>
            <w:vAlign w:val="center"/>
          </w:tcPr>
          <w:p w14:paraId="241E6C8B"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247" w:type="dxa"/>
            <w:vMerge w:val="restart"/>
            <w:shd w:val="clear" w:color="auto" w:fill="auto"/>
            <w:vAlign w:val="center"/>
          </w:tcPr>
          <w:p w14:paraId="3E36D86D"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5919B5D2" w14:textId="77777777"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445" w:type="dxa"/>
            <w:vMerge w:val="restart"/>
            <w:shd w:val="clear" w:color="auto" w:fill="auto"/>
            <w:vAlign w:val="center"/>
          </w:tcPr>
          <w:p w14:paraId="4A612C87" w14:textId="77777777"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0CF61ED2" w14:textId="77777777" w:rsidR="004C02D6" w:rsidRPr="00EF6456" w:rsidRDefault="004C02D6" w:rsidP="00092E75">
            <w:pPr>
              <w:shd w:val="clear" w:color="auto" w:fill="FFFFFF"/>
              <w:spacing w:line="216" w:lineRule="auto"/>
              <w:ind w:left="-113" w:right="-57"/>
              <w:jc w:val="center"/>
              <w:textAlignment w:val="baseline"/>
              <w:rPr>
                <w:sz w:val="28"/>
                <w:szCs w:val="28"/>
              </w:rPr>
            </w:pPr>
          </w:p>
        </w:tc>
      </w:tr>
      <w:tr w:rsidR="004C02D6" w:rsidRPr="00EF6456" w14:paraId="6A7511E9" w14:textId="77777777" w:rsidTr="00077F3C">
        <w:tc>
          <w:tcPr>
            <w:tcW w:w="993" w:type="dxa"/>
            <w:vMerge/>
            <w:shd w:val="clear" w:color="auto" w:fill="auto"/>
          </w:tcPr>
          <w:p w14:paraId="4F4597FB" w14:textId="77777777" w:rsidR="004C02D6" w:rsidRPr="00EF6456" w:rsidRDefault="004C02D6" w:rsidP="00092E75">
            <w:pPr>
              <w:spacing w:line="216" w:lineRule="auto"/>
              <w:rPr>
                <w:sz w:val="28"/>
                <w:szCs w:val="28"/>
              </w:rPr>
            </w:pPr>
          </w:p>
        </w:tc>
        <w:tc>
          <w:tcPr>
            <w:tcW w:w="3119" w:type="dxa"/>
            <w:vMerge/>
            <w:shd w:val="clear" w:color="auto" w:fill="auto"/>
          </w:tcPr>
          <w:p w14:paraId="3BE465BB" w14:textId="77777777" w:rsidR="004C02D6" w:rsidRPr="00EF6456" w:rsidRDefault="004C02D6" w:rsidP="00092E75">
            <w:pPr>
              <w:spacing w:line="216" w:lineRule="auto"/>
              <w:rPr>
                <w:sz w:val="28"/>
                <w:szCs w:val="28"/>
              </w:rPr>
            </w:pPr>
          </w:p>
        </w:tc>
        <w:tc>
          <w:tcPr>
            <w:tcW w:w="2835" w:type="dxa"/>
            <w:vMerge/>
            <w:shd w:val="clear" w:color="auto" w:fill="auto"/>
          </w:tcPr>
          <w:p w14:paraId="441F7FD7" w14:textId="77777777" w:rsidR="004C02D6" w:rsidRPr="00EF6456" w:rsidRDefault="004C02D6" w:rsidP="00092E75">
            <w:pPr>
              <w:spacing w:line="216" w:lineRule="auto"/>
              <w:rPr>
                <w:sz w:val="28"/>
                <w:szCs w:val="28"/>
              </w:rPr>
            </w:pPr>
          </w:p>
        </w:tc>
        <w:tc>
          <w:tcPr>
            <w:tcW w:w="1162" w:type="dxa"/>
            <w:vMerge/>
            <w:shd w:val="clear" w:color="auto" w:fill="auto"/>
          </w:tcPr>
          <w:p w14:paraId="07782AD5" w14:textId="77777777" w:rsidR="004C02D6" w:rsidRPr="00EF6456" w:rsidRDefault="004C02D6" w:rsidP="00092E75">
            <w:pPr>
              <w:spacing w:line="216" w:lineRule="auto"/>
              <w:rPr>
                <w:sz w:val="28"/>
                <w:szCs w:val="28"/>
              </w:rPr>
            </w:pPr>
          </w:p>
        </w:tc>
        <w:tc>
          <w:tcPr>
            <w:tcW w:w="1134" w:type="dxa"/>
            <w:shd w:val="clear" w:color="auto" w:fill="auto"/>
            <w:vAlign w:val="center"/>
          </w:tcPr>
          <w:p w14:paraId="280FEB0C" w14:textId="77777777" w:rsidR="004C02D6" w:rsidRPr="00EF6456" w:rsidRDefault="00463CF5" w:rsidP="00092E75">
            <w:pPr>
              <w:spacing w:line="216" w:lineRule="auto"/>
              <w:jc w:val="center"/>
              <w:rPr>
                <w:sz w:val="28"/>
                <w:szCs w:val="28"/>
              </w:rPr>
            </w:pPr>
            <w:r>
              <w:rPr>
                <w:sz w:val="28"/>
                <w:szCs w:val="28"/>
              </w:rPr>
              <w:t>2024</w:t>
            </w:r>
          </w:p>
        </w:tc>
        <w:tc>
          <w:tcPr>
            <w:tcW w:w="850" w:type="dxa"/>
            <w:shd w:val="clear" w:color="auto" w:fill="auto"/>
            <w:vAlign w:val="center"/>
          </w:tcPr>
          <w:p w14:paraId="05B8F1A5" w14:textId="77777777" w:rsidR="004C02D6" w:rsidRPr="00EF6456" w:rsidRDefault="00463CF5" w:rsidP="00092E75">
            <w:pPr>
              <w:spacing w:line="216" w:lineRule="auto"/>
              <w:jc w:val="center"/>
              <w:rPr>
                <w:sz w:val="28"/>
                <w:szCs w:val="28"/>
              </w:rPr>
            </w:pPr>
            <w:r>
              <w:rPr>
                <w:sz w:val="28"/>
                <w:szCs w:val="28"/>
              </w:rPr>
              <w:t>2025</w:t>
            </w:r>
          </w:p>
        </w:tc>
        <w:tc>
          <w:tcPr>
            <w:tcW w:w="993" w:type="dxa"/>
            <w:shd w:val="clear" w:color="auto" w:fill="auto"/>
            <w:vAlign w:val="center"/>
          </w:tcPr>
          <w:p w14:paraId="231B08F5" w14:textId="77777777" w:rsidR="004C02D6" w:rsidRPr="00EF6456" w:rsidRDefault="00463CF5" w:rsidP="00092E75">
            <w:pPr>
              <w:spacing w:line="216" w:lineRule="auto"/>
              <w:jc w:val="center"/>
              <w:rPr>
                <w:sz w:val="28"/>
                <w:szCs w:val="28"/>
              </w:rPr>
            </w:pPr>
            <w:r>
              <w:rPr>
                <w:sz w:val="28"/>
                <w:szCs w:val="28"/>
              </w:rPr>
              <w:t>2026</w:t>
            </w:r>
          </w:p>
        </w:tc>
        <w:tc>
          <w:tcPr>
            <w:tcW w:w="907" w:type="dxa"/>
            <w:vAlign w:val="center"/>
          </w:tcPr>
          <w:p w14:paraId="5F335374" w14:textId="77777777" w:rsidR="004C02D6" w:rsidRPr="00EF6456" w:rsidRDefault="004C02D6" w:rsidP="00092E75">
            <w:pPr>
              <w:spacing w:line="216" w:lineRule="auto"/>
              <w:jc w:val="center"/>
              <w:rPr>
                <w:sz w:val="28"/>
                <w:szCs w:val="28"/>
              </w:rPr>
            </w:pPr>
            <w:r w:rsidRPr="00EF6456">
              <w:rPr>
                <w:sz w:val="28"/>
                <w:szCs w:val="28"/>
              </w:rPr>
              <w:t>2026</w:t>
            </w:r>
          </w:p>
        </w:tc>
        <w:tc>
          <w:tcPr>
            <w:tcW w:w="795" w:type="dxa"/>
            <w:vAlign w:val="center"/>
          </w:tcPr>
          <w:p w14:paraId="4F1568AC" w14:textId="77777777" w:rsidR="004C02D6" w:rsidRPr="00EF6456" w:rsidRDefault="004C02D6" w:rsidP="00092E75">
            <w:pPr>
              <w:spacing w:line="216" w:lineRule="auto"/>
              <w:jc w:val="center"/>
              <w:rPr>
                <w:sz w:val="28"/>
                <w:szCs w:val="28"/>
              </w:rPr>
            </w:pPr>
            <w:r w:rsidRPr="00EF6456">
              <w:rPr>
                <w:sz w:val="28"/>
                <w:szCs w:val="28"/>
              </w:rPr>
              <w:t>2027</w:t>
            </w:r>
          </w:p>
        </w:tc>
        <w:tc>
          <w:tcPr>
            <w:tcW w:w="1247" w:type="dxa"/>
            <w:vMerge/>
            <w:shd w:val="clear" w:color="auto" w:fill="auto"/>
          </w:tcPr>
          <w:p w14:paraId="035D7F08" w14:textId="77777777" w:rsidR="004C02D6" w:rsidRPr="00EF6456" w:rsidRDefault="004C02D6" w:rsidP="00092E75">
            <w:pPr>
              <w:spacing w:line="216" w:lineRule="auto"/>
              <w:rPr>
                <w:sz w:val="28"/>
                <w:szCs w:val="28"/>
              </w:rPr>
            </w:pPr>
          </w:p>
        </w:tc>
        <w:tc>
          <w:tcPr>
            <w:tcW w:w="1445" w:type="dxa"/>
            <w:vMerge/>
            <w:shd w:val="clear" w:color="auto" w:fill="auto"/>
          </w:tcPr>
          <w:p w14:paraId="34DF02A4" w14:textId="77777777" w:rsidR="004C02D6" w:rsidRPr="00EF6456" w:rsidRDefault="004C02D6" w:rsidP="00092E75">
            <w:pPr>
              <w:spacing w:line="216" w:lineRule="auto"/>
              <w:rPr>
                <w:sz w:val="28"/>
                <w:szCs w:val="28"/>
              </w:rPr>
            </w:pPr>
          </w:p>
        </w:tc>
      </w:tr>
      <w:tr w:rsidR="004C02D6" w:rsidRPr="00EF6456" w14:paraId="3A24E8E0" w14:textId="77777777" w:rsidTr="00077F3C">
        <w:tc>
          <w:tcPr>
            <w:tcW w:w="993" w:type="dxa"/>
            <w:shd w:val="clear" w:color="auto" w:fill="auto"/>
            <w:vAlign w:val="center"/>
          </w:tcPr>
          <w:p w14:paraId="283D0AA9" w14:textId="77777777" w:rsidR="004C02D6" w:rsidRPr="00EF6456" w:rsidRDefault="004C02D6" w:rsidP="00092E75">
            <w:pPr>
              <w:spacing w:line="216" w:lineRule="auto"/>
              <w:jc w:val="center"/>
              <w:rPr>
                <w:sz w:val="28"/>
                <w:szCs w:val="28"/>
              </w:rPr>
            </w:pPr>
            <w:r w:rsidRPr="00EF6456">
              <w:rPr>
                <w:sz w:val="28"/>
                <w:szCs w:val="28"/>
              </w:rPr>
              <w:t>1</w:t>
            </w:r>
          </w:p>
        </w:tc>
        <w:tc>
          <w:tcPr>
            <w:tcW w:w="3119" w:type="dxa"/>
            <w:vAlign w:val="center"/>
          </w:tcPr>
          <w:p w14:paraId="48CEC844" w14:textId="77777777" w:rsidR="004C02D6" w:rsidRPr="00EF6456" w:rsidRDefault="004C02D6" w:rsidP="00092E75">
            <w:pPr>
              <w:spacing w:line="216" w:lineRule="auto"/>
              <w:jc w:val="center"/>
              <w:rPr>
                <w:sz w:val="28"/>
                <w:szCs w:val="28"/>
              </w:rPr>
            </w:pPr>
            <w:r w:rsidRPr="00EF6456">
              <w:rPr>
                <w:sz w:val="28"/>
                <w:szCs w:val="28"/>
              </w:rPr>
              <w:t>2</w:t>
            </w:r>
          </w:p>
        </w:tc>
        <w:tc>
          <w:tcPr>
            <w:tcW w:w="2835" w:type="dxa"/>
            <w:shd w:val="clear" w:color="auto" w:fill="auto"/>
            <w:vAlign w:val="center"/>
          </w:tcPr>
          <w:p w14:paraId="3FE5AE7F" w14:textId="77777777" w:rsidR="004C02D6" w:rsidRPr="00EF6456" w:rsidRDefault="004C02D6" w:rsidP="00092E75">
            <w:pPr>
              <w:spacing w:line="216" w:lineRule="auto"/>
              <w:jc w:val="center"/>
              <w:rPr>
                <w:sz w:val="28"/>
                <w:szCs w:val="28"/>
              </w:rPr>
            </w:pPr>
            <w:r w:rsidRPr="00EF6456">
              <w:rPr>
                <w:sz w:val="28"/>
                <w:szCs w:val="28"/>
              </w:rPr>
              <w:t>3</w:t>
            </w:r>
          </w:p>
        </w:tc>
        <w:tc>
          <w:tcPr>
            <w:tcW w:w="1162" w:type="dxa"/>
            <w:shd w:val="clear" w:color="auto" w:fill="auto"/>
            <w:vAlign w:val="center"/>
          </w:tcPr>
          <w:p w14:paraId="69641726" w14:textId="77777777"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3FD904EA" w14:textId="77777777" w:rsidR="004C02D6" w:rsidRPr="00EF6456" w:rsidRDefault="004C02D6" w:rsidP="00092E75">
            <w:pPr>
              <w:spacing w:line="216" w:lineRule="auto"/>
              <w:jc w:val="center"/>
              <w:rPr>
                <w:sz w:val="28"/>
                <w:szCs w:val="28"/>
              </w:rPr>
            </w:pPr>
            <w:r w:rsidRPr="00EF6456">
              <w:rPr>
                <w:sz w:val="28"/>
                <w:szCs w:val="28"/>
              </w:rPr>
              <w:t>5</w:t>
            </w:r>
          </w:p>
        </w:tc>
        <w:tc>
          <w:tcPr>
            <w:tcW w:w="850" w:type="dxa"/>
            <w:shd w:val="clear" w:color="auto" w:fill="auto"/>
            <w:vAlign w:val="center"/>
          </w:tcPr>
          <w:p w14:paraId="039E655F" w14:textId="77777777" w:rsidR="004C02D6" w:rsidRPr="00EF6456" w:rsidRDefault="004C02D6" w:rsidP="00092E75">
            <w:pPr>
              <w:spacing w:line="216" w:lineRule="auto"/>
              <w:jc w:val="center"/>
              <w:rPr>
                <w:sz w:val="28"/>
                <w:szCs w:val="28"/>
              </w:rPr>
            </w:pPr>
            <w:r w:rsidRPr="00EF6456">
              <w:rPr>
                <w:sz w:val="28"/>
                <w:szCs w:val="28"/>
              </w:rPr>
              <w:t>6</w:t>
            </w:r>
          </w:p>
        </w:tc>
        <w:tc>
          <w:tcPr>
            <w:tcW w:w="993" w:type="dxa"/>
            <w:shd w:val="clear" w:color="auto" w:fill="auto"/>
            <w:vAlign w:val="center"/>
          </w:tcPr>
          <w:p w14:paraId="6EA39140" w14:textId="77777777" w:rsidR="004C02D6" w:rsidRPr="00EF6456" w:rsidRDefault="004C02D6" w:rsidP="00092E75">
            <w:pPr>
              <w:spacing w:line="216" w:lineRule="auto"/>
              <w:jc w:val="center"/>
              <w:rPr>
                <w:sz w:val="28"/>
                <w:szCs w:val="28"/>
              </w:rPr>
            </w:pPr>
            <w:r w:rsidRPr="00EF6456">
              <w:rPr>
                <w:sz w:val="28"/>
                <w:szCs w:val="28"/>
              </w:rPr>
              <w:t>7</w:t>
            </w:r>
          </w:p>
        </w:tc>
        <w:tc>
          <w:tcPr>
            <w:tcW w:w="907" w:type="dxa"/>
            <w:shd w:val="clear" w:color="auto" w:fill="auto"/>
            <w:vAlign w:val="center"/>
          </w:tcPr>
          <w:p w14:paraId="140836BE" w14:textId="77777777" w:rsidR="004C02D6" w:rsidRPr="00EF6456" w:rsidRDefault="004C02D6" w:rsidP="00092E75">
            <w:pPr>
              <w:spacing w:line="216" w:lineRule="auto"/>
              <w:jc w:val="center"/>
              <w:rPr>
                <w:sz w:val="28"/>
                <w:szCs w:val="28"/>
              </w:rPr>
            </w:pPr>
            <w:r w:rsidRPr="00EF6456">
              <w:rPr>
                <w:sz w:val="28"/>
                <w:szCs w:val="28"/>
              </w:rPr>
              <w:t>8</w:t>
            </w:r>
          </w:p>
        </w:tc>
        <w:tc>
          <w:tcPr>
            <w:tcW w:w="795" w:type="dxa"/>
          </w:tcPr>
          <w:p w14:paraId="1A28DF7B" w14:textId="77777777" w:rsidR="004C02D6" w:rsidRPr="00EF6456" w:rsidRDefault="004C02D6" w:rsidP="00092E75">
            <w:pPr>
              <w:spacing w:line="216" w:lineRule="auto"/>
              <w:jc w:val="center"/>
              <w:rPr>
                <w:sz w:val="28"/>
                <w:szCs w:val="28"/>
              </w:rPr>
            </w:pPr>
          </w:p>
        </w:tc>
        <w:tc>
          <w:tcPr>
            <w:tcW w:w="1247" w:type="dxa"/>
            <w:shd w:val="clear" w:color="auto" w:fill="auto"/>
            <w:vAlign w:val="center"/>
          </w:tcPr>
          <w:p w14:paraId="2D123DF6" w14:textId="77777777" w:rsidR="004C02D6" w:rsidRPr="00EF6456" w:rsidRDefault="004C02D6" w:rsidP="00092E75">
            <w:pPr>
              <w:spacing w:line="216" w:lineRule="auto"/>
              <w:jc w:val="center"/>
              <w:rPr>
                <w:sz w:val="28"/>
                <w:szCs w:val="28"/>
              </w:rPr>
            </w:pPr>
            <w:r w:rsidRPr="00EF6456">
              <w:rPr>
                <w:sz w:val="28"/>
                <w:szCs w:val="28"/>
              </w:rPr>
              <w:t>9</w:t>
            </w:r>
          </w:p>
        </w:tc>
        <w:tc>
          <w:tcPr>
            <w:tcW w:w="1445" w:type="dxa"/>
            <w:shd w:val="clear" w:color="auto" w:fill="auto"/>
            <w:vAlign w:val="center"/>
          </w:tcPr>
          <w:p w14:paraId="2FDFDCC3" w14:textId="77777777" w:rsidR="004C02D6" w:rsidRPr="00EF6456" w:rsidRDefault="004C02D6" w:rsidP="00092E75">
            <w:pPr>
              <w:spacing w:line="216" w:lineRule="auto"/>
              <w:jc w:val="center"/>
              <w:rPr>
                <w:sz w:val="28"/>
                <w:szCs w:val="28"/>
              </w:rPr>
            </w:pPr>
            <w:r w:rsidRPr="00EF6456">
              <w:rPr>
                <w:sz w:val="28"/>
                <w:szCs w:val="28"/>
              </w:rPr>
              <w:t>10</w:t>
            </w:r>
          </w:p>
        </w:tc>
      </w:tr>
      <w:tr w:rsidR="00F94186" w:rsidRPr="00EF6456" w14:paraId="02863C06" w14:textId="77777777" w:rsidTr="00077F3C">
        <w:trPr>
          <w:trHeight w:val="250"/>
        </w:trPr>
        <w:tc>
          <w:tcPr>
            <w:tcW w:w="993" w:type="dxa"/>
            <w:vMerge w:val="restart"/>
            <w:shd w:val="clear" w:color="auto" w:fill="auto"/>
          </w:tcPr>
          <w:p w14:paraId="3506B085" w14:textId="77777777" w:rsidR="00F94186" w:rsidRPr="00EF6456" w:rsidRDefault="00F94186" w:rsidP="00F94186">
            <w:pPr>
              <w:spacing w:line="216" w:lineRule="auto"/>
              <w:jc w:val="center"/>
              <w:rPr>
                <w:sz w:val="28"/>
                <w:szCs w:val="28"/>
              </w:rPr>
            </w:pPr>
            <w:r w:rsidRPr="00EF6456">
              <w:rPr>
                <w:sz w:val="28"/>
                <w:szCs w:val="28"/>
              </w:rPr>
              <w:t>1.1.1</w:t>
            </w:r>
          </w:p>
        </w:tc>
        <w:tc>
          <w:tcPr>
            <w:tcW w:w="3119" w:type="dxa"/>
            <w:vMerge w:val="restart"/>
            <w:shd w:val="clear" w:color="auto" w:fill="auto"/>
          </w:tcPr>
          <w:p w14:paraId="5CAE9B4E" w14:textId="77777777" w:rsidR="00F94186" w:rsidRDefault="00F94186" w:rsidP="00F94186">
            <w:pPr>
              <w:rPr>
                <w:sz w:val="28"/>
                <w:szCs w:val="28"/>
              </w:rPr>
            </w:pPr>
            <w:r w:rsidRPr="00EF6456">
              <w:rPr>
                <w:sz w:val="28"/>
                <w:szCs w:val="28"/>
              </w:rPr>
              <w:t>Содержание, техническое обслуживание, эксплуатация газопроводных сетей</w:t>
            </w:r>
          </w:p>
          <w:p w14:paraId="3188F9FF" w14:textId="77777777" w:rsidR="00F94186" w:rsidRPr="00EF6456" w:rsidRDefault="00F94186" w:rsidP="00F94186">
            <w:pPr>
              <w:rPr>
                <w:sz w:val="28"/>
                <w:szCs w:val="28"/>
              </w:rPr>
            </w:pPr>
            <w:r>
              <w:rPr>
                <w:sz w:val="28"/>
                <w:szCs w:val="28"/>
              </w:rPr>
              <w:t>Эксплуатация газовых сетей и ПГБ-11</w:t>
            </w:r>
          </w:p>
        </w:tc>
        <w:tc>
          <w:tcPr>
            <w:tcW w:w="2835" w:type="dxa"/>
            <w:shd w:val="clear" w:color="auto" w:fill="auto"/>
          </w:tcPr>
          <w:p w14:paraId="6EEB6C5F" w14:textId="77777777" w:rsidR="00F94186" w:rsidRPr="00EF6456" w:rsidRDefault="00F94186" w:rsidP="00F94186">
            <w:pPr>
              <w:spacing w:line="216" w:lineRule="auto"/>
              <w:rPr>
                <w:sz w:val="28"/>
                <w:szCs w:val="28"/>
              </w:rPr>
            </w:pPr>
            <w:r w:rsidRPr="00EF6456">
              <w:rPr>
                <w:sz w:val="28"/>
                <w:szCs w:val="28"/>
              </w:rPr>
              <w:t>всего</w:t>
            </w:r>
          </w:p>
        </w:tc>
        <w:tc>
          <w:tcPr>
            <w:tcW w:w="1162" w:type="dxa"/>
            <w:shd w:val="clear" w:color="auto" w:fill="auto"/>
            <w:vAlign w:val="center"/>
          </w:tcPr>
          <w:p w14:paraId="58A97651" w14:textId="77777777" w:rsidR="00F94186" w:rsidRPr="00EF6456" w:rsidRDefault="00F94186" w:rsidP="00F94186">
            <w:pPr>
              <w:contextualSpacing/>
              <w:jc w:val="center"/>
              <w:rPr>
                <w:sz w:val="28"/>
                <w:szCs w:val="28"/>
              </w:rPr>
            </w:pPr>
            <w:r>
              <w:rPr>
                <w:sz w:val="28"/>
                <w:szCs w:val="28"/>
              </w:rPr>
              <w:t>30</w:t>
            </w:r>
            <w:r w:rsidRPr="00EF6456">
              <w:rPr>
                <w:sz w:val="28"/>
                <w:szCs w:val="28"/>
              </w:rPr>
              <w:t>0,0</w:t>
            </w:r>
          </w:p>
        </w:tc>
        <w:tc>
          <w:tcPr>
            <w:tcW w:w="1134" w:type="dxa"/>
            <w:shd w:val="clear" w:color="auto" w:fill="auto"/>
            <w:vAlign w:val="center"/>
          </w:tcPr>
          <w:p w14:paraId="782CDA5D" w14:textId="77777777" w:rsidR="00F94186" w:rsidRPr="00EF6456" w:rsidRDefault="00F94186" w:rsidP="00F94186">
            <w:pPr>
              <w:spacing w:line="216" w:lineRule="auto"/>
              <w:jc w:val="center"/>
              <w:rPr>
                <w:sz w:val="28"/>
                <w:szCs w:val="28"/>
              </w:rPr>
            </w:pPr>
            <w:r>
              <w:rPr>
                <w:sz w:val="28"/>
                <w:szCs w:val="28"/>
              </w:rPr>
              <w:t>300</w:t>
            </w:r>
            <w:r w:rsidRPr="00EF6456">
              <w:rPr>
                <w:sz w:val="28"/>
                <w:szCs w:val="28"/>
              </w:rPr>
              <w:t>,0</w:t>
            </w:r>
          </w:p>
        </w:tc>
        <w:tc>
          <w:tcPr>
            <w:tcW w:w="850" w:type="dxa"/>
            <w:shd w:val="clear" w:color="auto" w:fill="auto"/>
            <w:vAlign w:val="center"/>
          </w:tcPr>
          <w:p w14:paraId="6BC212ED"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0F5CF2BB"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7BD8A14F"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40B14870"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6C34CA86" w14:textId="77777777" w:rsidR="00F94186" w:rsidRPr="00EF6456" w:rsidRDefault="00F94186" w:rsidP="00F94186">
            <w:pPr>
              <w:spacing w:line="216" w:lineRule="auto"/>
              <w:rPr>
                <w:sz w:val="28"/>
                <w:szCs w:val="28"/>
              </w:rPr>
            </w:pPr>
          </w:p>
        </w:tc>
        <w:tc>
          <w:tcPr>
            <w:tcW w:w="1445" w:type="dxa"/>
            <w:vMerge w:val="restart"/>
            <w:shd w:val="clear" w:color="auto" w:fill="auto"/>
            <w:vAlign w:val="center"/>
          </w:tcPr>
          <w:p w14:paraId="404A6EB7" w14:textId="77777777" w:rsidR="00F94186" w:rsidRPr="00EF6456" w:rsidRDefault="00F94186" w:rsidP="00F94186">
            <w:pPr>
              <w:spacing w:line="216" w:lineRule="auto"/>
              <w:jc w:val="center"/>
              <w:rPr>
                <w:sz w:val="28"/>
                <w:szCs w:val="28"/>
              </w:rPr>
            </w:pPr>
            <w:r w:rsidRPr="00EF6456">
              <w:rPr>
                <w:sz w:val="28"/>
                <w:szCs w:val="28"/>
              </w:rPr>
              <w:t>Администрация Васюринского сельского поселения</w:t>
            </w:r>
          </w:p>
        </w:tc>
      </w:tr>
      <w:tr w:rsidR="00F94186" w:rsidRPr="00EF6456" w14:paraId="19C70B93" w14:textId="77777777" w:rsidTr="00077F3C">
        <w:trPr>
          <w:trHeight w:val="281"/>
        </w:trPr>
        <w:tc>
          <w:tcPr>
            <w:tcW w:w="993" w:type="dxa"/>
            <w:vMerge/>
            <w:shd w:val="clear" w:color="auto" w:fill="auto"/>
          </w:tcPr>
          <w:p w14:paraId="72B967FA" w14:textId="77777777" w:rsidR="00F94186" w:rsidRPr="00EF6456" w:rsidRDefault="00F94186" w:rsidP="00F94186">
            <w:pPr>
              <w:spacing w:line="216" w:lineRule="auto"/>
              <w:jc w:val="center"/>
              <w:rPr>
                <w:sz w:val="28"/>
                <w:szCs w:val="28"/>
              </w:rPr>
            </w:pPr>
          </w:p>
        </w:tc>
        <w:tc>
          <w:tcPr>
            <w:tcW w:w="3119" w:type="dxa"/>
            <w:vMerge/>
            <w:shd w:val="clear" w:color="auto" w:fill="auto"/>
          </w:tcPr>
          <w:p w14:paraId="4DD6CBB2" w14:textId="77777777" w:rsidR="00F94186" w:rsidRPr="00EF6456" w:rsidRDefault="00F94186" w:rsidP="00F94186">
            <w:pPr>
              <w:spacing w:line="216" w:lineRule="auto"/>
              <w:rPr>
                <w:sz w:val="28"/>
                <w:szCs w:val="28"/>
              </w:rPr>
            </w:pPr>
          </w:p>
        </w:tc>
        <w:tc>
          <w:tcPr>
            <w:tcW w:w="2835" w:type="dxa"/>
            <w:shd w:val="clear" w:color="auto" w:fill="auto"/>
          </w:tcPr>
          <w:p w14:paraId="44514F65" w14:textId="77777777" w:rsidR="00F94186" w:rsidRPr="00EF6456" w:rsidRDefault="00F94186" w:rsidP="00F94186">
            <w:pPr>
              <w:spacing w:line="216" w:lineRule="auto"/>
              <w:rPr>
                <w:sz w:val="28"/>
                <w:szCs w:val="28"/>
              </w:rPr>
            </w:pPr>
            <w:r w:rsidRPr="00EF6456">
              <w:rPr>
                <w:sz w:val="28"/>
                <w:szCs w:val="28"/>
              </w:rPr>
              <w:t>местный бюджет**</w:t>
            </w:r>
          </w:p>
        </w:tc>
        <w:tc>
          <w:tcPr>
            <w:tcW w:w="1162" w:type="dxa"/>
            <w:shd w:val="clear" w:color="auto" w:fill="auto"/>
            <w:vAlign w:val="center"/>
          </w:tcPr>
          <w:p w14:paraId="7E5FA676" w14:textId="77777777" w:rsidR="00F94186" w:rsidRPr="00EF6456" w:rsidRDefault="00F94186" w:rsidP="00F94186">
            <w:pPr>
              <w:contextualSpacing/>
              <w:jc w:val="center"/>
              <w:rPr>
                <w:sz w:val="28"/>
                <w:szCs w:val="28"/>
              </w:rPr>
            </w:pPr>
            <w:r>
              <w:rPr>
                <w:sz w:val="28"/>
                <w:szCs w:val="28"/>
              </w:rPr>
              <w:t>30</w:t>
            </w:r>
            <w:r w:rsidRPr="00EF6456">
              <w:rPr>
                <w:sz w:val="28"/>
                <w:szCs w:val="28"/>
              </w:rPr>
              <w:t>0,0</w:t>
            </w:r>
          </w:p>
        </w:tc>
        <w:tc>
          <w:tcPr>
            <w:tcW w:w="1134" w:type="dxa"/>
            <w:shd w:val="clear" w:color="auto" w:fill="auto"/>
            <w:vAlign w:val="center"/>
          </w:tcPr>
          <w:p w14:paraId="3681F5BA" w14:textId="77777777" w:rsidR="00F94186" w:rsidRPr="00EF6456" w:rsidRDefault="00F94186" w:rsidP="00F94186">
            <w:pPr>
              <w:spacing w:line="216" w:lineRule="auto"/>
              <w:jc w:val="center"/>
              <w:rPr>
                <w:sz w:val="28"/>
                <w:szCs w:val="28"/>
              </w:rPr>
            </w:pPr>
            <w:r>
              <w:rPr>
                <w:sz w:val="28"/>
                <w:szCs w:val="28"/>
              </w:rPr>
              <w:t>30</w:t>
            </w:r>
            <w:r w:rsidRPr="00EF6456">
              <w:rPr>
                <w:sz w:val="28"/>
                <w:szCs w:val="28"/>
              </w:rPr>
              <w:t>0,0</w:t>
            </w:r>
          </w:p>
        </w:tc>
        <w:tc>
          <w:tcPr>
            <w:tcW w:w="850" w:type="dxa"/>
            <w:shd w:val="clear" w:color="auto" w:fill="auto"/>
            <w:vAlign w:val="center"/>
          </w:tcPr>
          <w:p w14:paraId="32BCB9F6"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0D36E099"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0D52F2FA"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4240066F"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2D43B135" w14:textId="77777777" w:rsidR="00F94186" w:rsidRPr="00EF6456" w:rsidRDefault="00F94186" w:rsidP="00F94186">
            <w:pPr>
              <w:spacing w:line="216" w:lineRule="auto"/>
              <w:rPr>
                <w:sz w:val="28"/>
                <w:szCs w:val="28"/>
              </w:rPr>
            </w:pPr>
          </w:p>
        </w:tc>
        <w:tc>
          <w:tcPr>
            <w:tcW w:w="1445" w:type="dxa"/>
            <w:vMerge/>
            <w:shd w:val="clear" w:color="auto" w:fill="auto"/>
            <w:vAlign w:val="center"/>
          </w:tcPr>
          <w:p w14:paraId="18F212C7" w14:textId="77777777" w:rsidR="00F94186" w:rsidRPr="00EF6456" w:rsidRDefault="00F94186" w:rsidP="00F94186">
            <w:pPr>
              <w:spacing w:line="216" w:lineRule="auto"/>
              <w:jc w:val="center"/>
              <w:rPr>
                <w:sz w:val="28"/>
                <w:szCs w:val="28"/>
              </w:rPr>
            </w:pPr>
          </w:p>
        </w:tc>
      </w:tr>
      <w:tr w:rsidR="00463CF5" w:rsidRPr="00EF6456" w14:paraId="7A9902C1" w14:textId="77777777" w:rsidTr="00077F3C">
        <w:trPr>
          <w:trHeight w:val="258"/>
        </w:trPr>
        <w:tc>
          <w:tcPr>
            <w:tcW w:w="993" w:type="dxa"/>
            <w:vMerge/>
            <w:shd w:val="clear" w:color="auto" w:fill="auto"/>
          </w:tcPr>
          <w:p w14:paraId="0413D17C" w14:textId="77777777" w:rsidR="00463CF5" w:rsidRPr="00EF6456" w:rsidRDefault="00463CF5" w:rsidP="00463CF5">
            <w:pPr>
              <w:spacing w:line="216" w:lineRule="auto"/>
              <w:jc w:val="center"/>
              <w:rPr>
                <w:sz w:val="28"/>
                <w:szCs w:val="28"/>
              </w:rPr>
            </w:pPr>
          </w:p>
        </w:tc>
        <w:tc>
          <w:tcPr>
            <w:tcW w:w="3119" w:type="dxa"/>
            <w:vMerge/>
            <w:shd w:val="clear" w:color="auto" w:fill="auto"/>
          </w:tcPr>
          <w:p w14:paraId="075835AD" w14:textId="77777777" w:rsidR="00463CF5" w:rsidRPr="00EF6456" w:rsidRDefault="00463CF5" w:rsidP="00463CF5">
            <w:pPr>
              <w:spacing w:line="216" w:lineRule="auto"/>
              <w:rPr>
                <w:sz w:val="28"/>
                <w:szCs w:val="28"/>
              </w:rPr>
            </w:pPr>
          </w:p>
        </w:tc>
        <w:tc>
          <w:tcPr>
            <w:tcW w:w="2835" w:type="dxa"/>
            <w:shd w:val="clear" w:color="auto" w:fill="auto"/>
          </w:tcPr>
          <w:p w14:paraId="5E0FE717" w14:textId="77777777" w:rsidR="00463CF5" w:rsidRPr="00EF6456" w:rsidRDefault="00463CF5" w:rsidP="00463CF5">
            <w:pPr>
              <w:spacing w:line="216" w:lineRule="auto"/>
              <w:rPr>
                <w:sz w:val="28"/>
                <w:szCs w:val="28"/>
              </w:rPr>
            </w:pPr>
            <w:r w:rsidRPr="00EF6456">
              <w:rPr>
                <w:sz w:val="28"/>
                <w:szCs w:val="28"/>
              </w:rPr>
              <w:t>краевой бюджет</w:t>
            </w:r>
          </w:p>
        </w:tc>
        <w:tc>
          <w:tcPr>
            <w:tcW w:w="1162" w:type="dxa"/>
            <w:shd w:val="clear" w:color="auto" w:fill="auto"/>
            <w:vAlign w:val="center"/>
          </w:tcPr>
          <w:p w14:paraId="232154DE"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0C1979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DE299D6"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9346FD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BB4A2A5"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BD0453E"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7FFD494A"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32F1A022" w14:textId="77777777" w:rsidR="00463CF5" w:rsidRPr="00EF6456" w:rsidRDefault="00463CF5" w:rsidP="00463CF5">
            <w:pPr>
              <w:spacing w:line="216" w:lineRule="auto"/>
              <w:jc w:val="center"/>
              <w:rPr>
                <w:sz w:val="28"/>
                <w:szCs w:val="28"/>
              </w:rPr>
            </w:pPr>
          </w:p>
        </w:tc>
      </w:tr>
      <w:tr w:rsidR="00463CF5" w:rsidRPr="00EF6456" w14:paraId="5007C387" w14:textId="77777777" w:rsidTr="00077F3C">
        <w:trPr>
          <w:trHeight w:val="275"/>
        </w:trPr>
        <w:tc>
          <w:tcPr>
            <w:tcW w:w="993" w:type="dxa"/>
            <w:vMerge/>
            <w:shd w:val="clear" w:color="auto" w:fill="auto"/>
          </w:tcPr>
          <w:p w14:paraId="5B0B8E1D"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557CCDE" w14:textId="77777777" w:rsidR="00463CF5" w:rsidRPr="00EF6456" w:rsidRDefault="00463CF5" w:rsidP="00463CF5">
            <w:pPr>
              <w:spacing w:line="216" w:lineRule="auto"/>
              <w:rPr>
                <w:sz w:val="28"/>
                <w:szCs w:val="28"/>
              </w:rPr>
            </w:pPr>
          </w:p>
        </w:tc>
        <w:tc>
          <w:tcPr>
            <w:tcW w:w="2835" w:type="dxa"/>
            <w:shd w:val="clear" w:color="auto" w:fill="auto"/>
          </w:tcPr>
          <w:p w14:paraId="745B54C9"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6ED091B0"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271F1B7"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852DF28"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1E47EE0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8835CFB"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292EC3C"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097DBEF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38131B36" w14:textId="77777777" w:rsidR="00463CF5" w:rsidRPr="00EF6456" w:rsidRDefault="00463CF5" w:rsidP="00463CF5">
            <w:pPr>
              <w:spacing w:line="216" w:lineRule="auto"/>
              <w:jc w:val="center"/>
              <w:rPr>
                <w:sz w:val="28"/>
                <w:szCs w:val="28"/>
              </w:rPr>
            </w:pPr>
          </w:p>
        </w:tc>
      </w:tr>
      <w:tr w:rsidR="00463CF5" w:rsidRPr="00EF6456" w14:paraId="22B194E3" w14:textId="77777777" w:rsidTr="00077F3C">
        <w:trPr>
          <w:trHeight w:val="124"/>
        </w:trPr>
        <w:tc>
          <w:tcPr>
            <w:tcW w:w="993" w:type="dxa"/>
            <w:vMerge/>
            <w:shd w:val="clear" w:color="auto" w:fill="auto"/>
          </w:tcPr>
          <w:p w14:paraId="54E4F4DF"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E92FF40" w14:textId="77777777" w:rsidR="00463CF5" w:rsidRPr="00EF6456" w:rsidRDefault="00463CF5" w:rsidP="00463CF5">
            <w:pPr>
              <w:spacing w:line="216" w:lineRule="auto"/>
              <w:rPr>
                <w:sz w:val="28"/>
                <w:szCs w:val="28"/>
              </w:rPr>
            </w:pPr>
          </w:p>
        </w:tc>
        <w:tc>
          <w:tcPr>
            <w:tcW w:w="2835" w:type="dxa"/>
            <w:shd w:val="clear" w:color="auto" w:fill="auto"/>
          </w:tcPr>
          <w:p w14:paraId="18573E34"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65F9FF6B"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2C8A45B"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65613E6"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F46140E"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E7C2B1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C8DC835"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36464B3B"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1C0F631" w14:textId="77777777" w:rsidR="00463CF5" w:rsidRPr="00EF6456" w:rsidRDefault="00463CF5" w:rsidP="00463CF5">
            <w:pPr>
              <w:spacing w:line="216" w:lineRule="auto"/>
              <w:jc w:val="center"/>
              <w:rPr>
                <w:sz w:val="28"/>
                <w:szCs w:val="28"/>
              </w:rPr>
            </w:pPr>
          </w:p>
        </w:tc>
      </w:tr>
      <w:tr w:rsidR="00463CF5" w:rsidRPr="00EF6456" w14:paraId="3FD4B5A1" w14:textId="77777777" w:rsidTr="00077F3C">
        <w:trPr>
          <w:trHeight w:val="184"/>
        </w:trPr>
        <w:tc>
          <w:tcPr>
            <w:tcW w:w="993" w:type="dxa"/>
            <w:vMerge w:val="restart"/>
            <w:shd w:val="clear" w:color="auto" w:fill="auto"/>
          </w:tcPr>
          <w:p w14:paraId="11A98F33" w14:textId="77777777" w:rsidR="00463CF5" w:rsidRPr="00EF6456" w:rsidRDefault="00463CF5" w:rsidP="00463CF5">
            <w:pPr>
              <w:spacing w:line="216" w:lineRule="auto"/>
              <w:jc w:val="center"/>
              <w:rPr>
                <w:sz w:val="28"/>
                <w:szCs w:val="28"/>
              </w:rPr>
            </w:pPr>
            <w:r w:rsidRPr="00EF6456">
              <w:rPr>
                <w:sz w:val="28"/>
                <w:szCs w:val="28"/>
              </w:rPr>
              <w:t>1.1.2</w:t>
            </w:r>
          </w:p>
        </w:tc>
        <w:tc>
          <w:tcPr>
            <w:tcW w:w="3119" w:type="dxa"/>
            <w:vMerge w:val="restart"/>
            <w:shd w:val="clear" w:color="auto" w:fill="auto"/>
          </w:tcPr>
          <w:p w14:paraId="30E75CFD" w14:textId="77777777" w:rsidR="00463CF5" w:rsidRPr="00EF6456" w:rsidRDefault="00463CF5" w:rsidP="00463CF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2835" w:type="dxa"/>
            <w:shd w:val="clear" w:color="auto" w:fill="auto"/>
          </w:tcPr>
          <w:p w14:paraId="36E717FF" w14:textId="77777777" w:rsidR="00463CF5" w:rsidRPr="00EF6456" w:rsidRDefault="00463CF5" w:rsidP="00463CF5">
            <w:pPr>
              <w:spacing w:line="216" w:lineRule="auto"/>
              <w:rPr>
                <w:sz w:val="28"/>
                <w:szCs w:val="28"/>
              </w:rPr>
            </w:pPr>
            <w:r w:rsidRPr="00EF6456">
              <w:rPr>
                <w:sz w:val="28"/>
                <w:szCs w:val="28"/>
              </w:rPr>
              <w:t>всего</w:t>
            </w:r>
          </w:p>
        </w:tc>
        <w:tc>
          <w:tcPr>
            <w:tcW w:w="1162" w:type="dxa"/>
            <w:shd w:val="clear" w:color="auto" w:fill="auto"/>
            <w:vAlign w:val="center"/>
          </w:tcPr>
          <w:p w14:paraId="5A90736B" w14:textId="77777777" w:rsidR="00463CF5" w:rsidRPr="00EF6456" w:rsidRDefault="00F94186" w:rsidP="00463CF5">
            <w:pPr>
              <w:contextualSpacing/>
              <w:jc w:val="center"/>
              <w:rPr>
                <w:sz w:val="28"/>
                <w:szCs w:val="28"/>
              </w:rPr>
            </w:pPr>
            <w:r>
              <w:rPr>
                <w:sz w:val="28"/>
                <w:szCs w:val="28"/>
              </w:rPr>
              <w:t>0,0</w:t>
            </w:r>
          </w:p>
        </w:tc>
        <w:tc>
          <w:tcPr>
            <w:tcW w:w="1134" w:type="dxa"/>
            <w:shd w:val="clear" w:color="auto" w:fill="auto"/>
            <w:vAlign w:val="center"/>
          </w:tcPr>
          <w:p w14:paraId="72A8AB48" w14:textId="77777777" w:rsidR="00463CF5" w:rsidRPr="00EF6456" w:rsidRDefault="00F94186" w:rsidP="00463CF5">
            <w:pPr>
              <w:contextualSpacing/>
              <w:jc w:val="center"/>
              <w:rPr>
                <w:sz w:val="28"/>
                <w:szCs w:val="28"/>
              </w:rPr>
            </w:pPr>
            <w:r>
              <w:rPr>
                <w:sz w:val="28"/>
                <w:szCs w:val="28"/>
              </w:rPr>
              <w:t>0,0</w:t>
            </w:r>
          </w:p>
        </w:tc>
        <w:tc>
          <w:tcPr>
            <w:tcW w:w="850" w:type="dxa"/>
            <w:shd w:val="clear" w:color="auto" w:fill="auto"/>
            <w:vAlign w:val="center"/>
          </w:tcPr>
          <w:p w14:paraId="4BBFDA13" w14:textId="77777777" w:rsidR="00463CF5" w:rsidRPr="00EF6456" w:rsidRDefault="00EE6AD8" w:rsidP="00463CF5">
            <w:pPr>
              <w:contextualSpacing/>
              <w:jc w:val="center"/>
              <w:rPr>
                <w:sz w:val="28"/>
                <w:szCs w:val="28"/>
              </w:rPr>
            </w:pPr>
            <w:r>
              <w:rPr>
                <w:sz w:val="28"/>
                <w:szCs w:val="28"/>
              </w:rPr>
              <w:t>0,0</w:t>
            </w:r>
          </w:p>
        </w:tc>
        <w:tc>
          <w:tcPr>
            <w:tcW w:w="993" w:type="dxa"/>
            <w:shd w:val="clear" w:color="auto" w:fill="auto"/>
            <w:vAlign w:val="center"/>
          </w:tcPr>
          <w:p w14:paraId="1A1DDA8E"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656304A"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3872AED"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38687BC" w14:textId="77777777" w:rsidR="00463CF5" w:rsidRPr="00EF6456" w:rsidRDefault="00463CF5" w:rsidP="00463CF5">
            <w:pPr>
              <w:spacing w:line="216" w:lineRule="auto"/>
              <w:rPr>
                <w:sz w:val="28"/>
                <w:szCs w:val="28"/>
              </w:rPr>
            </w:pPr>
          </w:p>
        </w:tc>
        <w:tc>
          <w:tcPr>
            <w:tcW w:w="1445" w:type="dxa"/>
            <w:vMerge w:val="restart"/>
            <w:shd w:val="clear" w:color="auto" w:fill="auto"/>
            <w:vAlign w:val="center"/>
          </w:tcPr>
          <w:p w14:paraId="3B1215A2" w14:textId="77777777" w:rsidR="00463CF5" w:rsidRPr="00EF6456" w:rsidRDefault="00463CF5"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463CF5" w:rsidRPr="00EF6456" w14:paraId="50110E40" w14:textId="77777777" w:rsidTr="00077F3C">
        <w:trPr>
          <w:trHeight w:val="273"/>
        </w:trPr>
        <w:tc>
          <w:tcPr>
            <w:tcW w:w="993" w:type="dxa"/>
            <w:vMerge/>
            <w:shd w:val="clear" w:color="auto" w:fill="auto"/>
          </w:tcPr>
          <w:p w14:paraId="5E48A9CB"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4A6B574" w14:textId="77777777" w:rsidR="00463CF5" w:rsidRPr="00EF6456" w:rsidRDefault="00463CF5" w:rsidP="00463CF5">
            <w:pPr>
              <w:spacing w:line="216" w:lineRule="auto"/>
              <w:rPr>
                <w:sz w:val="28"/>
                <w:szCs w:val="28"/>
              </w:rPr>
            </w:pPr>
          </w:p>
        </w:tc>
        <w:tc>
          <w:tcPr>
            <w:tcW w:w="2835" w:type="dxa"/>
            <w:shd w:val="clear" w:color="auto" w:fill="auto"/>
          </w:tcPr>
          <w:p w14:paraId="2A8BDB6A" w14:textId="77777777" w:rsidR="00463CF5" w:rsidRPr="00EF6456" w:rsidRDefault="00463CF5" w:rsidP="00463CF5">
            <w:pPr>
              <w:spacing w:line="216" w:lineRule="auto"/>
              <w:rPr>
                <w:sz w:val="28"/>
                <w:szCs w:val="28"/>
              </w:rPr>
            </w:pPr>
            <w:r w:rsidRPr="00EF6456">
              <w:rPr>
                <w:sz w:val="28"/>
                <w:szCs w:val="28"/>
              </w:rPr>
              <w:t>местный бюджет**</w:t>
            </w:r>
          </w:p>
        </w:tc>
        <w:tc>
          <w:tcPr>
            <w:tcW w:w="1162" w:type="dxa"/>
            <w:shd w:val="clear" w:color="auto" w:fill="auto"/>
            <w:vAlign w:val="center"/>
          </w:tcPr>
          <w:p w14:paraId="526D34CB" w14:textId="77777777" w:rsidR="00463CF5" w:rsidRPr="00EF6456" w:rsidRDefault="00463CF5" w:rsidP="00463CF5">
            <w:pPr>
              <w:contextualSpacing/>
              <w:jc w:val="center"/>
              <w:rPr>
                <w:sz w:val="28"/>
                <w:szCs w:val="28"/>
              </w:rPr>
            </w:pPr>
            <w:r>
              <w:rPr>
                <w:sz w:val="28"/>
                <w:szCs w:val="28"/>
              </w:rPr>
              <w:t>57,8</w:t>
            </w:r>
          </w:p>
        </w:tc>
        <w:tc>
          <w:tcPr>
            <w:tcW w:w="1134" w:type="dxa"/>
            <w:shd w:val="clear" w:color="auto" w:fill="auto"/>
            <w:vAlign w:val="center"/>
          </w:tcPr>
          <w:p w14:paraId="428F2DEE" w14:textId="77777777" w:rsidR="00463CF5" w:rsidRPr="00EF6456" w:rsidRDefault="00463CF5" w:rsidP="00463CF5">
            <w:pPr>
              <w:contextualSpacing/>
              <w:jc w:val="center"/>
              <w:rPr>
                <w:sz w:val="28"/>
                <w:szCs w:val="28"/>
              </w:rPr>
            </w:pPr>
            <w:r>
              <w:rPr>
                <w:sz w:val="28"/>
                <w:szCs w:val="28"/>
              </w:rPr>
              <w:t>57,8</w:t>
            </w:r>
          </w:p>
        </w:tc>
        <w:tc>
          <w:tcPr>
            <w:tcW w:w="850" w:type="dxa"/>
            <w:shd w:val="clear" w:color="auto" w:fill="auto"/>
            <w:vAlign w:val="center"/>
          </w:tcPr>
          <w:p w14:paraId="09E1E9AB" w14:textId="77777777" w:rsidR="00463CF5" w:rsidRPr="00EF6456" w:rsidRDefault="00EE6AD8" w:rsidP="00463CF5">
            <w:pPr>
              <w:contextualSpacing/>
              <w:jc w:val="center"/>
              <w:rPr>
                <w:sz w:val="28"/>
                <w:szCs w:val="28"/>
              </w:rPr>
            </w:pPr>
            <w:r>
              <w:rPr>
                <w:sz w:val="28"/>
                <w:szCs w:val="28"/>
              </w:rPr>
              <w:t>0,0</w:t>
            </w:r>
          </w:p>
        </w:tc>
        <w:tc>
          <w:tcPr>
            <w:tcW w:w="993" w:type="dxa"/>
            <w:shd w:val="clear" w:color="auto" w:fill="auto"/>
            <w:vAlign w:val="center"/>
          </w:tcPr>
          <w:p w14:paraId="3ACDEF4E"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962674B"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F216790"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F8EC572"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33980DB" w14:textId="77777777" w:rsidR="00463CF5" w:rsidRPr="00EF6456" w:rsidRDefault="00463CF5" w:rsidP="00463CF5">
            <w:pPr>
              <w:spacing w:line="216" w:lineRule="auto"/>
              <w:jc w:val="center"/>
              <w:rPr>
                <w:sz w:val="28"/>
                <w:szCs w:val="28"/>
              </w:rPr>
            </w:pPr>
          </w:p>
        </w:tc>
      </w:tr>
      <w:tr w:rsidR="00463CF5" w:rsidRPr="00EF6456" w14:paraId="33871568" w14:textId="77777777" w:rsidTr="00077F3C">
        <w:trPr>
          <w:trHeight w:val="219"/>
        </w:trPr>
        <w:tc>
          <w:tcPr>
            <w:tcW w:w="993" w:type="dxa"/>
            <w:vMerge/>
            <w:shd w:val="clear" w:color="auto" w:fill="auto"/>
          </w:tcPr>
          <w:p w14:paraId="395C8C0A"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E751D7F" w14:textId="77777777" w:rsidR="00463CF5" w:rsidRPr="00EF6456" w:rsidRDefault="00463CF5" w:rsidP="00463CF5">
            <w:pPr>
              <w:spacing w:line="216" w:lineRule="auto"/>
              <w:rPr>
                <w:sz w:val="28"/>
                <w:szCs w:val="28"/>
              </w:rPr>
            </w:pPr>
          </w:p>
        </w:tc>
        <w:tc>
          <w:tcPr>
            <w:tcW w:w="2835" w:type="dxa"/>
            <w:shd w:val="clear" w:color="auto" w:fill="auto"/>
          </w:tcPr>
          <w:p w14:paraId="5DF95E03" w14:textId="77777777" w:rsidR="00463CF5" w:rsidRPr="00EF6456" w:rsidRDefault="00463CF5" w:rsidP="00463CF5">
            <w:pPr>
              <w:spacing w:line="216" w:lineRule="auto"/>
              <w:rPr>
                <w:sz w:val="28"/>
                <w:szCs w:val="28"/>
              </w:rPr>
            </w:pPr>
            <w:r w:rsidRPr="00EF6456">
              <w:rPr>
                <w:sz w:val="28"/>
                <w:szCs w:val="28"/>
              </w:rPr>
              <w:t>краевой бюджет</w:t>
            </w:r>
          </w:p>
        </w:tc>
        <w:tc>
          <w:tcPr>
            <w:tcW w:w="1162" w:type="dxa"/>
            <w:shd w:val="clear" w:color="auto" w:fill="auto"/>
            <w:vAlign w:val="center"/>
          </w:tcPr>
          <w:p w14:paraId="429880DE" w14:textId="77777777" w:rsidR="00463CF5" w:rsidRPr="00EF6456" w:rsidRDefault="00F94186" w:rsidP="00463CF5">
            <w:pPr>
              <w:contextualSpacing/>
              <w:jc w:val="center"/>
              <w:rPr>
                <w:sz w:val="28"/>
                <w:szCs w:val="28"/>
              </w:rPr>
            </w:pPr>
            <w:r>
              <w:rPr>
                <w:sz w:val="28"/>
                <w:szCs w:val="28"/>
              </w:rPr>
              <w:t>0,0</w:t>
            </w:r>
          </w:p>
        </w:tc>
        <w:tc>
          <w:tcPr>
            <w:tcW w:w="1134" w:type="dxa"/>
            <w:shd w:val="clear" w:color="auto" w:fill="auto"/>
            <w:vAlign w:val="center"/>
          </w:tcPr>
          <w:p w14:paraId="6F948E13" w14:textId="77777777" w:rsidR="00463CF5" w:rsidRPr="00EF6456" w:rsidRDefault="00F94186" w:rsidP="00463CF5">
            <w:pPr>
              <w:contextualSpacing/>
              <w:jc w:val="center"/>
              <w:rPr>
                <w:sz w:val="28"/>
                <w:szCs w:val="28"/>
              </w:rPr>
            </w:pPr>
            <w:r>
              <w:rPr>
                <w:sz w:val="28"/>
                <w:szCs w:val="28"/>
              </w:rPr>
              <w:t>0,0</w:t>
            </w:r>
          </w:p>
        </w:tc>
        <w:tc>
          <w:tcPr>
            <w:tcW w:w="850" w:type="dxa"/>
            <w:shd w:val="clear" w:color="auto" w:fill="auto"/>
            <w:vAlign w:val="center"/>
          </w:tcPr>
          <w:p w14:paraId="311B6F68" w14:textId="77777777" w:rsidR="00463CF5" w:rsidRPr="00EF6456" w:rsidRDefault="00EE6AD8" w:rsidP="00463CF5">
            <w:pPr>
              <w:contextualSpacing/>
              <w:jc w:val="center"/>
              <w:rPr>
                <w:sz w:val="28"/>
                <w:szCs w:val="28"/>
              </w:rPr>
            </w:pPr>
            <w:r>
              <w:rPr>
                <w:sz w:val="28"/>
                <w:szCs w:val="28"/>
              </w:rPr>
              <w:t>0,0</w:t>
            </w:r>
          </w:p>
        </w:tc>
        <w:tc>
          <w:tcPr>
            <w:tcW w:w="993" w:type="dxa"/>
            <w:shd w:val="clear" w:color="auto" w:fill="auto"/>
            <w:vAlign w:val="center"/>
          </w:tcPr>
          <w:p w14:paraId="048DB00B"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AA73F82"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D3C29D5"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81D8E6B"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0ED8800" w14:textId="77777777" w:rsidR="00463CF5" w:rsidRPr="00EF6456" w:rsidRDefault="00463CF5" w:rsidP="00463CF5">
            <w:pPr>
              <w:spacing w:line="216" w:lineRule="auto"/>
              <w:jc w:val="center"/>
              <w:rPr>
                <w:sz w:val="28"/>
                <w:szCs w:val="28"/>
              </w:rPr>
            </w:pPr>
          </w:p>
        </w:tc>
      </w:tr>
      <w:tr w:rsidR="00463CF5" w:rsidRPr="00EF6456" w14:paraId="329DA198" w14:textId="77777777" w:rsidTr="00077F3C">
        <w:trPr>
          <w:trHeight w:val="279"/>
        </w:trPr>
        <w:tc>
          <w:tcPr>
            <w:tcW w:w="993" w:type="dxa"/>
            <w:vMerge/>
            <w:shd w:val="clear" w:color="auto" w:fill="auto"/>
          </w:tcPr>
          <w:p w14:paraId="604D1378" w14:textId="77777777" w:rsidR="00463CF5" w:rsidRPr="00EF6456" w:rsidRDefault="00463CF5" w:rsidP="00463CF5">
            <w:pPr>
              <w:spacing w:line="216" w:lineRule="auto"/>
              <w:jc w:val="center"/>
              <w:rPr>
                <w:sz w:val="28"/>
                <w:szCs w:val="28"/>
              </w:rPr>
            </w:pPr>
          </w:p>
        </w:tc>
        <w:tc>
          <w:tcPr>
            <w:tcW w:w="3119" w:type="dxa"/>
            <w:vMerge/>
            <w:shd w:val="clear" w:color="auto" w:fill="auto"/>
          </w:tcPr>
          <w:p w14:paraId="07F0BC06" w14:textId="77777777" w:rsidR="00463CF5" w:rsidRPr="00EF6456" w:rsidRDefault="00463CF5" w:rsidP="00463CF5">
            <w:pPr>
              <w:spacing w:line="216" w:lineRule="auto"/>
              <w:rPr>
                <w:sz w:val="28"/>
                <w:szCs w:val="28"/>
              </w:rPr>
            </w:pPr>
          </w:p>
        </w:tc>
        <w:tc>
          <w:tcPr>
            <w:tcW w:w="2835" w:type="dxa"/>
            <w:shd w:val="clear" w:color="auto" w:fill="auto"/>
          </w:tcPr>
          <w:p w14:paraId="3969F0AC"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3042BCB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B4DB3B6"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EF405B0"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328B1019"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BF55CC9"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2EF54C5C"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137F27E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029E75D" w14:textId="77777777" w:rsidR="00463CF5" w:rsidRPr="00EF6456" w:rsidRDefault="00463CF5" w:rsidP="00463CF5">
            <w:pPr>
              <w:spacing w:line="216" w:lineRule="auto"/>
              <w:jc w:val="center"/>
              <w:rPr>
                <w:sz w:val="28"/>
                <w:szCs w:val="28"/>
              </w:rPr>
            </w:pPr>
          </w:p>
        </w:tc>
      </w:tr>
      <w:tr w:rsidR="00463CF5" w:rsidRPr="00EF6456" w14:paraId="08358854" w14:textId="77777777" w:rsidTr="00077F3C">
        <w:trPr>
          <w:trHeight w:val="270"/>
        </w:trPr>
        <w:tc>
          <w:tcPr>
            <w:tcW w:w="993" w:type="dxa"/>
            <w:vMerge/>
            <w:shd w:val="clear" w:color="auto" w:fill="auto"/>
          </w:tcPr>
          <w:p w14:paraId="644D10A5" w14:textId="77777777" w:rsidR="00463CF5" w:rsidRPr="00EF6456" w:rsidRDefault="00463CF5" w:rsidP="00463CF5">
            <w:pPr>
              <w:spacing w:line="216" w:lineRule="auto"/>
              <w:jc w:val="center"/>
              <w:rPr>
                <w:sz w:val="28"/>
                <w:szCs w:val="28"/>
              </w:rPr>
            </w:pPr>
          </w:p>
        </w:tc>
        <w:tc>
          <w:tcPr>
            <w:tcW w:w="3119" w:type="dxa"/>
            <w:vMerge/>
            <w:shd w:val="clear" w:color="auto" w:fill="auto"/>
          </w:tcPr>
          <w:p w14:paraId="7B846E44" w14:textId="77777777" w:rsidR="00463CF5" w:rsidRPr="00EF6456" w:rsidRDefault="00463CF5" w:rsidP="00463CF5">
            <w:pPr>
              <w:spacing w:line="216" w:lineRule="auto"/>
              <w:rPr>
                <w:sz w:val="28"/>
                <w:szCs w:val="28"/>
              </w:rPr>
            </w:pPr>
          </w:p>
        </w:tc>
        <w:tc>
          <w:tcPr>
            <w:tcW w:w="2835" w:type="dxa"/>
            <w:shd w:val="clear" w:color="auto" w:fill="auto"/>
          </w:tcPr>
          <w:p w14:paraId="22872F39"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372B75C0"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9510AA3"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5511D86B"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8A86C7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60560B23"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FF62BDC"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01FD7137"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72ECF9BC" w14:textId="77777777" w:rsidR="00463CF5" w:rsidRPr="00EF6456" w:rsidRDefault="00463CF5" w:rsidP="00463CF5">
            <w:pPr>
              <w:spacing w:line="216" w:lineRule="auto"/>
              <w:jc w:val="center"/>
              <w:rPr>
                <w:sz w:val="28"/>
                <w:szCs w:val="28"/>
              </w:rPr>
            </w:pPr>
          </w:p>
        </w:tc>
      </w:tr>
      <w:tr w:rsidR="00EE6AD8" w:rsidRPr="00EF6456" w14:paraId="07F230A8" w14:textId="77777777" w:rsidTr="00077F3C">
        <w:trPr>
          <w:trHeight w:val="566"/>
        </w:trPr>
        <w:tc>
          <w:tcPr>
            <w:tcW w:w="993" w:type="dxa"/>
            <w:vMerge w:val="restart"/>
            <w:shd w:val="clear" w:color="auto" w:fill="auto"/>
          </w:tcPr>
          <w:p w14:paraId="08BBBFA2" w14:textId="77777777" w:rsidR="00EE6AD8" w:rsidRPr="00EF6456" w:rsidRDefault="00EE6AD8" w:rsidP="00EE6AD8">
            <w:pPr>
              <w:spacing w:line="216" w:lineRule="auto"/>
              <w:jc w:val="center"/>
              <w:rPr>
                <w:sz w:val="28"/>
                <w:szCs w:val="28"/>
              </w:rPr>
            </w:pPr>
            <w:r w:rsidRPr="00EF6456">
              <w:rPr>
                <w:sz w:val="28"/>
                <w:szCs w:val="28"/>
              </w:rPr>
              <w:t>1.1.3</w:t>
            </w:r>
          </w:p>
        </w:tc>
        <w:tc>
          <w:tcPr>
            <w:tcW w:w="3119" w:type="dxa"/>
            <w:vMerge w:val="restart"/>
            <w:shd w:val="clear" w:color="auto" w:fill="auto"/>
          </w:tcPr>
          <w:p w14:paraId="25B35769" w14:textId="77777777" w:rsidR="00EE6AD8" w:rsidRPr="00EF6456" w:rsidRDefault="00EE6AD8" w:rsidP="00EE6AD8">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2835" w:type="dxa"/>
            <w:shd w:val="clear" w:color="auto" w:fill="auto"/>
          </w:tcPr>
          <w:p w14:paraId="6C2D1B67" w14:textId="77777777" w:rsidR="00EE6AD8" w:rsidRPr="00EF6456" w:rsidRDefault="00EE6AD8" w:rsidP="00EE6AD8">
            <w:pPr>
              <w:spacing w:line="216" w:lineRule="auto"/>
              <w:rPr>
                <w:sz w:val="28"/>
                <w:szCs w:val="28"/>
              </w:rPr>
            </w:pPr>
            <w:r w:rsidRPr="00EF6456">
              <w:rPr>
                <w:sz w:val="28"/>
                <w:szCs w:val="28"/>
              </w:rPr>
              <w:t>всего</w:t>
            </w:r>
          </w:p>
        </w:tc>
        <w:tc>
          <w:tcPr>
            <w:tcW w:w="1162" w:type="dxa"/>
            <w:shd w:val="clear" w:color="auto" w:fill="auto"/>
            <w:vAlign w:val="center"/>
          </w:tcPr>
          <w:p w14:paraId="19812A78"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0B46EE60" w14:textId="77777777" w:rsidR="00EE6AD8" w:rsidRPr="00EF6456" w:rsidRDefault="00EE6AD8" w:rsidP="00EE6AD8">
            <w:pPr>
              <w:spacing w:line="216" w:lineRule="auto"/>
              <w:jc w:val="center"/>
              <w:rPr>
                <w:sz w:val="28"/>
                <w:szCs w:val="28"/>
              </w:rPr>
            </w:pPr>
            <w:r>
              <w:rPr>
                <w:sz w:val="28"/>
                <w:szCs w:val="28"/>
              </w:rPr>
              <w:t>264</w:t>
            </w:r>
            <w:r w:rsidRPr="00EF6456">
              <w:rPr>
                <w:sz w:val="28"/>
                <w:szCs w:val="28"/>
              </w:rPr>
              <w:t>,0</w:t>
            </w:r>
          </w:p>
        </w:tc>
        <w:tc>
          <w:tcPr>
            <w:tcW w:w="850" w:type="dxa"/>
            <w:shd w:val="clear" w:color="auto" w:fill="auto"/>
            <w:vAlign w:val="center"/>
          </w:tcPr>
          <w:p w14:paraId="3B3395DE"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450939F1"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0E00B9A8"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4CDF131C"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24ECF20A" w14:textId="77777777" w:rsidR="00EE6AD8" w:rsidRPr="00EF6456" w:rsidRDefault="00EE6AD8" w:rsidP="00EE6AD8">
            <w:pPr>
              <w:spacing w:line="216" w:lineRule="auto"/>
              <w:rPr>
                <w:sz w:val="28"/>
                <w:szCs w:val="28"/>
              </w:rPr>
            </w:pPr>
          </w:p>
        </w:tc>
        <w:tc>
          <w:tcPr>
            <w:tcW w:w="1445" w:type="dxa"/>
            <w:vMerge w:val="restart"/>
            <w:shd w:val="clear" w:color="auto" w:fill="auto"/>
            <w:vAlign w:val="center"/>
          </w:tcPr>
          <w:p w14:paraId="310E2D72" w14:textId="77777777" w:rsidR="00EE6AD8" w:rsidRPr="00EF6456" w:rsidRDefault="00EE6AD8" w:rsidP="00EE6AD8">
            <w:pPr>
              <w:spacing w:line="216" w:lineRule="auto"/>
              <w:jc w:val="center"/>
              <w:rPr>
                <w:sz w:val="28"/>
                <w:szCs w:val="28"/>
              </w:rPr>
            </w:pPr>
            <w:r w:rsidRPr="00EF6456">
              <w:rPr>
                <w:sz w:val="28"/>
                <w:szCs w:val="28"/>
              </w:rPr>
              <w:t>Администрация Васюринского сельского поселения</w:t>
            </w:r>
          </w:p>
        </w:tc>
      </w:tr>
      <w:tr w:rsidR="00EE6AD8" w:rsidRPr="00EF6456" w14:paraId="26A3FF6A" w14:textId="77777777" w:rsidTr="00077F3C">
        <w:trPr>
          <w:trHeight w:val="270"/>
        </w:trPr>
        <w:tc>
          <w:tcPr>
            <w:tcW w:w="993" w:type="dxa"/>
            <w:vMerge/>
            <w:shd w:val="clear" w:color="auto" w:fill="auto"/>
          </w:tcPr>
          <w:p w14:paraId="71414005" w14:textId="77777777" w:rsidR="00EE6AD8" w:rsidRPr="00EF6456" w:rsidRDefault="00EE6AD8" w:rsidP="00EE6AD8">
            <w:pPr>
              <w:spacing w:line="216" w:lineRule="auto"/>
              <w:jc w:val="center"/>
              <w:rPr>
                <w:sz w:val="28"/>
                <w:szCs w:val="28"/>
              </w:rPr>
            </w:pPr>
          </w:p>
        </w:tc>
        <w:tc>
          <w:tcPr>
            <w:tcW w:w="3119" w:type="dxa"/>
            <w:vMerge/>
            <w:shd w:val="clear" w:color="auto" w:fill="auto"/>
          </w:tcPr>
          <w:p w14:paraId="6F41F959" w14:textId="77777777" w:rsidR="00EE6AD8" w:rsidRPr="00EF6456" w:rsidRDefault="00EE6AD8" w:rsidP="00EE6AD8">
            <w:pPr>
              <w:spacing w:line="216" w:lineRule="auto"/>
              <w:rPr>
                <w:sz w:val="28"/>
                <w:szCs w:val="28"/>
              </w:rPr>
            </w:pPr>
          </w:p>
        </w:tc>
        <w:tc>
          <w:tcPr>
            <w:tcW w:w="2835" w:type="dxa"/>
            <w:shd w:val="clear" w:color="auto" w:fill="auto"/>
          </w:tcPr>
          <w:p w14:paraId="5107BD26" w14:textId="77777777" w:rsidR="00EE6AD8" w:rsidRPr="00EF6456" w:rsidRDefault="00EE6AD8" w:rsidP="00EE6AD8">
            <w:pPr>
              <w:spacing w:line="216" w:lineRule="auto"/>
              <w:rPr>
                <w:sz w:val="28"/>
                <w:szCs w:val="28"/>
              </w:rPr>
            </w:pPr>
            <w:r w:rsidRPr="00EF6456">
              <w:rPr>
                <w:sz w:val="28"/>
                <w:szCs w:val="28"/>
              </w:rPr>
              <w:t>местный бюджет**</w:t>
            </w:r>
          </w:p>
        </w:tc>
        <w:tc>
          <w:tcPr>
            <w:tcW w:w="1162" w:type="dxa"/>
            <w:shd w:val="clear" w:color="auto" w:fill="auto"/>
            <w:vAlign w:val="center"/>
          </w:tcPr>
          <w:p w14:paraId="30F03159"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09A1F54F" w14:textId="77777777" w:rsidR="00EE6AD8" w:rsidRPr="00EF6456" w:rsidRDefault="00EE6AD8" w:rsidP="00EE6AD8">
            <w:pPr>
              <w:spacing w:line="216" w:lineRule="auto"/>
              <w:jc w:val="center"/>
              <w:rPr>
                <w:sz w:val="28"/>
                <w:szCs w:val="28"/>
              </w:rPr>
            </w:pPr>
            <w:r>
              <w:rPr>
                <w:sz w:val="28"/>
                <w:szCs w:val="28"/>
              </w:rPr>
              <w:t>264</w:t>
            </w:r>
            <w:r w:rsidRPr="00EF6456">
              <w:rPr>
                <w:sz w:val="28"/>
                <w:szCs w:val="28"/>
              </w:rPr>
              <w:t>,0</w:t>
            </w:r>
          </w:p>
        </w:tc>
        <w:tc>
          <w:tcPr>
            <w:tcW w:w="850" w:type="dxa"/>
            <w:shd w:val="clear" w:color="auto" w:fill="auto"/>
            <w:vAlign w:val="center"/>
          </w:tcPr>
          <w:p w14:paraId="254C803D"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02E061E8"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7518A82B"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4DF85DE1"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4C364CA4" w14:textId="77777777" w:rsidR="00EE6AD8" w:rsidRPr="00EF6456" w:rsidRDefault="00EE6AD8" w:rsidP="00EE6AD8">
            <w:pPr>
              <w:spacing w:line="216" w:lineRule="auto"/>
              <w:rPr>
                <w:sz w:val="28"/>
                <w:szCs w:val="28"/>
              </w:rPr>
            </w:pPr>
          </w:p>
        </w:tc>
        <w:tc>
          <w:tcPr>
            <w:tcW w:w="1445" w:type="dxa"/>
            <w:vMerge/>
            <w:shd w:val="clear" w:color="auto" w:fill="auto"/>
            <w:vAlign w:val="center"/>
          </w:tcPr>
          <w:p w14:paraId="5A27097E" w14:textId="77777777" w:rsidR="00EE6AD8" w:rsidRPr="00EF6456" w:rsidRDefault="00EE6AD8" w:rsidP="00EE6AD8">
            <w:pPr>
              <w:spacing w:line="216" w:lineRule="auto"/>
              <w:jc w:val="center"/>
              <w:rPr>
                <w:sz w:val="28"/>
                <w:szCs w:val="28"/>
              </w:rPr>
            </w:pPr>
          </w:p>
        </w:tc>
      </w:tr>
      <w:tr w:rsidR="00463CF5" w:rsidRPr="00EF6456" w14:paraId="6A2BA9B4" w14:textId="77777777" w:rsidTr="00077F3C">
        <w:trPr>
          <w:trHeight w:val="270"/>
        </w:trPr>
        <w:tc>
          <w:tcPr>
            <w:tcW w:w="993" w:type="dxa"/>
            <w:vMerge/>
            <w:shd w:val="clear" w:color="auto" w:fill="auto"/>
          </w:tcPr>
          <w:p w14:paraId="7C8A5AC6"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2C952E4" w14:textId="77777777" w:rsidR="00463CF5" w:rsidRPr="00EF6456" w:rsidRDefault="00463CF5" w:rsidP="00463CF5">
            <w:pPr>
              <w:spacing w:line="216" w:lineRule="auto"/>
              <w:rPr>
                <w:sz w:val="28"/>
                <w:szCs w:val="28"/>
              </w:rPr>
            </w:pPr>
          </w:p>
        </w:tc>
        <w:tc>
          <w:tcPr>
            <w:tcW w:w="2835" w:type="dxa"/>
            <w:shd w:val="clear" w:color="auto" w:fill="auto"/>
          </w:tcPr>
          <w:p w14:paraId="607DE37F" w14:textId="77777777" w:rsidR="00463CF5" w:rsidRPr="00EF6456" w:rsidRDefault="00463CF5" w:rsidP="00463CF5">
            <w:pPr>
              <w:spacing w:line="216" w:lineRule="auto"/>
              <w:rPr>
                <w:sz w:val="28"/>
                <w:szCs w:val="28"/>
              </w:rPr>
            </w:pPr>
            <w:r w:rsidRPr="00EF6456">
              <w:rPr>
                <w:sz w:val="28"/>
                <w:szCs w:val="28"/>
              </w:rPr>
              <w:t>краевой бюджет</w:t>
            </w:r>
          </w:p>
        </w:tc>
        <w:tc>
          <w:tcPr>
            <w:tcW w:w="1162" w:type="dxa"/>
            <w:shd w:val="clear" w:color="auto" w:fill="auto"/>
            <w:vAlign w:val="center"/>
          </w:tcPr>
          <w:p w14:paraId="588D63D7"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33C0DBD"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1E7F54E"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ABAB5E2"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7E08562"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B69B1C2"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0D518F2"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A2AE1F7" w14:textId="77777777" w:rsidR="00463CF5" w:rsidRPr="00EF6456" w:rsidRDefault="00463CF5" w:rsidP="00463CF5">
            <w:pPr>
              <w:spacing w:line="216" w:lineRule="auto"/>
              <w:jc w:val="center"/>
              <w:rPr>
                <w:sz w:val="28"/>
                <w:szCs w:val="28"/>
              </w:rPr>
            </w:pPr>
          </w:p>
        </w:tc>
      </w:tr>
      <w:tr w:rsidR="00463CF5" w:rsidRPr="00EF6456" w14:paraId="5D65FA84" w14:textId="77777777" w:rsidTr="00077F3C">
        <w:trPr>
          <w:trHeight w:val="270"/>
        </w:trPr>
        <w:tc>
          <w:tcPr>
            <w:tcW w:w="993" w:type="dxa"/>
            <w:vMerge/>
            <w:shd w:val="clear" w:color="auto" w:fill="auto"/>
          </w:tcPr>
          <w:p w14:paraId="281A4A97" w14:textId="77777777" w:rsidR="00463CF5" w:rsidRPr="00EF6456" w:rsidRDefault="00463CF5" w:rsidP="00463CF5">
            <w:pPr>
              <w:spacing w:line="216" w:lineRule="auto"/>
              <w:jc w:val="center"/>
              <w:rPr>
                <w:sz w:val="28"/>
                <w:szCs w:val="28"/>
              </w:rPr>
            </w:pPr>
          </w:p>
        </w:tc>
        <w:tc>
          <w:tcPr>
            <w:tcW w:w="3119" w:type="dxa"/>
            <w:vMerge/>
            <w:shd w:val="clear" w:color="auto" w:fill="auto"/>
          </w:tcPr>
          <w:p w14:paraId="13AC416C" w14:textId="77777777" w:rsidR="00463CF5" w:rsidRPr="00EF6456" w:rsidRDefault="00463CF5" w:rsidP="00463CF5">
            <w:pPr>
              <w:spacing w:line="216" w:lineRule="auto"/>
              <w:rPr>
                <w:sz w:val="28"/>
                <w:szCs w:val="28"/>
              </w:rPr>
            </w:pPr>
          </w:p>
        </w:tc>
        <w:tc>
          <w:tcPr>
            <w:tcW w:w="2835" w:type="dxa"/>
            <w:shd w:val="clear" w:color="auto" w:fill="auto"/>
          </w:tcPr>
          <w:p w14:paraId="52569969"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5F482E6E"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F2A1144"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BE55FB4"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9955BEC"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1F45D47"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6AB3FE4"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2BED229"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D9161E9" w14:textId="77777777" w:rsidR="00463CF5" w:rsidRPr="00EF6456" w:rsidRDefault="00463CF5" w:rsidP="00463CF5">
            <w:pPr>
              <w:spacing w:line="216" w:lineRule="auto"/>
              <w:jc w:val="center"/>
              <w:rPr>
                <w:sz w:val="28"/>
                <w:szCs w:val="28"/>
              </w:rPr>
            </w:pPr>
          </w:p>
        </w:tc>
      </w:tr>
      <w:tr w:rsidR="00463CF5" w:rsidRPr="00EF6456" w14:paraId="751C49A1" w14:textId="77777777" w:rsidTr="00077F3C">
        <w:trPr>
          <w:trHeight w:val="270"/>
        </w:trPr>
        <w:tc>
          <w:tcPr>
            <w:tcW w:w="993" w:type="dxa"/>
            <w:vMerge/>
            <w:shd w:val="clear" w:color="auto" w:fill="auto"/>
          </w:tcPr>
          <w:p w14:paraId="2C486FBF" w14:textId="77777777" w:rsidR="00463CF5" w:rsidRPr="00EF6456" w:rsidRDefault="00463CF5" w:rsidP="00463CF5">
            <w:pPr>
              <w:spacing w:line="216" w:lineRule="auto"/>
              <w:jc w:val="center"/>
              <w:rPr>
                <w:sz w:val="28"/>
                <w:szCs w:val="28"/>
              </w:rPr>
            </w:pPr>
          </w:p>
        </w:tc>
        <w:tc>
          <w:tcPr>
            <w:tcW w:w="3119" w:type="dxa"/>
            <w:vMerge/>
            <w:shd w:val="clear" w:color="auto" w:fill="auto"/>
          </w:tcPr>
          <w:p w14:paraId="71F3CB66" w14:textId="77777777" w:rsidR="00463CF5" w:rsidRPr="00EF6456" w:rsidRDefault="00463CF5" w:rsidP="00463CF5">
            <w:pPr>
              <w:spacing w:line="216" w:lineRule="auto"/>
              <w:rPr>
                <w:sz w:val="28"/>
                <w:szCs w:val="28"/>
              </w:rPr>
            </w:pPr>
          </w:p>
        </w:tc>
        <w:tc>
          <w:tcPr>
            <w:tcW w:w="2835" w:type="dxa"/>
            <w:shd w:val="clear" w:color="auto" w:fill="auto"/>
          </w:tcPr>
          <w:p w14:paraId="30CF002A"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10462BB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F06F65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92688E1"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65E0F0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71728F8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2F8F2AD"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3382BF60"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39F48843" w14:textId="77777777" w:rsidR="00463CF5" w:rsidRPr="00EF6456" w:rsidRDefault="00463CF5" w:rsidP="00463CF5">
            <w:pPr>
              <w:spacing w:line="216" w:lineRule="auto"/>
              <w:jc w:val="center"/>
              <w:rPr>
                <w:sz w:val="28"/>
                <w:szCs w:val="28"/>
              </w:rPr>
            </w:pPr>
          </w:p>
        </w:tc>
      </w:tr>
      <w:tr w:rsidR="00463CF5" w:rsidRPr="00EF6456" w14:paraId="07DC0625" w14:textId="77777777" w:rsidTr="00077F3C">
        <w:trPr>
          <w:trHeight w:val="270"/>
        </w:trPr>
        <w:tc>
          <w:tcPr>
            <w:tcW w:w="993" w:type="dxa"/>
            <w:vMerge w:val="restart"/>
            <w:shd w:val="clear" w:color="auto" w:fill="auto"/>
          </w:tcPr>
          <w:p w14:paraId="594196C7" w14:textId="77777777" w:rsidR="00463CF5" w:rsidRPr="00EF6456" w:rsidRDefault="00463CF5" w:rsidP="00463CF5">
            <w:pPr>
              <w:spacing w:line="216" w:lineRule="auto"/>
              <w:jc w:val="center"/>
              <w:rPr>
                <w:sz w:val="28"/>
                <w:szCs w:val="28"/>
              </w:rPr>
            </w:pPr>
            <w:r w:rsidRPr="00EF6456">
              <w:rPr>
                <w:sz w:val="28"/>
                <w:szCs w:val="28"/>
              </w:rPr>
              <w:t>1.1.4</w:t>
            </w:r>
          </w:p>
        </w:tc>
        <w:tc>
          <w:tcPr>
            <w:tcW w:w="3119" w:type="dxa"/>
            <w:vMerge w:val="restart"/>
            <w:shd w:val="clear" w:color="auto" w:fill="auto"/>
          </w:tcPr>
          <w:p w14:paraId="444242B5" w14:textId="77777777" w:rsidR="00463CF5" w:rsidRDefault="00463CF5" w:rsidP="00463CF5">
            <w:pPr>
              <w:spacing w:line="216" w:lineRule="auto"/>
              <w:rPr>
                <w:sz w:val="28"/>
                <w:szCs w:val="28"/>
              </w:rPr>
            </w:pPr>
            <w:r>
              <w:rPr>
                <w:sz w:val="28"/>
                <w:szCs w:val="28"/>
              </w:rPr>
              <w:t>ПСД на реконструкцию комплекса водоотведения .</w:t>
            </w:r>
          </w:p>
          <w:p w14:paraId="3D06019B" w14:textId="77777777" w:rsidR="00463CF5" w:rsidRPr="00EF6456" w:rsidRDefault="00463CF5" w:rsidP="00463CF5">
            <w:pPr>
              <w:spacing w:line="216" w:lineRule="auto"/>
              <w:rPr>
                <w:sz w:val="28"/>
                <w:szCs w:val="28"/>
              </w:rPr>
            </w:pPr>
            <w:r>
              <w:rPr>
                <w:sz w:val="28"/>
                <w:szCs w:val="28"/>
              </w:rPr>
              <w:t>Капитальный ремонт КНС ст. Васюринской</w:t>
            </w:r>
          </w:p>
        </w:tc>
        <w:tc>
          <w:tcPr>
            <w:tcW w:w="2835" w:type="dxa"/>
            <w:shd w:val="clear" w:color="auto" w:fill="auto"/>
          </w:tcPr>
          <w:p w14:paraId="2A7867B5" w14:textId="77777777" w:rsidR="00463CF5" w:rsidRPr="00EF6456" w:rsidRDefault="00463CF5" w:rsidP="00463CF5">
            <w:pPr>
              <w:spacing w:line="216" w:lineRule="auto"/>
              <w:rPr>
                <w:sz w:val="28"/>
                <w:szCs w:val="28"/>
              </w:rPr>
            </w:pPr>
            <w:r w:rsidRPr="00EF6456">
              <w:rPr>
                <w:sz w:val="28"/>
                <w:szCs w:val="28"/>
              </w:rPr>
              <w:t>всего</w:t>
            </w:r>
          </w:p>
        </w:tc>
        <w:tc>
          <w:tcPr>
            <w:tcW w:w="1162" w:type="dxa"/>
            <w:shd w:val="clear" w:color="auto" w:fill="auto"/>
            <w:vAlign w:val="center"/>
          </w:tcPr>
          <w:p w14:paraId="682F60C5" w14:textId="77777777" w:rsidR="00463CF5" w:rsidRPr="00EF6456" w:rsidRDefault="00EE6AD8" w:rsidP="00463CF5">
            <w:pPr>
              <w:contextualSpacing/>
              <w:jc w:val="center"/>
              <w:rPr>
                <w:sz w:val="28"/>
                <w:szCs w:val="28"/>
              </w:rPr>
            </w:pPr>
            <w:r>
              <w:rPr>
                <w:sz w:val="28"/>
                <w:szCs w:val="28"/>
              </w:rPr>
              <w:t>6</w:t>
            </w:r>
            <w:r w:rsidR="00463CF5">
              <w:rPr>
                <w:sz w:val="28"/>
                <w:szCs w:val="28"/>
              </w:rPr>
              <w:t>0</w:t>
            </w:r>
            <w:r w:rsidR="00463CF5" w:rsidRPr="00EF6456">
              <w:rPr>
                <w:sz w:val="28"/>
                <w:szCs w:val="28"/>
              </w:rPr>
              <w:t>0,0</w:t>
            </w:r>
          </w:p>
        </w:tc>
        <w:tc>
          <w:tcPr>
            <w:tcW w:w="1134" w:type="dxa"/>
            <w:shd w:val="clear" w:color="auto" w:fill="auto"/>
            <w:vAlign w:val="center"/>
          </w:tcPr>
          <w:p w14:paraId="7CA0537C" w14:textId="77777777" w:rsidR="00463CF5" w:rsidRPr="00EF6456" w:rsidRDefault="00EE6AD8" w:rsidP="00463CF5">
            <w:pPr>
              <w:contextualSpacing/>
              <w:jc w:val="center"/>
              <w:rPr>
                <w:sz w:val="28"/>
                <w:szCs w:val="28"/>
              </w:rPr>
            </w:pPr>
            <w:r>
              <w:rPr>
                <w:sz w:val="28"/>
                <w:szCs w:val="28"/>
              </w:rPr>
              <w:t>6</w:t>
            </w:r>
            <w:r w:rsidR="00463CF5">
              <w:rPr>
                <w:sz w:val="28"/>
                <w:szCs w:val="28"/>
              </w:rPr>
              <w:t>0</w:t>
            </w:r>
            <w:r w:rsidR="00463CF5" w:rsidRPr="00EF6456">
              <w:rPr>
                <w:sz w:val="28"/>
                <w:szCs w:val="28"/>
              </w:rPr>
              <w:t>0,0</w:t>
            </w:r>
          </w:p>
        </w:tc>
        <w:tc>
          <w:tcPr>
            <w:tcW w:w="850" w:type="dxa"/>
            <w:shd w:val="clear" w:color="auto" w:fill="auto"/>
            <w:vAlign w:val="center"/>
          </w:tcPr>
          <w:p w14:paraId="2DAFA7CC"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6C4F86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D796EB8"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6993548"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3E9DB39E" w14:textId="77777777" w:rsidR="00463CF5" w:rsidRPr="00EF6456" w:rsidRDefault="00463CF5" w:rsidP="00463CF5">
            <w:pPr>
              <w:spacing w:line="216" w:lineRule="auto"/>
              <w:rPr>
                <w:sz w:val="28"/>
                <w:szCs w:val="28"/>
              </w:rPr>
            </w:pPr>
          </w:p>
        </w:tc>
        <w:tc>
          <w:tcPr>
            <w:tcW w:w="1445" w:type="dxa"/>
            <w:vMerge w:val="restart"/>
            <w:shd w:val="clear" w:color="auto" w:fill="auto"/>
            <w:vAlign w:val="center"/>
          </w:tcPr>
          <w:p w14:paraId="43009189" w14:textId="77777777" w:rsidR="00463CF5" w:rsidRPr="00EF6456" w:rsidRDefault="00463CF5"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463CF5" w:rsidRPr="00EF6456" w14:paraId="1D2562D5" w14:textId="77777777" w:rsidTr="00077F3C">
        <w:trPr>
          <w:trHeight w:val="270"/>
        </w:trPr>
        <w:tc>
          <w:tcPr>
            <w:tcW w:w="993" w:type="dxa"/>
            <w:vMerge/>
            <w:shd w:val="clear" w:color="auto" w:fill="auto"/>
          </w:tcPr>
          <w:p w14:paraId="1EE476F6" w14:textId="77777777" w:rsidR="00463CF5" w:rsidRPr="00EF6456" w:rsidRDefault="00463CF5" w:rsidP="00463CF5">
            <w:pPr>
              <w:spacing w:line="216" w:lineRule="auto"/>
              <w:jc w:val="center"/>
              <w:rPr>
                <w:sz w:val="28"/>
                <w:szCs w:val="28"/>
              </w:rPr>
            </w:pPr>
          </w:p>
        </w:tc>
        <w:tc>
          <w:tcPr>
            <w:tcW w:w="3119" w:type="dxa"/>
            <w:vMerge/>
            <w:shd w:val="clear" w:color="auto" w:fill="auto"/>
          </w:tcPr>
          <w:p w14:paraId="3DB473B7" w14:textId="77777777" w:rsidR="00463CF5" w:rsidRPr="00EF6456" w:rsidRDefault="00463CF5" w:rsidP="00463CF5">
            <w:pPr>
              <w:spacing w:line="216" w:lineRule="auto"/>
              <w:rPr>
                <w:sz w:val="28"/>
                <w:szCs w:val="28"/>
              </w:rPr>
            </w:pPr>
          </w:p>
        </w:tc>
        <w:tc>
          <w:tcPr>
            <w:tcW w:w="2835" w:type="dxa"/>
            <w:shd w:val="clear" w:color="auto" w:fill="auto"/>
          </w:tcPr>
          <w:p w14:paraId="4EC7FDBC" w14:textId="77777777" w:rsidR="00463CF5" w:rsidRPr="00EF6456" w:rsidRDefault="00463CF5" w:rsidP="00463CF5">
            <w:pPr>
              <w:spacing w:line="216" w:lineRule="auto"/>
              <w:rPr>
                <w:sz w:val="28"/>
                <w:szCs w:val="28"/>
              </w:rPr>
            </w:pPr>
            <w:r w:rsidRPr="00EF6456">
              <w:rPr>
                <w:sz w:val="28"/>
                <w:szCs w:val="28"/>
              </w:rPr>
              <w:t>местный бюджет**</w:t>
            </w:r>
          </w:p>
        </w:tc>
        <w:tc>
          <w:tcPr>
            <w:tcW w:w="1162" w:type="dxa"/>
            <w:shd w:val="clear" w:color="auto" w:fill="auto"/>
            <w:vAlign w:val="center"/>
          </w:tcPr>
          <w:p w14:paraId="695DEF5C" w14:textId="77777777" w:rsidR="00463CF5" w:rsidRPr="00EF6456" w:rsidRDefault="00EE6AD8" w:rsidP="00463CF5">
            <w:pPr>
              <w:contextualSpacing/>
              <w:jc w:val="center"/>
              <w:rPr>
                <w:sz w:val="28"/>
                <w:szCs w:val="28"/>
              </w:rPr>
            </w:pPr>
            <w:r>
              <w:rPr>
                <w:sz w:val="28"/>
                <w:szCs w:val="28"/>
              </w:rPr>
              <w:t>6</w:t>
            </w:r>
            <w:r w:rsidR="00463CF5">
              <w:rPr>
                <w:sz w:val="28"/>
                <w:szCs w:val="28"/>
              </w:rPr>
              <w:t>0</w:t>
            </w:r>
            <w:r w:rsidR="00463CF5" w:rsidRPr="00EF6456">
              <w:rPr>
                <w:sz w:val="28"/>
                <w:szCs w:val="28"/>
              </w:rPr>
              <w:t>0,0</w:t>
            </w:r>
          </w:p>
        </w:tc>
        <w:tc>
          <w:tcPr>
            <w:tcW w:w="1134" w:type="dxa"/>
            <w:shd w:val="clear" w:color="auto" w:fill="auto"/>
            <w:vAlign w:val="center"/>
          </w:tcPr>
          <w:p w14:paraId="53B482FF" w14:textId="77777777" w:rsidR="00463CF5" w:rsidRPr="00EF6456" w:rsidRDefault="00EE6AD8" w:rsidP="00463CF5">
            <w:pPr>
              <w:contextualSpacing/>
              <w:jc w:val="center"/>
              <w:rPr>
                <w:sz w:val="28"/>
                <w:szCs w:val="28"/>
              </w:rPr>
            </w:pPr>
            <w:r>
              <w:rPr>
                <w:sz w:val="28"/>
                <w:szCs w:val="28"/>
              </w:rPr>
              <w:t>6</w:t>
            </w:r>
            <w:r w:rsidR="00463CF5">
              <w:rPr>
                <w:sz w:val="28"/>
                <w:szCs w:val="28"/>
              </w:rPr>
              <w:t>0</w:t>
            </w:r>
            <w:r w:rsidR="00463CF5" w:rsidRPr="00EF6456">
              <w:rPr>
                <w:sz w:val="28"/>
                <w:szCs w:val="28"/>
              </w:rPr>
              <w:t>0,0</w:t>
            </w:r>
          </w:p>
        </w:tc>
        <w:tc>
          <w:tcPr>
            <w:tcW w:w="850" w:type="dxa"/>
            <w:shd w:val="clear" w:color="auto" w:fill="auto"/>
            <w:vAlign w:val="center"/>
          </w:tcPr>
          <w:p w14:paraId="4F126407"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0F942FE5"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2FE2561"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2AECD521"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AB91320"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91F9F0D" w14:textId="77777777" w:rsidR="00463CF5" w:rsidRPr="00EF6456" w:rsidRDefault="00463CF5" w:rsidP="00463CF5">
            <w:pPr>
              <w:spacing w:line="216" w:lineRule="auto"/>
              <w:jc w:val="center"/>
              <w:rPr>
                <w:sz w:val="28"/>
                <w:szCs w:val="28"/>
              </w:rPr>
            </w:pPr>
          </w:p>
        </w:tc>
      </w:tr>
      <w:tr w:rsidR="00463CF5" w:rsidRPr="00EF6456" w14:paraId="32ECF03D" w14:textId="77777777" w:rsidTr="00077F3C">
        <w:trPr>
          <w:trHeight w:val="270"/>
        </w:trPr>
        <w:tc>
          <w:tcPr>
            <w:tcW w:w="993" w:type="dxa"/>
            <w:vMerge/>
            <w:shd w:val="clear" w:color="auto" w:fill="auto"/>
          </w:tcPr>
          <w:p w14:paraId="3E4D4631" w14:textId="77777777" w:rsidR="00463CF5" w:rsidRPr="00EF6456" w:rsidRDefault="00463CF5" w:rsidP="00463CF5">
            <w:pPr>
              <w:spacing w:line="216" w:lineRule="auto"/>
              <w:jc w:val="center"/>
              <w:rPr>
                <w:sz w:val="28"/>
                <w:szCs w:val="28"/>
              </w:rPr>
            </w:pPr>
          </w:p>
        </w:tc>
        <w:tc>
          <w:tcPr>
            <w:tcW w:w="3119" w:type="dxa"/>
            <w:vMerge/>
            <w:shd w:val="clear" w:color="auto" w:fill="auto"/>
          </w:tcPr>
          <w:p w14:paraId="358AA436" w14:textId="77777777" w:rsidR="00463CF5" w:rsidRPr="00EF6456" w:rsidRDefault="00463CF5" w:rsidP="00463CF5">
            <w:pPr>
              <w:spacing w:line="216" w:lineRule="auto"/>
              <w:rPr>
                <w:sz w:val="28"/>
                <w:szCs w:val="28"/>
              </w:rPr>
            </w:pPr>
          </w:p>
        </w:tc>
        <w:tc>
          <w:tcPr>
            <w:tcW w:w="2835" w:type="dxa"/>
            <w:shd w:val="clear" w:color="auto" w:fill="auto"/>
          </w:tcPr>
          <w:p w14:paraId="22CA805D" w14:textId="77777777" w:rsidR="00463CF5" w:rsidRPr="00EF6456" w:rsidRDefault="00463CF5" w:rsidP="00463CF5">
            <w:pPr>
              <w:spacing w:line="216" w:lineRule="auto"/>
              <w:rPr>
                <w:sz w:val="28"/>
                <w:szCs w:val="28"/>
              </w:rPr>
            </w:pPr>
            <w:r w:rsidRPr="00EF6456">
              <w:rPr>
                <w:sz w:val="28"/>
                <w:szCs w:val="28"/>
              </w:rPr>
              <w:t>краевой бюджет</w:t>
            </w:r>
          </w:p>
        </w:tc>
        <w:tc>
          <w:tcPr>
            <w:tcW w:w="1162" w:type="dxa"/>
            <w:shd w:val="clear" w:color="auto" w:fill="auto"/>
            <w:vAlign w:val="center"/>
          </w:tcPr>
          <w:p w14:paraId="4DAB33F8"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BF5962C"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578EF119"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1C4212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7C37A8A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E4F162A"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3B124C4F"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80640B3" w14:textId="77777777" w:rsidR="00463CF5" w:rsidRPr="00EF6456" w:rsidRDefault="00463CF5" w:rsidP="00463CF5">
            <w:pPr>
              <w:spacing w:line="216" w:lineRule="auto"/>
              <w:jc w:val="center"/>
              <w:rPr>
                <w:sz w:val="28"/>
                <w:szCs w:val="28"/>
              </w:rPr>
            </w:pPr>
          </w:p>
        </w:tc>
      </w:tr>
      <w:tr w:rsidR="00463CF5" w:rsidRPr="00EF6456" w14:paraId="50C91F01" w14:textId="77777777" w:rsidTr="00077F3C">
        <w:trPr>
          <w:trHeight w:val="70"/>
        </w:trPr>
        <w:tc>
          <w:tcPr>
            <w:tcW w:w="993" w:type="dxa"/>
            <w:vMerge/>
            <w:shd w:val="clear" w:color="auto" w:fill="auto"/>
          </w:tcPr>
          <w:p w14:paraId="46C92C80"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EBD0A42" w14:textId="77777777" w:rsidR="00463CF5" w:rsidRPr="00EF6456" w:rsidRDefault="00463CF5" w:rsidP="00463CF5">
            <w:pPr>
              <w:spacing w:line="216" w:lineRule="auto"/>
              <w:rPr>
                <w:sz w:val="28"/>
                <w:szCs w:val="28"/>
              </w:rPr>
            </w:pPr>
          </w:p>
        </w:tc>
        <w:tc>
          <w:tcPr>
            <w:tcW w:w="2835" w:type="dxa"/>
            <w:shd w:val="clear" w:color="auto" w:fill="auto"/>
          </w:tcPr>
          <w:p w14:paraId="253F6510"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0C14DD8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7840952"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F6650E0"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339832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606970F1"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81EBE78"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E7DD12B"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BCE34B7" w14:textId="77777777" w:rsidR="00463CF5" w:rsidRPr="00EF6456" w:rsidRDefault="00463CF5" w:rsidP="00463CF5">
            <w:pPr>
              <w:spacing w:line="216" w:lineRule="auto"/>
              <w:jc w:val="center"/>
              <w:rPr>
                <w:sz w:val="28"/>
                <w:szCs w:val="28"/>
              </w:rPr>
            </w:pPr>
          </w:p>
        </w:tc>
      </w:tr>
      <w:tr w:rsidR="00463CF5" w:rsidRPr="00EF6456" w14:paraId="3729983F" w14:textId="77777777" w:rsidTr="00077F3C">
        <w:trPr>
          <w:trHeight w:val="270"/>
        </w:trPr>
        <w:tc>
          <w:tcPr>
            <w:tcW w:w="993" w:type="dxa"/>
            <w:vMerge/>
            <w:shd w:val="clear" w:color="auto" w:fill="auto"/>
          </w:tcPr>
          <w:p w14:paraId="4EB750FD"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9AADBC4" w14:textId="77777777" w:rsidR="00463CF5" w:rsidRPr="00EF6456" w:rsidRDefault="00463CF5" w:rsidP="00463CF5">
            <w:pPr>
              <w:spacing w:line="216" w:lineRule="auto"/>
              <w:rPr>
                <w:sz w:val="28"/>
                <w:szCs w:val="28"/>
              </w:rPr>
            </w:pPr>
          </w:p>
        </w:tc>
        <w:tc>
          <w:tcPr>
            <w:tcW w:w="2835" w:type="dxa"/>
            <w:shd w:val="clear" w:color="auto" w:fill="auto"/>
          </w:tcPr>
          <w:p w14:paraId="5ABDD095"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3EF7D0ED"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416E40C"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D3772EE"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1340F4B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3DFA068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BD912EE"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11B7FC8C"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5A60304B" w14:textId="77777777" w:rsidR="00463CF5" w:rsidRPr="00EF6456" w:rsidRDefault="00463CF5" w:rsidP="00463CF5">
            <w:pPr>
              <w:spacing w:line="216" w:lineRule="auto"/>
              <w:jc w:val="center"/>
              <w:rPr>
                <w:sz w:val="28"/>
                <w:szCs w:val="28"/>
              </w:rPr>
            </w:pPr>
          </w:p>
        </w:tc>
      </w:tr>
      <w:tr w:rsidR="00AC5DF9" w:rsidRPr="00EF6456" w14:paraId="77F485F9" w14:textId="77777777" w:rsidTr="00077F3C">
        <w:trPr>
          <w:trHeight w:val="270"/>
        </w:trPr>
        <w:tc>
          <w:tcPr>
            <w:tcW w:w="993" w:type="dxa"/>
            <w:vMerge w:val="restart"/>
            <w:shd w:val="clear" w:color="auto" w:fill="auto"/>
          </w:tcPr>
          <w:p w14:paraId="51C26B0C" w14:textId="77777777" w:rsidR="00AC5DF9" w:rsidRPr="00EF6456" w:rsidRDefault="00AC5DF9" w:rsidP="00AC5DF9">
            <w:pPr>
              <w:spacing w:line="216" w:lineRule="auto"/>
              <w:jc w:val="center"/>
              <w:rPr>
                <w:sz w:val="28"/>
                <w:szCs w:val="28"/>
              </w:rPr>
            </w:pPr>
          </w:p>
        </w:tc>
        <w:tc>
          <w:tcPr>
            <w:tcW w:w="3119" w:type="dxa"/>
            <w:vMerge w:val="restart"/>
            <w:shd w:val="clear" w:color="auto" w:fill="auto"/>
          </w:tcPr>
          <w:p w14:paraId="2A91941C" w14:textId="77777777" w:rsidR="00AC5DF9" w:rsidRPr="00EF6456" w:rsidRDefault="00AC5DF9" w:rsidP="00AC5DF9">
            <w:pPr>
              <w:spacing w:line="216" w:lineRule="auto"/>
              <w:rPr>
                <w:sz w:val="28"/>
                <w:szCs w:val="28"/>
              </w:rPr>
            </w:pPr>
            <w:r w:rsidRPr="00EF6456">
              <w:rPr>
                <w:sz w:val="28"/>
                <w:szCs w:val="28"/>
              </w:rPr>
              <w:t>Итого</w:t>
            </w:r>
          </w:p>
        </w:tc>
        <w:tc>
          <w:tcPr>
            <w:tcW w:w="2835" w:type="dxa"/>
            <w:shd w:val="clear" w:color="auto" w:fill="auto"/>
          </w:tcPr>
          <w:p w14:paraId="2DEBCD77" w14:textId="77777777" w:rsidR="00AC5DF9" w:rsidRPr="00EF6456" w:rsidRDefault="00AC5DF9" w:rsidP="00AC5DF9">
            <w:pPr>
              <w:spacing w:line="216" w:lineRule="auto"/>
              <w:rPr>
                <w:sz w:val="28"/>
                <w:szCs w:val="28"/>
              </w:rPr>
            </w:pPr>
            <w:r w:rsidRPr="00EF6456">
              <w:rPr>
                <w:sz w:val="28"/>
                <w:szCs w:val="28"/>
              </w:rPr>
              <w:t>всего</w:t>
            </w:r>
          </w:p>
        </w:tc>
        <w:tc>
          <w:tcPr>
            <w:tcW w:w="1162" w:type="dxa"/>
            <w:shd w:val="clear" w:color="auto" w:fill="auto"/>
            <w:vAlign w:val="center"/>
          </w:tcPr>
          <w:p w14:paraId="4A361929" w14:textId="77777777" w:rsidR="00AC5DF9" w:rsidRPr="00EF6456" w:rsidRDefault="00AC5DF9" w:rsidP="00AC5DF9">
            <w:pPr>
              <w:contextualSpacing/>
              <w:jc w:val="center"/>
              <w:rPr>
                <w:sz w:val="28"/>
                <w:szCs w:val="28"/>
              </w:rPr>
            </w:pPr>
            <w:r>
              <w:rPr>
                <w:sz w:val="28"/>
                <w:szCs w:val="28"/>
              </w:rPr>
              <w:t>1221,8</w:t>
            </w:r>
          </w:p>
        </w:tc>
        <w:tc>
          <w:tcPr>
            <w:tcW w:w="1134" w:type="dxa"/>
            <w:shd w:val="clear" w:color="auto" w:fill="auto"/>
            <w:vAlign w:val="center"/>
          </w:tcPr>
          <w:p w14:paraId="187005F3" w14:textId="77777777" w:rsidR="00AC5DF9" w:rsidRPr="00EF6456" w:rsidRDefault="00AC5DF9" w:rsidP="00AC5DF9">
            <w:pPr>
              <w:contextualSpacing/>
              <w:jc w:val="center"/>
              <w:rPr>
                <w:sz w:val="28"/>
                <w:szCs w:val="28"/>
              </w:rPr>
            </w:pPr>
            <w:r>
              <w:rPr>
                <w:sz w:val="28"/>
                <w:szCs w:val="28"/>
              </w:rPr>
              <w:t>1221,8</w:t>
            </w:r>
          </w:p>
        </w:tc>
        <w:tc>
          <w:tcPr>
            <w:tcW w:w="850" w:type="dxa"/>
            <w:shd w:val="clear" w:color="auto" w:fill="auto"/>
            <w:vAlign w:val="center"/>
          </w:tcPr>
          <w:p w14:paraId="1CA0FCC4" w14:textId="77777777" w:rsidR="00AC5DF9" w:rsidRPr="00EF6456" w:rsidRDefault="00AC5DF9" w:rsidP="00AC5DF9">
            <w:pPr>
              <w:contextualSpacing/>
              <w:jc w:val="center"/>
              <w:rPr>
                <w:sz w:val="28"/>
                <w:szCs w:val="28"/>
              </w:rPr>
            </w:pPr>
            <w:r>
              <w:rPr>
                <w:sz w:val="28"/>
                <w:szCs w:val="28"/>
              </w:rPr>
              <w:t>0,0</w:t>
            </w:r>
          </w:p>
        </w:tc>
        <w:tc>
          <w:tcPr>
            <w:tcW w:w="993" w:type="dxa"/>
            <w:shd w:val="clear" w:color="auto" w:fill="auto"/>
            <w:vAlign w:val="center"/>
          </w:tcPr>
          <w:p w14:paraId="670DBB99" w14:textId="77777777" w:rsidR="00AC5DF9" w:rsidRPr="00EF6456" w:rsidRDefault="00AC5DF9" w:rsidP="00AC5DF9">
            <w:pPr>
              <w:spacing w:line="216" w:lineRule="auto"/>
              <w:jc w:val="center"/>
              <w:rPr>
                <w:sz w:val="28"/>
                <w:szCs w:val="28"/>
              </w:rPr>
            </w:pPr>
            <w:r w:rsidRPr="00EF6456">
              <w:rPr>
                <w:sz w:val="28"/>
                <w:szCs w:val="28"/>
              </w:rPr>
              <w:t>0,0</w:t>
            </w:r>
          </w:p>
        </w:tc>
        <w:tc>
          <w:tcPr>
            <w:tcW w:w="907" w:type="dxa"/>
            <w:shd w:val="clear" w:color="auto" w:fill="auto"/>
            <w:vAlign w:val="center"/>
          </w:tcPr>
          <w:p w14:paraId="14E2D8F7" w14:textId="77777777" w:rsidR="00AC5DF9" w:rsidRPr="00EF6456" w:rsidRDefault="00AC5DF9" w:rsidP="00AC5DF9">
            <w:pPr>
              <w:spacing w:line="216" w:lineRule="auto"/>
              <w:jc w:val="center"/>
              <w:rPr>
                <w:sz w:val="28"/>
                <w:szCs w:val="28"/>
              </w:rPr>
            </w:pPr>
            <w:r w:rsidRPr="00EF6456">
              <w:rPr>
                <w:sz w:val="28"/>
                <w:szCs w:val="28"/>
              </w:rPr>
              <w:t>0,0</w:t>
            </w:r>
          </w:p>
        </w:tc>
        <w:tc>
          <w:tcPr>
            <w:tcW w:w="795" w:type="dxa"/>
            <w:shd w:val="clear" w:color="auto" w:fill="auto"/>
            <w:vAlign w:val="center"/>
          </w:tcPr>
          <w:p w14:paraId="5DAA4349" w14:textId="77777777" w:rsidR="00AC5DF9" w:rsidRPr="00EF6456" w:rsidRDefault="00AC5DF9" w:rsidP="00AC5DF9">
            <w:pPr>
              <w:spacing w:line="216" w:lineRule="auto"/>
              <w:jc w:val="center"/>
              <w:rPr>
                <w:sz w:val="28"/>
                <w:szCs w:val="28"/>
              </w:rPr>
            </w:pPr>
            <w:r w:rsidRPr="00EF6456">
              <w:rPr>
                <w:sz w:val="28"/>
                <w:szCs w:val="28"/>
              </w:rPr>
              <w:t>0,0</w:t>
            </w:r>
          </w:p>
        </w:tc>
        <w:tc>
          <w:tcPr>
            <w:tcW w:w="1247" w:type="dxa"/>
            <w:shd w:val="clear" w:color="auto" w:fill="auto"/>
          </w:tcPr>
          <w:p w14:paraId="67E43344" w14:textId="77777777" w:rsidR="00AC5DF9" w:rsidRPr="00EF6456" w:rsidRDefault="00AC5DF9" w:rsidP="00AC5DF9">
            <w:pPr>
              <w:spacing w:line="216" w:lineRule="auto"/>
              <w:rPr>
                <w:sz w:val="28"/>
                <w:szCs w:val="28"/>
              </w:rPr>
            </w:pPr>
          </w:p>
        </w:tc>
        <w:tc>
          <w:tcPr>
            <w:tcW w:w="1445" w:type="dxa"/>
            <w:vMerge w:val="restart"/>
            <w:shd w:val="clear" w:color="auto" w:fill="auto"/>
            <w:vAlign w:val="center"/>
          </w:tcPr>
          <w:p w14:paraId="388F9930" w14:textId="77777777" w:rsidR="00AC5DF9" w:rsidRPr="00EF6456" w:rsidRDefault="00AC5DF9" w:rsidP="00AC5DF9">
            <w:pPr>
              <w:spacing w:line="216" w:lineRule="auto"/>
              <w:jc w:val="center"/>
              <w:rPr>
                <w:sz w:val="28"/>
                <w:szCs w:val="28"/>
              </w:rPr>
            </w:pPr>
          </w:p>
        </w:tc>
      </w:tr>
      <w:tr w:rsidR="00AC5DF9" w:rsidRPr="00EF6456" w14:paraId="507BE73A" w14:textId="77777777" w:rsidTr="00077F3C">
        <w:trPr>
          <w:trHeight w:val="270"/>
        </w:trPr>
        <w:tc>
          <w:tcPr>
            <w:tcW w:w="993" w:type="dxa"/>
            <w:vMerge/>
            <w:shd w:val="clear" w:color="auto" w:fill="auto"/>
          </w:tcPr>
          <w:p w14:paraId="7AC4A2DB" w14:textId="77777777" w:rsidR="00AC5DF9" w:rsidRPr="00EF6456" w:rsidRDefault="00AC5DF9" w:rsidP="00AC5DF9">
            <w:pPr>
              <w:spacing w:line="216" w:lineRule="auto"/>
              <w:jc w:val="center"/>
              <w:rPr>
                <w:sz w:val="28"/>
                <w:szCs w:val="28"/>
              </w:rPr>
            </w:pPr>
          </w:p>
        </w:tc>
        <w:tc>
          <w:tcPr>
            <w:tcW w:w="3119" w:type="dxa"/>
            <w:vMerge/>
            <w:shd w:val="clear" w:color="auto" w:fill="auto"/>
          </w:tcPr>
          <w:p w14:paraId="64A8A012" w14:textId="77777777" w:rsidR="00AC5DF9" w:rsidRPr="00EF6456" w:rsidRDefault="00AC5DF9" w:rsidP="00AC5DF9">
            <w:pPr>
              <w:spacing w:line="216" w:lineRule="auto"/>
              <w:rPr>
                <w:sz w:val="28"/>
                <w:szCs w:val="28"/>
              </w:rPr>
            </w:pPr>
          </w:p>
        </w:tc>
        <w:tc>
          <w:tcPr>
            <w:tcW w:w="2835" w:type="dxa"/>
            <w:shd w:val="clear" w:color="auto" w:fill="auto"/>
          </w:tcPr>
          <w:p w14:paraId="3411BDC3" w14:textId="77777777" w:rsidR="00AC5DF9" w:rsidRPr="00EF6456" w:rsidRDefault="00AC5DF9" w:rsidP="00AC5DF9">
            <w:pPr>
              <w:spacing w:line="216" w:lineRule="auto"/>
              <w:rPr>
                <w:sz w:val="28"/>
                <w:szCs w:val="28"/>
              </w:rPr>
            </w:pPr>
            <w:r w:rsidRPr="00EF6456">
              <w:rPr>
                <w:sz w:val="28"/>
                <w:szCs w:val="28"/>
              </w:rPr>
              <w:t>местный бюджет**</w:t>
            </w:r>
          </w:p>
        </w:tc>
        <w:tc>
          <w:tcPr>
            <w:tcW w:w="1162" w:type="dxa"/>
            <w:tcBorders>
              <w:top w:val="single" w:sz="4" w:space="0" w:color="auto"/>
              <w:left w:val="nil"/>
              <w:bottom w:val="single" w:sz="4" w:space="0" w:color="auto"/>
              <w:right w:val="single" w:sz="4" w:space="0" w:color="auto"/>
            </w:tcBorders>
            <w:shd w:val="clear" w:color="auto" w:fill="auto"/>
            <w:vAlign w:val="center"/>
          </w:tcPr>
          <w:p w14:paraId="27A9B8E9" w14:textId="77777777" w:rsidR="00AC5DF9" w:rsidRPr="00EF6456" w:rsidRDefault="00AC5DF9" w:rsidP="00AC5DF9">
            <w:pPr>
              <w:jc w:val="center"/>
              <w:rPr>
                <w:color w:val="000000"/>
                <w:sz w:val="28"/>
                <w:szCs w:val="28"/>
              </w:rPr>
            </w:pPr>
            <w:r>
              <w:rPr>
                <w:color w:val="000000"/>
                <w:sz w:val="28"/>
                <w:szCs w:val="28"/>
              </w:rPr>
              <w:t>1221,8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778AB" w14:textId="77777777" w:rsidR="00AC5DF9" w:rsidRPr="00EF6456" w:rsidRDefault="00AC5DF9" w:rsidP="00AC5DF9">
            <w:pPr>
              <w:jc w:val="center"/>
              <w:rPr>
                <w:color w:val="000000"/>
                <w:sz w:val="28"/>
                <w:szCs w:val="28"/>
              </w:rPr>
            </w:pPr>
            <w:r>
              <w:rPr>
                <w:color w:val="000000"/>
                <w:sz w:val="28"/>
                <w:szCs w:val="28"/>
              </w:rPr>
              <w:t>1221,8</w:t>
            </w:r>
          </w:p>
        </w:tc>
        <w:tc>
          <w:tcPr>
            <w:tcW w:w="850" w:type="dxa"/>
            <w:tcBorders>
              <w:top w:val="single" w:sz="4" w:space="0" w:color="auto"/>
              <w:left w:val="nil"/>
              <w:bottom w:val="single" w:sz="4" w:space="0" w:color="auto"/>
              <w:right w:val="single" w:sz="4" w:space="0" w:color="auto"/>
            </w:tcBorders>
            <w:shd w:val="clear" w:color="auto" w:fill="auto"/>
            <w:vAlign w:val="center"/>
          </w:tcPr>
          <w:p w14:paraId="464D1089" w14:textId="77777777" w:rsidR="00AC5DF9" w:rsidRPr="00EF6456" w:rsidRDefault="00AC5DF9" w:rsidP="00AC5DF9">
            <w:pPr>
              <w:jc w:val="center"/>
              <w:rPr>
                <w:color w:val="000000"/>
                <w:sz w:val="28"/>
                <w:szCs w:val="28"/>
              </w:rPr>
            </w:pPr>
            <w:r>
              <w:rPr>
                <w:color w:val="000000"/>
                <w:sz w:val="28"/>
                <w:szCs w:val="28"/>
              </w:rPr>
              <w:t>0,0</w:t>
            </w:r>
          </w:p>
        </w:tc>
        <w:tc>
          <w:tcPr>
            <w:tcW w:w="993" w:type="dxa"/>
            <w:shd w:val="clear" w:color="auto" w:fill="auto"/>
            <w:vAlign w:val="center"/>
          </w:tcPr>
          <w:p w14:paraId="15803E80" w14:textId="77777777" w:rsidR="00AC5DF9" w:rsidRPr="00EF6456" w:rsidRDefault="00AC5DF9" w:rsidP="00AC5DF9">
            <w:pPr>
              <w:spacing w:line="216" w:lineRule="auto"/>
              <w:jc w:val="center"/>
              <w:rPr>
                <w:sz w:val="28"/>
                <w:szCs w:val="28"/>
              </w:rPr>
            </w:pPr>
            <w:r w:rsidRPr="00EF6456">
              <w:rPr>
                <w:sz w:val="28"/>
                <w:szCs w:val="28"/>
              </w:rPr>
              <w:t>0,0</w:t>
            </w:r>
          </w:p>
        </w:tc>
        <w:tc>
          <w:tcPr>
            <w:tcW w:w="907" w:type="dxa"/>
            <w:shd w:val="clear" w:color="auto" w:fill="auto"/>
            <w:vAlign w:val="center"/>
          </w:tcPr>
          <w:p w14:paraId="73EA6919" w14:textId="77777777" w:rsidR="00AC5DF9" w:rsidRPr="00EF6456" w:rsidRDefault="00AC5DF9" w:rsidP="00AC5DF9">
            <w:pPr>
              <w:spacing w:line="216" w:lineRule="auto"/>
              <w:jc w:val="center"/>
              <w:rPr>
                <w:sz w:val="28"/>
                <w:szCs w:val="28"/>
              </w:rPr>
            </w:pPr>
            <w:r w:rsidRPr="00EF6456">
              <w:rPr>
                <w:sz w:val="28"/>
                <w:szCs w:val="28"/>
              </w:rPr>
              <w:t>0,0</w:t>
            </w:r>
          </w:p>
        </w:tc>
        <w:tc>
          <w:tcPr>
            <w:tcW w:w="795" w:type="dxa"/>
            <w:shd w:val="clear" w:color="auto" w:fill="auto"/>
            <w:vAlign w:val="center"/>
          </w:tcPr>
          <w:p w14:paraId="02CED18E" w14:textId="77777777" w:rsidR="00AC5DF9" w:rsidRPr="00EF6456" w:rsidRDefault="00AC5DF9" w:rsidP="00AC5DF9">
            <w:pPr>
              <w:spacing w:line="216" w:lineRule="auto"/>
              <w:jc w:val="center"/>
              <w:rPr>
                <w:sz w:val="28"/>
                <w:szCs w:val="28"/>
              </w:rPr>
            </w:pPr>
            <w:r w:rsidRPr="00EF6456">
              <w:rPr>
                <w:sz w:val="28"/>
                <w:szCs w:val="28"/>
              </w:rPr>
              <w:t>0,0</w:t>
            </w:r>
          </w:p>
        </w:tc>
        <w:tc>
          <w:tcPr>
            <w:tcW w:w="1247" w:type="dxa"/>
            <w:shd w:val="clear" w:color="auto" w:fill="auto"/>
          </w:tcPr>
          <w:p w14:paraId="5349F699" w14:textId="77777777" w:rsidR="00AC5DF9" w:rsidRPr="00EF6456" w:rsidRDefault="00AC5DF9" w:rsidP="00AC5DF9">
            <w:pPr>
              <w:spacing w:line="216" w:lineRule="auto"/>
              <w:rPr>
                <w:sz w:val="28"/>
                <w:szCs w:val="28"/>
              </w:rPr>
            </w:pPr>
          </w:p>
        </w:tc>
        <w:tc>
          <w:tcPr>
            <w:tcW w:w="1445" w:type="dxa"/>
            <w:vMerge/>
            <w:shd w:val="clear" w:color="auto" w:fill="auto"/>
            <w:vAlign w:val="center"/>
          </w:tcPr>
          <w:p w14:paraId="57862665" w14:textId="77777777" w:rsidR="00AC5DF9" w:rsidRPr="00EF6456" w:rsidRDefault="00AC5DF9" w:rsidP="00AC5DF9">
            <w:pPr>
              <w:spacing w:line="216" w:lineRule="auto"/>
              <w:jc w:val="center"/>
              <w:rPr>
                <w:sz w:val="28"/>
                <w:szCs w:val="28"/>
              </w:rPr>
            </w:pPr>
          </w:p>
        </w:tc>
      </w:tr>
      <w:tr w:rsidR="00463CF5" w:rsidRPr="00EF6456" w14:paraId="1EAE47E0" w14:textId="77777777" w:rsidTr="00077F3C">
        <w:trPr>
          <w:trHeight w:val="270"/>
        </w:trPr>
        <w:tc>
          <w:tcPr>
            <w:tcW w:w="993" w:type="dxa"/>
            <w:vMerge/>
            <w:shd w:val="clear" w:color="auto" w:fill="auto"/>
          </w:tcPr>
          <w:p w14:paraId="3C62838C"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A5D65C8" w14:textId="77777777" w:rsidR="00463CF5" w:rsidRPr="00EF6456" w:rsidRDefault="00463CF5" w:rsidP="00463CF5">
            <w:pPr>
              <w:spacing w:line="216" w:lineRule="auto"/>
              <w:rPr>
                <w:sz w:val="28"/>
                <w:szCs w:val="28"/>
              </w:rPr>
            </w:pPr>
          </w:p>
        </w:tc>
        <w:tc>
          <w:tcPr>
            <w:tcW w:w="2835" w:type="dxa"/>
            <w:shd w:val="clear" w:color="auto" w:fill="auto"/>
          </w:tcPr>
          <w:p w14:paraId="5C166DEA" w14:textId="77777777" w:rsidR="00463CF5" w:rsidRPr="00EF6456" w:rsidRDefault="00463CF5" w:rsidP="00463CF5">
            <w:pPr>
              <w:spacing w:line="216" w:lineRule="auto"/>
              <w:rPr>
                <w:sz w:val="28"/>
                <w:szCs w:val="28"/>
              </w:rPr>
            </w:pPr>
            <w:r w:rsidRPr="00EF6456">
              <w:rPr>
                <w:sz w:val="28"/>
                <w:szCs w:val="28"/>
              </w:rPr>
              <w:t>краевой бюджет</w:t>
            </w:r>
          </w:p>
        </w:tc>
        <w:tc>
          <w:tcPr>
            <w:tcW w:w="1162" w:type="dxa"/>
            <w:shd w:val="clear" w:color="auto" w:fill="auto"/>
            <w:vAlign w:val="center"/>
          </w:tcPr>
          <w:p w14:paraId="6383960D" w14:textId="77777777" w:rsidR="00463CF5" w:rsidRPr="00EF6456" w:rsidRDefault="00AC5DF9" w:rsidP="00463CF5">
            <w:pPr>
              <w:contextualSpacing/>
              <w:jc w:val="center"/>
              <w:rPr>
                <w:sz w:val="28"/>
                <w:szCs w:val="28"/>
              </w:rPr>
            </w:pPr>
            <w:r>
              <w:rPr>
                <w:sz w:val="28"/>
                <w:szCs w:val="28"/>
              </w:rPr>
              <w:t>0,0</w:t>
            </w:r>
          </w:p>
        </w:tc>
        <w:tc>
          <w:tcPr>
            <w:tcW w:w="1134" w:type="dxa"/>
            <w:shd w:val="clear" w:color="auto" w:fill="auto"/>
            <w:vAlign w:val="center"/>
          </w:tcPr>
          <w:p w14:paraId="4A206E14" w14:textId="77777777" w:rsidR="00463CF5" w:rsidRPr="00EF6456" w:rsidRDefault="00AC5DF9" w:rsidP="00463CF5">
            <w:pPr>
              <w:contextualSpacing/>
              <w:jc w:val="center"/>
              <w:rPr>
                <w:sz w:val="28"/>
                <w:szCs w:val="28"/>
              </w:rPr>
            </w:pPr>
            <w:r>
              <w:rPr>
                <w:sz w:val="28"/>
                <w:szCs w:val="28"/>
              </w:rPr>
              <w:t>0,0</w:t>
            </w:r>
          </w:p>
        </w:tc>
        <w:tc>
          <w:tcPr>
            <w:tcW w:w="850" w:type="dxa"/>
            <w:shd w:val="clear" w:color="auto" w:fill="auto"/>
            <w:vAlign w:val="center"/>
          </w:tcPr>
          <w:p w14:paraId="592BCAAF" w14:textId="77777777" w:rsidR="00463CF5" w:rsidRPr="00EF6456" w:rsidRDefault="00EE6AD8" w:rsidP="00463CF5">
            <w:pPr>
              <w:contextualSpacing/>
              <w:jc w:val="center"/>
              <w:rPr>
                <w:sz w:val="28"/>
                <w:szCs w:val="28"/>
              </w:rPr>
            </w:pPr>
            <w:r>
              <w:rPr>
                <w:sz w:val="28"/>
                <w:szCs w:val="28"/>
              </w:rPr>
              <w:t>0,0</w:t>
            </w:r>
          </w:p>
        </w:tc>
        <w:tc>
          <w:tcPr>
            <w:tcW w:w="993" w:type="dxa"/>
            <w:shd w:val="clear" w:color="auto" w:fill="auto"/>
            <w:vAlign w:val="center"/>
          </w:tcPr>
          <w:p w14:paraId="000B781D"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30BB08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27FE32B"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7F3AAB9A"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8D641FD" w14:textId="77777777" w:rsidR="00463CF5" w:rsidRPr="00EF6456" w:rsidRDefault="00463CF5" w:rsidP="00463CF5">
            <w:pPr>
              <w:spacing w:line="216" w:lineRule="auto"/>
              <w:jc w:val="center"/>
              <w:rPr>
                <w:sz w:val="28"/>
                <w:szCs w:val="28"/>
              </w:rPr>
            </w:pPr>
          </w:p>
        </w:tc>
      </w:tr>
      <w:tr w:rsidR="00463CF5" w:rsidRPr="00EF6456" w14:paraId="61834BB3" w14:textId="77777777" w:rsidTr="00077F3C">
        <w:trPr>
          <w:trHeight w:val="270"/>
        </w:trPr>
        <w:tc>
          <w:tcPr>
            <w:tcW w:w="993" w:type="dxa"/>
            <w:vMerge/>
            <w:shd w:val="clear" w:color="auto" w:fill="auto"/>
          </w:tcPr>
          <w:p w14:paraId="1F08225C" w14:textId="77777777" w:rsidR="00463CF5" w:rsidRPr="00EF6456" w:rsidRDefault="00463CF5" w:rsidP="00463CF5">
            <w:pPr>
              <w:spacing w:line="216" w:lineRule="auto"/>
              <w:jc w:val="center"/>
              <w:rPr>
                <w:sz w:val="28"/>
                <w:szCs w:val="28"/>
              </w:rPr>
            </w:pPr>
          </w:p>
        </w:tc>
        <w:tc>
          <w:tcPr>
            <w:tcW w:w="3119" w:type="dxa"/>
            <w:vMerge/>
            <w:shd w:val="clear" w:color="auto" w:fill="auto"/>
          </w:tcPr>
          <w:p w14:paraId="161AEFED" w14:textId="77777777" w:rsidR="00463CF5" w:rsidRPr="00EF6456" w:rsidRDefault="00463CF5" w:rsidP="00463CF5">
            <w:pPr>
              <w:spacing w:line="216" w:lineRule="auto"/>
              <w:rPr>
                <w:sz w:val="28"/>
                <w:szCs w:val="28"/>
              </w:rPr>
            </w:pPr>
          </w:p>
        </w:tc>
        <w:tc>
          <w:tcPr>
            <w:tcW w:w="2835" w:type="dxa"/>
            <w:shd w:val="clear" w:color="auto" w:fill="auto"/>
          </w:tcPr>
          <w:p w14:paraId="22731C09"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35073CF1"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1B9C1D0"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E4D47B6"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75C51AC2"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5A0783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831AE6E"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4FD658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82C2B3B" w14:textId="77777777" w:rsidR="00463CF5" w:rsidRPr="00EF6456" w:rsidRDefault="00463CF5" w:rsidP="00463CF5">
            <w:pPr>
              <w:spacing w:line="216" w:lineRule="auto"/>
              <w:jc w:val="center"/>
              <w:rPr>
                <w:sz w:val="28"/>
                <w:szCs w:val="28"/>
              </w:rPr>
            </w:pPr>
          </w:p>
        </w:tc>
      </w:tr>
      <w:tr w:rsidR="00463CF5" w:rsidRPr="00EF6456" w14:paraId="07727224" w14:textId="77777777" w:rsidTr="00077F3C">
        <w:trPr>
          <w:trHeight w:val="270"/>
        </w:trPr>
        <w:tc>
          <w:tcPr>
            <w:tcW w:w="993" w:type="dxa"/>
            <w:vMerge/>
            <w:shd w:val="clear" w:color="auto" w:fill="auto"/>
          </w:tcPr>
          <w:p w14:paraId="04FC06FF" w14:textId="77777777" w:rsidR="00463CF5" w:rsidRPr="00EF6456" w:rsidRDefault="00463CF5" w:rsidP="00463CF5">
            <w:pPr>
              <w:spacing w:line="216" w:lineRule="auto"/>
              <w:jc w:val="center"/>
              <w:rPr>
                <w:sz w:val="28"/>
                <w:szCs w:val="28"/>
              </w:rPr>
            </w:pPr>
          </w:p>
        </w:tc>
        <w:tc>
          <w:tcPr>
            <w:tcW w:w="3119" w:type="dxa"/>
            <w:vMerge/>
            <w:shd w:val="clear" w:color="auto" w:fill="auto"/>
          </w:tcPr>
          <w:p w14:paraId="53A50681" w14:textId="77777777" w:rsidR="00463CF5" w:rsidRPr="00EF6456" w:rsidRDefault="00463CF5" w:rsidP="00463CF5">
            <w:pPr>
              <w:spacing w:line="216" w:lineRule="auto"/>
              <w:rPr>
                <w:sz w:val="28"/>
                <w:szCs w:val="28"/>
              </w:rPr>
            </w:pPr>
          </w:p>
        </w:tc>
        <w:tc>
          <w:tcPr>
            <w:tcW w:w="2835" w:type="dxa"/>
            <w:shd w:val="clear" w:color="auto" w:fill="auto"/>
          </w:tcPr>
          <w:p w14:paraId="7CF76098"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3941B057"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816BCAB"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B50B568"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324BFC9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8272F30"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24A0C99"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DD1F9FC"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2B701F6D" w14:textId="77777777" w:rsidR="00463CF5" w:rsidRPr="00EF6456" w:rsidRDefault="00463CF5" w:rsidP="00463CF5">
            <w:pPr>
              <w:spacing w:line="216" w:lineRule="auto"/>
              <w:jc w:val="center"/>
              <w:rPr>
                <w:sz w:val="28"/>
                <w:szCs w:val="28"/>
              </w:rPr>
            </w:pPr>
          </w:p>
        </w:tc>
      </w:tr>
    </w:tbl>
    <w:p w14:paraId="4C9184E0" w14:textId="77777777" w:rsidR="00077F3C" w:rsidRDefault="00077F3C" w:rsidP="004C02D6">
      <w:pPr>
        <w:rPr>
          <w:sz w:val="28"/>
          <w:szCs w:val="28"/>
        </w:rPr>
      </w:pPr>
    </w:p>
    <w:p w14:paraId="05A36F41" w14:textId="77777777" w:rsidR="00077F3C" w:rsidRDefault="00077F3C" w:rsidP="004C02D6">
      <w:pPr>
        <w:rPr>
          <w:sz w:val="28"/>
          <w:szCs w:val="28"/>
        </w:rPr>
      </w:pPr>
    </w:p>
    <w:p w14:paraId="69EFB6F9" w14:textId="77777777" w:rsidR="00077F3C" w:rsidRDefault="00077F3C" w:rsidP="004C02D6">
      <w:pPr>
        <w:rPr>
          <w:sz w:val="28"/>
          <w:szCs w:val="28"/>
        </w:rPr>
      </w:pPr>
    </w:p>
    <w:p w14:paraId="2C4B6EA9" w14:textId="77777777" w:rsidR="004C02D6" w:rsidRPr="000F5BD3" w:rsidRDefault="004C02D6" w:rsidP="004C02D6">
      <w:pPr>
        <w:rPr>
          <w:sz w:val="28"/>
          <w:szCs w:val="28"/>
        </w:rPr>
      </w:pPr>
      <w:r>
        <w:rPr>
          <w:sz w:val="28"/>
          <w:szCs w:val="28"/>
        </w:rPr>
        <w:t>Специалист отдела ЖКХ</w:t>
      </w:r>
    </w:p>
    <w:p w14:paraId="64E11B10" w14:textId="77777777" w:rsidR="004C02D6" w:rsidRPr="000F5BD3" w:rsidRDefault="004C02D6" w:rsidP="004C02D6">
      <w:pPr>
        <w:rPr>
          <w:sz w:val="28"/>
          <w:szCs w:val="28"/>
        </w:rPr>
      </w:pPr>
      <w:r w:rsidRPr="000F5BD3">
        <w:rPr>
          <w:sz w:val="28"/>
          <w:szCs w:val="28"/>
        </w:rPr>
        <w:t xml:space="preserve">администрации Васюринского </w:t>
      </w:r>
    </w:p>
    <w:p w14:paraId="2AD83491"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t xml:space="preserve"> </w:t>
      </w:r>
      <w:r>
        <w:rPr>
          <w:sz w:val="28"/>
          <w:szCs w:val="28"/>
        </w:rPr>
        <w:t>А.Н. Штуканева</w:t>
      </w:r>
    </w:p>
    <w:p w14:paraId="43656CE7"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52D5" w14:textId="77777777" w:rsidR="00156D77" w:rsidRDefault="00156D77">
      <w:r>
        <w:separator/>
      </w:r>
    </w:p>
  </w:endnote>
  <w:endnote w:type="continuationSeparator" w:id="0">
    <w:p w14:paraId="1367ADAD" w14:textId="77777777" w:rsidR="00156D77" w:rsidRDefault="0015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03A3" w14:textId="77777777" w:rsidR="00156D77" w:rsidRDefault="00156D77">
      <w:r>
        <w:separator/>
      </w:r>
    </w:p>
  </w:footnote>
  <w:footnote w:type="continuationSeparator" w:id="0">
    <w:p w14:paraId="49652EC3" w14:textId="77777777" w:rsidR="00156D77" w:rsidRDefault="0015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1E75" w14:textId="77777777" w:rsidR="00C54B69" w:rsidRPr="000F5BD3" w:rsidRDefault="00C54B69"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CC4D" w14:textId="77777777" w:rsidR="00C54B69" w:rsidRPr="000F5BD3" w:rsidRDefault="00C54B69"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068C3"/>
    <w:rsid w:val="00041AC1"/>
    <w:rsid w:val="00063FCE"/>
    <w:rsid w:val="00077F3C"/>
    <w:rsid w:val="00092E75"/>
    <w:rsid w:val="001428E0"/>
    <w:rsid w:val="00156D77"/>
    <w:rsid w:val="00183DCE"/>
    <w:rsid w:val="00213F88"/>
    <w:rsid w:val="002336B7"/>
    <w:rsid w:val="00242428"/>
    <w:rsid w:val="002757D3"/>
    <w:rsid w:val="00317FD7"/>
    <w:rsid w:val="00357CAE"/>
    <w:rsid w:val="0041397B"/>
    <w:rsid w:val="00420B02"/>
    <w:rsid w:val="00463CF5"/>
    <w:rsid w:val="00481D7B"/>
    <w:rsid w:val="004C02D6"/>
    <w:rsid w:val="004D59BB"/>
    <w:rsid w:val="00530832"/>
    <w:rsid w:val="00552B46"/>
    <w:rsid w:val="00565BAE"/>
    <w:rsid w:val="005744EB"/>
    <w:rsid w:val="006156A2"/>
    <w:rsid w:val="00627694"/>
    <w:rsid w:val="00752E34"/>
    <w:rsid w:val="007D0123"/>
    <w:rsid w:val="007D1B3F"/>
    <w:rsid w:val="00857A49"/>
    <w:rsid w:val="00873A13"/>
    <w:rsid w:val="009C0916"/>
    <w:rsid w:val="009D4F8F"/>
    <w:rsid w:val="00A34950"/>
    <w:rsid w:val="00A63A96"/>
    <w:rsid w:val="00AC5DF9"/>
    <w:rsid w:val="00AF1149"/>
    <w:rsid w:val="00C54B69"/>
    <w:rsid w:val="00C940C6"/>
    <w:rsid w:val="00CD575C"/>
    <w:rsid w:val="00CE5767"/>
    <w:rsid w:val="00DA52A2"/>
    <w:rsid w:val="00DE4CF9"/>
    <w:rsid w:val="00E0017B"/>
    <w:rsid w:val="00EE6AD8"/>
    <w:rsid w:val="00F343E7"/>
    <w:rsid w:val="00F52AE9"/>
    <w:rsid w:val="00F82223"/>
    <w:rsid w:val="00F94186"/>
    <w:rsid w:val="00FA759E"/>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838C"/>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9</cp:revision>
  <cp:lastPrinted>2023-11-15T05:36:00Z</cp:lastPrinted>
  <dcterms:created xsi:type="dcterms:W3CDTF">2023-05-08T09:18:00Z</dcterms:created>
  <dcterms:modified xsi:type="dcterms:W3CDTF">2023-11-15T06:18:00Z</dcterms:modified>
</cp:coreProperties>
</file>