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9A" w:rsidRPr="005A61AF" w:rsidRDefault="00184F7C" w:rsidP="0068189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EB639A" w:rsidRPr="005A61AF">
        <w:rPr>
          <w:b/>
          <w:noProof/>
          <w:sz w:val="28"/>
          <w:szCs w:val="28"/>
        </w:rPr>
        <w:t xml:space="preserve">  </w:t>
      </w:r>
      <w:r w:rsidR="00EB639A" w:rsidRPr="005A61AF">
        <w:rPr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</w:t>
      </w:r>
      <w:r w:rsidR="0068189C">
        <w:rPr>
          <w:b/>
          <w:noProof/>
          <w:sz w:val="28"/>
          <w:szCs w:val="28"/>
        </w:rPr>
        <w:t xml:space="preserve">                                        </w:t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:rsidR="00EB639A" w:rsidRPr="007E52EF" w:rsidRDefault="00EB639A" w:rsidP="00EB639A">
      <w:pPr>
        <w:jc w:val="center"/>
        <w:rPr>
          <w:b/>
          <w:sz w:val="28"/>
          <w:szCs w:val="28"/>
        </w:rPr>
      </w:pPr>
    </w:p>
    <w:p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6D4E22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от </w:t>
      </w:r>
      <w:r w:rsidR="00545E76">
        <w:rPr>
          <w:sz w:val="28"/>
          <w:szCs w:val="28"/>
        </w:rPr>
        <w:t>14.11.2022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545E76">
        <w:rPr>
          <w:sz w:val="28"/>
          <w:szCs w:val="28"/>
        </w:rPr>
        <w:t xml:space="preserve"> 305</w:t>
      </w:r>
    </w:p>
    <w:p w:rsidR="00EB639A" w:rsidRPr="007E52EF" w:rsidRDefault="00EB639A" w:rsidP="00EB639A">
      <w:pPr>
        <w:jc w:val="both"/>
        <w:rPr>
          <w:sz w:val="28"/>
          <w:szCs w:val="28"/>
        </w:rPr>
      </w:pPr>
    </w:p>
    <w:p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>станица Васюринская</w:t>
      </w:r>
    </w:p>
    <w:p w:rsidR="00EB639A" w:rsidRPr="007E52EF" w:rsidRDefault="00EB639A" w:rsidP="00EB639A">
      <w:pPr>
        <w:rPr>
          <w:b/>
          <w:sz w:val="28"/>
          <w:szCs w:val="28"/>
        </w:rPr>
      </w:pPr>
    </w:p>
    <w:p w:rsidR="00EB639A" w:rsidRDefault="00EB639A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 муниц</w:t>
      </w:r>
      <w:r w:rsidR="007B04D6">
        <w:rPr>
          <w:b/>
          <w:sz w:val="28"/>
          <w:szCs w:val="28"/>
        </w:rPr>
        <w:t xml:space="preserve">ипальной программы Васюринского </w:t>
      </w:r>
      <w:r>
        <w:rPr>
          <w:b/>
          <w:sz w:val="28"/>
          <w:szCs w:val="28"/>
        </w:rPr>
        <w:t>сельского поселения Динского района «</w:t>
      </w:r>
      <w:r w:rsidR="007B04D6">
        <w:rPr>
          <w:b/>
          <w:bCs/>
          <w:sz w:val="28"/>
          <w:szCs w:val="28"/>
        </w:rPr>
        <w:t xml:space="preserve">Формирование </w:t>
      </w:r>
      <w:r w:rsidRPr="007E52EF">
        <w:rPr>
          <w:b/>
          <w:bCs/>
          <w:sz w:val="28"/>
          <w:szCs w:val="28"/>
        </w:rPr>
        <w:t>современной городской среды» на территории Васюринского сельского поселения</w:t>
      </w:r>
      <w:r w:rsidRPr="007E52EF">
        <w:rPr>
          <w:b/>
          <w:sz w:val="28"/>
          <w:szCs w:val="28"/>
        </w:rPr>
        <w:t xml:space="preserve"> Динского района</w:t>
      </w:r>
    </w:p>
    <w:p w:rsidR="00BB6FBF" w:rsidRDefault="00BB6FBF" w:rsidP="00EB639A">
      <w:pPr>
        <w:ind w:firstLine="851"/>
        <w:jc w:val="both"/>
        <w:rPr>
          <w:bCs/>
          <w:sz w:val="28"/>
          <w:szCs w:val="28"/>
        </w:rPr>
      </w:pPr>
    </w:p>
    <w:p w:rsidR="00BB6FBF" w:rsidRDefault="00BB6FBF" w:rsidP="00EB639A">
      <w:pPr>
        <w:ind w:firstLine="851"/>
        <w:jc w:val="both"/>
        <w:rPr>
          <w:bCs/>
          <w:sz w:val="28"/>
          <w:szCs w:val="28"/>
        </w:rPr>
      </w:pPr>
    </w:p>
    <w:p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В соответствии с Федеральным законом Российской Федерации от 06</w:t>
      </w:r>
      <w:r>
        <w:rPr>
          <w:sz w:val="28"/>
          <w:szCs w:val="28"/>
        </w:rPr>
        <w:t xml:space="preserve"> октября </w:t>
      </w:r>
      <w:r w:rsidRPr="007E52E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52EF">
        <w:rPr>
          <w:sz w:val="28"/>
          <w:szCs w:val="28"/>
        </w:rPr>
        <w:t>131 – ФЗ «Об общих принципах организации местного самоуправления в Российской Федерации», руков</w:t>
      </w:r>
      <w:r>
        <w:rPr>
          <w:sz w:val="28"/>
          <w:szCs w:val="28"/>
        </w:rPr>
        <w:t xml:space="preserve">одствуясь Уставом Васюринского </w:t>
      </w:r>
      <w:r w:rsidRPr="007E52EF">
        <w:rPr>
          <w:sz w:val="28"/>
          <w:szCs w:val="28"/>
        </w:rPr>
        <w:t>сельского поселения Динского района, п о с т а н о в л я ю:</w:t>
      </w:r>
    </w:p>
    <w:p w:rsidR="00EB639A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1. </w:t>
      </w:r>
      <w:r w:rsidR="001F1E99">
        <w:rPr>
          <w:sz w:val="28"/>
          <w:szCs w:val="28"/>
        </w:rPr>
        <w:t>У</w:t>
      </w:r>
      <w:r w:rsidRPr="00FD45B7">
        <w:rPr>
          <w:sz w:val="28"/>
          <w:szCs w:val="28"/>
        </w:rPr>
        <w:t>твер</w:t>
      </w:r>
      <w:r w:rsidR="001F1E99">
        <w:rPr>
          <w:sz w:val="28"/>
          <w:szCs w:val="28"/>
        </w:rPr>
        <w:t>дить</w:t>
      </w:r>
      <w:r w:rsidRPr="00FD45B7">
        <w:rPr>
          <w:sz w:val="28"/>
          <w:szCs w:val="28"/>
        </w:rPr>
        <w:t xml:space="preserve"> муниципальн</w:t>
      </w:r>
      <w:r w:rsidR="001F1E99">
        <w:rPr>
          <w:sz w:val="28"/>
          <w:szCs w:val="28"/>
        </w:rPr>
        <w:t>ую</w:t>
      </w:r>
      <w:r w:rsidRPr="00FD45B7">
        <w:rPr>
          <w:sz w:val="28"/>
          <w:szCs w:val="28"/>
        </w:rPr>
        <w:t xml:space="preserve"> программ</w:t>
      </w:r>
      <w:r w:rsidR="001F1E99">
        <w:rPr>
          <w:sz w:val="28"/>
          <w:szCs w:val="28"/>
        </w:rPr>
        <w:t>у</w:t>
      </w:r>
      <w:r w:rsidRPr="00FD45B7">
        <w:rPr>
          <w:sz w:val="28"/>
          <w:szCs w:val="28"/>
        </w:rPr>
        <w:t xml:space="preserve">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0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 xml:space="preserve">. Финансовому отделу </w:t>
      </w:r>
      <w:bookmarkEnd w:id="0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 (</w:t>
      </w:r>
      <w:r>
        <w:rPr>
          <w:spacing w:val="-10"/>
          <w:sz w:val="28"/>
          <w:szCs w:val="28"/>
        </w:rPr>
        <w:t>Плешань</w:t>
      </w:r>
      <w:r w:rsidRPr="007E52EF">
        <w:rPr>
          <w:spacing w:val="-10"/>
          <w:sz w:val="28"/>
          <w:szCs w:val="28"/>
        </w:rPr>
        <w:t xml:space="preserve">) предусмотреть финансирование расходов по программе «Формирование современной городской среды» на территории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района», в пределах средств, утвержденных в бюджете поселения на эти цели.</w:t>
      </w:r>
    </w:p>
    <w:p w:rsidR="00EB639A" w:rsidRPr="00214395" w:rsidRDefault="00EB639A" w:rsidP="00EB639A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</w:t>
      </w:r>
      <w:r w:rsidRPr="007E52EF">
        <w:rPr>
          <w:color w:val="000000"/>
          <w:sz w:val="28"/>
          <w:szCs w:val="28"/>
        </w:rPr>
        <w:t xml:space="preserve"> (</w:t>
      </w:r>
      <w:proofErr w:type="spellStart"/>
      <w:r w:rsidRPr="007E52EF">
        <w:rPr>
          <w:color w:val="000000"/>
          <w:sz w:val="28"/>
          <w:szCs w:val="28"/>
        </w:rPr>
        <w:t>Дзыбова</w:t>
      </w:r>
      <w:proofErr w:type="spellEnd"/>
      <w:r w:rsidRPr="007E52EF">
        <w:rPr>
          <w:color w:val="000000"/>
          <w:sz w:val="28"/>
          <w:szCs w:val="28"/>
        </w:rPr>
        <w:t xml:space="preserve">) </w:t>
      </w:r>
      <w:r w:rsidR="00522326">
        <w:rPr>
          <w:color w:val="000000"/>
          <w:sz w:val="28"/>
          <w:szCs w:val="28"/>
        </w:rPr>
        <w:t>разместить</w:t>
      </w:r>
      <w:r w:rsidRPr="007E52EF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Pr="007E52EF">
        <w:rPr>
          <w:sz w:val="28"/>
          <w:szCs w:val="28"/>
        </w:rPr>
        <w:t>Васюринского</w:t>
      </w:r>
      <w:r w:rsidRPr="007E52EF">
        <w:rPr>
          <w:color w:val="000000"/>
          <w:sz w:val="28"/>
          <w:szCs w:val="28"/>
        </w:rPr>
        <w:t xml:space="preserve"> сельского поселения Динского района </w:t>
      </w:r>
      <w:hyperlink r:id="rId6" w:history="1">
        <w:r w:rsidRPr="006251A0">
          <w:rPr>
            <w:rStyle w:val="af1"/>
            <w:sz w:val="28"/>
            <w:szCs w:val="28"/>
          </w:rPr>
          <w:t>www.vasyurinskaya.ru/</w:t>
        </w:r>
      </w:hyperlink>
    </w:p>
    <w:p w:rsidR="00EB639A" w:rsidRPr="007E52EF" w:rsidRDefault="00EB639A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 Настоящее постановление вступает в силу со дня его подписания.</w:t>
      </w:r>
    </w:p>
    <w:p w:rsidR="00EB639A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FBF" w:rsidRDefault="00BB6FBF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B6FBF" w:rsidRPr="007E52EF" w:rsidRDefault="00BB6FBF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EB639A" w:rsidRPr="007E52EF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Глава Васюринского </w:t>
      </w:r>
    </w:p>
    <w:p w:rsidR="00EB639A" w:rsidRDefault="00EB639A" w:rsidP="006174E6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>сельского поселения                                                                                  Д.А. Позов</w:t>
      </w:r>
      <w:r w:rsidR="0024495F">
        <w:rPr>
          <w:sz w:val="28"/>
          <w:szCs w:val="28"/>
        </w:rPr>
        <w:br w:type="page"/>
      </w:r>
    </w:p>
    <w:p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:rsidTr="00332336">
        <w:tc>
          <w:tcPr>
            <w:tcW w:w="3794" w:type="dxa"/>
          </w:tcPr>
          <w:p w:rsidR="00EB639A" w:rsidRPr="00FB19F5" w:rsidRDefault="00EB639A" w:rsidP="00332336">
            <w:pPr>
              <w:ind w:right="-284"/>
            </w:pPr>
          </w:p>
          <w:p w:rsidR="00EB639A" w:rsidRPr="00FB19F5" w:rsidRDefault="00EB639A" w:rsidP="00332336">
            <w:pPr>
              <w:ind w:right="-284"/>
            </w:pPr>
          </w:p>
        </w:tc>
        <w:tc>
          <w:tcPr>
            <w:tcW w:w="6034" w:type="dxa"/>
          </w:tcPr>
          <w:p w:rsidR="00EB639A" w:rsidRPr="00BF3BB9" w:rsidRDefault="00EB639A" w:rsidP="00332336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ПРИЛОЖЕНИЕ </w:t>
            </w:r>
            <w:r w:rsidR="006174E6">
              <w:rPr>
                <w:sz w:val="28"/>
                <w:szCs w:val="28"/>
              </w:rPr>
              <w:t>№ 1</w:t>
            </w:r>
          </w:p>
          <w:p w:rsidR="00EB639A" w:rsidRDefault="00EB639A" w:rsidP="006174E6">
            <w:pPr>
              <w:ind w:left="-108" w:right="-284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</w:t>
            </w:r>
            <w:r w:rsidR="006174E6" w:rsidRPr="006174E6">
              <w:rPr>
                <w:sz w:val="28"/>
                <w:szCs w:val="28"/>
              </w:rPr>
              <w:t>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района»</w:t>
            </w:r>
          </w:p>
          <w:p w:rsidR="00EB639A" w:rsidRPr="00BF3BB9" w:rsidRDefault="00EB639A" w:rsidP="00332336">
            <w:pPr>
              <w:ind w:right="509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от </w:t>
            </w:r>
            <w:r w:rsidR="00545E76">
              <w:rPr>
                <w:sz w:val="28"/>
                <w:szCs w:val="28"/>
              </w:rPr>
              <w:t xml:space="preserve">14.11.2022 </w:t>
            </w:r>
            <w:bookmarkStart w:id="1" w:name="_GoBack"/>
            <w:bookmarkEnd w:id="1"/>
            <w:r w:rsidRPr="00BF3BB9">
              <w:rPr>
                <w:sz w:val="28"/>
                <w:szCs w:val="28"/>
              </w:rPr>
              <w:t>№</w:t>
            </w:r>
            <w:r w:rsidR="00545E76">
              <w:rPr>
                <w:sz w:val="28"/>
                <w:szCs w:val="28"/>
              </w:rPr>
              <w:t xml:space="preserve"> 305</w:t>
            </w:r>
          </w:p>
          <w:p w:rsidR="00EB639A" w:rsidRPr="00FB19F5" w:rsidRDefault="00EB639A" w:rsidP="00332336">
            <w:pPr>
              <w:ind w:left="-108" w:right="-108"/>
            </w:pPr>
          </w:p>
        </w:tc>
      </w:tr>
    </w:tbl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:rsidTr="00332336">
        <w:trPr>
          <w:trHeight w:val="109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Default="006174E6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EB639A">
              <w:rPr>
                <w:sz w:val="28"/>
                <w:szCs w:val="28"/>
              </w:rPr>
              <w:t>пециалист о</w:t>
            </w:r>
            <w:r w:rsidR="00EB639A" w:rsidRPr="005A61AF">
              <w:rPr>
                <w:sz w:val="28"/>
                <w:szCs w:val="28"/>
              </w:rPr>
              <w:t>тдел</w:t>
            </w:r>
            <w:r w:rsidR="00EB639A">
              <w:rPr>
                <w:sz w:val="28"/>
                <w:szCs w:val="28"/>
              </w:rPr>
              <w:t>а</w:t>
            </w:r>
            <w:r w:rsidR="00EB639A" w:rsidRPr="005A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 </w:t>
            </w:r>
            <w:r w:rsidR="00EB639A">
              <w:rPr>
                <w:sz w:val="28"/>
                <w:szCs w:val="28"/>
              </w:rPr>
              <w:t>администрации Васюринского сельского поселения</w:t>
            </w:r>
          </w:p>
          <w:p w:rsidR="00EB639A" w:rsidRPr="006174E6" w:rsidRDefault="00EB639A" w:rsidP="006174E6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Н.А. Фомина</w:t>
            </w:r>
          </w:p>
        </w:tc>
      </w:tr>
      <w:tr w:rsidR="00EB639A" w:rsidRPr="005A61AF" w:rsidTr="00332336">
        <w:trPr>
          <w:trHeight w:val="710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5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 xml:space="preserve">Повышение качества и комфорта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332336">
        <w:trPr>
          <w:trHeight w:val="635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176"/>
              <w:rPr>
                <w:sz w:val="28"/>
                <w:szCs w:val="28"/>
              </w:rPr>
            </w:pPr>
            <w:r w:rsidRPr="005C42DC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  <w:r w:rsidRPr="005C42DC">
              <w:rPr>
                <w:rFonts w:cs="Courier New"/>
                <w:sz w:val="28"/>
                <w:szCs w:val="28"/>
              </w:rPr>
              <w:t xml:space="preserve"> с учетом приоритетов территориального развития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:rsidTr="00F71D49">
        <w:trPr>
          <w:trHeight w:val="133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:rsidR="00EB639A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:rsidR="00EB639A" w:rsidRPr="005A61AF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</w:t>
            </w:r>
            <w:r w:rsidR="00F71D49">
              <w:rPr>
                <w:sz w:val="28"/>
                <w:szCs w:val="28"/>
              </w:rPr>
              <w:t>троенных общественных территорий</w:t>
            </w:r>
          </w:p>
        </w:tc>
      </w:tr>
      <w:tr w:rsidR="00EB639A" w:rsidRPr="005A61AF" w:rsidTr="00332336">
        <w:trPr>
          <w:trHeight w:val="822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C42DC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BB6FB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- 202</w:t>
            </w:r>
            <w:r w:rsidR="00A83B2C">
              <w:rPr>
                <w:sz w:val="28"/>
                <w:szCs w:val="28"/>
              </w:rPr>
              <w:t>7</w:t>
            </w:r>
            <w:r w:rsidRPr="005C42DC">
              <w:rPr>
                <w:sz w:val="28"/>
                <w:szCs w:val="28"/>
              </w:rPr>
              <w:t xml:space="preserve"> годы</w:t>
            </w:r>
          </w:p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:rsidTr="00332336">
        <w:trPr>
          <w:trHeight w:val="884"/>
        </w:trPr>
        <w:tc>
          <w:tcPr>
            <w:tcW w:w="4644" w:type="dxa"/>
          </w:tcPr>
          <w:p w:rsidR="00EB639A" w:rsidRPr="002B7FE2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</w:t>
            </w:r>
            <w:proofErr w:type="gramStart"/>
            <w:r w:rsidRPr="00F31672">
              <w:rPr>
                <w:sz w:val="28"/>
                <w:szCs w:val="28"/>
              </w:rPr>
              <w:t xml:space="preserve">составляет: </w:t>
            </w:r>
            <w:r w:rsidR="00A83B2C">
              <w:rPr>
                <w:color w:val="FF0000"/>
                <w:sz w:val="28"/>
                <w:szCs w:val="28"/>
              </w:rPr>
              <w:t xml:space="preserve">  </w:t>
            </w:r>
            <w:proofErr w:type="gramEnd"/>
            <w:r w:rsidR="00CB629C">
              <w:rPr>
                <w:color w:val="FF0000"/>
                <w:sz w:val="28"/>
                <w:szCs w:val="28"/>
              </w:rPr>
              <w:t>210</w:t>
            </w:r>
            <w:r w:rsidR="00000989">
              <w:rPr>
                <w:color w:val="FF0000"/>
                <w:sz w:val="28"/>
                <w:szCs w:val="28"/>
              </w:rPr>
              <w:t>0,0</w:t>
            </w:r>
            <w:r w:rsidR="00A83B2C">
              <w:rPr>
                <w:color w:val="FF0000"/>
                <w:sz w:val="28"/>
                <w:szCs w:val="28"/>
              </w:rPr>
              <w:t xml:space="preserve"> </w:t>
            </w:r>
            <w:r w:rsidRPr="005C42DC">
              <w:rPr>
                <w:sz w:val="28"/>
                <w:szCs w:val="28"/>
              </w:rPr>
              <w:t>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A83B2C">
              <w:rPr>
                <w:sz w:val="28"/>
                <w:szCs w:val="28"/>
              </w:rPr>
              <w:t>23</w:t>
            </w:r>
            <w:r w:rsidRPr="00F31672">
              <w:rPr>
                <w:sz w:val="28"/>
                <w:szCs w:val="28"/>
              </w:rPr>
              <w:t xml:space="preserve"> год – 0,</w:t>
            </w:r>
            <w:r w:rsidR="004B0DC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A83B2C">
              <w:rPr>
                <w:sz w:val="28"/>
                <w:szCs w:val="28"/>
              </w:rPr>
              <w:t>24</w:t>
            </w:r>
            <w:r w:rsidRPr="00F31672">
              <w:rPr>
                <w:sz w:val="28"/>
                <w:szCs w:val="28"/>
              </w:rPr>
              <w:t xml:space="preserve">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83B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A83B2C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A83B2C">
              <w:rPr>
                <w:sz w:val="28"/>
                <w:szCs w:val="28"/>
              </w:rPr>
              <w:t>7</w:t>
            </w:r>
            <w:r w:rsidRPr="00F31672">
              <w:rPr>
                <w:sz w:val="28"/>
                <w:szCs w:val="28"/>
              </w:rPr>
              <w:t xml:space="preserve"> год - </w:t>
            </w:r>
            <w:r w:rsidR="006174E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краевого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lastRenderedPageBreak/>
              <w:t>20</w:t>
            </w:r>
            <w:r w:rsidR="004B0DC6">
              <w:rPr>
                <w:sz w:val="28"/>
                <w:szCs w:val="28"/>
              </w:rPr>
              <w:t>23</w:t>
            </w:r>
            <w:r w:rsidRPr="00F31672">
              <w:rPr>
                <w:sz w:val="28"/>
                <w:szCs w:val="28"/>
              </w:rPr>
              <w:t xml:space="preserve"> год – 0,</w:t>
            </w:r>
            <w:r w:rsidR="004B0DC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24</w:t>
            </w:r>
            <w:r w:rsidRPr="00F31672">
              <w:rPr>
                <w:sz w:val="28"/>
                <w:szCs w:val="28"/>
              </w:rPr>
              <w:t xml:space="preserve"> год –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B0DC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</w:t>
            </w:r>
            <w:r w:rsidRPr="00C976C8">
              <w:rPr>
                <w:color w:val="FF0000"/>
                <w:sz w:val="28"/>
                <w:szCs w:val="28"/>
              </w:rPr>
              <w:t xml:space="preserve">–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C976C8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4B0DC6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4B0DC6">
              <w:rPr>
                <w:sz w:val="28"/>
                <w:szCs w:val="28"/>
              </w:rPr>
              <w:t>7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23</w:t>
            </w:r>
            <w:r w:rsidRPr="00F31672">
              <w:rPr>
                <w:sz w:val="28"/>
                <w:szCs w:val="28"/>
              </w:rPr>
              <w:t xml:space="preserve"> год – </w:t>
            </w:r>
            <w:r w:rsidR="00CB629C">
              <w:rPr>
                <w:sz w:val="28"/>
                <w:szCs w:val="28"/>
              </w:rPr>
              <w:t>21</w:t>
            </w:r>
            <w:r w:rsidR="00000989">
              <w:rPr>
                <w:sz w:val="28"/>
                <w:szCs w:val="28"/>
              </w:rPr>
              <w:t>0,0</w:t>
            </w:r>
            <w:r w:rsidR="004B0DC6">
              <w:rPr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24</w:t>
            </w:r>
            <w:r w:rsidRPr="00F3167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4B0DC6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5670A9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4B0DC6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4B0DC6">
              <w:rPr>
                <w:sz w:val="28"/>
                <w:szCs w:val="28"/>
              </w:rPr>
              <w:t>7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853B36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01721">
              <w:rPr>
                <w:sz w:val="28"/>
                <w:szCs w:val="28"/>
              </w:rPr>
              <w:t>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01721">
              <w:rPr>
                <w:sz w:val="28"/>
                <w:szCs w:val="28"/>
              </w:rPr>
              <w:t>24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01721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01721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:rsidR="00EB639A" w:rsidRPr="005A61AF" w:rsidRDefault="00EB639A" w:rsidP="00D01721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0172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- 0,0 тыс. рублей;</w:t>
            </w:r>
          </w:p>
        </w:tc>
      </w:tr>
      <w:tr w:rsidR="00EB639A" w:rsidRPr="005A61AF" w:rsidTr="00332336">
        <w:trPr>
          <w:trHeight w:val="651"/>
        </w:trPr>
        <w:tc>
          <w:tcPr>
            <w:tcW w:w="4644" w:type="dxa"/>
          </w:tcPr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853B3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проведения инвентаризации дворовых, общественных территорий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детских и спортивных площадок, зон отдыха, площадок для свободного выгула собак;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недостаточное озеленение дворовых территорий и отсутствие общей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концепции озеленения общественных территорий, увязанной с остальными элементами благоустройства;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территорий;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3. Внедрение единых принципов благоустройства и формирования комфортной городской среды в ходе реализации муниципальной программы Васюринского сельского поселения Динского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Васюринского сельского поселения Динского района.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В обязательном порядке при благоустройстве территорий учитывается принцип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безбарьерности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для маломобильных групп населения.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:rsidR="00EB639A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7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7.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 w:rsidR="00D01721">
        <w:rPr>
          <w:rFonts w:ascii="Times New Roman" w:hAnsi="Times New Roman" w:cs="Times New Roman"/>
          <w:sz w:val="28"/>
          <w:szCs w:val="28"/>
        </w:rPr>
        <w:t>ципальной программы: 2023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D01721">
        <w:rPr>
          <w:rFonts w:ascii="Times New Roman" w:hAnsi="Times New Roman" w:cs="Times New Roman"/>
          <w:sz w:val="28"/>
          <w:szCs w:val="28"/>
        </w:rPr>
        <w:t>7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реализации не предусмотрены.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EB639A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</w:t>
      </w:r>
      <w:r w:rsidR="00FD160E">
        <w:rPr>
          <w:rFonts w:ascii="Times New Roman" w:hAnsi="Times New Roman" w:cs="Times New Roman"/>
          <w:sz w:val="28"/>
          <w:szCs w:val="28"/>
        </w:rPr>
        <w:t>тоящей муниципальной программе.</w:t>
      </w: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10.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Васюринского сельского поселения;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Васюринского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№3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</w:t>
      </w:r>
      <w:r w:rsidRPr="00352F55">
        <w:rPr>
          <w:rFonts w:ascii="Times New Roman" w:hAnsi="Times New Roman" w:cs="Times New Roman"/>
          <w:sz w:val="28"/>
          <w:szCs w:val="28"/>
        </w:rPr>
        <w:lastRenderedPageBreak/>
        <w:t>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Васюринского сельского поселения).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52F55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352F55">
        <w:rPr>
          <w:rFonts w:ascii="Times New Roman" w:hAnsi="Times New Roman" w:cs="Times New Roman"/>
          <w:sz w:val="28"/>
          <w:szCs w:val="28"/>
        </w:rPr>
        <w:t xml:space="preserve"> с использованием средств субсидии из краевого бюджета.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межведомственной комиссией в порядке, установленном такой комиссией.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15. 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</w:t>
      </w:r>
      <w:r w:rsidR="006707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</w:t>
      </w:r>
      <w:r w:rsidR="00F56614">
        <w:rPr>
          <w:rFonts w:ascii="Times New Roman" w:hAnsi="Times New Roman" w:cs="Times New Roman"/>
          <w:sz w:val="28"/>
          <w:szCs w:val="28"/>
        </w:rPr>
        <w:t>,</w:t>
      </w:r>
      <w:r w:rsidRPr="00350D96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 xml:space="preserve"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</w:t>
      </w:r>
      <w:proofErr w:type="gramStart"/>
      <w:r w:rsidRPr="003B37B0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3B37B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субсидий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 w:rsidR="00CB629C">
        <w:rPr>
          <w:rFonts w:ascii="Times New Roman" w:hAnsi="Times New Roman" w:cs="Times New Roman"/>
          <w:color w:val="FF0000"/>
          <w:sz w:val="28"/>
          <w:szCs w:val="28"/>
        </w:rPr>
        <w:t>200,0</w:t>
      </w:r>
      <w:r w:rsidR="00D60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208"/>
        <w:gridCol w:w="1768"/>
        <w:gridCol w:w="1276"/>
        <w:gridCol w:w="1276"/>
        <w:gridCol w:w="1984"/>
      </w:tblGrid>
      <w:tr w:rsidR="00EB639A" w:rsidRPr="00350D96" w:rsidTr="00853B36">
        <w:tc>
          <w:tcPr>
            <w:tcW w:w="2189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04" w:type="dxa"/>
            <w:gridSpan w:val="4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:rsidTr="00853B36">
        <w:tc>
          <w:tcPr>
            <w:tcW w:w="2189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D60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8" w:type="dxa"/>
            <w:vAlign w:val="center"/>
          </w:tcPr>
          <w:p w:rsidR="00EB639A" w:rsidRPr="00350D96" w:rsidRDefault="0068189C" w:rsidP="00D60E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B62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68189C" w:rsidP="00D60E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B629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D60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D60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:rsidR="00EB639A" w:rsidRPr="00350D96" w:rsidRDefault="00D60EC1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D60EC1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D60EC1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D60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D60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vAlign w:val="center"/>
          </w:tcPr>
          <w:p w:rsidR="00EB639A" w:rsidRPr="00350D96" w:rsidRDefault="00D60EC1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50D96" w:rsidRDefault="00516C2E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:rsidTr="00853B36">
        <w:tc>
          <w:tcPr>
            <w:tcW w:w="218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 по муниципальной программе:</w:t>
            </w:r>
          </w:p>
        </w:tc>
        <w:tc>
          <w:tcPr>
            <w:tcW w:w="1208" w:type="dxa"/>
            <w:vAlign w:val="center"/>
          </w:tcPr>
          <w:p w:rsidR="00EB639A" w:rsidRPr="00321F76" w:rsidRDefault="0068189C" w:rsidP="000855D6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 w:rsidR="00CB62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EB639A" w:rsidRPr="00321F76" w:rsidRDefault="00D60EC1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EB639A" w:rsidRPr="00321F76" w:rsidRDefault="0068189C" w:rsidP="0088528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 w:rsidR="00CB62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</w:tbl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</w:t>
      </w:r>
      <w:proofErr w:type="spellStart"/>
      <w:r w:rsidRPr="00350D9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350D96">
        <w:rPr>
          <w:rFonts w:ascii="Times New Roman" w:hAnsi="Times New Roman" w:cs="Times New Roman"/>
          <w:sz w:val="28"/>
          <w:szCs w:val="28"/>
        </w:rPr>
        <w:t xml:space="preserve">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от 31.08.2017 №655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</w:t>
      </w:r>
      <w:r w:rsidR="00FD160E">
        <w:rPr>
          <w:rFonts w:ascii="Times New Roman" w:hAnsi="Times New Roman" w:cs="Times New Roman"/>
          <w:sz w:val="28"/>
          <w:szCs w:val="28"/>
        </w:rPr>
        <w:t>совый год и на плановый период.</w:t>
      </w:r>
    </w:p>
    <w:p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60E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18. Муниципальные задания на оказание муниципальных услуг (выполнение работ) муниципальными учреждениями в рамках мероприятий муниципальной </w:t>
      </w:r>
      <w:r w:rsidR="00FD160E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:rsidR="00EB639A" w:rsidRPr="00350D96" w:rsidRDefault="00EB639A" w:rsidP="002954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на основании Постановления администрации Васюринского сельского поселения Динского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:rsidR="00EB639A" w:rsidRPr="00FD160E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муниципальных программ Васюринского сельского поселения Динского района</w:t>
      </w:r>
    </w:p>
    <w:p w:rsidR="00EB639A" w:rsidRPr="0029546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>е</w:t>
      </w:r>
      <w:r w:rsidR="009D3C1B">
        <w:rPr>
          <w:rFonts w:ascii="Times New Roman" w:hAnsi="Times New Roman" w:cs="Times New Roman"/>
          <w:sz w:val="28"/>
          <w:szCs w:val="28"/>
        </w:rPr>
        <w:t>ханизм реализации муниципальной</w:t>
      </w:r>
      <w:r w:rsidRPr="003310EF">
        <w:rPr>
          <w:rFonts w:ascii="Times New Roman" w:hAnsi="Times New Roman" w:cs="Times New Roman"/>
          <w:sz w:val="28"/>
          <w:szCs w:val="28"/>
        </w:rPr>
        <w:t xml:space="preserve"> программы и контроль за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принимает решение о необходимости внесения в установленном порядке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Васюринского сельского поселения на очередной финансовый год и на плановый период в срок, установленный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Васюринского сельского поселения о местном бюджете на очередной финансовый год и на плановый период;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24. Комплексный подход к реализации мероприятий по благоустройству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26.1. Финансовые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26.3. Социальные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28. Контроль за выполнением мероприятий муниципальной программы осуществляет администрация Васюринского сельского поселения.</w:t>
      </w:r>
    </w:p>
    <w:p w:rsidR="00EB639A" w:rsidRPr="001B4090" w:rsidRDefault="00EB639A" w:rsidP="00EB639A">
      <w:pPr>
        <w:jc w:val="both"/>
        <w:rPr>
          <w:sz w:val="28"/>
          <w:szCs w:val="28"/>
        </w:rPr>
      </w:pPr>
    </w:p>
    <w:p w:rsidR="00EB639A" w:rsidRPr="001B4090" w:rsidRDefault="00EB639A" w:rsidP="00EB639A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EB639A" w:rsidRPr="001B4090" w:rsidRDefault="00EB639A" w:rsidP="00EB639A">
      <w:pPr>
        <w:rPr>
          <w:sz w:val="28"/>
          <w:szCs w:val="28"/>
        </w:rPr>
      </w:pPr>
    </w:p>
    <w:p w:rsidR="00EB639A" w:rsidRPr="009A3741" w:rsidRDefault="006174E6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>пециалист</w:t>
      </w:r>
      <w:r w:rsidR="008778AF">
        <w:rPr>
          <w:sz w:val="28"/>
          <w:szCs w:val="28"/>
        </w:rPr>
        <w:t xml:space="preserve">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332336" w:rsidRPr="001B4090" w:rsidRDefault="00EB639A" w:rsidP="00EB639A">
      <w:pPr>
        <w:rPr>
          <w:sz w:val="28"/>
          <w:szCs w:val="28"/>
        </w:rPr>
        <w:sectPr w:rsidR="00332336" w:rsidRPr="001B4090" w:rsidSect="00BB6FBF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332336">
        <w:rPr>
          <w:sz w:val="28"/>
          <w:szCs w:val="28"/>
        </w:rPr>
        <w:t>Н.А. Фомина</w:t>
      </w:r>
    </w:p>
    <w:p w:rsidR="00332336" w:rsidRDefault="00332336" w:rsidP="00332336">
      <w:pPr>
        <w:rPr>
          <w:sz w:val="28"/>
          <w:szCs w:val="28"/>
        </w:rPr>
      </w:pPr>
    </w:p>
    <w:p w:rsidR="00332336" w:rsidRPr="00BF3BB9" w:rsidRDefault="00332336" w:rsidP="00332336">
      <w:pPr>
        <w:ind w:left="9072"/>
        <w:rPr>
          <w:sz w:val="28"/>
          <w:szCs w:val="28"/>
        </w:rPr>
      </w:pPr>
      <w:r w:rsidRPr="00BF3BB9">
        <w:rPr>
          <w:sz w:val="28"/>
          <w:szCs w:val="28"/>
        </w:rPr>
        <w:t>ПРИЛОЖЕНИЕ №1</w:t>
      </w:r>
    </w:p>
    <w:p w:rsidR="00332336" w:rsidRPr="00BF3BB9" w:rsidRDefault="00332336" w:rsidP="00332336">
      <w:pPr>
        <w:ind w:left="9072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Pr="00332336" w:rsidRDefault="00332336" w:rsidP="00332336">
      <w:pPr>
        <w:ind w:left="9072" w:right="509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EB639A">
      <w:pPr>
        <w:jc w:val="center"/>
        <w:rPr>
          <w:b/>
        </w:rPr>
      </w:pPr>
    </w:p>
    <w:p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:rsidR="00EB639A" w:rsidRPr="00332336" w:rsidRDefault="00EB639A" w:rsidP="00EB639A">
      <w:pPr>
        <w:jc w:val="center"/>
      </w:pPr>
      <w:r w:rsidRPr="00A6111E">
        <w:t>«</w:t>
      </w:r>
      <w:r w:rsidRPr="00A6111E">
        <w:rPr>
          <w:bCs/>
        </w:rPr>
        <w:t>Формирование современной городской среды» на территории Васюринского сельского поселения</w:t>
      </w:r>
      <w:r w:rsidRPr="00A6111E">
        <w:t xml:space="preserve"> Динского района на 20</w:t>
      </w:r>
      <w:r w:rsidR="00D01721">
        <w:t>23</w:t>
      </w:r>
      <w:r w:rsidRPr="00A6111E">
        <w:t>-202</w:t>
      </w:r>
      <w:r w:rsidR="00D01721">
        <w:t>7</w:t>
      </w:r>
      <w:r w:rsidRPr="00A6111E">
        <w:t xml:space="preserve"> годы»</w:t>
      </w:r>
    </w:p>
    <w:tbl>
      <w:tblPr>
        <w:tblW w:w="15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276"/>
        <w:gridCol w:w="992"/>
        <w:gridCol w:w="1985"/>
        <w:gridCol w:w="1559"/>
        <w:gridCol w:w="1701"/>
        <w:gridCol w:w="1559"/>
        <w:gridCol w:w="1944"/>
      </w:tblGrid>
      <w:tr w:rsidR="00EB639A" w:rsidRPr="005A61AF" w:rsidTr="00720B25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jc w:val="center"/>
            </w:pPr>
            <w:r w:rsidRPr="005A61AF">
              <w:lastRenderedPageBreak/>
              <w:t>№</w:t>
            </w:r>
          </w:p>
          <w:p w:rsidR="00EB639A" w:rsidRPr="005A61AF" w:rsidRDefault="00EB639A" w:rsidP="00332336">
            <w:pPr>
              <w:jc w:val="center"/>
            </w:pPr>
            <w:r w:rsidRPr="005A61AF"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 xml:space="preserve">Наименование целевого 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Единица</w:t>
            </w:r>
          </w:p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B639A" w:rsidRPr="005A61AF" w:rsidRDefault="00EB639A" w:rsidP="00332336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8748" w:type="dxa"/>
            <w:gridSpan w:val="5"/>
            <w:tcBorders>
              <w:top w:val="single" w:sz="4" w:space="0" w:color="auto"/>
            </w:tcBorders>
            <w:vAlign w:val="center"/>
          </w:tcPr>
          <w:p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C976C8" w:rsidRPr="005A61AF" w:rsidTr="00720B25">
        <w:trPr>
          <w:trHeight w:val="394"/>
          <w:tblHeader/>
        </w:trPr>
        <w:tc>
          <w:tcPr>
            <w:tcW w:w="851" w:type="dxa"/>
            <w:vMerge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3856" w:type="dxa"/>
            <w:vMerge/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434EC2">
            <w:pPr>
              <w:spacing w:line="204" w:lineRule="auto"/>
              <w:jc w:val="center"/>
            </w:pPr>
            <w:r>
              <w:t>20</w:t>
            </w:r>
            <w:r w:rsidR="00434EC2">
              <w:t>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434EC2">
            <w:pPr>
              <w:spacing w:line="204" w:lineRule="auto"/>
              <w:jc w:val="center"/>
            </w:pPr>
            <w:r>
              <w:t>20</w:t>
            </w:r>
            <w:r w:rsidR="00434EC2">
              <w:t>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434EC2">
            <w:pPr>
              <w:spacing w:line="204" w:lineRule="auto"/>
              <w:jc w:val="center"/>
            </w:pPr>
            <w:r>
              <w:t>202</w:t>
            </w:r>
            <w:r w:rsidR="00434EC2"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434EC2">
            <w:pPr>
              <w:spacing w:line="204" w:lineRule="auto"/>
              <w:jc w:val="center"/>
            </w:pPr>
            <w:r>
              <w:t>202</w:t>
            </w:r>
            <w:r w:rsidR="00434EC2">
              <w:t>6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C976C8" w:rsidRPr="005A61AF" w:rsidRDefault="00C976C8" w:rsidP="00434EC2">
            <w:pPr>
              <w:spacing w:line="204" w:lineRule="auto"/>
              <w:jc w:val="center"/>
            </w:pPr>
            <w:r>
              <w:t>202</w:t>
            </w:r>
            <w:r w:rsidR="00434EC2">
              <w:t>7</w:t>
            </w:r>
          </w:p>
        </w:tc>
      </w:tr>
      <w:tr w:rsidR="00C976C8" w:rsidRPr="005A61AF" w:rsidTr="00720B25">
        <w:trPr>
          <w:trHeight w:val="179"/>
          <w:tblHeader/>
        </w:trPr>
        <w:tc>
          <w:tcPr>
            <w:tcW w:w="851" w:type="dxa"/>
          </w:tcPr>
          <w:p w:rsidR="00C976C8" w:rsidRPr="005A61AF" w:rsidRDefault="00C976C8" w:rsidP="00332336">
            <w:pPr>
              <w:jc w:val="center"/>
            </w:pPr>
            <w:r w:rsidRPr="005A61AF">
              <w:t>1</w:t>
            </w:r>
          </w:p>
        </w:tc>
        <w:tc>
          <w:tcPr>
            <w:tcW w:w="3856" w:type="dxa"/>
          </w:tcPr>
          <w:p w:rsidR="00C976C8" w:rsidRPr="005A61AF" w:rsidRDefault="00C976C8" w:rsidP="00332336">
            <w:pPr>
              <w:jc w:val="center"/>
            </w:pPr>
            <w:r w:rsidRPr="005A61AF">
              <w:t>2</w:t>
            </w:r>
          </w:p>
        </w:tc>
        <w:tc>
          <w:tcPr>
            <w:tcW w:w="1276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:rsidR="00C976C8" w:rsidRPr="005A61AF" w:rsidRDefault="00C976C8" w:rsidP="00332336">
            <w:pPr>
              <w:jc w:val="center"/>
            </w:pPr>
            <w:r w:rsidRPr="005A61AF">
              <w:t>4</w:t>
            </w:r>
          </w:p>
        </w:tc>
        <w:tc>
          <w:tcPr>
            <w:tcW w:w="1985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5</w:t>
            </w:r>
          </w:p>
        </w:tc>
        <w:tc>
          <w:tcPr>
            <w:tcW w:w="1559" w:type="dxa"/>
            <w:vAlign w:val="center"/>
          </w:tcPr>
          <w:p w:rsidR="00C976C8" w:rsidRPr="005A61AF" w:rsidRDefault="00C976C8" w:rsidP="00332336">
            <w:pPr>
              <w:jc w:val="center"/>
            </w:pPr>
            <w:r w:rsidRPr="005A61AF">
              <w:t>6</w:t>
            </w:r>
          </w:p>
        </w:tc>
        <w:tc>
          <w:tcPr>
            <w:tcW w:w="1701" w:type="dxa"/>
          </w:tcPr>
          <w:p w:rsidR="00C976C8" w:rsidRPr="005A61AF" w:rsidRDefault="00C976C8" w:rsidP="00332336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:rsidR="00C976C8" w:rsidRPr="005A61AF" w:rsidRDefault="00C976C8" w:rsidP="00332336">
            <w:pPr>
              <w:jc w:val="center"/>
            </w:pPr>
            <w:r>
              <w:t>8</w:t>
            </w:r>
          </w:p>
        </w:tc>
        <w:tc>
          <w:tcPr>
            <w:tcW w:w="1944" w:type="dxa"/>
            <w:vAlign w:val="center"/>
          </w:tcPr>
          <w:p w:rsidR="00C976C8" w:rsidRDefault="00C976C8" w:rsidP="00332336">
            <w:pPr>
              <w:jc w:val="center"/>
            </w:pPr>
            <w:r>
              <w:t>9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  <w:vAlign w:val="center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2" w:type="dxa"/>
            <w:gridSpan w:val="8"/>
          </w:tcPr>
          <w:p w:rsidR="00EB639A" w:rsidRPr="00692363" w:rsidRDefault="00EB639A" w:rsidP="00D01721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Муниципальная программа «Формирование современной городской среды» на территории Васюринского сельского поселе</w:t>
            </w:r>
            <w:r w:rsidR="0025267B">
              <w:rPr>
                <w:sz w:val="22"/>
                <w:szCs w:val="22"/>
              </w:rPr>
              <w:t>ния Динского района на 20</w:t>
            </w:r>
            <w:r w:rsidR="00D01721">
              <w:rPr>
                <w:sz w:val="22"/>
                <w:szCs w:val="22"/>
              </w:rPr>
              <w:t>23</w:t>
            </w:r>
            <w:r w:rsidR="0025267B">
              <w:rPr>
                <w:sz w:val="22"/>
                <w:szCs w:val="22"/>
              </w:rPr>
              <w:t>-202</w:t>
            </w:r>
            <w:r w:rsidR="00D01721">
              <w:rPr>
                <w:sz w:val="22"/>
                <w:szCs w:val="22"/>
              </w:rPr>
              <w:t>7</w:t>
            </w:r>
            <w:r w:rsidRPr="00692363">
              <w:rPr>
                <w:sz w:val="22"/>
                <w:szCs w:val="22"/>
              </w:rPr>
              <w:t xml:space="preserve"> годы»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>Повышение качества и комфорта среды на территории Васюринского сельского поселения</w:t>
            </w:r>
          </w:p>
        </w:tc>
      </w:tr>
      <w:tr w:rsidR="00EB639A" w:rsidRPr="00692363" w:rsidTr="00332336">
        <w:trPr>
          <w:trHeight w:val="179"/>
          <w:tblHeader/>
        </w:trPr>
        <w:tc>
          <w:tcPr>
            <w:tcW w:w="851" w:type="dxa"/>
          </w:tcPr>
          <w:p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:rsidR="00EB639A" w:rsidRPr="00692363" w:rsidRDefault="00EB639A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164200" w:rsidRDefault="00C976C8" w:rsidP="00241B11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:rsidR="00C976C8" w:rsidRPr="00164200" w:rsidRDefault="00C976C8" w:rsidP="00DF0145">
            <w:pPr>
              <w:ind w:right="317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1276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шт.</w:t>
            </w:r>
          </w:p>
        </w:tc>
        <w:tc>
          <w:tcPr>
            <w:tcW w:w="992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85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701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44" w:type="dxa"/>
          </w:tcPr>
          <w:p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</w:t>
            </w:r>
          </w:p>
          <w:p w:rsidR="00C976C8" w:rsidRPr="00164200" w:rsidRDefault="00C976C8" w:rsidP="00DF0145">
            <w:pPr>
              <w:jc w:val="center"/>
              <w:rPr>
                <w:color w:val="C00000"/>
              </w:rPr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Default="00C976C8" w:rsidP="00241B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241B11">
              <w:rPr>
                <w:sz w:val="22"/>
                <w:szCs w:val="22"/>
              </w:rPr>
              <w:t>1</w:t>
            </w:r>
          </w:p>
        </w:tc>
        <w:tc>
          <w:tcPr>
            <w:tcW w:w="3856" w:type="dxa"/>
          </w:tcPr>
          <w:p w:rsidR="00C976C8" w:rsidRDefault="00063489" w:rsidP="00DF0145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экспертизы </w:t>
            </w:r>
            <w:r w:rsidR="00C976C8" w:rsidRPr="00164200">
              <w:rPr>
                <w:sz w:val="22"/>
                <w:szCs w:val="22"/>
              </w:rPr>
              <w:t>проектно-сметной документации на капитальный ремонт центрального парка (Ставского, 10Б</w:t>
            </w:r>
            <w:r w:rsidR="00C976C8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C976C8" w:rsidRPr="00B72214" w:rsidRDefault="00C976C8" w:rsidP="00DF0145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:rsidR="00C976C8" w:rsidRPr="00B72214" w:rsidRDefault="00C976C8" w:rsidP="00DF0145">
            <w:pPr>
              <w:jc w:val="center"/>
            </w:pPr>
            <w:r>
              <w:t>1</w:t>
            </w:r>
          </w:p>
          <w:p w:rsidR="00C976C8" w:rsidRPr="00B72214" w:rsidRDefault="00C976C8" w:rsidP="00DF0145">
            <w:pPr>
              <w:jc w:val="center"/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:rsidTr="00720B25">
        <w:trPr>
          <w:trHeight w:val="225"/>
          <w:tblHeader/>
        </w:trPr>
        <w:tc>
          <w:tcPr>
            <w:tcW w:w="851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56" w:type="dxa"/>
          </w:tcPr>
          <w:p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276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639A" w:rsidRPr="008E0955" w:rsidRDefault="00EB639A" w:rsidP="00EB639A">
      <w:pPr>
        <w:rPr>
          <w:sz w:val="28"/>
          <w:szCs w:val="28"/>
        </w:rPr>
      </w:pPr>
    </w:p>
    <w:p w:rsidR="00EB639A" w:rsidRPr="008E0955" w:rsidRDefault="00EB639A" w:rsidP="00EB639A">
      <w:pPr>
        <w:rPr>
          <w:sz w:val="28"/>
          <w:szCs w:val="28"/>
        </w:rPr>
      </w:pP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>
        <w:rPr>
          <w:sz w:val="28"/>
          <w:szCs w:val="28"/>
        </w:rPr>
        <w:t>пециалист</w:t>
      </w:r>
      <w:r w:rsidR="00EB639A" w:rsidRPr="001B1FD7">
        <w:rPr>
          <w:sz w:val="28"/>
          <w:szCs w:val="28"/>
        </w:rPr>
        <w:t xml:space="preserve"> отдел</w:t>
      </w:r>
      <w:r w:rsidR="00EB639A" w:rsidRPr="003061F1">
        <w:rPr>
          <w:sz w:val="28"/>
          <w:szCs w:val="28"/>
        </w:rPr>
        <w:t>а</w:t>
      </w:r>
      <w:r w:rsidR="00EB639A" w:rsidRPr="001B1FD7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>
        <w:rPr>
          <w:sz w:val="28"/>
          <w:szCs w:val="28"/>
        </w:rPr>
        <w:t xml:space="preserve">Васюринского </w:t>
      </w:r>
    </w:p>
    <w:p w:rsidR="00EB639A" w:rsidRPr="00063489" w:rsidRDefault="00EB639A" w:rsidP="00EB639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>
        <w:rPr>
          <w:sz w:val="28"/>
          <w:szCs w:val="28"/>
        </w:rPr>
        <w:tab/>
        <w:t>Н.А. Фомина</w:t>
      </w:r>
      <w:r>
        <w:br w:type="page"/>
      </w:r>
    </w:p>
    <w:p w:rsidR="00332336" w:rsidRPr="00BF3BB9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lastRenderedPageBreak/>
        <w:t>ПРИЛОЖЕНИЕ №2</w:t>
      </w:r>
    </w:p>
    <w:p w:rsidR="00332336" w:rsidRPr="00BF3BB9" w:rsidRDefault="00332336" w:rsidP="00332336">
      <w:pPr>
        <w:ind w:left="9214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:rsidR="00332336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:rsidR="00332336" w:rsidRDefault="00332336" w:rsidP="00332336">
      <w:pPr>
        <w:ind w:left="9214"/>
        <w:jc w:val="both"/>
        <w:rPr>
          <w:b/>
          <w:shd w:val="clear" w:color="auto" w:fill="FFFFFF"/>
        </w:rPr>
      </w:pP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Васюринского </w:t>
      </w:r>
      <w:r w:rsidRPr="00D439AA">
        <w:rPr>
          <w:bCs/>
        </w:rPr>
        <w:t>сельского поселения</w:t>
      </w:r>
      <w:r w:rsidRPr="00D439AA">
        <w:t xml:space="preserve"> Динского района</w:t>
      </w:r>
      <w:r>
        <w:t xml:space="preserve"> на 20</w:t>
      </w:r>
      <w:r w:rsidR="00D01721">
        <w:t>23</w:t>
      </w:r>
      <w:r>
        <w:t>-202</w:t>
      </w:r>
      <w:r w:rsidR="00D01721">
        <w:t>7</w:t>
      </w:r>
      <w:r>
        <w:t xml:space="preserve"> годы</w:t>
      </w:r>
      <w:r w:rsidRPr="00D439AA">
        <w:rPr>
          <w:b/>
          <w:shd w:val="clear" w:color="auto" w:fill="FFFFFF"/>
        </w:rPr>
        <w:t>»</w:t>
      </w:r>
    </w:p>
    <w:p w:rsidR="00EB639A" w:rsidRPr="005A61AF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974"/>
        <w:gridCol w:w="2255"/>
        <w:gridCol w:w="1332"/>
        <w:gridCol w:w="924"/>
        <w:gridCol w:w="1061"/>
        <w:gridCol w:w="1276"/>
        <w:gridCol w:w="1275"/>
        <w:gridCol w:w="1560"/>
        <w:gridCol w:w="1842"/>
        <w:gridCol w:w="1418"/>
      </w:tblGrid>
      <w:tr w:rsidR="00EB639A" w:rsidRPr="005A61AF" w:rsidTr="00A1492D">
        <w:trPr>
          <w:trHeight w:val="518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5A61AF">
              <w:rPr>
                <w:sz w:val="22"/>
                <w:szCs w:val="22"/>
                <w:shd w:val="clear" w:color="auto" w:fill="FFFFFF"/>
              </w:rPr>
              <w:t>финан-сирования</w:t>
            </w:r>
            <w:proofErr w:type="spellEnd"/>
            <w:proofErr w:type="gramEnd"/>
            <w:r w:rsidRPr="005A61AF">
              <w:rPr>
                <w:sz w:val="22"/>
                <w:szCs w:val="22"/>
                <w:shd w:val="clear" w:color="auto" w:fill="FFFFFF"/>
              </w:rPr>
              <w:t xml:space="preserve">*, 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</w:t>
            </w:r>
            <w:proofErr w:type="spellStart"/>
            <w:r w:rsidRPr="005A61AF">
              <w:rPr>
                <w:sz w:val="22"/>
                <w:szCs w:val="22"/>
                <w:shd w:val="clear" w:color="auto" w:fill="FFFFFF"/>
              </w:rPr>
              <w:t>тыс.руб</w:t>
            </w:r>
            <w:proofErr w:type="spellEnd"/>
            <w:r w:rsidRPr="005A61AF">
              <w:rPr>
                <w:sz w:val="22"/>
                <w:szCs w:val="22"/>
                <w:shd w:val="clear" w:color="auto" w:fill="FFFFFF"/>
              </w:rPr>
              <w:t>.)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:rsidR="00EB639A" w:rsidRPr="005A61AF" w:rsidRDefault="00EB639A" w:rsidP="00332336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976C8" w:rsidRPr="005A61AF" w:rsidTr="00A1492D">
        <w:tc>
          <w:tcPr>
            <w:tcW w:w="847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F23F7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061" w:type="dxa"/>
            <w:vAlign w:val="center"/>
          </w:tcPr>
          <w:p w:rsidR="00C976C8" w:rsidRDefault="00BF23F7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C976C8">
              <w:rPr>
                <w:sz w:val="22"/>
                <w:szCs w:val="22"/>
              </w:rPr>
              <w:t>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C976C8" w:rsidRDefault="00BF23F7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C976C8">
              <w:rPr>
                <w:sz w:val="22"/>
                <w:szCs w:val="22"/>
              </w:rPr>
              <w:t>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F23F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F23F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</w:p>
          <w:p w:rsidR="00C976C8" w:rsidRDefault="00C976C8" w:rsidP="003541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976C8" w:rsidRPr="005A61AF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D1058" w:rsidRPr="005A61AF" w:rsidTr="00A1492D">
        <w:tc>
          <w:tcPr>
            <w:tcW w:w="847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D1058" w:rsidRPr="005A61AF" w:rsidRDefault="00BD1058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B639A" w:rsidRPr="005A61AF" w:rsidTr="005A72C6"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</w:t>
            </w:r>
          </w:p>
        </w:tc>
      </w:tr>
      <w:tr w:rsidR="00EB639A" w:rsidRPr="005A61AF" w:rsidTr="00FF57DA">
        <w:trPr>
          <w:trHeight w:val="632"/>
        </w:trPr>
        <w:tc>
          <w:tcPr>
            <w:tcW w:w="847" w:type="dxa"/>
            <w:shd w:val="clear" w:color="auto" w:fill="auto"/>
            <w:vAlign w:val="center"/>
          </w:tcPr>
          <w:p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 с учетом приоритетов территориального развития наименование сельского поселения</w:t>
            </w:r>
          </w:p>
        </w:tc>
      </w:tr>
      <w:tr w:rsidR="00C96808" w:rsidRPr="001B1FD7" w:rsidTr="00A1492D"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  <w:r w:rsidRPr="001B1FD7">
              <w:t>1.</w:t>
            </w:r>
          </w:p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 w:rsidRPr="001B1FD7">
              <w:t xml:space="preserve">Благоустройство </w:t>
            </w:r>
            <w:proofErr w:type="gramStart"/>
            <w:r w:rsidRPr="001B1FD7">
              <w:t>общественных  территорий</w:t>
            </w:r>
            <w:proofErr w:type="gramEnd"/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Default="00C96808" w:rsidP="00332336">
            <w:pPr>
              <w:spacing w:line="216" w:lineRule="auto"/>
            </w:pPr>
          </w:p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B629C" w:rsidP="00D029F0">
            <w:pPr>
              <w:spacing w:line="216" w:lineRule="auto"/>
            </w:pPr>
            <w:r>
              <w:t>210,0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B629C" w:rsidP="00332336">
            <w:r>
              <w:t>210,0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96808" w:rsidRPr="00F3589B" w:rsidRDefault="00C96808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C96808" w:rsidRPr="00F3589B" w:rsidRDefault="007347FB" w:rsidP="00332336">
            <w:pPr>
              <w:spacing w:line="216" w:lineRule="auto"/>
            </w:pPr>
            <w:r>
              <w:lastRenderedPageBreak/>
              <w:t>2023</w:t>
            </w:r>
            <w:r w:rsidR="00C96808" w:rsidRPr="00F3589B">
              <w:t xml:space="preserve"> </w:t>
            </w:r>
            <w:r w:rsidR="00A7540E">
              <w:t>–</w:t>
            </w:r>
            <w:r w:rsidR="00C96808" w:rsidRPr="00F3589B">
              <w:t xml:space="preserve"> </w:t>
            </w:r>
            <w:r w:rsidR="00A7540E">
              <w:t xml:space="preserve">1 </w:t>
            </w:r>
            <w:r w:rsidR="00C96808" w:rsidRPr="00F3589B">
              <w:t>ед.;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t>20</w:t>
            </w:r>
            <w:r w:rsidR="007347FB">
              <w:t>24</w:t>
            </w:r>
            <w:r w:rsidRPr="00F3589B">
              <w:t xml:space="preserve"> - 0 ед.;</w:t>
            </w:r>
          </w:p>
          <w:p w:rsidR="00C96808" w:rsidRPr="00F3589B" w:rsidRDefault="00C96808" w:rsidP="00332336">
            <w:pPr>
              <w:spacing w:line="216" w:lineRule="auto"/>
            </w:pPr>
            <w:r>
              <w:t>20</w:t>
            </w:r>
            <w:r w:rsidR="007347FB">
              <w:t>25</w:t>
            </w:r>
            <w:r>
              <w:t xml:space="preserve"> - </w:t>
            </w:r>
            <w:r w:rsidR="00A7540E">
              <w:t>0</w:t>
            </w:r>
            <w:r w:rsidRPr="00F3589B">
              <w:t xml:space="preserve"> ед.;</w:t>
            </w:r>
          </w:p>
          <w:p w:rsidR="00C96808" w:rsidRPr="00F3589B" w:rsidRDefault="00C96808" w:rsidP="00332336">
            <w:pPr>
              <w:spacing w:line="216" w:lineRule="auto"/>
            </w:pPr>
            <w:r w:rsidRPr="00F3589B">
              <w:t>202</w:t>
            </w:r>
            <w:r w:rsidR="007347FB"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:rsidR="00C96808" w:rsidRPr="001B1FD7" w:rsidRDefault="00C96808" w:rsidP="007347FB">
            <w:pPr>
              <w:spacing w:line="216" w:lineRule="auto"/>
            </w:pPr>
            <w:r w:rsidRPr="00F3589B">
              <w:t>202</w:t>
            </w:r>
            <w:r w:rsidR="007347FB"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lastRenderedPageBreak/>
              <w:t xml:space="preserve">Администрация Васюринского </w:t>
            </w:r>
            <w:r w:rsidRPr="001B1FD7">
              <w:lastRenderedPageBreak/>
              <w:t>сельского поселения</w:t>
            </w:r>
          </w:p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A1492D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B629C" w:rsidP="00D51C65">
            <w:pPr>
              <w:spacing w:line="216" w:lineRule="auto"/>
            </w:pPr>
            <w:r>
              <w:t>210,0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A1492D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A1492D"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A1492D">
        <w:trPr>
          <w:trHeight w:val="118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A1492D">
        <w:trPr>
          <w:trHeight w:val="402"/>
        </w:trPr>
        <w:tc>
          <w:tcPr>
            <w:tcW w:w="847" w:type="dxa"/>
            <w:vMerge w:val="restart"/>
            <w:shd w:val="clear" w:color="auto" w:fill="auto"/>
          </w:tcPr>
          <w:p w:rsidR="00C96808" w:rsidRPr="001B1FD7" w:rsidRDefault="00C96808" w:rsidP="009D4E41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 w:rsidRPr="002A2E16">
              <w:t>Изготовление информационных щитов</w:t>
            </w:r>
            <w:r w:rsidR="00FD6710">
              <w:t xml:space="preserve"> и табличек</w:t>
            </w:r>
            <w:r w:rsidRPr="002A2E16">
              <w:t>, 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000989" w:rsidP="00332336">
            <w:pPr>
              <w:spacing w:line="216" w:lineRule="auto"/>
            </w:pPr>
            <w:r>
              <w:t>10,0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D51C65" w:rsidP="00332336">
            <w:pPr>
              <w:spacing w:line="216" w:lineRule="auto"/>
            </w:pPr>
            <w:r>
              <w:t>10,0</w:t>
            </w: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A1492D" w:rsidP="00223011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96808" w:rsidRDefault="00C96808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A7540E" w:rsidRPr="00F3589B" w:rsidRDefault="00A7540E" w:rsidP="00A7540E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>
              <w:t xml:space="preserve">1 </w:t>
            </w:r>
            <w:r w:rsidRPr="00F3589B">
              <w:t>ед.;</w:t>
            </w:r>
          </w:p>
          <w:p w:rsidR="00A7540E" w:rsidRPr="00F3589B" w:rsidRDefault="00A7540E" w:rsidP="00A7540E">
            <w:pPr>
              <w:spacing w:line="216" w:lineRule="auto"/>
            </w:pPr>
            <w:r w:rsidRPr="00F3589B">
              <w:t>20</w:t>
            </w:r>
            <w:r>
              <w:t>24</w:t>
            </w:r>
            <w:r w:rsidRPr="00F3589B">
              <w:t xml:space="preserve"> - 0 ед.;</w:t>
            </w:r>
          </w:p>
          <w:p w:rsidR="00A7540E" w:rsidRPr="00F3589B" w:rsidRDefault="00A7540E" w:rsidP="00A7540E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:rsidR="00A7540E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:rsidR="00C96808" w:rsidRDefault="00A7540E" w:rsidP="00A7540E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A1492D">
        <w:trPr>
          <w:trHeight w:val="422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A1492D" w:rsidP="00223011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A1492D">
        <w:trPr>
          <w:trHeight w:val="352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A1492D">
        <w:trPr>
          <w:trHeight w:val="553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:rsidTr="00A1492D">
        <w:trPr>
          <w:trHeight w:val="481"/>
        </w:trPr>
        <w:tc>
          <w:tcPr>
            <w:tcW w:w="847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:rsidR="00C96808" w:rsidRPr="001B1FD7" w:rsidRDefault="00C96808" w:rsidP="0033233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C96808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C96808" w:rsidRPr="001B1FD7" w:rsidRDefault="00C96808" w:rsidP="00332336">
            <w:pPr>
              <w:spacing w:line="216" w:lineRule="auto"/>
            </w:pPr>
          </w:p>
        </w:tc>
      </w:tr>
      <w:tr w:rsidR="005A72C6" w:rsidRPr="001B1FD7" w:rsidTr="00A1492D">
        <w:trPr>
          <w:trHeight w:val="417"/>
        </w:trPr>
        <w:tc>
          <w:tcPr>
            <w:tcW w:w="847" w:type="dxa"/>
            <w:vMerge w:val="restart"/>
            <w:shd w:val="clear" w:color="auto" w:fill="auto"/>
          </w:tcPr>
          <w:p w:rsidR="005A72C6" w:rsidRPr="00164200" w:rsidRDefault="005A72C6" w:rsidP="009D4E41">
            <w:pPr>
              <w:spacing w:line="216" w:lineRule="auto"/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1.</w:t>
            </w:r>
            <w:r w:rsidR="009D4E41">
              <w:rPr>
                <w:color w:val="C00000"/>
              </w:rPr>
              <w:t>2</w:t>
            </w:r>
            <w:r w:rsidRPr="00164200">
              <w:rPr>
                <w:color w:val="C00000"/>
              </w:rPr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64200" w:rsidRDefault="005A72C6" w:rsidP="005A72C6">
            <w:pPr>
              <w:spacing w:line="216" w:lineRule="auto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9D4E41" w:rsidP="005A72C6">
            <w:pPr>
              <w:spacing w:line="216" w:lineRule="auto"/>
            </w:pPr>
            <w:r>
              <w:t>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D51C65" w:rsidP="005A72C6">
            <w:pPr>
              <w:spacing w:line="216" w:lineRule="auto"/>
            </w:pPr>
            <w:r>
              <w:t>0,0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9D4E41" w:rsidP="005A72C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A7540E" w:rsidRPr="00F3589B" w:rsidRDefault="00A7540E" w:rsidP="00A7540E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 w:rsidR="00000989">
              <w:t>0</w:t>
            </w:r>
            <w:r>
              <w:t xml:space="preserve"> </w:t>
            </w:r>
            <w:r w:rsidRPr="00F3589B">
              <w:t>ед.;</w:t>
            </w:r>
          </w:p>
          <w:p w:rsidR="00A7540E" w:rsidRPr="00F3589B" w:rsidRDefault="00A7540E" w:rsidP="00A7540E">
            <w:pPr>
              <w:spacing w:line="216" w:lineRule="auto"/>
            </w:pPr>
            <w:r w:rsidRPr="00F3589B">
              <w:t>20</w:t>
            </w:r>
            <w:r>
              <w:t>24</w:t>
            </w:r>
            <w:r w:rsidRPr="00F3589B">
              <w:t xml:space="preserve"> - 0 ед.;</w:t>
            </w:r>
          </w:p>
          <w:p w:rsidR="00A7540E" w:rsidRPr="00F3589B" w:rsidRDefault="00A7540E" w:rsidP="00A7540E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:rsidR="00A7540E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:rsidR="005A72C6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rPr>
          <w:trHeight w:val="281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9D4E41" w:rsidP="005A72C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rPr>
          <w:trHeight w:val="34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rPr>
          <w:trHeight w:val="619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CE2880" w:rsidRDefault="005A72C6" w:rsidP="005A72C6">
            <w:r w:rsidRPr="00CE2880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rPr>
          <w:trHeight w:val="473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CE2880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rPr>
          <w:trHeight w:val="297"/>
        </w:trPr>
        <w:tc>
          <w:tcPr>
            <w:tcW w:w="847" w:type="dxa"/>
            <w:vMerge w:val="restart"/>
            <w:shd w:val="clear" w:color="auto" w:fill="auto"/>
          </w:tcPr>
          <w:p w:rsidR="005A72C6" w:rsidRDefault="005A72C6" w:rsidP="009D4E41">
            <w:pPr>
              <w:spacing w:line="216" w:lineRule="auto"/>
              <w:jc w:val="center"/>
            </w:pPr>
            <w:r>
              <w:t>1.</w:t>
            </w:r>
            <w:r w:rsidR="009D4E41">
              <w:t>3</w:t>
            </w:r>
            <w:r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D029F0" w:rsidRDefault="009D4E41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государственной экспертизы </w:t>
            </w:r>
            <w:r w:rsidR="005A72C6" w:rsidRPr="00164200">
              <w:rPr>
                <w:sz w:val="22"/>
                <w:szCs w:val="22"/>
              </w:rPr>
              <w:t>проектно-сметной документации на 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CB629C" w:rsidP="005A72C6">
            <w:pPr>
              <w:spacing w:line="216" w:lineRule="auto"/>
            </w:pPr>
            <w:r>
              <w:t>200,0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CB629C" w:rsidP="005A72C6">
            <w:pPr>
              <w:spacing w:line="216" w:lineRule="auto"/>
            </w:pPr>
            <w:r>
              <w:t>200,0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9D4E41" w:rsidP="005A72C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:rsidR="00A7540E" w:rsidRPr="00F3589B" w:rsidRDefault="00A7540E" w:rsidP="00A7540E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>
              <w:t xml:space="preserve">1 </w:t>
            </w:r>
            <w:r w:rsidRPr="00F3589B">
              <w:t>ед.;</w:t>
            </w:r>
          </w:p>
          <w:p w:rsidR="00A7540E" w:rsidRPr="00F3589B" w:rsidRDefault="00A7540E" w:rsidP="00A7540E">
            <w:pPr>
              <w:spacing w:line="216" w:lineRule="auto"/>
            </w:pPr>
            <w:r w:rsidRPr="00F3589B">
              <w:t>20</w:t>
            </w:r>
            <w:r>
              <w:t>24</w:t>
            </w:r>
            <w:r w:rsidRPr="00F3589B">
              <w:t xml:space="preserve"> - 0 ед.;</w:t>
            </w:r>
          </w:p>
          <w:p w:rsidR="00A7540E" w:rsidRPr="00F3589B" w:rsidRDefault="00A7540E" w:rsidP="00A7540E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:rsidR="00A7540E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:rsidR="005A72C6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rPr>
          <w:trHeight w:val="401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CB629C" w:rsidP="005A72C6">
            <w:pPr>
              <w:spacing w:line="216" w:lineRule="auto"/>
            </w:pPr>
            <w:r>
              <w:t>200,0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CB629C" w:rsidP="005A72C6">
            <w:pPr>
              <w:spacing w:line="216" w:lineRule="auto"/>
            </w:pPr>
            <w:r>
              <w:t>200,0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9D4E41" w:rsidP="005A72C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rPr>
          <w:trHeight w:val="280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rPr>
          <w:trHeight w:val="69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512921" w:rsidRDefault="005A72C6" w:rsidP="005A72C6">
            <w:r w:rsidRPr="00512921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rPr>
          <w:trHeight w:val="576"/>
        </w:trPr>
        <w:tc>
          <w:tcPr>
            <w:tcW w:w="847" w:type="dxa"/>
            <w:vMerge/>
            <w:shd w:val="clear" w:color="auto" w:fill="auto"/>
          </w:tcPr>
          <w:p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Default="005A72C6" w:rsidP="005A72C6">
            <w:r w:rsidRPr="00512921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rPr>
          <w:trHeight w:val="267"/>
        </w:trPr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jc w:val="center"/>
            </w:pPr>
            <w:r w:rsidRPr="001B1FD7"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9D4E41" w:rsidP="005A72C6">
            <w:pPr>
              <w:spacing w:line="216" w:lineRule="auto"/>
            </w:pPr>
            <w:r>
              <w:t>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5A72C6" w:rsidRPr="00F3589B" w:rsidRDefault="005A72C6" w:rsidP="005A72C6">
            <w:pPr>
              <w:spacing w:line="216" w:lineRule="auto"/>
            </w:pPr>
            <w:r w:rsidRPr="00F3589B">
              <w:t xml:space="preserve">Количество благоустроенных </w:t>
            </w:r>
            <w:r w:rsidRPr="00F3589B">
              <w:lastRenderedPageBreak/>
              <w:t>общественных территорий:</w:t>
            </w:r>
          </w:p>
          <w:p w:rsidR="00A7540E" w:rsidRPr="00F3589B" w:rsidRDefault="00A7540E" w:rsidP="00A7540E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 w:rsidR="00FB32ED">
              <w:t>0</w:t>
            </w:r>
            <w:r>
              <w:t xml:space="preserve"> </w:t>
            </w:r>
            <w:r w:rsidRPr="00F3589B">
              <w:t>ед.;</w:t>
            </w:r>
          </w:p>
          <w:p w:rsidR="00A7540E" w:rsidRPr="00F3589B" w:rsidRDefault="00A7540E" w:rsidP="00A7540E">
            <w:pPr>
              <w:spacing w:line="216" w:lineRule="auto"/>
            </w:pPr>
            <w:r w:rsidRPr="00F3589B">
              <w:t>20</w:t>
            </w:r>
            <w:r>
              <w:t>24</w:t>
            </w:r>
            <w:r w:rsidRPr="00F3589B">
              <w:t xml:space="preserve"> - 0 ед.;</w:t>
            </w:r>
          </w:p>
          <w:p w:rsidR="00A7540E" w:rsidRPr="00F3589B" w:rsidRDefault="00A7540E" w:rsidP="00A7540E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:rsidR="00A7540E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:rsidR="005A72C6" w:rsidRPr="001B1FD7" w:rsidRDefault="00A7540E" w:rsidP="00A7540E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rPr>
          <w:trHeight w:val="70"/>
        </w:trPr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9D4E41" w:rsidP="005A72C6">
            <w:pPr>
              <w:spacing w:line="216" w:lineRule="auto"/>
            </w:pPr>
            <w:r>
              <w:t>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25267B" w:rsidRPr="001B1FD7" w:rsidTr="00A1492D">
        <w:trPr>
          <w:trHeight w:val="30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A1492D">
        <w:trPr>
          <w:trHeight w:val="669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A1492D">
        <w:trPr>
          <w:trHeight w:val="613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A1492D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A7540E" w:rsidRPr="00F3589B" w:rsidRDefault="00A7540E" w:rsidP="00A7540E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 w:rsidR="00FB32ED">
              <w:t>0</w:t>
            </w:r>
            <w:r>
              <w:t xml:space="preserve"> </w:t>
            </w:r>
            <w:r w:rsidRPr="00F3589B">
              <w:t>ед.;</w:t>
            </w:r>
          </w:p>
          <w:p w:rsidR="00A7540E" w:rsidRPr="00F3589B" w:rsidRDefault="00A7540E" w:rsidP="00A7540E">
            <w:pPr>
              <w:spacing w:line="216" w:lineRule="auto"/>
            </w:pPr>
            <w:r w:rsidRPr="00F3589B">
              <w:t>20</w:t>
            </w:r>
            <w:r>
              <w:t>24</w:t>
            </w:r>
            <w:r w:rsidRPr="00F3589B">
              <w:t xml:space="preserve"> - 0 ед.;</w:t>
            </w:r>
          </w:p>
          <w:p w:rsidR="00A7540E" w:rsidRPr="00F3589B" w:rsidRDefault="00A7540E" w:rsidP="00A7540E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:rsidR="00A7540E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:rsidR="0025267B" w:rsidRPr="001B1FD7" w:rsidRDefault="00A7540E" w:rsidP="00A7540E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A1492D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25267B" w:rsidRDefault="0025267B" w:rsidP="005A72C6"/>
        </w:tc>
        <w:tc>
          <w:tcPr>
            <w:tcW w:w="924" w:type="dxa"/>
            <w:shd w:val="clear" w:color="auto" w:fill="auto"/>
          </w:tcPr>
          <w:p w:rsidR="0025267B" w:rsidRDefault="0025267B" w:rsidP="005A72C6"/>
        </w:tc>
        <w:tc>
          <w:tcPr>
            <w:tcW w:w="1061" w:type="dxa"/>
            <w:shd w:val="clear" w:color="auto" w:fill="auto"/>
          </w:tcPr>
          <w:p w:rsidR="0025267B" w:rsidRDefault="0025267B" w:rsidP="005A72C6"/>
        </w:tc>
        <w:tc>
          <w:tcPr>
            <w:tcW w:w="1276" w:type="dxa"/>
            <w:shd w:val="clear" w:color="auto" w:fill="auto"/>
          </w:tcPr>
          <w:p w:rsidR="0025267B" w:rsidRDefault="0025267B" w:rsidP="005A72C6"/>
        </w:tc>
        <w:tc>
          <w:tcPr>
            <w:tcW w:w="1275" w:type="dxa"/>
          </w:tcPr>
          <w:p w:rsidR="0025267B" w:rsidRDefault="0025267B" w:rsidP="005A72C6"/>
        </w:tc>
        <w:tc>
          <w:tcPr>
            <w:tcW w:w="1560" w:type="dxa"/>
          </w:tcPr>
          <w:p w:rsidR="0025267B" w:rsidRDefault="0025267B" w:rsidP="005A72C6"/>
        </w:tc>
        <w:tc>
          <w:tcPr>
            <w:tcW w:w="1842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A1492D">
        <w:trPr>
          <w:trHeight w:val="416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A1492D">
        <w:trPr>
          <w:trHeight w:val="750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A1492D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A1492D">
        <w:trPr>
          <w:trHeight w:val="56"/>
        </w:trPr>
        <w:tc>
          <w:tcPr>
            <w:tcW w:w="847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предпринимателей</w:t>
            </w: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:rsidR="00A7540E" w:rsidRPr="00F3589B" w:rsidRDefault="00A7540E" w:rsidP="00A7540E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 w:rsidR="00FB32ED">
              <w:t>0</w:t>
            </w:r>
            <w:r>
              <w:t xml:space="preserve"> </w:t>
            </w:r>
            <w:r w:rsidRPr="00F3589B">
              <w:t>ед.;</w:t>
            </w:r>
          </w:p>
          <w:p w:rsidR="00A7540E" w:rsidRPr="00F3589B" w:rsidRDefault="00A7540E" w:rsidP="00A7540E">
            <w:pPr>
              <w:spacing w:line="216" w:lineRule="auto"/>
            </w:pPr>
            <w:r w:rsidRPr="00F3589B">
              <w:t>20</w:t>
            </w:r>
            <w:r>
              <w:t>24</w:t>
            </w:r>
            <w:r w:rsidRPr="00F3589B">
              <w:t xml:space="preserve"> - 0 ед.;</w:t>
            </w:r>
          </w:p>
          <w:p w:rsidR="00A7540E" w:rsidRPr="00F3589B" w:rsidRDefault="00A7540E" w:rsidP="00A7540E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:rsidR="00A7540E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:rsidR="0025267B" w:rsidRPr="001B1FD7" w:rsidRDefault="00A7540E" w:rsidP="00A7540E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A7540E">
        <w:trPr>
          <w:trHeight w:val="301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25267B" w:rsidRDefault="0025267B" w:rsidP="005A72C6"/>
        </w:tc>
        <w:tc>
          <w:tcPr>
            <w:tcW w:w="924" w:type="dxa"/>
            <w:shd w:val="clear" w:color="auto" w:fill="auto"/>
          </w:tcPr>
          <w:p w:rsidR="0025267B" w:rsidRDefault="0025267B" w:rsidP="005A72C6"/>
        </w:tc>
        <w:tc>
          <w:tcPr>
            <w:tcW w:w="1061" w:type="dxa"/>
            <w:shd w:val="clear" w:color="auto" w:fill="auto"/>
          </w:tcPr>
          <w:p w:rsidR="0025267B" w:rsidRDefault="0025267B" w:rsidP="005A72C6"/>
        </w:tc>
        <w:tc>
          <w:tcPr>
            <w:tcW w:w="1276" w:type="dxa"/>
            <w:shd w:val="clear" w:color="auto" w:fill="auto"/>
          </w:tcPr>
          <w:p w:rsidR="0025267B" w:rsidRDefault="0025267B" w:rsidP="005A72C6"/>
        </w:tc>
        <w:tc>
          <w:tcPr>
            <w:tcW w:w="1275" w:type="dxa"/>
          </w:tcPr>
          <w:p w:rsidR="0025267B" w:rsidRDefault="0025267B" w:rsidP="005A72C6"/>
        </w:tc>
        <w:tc>
          <w:tcPr>
            <w:tcW w:w="1560" w:type="dxa"/>
          </w:tcPr>
          <w:p w:rsidR="0025267B" w:rsidRDefault="0025267B" w:rsidP="005A72C6"/>
        </w:tc>
        <w:tc>
          <w:tcPr>
            <w:tcW w:w="1842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A7540E">
        <w:trPr>
          <w:trHeight w:val="419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A1492D">
        <w:trPr>
          <w:trHeight w:val="1264"/>
        </w:trPr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:rsidTr="00A1492D">
        <w:tc>
          <w:tcPr>
            <w:tcW w:w="847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25267B" w:rsidRPr="001B1FD7" w:rsidRDefault="0025267B" w:rsidP="005A72C6">
            <w:pPr>
              <w:spacing w:line="216" w:lineRule="auto"/>
            </w:pPr>
          </w:p>
        </w:tc>
      </w:tr>
      <w:tr w:rsidR="005A72C6" w:rsidRPr="001B1FD7" w:rsidTr="00A1492D">
        <w:tc>
          <w:tcPr>
            <w:tcW w:w="847" w:type="dxa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5</w:t>
            </w:r>
          </w:p>
          <w:p w:rsidR="005A72C6" w:rsidRDefault="005A72C6" w:rsidP="005A72C6">
            <w:pPr>
              <w:spacing w:line="216" w:lineRule="auto"/>
            </w:pPr>
          </w:p>
        </w:tc>
        <w:tc>
          <w:tcPr>
            <w:tcW w:w="1974" w:type="dxa"/>
            <w:shd w:val="clear" w:color="auto" w:fill="auto"/>
          </w:tcPr>
          <w:p w:rsidR="005A72C6" w:rsidRDefault="005A72C6" w:rsidP="005A72C6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33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c>
          <w:tcPr>
            <w:tcW w:w="847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332" w:type="dxa"/>
            <w:shd w:val="clear" w:color="auto" w:fill="auto"/>
          </w:tcPr>
          <w:p w:rsidR="005A72C6" w:rsidRPr="009F4AA4" w:rsidRDefault="00CB629C" w:rsidP="005A72C6">
            <w:r>
              <w:t>210,0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CB629C" w:rsidP="005A72C6">
            <w:r>
              <w:t>210,0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5A72C6" w:rsidRPr="001B1FD7" w:rsidRDefault="008F7293" w:rsidP="008B2A07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CB629C" w:rsidP="005A72C6">
            <w:pPr>
              <w:spacing w:line="216" w:lineRule="auto"/>
            </w:pPr>
            <w:r>
              <w:t>210,0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CB629C" w:rsidP="005A72C6">
            <w:r>
              <w:t>210,0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5A72C6" w:rsidRPr="001B1FD7" w:rsidRDefault="008F7293" w:rsidP="008B2A07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:rsidTr="00A1492D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A72C6" w:rsidRPr="001B1FD7" w:rsidTr="00A1492D">
        <w:tc>
          <w:tcPr>
            <w:tcW w:w="847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EA377E" w:rsidRDefault="00EA377E" w:rsidP="00EB639A">
      <w:pPr>
        <w:rPr>
          <w:sz w:val="28"/>
          <w:szCs w:val="28"/>
        </w:rPr>
      </w:pPr>
    </w:p>
    <w:p w:rsidR="00164200" w:rsidRDefault="00164200" w:rsidP="00EB639A">
      <w:pPr>
        <w:rPr>
          <w:sz w:val="28"/>
          <w:szCs w:val="28"/>
        </w:rPr>
      </w:pPr>
    </w:p>
    <w:p w:rsidR="002C592C" w:rsidRDefault="002C592C" w:rsidP="00EB639A">
      <w:pPr>
        <w:rPr>
          <w:sz w:val="28"/>
          <w:szCs w:val="28"/>
        </w:rPr>
      </w:pP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 w:rsidRPr="009A3741">
        <w:rPr>
          <w:sz w:val="28"/>
          <w:szCs w:val="28"/>
        </w:rPr>
        <w:t xml:space="preserve">Васюринского </w:t>
      </w:r>
    </w:p>
    <w:p w:rsidR="00EB639A" w:rsidRPr="005A61AF" w:rsidRDefault="00EB639A" w:rsidP="00EB639A">
      <w:pPr>
        <w:rPr>
          <w:sz w:val="28"/>
          <w:szCs w:val="28"/>
        </w:rPr>
        <w:sectPr w:rsidR="00EB639A" w:rsidRPr="005A61AF" w:rsidSect="00363AF7">
          <w:pgSz w:w="16838" w:h="11906" w:orient="landscape"/>
          <w:pgMar w:top="567" w:right="851" w:bottom="993" w:left="851" w:header="709" w:footer="709" w:gutter="0"/>
          <w:cols w:space="708"/>
          <w:docGrid w:linePitch="360"/>
        </w:sect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:rsidTr="00332336">
        <w:tc>
          <w:tcPr>
            <w:tcW w:w="3531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:rsidR="00EB639A" w:rsidRPr="00BF3BB9" w:rsidRDefault="00EB639A" w:rsidP="00332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EB639A" w:rsidRPr="00BF3BB9" w:rsidRDefault="00EB639A" w:rsidP="00332336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:rsidR="00EB639A" w:rsidRPr="00BF3BB9" w:rsidRDefault="00EB639A" w:rsidP="00332336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«Формирование современной городской среды» на территории Васюринского сельского поселения Динского района</w:t>
            </w:r>
          </w:p>
        </w:tc>
      </w:tr>
    </w:tbl>
    <w:p w:rsidR="00EB639A" w:rsidRPr="00BF3BB9" w:rsidRDefault="00EB639A" w:rsidP="00EB639A">
      <w:pPr>
        <w:jc w:val="both"/>
        <w:rPr>
          <w:sz w:val="28"/>
          <w:szCs w:val="28"/>
        </w:rPr>
      </w:pPr>
    </w:p>
    <w:p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среды»*</w:t>
      </w:r>
    </w:p>
    <w:p w:rsidR="00EB639A" w:rsidRPr="00350D96" w:rsidRDefault="00EB639A" w:rsidP="00EB639A">
      <w:pPr>
        <w:spacing w:after="1"/>
        <w:rPr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</w:p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:rsidR="00EB639A" w:rsidRPr="00350D96" w:rsidRDefault="00EB639A" w:rsidP="0033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>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24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160C54">
        <w:trPr>
          <w:trHeight w:val="797"/>
        </w:trPr>
        <w:tc>
          <w:tcPr>
            <w:tcW w:w="624" w:type="dxa"/>
          </w:tcPr>
          <w:p w:rsidR="00EB639A" w:rsidRPr="00350D96" w:rsidRDefault="00EB639A" w:rsidP="00670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:rsidR="00EB639A" w:rsidRPr="00350D96" w:rsidRDefault="00160C54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C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B639A" w:rsidRPr="00350D96" w:rsidRDefault="00160C54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B639A" w:rsidRPr="00350D96" w:rsidRDefault="00160C54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 xml:space="preserve">Н.А. Фомина </w:t>
      </w: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rPr>
          <w:sz w:val="28"/>
          <w:szCs w:val="28"/>
        </w:rPr>
      </w:pPr>
    </w:p>
    <w:p w:rsidR="00EB639A" w:rsidRDefault="00EB639A" w:rsidP="00EB639A">
      <w:pPr>
        <w:ind w:left="5664" w:firstLine="708"/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:rsidTr="00332336">
        <w:tc>
          <w:tcPr>
            <w:tcW w:w="680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:rsidTr="00332336">
        <w:tc>
          <w:tcPr>
            <w:tcW w:w="680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639A" w:rsidRPr="00350D96" w:rsidRDefault="00EB639A" w:rsidP="00EB639A">
      <w:pPr>
        <w:rPr>
          <w:sz w:val="28"/>
          <w:szCs w:val="28"/>
        </w:rPr>
      </w:pPr>
    </w:p>
    <w:p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</w:p>
    <w:p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предоставленных для их размещения, с заключением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с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утвержденных в муниципальном образовании </w:t>
      </w:r>
    </w:p>
    <w:p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N п/п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:rsidTr="00332336"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:rsidTr="00332336">
        <w:trPr>
          <w:trHeight w:val="1560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r>
              <w:rPr>
                <w:sz w:val="28"/>
                <w:szCs w:val="28"/>
              </w:rPr>
              <w:t>Васюринского</w:t>
            </w:r>
            <w:r w:rsidRPr="00352F55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FB32E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202</w:t>
            </w:r>
            <w:r w:rsidR="00FB32ED">
              <w:rPr>
                <w:sz w:val="28"/>
                <w:szCs w:val="28"/>
              </w:rPr>
              <w:t>7</w:t>
            </w:r>
            <w:r w:rsidRPr="00352F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:rsidTr="00332336">
        <w:trPr>
          <w:trHeight w:val="375"/>
        </w:trPr>
        <w:tc>
          <w:tcPr>
            <w:tcW w:w="680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155" w:type="dxa"/>
        <w:tblInd w:w="142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BD097F" w:rsidTr="00BD097F">
        <w:trPr>
          <w:trHeight w:val="100"/>
        </w:trPr>
        <w:tc>
          <w:tcPr>
            <w:tcW w:w="1155" w:type="dxa"/>
          </w:tcPr>
          <w:p w:rsidR="00BD097F" w:rsidRDefault="00BD097F"/>
        </w:tc>
      </w:tr>
    </w:tbl>
    <w:p w:rsidR="00BD097F" w:rsidRDefault="00BD097F"/>
    <w:p w:rsidR="00C37D3A" w:rsidRDefault="00C37D3A"/>
    <w:sectPr w:rsidR="00C37D3A" w:rsidSect="0033233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9A"/>
    <w:rsid w:val="00000989"/>
    <w:rsid w:val="0006305C"/>
    <w:rsid w:val="00063489"/>
    <w:rsid w:val="00070413"/>
    <w:rsid w:val="000855D6"/>
    <w:rsid w:val="000E4023"/>
    <w:rsid w:val="00160C54"/>
    <w:rsid w:val="00164200"/>
    <w:rsid w:val="00184F7C"/>
    <w:rsid w:val="001F1E99"/>
    <w:rsid w:val="00204DD5"/>
    <w:rsid w:val="00222015"/>
    <w:rsid w:val="00223011"/>
    <w:rsid w:val="00241B11"/>
    <w:rsid w:val="0024495F"/>
    <w:rsid w:val="0025267B"/>
    <w:rsid w:val="00272044"/>
    <w:rsid w:val="00273990"/>
    <w:rsid w:val="00295466"/>
    <w:rsid w:val="002C592C"/>
    <w:rsid w:val="00321F76"/>
    <w:rsid w:val="00332336"/>
    <w:rsid w:val="003541CC"/>
    <w:rsid w:val="00363AF7"/>
    <w:rsid w:val="00363BBC"/>
    <w:rsid w:val="00381A33"/>
    <w:rsid w:val="004202C9"/>
    <w:rsid w:val="00434EC2"/>
    <w:rsid w:val="00476542"/>
    <w:rsid w:val="00495034"/>
    <w:rsid w:val="004B0DC6"/>
    <w:rsid w:val="00516C2E"/>
    <w:rsid w:val="00522326"/>
    <w:rsid w:val="00545E76"/>
    <w:rsid w:val="005670A9"/>
    <w:rsid w:val="00577295"/>
    <w:rsid w:val="005A72C6"/>
    <w:rsid w:val="006174E6"/>
    <w:rsid w:val="006707BB"/>
    <w:rsid w:val="0068189C"/>
    <w:rsid w:val="006C2CC7"/>
    <w:rsid w:val="00720B25"/>
    <w:rsid w:val="007222A3"/>
    <w:rsid w:val="007347FB"/>
    <w:rsid w:val="00735075"/>
    <w:rsid w:val="007B04D6"/>
    <w:rsid w:val="00816A3F"/>
    <w:rsid w:val="00853B36"/>
    <w:rsid w:val="008778AF"/>
    <w:rsid w:val="00885286"/>
    <w:rsid w:val="0089231E"/>
    <w:rsid w:val="008A0823"/>
    <w:rsid w:val="008B2A07"/>
    <w:rsid w:val="008B4FFB"/>
    <w:rsid w:val="008C43F6"/>
    <w:rsid w:val="008F7293"/>
    <w:rsid w:val="009829AB"/>
    <w:rsid w:val="00994A70"/>
    <w:rsid w:val="009A6F9F"/>
    <w:rsid w:val="009C583E"/>
    <w:rsid w:val="009D3688"/>
    <w:rsid w:val="009D3C1B"/>
    <w:rsid w:val="009D4E41"/>
    <w:rsid w:val="00A058A8"/>
    <w:rsid w:val="00A1492D"/>
    <w:rsid w:val="00A51558"/>
    <w:rsid w:val="00A7540E"/>
    <w:rsid w:val="00A83B2C"/>
    <w:rsid w:val="00A878CF"/>
    <w:rsid w:val="00AD0E94"/>
    <w:rsid w:val="00AD5CE6"/>
    <w:rsid w:val="00B16AAF"/>
    <w:rsid w:val="00B751A8"/>
    <w:rsid w:val="00BB6FBF"/>
    <w:rsid w:val="00BD097F"/>
    <w:rsid w:val="00BD1058"/>
    <w:rsid w:val="00BD6572"/>
    <w:rsid w:val="00BF23F7"/>
    <w:rsid w:val="00C37D3A"/>
    <w:rsid w:val="00C96808"/>
    <w:rsid w:val="00C976C8"/>
    <w:rsid w:val="00CB629C"/>
    <w:rsid w:val="00D01721"/>
    <w:rsid w:val="00D029F0"/>
    <w:rsid w:val="00D51C65"/>
    <w:rsid w:val="00D60EC1"/>
    <w:rsid w:val="00D77388"/>
    <w:rsid w:val="00DB0DFA"/>
    <w:rsid w:val="00DF0145"/>
    <w:rsid w:val="00E66CD0"/>
    <w:rsid w:val="00EA377E"/>
    <w:rsid w:val="00EB639A"/>
    <w:rsid w:val="00F56614"/>
    <w:rsid w:val="00F71D49"/>
    <w:rsid w:val="00FB32ED"/>
    <w:rsid w:val="00FD160E"/>
    <w:rsid w:val="00FD6710"/>
    <w:rsid w:val="00FE2B4C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3BEC"/>
  <w15:chartTrackingRefBased/>
  <w15:docId w15:val="{A50AF234-6F99-46D6-BA6C-130E5AB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2993900BF9ACBF6A47F37C0FA5ED4B3B7E5E6ED575711A49796FE60EE7A39360F1E741k6o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yurinskay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987175712AA57FF192993900BF9ACBF6A44F87F08A5ED4B3B7E5E6ED5757108492163E70FFBAB9175A7B60434FA2BBBDB49071DC7DBD0k2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23</Pages>
  <Words>6210</Words>
  <Characters>35402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Катерина</cp:lastModifiedBy>
  <cp:revision>8</cp:revision>
  <cp:lastPrinted>2022-11-14T05:55:00Z</cp:lastPrinted>
  <dcterms:created xsi:type="dcterms:W3CDTF">2022-04-29T11:59:00Z</dcterms:created>
  <dcterms:modified xsi:type="dcterms:W3CDTF">2022-11-14T08:30:00Z</dcterms:modified>
</cp:coreProperties>
</file>