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E2" w:rsidRDefault="00076DE2" w:rsidP="00076DE2">
      <w:pPr>
        <w:jc w:val="center"/>
        <w:rPr>
          <w:b/>
          <w:sz w:val="28"/>
          <w:szCs w:val="28"/>
        </w:rPr>
      </w:pPr>
      <w:r w:rsidRPr="00E07FE4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DE2" w:rsidRDefault="00076DE2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76DE2" w:rsidRDefault="00076DE2" w:rsidP="00076DE2">
      <w:pPr>
        <w:jc w:val="both"/>
        <w:rPr>
          <w:sz w:val="28"/>
          <w:szCs w:val="28"/>
        </w:rPr>
      </w:pPr>
    </w:p>
    <w:p w:rsidR="00076DE2" w:rsidRDefault="00076DE2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F1E4C">
        <w:rPr>
          <w:sz w:val="28"/>
          <w:szCs w:val="28"/>
        </w:rPr>
        <w:t>04.03.2021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№ </w:t>
      </w:r>
      <w:r w:rsidR="001F1E4C">
        <w:rPr>
          <w:sz w:val="28"/>
          <w:szCs w:val="28"/>
        </w:rPr>
        <w:t>41</w:t>
      </w:r>
    </w:p>
    <w:p w:rsidR="00076DE2" w:rsidRDefault="00076DE2" w:rsidP="00076DE2">
      <w:pPr>
        <w:jc w:val="center"/>
        <w:rPr>
          <w:sz w:val="28"/>
          <w:szCs w:val="28"/>
        </w:rPr>
      </w:pPr>
    </w:p>
    <w:p w:rsidR="00076DE2" w:rsidRDefault="00076DE2" w:rsidP="00076DE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28"/>
          <w:szCs w:val="28"/>
        </w:rPr>
      </w:pPr>
      <w:r w:rsidRPr="00450815">
        <w:rPr>
          <w:b/>
          <w:sz w:val="28"/>
          <w:szCs w:val="28"/>
        </w:rPr>
        <w:t>О внесении изменений в постановление администрации Васюринского сельского</w:t>
      </w:r>
      <w:r>
        <w:rPr>
          <w:b/>
          <w:sz w:val="28"/>
          <w:szCs w:val="28"/>
        </w:rPr>
        <w:t xml:space="preserve"> поселения Динского района от 11 ноября 2020</w:t>
      </w:r>
      <w:r w:rsidRPr="00450815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>280 «</w:t>
      </w:r>
      <w:r w:rsidRPr="005D2CDA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</w:p>
    <w:p w:rsidR="00076DE2" w:rsidRDefault="00076DE2" w:rsidP="00076DE2">
      <w:pPr>
        <w:jc w:val="center"/>
        <w:rPr>
          <w:b/>
          <w:sz w:val="28"/>
          <w:szCs w:val="28"/>
        </w:rPr>
      </w:pPr>
      <w:r w:rsidRPr="005D2CDA">
        <w:rPr>
          <w:b/>
          <w:sz w:val="28"/>
          <w:szCs w:val="28"/>
        </w:rPr>
        <w:t>«Развитие дорожного хозяйства»</w:t>
      </w:r>
      <w:r w:rsidR="00735FED">
        <w:rPr>
          <w:b/>
          <w:sz w:val="28"/>
          <w:szCs w:val="28"/>
        </w:rPr>
        <w:t xml:space="preserve"> (в ред. от 18.01.2021 г. №02</w:t>
      </w:r>
      <w:r w:rsidR="00062B26">
        <w:rPr>
          <w:b/>
          <w:sz w:val="28"/>
          <w:szCs w:val="28"/>
        </w:rPr>
        <w:t>, от 15.02.2021 №22</w:t>
      </w:r>
      <w:r w:rsidR="00735FED">
        <w:rPr>
          <w:b/>
          <w:sz w:val="28"/>
          <w:szCs w:val="28"/>
        </w:rPr>
        <w:t>)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Pr="00450815" w:rsidRDefault="00076DE2" w:rsidP="00076DE2">
      <w:pPr>
        <w:ind w:firstLine="851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В соответствии с Федеральным законом Российской Федерации от 06 октября 2003 года №131 – ФЗ «Об общих принципах организации местного самоуправления в Российской Федерации», руководствуясь Уставом Васюринского сельского поселения Динского района, </w:t>
      </w:r>
      <w:proofErr w:type="gramStart"/>
      <w:r w:rsidRPr="00450815">
        <w:rPr>
          <w:sz w:val="28"/>
          <w:szCs w:val="28"/>
        </w:rPr>
        <w:t>п</w:t>
      </w:r>
      <w:proofErr w:type="gramEnd"/>
      <w:r w:rsidRPr="00450815">
        <w:rPr>
          <w:sz w:val="28"/>
          <w:szCs w:val="28"/>
        </w:rPr>
        <w:t xml:space="preserve"> о с т а н о в л я ю:</w:t>
      </w:r>
    </w:p>
    <w:p w:rsidR="00076DE2" w:rsidRPr="00450815" w:rsidRDefault="00076DE2" w:rsidP="00076DE2">
      <w:pPr>
        <w:ind w:firstLine="709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1. </w:t>
      </w:r>
      <w:r w:rsidRPr="00076DE2">
        <w:rPr>
          <w:sz w:val="28"/>
          <w:szCs w:val="28"/>
        </w:rPr>
        <w:t>Внести изменения в постановление администрации Васюринского сельского поселения Динского района от 11 ноября 2020 года №280 «Об утверждении муниципальной программы «Развитие дорожного хозяйства»</w:t>
      </w:r>
      <w:r w:rsidR="009D2712">
        <w:rPr>
          <w:sz w:val="28"/>
          <w:szCs w:val="28"/>
        </w:rPr>
        <w:t xml:space="preserve"> </w:t>
      </w:r>
      <w:r w:rsidR="00735FED" w:rsidRPr="00735FED">
        <w:rPr>
          <w:sz w:val="28"/>
          <w:szCs w:val="28"/>
        </w:rPr>
        <w:t>(в ред. от 18.01.2021 г. №02</w:t>
      </w:r>
      <w:r w:rsidR="00062B26">
        <w:rPr>
          <w:sz w:val="28"/>
          <w:szCs w:val="28"/>
        </w:rPr>
        <w:t>,</w:t>
      </w:r>
      <w:r w:rsidR="00062B26" w:rsidRPr="00062B26">
        <w:t xml:space="preserve"> </w:t>
      </w:r>
      <w:r w:rsidR="00062B26" w:rsidRPr="00062B26">
        <w:rPr>
          <w:sz w:val="28"/>
          <w:szCs w:val="28"/>
        </w:rPr>
        <w:t>№02, от 15.02.2021 №22</w:t>
      </w:r>
      <w:r w:rsidR="00735FED" w:rsidRPr="00735FED">
        <w:rPr>
          <w:sz w:val="28"/>
          <w:szCs w:val="28"/>
        </w:rPr>
        <w:t>)</w:t>
      </w:r>
      <w:r w:rsidR="00735FED">
        <w:rPr>
          <w:sz w:val="28"/>
          <w:szCs w:val="28"/>
        </w:rPr>
        <w:t xml:space="preserve"> </w:t>
      </w:r>
      <w:r w:rsidR="009D2712">
        <w:rPr>
          <w:sz w:val="28"/>
          <w:szCs w:val="28"/>
        </w:rPr>
        <w:t>в приложения №2 , 3,4,5,7</w:t>
      </w:r>
      <w:r w:rsidRPr="00076DE2">
        <w:rPr>
          <w:sz w:val="28"/>
          <w:szCs w:val="28"/>
        </w:rPr>
        <w:t>.</w:t>
      </w:r>
    </w:p>
    <w:p w:rsidR="00076DE2" w:rsidRPr="00076DE2" w:rsidRDefault="00076DE2" w:rsidP="00076DE2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Васюринского сельского поселения Динского района Плешань А.В. предусмотреть финансирование мероприятий по реализации программы в пределах средств, предусмотре</w:t>
      </w:r>
      <w:r>
        <w:rPr>
          <w:rFonts w:ascii="Times New Roman" w:hAnsi="Times New Roman" w:cs="Times New Roman"/>
          <w:sz w:val="28"/>
          <w:szCs w:val="28"/>
        </w:rPr>
        <w:t>нных в бюджете поселения на 2021</w:t>
      </w:r>
      <w:r w:rsidRPr="00076D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76DE2" w:rsidRPr="00076DE2" w:rsidRDefault="00076DE2" w:rsidP="00076DE2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 xml:space="preserve">Начальнику общего отдела </w:t>
      </w:r>
      <w:proofErr w:type="spellStart"/>
      <w:r w:rsidRPr="00076DE2">
        <w:rPr>
          <w:rFonts w:ascii="Times New Roman" w:hAnsi="Times New Roman" w:cs="Times New Roman"/>
          <w:sz w:val="28"/>
          <w:szCs w:val="28"/>
        </w:rPr>
        <w:t>Дзыбовой</w:t>
      </w:r>
      <w:proofErr w:type="spellEnd"/>
      <w:r w:rsidRPr="00076DE2">
        <w:rPr>
          <w:rFonts w:ascii="Times New Roman" w:hAnsi="Times New Roman" w:cs="Times New Roman"/>
          <w:sz w:val="28"/>
          <w:szCs w:val="28"/>
        </w:rPr>
        <w:t xml:space="preserve"> З.К. обнародовать настоящее постановление и разместить на официальном сайте Васюринского сельского поселения (www.vasyurinskaya.ru).</w:t>
      </w:r>
    </w:p>
    <w:p w:rsidR="00076DE2" w:rsidRPr="00076DE2" w:rsidRDefault="00076DE2" w:rsidP="00076DE2">
      <w:pPr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76DE2" w:rsidRPr="00CB03D1" w:rsidRDefault="00076DE2" w:rsidP="00CB03D1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rPr>
          <w:rFonts w:ascii="Times New Roman" w:hAnsi="Times New Roman" w:cs="Times New Roman"/>
          <w:sz w:val="28"/>
          <w:szCs w:val="28"/>
        </w:rPr>
      </w:pPr>
      <w:r w:rsidRPr="00CB03D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076DE2" w:rsidRDefault="00076DE2" w:rsidP="00076DE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076DE2" w:rsidRDefault="00076DE2" w:rsidP="00076DE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735FED" w:rsidRDefault="00735FED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76DE2" w:rsidRPr="005555C8">
        <w:rPr>
          <w:sz w:val="28"/>
          <w:szCs w:val="28"/>
        </w:rPr>
        <w:t>Васюринского</w:t>
      </w:r>
      <w:r w:rsidR="00076DE2">
        <w:rPr>
          <w:sz w:val="28"/>
          <w:szCs w:val="28"/>
        </w:rPr>
        <w:t xml:space="preserve"> </w:t>
      </w:r>
    </w:p>
    <w:p w:rsidR="00076DE2" w:rsidRDefault="00076DE2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  <w:t>Д.А. Позов</w:t>
      </w:r>
    </w:p>
    <w:p w:rsidR="00076DE2" w:rsidRDefault="00076DE2" w:rsidP="00076DE2">
      <w:pPr>
        <w:ind w:right="-2"/>
        <w:rPr>
          <w:sz w:val="28"/>
          <w:szCs w:val="28"/>
        </w:rPr>
      </w:pPr>
    </w:p>
    <w:p w:rsidR="00076DE2" w:rsidRDefault="00076DE2" w:rsidP="00076DE2">
      <w:pPr>
        <w:ind w:right="-2"/>
        <w:rPr>
          <w:sz w:val="28"/>
          <w:szCs w:val="28"/>
        </w:rPr>
      </w:pPr>
    </w:p>
    <w:p w:rsidR="00076DE2" w:rsidRDefault="00076DE2">
      <w:pPr>
        <w:spacing w:after="160" w:line="259" w:lineRule="auto"/>
      </w:pPr>
      <w:r>
        <w:br w:type="page"/>
      </w:r>
    </w:p>
    <w:p w:rsidR="00076DE2" w:rsidRPr="005A61AF" w:rsidRDefault="00076DE2" w:rsidP="00076DE2">
      <w:pPr>
        <w:ind w:right="-2"/>
        <w:rPr>
          <w:sz w:val="28"/>
          <w:szCs w:val="28"/>
        </w:r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48"/>
        <w:gridCol w:w="4680"/>
      </w:tblGrid>
      <w:tr w:rsidR="00076DE2" w:rsidRPr="005A61AF" w:rsidTr="00E438DF">
        <w:tc>
          <w:tcPr>
            <w:tcW w:w="5148" w:type="dxa"/>
          </w:tcPr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76DE2" w:rsidRPr="005A61AF" w:rsidRDefault="00076DE2" w:rsidP="00E438DF">
            <w:pPr>
              <w:ind w:left="-108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  ПРИЛОЖЕНИЕ № 1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F1E4C">
              <w:rPr>
                <w:sz w:val="28"/>
                <w:szCs w:val="28"/>
              </w:rPr>
              <w:t>04.03.2021№ 41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«Развитие дорожного хозяйства»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076DE2" w:rsidRPr="005A61AF" w:rsidTr="00E438DF">
        <w:trPr>
          <w:trHeight w:val="109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Отдел ЖКХ и ЗИО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74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Отдел ЖКХ и ЗИО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6021A6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702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Сети автомобильных дорог,</w:t>
            </w:r>
          </w:p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6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уменьшение количества ДТП,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317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Ямочный ремонт, ремонт дорог в гравийном исполнении, </w:t>
            </w:r>
            <w:proofErr w:type="spellStart"/>
            <w:r w:rsidRPr="005A61AF">
              <w:rPr>
                <w:sz w:val="28"/>
                <w:szCs w:val="28"/>
              </w:rPr>
              <w:t>грейдирование</w:t>
            </w:r>
            <w:proofErr w:type="spellEnd"/>
            <w:r w:rsidRPr="005A61AF">
              <w:rPr>
                <w:sz w:val="28"/>
                <w:szCs w:val="28"/>
              </w:rPr>
              <w:t xml:space="preserve">, приобретение ГПС, изготовление ПСД, капитальный ремонт дорог, дислокация дорожных знаков на территории поселения: установка отсутствующих дорожных знаков и их тех. обслуживание, установка пешеходных ограждений, </w:t>
            </w:r>
            <w:r w:rsidRPr="005A61AF">
              <w:rPr>
                <w:sz w:val="28"/>
                <w:szCs w:val="28"/>
              </w:rPr>
              <w:lastRenderedPageBreak/>
              <w:t>установка светофоров Т7</w:t>
            </w:r>
          </w:p>
        </w:tc>
      </w:tr>
      <w:tr w:rsidR="00076DE2" w:rsidRPr="005A61AF" w:rsidTr="00E438DF">
        <w:trPr>
          <w:trHeight w:val="72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2021-2025 годы </w:t>
            </w:r>
          </w:p>
        </w:tc>
      </w:tr>
      <w:tr w:rsidR="00076DE2" w:rsidRPr="005A61AF" w:rsidTr="00E438DF">
        <w:trPr>
          <w:trHeight w:val="884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103" w:type="dxa"/>
          </w:tcPr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Общий объем финансирования составляет: </w:t>
            </w:r>
            <w:r>
              <w:rPr>
                <w:color w:val="FF0000"/>
                <w:sz w:val="28"/>
                <w:szCs w:val="28"/>
              </w:rPr>
              <w:t xml:space="preserve">59 473,0 </w:t>
            </w:r>
            <w:r w:rsidRPr="005F18D4">
              <w:rPr>
                <w:sz w:val="28"/>
                <w:szCs w:val="28"/>
              </w:rPr>
              <w:t>тыс. рублей в том числе: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федерального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краевого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10 690,6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40571,5</w:t>
            </w:r>
            <w:r w:rsidRPr="002B4DA8">
              <w:rPr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местного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6075,5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2135,4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внебюджетных источников: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2022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</w:t>
            </w:r>
            <w:r>
              <w:rPr>
                <w:sz w:val="28"/>
                <w:szCs w:val="28"/>
              </w:rPr>
              <w:t>;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рублей.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Контроль за выполнением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76DE2" w:rsidRPr="005A61AF" w:rsidRDefault="00076DE2" w:rsidP="00076DE2">
      <w:pPr>
        <w:ind w:right="-2"/>
        <w:rPr>
          <w:sz w:val="28"/>
          <w:szCs w:val="28"/>
        </w:rPr>
      </w:pPr>
    </w:p>
    <w:p w:rsidR="00076DE2" w:rsidRPr="005A61AF" w:rsidRDefault="00076DE2" w:rsidP="00076DE2">
      <w:pPr>
        <w:ind w:left="4962"/>
        <w:jc w:val="both"/>
        <w:rPr>
          <w:sz w:val="28"/>
          <w:szCs w:val="28"/>
        </w:rPr>
      </w:pPr>
    </w:p>
    <w:p w:rsidR="00076DE2" w:rsidRDefault="00076DE2" w:rsidP="00076DE2">
      <w:pPr>
        <w:numPr>
          <w:ilvl w:val="0"/>
          <w:numId w:val="13"/>
        </w:numPr>
        <w:shd w:val="clear" w:color="auto" w:fill="FFFFFF"/>
        <w:contextualSpacing/>
        <w:rPr>
          <w:b/>
          <w:bCs/>
          <w:sz w:val="28"/>
          <w:szCs w:val="28"/>
        </w:rPr>
      </w:pPr>
      <w:r w:rsidRPr="0063177C">
        <w:rPr>
          <w:b/>
          <w:bCs/>
          <w:sz w:val="28"/>
          <w:szCs w:val="28"/>
        </w:rPr>
        <w:t>Содержание проблемы и обоснование ее решения программными методами</w:t>
      </w:r>
    </w:p>
    <w:p w:rsidR="00076DE2" w:rsidRPr="0063177C" w:rsidRDefault="00076DE2" w:rsidP="00076DE2">
      <w:pPr>
        <w:shd w:val="clear" w:color="auto" w:fill="FFFFFF"/>
        <w:ind w:left="927"/>
        <w:contextualSpacing/>
        <w:rPr>
          <w:sz w:val="28"/>
          <w:szCs w:val="28"/>
        </w:rPr>
      </w:pP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5F18D4">
        <w:rPr>
          <w:sz w:val="28"/>
          <w:szCs w:val="28"/>
        </w:rPr>
        <w:t xml:space="preserve">Российской Федерации реализуется </w:t>
      </w:r>
      <w:r>
        <w:rPr>
          <w:sz w:val="28"/>
          <w:szCs w:val="28"/>
        </w:rPr>
        <w:t>н</w:t>
      </w:r>
      <w:r w:rsidRPr="00933F47">
        <w:rPr>
          <w:sz w:val="28"/>
          <w:szCs w:val="28"/>
        </w:rPr>
        <w:t>ациональный проект "Безопасные и качественные автомобильные дороги"</w:t>
      </w:r>
      <w:r>
        <w:rPr>
          <w:sz w:val="28"/>
          <w:szCs w:val="28"/>
        </w:rPr>
        <w:t xml:space="preserve"> и государственная программа Краснодарского края «</w:t>
      </w:r>
      <w:r w:rsidRPr="009960ED">
        <w:rPr>
          <w:sz w:val="28"/>
          <w:szCs w:val="28"/>
        </w:rPr>
        <w:t>Развитие сети автомобильных дорог Краснодарского края</w:t>
      </w:r>
      <w:r>
        <w:rPr>
          <w:sz w:val="28"/>
          <w:szCs w:val="28"/>
        </w:rPr>
        <w:t>».</w:t>
      </w:r>
      <w:r w:rsidRPr="005F18D4">
        <w:rPr>
          <w:sz w:val="28"/>
          <w:szCs w:val="28"/>
        </w:rPr>
        <w:t xml:space="preserve"> </w:t>
      </w:r>
      <w:r w:rsidRPr="00933F47">
        <w:rPr>
          <w:sz w:val="28"/>
          <w:szCs w:val="28"/>
        </w:rPr>
        <w:t>Создание современной, комфортной и надежной транспортной инфраструктуры — одна из главных задач</w:t>
      </w:r>
      <w:r w:rsidRPr="005F1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достигаемая </w:t>
      </w:r>
      <w:r w:rsidRPr="005F18D4">
        <w:rPr>
          <w:sz w:val="28"/>
          <w:szCs w:val="28"/>
        </w:rPr>
        <w:t xml:space="preserve">путем реализации ежегодного комплекса первоочередных мероприятий </w:t>
      </w:r>
      <w:r>
        <w:rPr>
          <w:sz w:val="28"/>
          <w:szCs w:val="28"/>
        </w:rPr>
        <w:t xml:space="preserve">данных проектов. </w:t>
      </w: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9960ED">
        <w:rPr>
          <w:sz w:val="28"/>
          <w:szCs w:val="28"/>
        </w:rPr>
        <w:t xml:space="preserve">На территории Васюринского сельского поселения Динского района (далее также – сельское поселение) </w:t>
      </w:r>
      <w:r>
        <w:rPr>
          <w:sz w:val="28"/>
          <w:szCs w:val="28"/>
        </w:rPr>
        <w:t>ремонт дорог местного значения</w:t>
      </w:r>
      <w:r w:rsidRPr="009960ED">
        <w:rPr>
          <w:sz w:val="28"/>
          <w:szCs w:val="28"/>
        </w:rPr>
        <w:t xml:space="preserve"> осуществляется </w:t>
      </w:r>
      <w:r w:rsidRPr="009960ED">
        <w:rPr>
          <w:sz w:val="28"/>
          <w:szCs w:val="28"/>
        </w:rPr>
        <w:lastRenderedPageBreak/>
        <w:t xml:space="preserve">за счёт денежных средств местного бюджета, что часто недостаточно для создания </w:t>
      </w:r>
      <w:r>
        <w:rPr>
          <w:sz w:val="28"/>
          <w:szCs w:val="28"/>
        </w:rPr>
        <w:t>комфортных условий эксплуатации объектов транспортной инфраструктуры</w:t>
      </w:r>
      <w:r w:rsidRPr="009960ED">
        <w:rPr>
          <w:sz w:val="28"/>
          <w:szCs w:val="28"/>
        </w:rPr>
        <w:t>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Одним из основополагающих условий развития поселения является комплексное развитие систем ж</w:t>
      </w:r>
      <w:r>
        <w:rPr>
          <w:sz w:val="28"/>
          <w:szCs w:val="28"/>
        </w:rPr>
        <w:t>изнеобеспечения Васюринского се</w:t>
      </w:r>
      <w:r w:rsidRPr="0063177C">
        <w:rPr>
          <w:sz w:val="28"/>
          <w:szCs w:val="28"/>
        </w:rPr>
        <w:t>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демографическое развитие;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перспективное строительство;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состояние транспортной инфраструктуры;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63177C">
        <w:rPr>
          <w:bCs/>
          <w:sz w:val="28"/>
          <w:szCs w:val="28"/>
        </w:rPr>
        <w:t>1.1. Демографическое развитие муниципального образования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Cs/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льное образование «Васюринское </w:t>
      </w:r>
      <w:r w:rsidRPr="0063177C">
        <w:rPr>
          <w:sz w:val="28"/>
          <w:szCs w:val="28"/>
        </w:rPr>
        <w:t>сельское поселение» расположено в центральной части Краснодарского края Васюринское сельское поселение образовано в 2006 году. Административный центр Вас</w:t>
      </w:r>
      <w:r>
        <w:rPr>
          <w:sz w:val="28"/>
          <w:szCs w:val="28"/>
        </w:rPr>
        <w:t xml:space="preserve">юринское сельского поселения – </w:t>
      </w:r>
      <w:r w:rsidRPr="0063177C">
        <w:rPr>
          <w:sz w:val="28"/>
          <w:szCs w:val="28"/>
        </w:rPr>
        <w:t>станица Васюринское  расположена в 25 км</w:t>
      </w:r>
      <w:proofErr w:type="gramStart"/>
      <w:r w:rsidRPr="0063177C">
        <w:rPr>
          <w:sz w:val="28"/>
          <w:szCs w:val="28"/>
        </w:rPr>
        <w:t>.</w:t>
      </w:r>
      <w:proofErr w:type="gramEnd"/>
      <w:r w:rsidRPr="0063177C">
        <w:rPr>
          <w:sz w:val="28"/>
          <w:szCs w:val="28"/>
        </w:rPr>
        <w:t xml:space="preserve"> </w:t>
      </w:r>
      <w:proofErr w:type="gramStart"/>
      <w:r w:rsidRPr="0063177C">
        <w:rPr>
          <w:sz w:val="28"/>
          <w:szCs w:val="28"/>
        </w:rPr>
        <w:t>о</w:t>
      </w:r>
      <w:proofErr w:type="gramEnd"/>
      <w:r w:rsidRPr="0063177C">
        <w:rPr>
          <w:sz w:val="28"/>
          <w:szCs w:val="28"/>
        </w:rPr>
        <w:t>т административного центра Динского района -  станицы Динская и 30 км. от административного центра Краснодарского края – г.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 xml:space="preserve">Краснодара. Застройка поселения представлена различными по этажности домовладениями, имеются  многоквартирные дома, здания производственного, социального назначения, торговой сферы и другие. В состав Васюринское сельского поселения входят три населенных пункта, с общей численностью населения – 14197 человек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>Общая площадь земель муниципального образования  - 15 134  га, в том числе земель сельхозугодий – 12 728  га,  пл</w:t>
      </w:r>
      <w:r>
        <w:rPr>
          <w:sz w:val="28"/>
          <w:szCs w:val="28"/>
        </w:rPr>
        <w:t xml:space="preserve">ощадь застроенных земель – 847 </w:t>
      </w:r>
      <w:r w:rsidRPr="0063177C">
        <w:rPr>
          <w:sz w:val="28"/>
          <w:szCs w:val="28"/>
        </w:rPr>
        <w:t xml:space="preserve">га.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 xml:space="preserve">Общая протяженность дорог местного значения –85,15  км. 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Васюринское сельского поселения характеризуется следующими показателями: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rPr>
          <w:sz w:val="28"/>
          <w:szCs w:val="28"/>
        </w:rPr>
      </w:pPr>
    </w:p>
    <w:tbl>
      <w:tblPr>
        <w:tblW w:w="10147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1548"/>
        <w:gridCol w:w="1548"/>
        <w:gridCol w:w="1548"/>
        <w:gridCol w:w="1549"/>
      </w:tblGrid>
      <w:tr w:rsidR="00076DE2" w:rsidRPr="0063177C" w:rsidTr="00E438DF">
        <w:trPr>
          <w:cantSplit/>
          <w:trHeight w:val="23"/>
          <w:jc w:val="center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Факт</w:t>
            </w:r>
          </w:p>
        </w:tc>
      </w:tr>
      <w:tr w:rsidR="00076DE2" w:rsidRPr="0063177C" w:rsidTr="00E438DF">
        <w:trPr>
          <w:cantSplit/>
          <w:trHeight w:val="354"/>
          <w:jc w:val="center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snapToGrid w:val="0"/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076DE2" w:rsidRPr="0063177C" w:rsidTr="00E438DF">
        <w:trPr>
          <w:trHeight w:val="631"/>
          <w:jc w:val="center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DE2" w:rsidRPr="0063177C" w:rsidRDefault="00076DE2" w:rsidP="00E438DF">
            <w:pPr>
              <w:ind w:firstLine="5"/>
              <w:contextualSpacing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14157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</w:tr>
    </w:tbl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период с 2017 по 2020</w:t>
      </w:r>
      <w:r w:rsidRPr="0063177C">
        <w:rPr>
          <w:sz w:val="28"/>
          <w:szCs w:val="28"/>
        </w:rPr>
        <w:t xml:space="preserve"> гг. численность населения поселения прирастала, но недостаточными темпами.      </w:t>
      </w:r>
      <w:r w:rsidRPr="0063177C">
        <w:rPr>
          <w:sz w:val="28"/>
          <w:szCs w:val="28"/>
        </w:rPr>
        <w:tab/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lastRenderedPageBreak/>
        <w:t>Для достижения целей Программы принимается условие, при котором численность жителей имеет тенденцию роста.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b/>
          <w:bCs/>
          <w:sz w:val="28"/>
          <w:szCs w:val="28"/>
        </w:rPr>
        <w:t>2. Основные цели и задачи, сроки и этапы реализации  Программы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/>
          <w:bCs/>
          <w:sz w:val="28"/>
          <w:szCs w:val="28"/>
        </w:rPr>
      </w:pP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Основными целями</w:t>
      </w:r>
      <w:r w:rsidRPr="0063177C">
        <w:rPr>
          <w:rFonts w:eastAsia="Arial"/>
          <w:sz w:val="28"/>
          <w:szCs w:val="28"/>
        </w:rPr>
        <w:t xml:space="preserve"> П</w:t>
      </w:r>
      <w:r>
        <w:rPr>
          <w:rFonts w:eastAsia="Arial"/>
          <w:sz w:val="28"/>
          <w:szCs w:val="28"/>
        </w:rPr>
        <w:t>рограммы являю</w:t>
      </w:r>
      <w:r w:rsidRPr="0063177C">
        <w:rPr>
          <w:rFonts w:eastAsia="Arial"/>
          <w:sz w:val="28"/>
          <w:szCs w:val="28"/>
        </w:rPr>
        <w:t>тся</w:t>
      </w:r>
      <w:r>
        <w:rPr>
          <w:rFonts w:eastAsia="Arial"/>
          <w:sz w:val="28"/>
          <w:szCs w:val="28"/>
        </w:rPr>
        <w:t>: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1604DC">
        <w:rPr>
          <w:sz w:val="28"/>
          <w:szCs w:val="28"/>
        </w:rPr>
        <w:t>величение доли автомобильных дорог регионального значения, соответствующих нормативным требования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604DC">
        <w:rPr>
          <w:sz w:val="28"/>
          <w:szCs w:val="28"/>
        </w:rPr>
        <w:t xml:space="preserve"> установленных на федеральном уровне требований безопасности автомобильных дорог</w:t>
      </w:r>
      <w:r>
        <w:rPr>
          <w:sz w:val="28"/>
          <w:szCs w:val="28"/>
        </w:rPr>
        <w:t>;</w:t>
      </w:r>
      <w:r w:rsidRPr="001604DC">
        <w:rPr>
          <w:sz w:val="28"/>
          <w:szCs w:val="28"/>
        </w:rPr>
        <w:t xml:space="preserve"> 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использование новых и наилучших технологий, материалов и технических решений повторного применения</w:t>
      </w: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63177C">
        <w:rPr>
          <w:rFonts w:eastAsia="Arial"/>
          <w:sz w:val="28"/>
          <w:szCs w:val="28"/>
        </w:rPr>
        <w:t xml:space="preserve"> создание условий для приведения объектов и дорожной 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</w:t>
      </w:r>
      <w:r w:rsidRPr="0063177C">
        <w:rPr>
          <w:sz w:val="28"/>
          <w:szCs w:val="28"/>
        </w:rPr>
        <w:t>Администрация Васюринского сельского поселения</w:t>
      </w:r>
      <w:r w:rsidRPr="0063177C">
        <w:rPr>
          <w:rFonts w:eastAsia="Arial"/>
          <w:sz w:val="28"/>
          <w:szCs w:val="28"/>
        </w:rPr>
        <w:t xml:space="preserve"> сельского поселения.</w:t>
      </w:r>
    </w:p>
    <w:p w:rsidR="00076DE2" w:rsidRPr="00CA3765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Основными задачами Программы </w:t>
      </w:r>
      <w:r>
        <w:rPr>
          <w:sz w:val="28"/>
          <w:szCs w:val="28"/>
        </w:rPr>
        <w:t>на реализацию</w:t>
      </w:r>
      <w:r>
        <w:rPr>
          <w:bCs/>
          <w:sz w:val="28"/>
          <w:szCs w:val="28"/>
        </w:rPr>
        <w:t xml:space="preserve"> которых </w:t>
      </w:r>
      <w:r>
        <w:rPr>
          <w:sz w:val="28"/>
          <w:szCs w:val="28"/>
        </w:rPr>
        <w:t>направляются</w:t>
      </w:r>
      <w:r w:rsidRPr="00CA376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63177C">
        <w:rPr>
          <w:sz w:val="28"/>
          <w:szCs w:val="28"/>
        </w:rPr>
        <w:t>юджетные средства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>должны быть предназначены для реализации проектов модернизации объектов транспортной инфраструктуры и дорожного хозяйства, связанных с</w:t>
      </w:r>
      <w:r>
        <w:rPr>
          <w:sz w:val="28"/>
          <w:szCs w:val="28"/>
        </w:rPr>
        <w:t>:</w:t>
      </w:r>
    </w:p>
    <w:p w:rsidR="00076DE2" w:rsidRDefault="00076DE2" w:rsidP="00076DE2">
      <w:pPr>
        <w:pStyle w:val="ConsPlusNormal"/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модернизацией</w:t>
      </w:r>
      <w:r w:rsidRPr="0063177C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>ом, реконструкцией</w:t>
      </w:r>
      <w:r w:rsidRPr="0063177C">
        <w:rPr>
          <w:rFonts w:ascii="Times New Roman" w:hAnsi="Times New Roman" w:cs="Times New Roman"/>
          <w:sz w:val="28"/>
          <w:szCs w:val="28"/>
        </w:rPr>
        <w:t>, строительство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177C">
        <w:rPr>
          <w:rFonts w:ascii="Times New Roman" w:hAnsi="Times New Roman" w:cs="Times New Roman"/>
          <w:sz w:val="28"/>
          <w:szCs w:val="28"/>
        </w:rPr>
        <w:t xml:space="preserve"> объектов благоустройства и дорожного хозяйства;</w:t>
      </w:r>
    </w:p>
    <w:p w:rsidR="00076DE2" w:rsidRDefault="00076DE2" w:rsidP="00076DE2">
      <w:pPr>
        <w:pStyle w:val="a3"/>
        <w:ind w:firstLine="567"/>
        <w:contextualSpacing/>
        <w:rPr>
          <w:color w:val="202122"/>
          <w:sz w:val="28"/>
          <w:szCs w:val="28"/>
          <w:shd w:val="clear" w:color="auto" w:fill="FFFFFF"/>
        </w:rPr>
      </w:pPr>
      <w:r w:rsidRPr="00CA3765"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применение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новых механизмов развития и эксплуатации дорожной се</w:t>
      </w:r>
      <w:r>
        <w:rPr>
          <w:sz w:val="28"/>
          <w:szCs w:val="28"/>
        </w:rPr>
        <w:t>ти,</w:t>
      </w:r>
      <w:r w:rsidRPr="001604DC">
        <w:rPr>
          <w:sz w:val="28"/>
          <w:szCs w:val="28"/>
        </w:rPr>
        <w:t xml:space="preserve"> наилучших технологий и материалов;</w:t>
      </w:r>
      <w:r w:rsidRPr="00D10A39">
        <w:rPr>
          <w:color w:val="202122"/>
          <w:sz w:val="28"/>
          <w:szCs w:val="28"/>
          <w:shd w:val="clear" w:color="auto" w:fill="FFFFFF"/>
        </w:rPr>
        <w:t xml:space="preserve"> </w:t>
      </w:r>
    </w:p>
    <w:p w:rsidR="00076DE2" w:rsidRPr="00171FC3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>- ремонтом</w:t>
      </w:r>
      <w:r w:rsidRPr="00171FC3">
        <w:rPr>
          <w:color w:val="202122"/>
          <w:sz w:val="28"/>
          <w:szCs w:val="28"/>
          <w:shd w:val="clear" w:color="auto" w:fill="FFFFFF"/>
        </w:rPr>
        <w:t xml:space="preserve"> дорог, имеющих высокую социальную значимость для населения</w:t>
      </w:r>
    </w:p>
    <w:p w:rsidR="00076DE2" w:rsidRPr="00CA3765" w:rsidRDefault="00076DE2" w:rsidP="00076DE2">
      <w:pPr>
        <w:pStyle w:val="ConsPlusNormal"/>
        <w:widowControl/>
        <w:suppressAutoHyphens/>
        <w:autoSpaceDN/>
        <w:adjustRightIn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171FC3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71FC3">
        <w:rPr>
          <w:b/>
          <w:sz w:val="28"/>
          <w:szCs w:val="28"/>
        </w:rPr>
        <w:t>Сроки и этапы реализации программы.</w:t>
      </w:r>
    </w:p>
    <w:p w:rsidR="00076DE2" w:rsidRPr="0063177C" w:rsidRDefault="00076DE2" w:rsidP="00076DE2">
      <w:pPr>
        <w:ind w:firstLine="567"/>
        <w:contextualSpacing/>
        <w:jc w:val="center"/>
        <w:rPr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программы рассчитан на период 2021-2024</w:t>
      </w:r>
      <w:r w:rsidRPr="006317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77C">
        <w:rPr>
          <w:rFonts w:ascii="Times New Roman" w:hAnsi="Times New Roman" w:cs="Times New Roman"/>
          <w:sz w:val="28"/>
          <w:szCs w:val="28"/>
        </w:rPr>
        <w:t>. Реализация программы будет осуществляться весь период.</w:t>
      </w:r>
    </w:p>
    <w:p w:rsidR="00076DE2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177C">
        <w:rPr>
          <w:rFonts w:ascii="Times New Roman" w:hAnsi="Times New Roman" w:cs="Times New Roman"/>
          <w:b/>
          <w:sz w:val="28"/>
          <w:szCs w:val="28"/>
        </w:rPr>
        <w:t>. Мероприятия по развитию системы транспортной инфраструктуры и дорожного хозяйства, целевые индикаторы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 3.1. Общие положения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4DC">
        <w:rPr>
          <w:rFonts w:ascii="Times New Roman" w:hAnsi="Times New Roman" w:cs="Times New Roman"/>
          <w:sz w:val="28"/>
          <w:szCs w:val="28"/>
          <w:lang w:eastAsia="en-US"/>
        </w:rPr>
        <w:t>состояние существующей системы транспортной инфраструктуры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76DE2" w:rsidRPr="0063177C" w:rsidRDefault="00076DE2" w:rsidP="00076DE2">
      <w:pPr>
        <w:pStyle w:val="22"/>
        <w:tabs>
          <w:tab w:val="left" w:pos="912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77C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Разработанные программные мероприятия систематизированы по степени их актуальности.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3177C">
        <w:rPr>
          <w:rFonts w:ascii="Times New Roman" w:hAnsi="Times New Roman" w:cs="Times New Roman"/>
          <w:sz w:val="28"/>
          <w:szCs w:val="28"/>
        </w:rPr>
        <w:t>Стоимость мероприятий определена ориентировочно основываясь</w:t>
      </w:r>
      <w:proofErr w:type="gramEnd"/>
      <w:r w:rsidRPr="0063177C">
        <w:rPr>
          <w:rFonts w:ascii="Times New Roman" w:hAnsi="Times New Roman" w:cs="Times New Roman"/>
          <w:sz w:val="28"/>
          <w:szCs w:val="28"/>
        </w:rPr>
        <w:t xml:space="preserve"> на стоимости  уже проведенных аналогичных мероприятий.</w:t>
      </w:r>
    </w:p>
    <w:p w:rsidR="00076DE2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076DE2" w:rsidRPr="00350D96" w:rsidRDefault="00076DE2" w:rsidP="00076DE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3C35FA" w:rsidRDefault="00076DE2" w:rsidP="00076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муниципальной программы, составляет: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59473,0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3C35FA">
        <w:t xml:space="preserve"> 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134"/>
        <w:gridCol w:w="1842"/>
        <w:gridCol w:w="1276"/>
        <w:gridCol w:w="1276"/>
        <w:gridCol w:w="1984"/>
      </w:tblGrid>
      <w:tr w:rsidR="00076DE2" w:rsidRPr="00350D96" w:rsidTr="00E438DF">
        <w:tc>
          <w:tcPr>
            <w:tcW w:w="2189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4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5FA">
              <w:rPr>
                <w:rFonts w:ascii="Times New Roman" w:hAnsi="Times New Roman" w:cs="Times New Roman"/>
                <w:sz w:val="28"/>
                <w:szCs w:val="28"/>
              </w:rPr>
              <w:t>16 766,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5FA">
              <w:rPr>
                <w:rFonts w:ascii="Times New Roman" w:hAnsi="Times New Roman" w:cs="Times New Roman"/>
                <w:sz w:val="28"/>
                <w:szCs w:val="28"/>
              </w:rPr>
              <w:t>10 690,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6075,5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42706,9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40571,5 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2135,4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59473,0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51262,1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8210,9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177C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Программы являются средства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бюджета,</w:t>
      </w:r>
      <w:r w:rsidRPr="0063177C">
        <w:rPr>
          <w:rFonts w:ascii="Times New Roman" w:hAnsi="Times New Roman" w:cs="Times New Roman"/>
          <w:sz w:val="28"/>
          <w:szCs w:val="28"/>
        </w:rPr>
        <w:t xml:space="preserve"> бюджета Краснодарского края и бюджета Васюринского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3177C">
        <w:rPr>
          <w:rFonts w:ascii="Times New Roman" w:hAnsi="Times New Roman" w:cs="Times New Roman"/>
          <w:sz w:val="28"/>
          <w:szCs w:val="28"/>
        </w:rPr>
        <w:t xml:space="preserve">, а также внебюджетные источники. Объемы финансирования мероприятий из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63177C">
        <w:rPr>
          <w:rFonts w:ascii="Times New Roman" w:hAnsi="Times New Roman" w:cs="Times New Roman"/>
          <w:sz w:val="28"/>
          <w:szCs w:val="28"/>
        </w:rPr>
        <w:t xml:space="preserve">регионального бюджета определяются после принятия </w:t>
      </w:r>
      <w:r>
        <w:rPr>
          <w:rFonts w:ascii="Times New Roman" w:hAnsi="Times New Roman" w:cs="Times New Roman"/>
          <w:sz w:val="28"/>
          <w:szCs w:val="28"/>
        </w:rPr>
        <w:t xml:space="preserve">федеральных, государственных и </w:t>
      </w:r>
      <w:r w:rsidRPr="0063177C">
        <w:rPr>
          <w:rFonts w:ascii="Times New Roman" w:hAnsi="Times New Roman" w:cs="Times New Roman"/>
          <w:sz w:val="28"/>
          <w:szCs w:val="28"/>
        </w:rPr>
        <w:t>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076DE2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3 к Программе.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suppressAutoHyphens/>
        <w:ind w:left="567"/>
        <w:contextualSpacing/>
        <w:jc w:val="both"/>
        <w:rPr>
          <w:sz w:val="28"/>
          <w:szCs w:val="28"/>
        </w:rPr>
      </w:pPr>
    </w:p>
    <w:p w:rsidR="00076DE2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</w:p>
    <w:p w:rsidR="00076DE2" w:rsidRPr="009E0E05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E0E05">
        <w:rPr>
          <w:b/>
          <w:sz w:val="28"/>
          <w:szCs w:val="28"/>
        </w:rPr>
        <w:t xml:space="preserve">. Механизм реализации  Программы и </w:t>
      </w:r>
      <w:proofErr w:type="gramStart"/>
      <w:r w:rsidRPr="009E0E05">
        <w:rPr>
          <w:b/>
          <w:sz w:val="28"/>
          <w:szCs w:val="28"/>
        </w:rPr>
        <w:t>контроль за</w:t>
      </w:r>
      <w:proofErr w:type="gramEnd"/>
      <w:r w:rsidRPr="009E0E05">
        <w:rPr>
          <w:b/>
          <w:sz w:val="28"/>
          <w:szCs w:val="28"/>
        </w:rPr>
        <w:t xml:space="preserve"> ходом ее выполнения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Васюринского сельского поселения. Для решения задач Программы предполагается использовать средства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63177C">
        <w:rPr>
          <w:rFonts w:ascii="Times New Roman" w:hAnsi="Times New Roman" w:cs="Times New Roman"/>
          <w:sz w:val="28"/>
          <w:szCs w:val="28"/>
        </w:rPr>
        <w:t xml:space="preserve">краевого бюджета, в </w:t>
      </w:r>
      <w:proofErr w:type="spellStart"/>
      <w:r w:rsidRPr="0063177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3177C">
        <w:rPr>
          <w:rFonts w:ascii="Times New Roman" w:hAnsi="Times New Roman" w:cs="Times New Roman"/>
          <w:sz w:val="28"/>
          <w:szCs w:val="28"/>
        </w:rPr>
        <w:t xml:space="preserve">. выделяемые на целевые программы Краснодарского края, средства местного бюджета, собственные средства хозяйствующих субъектов. </w:t>
      </w:r>
    </w:p>
    <w:p w:rsidR="00076DE2" w:rsidRDefault="00076DE2" w:rsidP="00076DE2">
      <w:pPr>
        <w:ind w:firstLine="567"/>
        <w:contextualSpacing/>
        <w:jc w:val="both"/>
        <w:rPr>
          <w:b/>
          <w:sz w:val="28"/>
          <w:szCs w:val="28"/>
        </w:rPr>
      </w:pPr>
      <w:r w:rsidRPr="0063177C">
        <w:rPr>
          <w:sz w:val="28"/>
          <w:szCs w:val="28"/>
        </w:rPr>
        <w:t>В рамках реализации данной Программы в соответствии со стратегическими приоритетами развития Васюринского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  <w:r w:rsidRPr="00C157E0">
        <w:rPr>
          <w:b/>
          <w:sz w:val="28"/>
          <w:szCs w:val="28"/>
        </w:rPr>
        <w:t xml:space="preserve"> </w:t>
      </w:r>
    </w:p>
    <w:p w:rsidR="00076DE2" w:rsidRPr="00C157E0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C157E0">
        <w:rPr>
          <w:sz w:val="28"/>
          <w:szCs w:val="28"/>
        </w:rPr>
        <w:t>Основные целевые индикаторы реализации мероприятий Программы:</w:t>
      </w:r>
    </w:p>
    <w:p w:rsidR="00076DE2" w:rsidRPr="0063177C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Содержание дорог в требуемом техническом состоянии;</w:t>
      </w:r>
    </w:p>
    <w:p w:rsidR="00076DE2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Обеспечение безопасности дорожного движения.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Исполнителями Программы являются администрация Васюринского сельского поселения и организации коммунального комплекса.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поселения.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076DE2" w:rsidP="00076DE2">
      <w:pPr>
        <w:ind w:left="157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3177C">
        <w:rPr>
          <w:b/>
          <w:sz w:val="28"/>
          <w:szCs w:val="28"/>
        </w:rPr>
        <w:t>Оценка эффективности реализации Программы</w:t>
      </w:r>
      <w:r>
        <w:rPr>
          <w:b/>
          <w:sz w:val="28"/>
          <w:szCs w:val="28"/>
        </w:rPr>
        <w:t>.</w:t>
      </w:r>
    </w:p>
    <w:p w:rsidR="00076DE2" w:rsidRPr="0063177C" w:rsidRDefault="00076DE2" w:rsidP="00076DE2">
      <w:pPr>
        <w:ind w:left="1571"/>
        <w:contextualSpacing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Основными результатами реализации мероприятий являются: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 xml:space="preserve">- модернизация и обновление, транспортной инфраструктуры поселения; 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повышение комфортности и безопасности жизнедеятельности населения.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076DE2" w:rsidP="00076DE2">
      <w:pPr>
        <w:contextualSpacing/>
        <w:rPr>
          <w:sz w:val="28"/>
          <w:szCs w:val="28"/>
        </w:rPr>
      </w:pPr>
      <w:r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contextualSpacing/>
        <w:rPr>
          <w:sz w:val="28"/>
          <w:szCs w:val="28"/>
        </w:rPr>
        <w:sectPr w:rsidR="00076DE2" w:rsidRPr="005A61AF" w:rsidSect="00E438DF">
          <w:headerReference w:type="default" r:id="rId9"/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  <w:r w:rsidRPr="0063177C">
        <w:rPr>
          <w:sz w:val="28"/>
          <w:szCs w:val="28"/>
        </w:rPr>
        <w:t>Васюринского сельского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А.Н. Штуканева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566"/>
        <w:gridCol w:w="258"/>
        <w:gridCol w:w="1377"/>
        <w:gridCol w:w="40"/>
        <w:gridCol w:w="851"/>
        <w:gridCol w:w="159"/>
        <w:gridCol w:w="1684"/>
        <w:gridCol w:w="1845"/>
        <w:gridCol w:w="1561"/>
        <w:gridCol w:w="1560"/>
        <w:gridCol w:w="1560"/>
      </w:tblGrid>
      <w:tr w:rsidR="00D7556C" w:rsidRPr="005A61AF" w:rsidTr="00D7556C">
        <w:trPr>
          <w:trHeight w:val="323"/>
          <w:tblHeader/>
        </w:trPr>
        <w:tc>
          <w:tcPr>
            <w:tcW w:w="1516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lastRenderedPageBreak/>
              <w:t>ПРИЛОЖЕ</w:t>
            </w:r>
            <w:r>
              <w:rPr>
                <w:sz w:val="28"/>
                <w:szCs w:val="28"/>
              </w:rPr>
              <w:t>НИЕ № 2</w:t>
            </w:r>
          </w:p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D7556C" w:rsidRPr="005A61AF" w:rsidRDefault="00D7556C" w:rsidP="00D7556C">
            <w:pPr>
              <w:ind w:left="10416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1F1E4C" w:rsidRPr="005A61AF" w:rsidRDefault="001F1E4C" w:rsidP="001F1E4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>от 04.03.2021№ 41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5A61AF" w:rsidRDefault="00D7556C" w:rsidP="00D7556C">
            <w:pPr>
              <w:jc w:val="center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D7556C" w:rsidRPr="005A61AF" w:rsidRDefault="00D7556C" w:rsidP="00D7556C">
            <w:pPr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3B14A5" w:rsidRDefault="00D7556C" w:rsidP="00E438DF">
            <w:pPr>
              <w:spacing w:line="204" w:lineRule="auto"/>
              <w:jc w:val="center"/>
            </w:pPr>
          </w:p>
        </w:tc>
      </w:tr>
      <w:tr w:rsidR="00076DE2" w:rsidRPr="005A61AF" w:rsidTr="00076DE2">
        <w:trPr>
          <w:trHeight w:val="323"/>
          <w:tblHeader/>
        </w:trPr>
        <w:tc>
          <w:tcPr>
            <w:tcW w:w="707" w:type="dxa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№</w:t>
            </w:r>
          </w:p>
          <w:p w:rsidR="00076DE2" w:rsidRPr="003B14A5" w:rsidRDefault="00076DE2" w:rsidP="00E438DF">
            <w:pPr>
              <w:jc w:val="center"/>
            </w:pPr>
            <w:r w:rsidRPr="003B14A5">
              <w:t>п/п</w:t>
            </w:r>
          </w:p>
        </w:tc>
        <w:tc>
          <w:tcPr>
            <w:tcW w:w="382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 xml:space="preserve">Наименование целевого 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Единица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076DE2" w:rsidRPr="003B14A5" w:rsidRDefault="00076DE2" w:rsidP="00E438DF">
            <w:pPr>
              <w:spacing w:before="240" w:line="204" w:lineRule="auto"/>
              <w:ind w:left="-249" w:right="-185"/>
              <w:jc w:val="center"/>
            </w:pPr>
            <w:r w:rsidRPr="003B14A5">
              <w:t>Статус*</w:t>
            </w:r>
          </w:p>
        </w:tc>
        <w:tc>
          <w:tcPr>
            <w:tcW w:w="8369" w:type="dxa"/>
            <w:gridSpan w:val="6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Значение показателей</w:t>
            </w:r>
          </w:p>
        </w:tc>
      </w:tr>
      <w:tr w:rsidR="00076DE2" w:rsidRPr="005A61AF" w:rsidTr="00076DE2">
        <w:trPr>
          <w:trHeight w:val="568"/>
          <w:tblHeader/>
        </w:trPr>
        <w:tc>
          <w:tcPr>
            <w:tcW w:w="707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3824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C157E0" w:rsidRDefault="00076DE2" w:rsidP="00E438DF">
            <w:pPr>
              <w:spacing w:line="204" w:lineRule="auto"/>
              <w:jc w:val="center"/>
            </w:pPr>
            <w:r>
              <w:t>2025</w:t>
            </w:r>
          </w:p>
        </w:tc>
      </w:tr>
      <w:tr w:rsidR="00076DE2" w:rsidRPr="005A61AF" w:rsidTr="00076DE2">
        <w:trPr>
          <w:trHeight w:val="259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pPr>
              <w:jc w:val="center"/>
            </w:pPr>
            <w:r w:rsidRPr="003B14A5"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851" w:type="dxa"/>
          </w:tcPr>
          <w:p w:rsidR="00076DE2" w:rsidRPr="003B14A5" w:rsidRDefault="00076DE2" w:rsidP="00E438DF">
            <w:pPr>
              <w:jc w:val="center"/>
            </w:pPr>
            <w:r w:rsidRPr="003B14A5"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5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6</w:t>
            </w: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7</w:t>
            </w: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8</w:t>
            </w: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  <w:r w:rsidRPr="003B14A5">
              <w:t>9</w:t>
            </w:r>
          </w:p>
        </w:tc>
      </w:tr>
      <w:tr w:rsidR="00076DE2" w:rsidRPr="003B14A5" w:rsidTr="00076DE2">
        <w:trPr>
          <w:trHeight w:val="259"/>
          <w:tblHeader/>
        </w:trPr>
        <w:tc>
          <w:tcPr>
            <w:tcW w:w="707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1.</w:t>
            </w: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Муниципальная программа «Развитие дорожного хозяйства»</w:t>
            </w:r>
          </w:p>
        </w:tc>
      </w:tr>
      <w:tr w:rsidR="00076DE2" w:rsidRPr="003B14A5" w:rsidTr="00076DE2">
        <w:trPr>
          <w:trHeight w:val="259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Цель: 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076DE2" w:rsidRPr="003B14A5" w:rsidTr="00076DE2">
        <w:trPr>
          <w:trHeight w:val="259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 xml:space="preserve">Задача: Улучшение качества покрытия улично-дорожной сети, уменьшение количества ДТП, увеличение инвестиционной привлекательности   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Подпрограммы муниципальной программы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1.1.</w:t>
            </w: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rPr>
                <w:i/>
              </w:rPr>
              <w:t>Подпрограмма</w:t>
            </w:r>
            <w:r w:rsidRPr="003B14A5">
              <w:t xml:space="preserve"> № 1 «Сети автомобильных дорог»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Цель: Решение проблем улично-дорожной сети в Васюринском сельском поселении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Задача: 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1.1.1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 w:rsidRPr="003B14A5">
              <w:t>Ямочный ремонт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537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>
              <w:t>1.1.2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>
              <w:t>Ремонт дворовых проездов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476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>
              <w:t>1.1.3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 w:rsidRPr="003B14A5">
              <w:t>Ремонт дорог в грав</w:t>
            </w:r>
            <w:r>
              <w:t xml:space="preserve">ийном исполнении 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7,0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lastRenderedPageBreak/>
              <w:t>1.1.</w:t>
            </w:r>
            <w:r>
              <w:t>4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>
              <w:t>И</w:t>
            </w:r>
            <w:r w:rsidRPr="003B14A5">
              <w:t>зготовление ПСД</w:t>
            </w:r>
            <w:r>
              <w:t>, технадзор, инструментальная диагностика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6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2708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>
              <w:t>1.1.5</w:t>
            </w:r>
          </w:p>
        </w:tc>
        <w:tc>
          <w:tcPr>
            <w:tcW w:w="3824" w:type="dxa"/>
            <w:gridSpan w:val="2"/>
          </w:tcPr>
          <w:p w:rsidR="00076DE2" w:rsidRPr="00E019D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E019D2">
              <w:rPr>
                <w:sz w:val="22"/>
                <w:szCs w:val="22"/>
              </w:rPr>
              <w:t>Мероприятие № 5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  <w:sz w:val="22"/>
                <w:szCs w:val="22"/>
                <w:lang w:val="en-US"/>
              </w:rPr>
            </w:pPr>
            <w:r w:rsidRPr="00E019D2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E019D2">
              <w:rPr>
                <w:rFonts w:eastAsia="Calibri"/>
                <w:sz w:val="22"/>
                <w:szCs w:val="22"/>
              </w:rPr>
              <w:t xml:space="preserve"> «</w:t>
            </w:r>
            <w:r w:rsidRPr="00E019D2">
              <w:rPr>
                <w:sz w:val="22"/>
                <w:szCs w:val="22"/>
              </w:rPr>
              <w:t xml:space="preserve">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Ставского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Км.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0,421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Default="00076DE2" w:rsidP="00E438DF">
            <w:pPr>
              <w:jc w:val="center"/>
            </w:pPr>
            <w:r>
              <w:t>1.1.6</w:t>
            </w:r>
          </w:p>
        </w:tc>
        <w:tc>
          <w:tcPr>
            <w:tcW w:w="3824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6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</w:rPr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Км.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0,135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Default="00076DE2" w:rsidP="00E438DF">
            <w:pPr>
              <w:jc w:val="center"/>
            </w:pPr>
            <w:r>
              <w:t>1.1.7</w:t>
            </w:r>
          </w:p>
        </w:tc>
        <w:tc>
          <w:tcPr>
            <w:tcW w:w="3824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7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</w:rPr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Км.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0,238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Default="00076DE2" w:rsidP="00E438DF">
            <w:pPr>
              <w:jc w:val="center"/>
            </w:pPr>
          </w:p>
        </w:tc>
        <w:tc>
          <w:tcPr>
            <w:tcW w:w="3824" w:type="dxa"/>
            <w:gridSpan w:val="2"/>
          </w:tcPr>
          <w:p w:rsidR="00076DE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1E792F">
              <w:rPr>
                <w:sz w:val="22"/>
                <w:szCs w:val="22"/>
              </w:rPr>
              <w:t xml:space="preserve">Ремонт </w:t>
            </w:r>
            <w:proofErr w:type="spellStart"/>
            <w:r w:rsidRPr="001E792F">
              <w:rPr>
                <w:sz w:val="22"/>
                <w:szCs w:val="22"/>
              </w:rPr>
              <w:t>ул.Ивко</w:t>
            </w:r>
            <w:proofErr w:type="spellEnd"/>
            <w:r w:rsidRPr="001E792F">
              <w:rPr>
                <w:sz w:val="22"/>
                <w:szCs w:val="22"/>
              </w:rPr>
              <w:t xml:space="preserve"> от </w:t>
            </w:r>
            <w:proofErr w:type="spellStart"/>
            <w:r w:rsidRPr="001E792F">
              <w:rPr>
                <w:sz w:val="22"/>
                <w:szCs w:val="22"/>
              </w:rPr>
              <w:t>ул.Северной</w:t>
            </w:r>
            <w:proofErr w:type="spellEnd"/>
            <w:r w:rsidRPr="001E792F">
              <w:rPr>
                <w:sz w:val="22"/>
                <w:szCs w:val="22"/>
              </w:rPr>
              <w:t xml:space="preserve"> до ул. Кубанской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Динского</w:t>
            </w:r>
            <w:proofErr w:type="spellEnd"/>
            <w:r w:rsidRPr="001E792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  <w:r>
              <w:t>2,013</w:t>
            </w: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Default="00076DE2" w:rsidP="00E438DF">
            <w:pPr>
              <w:jc w:val="center"/>
            </w:pPr>
          </w:p>
        </w:tc>
        <w:tc>
          <w:tcPr>
            <w:tcW w:w="3824" w:type="dxa"/>
            <w:gridSpan w:val="2"/>
          </w:tcPr>
          <w:p w:rsidR="00076DE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1E792F">
              <w:rPr>
                <w:sz w:val="22"/>
                <w:szCs w:val="22"/>
              </w:rPr>
              <w:t xml:space="preserve">Ремонт </w:t>
            </w:r>
            <w:proofErr w:type="spellStart"/>
            <w:r w:rsidRPr="001E792F">
              <w:rPr>
                <w:sz w:val="22"/>
                <w:szCs w:val="22"/>
              </w:rPr>
              <w:t>ул.Новой</w:t>
            </w:r>
            <w:proofErr w:type="spellEnd"/>
            <w:r w:rsidRPr="001E792F">
              <w:rPr>
                <w:sz w:val="22"/>
                <w:szCs w:val="22"/>
              </w:rPr>
              <w:t xml:space="preserve"> от </w:t>
            </w:r>
            <w:proofErr w:type="spellStart"/>
            <w:r w:rsidRPr="001E792F">
              <w:rPr>
                <w:sz w:val="22"/>
                <w:szCs w:val="22"/>
              </w:rPr>
              <w:t>пер.Северного</w:t>
            </w:r>
            <w:proofErr w:type="spellEnd"/>
            <w:r w:rsidRPr="001E792F">
              <w:rPr>
                <w:sz w:val="22"/>
                <w:szCs w:val="22"/>
              </w:rPr>
              <w:t xml:space="preserve"> до </w:t>
            </w:r>
            <w:proofErr w:type="spellStart"/>
            <w:r w:rsidRPr="001E792F">
              <w:rPr>
                <w:sz w:val="22"/>
                <w:szCs w:val="22"/>
              </w:rPr>
              <w:t>ул.Молодежной</w:t>
            </w:r>
            <w:proofErr w:type="spellEnd"/>
            <w:r w:rsidRPr="001E792F">
              <w:rPr>
                <w:sz w:val="22"/>
                <w:szCs w:val="22"/>
              </w:rPr>
              <w:t xml:space="preserve">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076DE2" w:rsidRPr="00C70657" w:rsidRDefault="0087489A" w:rsidP="00E438DF">
            <w:pPr>
              <w:jc w:val="center"/>
            </w:pPr>
            <w:r>
              <w:t>1,9</w:t>
            </w:r>
            <w:r w:rsidR="00076DE2">
              <w:t>14</w:t>
            </w: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Default="00076DE2" w:rsidP="00E438DF">
            <w:pPr>
              <w:jc w:val="center"/>
            </w:pPr>
            <w:r>
              <w:lastRenderedPageBreak/>
              <w:t>1.1.8</w:t>
            </w:r>
          </w:p>
        </w:tc>
        <w:tc>
          <w:tcPr>
            <w:tcW w:w="3824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8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</w:rPr>
            </w:pPr>
            <w:r w:rsidRPr="003D5EEB">
              <w:rPr>
                <w:sz w:val="22"/>
                <w:szCs w:val="22"/>
              </w:rPr>
              <w:t>Изготовление ПСД</w:t>
            </w:r>
            <w:r>
              <w:rPr>
                <w:sz w:val="22"/>
                <w:szCs w:val="22"/>
              </w:rPr>
              <w:t>, прохождение экспертизы и заключений</w:t>
            </w:r>
            <w:r w:rsidRPr="003D5EEB">
              <w:rPr>
                <w:sz w:val="22"/>
                <w:szCs w:val="22"/>
              </w:rPr>
              <w:t xml:space="preserve"> на объект «Строительство ул. Западной»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proofErr w:type="spellStart"/>
            <w:r w:rsidRPr="00C70657"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1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1.2</w:t>
            </w:r>
          </w:p>
        </w:tc>
        <w:tc>
          <w:tcPr>
            <w:tcW w:w="14461" w:type="dxa"/>
            <w:gridSpan w:val="11"/>
          </w:tcPr>
          <w:p w:rsidR="00076DE2" w:rsidRPr="00C70657" w:rsidRDefault="00076DE2" w:rsidP="00E438DF">
            <w:r w:rsidRPr="00C70657">
              <w:rPr>
                <w:i/>
              </w:rPr>
              <w:t>Подпрограмма</w:t>
            </w:r>
            <w:r w:rsidRPr="00C70657">
              <w:t xml:space="preserve"> № 2 «Повышение безопасности дорожного движения»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C70657" w:rsidRDefault="00076DE2" w:rsidP="00E438DF">
            <w:r w:rsidRPr="00C70657">
              <w:t>Цель: Улучшение безопасности дорожного движения в Васюринском сельском поселении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C70657" w:rsidRDefault="00076DE2" w:rsidP="00E438DF">
            <w:r w:rsidRPr="00C70657">
              <w:t>Задача: Уменьшение количества ДТП, улучшение безопасности дорожного движения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1.2.1</w:t>
            </w:r>
          </w:p>
        </w:tc>
        <w:tc>
          <w:tcPr>
            <w:tcW w:w="3566" w:type="dxa"/>
          </w:tcPr>
          <w:p w:rsidR="00076DE2" w:rsidRPr="003B14A5" w:rsidRDefault="00076DE2" w:rsidP="00E438DF">
            <w:r w:rsidRPr="003B14A5">
              <w:t>Нанесение дорожной разметки</w:t>
            </w:r>
          </w:p>
        </w:tc>
        <w:tc>
          <w:tcPr>
            <w:tcW w:w="1635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кв. м.</w:t>
            </w:r>
          </w:p>
        </w:tc>
        <w:tc>
          <w:tcPr>
            <w:tcW w:w="1050" w:type="dxa"/>
            <w:gridSpan w:val="3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</w:tcPr>
          <w:p w:rsidR="00076DE2" w:rsidRPr="00C70657" w:rsidRDefault="00076DE2" w:rsidP="00E438DF">
            <w:r>
              <w:t>3000</w:t>
            </w:r>
          </w:p>
        </w:tc>
        <w:tc>
          <w:tcPr>
            <w:tcW w:w="1845" w:type="dxa"/>
          </w:tcPr>
          <w:p w:rsidR="00076DE2" w:rsidRPr="00C70657" w:rsidRDefault="00076DE2" w:rsidP="00E438DF"/>
        </w:tc>
        <w:tc>
          <w:tcPr>
            <w:tcW w:w="1561" w:type="dxa"/>
          </w:tcPr>
          <w:p w:rsidR="00076DE2" w:rsidRPr="00C70657" w:rsidRDefault="00076DE2" w:rsidP="00E438DF"/>
        </w:tc>
        <w:tc>
          <w:tcPr>
            <w:tcW w:w="1560" w:type="dxa"/>
          </w:tcPr>
          <w:p w:rsidR="00076DE2" w:rsidRPr="00C70657" w:rsidRDefault="00076DE2" w:rsidP="00E438DF"/>
        </w:tc>
        <w:tc>
          <w:tcPr>
            <w:tcW w:w="1560" w:type="dxa"/>
          </w:tcPr>
          <w:p w:rsidR="00076DE2" w:rsidRPr="00C70657" w:rsidRDefault="00076DE2" w:rsidP="00E438DF"/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1.2.2</w:t>
            </w:r>
          </w:p>
        </w:tc>
        <w:tc>
          <w:tcPr>
            <w:tcW w:w="3566" w:type="dxa"/>
          </w:tcPr>
          <w:p w:rsidR="00076DE2" w:rsidRPr="003B14A5" w:rsidRDefault="00076DE2" w:rsidP="00E438DF">
            <w:r w:rsidRPr="003B14A5"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1635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шт.</w:t>
            </w:r>
          </w:p>
        </w:tc>
        <w:tc>
          <w:tcPr>
            <w:tcW w:w="1050" w:type="dxa"/>
            <w:gridSpan w:val="3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  <w:vAlign w:val="center"/>
          </w:tcPr>
          <w:p w:rsidR="00076DE2" w:rsidRPr="00C70657" w:rsidRDefault="00076DE2" w:rsidP="00E438DF">
            <w:r>
              <w:t>40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/>
        </w:tc>
        <w:tc>
          <w:tcPr>
            <w:tcW w:w="1561" w:type="dxa"/>
            <w:vAlign w:val="center"/>
          </w:tcPr>
          <w:p w:rsidR="00076DE2" w:rsidRPr="00C70657" w:rsidRDefault="00076DE2" w:rsidP="00E438DF"/>
        </w:tc>
        <w:tc>
          <w:tcPr>
            <w:tcW w:w="1560" w:type="dxa"/>
            <w:vAlign w:val="center"/>
          </w:tcPr>
          <w:p w:rsidR="00076DE2" w:rsidRPr="00C70657" w:rsidRDefault="00076DE2" w:rsidP="00E438DF"/>
        </w:tc>
        <w:tc>
          <w:tcPr>
            <w:tcW w:w="1560" w:type="dxa"/>
            <w:vAlign w:val="center"/>
          </w:tcPr>
          <w:p w:rsidR="00076DE2" w:rsidRPr="00C70657" w:rsidRDefault="00076DE2" w:rsidP="00E438DF"/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>
              <w:t>1.2.3</w:t>
            </w:r>
          </w:p>
        </w:tc>
        <w:tc>
          <w:tcPr>
            <w:tcW w:w="3566" w:type="dxa"/>
          </w:tcPr>
          <w:p w:rsidR="00076DE2" w:rsidRPr="003B14A5" w:rsidRDefault="00076DE2" w:rsidP="00E438DF"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1635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076DE2" w:rsidRPr="003B14A5" w:rsidRDefault="00076DE2" w:rsidP="00E438DF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076DE2" w:rsidRPr="003B14A5" w:rsidRDefault="00076DE2" w:rsidP="00E438DF">
            <w:r>
              <w:t>4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/>
        </w:tc>
        <w:tc>
          <w:tcPr>
            <w:tcW w:w="1561" w:type="dxa"/>
            <w:vAlign w:val="center"/>
          </w:tcPr>
          <w:p w:rsidR="00076DE2" w:rsidRPr="003B14A5" w:rsidRDefault="00076DE2" w:rsidP="00E438DF"/>
        </w:tc>
        <w:tc>
          <w:tcPr>
            <w:tcW w:w="1560" w:type="dxa"/>
            <w:vAlign w:val="center"/>
          </w:tcPr>
          <w:p w:rsidR="00076DE2" w:rsidRPr="003B14A5" w:rsidRDefault="00076DE2" w:rsidP="00E438DF"/>
        </w:tc>
        <w:tc>
          <w:tcPr>
            <w:tcW w:w="1560" w:type="dxa"/>
            <w:vAlign w:val="center"/>
          </w:tcPr>
          <w:p w:rsidR="00076DE2" w:rsidRPr="003B14A5" w:rsidRDefault="00076DE2" w:rsidP="00E438DF"/>
        </w:tc>
      </w:tr>
      <w:tr w:rsidR="00D7556C" w:rsidRPr="003B14A5" w:rsidTr="00076DE2">
        <w:trPr>
          <w:trHeight w:val="325"/>
          <w:tblHeader/>
        </w:trPr>
        <w:tc>
          <w:tcPr>
            <w:tcW w:w="707" w:type="dxa"/>
          </w:tcPr>
          <w:p w:rsidR="00D7556C" w:rsidRDefault="00D7556C" w:rsidP="00E438DF">
            <w:pPr>
              <w:jc w:val="center"/>
            </w:pPr>
            <w:r>
              <w:t>1.2.4</w:t>
            </w:r>
          </w:p>
        </w:tc>
        <w:tc>
          <w:tcPr>
            <w:tcW w:w="3566" w:type="dxa"/>
          </w:tcPr>
          <w:p w:rsidR="00D7556C" w:rsidRPr="005A61AF" w:rsidRDefault="00D7556C" w:rsidP="00D7556C">
            <w:pPr>
              <w:spacing w:line="216" w:lineRule="auto"/>
            </w:pPr>
            <w:r>
              <w:t>Мероприятие № 4</w:t>
            </w:r>
          </w:p>
          <w:p w:rsidR="00D7556C" w:rsidRPr="005A61AF" w:rsidRDefault="00D7556C" w:rsidP="00D755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1635" w:type="dxa"/>
            <w:gridSpan w:val="2"/>
            <w:vAlign w:val="center"/>
          </w:tcPr>
          <w:p w:rsidR="00D7556C" w:rsidRDefault="00D7556C" w:rsidP="00E438DF">
            <w:pPr>
              <w:jc w:val="center"/>
            </w:pPr>
            <w:r>
              <w:t>т</w:t>
            </w:r>
          </w:p>
        </w:tc>
        <w:tc>
          <w:tcPr>
            <w:tcW w:w="1050" w:type="dxa"/>
            <w:gridSpan w:val="3"/>
            <w:vAlign w:val="center"/>
          </w:tcPr>
          <w:p w:rsidR="00D7556C" w:rsidRDefault="00D7556C" w:rsidP="00E438DF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D7556C" w:rsidRDefault="00331640" w:rsidP="00E438DF">
            <w:r>
              <w:t>20</w:t>
            </w:r>
          </w:p>
        </w:tc>
        <w:tc>
          <w:tcPr>
            <w:tcW w:w="1845" w:type="dxa"/>
            <w:vAlign w:val="center"/>
          </w:tcPr>
          <w:p w:rsidR="00D7556C" w:rsidRPr="003B14A5" w:rsidRDefault="00D7556C" w:rsidP="00E438DF"/>
        </w:tc>
        <w:tc>
          <w:tcPr>
            <w:tcW w:w="1561" w:type="dxa"/>
            <w:vAlign w:val="center"/>
          </w:tcPr>
          <w:p w:rsidR="00D7556C" w:rsidRPr="003B14A5" w:rsidRDefault="00D7556C" w:rsidP="00E438DF"/>
        </w:tc>
        <w:tc>
          <w:tcPr>
            <w:tcW w:w="1560" w:type="dxa"/>
            <w:vAlign w:val="center"/>
          </w:tcPr>
          <w:p w:rsidR="00D7556C" w:rsidRPr="003B14A5" w:rsidRDefault="00D7556C" w:rsidP="00E438DF"/>
        </w:tc>
        <w:tc>
          <w:tcPr>
            <w:tcW w:w="1560" w:type="dxa"/>
            <w:vAlign w:val="center"/>
          </w:tcPr>
          <w:p w:rsidR="00D7556C" w:rsidRPr="003B14A5" w:rsidRDefault="00D7556C" w:rsidP="00E438DF"/>
        </w:tc>
      </w:tr>
    </w:tbl>
    <w:p w:rsidR="00076DE2" w:rsidRPr="003B14A5" w:rsidRDefault="00076DE2" w:rsidP="00076DE2">
      <w:pPr>
        <w:ind w:left="-284" w:firstLine="710"/>
        <w:rPr>
          <w:sz w:val="28"/>
          <w:szCs w:val="28"/>
        </w:rPr>
      </w:pPr>
    </w:p>
    <w:p w:rsidR="00076DE2" w:rsidRDefault="00076DE2" w:rsidP="00076DE2">
      <w:pPr>
        <w:ind w:left="-284" w:firstLine="710"/>
        <w:rPr>
          <w:sz w:val="28"/>
          <w:szCs w:val="28"/>
        </w:rPr>
      </w:pPr>
    </w:p>
    <w:p w:rsidR="00076DE2" w:rsidRPr="003B14A5" w:rsidRDefault="00076DE2" w:rsidP="00076DE2">
      <w:pPr>
        <w:ind w:left="-284" w:firstLine="710"/>
        <w:rPr>
          <w:sz w:val="28"/>
          <w:szCs w:val="28"/>
        </w:rPr>
      </w:pPr>
    </w:p>
    <w:p w:rsidR="00076DE2" w:rsidRPr="00D75E49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/>
    <w:p w:rsidR="00D7556C" w:rsidRDefault="00D7556C">
      <w:r>
        <w:br w:type="page"/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3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F1E4C">
              <w:rPr>
                <w:sz w:val="28"/>
                <w:szCs w:val="28"/>
              </w:rPr>
              <w:t>04.03.2021 № 41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 «</w:t>
      </w:r>
      <w:r w:rsidRPr="005A61AF">
        <w:rPr>
          <w:sz w:val="28"/>
          <w:szCs w:val="28"/>
        </w:rPr>
        <w:t>Развитие дорожного хозяйства</w:t>
      </w:r>
      <w:r w:rsidRPr="005A61AF">
        <w:rPr>
          <w:b/>
          <w:sz w:val="28"/>
          <w:szCs w:val="28"/>
          <w:shd w:val="clear" w:color="auto" w:fill="FFFFFF"/>
        </w:rPr>
        <w:t>»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49"/>
        <w:gridCol w:w="1114"/>
        <w:gridCol w:w="993"/>
        <w:gridCol w:w="1134"/>
        <w:gridCol w:w="1134"/>
        <w:gridCol w:w="1134"/>
        <w:gridCol w:w="1984"/>
      </w:tblGrid>
      <w:tr w:rsidR="00D619B0" w:rsidRPr="005A61AF" w:rsidTr="00D619B0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№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Объем финан</w:t>
            </w:r>
            <w:r>
              <w:rPr>
                <w:sz w:val="22"/>
                <w:szCs w:val="22"/>
                <w:shd w:val="clear" w:color="auto" w:fill="FFFFFF"/>
              </w:rPr>
              <w:t>сирования*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5509" w:type="dxa"/>
            <w:gridSpan w:val="5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D619B0" w:rsidRPr="005A61AF" w:rsidRDefault="00D619B0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D619B0" w:rsidRPr="00531073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D619B0" w:rsidRPr="00531073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10</w:t>
            </w:r>
          </w:p>
        </w:tc>
      </w:tr>
      <w:tr w:rsidR="00D619B0" w:rsidRPr="005A61AF" w:rsidTr="00D619B0"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 «Сети автомобильных дорог»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946FAC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56 445,8</w:t>
            </w:r>
          </w:p>
        </w:tc>
        <w:tc>
          <w:tcPr>
            <w:tcW w:w="1114" w:type="dxa"/>
            <w:shd w:val="clear" w:color="auto" w:fill="auto"/>
          </w:tcPr>
          <w:p w:rsidR="00D619B0" w:rsidRPr="00946FAC" w:rsidRDefault="00D619B0" w:rsidP="00E438DF">
            <w:r>
              <w:rPr>
                <w:sz w:val="22"/>
                <w:szCs w:val="22"/>
              </w:rPr>
              <w:t>13 739,0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42 706,8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r>
              <w:rPr>
                <w:sz w:val="22"/>
                <w:szCs w:val="22"/>
              </w:rPr>
              <w:t>6 328,4</w:t>
            </w:r>
          </w:p>
        </w:tc>
        <w:tc>
          <w:tcPr>
            <w:tcW w:w="1114" w:type="dxa"/>
            <w:shd w:val="clear" w:color="auto" w:fill="auto"/>
          </w:tcPr>
          <w:p w:rsidR="00D619B0" w:rsidRDefault="00D619B0" w:rsidP="00E438DF">
            <w:r>
              <w:rPr>
                <w:sz w:val="22"/>
                <w:szCs w:val="22"/>
              </w:rPr>
              <w:t>4 620,1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1 708,3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946FAC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50 117,4</w:t>
            </w:r>
          </w:p>
        </w:tc>
        <w:tc>
          <w:tcPr>
            <w:tcW w:w="1114" w:type="dxa"/>
            <w:shd w:val="clear" w:color="auto" w:fill="auto"/>
          </w:tcPr>
          <w:p w:rsidR="00D619B0" w:rsidRPr="00946FAC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9 118,9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40 998,5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rPr>
          <w:trHeight w:val="70"/>
        </w:trPr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</w:t>
            </w:r>
          </w:p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«Повышение безопасности дорожного движения»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D619B0">
            <w:r>
              <w:rPr>
                <w:sz w:val="22"/>
                <w:szCs w:val="22"/>
              </w:rPr>
              <w:t>57 845,8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D619B0">
            <w:r>
              <w:rPr>
                <w:sz w:val="22"/>
                <w:szCs w:val="22"/>
              </w:rPr>
              <w:t>15 139,0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42 706,8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D619B0">
            <w:r>
              <w:rPr>
                <w:sz w:val="22"/>
                <w:szCs w:val="22"/>
              </w:rPr>
              <w:t>7 728,4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D619B0">
            <w:r>
              <w:rPr>
                <w:sz w:val="22"/>
                <w:szCs w:val="22"/>
              </w:rPr>
              <w:t>6 020,1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1 708,3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50 117,4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9 118,9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40 998,5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076DE2" w:rsidRPr="005A61AF" w:rsidRDefault="00076DE2" w:rsidP="00076DE2">
      <w:pPr>
        <w:shd w:val="clear" w:color="auto" w:fill="FFFFFF"/>
        <w:spacing w:line="315" w:lineRule="atLeast"/>
        <w:ind w:left="-284" w:firstLine="851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Примечание: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D75E49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  <w:sectPr w:rsidR="00076DE2" w:rsidRPr="005A61AF" w:rsidSect="00D7556C">
          <w:pgSz w:w="16838" w:h="11906" w:orient="landscape"/>
          <w:pgMar w:top="851" w:right="851" w:bottom="1985" w:left="851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4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F1E4C">
              <w:rPr>
                <w:sz w:val="28"/>
                <w:szCs w:val="28"/>
              </w:rPr>
              <w:t>04.03.2021 № 41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Сети автомобильных дорог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30"/>
      </w:tblGrid>
      <w:tr w:rsidR="00076DE2" w:rsidRPr="005A61AF" w:rsidTr="00E438DF">
        <w:trPr>
          <w:trHeight w:val="709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Отдел ЖКХ и ЗИО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в Васюринском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Ямочный ремонт, ремонт дорог в грави</w:t>
            </w:r>
            <w:r>
              <w:rPr>
                <w:sz w:val="28"/>
                <w:szCs w:val="28"/>
              </w:rPr>
              <w:t>йном исполнении</w:t>
            </w:r>
            <w:r w:rsidRPr="005A61AF">
              <w:rPr>
                <w:sz w:val="28"/>
                <w:szCs w:val="28"/>
              </w:rPr>
              <w:t>, капитальный ремонт дорог</w:t>
            </w:r>
          </w:p>
        </w:tc>
      </w:tr>
      <w:tr w:rsidR="00076DE2" w:rsidRPr="005A61AF" w:rsidTr="00E438DF">
        <w:trPr>
          <w:trHeight w:val="72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  <w:r w:rsidRPr="005A61A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076DE2" w:rsidRPr="005A61AF" w:rsidTr="00E438DF">
        <w:trPr>
          <w:trHeight w:val="884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530" w:type="dxa"/>
          </w:tcPr>
          <w:p w:rsidR="00076DE2" w:rsidRPr="005A61AF" w:rsidRDefault="00003375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56 445,8</w:t>
            </w:r>
            <w:r w:rsidR="00076DE2" w:rsidRPr="005A61AF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076DE2" w:rsidP="00076DE2">
      <w:pPr>
        <w:ind w:right="-284"/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9D2712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F1E4C">
              <w:rPr>
                <w:sz w:val="28"/>
                <w:szCs w:val="28"/>
              </w:rPr>
              <w:t>04.03.2021 № 41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«Сети автомобильных дорог»</w:t>
      </w: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2"/>
        <w:gridCol w:w="2444"/>
        <w:gridCol w:w="1276"/>
        <w:gridCol w:w="1134"/>
        <w:gridCol w:w="1134"/>
        <w:gridCol w:w="709"/>
        <w:gridCol w:w="992"/>
        <w:gridCol w:w="992"/>
        <w:gridCol w:w="1985"/>
        <w:gridCol w:w="1984"/>
      </w:tblGrid>
      <w:tr w:rsidR="00076DE2" w:rsidRPr="005A61AF" w:rsidTr="00E438DF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c>
          <w:tcPr>
            <w:tcW w:w="821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>Решение проблем улично-дорожной сети в Васюринском сельском поселении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 1</w:t>
            </w:r>
          </w:p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Ямочный ремонт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r>
              <w:t>500,0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r>
              <w:t>500,0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076DE2" w:rsidRDefault="00076DE2" w:rsidP="00E438DF">
            <w:pPr>
              <w:spacing w:line="216" w:lineRule="auto"/>
            </w:pPr>
            <w:r>
              <w:t>2021 г.-</w:t>
            </w:r>
            <w:r w:rsidR="00D619B0">
              <w:t>537 м</w:t>
            </w:r>
            <w:r w:rsidR="00D619B0">
              <w:rPr>
                <w:vertAlign w:val="superscript"/>
              </w:rPr>
              <w:t>2</w:t>
            </w:r>
          </w:p>
          <w:p w:rsidR="00076DE2" w:rsidRPr="00D619B0" w:rsidRDefault="00D619B0" w:rsidP="00E438DF">
            <w:pPr>
              <w:spacing w:line="216" w:lineRule="auto"/>
              <w:rPr>
                <w:vertAlign w:val="superscript"/>
              </w:rPr>
            </w:pPr>
            <w:r>
              <w:t xml:space="preserve">2022 г. – </w:t>
            </w:r>
            <w:r w:rsidR="00076DE2">
              <w:t>м</w:t>
            </w:r>
            <w:r>
              <w:rPr>
                <w:vertAlign w:val="superscript"/>
              </w:rPr>
              <w:t>2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2023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2024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Pr="005A61AF" w:rsidRDefault="00076DE2" w:rsidP="00E438DF">
            <w:pPr>
              <w:spacing w:line="216" w:lineRule="auto"/>
            </w:pPr>
            <w:r>
              <w:t xml:space="preserve">2025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r>
              <w:t>500,0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r>
              <w:t>500,0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3B14A5" w:rsidRDefault="00076DE2" w:rsidP="00E438DF">
            <w:pPr>
              <w:jc w:val="center"/>
            </w:pPr>
            <w:r>
              <w:t>1.1.2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F95847" w:rsidRDefault="00076DE2" w:rsidP="00E438DF">
            <w:r>
              <w:t>Мероприятие № 2</w:t>
            </w:r>
          </w:p>
          <w:p w:rsidR="00076DE2" w:rsidRPr="003B14A5" w:rsidRDefault="00076DE2" w:rsidP="00E438DF">
            <w:r>
              <w:t>Ремонт дворовых проездов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Pr="00C04AB2">
              <w:rPr>
                <w:color w:val="FF0000"/>
              </w:rPr>
              <w:t>00,1</w:t>
            </w:r>
          </w:p>
        </w:tc>
        <w:tc>
          <w:tcPr>
            <w:tcW w:w="1134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Pr="00C04AB2">
              <w:rPr>
                <w:color w:val="FF0000"/>
              </w:rPr>
              <w:t>00,1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 xml:space="preserve">Количество дворовых </w:t>
            </w:r>
            <w:proofErr w:type="gramStart"/>
            <w:r>
              <w:t>проездов</w:t>
            </w:r>
            <w:proofErr w:type="gramEnd"/>
            <w:r>
              <w:t xml:space="preserve"> приведенное в нормативное состояние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2021 г.- </w:t>
            </w:r>
            <w:r w:rsidR="00D619B0">
              <w:t>476 м</w:t>
            </w:r>
            <w:r w:rsidR="00D619B0">
              <w:rPr>
                <w:vertAlign w:val="superscript"/>
              </w:rPr>
              <w:t>2</w:t>
            </w:r>
          </w:p>
          <w:p w:rsidR="00D619B0" w:rsidRDefault="00076DE2" w:rsidP="00E438DF">
            <w:pPr>
              <w:spacing w:line="216" w:lineRule="auto"/>
              <w:rPr>
                <w:vertAlign w:val="superscript"/>
              </w:rPr>
            </w:pPr>
            <w:r>
              <w:t xml:space="preserve">2022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Default="00076DE2" w:rsidP="00E438DF">
            <w:pPr>
              <w:spacing w:line="216" w:lineRule="auto"/>
            </w:pPr>
            <w:r>
              <w:lastRenderedPageBreak/>
              <w:t xml:space="preserve">2023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2024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  <w:p w:rsidR="00076DE2" w:rsidRPr="005A61AF" w:rsidRDefault="00076DE2" w:rsidP="00E438DF">
            <w:pPr>
              <w:spacing w:line="216" w:lineRule="auto"/>
            </w:pPr>
            <w:r>
              <w:t xml:space="preserve">2025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Pr="00C04AB2">
              <w:rPr>
                <w:color w:val="FF0000"/>
              </w:rPr>
              <w:t>00,1</w:t>
            </w:r>
          </w:p>
        </w:tc>
        <w:tc>
          <w:tcPr>
            <w:tcW w:w="1134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Pr="00C04AB2">
              <w:rPr>
                <w:color w:val="FF0000"/>
              </w:rPr>
              <w:t>00,1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lastRenderedPageBreak/>
              <w:t>1.1.2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Мероприятие № 3</w:t>
            </w:r>
          </w:p>
          <w:p w:rsidR="00076DE2" w:rsidRPr="005A61AF" w:rsidRDefault="00076DE2" w:rsidP="00E438DF">
            <w:pPr>
              <w:spacing w:line="216" w:lineRule="auto"/>
            </w:pPr>
            <w:r w:rsidRPr="005A61AF">
              <w:t>Ремонт дорог в гравийном</w:t>
            </w:r>
            <w:r>
              <w:t xml:space="preserve"> исполнении.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r>
              <w:t>1000,0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r>
              <w:t>10</w:t>
            </w:r>
            <w:r w:rsidRPr="005A61AF">
              <w:t>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2021 г.- </w:t>
            </w:r>
            <w:r w:rsidR="00D619B0">
              <w:t xml:space="preserve">7 </w:t>
            </w:r>
            <w:r>
              <w:t>км</w:t>
            </w:r>
          </w:p>
          <w:p w:rsidR="00076DE2" w:rsidRDefault="00076DE2" w:rsidP="00E438DF">
            <w:pPr>
              <w:spacing w:line="216" w:lineRule="auto"/>
            </w:pPr>
            <w:r>
              <w:t>2022 г. - км</w:t>
            </w:r>
          </w:p>
          <w:p w:rsidR="00076DE2" w:rsidRDefault="00076DE2" w:rsidP="00E438DF">
            <w:pPr>
              <w:spacing w:line="216" w:lineRule="auto"/>
            </w:pPr>
            <w:r>
              <w:t>2023 г. - км</w:t>
            </w:r>
          </w:p>
          <w:p w:rsidR="00076DE2" w:rsidRDefault="00076DE2" w:rsidP="00E438DF">
            <w:pPr>
              <w:spacing w:line="216" w:lineRule="auto"/>
            </w:pPr>
            <w:r>
              <w:t>2024 г. - км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r>
              <w:t>10</w:t>
            </w:r>
            <w:r w:rsidRPr="005A61AF">
              <w:t>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r>
              <w:t>10</w:t>
            </w:r>
            <w:r w:rsidRPr="005A61AF">
              <w:t>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>
              <w:t>1.1.3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Мероприятие № 4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Изготовление ПСД, технадзор, инструментальная диагностика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640,0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640,0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Количество изготовленных проектов</w:t>
            </w:r>
          </w:p>
          <w:p w:rsidR="00076DE2" w:rsidRDefault="00076DE2" w:rsidP="00E438DF">
            <w:pPr>
              <w:spacing w:line="216" w:lineRule="auto"/>
            </w:pPr>
            <w:r>
              <w:t>2021 г.-</w:t>
            </w:r>
            <w:r w:rsidR="00D619B0">
              <w:t>7</w:t>
            </w:r>
            <w:r>
              <w:t xml:space="preserve"> ед.</w:t>
            </w:r>
          </w:p>
          <w:p w:rsidR="00076DE2" w:rsidRDefault="00076DE2" w:rsidP="00E438DF">
            <w:pPr>
              <w:spacing w:line="216" w:lineRule="auto"/>
            </w:pPr>
            <w:r>
              <w:t>2022 г. – ед.</w:t>
            </w:r>
          </w:p>
          <w:p w:rsidR="00076DE2" w:rsidRDefault="00076DE2" w:rsidP="00E438DF">
            <w:pPr>
              <w:spacing w:line="216" w:lineRule="auto"/>
            </w:pPr>
            <w:r>
              <w:t>2023 г. – ед.</w:t>
            </w:r>
          </w:p>
          <w:p w:rsidR="00076DE2" w:rsidRDefault="00076DE2" w:rsidP="00E438DF">
            <w:pPr>
              <w:spacing w:line="216" w:lineRule="auto"/>
            </w:pPr>
            <w:r>
              <w:t>2024 г. – ед.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640,0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640,0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507"/>
        </w:trPr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335C4D" w:rsidRPr="005A61AF" w:rsidTr="00E438DF">
        <w:tc>
          <w:tcPr>
            <w:tcW w:w="821" w:type="dxa"/>
            <w:vMerge w:val="restart"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335C4D" w:rsidRPr="00E019D2" w:rsidRDefault="00335C4D" w:rsidP="00335C4D">
            <w:pPr>
              <w:spacing w:line="216" w:lineRule="auto"/>
              <w:rPr>
                <w:sz w:val="22"/>
                <w:szCs w:val="22"/>
              </w:rPr>
            </w:pPr>
            <w:r w:rsidRPr="00E019D2">
              <w:rPr>
                <w:sz w:val="22"/>
                <w:szCs w:val="22"/>
              </w:rPr>
              <w:t>Мероприятие № 5</w:t>
            </w:r>
          </w:p>
          <w:p w:rsidR="00335C4D" w:rsidRPr="00B576CD" w:rsidRDefault="00335C4D" w:rsidP="00335C4D">
            <w:pPr>
              <w:spacing w:line="216" w:lineRule="auto"/>
              <w:rPr>
                <w:color w:val="FF0000"/>
                <w:sz w:val="22"/>
                <w:szCs w:val="22"/>
                <w:lang w:val="en-US"/>
              </w:rPr>
            </w:pPr>
            <w:r w:rsidRPr="00E019D2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E019D2">
              <w:rPr>
                <w:rFonts w:eastAsia="Calibri"/>
                <w:sz w:val="22"/>
                <w:szCs w:val="22"/>
              </w:rPr>
              <w:t xml:space="preserve"> «</w:t>
            </w:r>
            <w:r w:rsidRPr="00E019D2">
              <w:rPr>
                <w:sz w:val="22"/>
                <w:szCs w:val="22"/>
              </w:rPr>
              <w:t xml:space="preserve">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Ставского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 w:rsidRPr="001C3A94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>
              <w:t>6 771,6</w:t>
            </w:r>
          </w:p>
        </w:tc>
        <w:tc>
          <w:tcPr>
            <w:tcW w:w="113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>
              <w:t>6 771,6</w:t>
            </w:r>
          </w:p>
        </w:tc>
        <w:tc>
          <w:tcPr>
            <w:tcW w:w="1134" w:type="dxa"/>
            <w:shd w:val="clear" w:color="auto" w:fill="auto"/>
          </w:tcPr>
          <w:p w:rsidR="00335C4D" w:rsidRPr="00B576CD" w:rsidRDefault="00335C4D" w:rsidP="00335C4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35C4D" w:rsidRDefault="00335C4D" w:rsidP="00335C4D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335C4D" w:rsidRDefault="00335C4D" w:rsidP="00335C4D">
            <w:pPr>
              <w:spacing w:line="216" w:lineRule="auto"/>
            </w:pPr>
            <w:r>
              <w:t>2021 г.- 0,421км</w:t>
            </w:r>
          </w:p>
          <w:p w:rsidR="00335C4D" w:rsidRDefault="00335C4D" w:rsidP="00335C4D">
            <w:pPr>
              <w:spacing w:line="216" w:lineRule="auto"/>
            </w:pPr>
            <w:r>
              <w:t>2022 г. - км</w:t>
            </w:r>
          </w:p>
          <w:p w:rsidR="00335C4D" w:rsidRDefault="00335C4D" w:rsidP="00335C4D">
            <w:pPr>
              <w:spacing w:line="216" w:lineRule="auto"/>
            </w:pPr>
            <w:r>
              <w:t>2023 г. - км</w:t>
            </w:r>
          </w:p>
          <w:p w:rsidR="00335C4D" w:rsidRDefault="00335C4D" w:rsidP="00335C4D">
            <w:pPr>
              <w:spacing w:line="216" w:lineRule="auto"/>
            </w:pPr>
            <w:r>
              <w:t>2024 г. - км</w:t>
            </w:r>
          </w:p>
          <w:p w:rsidR="00335C4D" w:rsidRPr="005A61AF" w:rsidRDefault="00335C4D" w:rsidP="00335C4D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335C4D" w:rsidRPr="005A61AF" w:rsidTr="00E438DF">
        <w:tc>
          <w:tcPr>
            <w:tcW w:w="821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335C4D" w:rsidRPr="00B576CD" w:rsidRDefault="00335C4D" w:rsidP="00335C4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>
              <w:t>6 433,0</w:t>
            </w:r>
          </w:p>
        </w:tc>
        <w:tc>
          <w:tcPr>
            <w:tcW w:w="113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>
              <w:t>6 433,0</w:t>
            </w:r>
          </w:p>
        </w:tc>
        <w:tc>
          <w:tcPr>
            <w:tcW w:w="1134" w:type="dxa"/>
            <w:shd w:val="clear" w:color="auto" w:fill="auto"/>
          </w:tcPr>
          <w:p w:rsidR="00335C4D" w:rsidRPr="00B576CD" w:rsidRDefault="00335C4D" w:rsidP="00335C4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</w:tr>
      <w:tr w:rsidR="00335C4D" w:rsidRPr="005A61AF" w:rsidTr="00E438DF">
        <w:tc>
          <w:tcPr>
            <w:tcW w:w="821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335C4D" w:rsidRPr="00B576CD" w:rsidRDefault="00335C4D" w:rsidP="00335C4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35C4D" w:rsidRPr="00B576CD" w:rsidRDefault="00335C4D" w:rsidP="00335C4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</w:tr>
      <w:tr w:rsidR="00335C4D" w:rsidRPr="005A61AF" w:rsidTr="00E438DF">
        <w:tc>
          <w:tcPr>
            <w:tcW w:w="821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335C4D" w:rsidRPr="00B576CD" w:rsidRDefault="00335C4D" w:rsidP="00335C4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>
              <w:t>338,6</w:t>
            </w:r>
          </w:p>
        </w:tc>
        <w:tc>
          <w:tcPr>
            <w:tcW w:w="113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>
              <w:t>338,6</w:t>
            </w:r>
          </w:p>
        </w:tc>
        <w:tc>
          <w:tcPr>
            <w:tcW w:w="1134" w:type="dxa"/>
            <w:shd w:val="clear" w:color="auto" w:fill="auto"/>
          </w:tcPr>
          <w:p w:rsidR="00335C4D" w:rsidRPr="00B576CD" w:rsidRDefault="00335C4D" w:rsidP="00335C4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</w:tr>
      <w:tr w:rsidR="00335C4D" w:rsidRPr="005A61AF" w:rsidTr="00E438DF">
        <w:trPr>
          <w:trHeight w:val="2425"/>
        </w:trPr>
        <w:tc>
          <w:tcPr>
            <w:tcW w:w="821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  <w:r w:rsidRPr="005A61AF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</w:tr>
      <w:tr w:rsidR="00335C4D" w:rsidRPr="005A61AF" w:rsidTr="00E438DF">
        <w:tc>
          <w:tcPr>
            <w:tcW w:w="821" w:type="dxa"/>
            <w:vMerge w:val="restart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  <w:r>
              <w:t>1.1.5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335C4D" w:rsidRPr="001C3A94" w:rsidRDefault="00335C4D" w:rsidP="00335C4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6</w:t>
            </w:r>
          </w:p>
          <w:p w:rsidR="00335C4D" w:rsidRPr="005A61AF" w:rsidRDefault="00335C4D" w:rsidP="00335C4D">
            <w:pPr>
              <w:spacing w:line="216" w:lineRule="auto"/>
            </w:pPr>
            <w:r w:rsidRPr="001C3A94">
              <w:rPr>
                <w:sz w:val="22"/>
                <w:szCs w:val="22"/>
              </w:rPr>
              <w:t xml:space="preserve">Капитальный </w:t>
            </w:r>
            <w:r w:rsidRPr="001C3A94">
              <w:rPr>
                <w:sz w:val="22"/>
                <w:szCs w:val="22"/>
              </w:rPr>
              <w:lastRenderedPageBreak/>
              <w:t>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 w:rsidRPr="001C3A94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>
              <w:t>891,8</w:t>
            </w:r>
          </w:p>
        </w:tc>
        <w:tc>
          <w:tcPr>
            <w:tcW w:w="113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>
              <w:t>891,8</w:t>
            </w:r>
          </w:p>
        </w:tc>
        <w:tc>
          <w:tcPr>
            <w:tcW w:w="113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35C4D" w:rsidRDefault="00335C4D" w:rsidP="00335C4D">
            <w:pPr>
              <w:spacing w:line="216" w:lineRule="auto"/>
            </w:pPr>
            <w:r>
              <w:t xml:space="preserve">Протяженность дорог </w:t>
            </w:r>
            <w:r>
              <w:lastRenderedPageBreak/>
              <w:t>приведенных в нормативное состояние</w:t>
            </w:r>
          </w:p>
          <w:p w:rsidR="00335C4D" w:rsidRDefault="00335C4D" w:rsidP="00335C4D">
            <w:pPr>
              <w:spacing w:line="216" w:lineRule="auto"/>
            </w:pPr>
            <w:r>
              <w:t>2021 г.- 0,135км</w:t>
            </w:r>
          </w:p>
          <w:p w:rsidR="00335C4D" w:rsidRDefault="00335C4D" w:rsidP="00335C4D">
            <w:pPr>
              <w:spacing w:line="216" w:lineRule="auto"/>
            </w:pPr>
            <w:r>
              <w:t>2022 г. - км</w:t>
            </w:r>
          </w:p>
          <w:p w:rsidR="00335C4D" w:rsidRDefault="00335C4D" w:rsidP="00335C4D">
            <w:pPr>
              <w:spacing w:line="216" w:lineRule="auto"/>
            </w:pPr>
            <w:r>
              <w:t>2023 г. - км</w:t>
            </w:r>
          </w:p>
          <w:p w:rsidR="00335C4D" w:rsidRDefault="00335C4D" w:rsidP="00335C4D">
            <w:pPr>
              <w:spacing w:line="216" w:lineRule="auto"/>
            </w:pPr>
            <w:r>
              <w:t>2024 г. - км</w:t>
            </w:r>
          </w:p>
          <w:p w:rsidR="00335C4D" w:rsidRPr="005A61AF" w:rsidRDefault="00335C4D" w:rsidP="00335C4D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  <w:r w:rsidRPr="005A61AF">
              <w:lastRenderedPageBreak/>
              <w:t xml:space="preserve">Администрация Васюринского </w:t>
            </w:r>
            <w:r w:rsidRPr="005A61AF">
              <w:lastRenderedPageBreak/>
              <w:t>сельского поселения</w:t>
            </w:r>
          </w:p>
        </w:tc>
      </w:tr>
      <w:tr w:rsidR="00335C4D" w:rsidRPr="005A61AF" w:rsidTr="00E438DF">
        <w:tc>
          <w:tcPr>
            <w:tcW w:w="821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>
              <w:t>847,2</w:t>
            </w:r>
          </w:p>
        </w:tc>
        <w:tc>
          <w:tcPr>
            <w:tcW w:w="113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>
              <w:t>847,2</w:t>
            </w:r>
          </w:p>
        </w:tc>
        <w:tc>
          <w:tcPr>
            <w:tcW w:w="113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</w:tr>
      <w:tr w:rsidR="00335C4D" w:rsidRPr="005A61AF" w:rsidTr="00E438DF">
        <w:tc>
          <w:tcPr>
            <w:tcW w:w="821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</w:tr>
      <w:tr w:rsidR="00335C4D" w:rsidRPr="005A61AF" w:rsidTr="00E438DF">
        <w:tc>
          <w:tcPr>
            <w:tcW w:w="821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35C4D" w:rsidRPr="001C3A94" w:rsidRDefault="00335C4D" w:rsidP="00335C4D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335C4D" w:rsidRPr="00E438DF" w:rsidRDefault="00335C4D" w:rsidP="00335C4D">
            <w:pPr>
              <w:spacing w:line="216" w:lineRule="auto"/>
              <w:rPr>
                <w:lang w:val="en-US"/>
              </w:rPr>
            </w:pPr>
            <w:r>
              <w:t>44,6</w:t>
            </w:r>
          </w:p>
        </w:tc>
        <w:tc>
          <w:tcPr>
            <w:tcW w:w="1134" w:type="dxa"/>
            <w:shd w:val="clear" w:color="auto" w:fill="auto"/>
          </w:tcPr>
          <w:p w:rsidR="00335C4D" w:rsidRPr="00E438DF" w:rsidRDefault="00335C4D" w:rsidP="00335C4D">
            <w:pPr>
              <w:spacing w:line="216" w:lineRule="auto"/>
              <w:rPr>
                <w:lang w:val="en-US"/>
              </w:rPr>
            </w:pPr>
            <w:r>
              <w:t>44,6</w:t>
            </w:r>
          </w:p>
        </w:tc>
        <w:tc>
          <w:tcPr>
            <w:tcW w:w="113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</w:tr>
      <w:tr w:rsidR="00335C4D" w:rsidRPr="005A61AF" w:rsidTr="00E438DF">
        <w:tc>
          <w:tcPr>
            <w:tcW w:w="821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</w:tr>
      <w:tr w:rsidR="00335C4D" w:rsidRPr="005A61AF" w:rsidTr="00E438DF">
        <w:tc>
          <w:tcPr>
            <w:tcW w:w="821" w:type="dxa"/>
            <w:vMerge w:val="restart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335C4D" w:rsidRPr="001C3A94" w:rsidRDefault="00335C4D" w:rsidP="00335C4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7</w:t>
            </w:r>
          </w:p>
          <w:p w:rsidR="00335C4D" w:rsidRPr="005A61AF" w:rsidRDefault="00335C4D" w:rsidP="00335C4D">
            <w:pPr>
              <w:spacing w:line="216" w:lineRule="auto"/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35C4D" w:rsidRPr="00E438DF" w:rsidRDefault="00335C4D" w:rsidP="00335C4D">
            <w:pPr>
              <w:spacing w:line="216" w:lineRule="auto"/>
              <w:rPr>
                <w:lang w:val="en-US"/>
              </w:rPr>
            </w:pPr>
            <w:r>
              <w:t>1 935,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35C4D" w:rsidRPr="00E438DF" w:rsidRDefault="00335C4D" w:rsidP="00335C4D">
            <w:pPr>
              <w:spacing w:line="216" w:lineRule="auto"/>
              <w:rPr>
                <w:lang w:val="en-US"/>
              </w:rPr>
            </w:pPr>
            <w:r>
              <w:t>1 935,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35C4D" w:rsidRDefault="00335C4D" w:rsidP="00335C4D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335C4D" w:rsidRDefault="00335C4D" w:rsidP="00335C4D">
            <w:pPr>
              <w:spacing w:line="216" w:lineRule="auto"/>
            </w:pPr>
            <w:r>
              <w:t>2021 г.- 0,238км</w:t>
            </w:r>
          </w:p>
          <w:p w:rsidR="00335C4D" w:rsidRDefault="00335C4D" w:rsidP="00335C4D">
            <w:pPr>
              <w:spacing w:line="216" w:lineRule="auto"/>
            </w:pPr>
            <w:r>
              <w:t>2022 г. - км</w:t>
            </w:r>
          </w:p>
          <w:p w:rsidR="00335C4D" w:rsidRDefault="00335C4D" w:rsidP="00335C4D">
            <w:pPr>
              <w:spacing w:line="216" w:lineRule="auto"/>
            </w:pPr>
            <w:r>
              <w:t>2023 г. - км</w:t>
            </w:r>
          </w:p>
          <w:p w:rsidR="00335C4D" w:rsidRDefault="00335C4D" w:rsidP="00335C4D">
            <w:pPr>
              <w:spacing w:line="216" w:lineRule="auto"/>
            </w:pPr>
            <w:r>
              <w:t>2024 г. - км</w:t>
            </w:r>
          </w:p>
          <w:p w:rsidR="00335C4D" w:rsidRPr="005A61AF" w:rsidRDefault="00335C4D" w:rsidP="00335C4D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335C4D" w:rsidRPr="005A61AF" w:rsidTr="00E438DF">
        <w:tc>
          <w:tcPr>
            <w:tcW w:w="821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335C4D" w:rsidRPr="00E438DF" w:rsidRDefault="00335C4D" w:rsidP="00335C4D">
            <w:pPr>
              <w:spacing w:line="216" w:lineRule="auto"/>
              <w:rPr>
                <w:lang w:val="en-US"/>
              </w:rPr>
            </w:pPr>
            <w:r>
              <w:t>1 838.</w:t>
            </w:r>
            <w:r>
              <w:rPr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35C4D" w:rsidRPr="00E438DF" w:rsidRDefault="00335C4D" w:rsidP="00335C4D">
            <w:pPr>
              <w:spacing w:line="216" w:lineRule="auto"/>
              <w:rPr>
                <w:lang w:val="en-US"/>
              </w:rPr>
            </w:pPr>
            <w:r>
              <w:t>1 838.</w:t>
            </w:r>
            <w:r>
              <w:rPr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</w:tr>
      <w:tr w:rsidR="00335C4D" w:rsidRPr="005A61AF" w:rsidTr="00E438DF">
        <w:tc>
          <w:tcPr>
            <w:tcW w:w="821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</w:tr>
      <w:tr w:rsidR="00335C4D" w:rsidRPr="005A61AF" w:rsidTr="00E438DF">
        <w:tc>
          <w:tcPr>
            <w:tcW w:w="821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  <w:r>
              <w:t>96.8</w:t>
            </w:r>
          </w:p>
        </w:tc>
        <w:tc>
          <w:tcPr>
            <w:tcW w:w="1134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  <w:r>
              <w:t>96.8</w:t>
            </w:r>
          </w:p>
        </w:tc>
        <w:tc>
          <w:tcPr>
            <w:tcW w:w="1134" w:type="dxa"/>
            <w:shd w:val="clear" w:color="auto" w:fill="auto"/>
          </w:tcPr>
          <w:p w:rsidR="00335C4D" w:rsidRPr="003D5EEB" w:rsidRDefault="00335C4D" w:rsidP="00335C4D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992" w:type="dxa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35C4D" w:rsidRPr="005A61AF" w:rsidRDefault="00335C4D" w:rsidP="00335C4D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35C4D" w:rsidRPr="005A61AF" w:rsidRDefault="00335C4D" w:rsidP="00335C4D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CD31EA" w:rsidRPr="005A61AF" w:rsidTr="00E438DF">
        <w:tc>
          <w:tcPr>
            <w:tcW w:w="821" w:type="dxa"/>
            <w:vMerge w:val="restart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122" w:type="dxa"/>
            <w:vMerge w:val="restart"/>
          </w:tcPr>
          <w:p w:rsidR="00CD31EA" w:rsidRDefault="00CD31EA" w:rsidP="00CD31EA">
            <w:pPr>
              <w:spacing w:line="216" w:lineRule="auto"/>
              <w:rPr>
                <w:sz w:val="22"/>
                <w:szCs w:val="22"/>
              </w:rPr>
            </w:pP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proofErr w:type="spellStart"/>
            <w:r w:rsidRPr="001E792F">
              <w:rPr>
                <w:sz w:val="22"/>
                <w:szCs w:val="22"/>
              </w:rPr>
              <w:t>ул.Ивко</w:t>
            </w:r>
            <w:proofErr w:type="spellEnd"/>
            <w:r w:rsidRPr="001E792F">
              <w:rPr>
                <w:sz w:val="22"/>
                <w:szCs w:val="22"/>
              </w:rPr>
              <w:t xml:space="preserve"> от </w:t>
            </w:r>
            <w:proofErr w:type="spellStart"/>
            <w:r w:rsidRPr="001E792F">
              <w:rPr>
                <w:sz w:val="22"/>
                <w:szCs w:val="22"/>
              </w:rPr>
              <w:t>ул.Северной</w:t>
            </w:r>
            <w:proofErr w:type="spellEnd"/>
            <w:r w:rsidRPr="001E792F">
              <w:rPr>
                <w:sz w:val="22"/>
                <w:szCs w:val="22"/>
              </w:rPr>
              <w:t xml:space="preserve"> до ул. Кубанской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Динского</w:t>
            </w:r>
            <w:proofErr w:type="spellEnd"/>
            <w:r w:rsidRPr="001E792F">
              <w:rPr>
                <w:sz w:val="22"/>
                <w:szCs w:val="22"/>
              </w:rPr>
              <w:t xml:space="preserve"> района</w:t>
            </w:r>
          </w:p>
          <w:p w:rsidR="00CD31EA" w:rsidRDefault="00CD31EA" w:rsidP="00CD3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CD31EA" w:rsidRPr="00E438DF" w:rsidRDefault="00CD31EA" w:rsidP="00CD31EA">
            <w:pPr>
              <w:spacing w:line="216" w:lineRule="auto"/>
              <w:rPr>
                <w:lang w:val="en-US"/>
              </w:rPr>
            </w:pPr>
            <w:r>
              <w:t>19 088,</w:t>
            </w:r>
            <w:r>
              <w:rPr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CD31EA" w:rsidRPr="00E438DF" w:rsidRDefault="00003375" w:rsidP="00CD31EA">
            <w:pPr>
              <w:spacing w:line="216" w:lineRule="auto"/>
              <w:rPr>
                <w:lang w:val="en-US"/>
              </w:rPr>
            </w:pPr>
            <w:r>
              <w:t>17 952,5</w:t>
            </w:r>
          </w:p>
        </w:tc>
        <w:tc>
          <w:tcPr>
            <w:tcW w:w="709" w:type="dxa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D31EA" w:rsidRDefault="00CD31EA" w:rsidP="00CD31EA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CD31EA" w:rsidRDefault="00CD31EA" w:rsidP="00CD31EA">
            <w:pPr>
              <w:spacing w:line="216" w:lineRule="auto"/>
            </w:pPr>
            <w:r>
              <w:t>2021 г.- км</w:t>
            </w:r>
          </w:p>
          <w:p w:rsidR="00CD31EA" w:rsidRDefault="00CD31EA" w:rsidP="00CD31EA">
            <w:pPr>
              <w:spacing w:line="216" w:lineRule="auto"/>
            </w:pPr>
            <w:r>
              <w:t>2022 г. – 2,013км</w:t>
            </w:r>
          </w:p>
          <w:p w:rsidR="00CD31EA" w:rsidRDefault="00CD31EA" w:rsidP="00CD31EA">
            <w:pPr>
              <w:spacing w:line="216" w:lineRule="auto"/>
            </w:pPr>
            <w:r>
              <w:t>2023 г. - км</w:t>
            </w:r>
          </w:p>
          <w:p w:rsidR="00CD31EA" w:rsidRDefault="00CD31EA" w:rsidP="00CD31EA">
            <w:pPr>
              <w:spacing w:line="216" w:lineRule="auto"/>
            </w:pPr>
            <w:r>
              <w:t>2024 г. - км</w:t>
            </w:r>
          </w:p>
          <w:p w:rsidR="00CD31EA" w:rsidRPr="005A61AF" w:rsidRDefault="00CD31EA" w:rsidP="00CD31EA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D31EA" w:rsidRPr="005A61AF" w:rsidRDefault="00CD31EA" w:rsidP="00CD31EA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CD31EA" w:rsidRPr="005A61AF" w:rsidTr="00E438DF">
        <w:tc>
          <w:tcPr>
            <w:tcW w:w="821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>
              <w:t>18 134,4</w:t>
            </w: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CD31EA" w:rsidRPr="003D5EEB" w:rsidRDefault="00003375" w:rsidP="00CD31EA">
            <w:pPr>
              <w:spacing w:line="216" w:lineRule="auto"/>
            </w:pPr>
            <w:r>
              <w:t>17 234,4</w:t>
            </w:r>
          </w:p>
        </w:tc>
        <w:tc>
          <w:tcPr>
            <w:tcW w:w="709" w:type="dxa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D31EA" w:rsidRPr="005A61AF" w:rsidRDefault="00CD31EA" w:rsidP="00CD31EA">
            <w:pPr>
              <w:spacing w:line="216" w:lineRule="auto"/>
              <w:jc w:val="center"/>
            </w:pPr>
          </w:p>
        </w:tc>
      </w:tr>
      <w:tr w:rsidR="00CD31EA" w:rsidRPr="005A61AF" w:rsidTr="00E438DF">
        <w:tc>
          <w:tcPr>
            <w:tcW w:w="821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D31EA" w:rsidRPr="005A61AF" w:rsidRDefault="00CD31EA" w:rsidP="00CD31EA">
            <w:pPr>
              <w:spacing w:line="216" w:lineRule="auto"/>
              <w:jc w:val="center"/>
            </w:pPr>
          </w:p>
        </w:tc>
      </w:tr>
      <w:tr w:rsidR="00CD31EA" w:rsidRPr="005A61AF" w:rsidTr="00E438DF">
        <w:tc>
          <w:tcPr>
            <w:tcW w:w="821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>
              <w:t>954,4</w:t>
            </w: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CD31EA" w:rsidRPr="003D5EEB" w:rsidRDefault="00003375" w:rsidP="00CD31EA">
            <w:pPr>
              <w:spacing w:line="216" w:lineRule="auto"/>
            </w:pPr>
            <w:r>
              <w:t>718,1</w:t>
            </w:r>
          </w:p>
        </w:tc>
        <w:tc>
          <w:tcPr>
            <w:tcW w:w="709" w:type="dxa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D31EA" w:rsidRPr="005A61AF" w:rsidRDefault="00CD31EA" w:rsidP="00CD31EA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CD31EA" w:rsidRPr="005A61AF" w:rsidTr="00E438DF">
        <w:tc>
          <w:tcPr>
            <w:tcW w:w="821" w:type="dxa"/>
            <w:vMerge w:val="restart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proofErr w:type="spellStart"/>
            <w:r w:rsidRPr="001E792F">
              <w:rPr>
                <w:sz w:val="22"/>
                <w:szCs w:val="22"/>
              </w:rPr>
              <w:t>ул.Новой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lastRenderedPageBreak/>
              <w:t xml:space="preserve">от </w:t>
            </w:r>
            <w:proofErr w:type="spellStart"/>
            <w:r w:rsidRPr="001E792F">
              <w:rPr>
                <w:sz w:val="22"/>
                <w:szCs w:val="22"/>
              </w:rPr>
              <w:t>пер.Северного</w:t>
            </w:r>
            <w:proofErr w:type="spellEnd"/>
            <w:r w:rsidRPr="001E792F">
              <w:rPr>
                <w:sz w:val="22"/>
                <w:szCs w:val="22"/>
              </w:rPr>
              <w:t xml:space="preserve"> до </w:t>
            </w:r>
            <w:proofErr w:type="spellStart"/>
            <w:r w:rsidRPr="001E792F">
              <w:rPr>
                <w:sz w:val="22"/>
                <w:szCs w:val="22"/>
              </w:rPr>
              <w:t>ул.Молодежной</w:t>
            </w:r>
            <w:proofErr w:type="spellEnd"/>
            <w:r w:rsidRPr="001E792F">
              <w:rPr>
                <w:sz w:val="22"/>
                <w:szCs w:val="22"/>
              </w:rPr>
              <w:t xml:space="preserve">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244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 w:rsidRPr="003D5EEB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>
              <w:t>20 207,8</w:t>
            </w: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CD31EA" w:rsidRPr="003D5EEB" w:rsidRDefault="00003375" w:rsidP="00CD31EA">
            <w:pPr>
              <w:spacing w:line="216" w:lineRule="auto"/>
            </w:pPr>
            <w:r>
              <w:t>24 754,3</w:t>
            </w:r>
          </w:p>
        </w:tc>
        <w:tc>
          <w:tcPr>
            <w:tcW w:w="709" w:type="dxa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D31EA" w:rsidRDefault="00CD31EA" w:rsidP="00CD31EA">
            <w:pPr>
              <w:spacing w:line="216" w:lineRule="auto"/>
            </w:pPr>
            <w:r>
              <w:t xml:space="preserve">Протяженность дорог приведенных в </w:t>
            </w:r>
            <w:r>
              <w:lastRenderedPageBreak/>
              <w:t>нормативное состояние</w:t>
            </w:r>
          </w:p>
          <w:p w:rsidR="00CD31EA" w:rsidRDefault="00CD31EA" w:rsidP="00CD31EA">
            <w:pPr>
              <w:spacing w:line="216" w:lineRule="auto"/>
            </w:pPr>
            <w:r>
              <w:t>2021 г.- км</w:t>
            </w:r>
          </w:p>
          <w:p w:rsidR="00CD31EA" w:rsidRDefault="00003375" w:rsidP="00CD31EA">
            <w:pPr>
              <w:spacing w:line="216" w:lineRule="auto"/>
            </w:pPr>
            <w:r>
              <w:t>2022 г. – 1,9</w:t>
            </w:r>
            <w:r w:rsidR="00CD31EA">
              <w:t>14км</w:t>
            </w:r>
          </w:p>
          <w:p w:rsidR="00CD31EA" w:rsidRDefault="00CD31EA" w:rsidP="00CD31EA">
            <w:pPr>
              <w:spacing w:line="216" w:lineRule="auto"/>
            </w:pPr>
            <w:r>
              <w:t>2023 г. - км</w:t>
            </w:r>
          </w:p>
          <w:p w:rsidR="00CD31EA" w:rsidRDefault="00CD31EA" w:rsidP="00CD31EA">
            <w:pPr>
              <w:spacing w:line="216" w:lineRule="auto"/>
            </w:pPr>
            <w:r>
              <w:t>2024 г. - км</w:t>
            </w:r>
          </w:p>
          <w:p w:rsidR="00CD31EA" w:rsidRPr="005A61AF" w:rsidRDefault="00CD31EA" w:rsidP="00CD31EA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D31EA" w:rsidRPr="005A61AF" w:rsidRDefault="00CD31EA" w:rsidP="00CD31EA">
            <w:pPr>
              <w:spacing w:line="216" w:lineRule="auto"/>
              <w:jc w:val="center"/>
            </w:pPr>
            <w:r w:rsidRPr="00246DAF">
              <w:lastRenderedPageBreak/>
              <w:t xml:space="preserve">Администрация Васюринского сельского </w:t>
            </w:r>
            <w:r w:rsidRPr="00246DAF">
              <w:lastRenderedPageBreak/>
              <w:t>поселения</w:t>
            </w:r>
          </w:p>
        </w:tc>
      </w:tr>
      <w:tr w:rsidR="00CD31EA" w:rsidRPr="005A61AF" w:rsidTr="00E438DF">
        <w:tc>
          <w:tcPr>
            <w:tcW w:w="821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>
              <w:t>19 197,4</w:t>
            </w: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CD31EA" w:rsidRPr="003D5EEB" w:rsidRDefault="00003375" w:rsidP="00003375">
            <w:pPr>
              <w:spacing w:line="216" w:lineRule="auto"/>
            </w:pPr>
            <w:r>
              <w:t>23 764,1</w:t>
            </w:r>
          </w:p>
        </w:tc>
        <w:tc>
          <w:tcPr>
            <w:tcW w:w="709" w:type="dxa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D31EA" w:rsidRPr="005A61AF" w:rsidRDefault="00CD31EA" w:rsidP="00CD31EA">
            <w:pPr>
              <w:spacing w:line="216" w:lineRule="auto"/>
              <w:jc w:val="center"/>
            </w:pPr>
          </w:p>
        </w:tc>
      </w:tr>
      <w:tr w:rsidR="00CD31EA" w:rsidRPr="005A61AF" w:rsidTr="00E438DF">
        <w:tc>
          <w:tcPr>
            <w:tcW w:w="821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D31EA" w:rsidRPr="005A61AF" w:rsidRDefault="00CD31EA" w:rsidP="00CD31EA">
            <w:pPr>
              <w:spacing w:line="216" w:lineRule="auto"/>
              <w:jc w:val="center"/>
            </w:pPr>
          </w:p>
        </w:tc>
      </w:tr>
      <w:tr w:rsidR="00CD31EA" w:rsidRPr="005A61AF" w:rsidTr="00E438DF">
        <w:tc>
          <w:tcPr>
            <w:tcW w:w="821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>
              <w:t>1 010,4</w:t>
            </w: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CD31EA" w:rsidRPr="003D5EEB" w:rsidRDefault="00003375" w:rsidP="00CD31EA">
            <w:pPr>
              <w:spacing w:line="216" w:lineRule="auto"/>
            </w:pPr>
            <w:r>
              <w:t>990,2</w:t>
            </w:r>
          </w:p>
        </w:tc>
        <w:tc>
          <w:tcPr>
            <w:tcW w:w="709" w:type="dxa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D31EA" w:rsidRPr="005A61AF" w:rsidRDefault="00CD31EA" w:rsidP="00CD31EA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8</w:t>
            </w:r>
          </w:p>
          <w:p w:rsidR="00076DE2" w:rsidRPr="003D5EEB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3D5EEB">
              <w:rPr>
                <w:sz w:val="22"/>
                <w:szCs w:val="22"/>
              </w:rPr>
              <w:t>Изготовление ПСД</w:t>
            </w:r>
            <w:r>
              <w:rPr>
                <w:sz w:val="22"/>
                <w:szCs w:val="22"/>
              </w:rPr>
              <w:t>, прохождение экспертизы и заключений</w:t>
            </w:r>
            <w:r w:rsidRPr="003D5EEB">
              <w:rPr>
                <w:sz w:val="22"/>
                <w:szCs w:val="22"/>
              </w:rPr>
              <w:t xml:space="preserve"> на объект «Строительство ул. Западной»</w:t>
            </w: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1 500,0</w:t>
            </w:r>
          </w:p>
        </w:tc>
        <w:tc>
          <w:tcPr>
            <w:tcW w:w="1134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1 500,0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Количество изготовленных проектов</w:t>
            </w:r>
          </w:p>
          <w:p w:rsidR="00076DE2" w:rsidRDefault="00076DE2" w:rsidP="00E438DF">
            <w:pPr>
              <w:spacing w:line="216" w:lineRule="auto"/>
            </w:pPr>
            <w:r>
              <w:t>2021 г.- 1 ед.</w:t>
            </w:r>
          </w:p>
          <w:p w:rsidR="00076DE2" w:rsidRDefault="00076DE2" w:rsidP="00E438DF">
            <w:pPr>
              <w:spacing w:line="216" w:lineRule="auto"/>
            </w:pPr>
            <w:r>
              <w:t>2022 г. – ед.</w:t>
            </w:r>
          </w:p>
          <w:p w:rsidR="00076DE2" w:rsidRDefault="00076DE2" w:rsidP="00E438DF">
            <w:pPr>
              <w:spacing w:line="216" w:lineRule="auto"/>
            </w:pPr>
            <w:r>
              <w:t>2023 г. – ед.</w:t>
            </w:r>
          </w:p>
          <w:p w:rsidR="00076DE2" w:rsidRDefault="00076DE2" w:rsidP="00E438DF">
            <w:pPr>
              <w:spacing w:line="216" w:lineRule="auto"/>
            </w:pPr>
            <w:r>
              <w:t>2024 г. – ед.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1 500,0</w:t>
            </w:r>
          </w:p>
        </w:tc>
        <w:tc>
          <w:tcPr>
            <w:tcW w:w="1134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1 500,0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3D5EEB" w:rsidRDefault="00003375" w:rsidP="00E438DF">
            <w:pPr>
              <w:spacing w:line="216" w:lineRule="auto"/>
            </w:pPr>
            <w:r>
              <w:t>56 445,8</w:t>
            </w:r>
          </w:p>
        </w:tc>
        <w:tc>
          <w:tcPr>
            <w:tcW w:w="1134" w:type="dxa"/>
            <w:shd w:val="clear" w:color="auto" w:fill="auto"/>
          </w:tcPr>
          <w:p w:rsidR="00076DE2" w:rsidRPr="003D5EEB" w:rsidRDefault="00335C4D" w:rsidP="00E438DF">
            <w:pPr>
              <w:spacing w:line="216" w:lineRule="auto"/>
            </w:pPr>
            <w:r>
              <w:t>13 739,0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03375" w:rsidP="00E438DF">
            <w:pPr>
              <w:spacing w:line="216" w:lineRule="auto"/>
            </w:pPr>
            <w:r>
              <w:t>42 706,8</w:t>
            </w: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03375" w:rsidP="00E438DF">
            <w:pPr>
              <w:spacing w:line="216" w:lineRule="auto"/>
            </w:pPr>
            <w:r>
              <w:t>50 117,4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335C4D" w:rsidP="00E438DF">
            <w:pPr>
              <w:spacing w:line="216" w:lineRule="auto"/>
            </w:pPr>
            <w:r>
              <w:t>9 118,9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03375" w:rsidP="00E438DF">
            <w:pPr>
              <w:spacing w:line="216" w:lineRule="auto"/>
            </w:pPr>
            <w:r>
              <w:t>40 998,5</w:t>
            </w: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Default="00003375" w:rsidP="00E438DF">
            <w:r>
              <w:t>6 328,4</w:t>
            </w:r>
          </w:p>
        </w:tc>
        <w:tc>
          <w:tcPr>
            <w:tcW w:w="1134" w:type="dxa"/>
            <w:shd w:val="clear" w:color="auto" w:fill="auto"/>
          </w:tcPr>
          <w:p w:rsidR="00076DE2" w:rsidRDefault="00076DE2" w:rsidP="00E438DF">
            <w:r w:rsidRPr="00BF269E">
              <w:t>4</w:t>
            </w:r>
            <w:r w:rsidR="00335C4D">
              <w:t> 620,1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335C4D" w:rsidP="00003375">
            <w:pPr>
              <w:spacing w:line="216" w:lineRule="auto"/>
            </w:pPr>
            <w:r>
              <w:t>1</w:t>
            </w:r>
            <w:r w:rsidR="00003375">
              <w:t> 708,3</w:t>
            </w: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</w:tbl>
    <w:p w:rsidR="00076DE2" w:rsidRPr="005A61AF" w:rsidRDefault="00076DE2" w:rsidP="00076DE2">
      <w:pPr>
        <w:shd w:val="clear" w:color="auto" w:fill="FFFFFF"/>
        <w:spacing w:line="315" w:lineRule="atLeast"/>
        <w:ind w:left="-284" w:firstLine="851"/>
        <w:textAlignment w:val="baseline"/>
        <w:rPr>
          <w:shd w:val="clear" w:color="auto" w:fill="FFFFFF"/>
        </w:rPr>
      </w:pPr>
      <w:r w:rsidRPr="005A61AF">
        <w:rPr>
          <w:shd w:val="clear" w:color="auto" w:fill="FFFFFF"/>
        </w:rPr>
        <w:t>Примечание: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  <w:r w:rsidRPr="005A61AF">
        <w:rPr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076DE2" w:rsidRDefault="00076DE2" w:rsidP="00076DE2">
      <w:pPr>
        <w:ind w:right="-284"/>
        <w:rPr>
          <w:sz w:val="28"/>
          <w:szCs w:val="28"/>
        </w:rPr>
      </w:pPr>
    </w:p>
    <w:p w:rsidR="00076DE2" w:rsidRDefault="00076DE2" w:rsidP="00076DE2">
      <w:pPr>
        <w:ind w:right="-284"/>
        <w:rPr>
          <w:sz w:val="28"/>
          <w:szCs w:val="28"/>
        </w:rPr>
      </w:pPr>
    </w:p>
    <w:p w:rsidR="00076DE2" w:rsidRDefault="00076DE2" w:rsidP="00076DE2">
      <w:pPr>
        <w:ind w:right="-284"/>
        <w:rPr>
          <w:sz w:val="28"/>
          <w:szCs w:val="28"/>
        </w:rPr>
      </w:pPr>
    </w:p>
    <w:p w:rsidR="00076DE2" w:rsidRPr="00D75E49" w:rsidRDefault="00076DE2" w:rsidP="00076DE2">
      <w:pPr>
        <w:ind w:right="-284"/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  <w:r>
        <w:rPr>
          <w:b/>
          <w:sz w:val="28"/>
          <w:szCs w:val="28"/>
        </w:rPr>
        <w:tab/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9D2712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1F1E4C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04.03.2021 № 41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Повышение безопасности дорожного движения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4816"/>
      </w:tblGrid>
      <w:tr w:rsidR="00076DE2" w:rsidRPr="005A61AF" w:rsidTr="00E438DF">
        <w:trPr>
          <w:trHeight w:val="712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Отдел ЖКХ и ЗИО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4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безопасности дорожного движения в Васюринском сельском поселении</w:t>
            </w:r>
          </w:p>
        </w:tc>
      </w:tr>
      <w:tr w:rsidR="00076DE2" w:rsidRPr="005A61AF" w:rsidTr="00E438DF">
        <w:trPr>
          <w:trHeight w:val="638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уменьшение количества ДТП, улучшение безопасности дорожного движения</w:t>
            </w:r>
          </w:p>
        </w:tc>
      </w:tr>
      <w:tr w:rsidR="00076DE2" w:rsidRPr="005A61AF" w:rsidTr="00E438DF">
        <w:trPr>
          <w:trHeight w:val="779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дислокация дорожных знаков на территории поселения: установка отсутствующих дорожных знаков и их тех. обслуживание, установка пешеходных ограждений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076DE2" w:rsidRPr="005A61AF" w:rsidTr="00E438DF">
        <w:trPr>
          <w:trHeight w:val="72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 годы</w:t>
            </w:r>
          </w:p>
        </w:tc>
      </w:tr>
      <w:tr w:rsidR="00076DE2" w:rsidRPr="005A61AF" w:rsidTr="00E438DF">
        <w:trPr>
          <w:trHeight w:val="887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Pr="005A61AF">
              <w:rPr>
                <w:sz w:val="28"/>
                <w:szCs w:val="28"/>
              </w:rPr>
              <w:t>0,0 тыс. руб.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643EDA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headerReference w:type="default" r:id="rId10"/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7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F1E4C">
              <w:rPr>
                <w:sz w:val="28"/>
                <w:szCs w:val="28"/>
              </w:rPr>
              <w:t>04.03.2021 № 41</w:t>
            </w:r>
            <w:bookmarkStart w:id="0" w:name="_GoBack"/>
            <w:bookmarkEnd w:id="0"/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«Повышение безопасности дорожного движения»</w:t>
      </w: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082"/>
        <w:gridCol w:w="2398"/>
        <w:gridCol w:w="1252"/>
        <w:gridCol w:w="974"/>
        <w:gridCol w:w="974"/>
        <w:gridCol w:w="1012"/>
        <w:gridCol w:w="1134"/>
        <w:gridCol w:w="1134"/>
        <w:gridCol w:w="1418"/>
        <w:gridCol w:w="2268"/>
      </w:tblGrid>
      <w:tr w:rsidR="00076DE2" w:rsidRPr="005A61AF" w:rsidTr="00E438DF">
        <w:trPr>
          <w:trHeight w:val="520"/>
        </w:trPr>
        <w:tc>
          <w:tcPr>
            <w:tcW w:w="80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5228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25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418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Мероприятие № 1</w:t>
            </w:r>
          </w:p>
          <w:p w:rsidR="00076DE2" w:rsidRPr="005A61AF" w:rsidRDefault="00076DE2" w:rsidP="00E438DF">
            <w:pPr>
              <w:spacing w:line="216" w:lineRule="auto"/>
            </w:pPr>
            <w:r w:rsidRPr="005A61AF">
              <w:t>Нанесение дорожной разметка</w:t>
            </w: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9</w:t>
            </w:r>
            <w:r w:rsidRPr="005A61AF">
              <w:t>00,0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9</w:t>
            </w:r>
            <w:r w:rsidRPr="005A61AF">
              <w:t>00,0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r>
              <w:t>9</w:t>
            </w:r>
            <w:r w:rsidRPr="005A61AF">
              <w:t>00,0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r>
              <w:t>9</w:t>
            </w:r>
            <w:r w:rsidRPr="005A61AF">
              <w:t>00,0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1.1.2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Мероприятие № 2</w:t>
            </w:r>
          </w:p>
          <w:p w:rsidR="00076DE2" w:rsidRPr="005A61AF" w:rsidRDefault="00076DE2" w:rsidP="00E438DF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Дислокация дорожных знаков </w:t>
            </w:r>
            <w:r w:rsidRPr="005A61AF">
              <w:rPr>
                <w:sz w:val="22"/>
                <w:szCs w:val="22"/>
              </w:rPr>
              <w:lastRenderedPageBreak/>
              <w:t>на территории поселения: установка отсутствующих дорожных знаков и их тех. обслуживание</w:t>
            </w: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r>
              <w:t>2</w:t>
            </w:r>
            <w:r w:rsidRPr="005A61AF">
              <w:t>00,0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r>
              <w:t>3</w:t>
            </w:r>
            <w:r w:rsidRPr="005A61AF">
              <w:t>00,0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 xml:space="preserve">Администрация Васюринского сельского </w:t>
            </w:r>
            <w:r w:rsidRPr="005A61AF">
              <w:lastRenderedPageBreak/>
              <w:t>поселения</w:t>
            </w: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 xml:space="preserve">федеральный </w:t>
            </w:r>
            <w:r w:rsidRPr="005A61AF">
              <w:lastRenderedPageBreak/>
              <w:t>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r>
              <w:t>3</w:t>
            </w:r>
            <w:r w:rsidRPr="005A61AF">
              <w:t>00,0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r>
              <w:t>3</w:t>
            </w:r>
            <w:r w:rsidRPr="005A61AF">
              <w:t>00,0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735FED" w:rsidRPr="005A61AF" w:rsidTr="00E438DF">
        <w:trPr>
          <w:trHeight w:val="256"/>
        </w:trPr>
        <w:tc>
          <w:tcPr>
            <w:tcW w:w="806" w:type="dxa"/>
            <w:vMerge w:val="restart"/>
            <w:shd w:val="clear" w:color="auto" w:fill="auto"/>
          </w:tcPr>
          <w:p w:rsidR="00735FED" w:rsidRPr="005A61AF" w:rsidRDefault="00735FED" w:rsidP="00735FED">
            <w:pPr>
              <w:spacing w:line="216" w:lineRule="auto"/>
              <w:jc w:val="center"/>
            </w:pPr>
            <w:r w:rsidRPr="005A61AF">
              <w:t>1.1.3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  <w:r>
              <w:t>Мероприятие № 3</w:t>
            </w:r>
          </w:p>
          <w:p w:rsidR="00735FED" w:rsidRPr="005A61AF" w:rsidRDefault="00735FED" w:rsidP="00735FED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2398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52" w:type="dxa"/>
            <w:shd w:val="clear" w:color="auto" w:fill="auto"/>
          </w:tcPr>
          <w:p w:rsidR="00735FED" w:rsidRDefault="000C1FC7" w:rsidP="00735FED">
            <w:r>
              <w:t>68</w:t>
            </w:r>
            <w:r w:rsidR="00735FED" w:rsidRPr="00A53813">
              <w:t>,0</w:t>
            </w:r>
          </w:p>
        </w:tc>
        <w:tc>
          <w:tcPr>
            <w:tcW w:w="974" w:type="dxa"/>
            <w:shd w:val="clear" w:color="auto" w:fill="auto"/>
          </w:tcPr>
          <w:p w:rsidR="00735FED" w:rsidRDefault="000C1FC7" w:rsidP="00735FED">
            <w:r w:rsidRPr="000C1FC7">
              <w:t>68,0</w:t>
            </w:r>
          </w:p>
        </w:tc>
        <w:tc>
          <w:tcPr>
            <w:tcW w:w="974" w:type="dxa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1134" w:type="dxa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35FED" w:rsidRPr="005A61AF" w:rsidRDefault="00735FED" w:rsidP="00735FED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735FED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C1FC7" w:rsidP="00E438DF">
            <w:pPr>
              <w:spacing w:line="216" w:lineRule="auto"/>
            </w:pPr>
            <w:r w:rsidRPr="000C1FC7">
              <w:t>68,0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C1FC7" w:rsidP="00735FED">
            <w:pPr>
              <w:spacing w:line="216" w:lineRule="auto"/>
            </w:pPr>
            <w:r w:rsidRPr="000C1FC7">
              <w:t>68,0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>
              <w:t>Мероприятие № 4</w:t>
            </w:r>
          </w:p>
          <w:p w:rsidR="00076DE2" w:rsidRPr="005A61AF" w:rsidRDefault="00076DE2" w:rsidP="00076DE2">
            <w:pPr>
              <w:spacing w:line="216" w:lineRule="auto"/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</w:t>
            </w:r>
            <w:r w:rsidR="00D7556C">
              <w:rPr>
                <w:sz w:val="22"/>
                <w:szCs w:val="22"/>
              </w:rPr>
              <w:t>движения в период гололедицы и снегопада</w:t>
            </w: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C1FC7" w:rsidP="00076DE2">
            <w:pPr>
              <w:spacing w:line="216" w:lineRule="auto"/>
            </w:pPr>
            <w:r>
              <w:t>132</w:t>
            </w:r>
            <w:r w:rsidR="00735FED">
              <w:t>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C1FC7" w:rsidP="00076DE2">
            <w:pPr>
              <w:spacing w:line="216" w:lineRule="auto"/>
            </w:pPr>
            <w:r>
              <w:t>132</w:t>
            </w:r>
            <w:r w:rsidR="00735FED">
              <w:t>,0</w:t>
            </w: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C1FC7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C1FC7" w:rsidRPr="005A61AF" w:rsidRDefault="000C1FC7" w:rsidP="000C1FC7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0C1FC7" w:rsidRDefault="000C1FC7" w:rsidP="000C1FC7">
            <w:r w:rsidRPr="00EC4A52">
              <w:t>132,0</w:t>
            </w:r>
          </w:p>
        </w:tc>
        <w:tc>
          <w:tcPr>
            <w:tcW w:w="974" w:type="dxa"/>
            <w:shd w:val="clear" w:color="auto" w:fill="auto"/>
          </w:tcPr>
          <w:p w:rsidR="000C1FC7" w:rsidRDefault="000C1FC7" w:rsidP="000C1FC7">
            <w:r w:rsidRPr="00EC4A52">
              <w:t>132,0</w:t>
            </w:r>
          </w:p>
        </w:tc>
        <w:tc>
          <w:tcPr>
            <w:tcW w:w="974" w:type="dxa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1134" w:type="dxa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C1FC7" w:rsidRPr="005A61AF" w:rsidRDefault="000C1FC7" w:rsidP="000C1FC7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r>
              <w:t>140</w:t>
            </w:r>
            <w:r w:rsidRPr="005A61AF">
              <w:t>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r w:rsidRPr="00570251">
              <w:t>1400</w:t>
            </w: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r w:rsidRPr="00570251">
              <w:t>1400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r w:rsidRPr="00570251">
              <w:t>1400</w:t>
            </w: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</w:tbl>
    <w:p w:rsidR="00076DE2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D75E49" w:rsidRDefault="00076DE2" w:rsidP="00076DE2">
      <w:pPr>
        <w:ind w:left="-284" w:firstLine="710"/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ind w:left="426" w:right="-284"/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sectPr w:rsidR="00076DE2" w:rsidRPr="005A61AF" w:rsidSect="00076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5A4" w:rsidRDefault="007A05A4" w:rsidP="00D7556C">
      <w:r>
        <w:separator/>
      </w:r>
    </w:p>
  </w:endnote>
  <w:endnote w:type="continuationSeparator" w:id="0">
    <w:p w:rsidR="007A05A4" w:rsidRDefault="007A05A4" w:rsidP="00D7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5A4" w:rsidRDefault="007A05A4" w:rsidP="00D7556C">
      <w:r>
        <w:separator/>
      </w:r>
    </w:p>
  </w:footnote>
  <w:footnote w:type="continuationSeparator" w:id="0">
    <w:p w:rsidR="007A05A4" w:rsidRDefault="007A05A4" w:rsidP="00D7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375" w:rsidRPr="009C0A83" w:rsidRDefault="00003375">
    <w:pPr>
      <w:pStyle w:val="ac"/>
      <w:rPr>
        <w:lang w:val="ru-RU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375" w:rsidRPr="005A61AF" w:rsidRDefault="00003375">
    <w:pPr>
      <w:pStyle w:val="ac"/>
      <w:rPr>
        <w:lang w:val="ru-RU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8B9154C"/>
    <w:multiLevelType w:val="hybridMultilevel"/>
    <w:tmpl w:val="7D905E40"/>
    <w:lvl w:ilvl="0" w:tplc="F468F8A6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6"/>
    <w:lvlOverride w:ilvl="0">
      <w:startOverride w:val="1"/>
    </w:lvlOverride>
  </w:num>
  <w:num w:numId="5">
    <w:abstractNumId w:val="13"/>
  </w:num>
  <w:num w:numId="6">
    <w:abstractNumId w:val="11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E2"/>
    <w:rsid w:val="00003375"/>
    <w:rsid w:val="000612B7"/>
    <w:rsid w:val="00062B26"/>
    <w:rsid w:val="00076DE2"/>
    <w:rsid w:val="000C1FC7"/>
    <w:rsid w:val="00112179"/>
    <w:rsid w:val="001C6B6B"/>
    <w:rsid w:val="001F1E4C"/>
    <w:rsid w:val="00331640"/>
    <w:rsid w:val="00335C4D"/>
    <w:rsid w:val="004E1B2E"/>
    <w:rsid w:val="00697430"/>
    <w:rsid w:val="00735FED"/>
    <w:rsid w:val="007A05A4"/>
    <w:rsid w:val="00820A2B"/>
    <w:rsid w:val="00840855"/>
    <w:rsid w:val="0087489A"/>
    <w:rsid w:val="008D483B"/>
    <w:rsid w:val="00973002"/>
    <w:rsid w:val="009D2712"/>
    <w:rsid w:val="00A5285C"/>
    <w:rsid w:val="00C202BC"/>
    <w:rsid w:val="00C23190"/>
    <w:rsid w:val="00CB03D1"/>
    <w:rsid w:val="00CD31EA"/>
    <w:rsid w:val="00D619B0"/>
    <w:rsid w:val="00D7556C"/>
    <w:rsid w:val="00D97994"/>
    <w:rsid w:val="00E438DF"/>
    <w:rsid w:val="00EA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rsid w:val="00076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basedOn w:val="a0"/>
    <w:link w:val="1"/>
    <w:rsid w:val="00076DE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76DE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76D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07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6DE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076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076D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076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6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076D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76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076DE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076DE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076DE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076DE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076DE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076DE2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076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076D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076DE2"/>
    <w:rPr>
      <w:rFonts w:cs="Times New Roman"/>
      <w:color w:val="106BBE"/>
    </w:rPr>
  </w:style>
  <w:style w:type="character" w:customStyle="1" w:styleId="aa">
    <w:name w:val="Цветовое выделение"/>
    <w:rsid w:val="00076DE2"/>
    <w:rPr>
      <w:b/>
      <w:color w:val="26282F"/>
    </w:rPr>
  </w:style>
  <w:style w:type="paragraph" w:customStyle="1" w:styleId="ab">
    <w:name w:val="Знак"/>
    <w:basedOn w:val="a"/>
    <w:next w:val="a"/>
    <w:semiHidden/>
    <w:rsid w:val="00076DE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076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qFormat/>
    <w:rsid w:val="00076D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076DE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076DE2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rsid w:val="00076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rsid w:val="00076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basedOn w:val="a0"/>
    <w:link w:val="1"/>
    <w:rsid w:val="00076DE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76DE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76D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07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6DE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076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076D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076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6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076D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76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076DE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076DE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076DE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076DE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076DE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076DE2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076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076D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076DE2"/>
    <w:rPr>
      <w:rFonts w:cs="Times New Roman"/>
      <w:color w:val="106BBE"/>
    </w:rPr>
  </w:style>
  <w:style w:type="character" w:customStyle="1" w:styleId="aa">
    <w:name w:val="Цветовое выделение"/>
    <w:rsid w:val="00076DE2"/>
    <w:rPr>
      <w:b/>
      <w:color w:val="26282F"/>
    </w:rPr>
  </w:style>
  <w:style w:type="paragraph" w:customStyle="1" w:styleId="ab">
    <w:name w:val="Знак"/>
    <w:basedOn w:val="a"/>
    <w:next w:val="a"/>
    <w:semiHidden/>
    <w:rsid w:val="00076DE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076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qFormat/>
    <w:rsid w:val="00076D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076DE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076DE2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rsid w:val="00076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4057</Words>
  <Characters>23128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2021-03-05T05:42:00Z</cp:lastPrinted>
  <dcterms:created xsi:type="dcterms:W3CDTF">2021-03-05T08:58:00Z</dcterms:created>
  <dcterms:modified xsi:type="dcterms:W3CDTF">2021-03-05T08:58:00Z</dcterms:modified>
</cp:coreProperties>
</file>