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39A" w:rsidRPr="005A61AF" w:rsidRDefault="00EB639A" w:rsidP="00EB639A">
      <w:pPr>
        <w:jc w:val="center"/>
        <w:rPr>
          <w:b/>
          <w:sz w:val="28"/>
          <w:szCs w:val="28"/>
        </w:rPr>
      </w:pPr>
      <w:r w:rsidRPr="005A61AF">
        <w:rPr>
          <w:b/>
          <w:noProof/>
          <w:sz w:val="28"/>
          <w:szCs w:val="28"/>
        </w:rPr>
        <w:t xml:space="preserve">  </w:t>
      </w:r>
      <w:r w:rsidRPr="005A61AF">
        <w:rPr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39A" w:rsidRPr="007E52EF" w:rsidRDefault="00EB639A" w:rsidP="00EB639A">
      <w:pPr>
        <w:jc w:val="center"/>
        <w:rPr>
          <w:b/>
          <w:sz w:val="28"/>
          <w:szCs w:val="28"/>
        </w:rPr>
      </w:pPr>
      <w:r w:rsidRPr="007E52EF"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:rsidR="00EB639A" w:rsidRPr="007E52EF" w:rsidRDefault="00EB639A" w:rsidP="00EB639A">
      <w:pPr>
        <w:jc w:val="center"/>
        <w:rPr>
          <w:b/>
          <w:sz w:val="28"/>
          <w:szCs w:val="28"/>
        </w:rPr>
      </w:pPr>
    </w:p>
    <w:p w:rsidR="00EB639A" w:rsidRPr="007E52EF" w:rsidRDefault="00EB639A" w:rsidP="00EB639A">
      <w:pPr>
        <w:jc w:val="center"/>
        <w:rPr>
          <w:b/>
          <w:sz w:val="32"/>
          <w:szCs w:val="32"/>
        </w:rPr>
      </w:pPr>
      <w:r w:rsidRPr="007E52EF">
        <w:rPr>
          <w:b/>
          <w:sz w:val="32"/>
          <w:szCs w:val="32"/>
        </w:rPr>
        <w:t>ПОСТАНОВЛЕНИЕ</w:t>
      </w:r>
    </w:p>
    <w:p w:rsidR="00EB639A" w:rsidRPr="007E52EF" w:rsidRDefault="00EB639A" w:rsidP="00EB639A">
      <w:pPr>
        <w:jc w:val="both"/>
        <w:rPr>
          <w:sz w:val="28"/>
          <w:szCs w:val="28"/>
        </w:rPr>
      </w:pPr>
    </w:p>
    <w:p w:rsidR="00EB639A" w:rsidRPr="006D4E22" w:rsidRDefault="00EB639A" w:rsidP="00EB639A">
      <w:pPr>
        <w:jc w:val="both"/>
        <w:rPr>
          <w:sz w:val="28"/>
          <w:szCs w:val="28"/>
        </w:rPr>
      </w:pPr>
      <w:r w:rsidRPr="007E52EF">
        <w:rPr>
          <w:sz w:val="28"/>
          <w:szCs w:val="28"/>
        </w:rPr>
        <w:t xml:space="preserve">от </w:t>
      </w:r>
      <w:r w:rsidR="00470FBF">
        <w:rPr>
          <w:sz w:val="28"/>
          <w:szCs w:val="28"/>
        </w:rPr>
        <w:t>22.02.2022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470FBF">
        <w:rPr>
          <w:sz w:val="28"/>
          <w:szCs w:val="28"/>
        </w:rPr>
        <w:t xml:space="preserve"> 50</w:t>
      </w:r>
    </w:p>
    <w:p w:rsidR="00EB639A" w:rsidRPr="007E52EF" w:rsidRDefault="00EB639A" w:rsidP="00EB639A">
      <w:pPr>
        <w:jc w:val="both"/>
        <w:rPr>
          <w:sz w:val="28"/>
          <w:szCs w:val="28"/>
        </w:rPr>
      </w:pPr>
    </w:p>
    <w:p w:rsidR="00EB639A" w:rsidRPr="007E52EF" w:rsidRDefault="00EB639A" w:rsidP="00EB639A">
      <w:pPr>
        <w:jc w:val="center"/>
        <w:rPr>
          <w:sz w:val="28"/>
          <w:szCs w:val="28"/>
        </w:rPr>
      </w:pPr>
      <w:r w:rsidRPr="007E52EF">
        <w:rPr>
          <w:sz w:val="28"/>
          <w:szCs w:val="28"/>
        </w:rPr>
        <w:t>станица Васюринская</w:t>
      </w:r>
    </w:p>
    <w:p w:rsidR="00EB639A" w:rsidRPr="007E52EF" w:rsidRDefault="00EB639A" w:rsidP="00EB639A">
      <w:pPr>
        <w:rPr>
          <w:b/>
          <w:sz w:val="28"/>
          <w:szCs w:val="28"/>
        </w:rPr>
      </w:pPr>
    </w:p>
    <w:p w:rsidR="00EB639A" w:rsidRPr="007E52EF" w:rsidRDefault="00EB639A" w:rsidP="00EB639A">
      <w:pPr>
        <w:jc w:val="center"/>
        <w:rPr>
          <w:b/>
          <w:sz w:val="28"/>
          <w:szCs w:val="28"/>
        </w:rPr>
      </w:pPr>
      <w:r w:rsidRPr="007E52EF">
        <w:rPr>
          <w:b/>
          <w:sz w:val="28"/>
          <w:szCs w:val="28"/>
        </w:rPr>
        <w:t xml:space="preserve">О внесении изменений в постановление администрации Васюринского сельского поселения Динского района </w:t>
      </w:r>
      <w:r>
        <w:rPr>
          <w:b/>
          <w:sz w:val="28"/>
          <w:szCs w:val="28"/>
        </w:rPr>
        <w:t>от 22 ноября 2017 года №345</w:t>
      </w:r>
    </w:p>
    <w:p w:rsidR="00EB639A" w:rsidRDefault="00EB639A" w:rsidP="00EB639A">
      <w:pPr>
        <w:ind w:left="567" w:right="5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«Об утверждении муниц</w:t>
      </w:r>
      <w:r w:rsidR="007B04D6">
        <w:rPr>
          <w:b/>
          <w:sz w:val="28"/>
          <w:szCs w:val="28"/>
        </w:rPr>
        <w:t xml:space="preserve">ипальной программы Васюринского </w:t>
      </w:r>
      <w:r>
        <w:rPr>
          <w:b/>
          <w:sz w:val="28"/>
          <w:szCs w:val="28"/>
        </w:rPr>
        <w:t>сельского поселения Динского района «</w:t>
      </w:r>
      <w:r w:rsidR="007B04D6">
        <w:rPr>
          <w:b/>
          <w:bCs/>
          <w:sz w:val="28"/>
          <w:szCs w:val="28"/>
        </w:rPr>
        <w:t xml:space="preserve">Формирование </w:t>
      </w:r>
      <w:r w:rsidRPr="007E52EF">
        <w:rPr>
          <w:b/>
          <w:bCs/>
          <w:sz w:val="28"/>
          <w:szCs w:val="28"/>
        </w:rPr>
        <w:t>современной городской среды» на территории Васюринского сельского поселения</w:t>
      </w:r>
      <w:r w:rsidRPr="007E52EF">
        <w:rPr>
          <w:b/>
          <w:sz w:val="28"/>
          <w:szCs w:val="28"/>
        </w:rPr>
        <w:t xml:space="preserve"> Динского района</w:t>
      </w:r>
      <w:r>
        <w:rPr>
          <w:b/>
          <w:bCs/>
          <w:sz w:val="28"/>
          <w:szCs w:val="28"/>
        </w:rPr>
        <w:t>»</w:t>
      </w:r>
    </w:p>
    <w:p w:rsidR="00EB639A" w:rsidRPr="002044DD" w:rsidRDefault="00EB639A" w:rsidP="00EB639A">
      <w:pPr>
        <w:ind w:left="567" w:right="509"/>
        <w:jc w:val="center"/>
        <w:rPr>
          <w:bCs/>
          <w:sz w:val="28"/>
          <w:szCs w:val="28"/>
        </w:rPr>
      </w:pPr>
      <w:r w:rsidRPr="002044DD">
        <w:rPr>
          <w:bCs/>
          <w:sz w:val="28"/>
          <w:szCs w:val="28"/>
        </w:rPr>
        <w:t>(в ред. от 10.08.2018 г. №187; от 20.08.2018 г. №1</w:t>
      </w:r>
      <w:r w:rsidR="007B04D6">
        <w:rPr>
          <w:bCs/>
          <w:sz w:val="28"/>
          <w:szCs w:val="28"/>
        </w:rPr>
        <w:t xml:space="preserve">92; от 01.11.2018 </w:t>
      </w:r>
      <w:r w:rsidRPr="002044DD">
        <w:rPr>
          <w:bCs/>
          <w:sz w:val="28"/>
          <w:szCs w:val="28"/>
        </w:rPr>
        <w:t>№258</w:t>
      </w:r>
      <w:r>
        <w:rPr>
          <w:bCs/>
          <w:sz w:val="28"/>
          <w:szCs w:val="28"/>
        </w:rPr>
        <w:t>; от 02.09.2019 № 224, от 01.11.2019 №279, от 09.01.2020 №2, от 05.02.2020 №28, от 02.03.2020 №44</w:t>
      </w:r>
      <w:r w:rsidR="007B04D6" w:rsidRPr="007B04D6">
        <w:t xml:space="preserve"> </w:t>
      </w:r>
      <w:r w:rsidR="007B04D6" w:rsidRPr="007B04D6">
        <w:rPr>
          <w:bCs/>
          <w:sz w:val="28"/>
          <w:szCs w:val="28"/>
        </w:rPr>
        <w:t>от 18.06.2020 №113, от 03.08.2020 №154, от 08.09.2020 №216, от 30.11.2020 №308</w:t>
      </w:r>
      <w:r w:rsidR="007B04D6">
        <w:rPr>
          <w:bCs/>
          <w:sz w:val="28"/>
          <w:szCs w:val="28"/>
        </w:rPr>
        <w:t>, от 21.12.2020 № 346</w:t>
      </w:r>
      <w:r w:rsidR="00D029F0">
        <w:rPr>
          <w:bCs/>
          <w:sz w:val="28"/>
          <w:szCs w:val="28"/>
        </w:rPr>
        <w:t>, от 10.11.2021 № 260</w:t>
      </w:r>
      <w:r w:rsidR="00295466">
        <w:rPr>
          <w:bCs/>
          <w:sz w:val="28"/>
          <w:szCs w:val="28"/>
        </w:rPr>
        <w:t>, от 27.01.2022 № 17</w:t>
      </w:r>
      <w:r w:rsidR="00885286">
        <w:rPr>
          <w:bCs/>
          <w:sz w:val="28"/>
          <w:szCs w:val="28"/>
        </w:rPr>
        <w:t>, от 01.02.2022 № 34</w:t>
      </w:r>
      <w:r w:rsidRPr="002044DD">
        <w:rPr>
          <w:bCs/>
          <w:sz w:val="28"/>
          <w:szCs w:val="28"/>
        </w:rPr>
        <w:t xml:space="preserve">) </w:t>
      </w:r>
    </w:p>
    <w:p w:rsidR="00EB639A" w:rsidRPr="007E52EF" w:rsidRDefault="00EB639A" w:rsidP="00EB639A">
      <w:pPr>
        <w:rPr>
          <w:b/>
        </w:rPr>
      </w:pPr>
    </w:p>
    <w:p w:rsidR="00EB639A" w:rsidRPr="007E52EF" w:rsidRDefault="00EB639A" w:rsidP="00EB639A">
      <w:pPr>
        <w:ind w:firstLine="851"/>
        <w:jc w:val="both"/>
        <w:rPr>
          <w:sz w:val="28"/>
          <w:szCs w:val="28"/>
        </w:rPr>
      </w:pPr>
      <w:r w:rsidRPr="007E52EF">
        <w:rPr>
          <w:sz w:val="28"/>
          <w:szCs w:val="28"/>
        </w:rPr>
        <w:t>В соответствии с Федеральным законом Российской Федерации от 06</w:t>
      </w:r>
      <w:r>
        <w:rPr>
          <w:sz w:val="28"/>
          <w:szCs w:val="28"/>
        </w:rPr>
        <w:t xml:space="preserve"> октября </w:t>
      </w:r>
      <w:r w:rsidRPr="007E52EF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7E52E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E52EF">
        <w:rPr>
          <w:sz w:val="28"/>
          <w:szCs w:val="28"/>
        </w:rPr>
        <w:t>131 – ФЗ «Об общих принципах организации местного самоуправления в Российской Федерации», руков</w:t>
      </w:r>
      <w:r>
        <w:rPr>
          <w:sz w:val="28"/>
          <w:szCs w:val="28"/>
        </w:rPr>
        <w:t xml:space="preserve">одствуясь Уставом Васюринского </w:t>
      </w:r>
      <w:r w:rsidRPr="007E52EF">
        <w:rPr>
          <w:sz w:val="28"/>
          <w:szCs w:val="28"/>
        </w:rPr>
        <w:t xml:space="preserve">сельского поселения Динского района, п о с </w:t>
      </w:r>
      <w:proofErr w:type="gramStart"/>
      <w:r w:rsidRPr="007E52EF">
        <w:rPr>
          <w:sz w:val="28"/>
          <w:szCs w:val="28"/>
        </w:rPr>
        <w:t>т</w:t>
      </w:r>
      <w:proofErr w:type="gramEnd"/>
      <w:r w:rsidRPr="007E52EF">
        <w:rPr>
          <w:sz w:val="28"/>
          <w:szCs w:val="28"/>
        </w:rPr>
        <w:t xml:space="preserve"> а н о в л я ю:</w:t>
      </w:r>
    </w:p>
    <w:p w:rsidR="00EB639A" w:rsidRDefault="00EB639A" w:rsidP="00EB639A">
      <w:pPr>
        <w:ind w:firstLine="851"/>
        <w:jc w:val="both"/>
        <w:rPr>
          <w:sz w:val="28"/>
          <w:szCs w:val="28"/>
        </w:rPr>
      </w:pPr>
      <w:r w:rsidRPr="007E52EF">
        <w:rPr>
          <w:sz w:val="28"/>
          <w:szCs w:val="28"/>
        </w:rPr>
        <w:t>1. Внести</w:t>
      </w:r>
      <w:r>
        <w:rPr>
          <w:sz w:val="28"/>
          <w:szCs w:val="28"/>
        </w:rPr>
        <w:t xml:space="preserve"> изменения</w:t>
      </w:r>
      <w:r w:rsidRPr="007E52EF">
        <w:rPr>
          <w:sz w:val="28"/>
          <w:szCs w:val="28"/>
        </w:rPr>
        <w:t xml:space="preserve"> в постановление администрации Васюринского сельского поселения Динского района от </w:t>
      </w:r>
      <w:r w:rsidRPr="00FD45B7">
        <w:rPr>
          <w:sz w:val="28"/>
          <w:szCs w:val="28"/>
        </w:rPr>
        <w:t xml:space="preserve">22 ноября 2017 </w:t>
      </w:r>
      <w:r>
        <w:rPr>
          <w:sz w:val="28"/>
          <w:szCs w:val="28"/>
        </w:rPr>
        <w:t>№</w:t>
      </w:r>
      <w:r w:rsidRPr="00FD45B7">
        <w:rPr>
          <w:sz w:val="28"/>
          <w:szCs w:val="28"/>
        </w:rPr>
        <w:t>345</w:t>
      </w:r>
      <w:r>
        <w:rPr>
          <w:sz w:val="28"/>
          <w:szCs w:val="28"/>
        </w:rPr>
        <w:t xml:space="preserve"> </w:t>
      </w:r>
      <w:r w:rsidRPr="00FD45B7">
        <w:rPr>
          <w:sz w:val="28"/>
          <w:szCs w:val="28"/>
        </w:rPr>
        <w:t>«Об утверждении муниципальной программы Васюринского сельского поселения Динского района «Формирование современной городской среды» на территории Васюринского сельского поселения Динского района</w:t>
      </w:r>
      <w:r w:rsidR="00D029F0">
        <w:rPr>
          <w:sz w:val="28"/>
          <w:szCs w:val="28"/>
        </w:rPr>
        <w:t>,</w:t>
      </w:r>
      <w:r>
        <w:rPr>
          <w:sz w:val="28"/>
          <w:szCs w:val="28"/>
        </w:rPr>
        <w:t xml:space="preserve"> в приложение</w:t>
      </w:r>
      <w:r w:rsidR="00D029F0">
        <w:rPr>
          <w:sz w:val="28"/>
          <w:szCs w:val="28"/>
        </w:rPr>
        <w:t xml:space="preserve"> № 1</w:t>
      </w:r>
      <w:r w:rsidRPr="007E52E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изложив в новой редакции (прилагается).</w:t>
      </w:r>
    </w:p>
    <w:p w:rsidR="00EB639A" w:rsidRPr="007E52EF" w:rsidRDefault="00EB639A" w:rsidP="00EB639A">
      <w:pPr>
        <w:ind w:firstLine="851"/>
        <w:jc w:val="both"/>
        <w:rPr>
          <w:spacing w:val="-10"/>
          <w:sz w:val="28"/>
          <w:szCs w:val="28"/>
        </w:rPr>
      </w:pPr>
      <w:bookmarkStart w:id="0" w:name="sub_103"/>
      <w:r>
        <w:rPr>
          <w:sz w:val="28"/>
          <w:szCs w:val="28"/>
        </w:rPr>
        <w:t>2</w:t>
      </w:r>
      <w:r w:rsidRPr="007E52EF">
        <w:rPr>
          <w:sz w:val="28"/>
          <w:szCs w:val="28"/>
        </w:rPr>
        <w:t xml:space="preserve">. Финансовому отделу </w:t>
      </w:r>
      <w:bookmarkEnd w:id="0"/>
      <w:r w:rsidRPr="007E52EF">
        <w:rPr>
          <w:sz w:val="28"/>
          <w:szCs w:val="28"/>
        </w:rPr>
        <w:t>а</w:t>
      </w:r>
      <w:r w:rsidRPr="007E52EF">
        <w:rPr>
          <w:spacing w:val="-10"/>
          <w:sz w:val="28"/>
          <w:szCs w:val="28"/>
        </w:rPr>
        <w:t xml:space="preserve">дминистрации </w:t>
      </w:r>
      <w:r w:rsidRPr="007E52EF">
        <w:rPr>
          <w:sz w:val="28"/>
          <w:szCs w:val="28"/>
        </w:rPr>
        <w:t>Васюринского</w:t>
      </w:r>
      <w:r w:rsidRPr="007E52EF">
        <w:rPr>
          <w:spacing w:val="-10"/>
          <w:sz w:val="28"/>
          <w:szCs w:val="28"/>
        </w:rPr>
        <w:t xml:space="preserve"> сельского поселения Динского района (</w:t>
      </w:r>
      <w:r>
        <w:rPr>
          <w:spacing w:val="-10"/>
          <w:sz w:val="28"/>
          <w:szCs w:val="28"/>
        </w:rPr>
        <w:t>Плешань</w:t>
      </w:r>
      <w:r w:rsidRPr="007E52EF">
        <w:rPr>
          <w:spacing w:val="-10"/>
          <w:sz w:val="28"/>
          <w:szCs w:val="28"/>
        </w:rPr>
        <w:t xml:space="preserve">) предусмотреть финансирование расходов по программе «Формирование современной городской среды» на территории </w:t>
      </w:r>
      <w:r w:rsidRPr="007E52EF">
        <w:rPr>
          <w:sz w:val="28"/>
          <w:szCs w:val="28"/>
        </w:rPr>
        <w:t>Васюринского</w:t>
      </w:r>
      <w:r w:rsidRPr="007E52EF">
        <w:rPr>
          <w:spacing w:val="-10"/>
          <w:sz w:val="28"/>
          <w:szCs w:val="28"/>
        </w:rPr>
        <w:t xml:space="preserve"> сельского поселения Динского района», в пределах средств, утвержденных в бюджете поселения на эти цели.</w:t>
      </w:r>
    </w:p>
    <w:p w:rsidR="00EB639A" w:rsidRPr="00214395" w:rsidRDefault="00EB639A" w:rsidP="00EB639A">
      <w:pPr>
        <w:autoSpaceDE w:val="0"/>
        <w:ind w:firstLine="851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3</w:t>
      </w:r>
      <w:r w:rsidRPr="007E52EF">
        <w:rPr>
          <w:spacing w:val="-10"/>
          <w:sz w:val="28"/>
          <w:szCs w:val="28"/>
        </w:rPr>
        <w:t>. Общему о</w:t>
      </w:r>
      <w:r w:rsidRPr="007E52EF">
        <w:rPr>
          <w:color w:val="000000"/>
          <w:sz w:val="28"/>
          <w:szCs w:val="28"/>
        </w:rPr>
        <w:t xml:space="preserve">тделу </w:t>
      </w:r>
      <w:r w:rsidRPr="007E52EF">
        <w:rPr>
          <w:sz w:val="28"/>
          <w:szCs w:val="28"/>
        </w:rPr>
        <w:t>а</w:t>
      </w:r>
      <w:r w:rsidRPr="007E52EF">
        <w:rPr>
          <w:spacing w:val="-10"/>
          <w:sz w:val="28"/>
          <w:szCs w:val="28"/>
        </w:rPr>
        <w:t>дминистрации</w:t>
      </w:r>
      <w:r w:rsidRPr="007E52EF">
        <w:rPr>
          <w:color w:val="000000"/>
          <w:sz w:val="28"/>
          <w:szCs w:val="28"/>
        </w:rPr>
        <w:t xml:space="preserve"> </w:t>
      </w:r>
      <w:r w:rsidRPr="007E52EF">
        <w:rPr>
          <w:sz w:val="28"/>
          <w:szCs w:val="28"/>
        </w:rPr>
        <w:t>Васюринского</w:t>
      </w:r>
      <w:r w:rsidRPr="007E52EF">
        <w:rPr>
          <w:spacing w:val="-10"/>
          <w:sz w:val="28"/>
          <w:szCs w:val="28"/>
        </w:rPr>
        <w:t xml:space="preserve"> сельского поселения Динского района</w:t>
      </w:r>
      <w:r w:rsidRPr="007E52EF">
        <w:rPr>
          <w:color w:val="000000"/>
          <w:sz w:val="28"/>
          <w:szCs w:val="28"/>
        </w:rPr>
        <w:t xml:space="preserve"> (Дзыбова) опубликовать настоящее постановление на официальном сайте </w:t>
      </w:r>
      <w:r w:rsidRPr="007E52EF">
        <w:rPr>
          <w:sz w:val="28"/>
          <w:szCs w:val="28"/>
        </w:rPr>
        <w:t>Васюринского</w:t>
      </w:r>
      <w:r w:rsidRPr="007E52EF">
        <w:rPr>
          <w:color w:val="000000"/>
          <w:sz w:val="28"/>
          <w:szCs w:val="28"/>
        </w:rPr>
        <w:t xml:space="preserve"> сельского поселения Динского района </w:t>
      </w:r>
      <w:hyperlink r:id="rId6" w:history="1">
        <w:r w:rsidRPr="006251A0">
          <w:rPr>
            <w:rStyle w:val="af1"/>
            <w:sz w:val="28"/>
            <w:szCs w:val="28"/>
          </w:rPr>
          <w:t>www.vasyurinskaya.ru/</w:t>
        </w:r>
      </w:hyperlink>
    </w:p>
    <w:p w:rsidR="00EB639A" w:rsidRPr="007E52EF" w:rsidRDefault="00EB639A" w:rsidP="00EB639A">
      <w:pPr>
        <w:autoSpaceDE w:val="0"/>
        <w:ind w:firstLine="851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4</w:t>
      </w:r>
      <w:r w:rsidRPr="007E52EF">
        <w:rPr>
          <w:spacing w:val="-10"/>
          <w:sz w:val="28"/>
          <w:szCs w:val="28"/>
        </w:rPr>
        <w:t>. Настоящее постановление вступает в силу со дня его подписания.</w:t>
      </w:r>
    </w:p>
    <w:p w:rsidR="00EB639A" w:rsidRDefault="00EB639A" w:rsidP="00EB639A">
      <w:pPr>
        <w:jc w:val="both"/>
        <w:rPr>
          <w:spacing w:val="-6"/>
          <w:sz w:val="28"/>
          <w:szCs w:val="28"/>
        </w:rPr>
      </w:pPr>
    </w:p>
    <w:p w:rsidR="00EB639A" w:rsidRPr="007E52EF" w:rsidRDefault="00EB639A" w:rsidP="00EB639A">
      <w:pPr>
        <w:pStyle w:val="a8"/>
        <w:widowControl/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B639A" w:rsidRPr="007E52EF" w:rsidRDefault="00EB639A" w:rsidP="00EB639A">
      <w:pPr>
        <w:jc w:val="both"/>
        <w:rPr>
          <w:sz w:val="28"/>
          <w:szCs w:val="28"/>
        </w:rPr>
      </w:pPr>
      <w:r w:rsidRPr="007E52EF">
        <w:rPr>
          <w:sz w:val="28"/>
          <w:szCs w:val="28"/>
        </w:rPr>
        <w:t xml:space="preserve">Глава Васюринского </w:t>
      </w:r>
    </w:p>
    <w:p w:rsidR="00EB639A" w:rsidRDefault="00EB639A" w:rsidP="006174E6">
      <w:pPr>
        <w:jc w:val="both"/>
        <w:rPr>
          <w:sz w:val="28"/>
          <w:szCs w:val="28"/>
        </w:rPr>
      </w:pPr>
      <w:r w:rsidRPr="007E52EF">
        <w:rPr>
          <w:sz w:val="28"/>
          <w:szCs w:val="28"/>
        </w:rPr>
        <w:t>сельского поселения                                                                                  Д.А. Позов</w:t>
      </w:r>
      <w:r w:rsidR="0024495F">
        <w:rPr>
          <w:sz w:val="28"/>
          <w:szCs w:val="28"/>
        </w:rPr>
        <w:br w:type="page"/>
      </w:r>
    </w:p>
    <w:p w:rsidR="00EB639A" w:rsidRPr="00FB19F5" w:rsidRDefault="00EB639A" w:rsidP="00EB639A">
      <w:pPr>
        <w:jc w:val="both"/>
      </w:pP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94"/>
        <w:gridCol w:w="6034"/>
      </w:tblGrid>
      <w:tr w:rsidR="00EB639A" w:rsidRPr="00FB19F5" w:rsidTr="00332336">
        <w:tc>
          <w:tcPr>
            <w:tcW w:w="3794" w:type="dxa"/>
          </w:tcPr>
          <w:p w:rsidR="00EB639A" w:rsidRPr="00FB19F5" w:rsidRDefault="00EB639A" w:rsidP="00332336">
            <w:pPr>
              <w:ind w:right="-284"/>
            </w:pPr>
          </w:p>
          <w:p w:rsidR="00EB639A" w:rsidRPr="00FB19F5" w:rsidRDefault="00EB639A" w:rsidP="00332336">
            <w:pPr>
              <w:ind w:right="-284"/>
            </w:pPr>
          </w:p>
        </w:tc>
        <w:tc>
          <w:tcPr>
            <w:tcW w:w="6034" w:type="dxa"/>
          </w:tcPr>
          <w:p w:rsidR="00EB639A" w:rsidRPr="00BF3BB9" w:rsidRDefault="00EB639A" w:rsidP="00332336">
            <w:pPr>
              <w:ind w:left="-108" w:right="-284"/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 xml:space="preserve">ПРИЛОЖЕНИЕ </w:t>
            </w:r>
            <w:r w:rsidR="006174E6">
              <w:rPr>
                <w:sz w:val="28"/>
                <w:szCs w:val="28"/>
              </w:rPr>
              <w:t>№ 1</w:t>
            </w:r>
          </w:p>
          <w:p w:rsidR="00470FBF" w:rsidRDefault="00EB639A" w:rsidP="00470FBF">
            <w:pPr>
              <w:ind w:left="-108" w:right="-284"/>
              <w:jc w:val="both"/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</w:t>
            </w:r>
            <w:r w:rsidR="006174E6" w:rsidRPr="006174E6">
              <w:rPr>
                <w:sz w:val="28"/>
                <w:szCs w:val="28"/>
              </w:rPr>
              <w:t>О внесении изменений в постановление администрации Васюринского сельского поселения Динского района от 22 ноября 2017 года №345</w:t>
            </w:r>
            <w:r w:rsidR="006174E6">
              <w:rPr>
                <w:sz w:val="28"/>
                <w:szCs w:val="28"/>
              </w:rPr>
              <w:t xml:space="preserve"> </w:t>
            </w:r>
            <w:r w:rsidR="006174E6" w:rsidRPr="006174E6">
              <w:rPr>
                <w:sz w:val="28"/>
                <w:szCs w:val="28"/>
              </w:rPr>
              <w:t>«Об утверждении муниципальной программы Васюринского сельского поселения Динского района «Формирование современной городской среды» на территории Васюринского сельского поселения Динского района»</w:t>
            </w:r>
            <w:r w:rsidRPr="00BF3BB9">
              <w:rPr>
                <w:sz w:val="28"/>
                <w:szCs w:val="28"/>
              </w:rPr>
              <w:t>»</w:t>
            </w:r>
          </w:p>
          <w:p w:rsidR="00EB639A" w:rsidRPr="00BF3BB9" w:rsidRDefault="00EB639A" w:rsidP="00470FBF">
            <w:pPr>
              <w:ind w:left="-108" w:right="-284"/>
              <w:jc w:val="both"/>
              <w:rPr>
                <w:sz w:val="28"/>
                <w:szCs w:val="28"/>
              </w:rPr>
            </w:pPr>
            <w:bookmarkStart w:id="1" w:name="_GoBack"/>
            <w:bookmarkEnd w:id="1"/>
            <w:r w:rsidRPr="00BF3BB9">
              <w:rPr>
                <w:sz w:val="28"/>
                <w:szCs w:val="28"/>
              </w:rPr>
              <w:t xml:space="preserve">от </w:t>
            </w:r>
            <w:r w:rsidR="00470FBF">
              <w:rPr>
                <w:sz w:val="28"/>
                <w:szCs w:val="28"/>
              </w:rPr>
              <w:t xml:space="preserve">22.02.2022 </w:t>
            </w:r>
            <w:r w:rsidRPr="00BF3BB9">
              <w:rPr>
                <w:sz w:val="28"/>
                <w:szCs w:val="28"/>
              </w:rPr>
              <w:t>№</w:t>
            </w:r>
            <w:r w:rsidR="00470FBF">
              <w:rPr>
                <w:sz w:val="28"/>
                <w:szCs w:val="28"/>
              </w:rPr>
              <w:t xml:space="preserve"> 50</w:t>
            </w:r>
          </w:p>
          <w:p w:rsidR="00EB639A" w:rsidRPr="00FB19F5" w:rsidRDefault="00EB639A" w:rsidP="00332336">
            <w:pPr>
              <w:ind w:left="-108" w:right="-108"/>
            </w:pPr>
          </w:p>
        </w:tc>
      </w:tr>
    </w:tbl>
    <w:p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муниципальной программы муниципального образования Васюринское сельское поселение Динского района</w:t>
      </w:r>
    </w:p>
    <w:p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604148">
        <w:rPr>
          <w:b/>
          <w:sz w:val="28"/>
          <w:szCs w:val="28"/>
        </w:rPr>
        <w:t>Формирование современной городской среды</w:t>
      </w:r>
      <w:r w:rsidRPr="005A61AF">
        <w:rPr>
          <w:b/>
          <w:sz w:val="28"/>
          <w:szCs w:val="28"/>
        </w:rPr>
        <w:t>»</w:t>
      </w:r>
    </w:p>
    <w:p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</w:p>
    <w:p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EB639A" w:rsidRPr="005A61AF" w:rsidTr="00332336">
        <w:trPr>
          <w:trHeight w:val="1095"/>
        </w:trPr>
        <w:tc>
          <w:tcPr>
            <w:tcW w:w="4644" w:type="dxa"/>
          </w:tcPr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245" w:type="dxa"/>
          </w:tcPr>
          <w:p w:rsidR="00EB639A" w:rsidRDefault="006174E6" w:rsidP="0033233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</w:t>
            </w:r>
            <w:r w:rsidR="00EB639A">
              <w:rPr>
                <w:sz w:val="28"/>
                <w:szCs w:val="28"/>
              </w:rPr>
              <w:t>пециалист о</w:t>
            </w:r>
            <w:r w:rsidR="00EB639A" w:rsidRPr="005A61AF">
              <w:rPr>
                <w:sz w:val="28"/>
                <w:szCs w:val="28"/>
              </w:rPr>
              <w:t>тдел</w:t>
            </w:r>
            <w:r w:rsidR="00EB639A">
              <w:rPr>
                <w:sz w:val="28"/>
                <w:szCs w:val="28"/>
              </w:rPr>
              <w:t>а</w:t>
            </w:r>
            <w:r w:rsidR="00EB639A" w:rsidRPr="005A61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ЖКХ </w:t>
            </w:r>
            <w:r w:rsidR="00EB639A">
              <w:rPr>
                <w:sz w:val="28"/>
                <w:szCs w:val="28"/>
              </w:rPr>
              <w:t>администрации Васюринского сельского поселения</w:t>
            </w:r>
          </w:p>
          <w:p w:rsidR="00EB639A" w:rsidRPr="006174E6" w:rsidRDefault="00EB639A" w:rsidP="006174E6">
            <w:pPr>
              <w:ind w:right="-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Н.А. Фомина</w:t>
            </w:r>
          </w:p>
        </w:tc>
      </w:tr>
      <w:tr w:rsidR="00EB639A" w:rsidRPr="005A61AF" w:rsidTr="00332336">
        <w:trPr>
          <w:trHeight w:val="710"/>
        </w:trPr>
        <w:tc>
          <w:tcPr>
            <w:tcW w:w="4644" w:type="dxa"/>
          </w:tcPr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муниципальной</w:t>
            </w:r>
          </w:p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245" w:type="dxa"/>
          </w:tcPr>
          <w:p w:rsidR="00EB639A" w:rsidRPr="005A61AF" w:rsidRDefault="00EB639A" w:rsidP="00332336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EB639A" w:rsidRPr="005A61AF" w:rsidTr="00332336">
        <w:trPr>
          <w:trHeight w:val="651"/>
        </w:trPr>
        <w:tc>
          <w:tcPr>
            <w:tcW w:w="4644" w:type="dxa"/>
          </w:tcPr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</w:t>
            </w:r>
            <w:r w:rsidRPr="005A61AF">
              <w:rPr>
                <w:b/>
                <w:sz w:val="28"/>
                <w:szCs w:val="28"/>
              </w:rPr>
              <w:t xml:space="preserve"> муниципальной программы</w:t>
            </w:r>
          </w:p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EB639A" w:rsidRPr="005A61AF" w:rsidRDefault="00EB639A" w:rsidP="00332336">
            <w:pPr>
              <w:ind w:right="175"/>
              <w:rPr>
                <w:sz w:val="28"/>
                <w:szCs w:val="28"/>
              </w:rPr>
            </w:pPr>
            <w:r w:rsidRPr="005C42DC">
              <w:rPr>
                <w:sz w:val="28"/>
                <w:szCs w:val="28"/>
              </w:rPr>
              <w:t xml:space="preserve">Повышение качества и комфорта среды на территории </w:t>
            </w:r>
            <w:r>
              <w:rPr>
                <w:sz w:val="28"/>
                <w:szCs w:val="28"/>
              </w:rPr>
              <w:t>Васюринского сельского поселения</w:t>
            </w:r>
          </w:p>
        </w:tc>
      </w:tr>
      <w:tr w:rsidR="00EB639A" w:rsidRPr="005A61AF" w:rsidTr="00332336">
        <w:trPr>
          <w:trHeight w:val="635"/>
        </w:trPr>
        <w:tc>
          <w:tcPr>
            <w:tcW w:w="4644" w:type="dxa"/>
          </w:tcPr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</w:t>
            </w:r>
            <w:r w:rsidRPr="005A61AF">
              <w:rPr>
                <w:b/>
                <w:sz w:val="28"/>
                <w:szCs w:val="28"/>
              </w:rPr>
              <w:t xml:space="preserve"> муниципальной программы</w:t>
            </w:r>
          </w:p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EB639A" w:rsidRPr="005A61AF" w:rsidRDefault="00EB639A" w:rsidP="00332336">
            <w:pPr>
              <w:ind w:right="176"/>
              <w:rPr>
                <w:sz w:val="28"/>
                <w:szCs w:val="28"/>
              </w:rPr>
            </w:pPr>
            <w:r w:rsidRPr="005C42DC">
              <w:rPr>
                <w:rFonts w:cs="Courier New"/>
                <w:sz w:val="28"/>
                <w:szCs w:val="28"/>
              </w:rPr>
              <w:t xml:space="preserve">Обеспечение формирования единых ключевых подходов и приоритетов формирования комфортной городской среды на территории </w:t>
            </w:r>
            <w:r>
              <w:rPr>
                <w:sz w:val="28"/>
                <w:szCs w:val="28"/>
              </w:rPr>
              <w:t>Васюринского сельского поселения</w:t>
            </w:r>
            <w:r w:rsidRPr="005C42DC">
              <w:rPr>
                <w:rFonts w:cs="Courier New"/>
                <w:sz w:val="28"/>
                <w:szCs w:val="28"/>
              </w:rPr>
              <w:t xml:space="preserve"> с учетом приоритетов территориального развития </w:t>
            </w:r>
            <w:r>
              <w:rPr>
                <w:sz w:val="28"/>
                <w:szCs w:val="28"/>
              </w:rPr>
              <w:t>Васюринского сельского поселения</w:t>
            </w:r>
          </w:p>
        </w:tc>
      </w:tr>
      <w:tr w:rsidR="00EB639A" w:rsidRPr="005A61AF" w:rsidTr="00F71D49">
        <w:trPr>
          <w:trHeight w:val="1332"/>
        </w:trPr>
        <w:tc>
          <w:tcPr>
            <w:tcW w:w="4644" w:type="dxa"/>
          </w:tcPr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245" w:type="dxa"/>
          </w:tcPr>
          <w:p w:rsidR="00EB639A" w:rsidRDefault="00EB639A" w:rsidP="00332336">
            <w:pPr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-Количество</w:t>
            </w:r>
            <w:r w:rsidRPr="005C42DC">
              <w:rPr>
                <w:sz w:val="28"/>
                <w:szCs w:val="28"/>
              </w:rPr>
              <w:t xml:space="preserve"> благоустроенных дворовых территорий </w:t>
            </w:r>
          </w:p>
          <w:p w:rsidR="00EB639A" w:rsidRPr="005A61AF" w:rsidRDefault="00EB639A" w:rsidP="00332336">
            <w:pPr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</w:t>
            </w:r>
            <w:r w:rsidRPr="005C42DC">
              <w:rPr>
                <w:sz w:val="28"/>
                <w:szCs w:val="28"/>
              </w:rPr>
              <w:t xml:space="preserve"> благоус</w:t>
            </w:r>
            <w:r w:rsidR="00F71D49">
              <w:rPr>
                <w:sz w:val="28"/>
                <w:szCs w:val="28"/>
              </w:rPr>
              <w:t>троенных общественных территорий</w:t>
            </w:r>
          </w:p>
        </w:tc>
      </w:tr>
      <w:tr w:rsidR="00EB639A" w:rsidRPr="005A61AF" w:rsidTr="00332336">
        <w:trPr>
          <w:trHeight w:val="822"/>
        </w:trPr>
        <w:tc>
          <w:tcPr>
            <w:tcW w:w="4644" w:type="dxa"/>
          </w:tcPr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245" w:type="dxa"/>
          </w:tcPr>
          <w:p w:rsidR="00EB639A" w:rsidRPr="005C42DC" w:rsidRDefault="00EB639A" w:rsidP="0033233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2018 - 202</w:t>
            </w:r>
            <w:r w:rsidR="005A72C6">
              <w:rPr>
                <w:sz w:val="28"/>
                <w:szCs w:val="28"/>
              </w:rPr>
              <w:t>2</w:t>
            </w:r>
            <w:r w:rsidRPr="005C42DC">
              <w:rPr>
                <w:sz w:val="28"/>
                <w:szCs w:val="28"/>
              </w:rPr>
              <w:t xml:space="preserve"> годы</w:t>
            </w:r>
          </w:p>
          <w:p w:rsidR="00EB639A" w:rsidRPr="005A61AF" w:rsidRDefault="00EB639A" w:rsidP="00332336">
            <w:pPr>
              <w:ind w:right="-284"/>
              <w:rPr>
                <w:sz w:val="28"/>
                <w:szCs w:val="28"/>
              </w:rPr>
            </w:pPr>
            <w:r w:rsidRPr="005C42DC">
              <w:rPr>
                <w:sz w:val="28"/>
                <w:szCs w:val="28"/>
              </w:rPr>
              <w:t>этапы не предусмотрены</w:t>
            </w:r>
          </w:p>
        </w:tc>
      </w:tr>
      <w:tr w:rsidR="00EB639A" w:rsidRPr="005A61AF" w:rsidTr="00332336">
        <w:trPr>
          <w:trHeight w:val="884"/>
        </w:trPr>
        <w:tc>
          <w:tcPr>
            <w:tcW w:w="4644" w:type="dxa"/>
          </w:tcPr>
          <w:p w:rsidR="00EB639A" w:rsidRPr="002B7FE2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2B7FE2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245" w:type="dxa"/>
          </w:tcPr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 xml:space="preserve">Общий объем финансирования составляет: </w:t>
            </w:r>
            <w:r w:rsidR="00C976C8">
              <w:rPr>
                <w:color w:val="FF0000"/>
                <w:sz w:val="28"/>
                <w:szCs w:val="28"/>
              </w:rPr>
              <w:t>38701,01</w:t>
            </w:r>
            <w:r w:rsidRPr="00F71D49">
              <w:rPr>
                <w:color w:val="FF0000"/>
                <w:sz w:val="28"/>
                <w:szCs w:val="28"/>
              </w:rPr>
              <w:t xml:space="preserve"> </w:t>
            </w:r>
            <w:r w:rsidRPr="005C42DC">
              <w:rPr>
                <w:sz w:val="28"/>
                <w:szCs w:val="28"/>
              </w:rPr>
              <w:t>тыс. рублей</w:t>
            </w:r>
            <w:r>
              <w:t xml:space="preserve"> </w:t>
            </w:r>
            <w:r w:rsidRPr="00F31672">
              <w:rPr>
                <w:sz w:val="28"/>
                <w:szCs w:val="28"/>
              </w:rPr>
              <w:t>в том числе: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за счет средств федерального бюджета: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2018 год –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lastRenderedPageBreak/>
              <w:t>2019 год –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</w:t>
            </w:r>
            <w:r w:rsidRPr="00F31672">
              <w:rPr>
                <w:sz w:val="28"/>
                <w:szCs w:val="28"/>
              </w:rPr>
              <w:t xml:space="preserve">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2021 год - 0,0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 xml:space="preserve">2022 год - </w:t>
            </w:r>
            <w:r w:rsidR="006174E6">
              <w:rPr>
                <w:sz w:val="28"/>
                <w:szCs w:val="28"/>
              </w:rPr>
              <w:t>0</w:t>
            </w:r>
            <w:r w:rsidRPr="00F31672">
              <w:rPr>
                <w:sz w:val="28"/>
                <w:szCs w:val="28"/>
              </w:rPr>
              <w:t>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за счет средств краевого бюджета: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2018 год – 0,00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2019 год –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</w:t>
            </w:r>
            <w:r w:rsidRPr="00C976C8">
              <w:rPr>
                <w:color w:val="FF0000"/>
                <w:sz w:val="28"/>
                <w:szCs w:val="28"/>
              </w:rPr>
              <w:t xml:space="preserve">– 19664,9 </w:t>
            </w:r>
            <w:r w:rsidRPr="00F31672">
              <w:rPr>
                <w:sz w:val="28"/>
                <w:szCs w:val="28"/>
              </w:rPr>
              <w:t>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2021 год - 0,0 тыс. рублей;</w:t>
            </w:r>
          </w:p>
          <w:p w:rsidR="00EB639A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2022 год - 0,0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за счет средств местного бюджета: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2018 год – 0,0тыс.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</w:t>
            </w:r>
            <w:r w:rsidRPr="00F31672">
              <w:rPr>
                <w:sz w:val="28"/>
                <w:szCs w:val="28"/>
              </w:rPr>
              <w:t xml:space="preserve">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 xml:space="preserve">2020 год </w:t>
            </w:r>
            <w:r w:rsidR="005670A9">
              <w:rPr>
                <w:sz w:val="28"/>
                <w:szCs w:val="28"/>
              </w:rPr>
              <w:t>–</w:t>
            </w:r>
            <w:r w:rsidRPr="00F31672">
              <w:rPr>
                <w:sz w:val="28"/>
                <w:szCs w:val="28"/>
              </w:rPr>
              <w:t xml:space="preserve"> </w:t>
            </w:r>
            <w:r w:rsidR="00204DD5" w:rsidRPr="00885286">
              <w:rPr>
                <w:color w:val="FF0000"/>
                <w:sz w:val="28"/>
                <w:szCs w:val="28"/>
              </w:rPr>
              <w:t>1</w:t>
            </w:r>
            <w:r w:rsidR="005670A9" w:rsidRPr="00885286">
              <w:rPr>
                <w:color w:val="FF0000"/>
                <w:sz w:val="28"/>
                <w:szCs w:val="28"/>
              </w:rPr>
              <w:t>955,2</w:t>
            </w:r>
            <w:r w:rsidRPr="00885286">
              <w:rPr>
                <w:color w:val="FF0000"/>
                <w:sz w:val="28"/>
                <w:szCs w:val="28"/>
              </w:rPr>
              <w:t xml:space="preserve"> </w:t>
            </w:r>
            <w:r w:rsidRPr="00F31672">
              <w:rPr>
                <w:sz w:val="28"/>
                <w:szCs w:val="28"/>
              </w:rPr>
              <w:t>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2021 год - 0,0 тыс. рублей;</w:t>
            </w:r>
          </w:p>
          <w:p w:rsidR="00EB639A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 xml:space="preserve">2022 год </w:t>
            </w:r>
            <w:r w:rsidR="00853B36">
              <w:rPr>
                <w:sz w:val="28"/>
                <w:szCs w:val="28"/>
              </w:rPr>
              <w:t>–</w:t>
            </w:r>
            <w:r w:rsidRPr="00F31672">
              <w:rPr>
                <w:sz w:val="28"/>
                <w:szCs w:val="28"/>
              </w:rPr>
              <w:t xml:space="preserve"> </w:t>
            </w:r>
            <w:r w:rsidR="00853B36" w:rsidRPr="00885286">
              <w:rPr>
                <w:color w:val="FF0000"/>
                <w:sz w:val="28"/>
                <w:szCs w:val="28"/>
              </w:rPr>
              <w:t>1</w:t>
            </w:r>
            <w:r w:rsidR="00885286">
              <w:rPr>
                <w:color w:val="FF0000"/>
                <w:sz w:val="28"/>
                <w:szCs w:val="28"/>
              </w:rPr>
              <w:t>708</w:t>
            </w:r>
            <w:r w:rsidR="00853B36" w:rsidRPr="00885286">
              <w:rPr>
                <w:color w:val="FF0000"/>
                <w:sz w:val="28"/>
                <w:szCs w:val="28"/>
              </w:rPr>
              <w:t>0,91</w:t>
            </w:r>
            <w:r w:rsidRPr="00885286">
              <w:rPr>
                <w:color w:val="FF0000"/>
                <w:sz w:val="28"/>
                <w:szCs w:val="28"/>
              </w:rPr>
              <w:t xml:space="preserve"> </w:t>
            </w:r>
            <w:r w:rsidRPr="00F31672">
              <w:rPr>
                <w:sz w:val="28"/>
                <w:szCs w:val="28"/>
              </w:rPr>
              <w:t>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за счет внебюджетных источников: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2018 год - 0,0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2019 год - 0,0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2020 год - 0,0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2021 год - 0,0 тыс. рублей;</w:t>
            </w:r>
          </w:p>
          <w:p w:rsidR="00EB639A" w:rsidRPr="005A61AF" w:rsidRDefault="00EB639A" w:rsidP="0033233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- 0,0 тыс. рублей;</w:t>
            </w:r>
          </w:p>
        </w:tc>
      </w:tr>
      <w:tr w:rsidR="00EB639A" w:rsidRPr="005A61AF" w:rsidTr="00332336">
        <w:trPr>
          <w:trHeight w:val="651"/>
        </w:trPr>
        <w:tc>
          <w:tcPr>
            <w:tcW w:w="4644" w:type="dxa"/>
          </w:tcPr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lastRenderedPageBreak/>
              <w:t>Контроль за выполнением</w:t>
            </w:r>
          </w:p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245" w:type="dxa"/>
          </w:tcPr>
          <w:p w:rsidR="00EB639A" w:rsidRPr="005A61AF" w:rsidRDefault="00EB639A" w:rsidP="00332336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EB639A" w:rsidRPr="00350D96" w:rsidRDefault="00EB639A" w:rsidP="00EB639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853B3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I</w:t>
      </w:r>
      <w:r>
        <w:rPr>
          <w:rFonts w:ascii="Times New Roman" w:hAnsi="Times New Roman" w:cs="Times New Roman"/>
          <w:sz w:val="28"/>
          <w:szCs w:val="28"/>
        </w:rPr>
        <w:t>. Х</w:t>
      </w:r>
      <w:r w:rsidRPr="00350D96">
        <w:rPr>
          <w:rFonts w:ascii="Times New Roman" w:hAnsi="Times New Roman" w:cs="Times New Roman"/>
          <w:sz w:val="28"/>
          <w:szCs w:val="28"/>
        </w:rPr>
        <w:t xml:space="preserve">арактеристика текущего состояния и основные проблемы сферы жилищно-коммунального хозяйства, благоустройства и озеленения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50D96">
        <w:rPr>
          <w:rFonts w:ascii="Times New Roman" w:hAnsi="Times New Roman" w:cs="Times New Roman"/>
          <w:sz w:val="28"/>
          <w:szCs w:val="28"/>
        </w:rPr>
        <w:t xml:space="preserve">асюринского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50D96">
        <w:rPr>
          <w:rFonts w:ascii="Times New Roman" w:hAnsi="Times New Roman" w:cs="Times New Roman"/>
          <w:sz w:val="28"/>
          <w:szCs w:val="28"/>
        </w:rPr>
        <w:t>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1. С 2017 года на территории Российской Федерации реализуется приоритетный проект "Формирование комфортной городской среды", основной целью которого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ежегодного комплекса первоочередных мероприятий по благоустройству в субъектах Российской Федерации.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На территории Васюринского сельского поселения Динского района (далее также – сельское поселение) благоустройство территорий осуществляется за счёт денежных средств местного бюджета, что часто недостаточно для создания комфортной городской среды.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В ходе проведения инвентаризации дворовых, общественных территорий индивидуальных жилых домов 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выявляется острая необходимость в выполнении работ по благоустройству и приведению в надлежащий вид вышеуказанных территорий и объектов.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2. Основными проблемами в области благоустройства дворовых территории и наиболее посещаемых общественных территорий сельского поселения являются: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lastRenderedPageBreak/>
        <w:t>- недостаточное количество детских и спортивных площадок, зон отдыха, площадок для свободного выгула собак;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недостаточное количество парковочных мест на дворовых территориях;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недостаточное количество малых архитектурных форм на дворовых и общественных территориях;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недостаточное озеленение дворовых территорий и отсутствие общей концепции озеленения общественных территорий, увязанной с остальными элементами благоустройства;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изнашивание покрытий дворовых проездов и тротуаров;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недостаточное освещение отдельных дворовых и общественных территорий;</w:t>
      </w:r>
    </w:p>
    <w:p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требуется проведения большого объема работ по приспособлению территории сельского поселения к условиям доступности для инвалидов всех категорий и маломобильных групп населения.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52F55">
        <w:rPr>
          <w:rFonts w:ascii="Times New Roman" w:hAnsi="Times New Roman" w:cs="Times New Roman"/>
          <w:sz w:val="28"/>
          <w:szCs w:val="28"/>
        </w:rPr>
        <w:t>еобходимо благоустройство дворовых территорий, общественных территорий с учётом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3. Внедрение единых принципов благоустройства и формирования комфортной городской среды в ходе реализации муниципальной программы Васюринского сельского поселения Динского района "Формирование современной городской среды" (далее - муниципальная программа) будет осуществляться с соблюдением Правил благоустройства территории Васюринского сельского поселения Динского района.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В обязательном порядке при благоустройстве территорий учитывается принцип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безбарьерности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для маломобильных групп населения.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Реализация муниципальной программы позволит обеспечить наиболее комфортные условия для передвижения, досуга и семейного отдыха населения в условиях города, включая маломобильные группы граждан, улучшит визуальную аккуратность домов и улиц, что в целом увеличит престижность и привлекательность сельского поселения для его жителей и гостей.</w:t>
      </w:r>
    </w:p>
    <w:p w:rsidR="00EB639A" w:rsidRDefault="00EB639A" w:rsidP="00F71D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4. Муниципальная программа разработана в соответствии с </w:t>
      </w:r>
      <w:hyperlink r:id="rId7" w:history="1">
        <w:r w:rsidRPr="00350D9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350D9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30.12.2017 №1710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:rsidR="00EB639A" w:rsidRDefault="00EB639A" w:rsidP="00EB639A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29546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II</w:t>
      </w:r>
      <w:r>
        <w:rPr>
          <w:rFonts w:ascii="Times New Roman" w:hAnsi="Times New Roman" w:cs="Times New Roman"/>
          <w:sz w:val="28"/>
          <w:szCs w:val="28"/>
        </w:rPr>
        <w:t>. Ц</w:t>
      </w:r>
      <w:r w:rsidRPr="00350D96">
        <w:rPr>
          <w:rFonts w:ascii="Times New Roman" w:hAnsi="Times New Roman" w:cs="Times New Roman"/>
          <w:sz w:val="28"/>
          <w:szCs w:val="28"/>
        </w:rPr>
        <w:t>ели, задачи и целевые показатели, сроки и этапы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5. Целью муниципальной программы является повышение качества и комфорта городской среды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Васюринского</w:t>
      </w:r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6. Для достижения цели, поставленной муниципальной программой, необходимо решение следующей задачи: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0D96">
        <w:rPr>
          <w:rFonts w:ascii="Times New Roman" w:hAnsi="Times New Roman" w:cs="Times New Roman"/>
          <w:sz w:val="28"/>
          <w:szCs w:val="28"/>
        </w:rPr>
        <w:t>обеспечение формирования единых ключевых подходов и приоритетов формирования комфортной городской среды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Васюринского</w:t>
      </w:r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 с учетом приоритетов территориального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Васюринского</w:t>
      </w:r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7. В ходе исполнения муниципальной программы будет производиться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корректировка параметров и ежегодных планов ее реализации в рамках бюджетного процесса с учетом тенденций социально-экономического и территориального развития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Состав показателей муниципальной программы определен исходя из принципа необходимости и достаточности информации для характеристики достижения цели и решения задачи муниципальной программы в рамках реализуемых мероприятий.</w:t>
      </w:r>
    </w:p>
    <w:p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8. Сроки реализации муни</w:t>
      </w:r>
      <w:r>
        <w:rPr>
          <w:rFonts w:ascii="Times New Roman" w:hAnsi="Times New Roman" w:cs="Times New Roman"/>
          <w:sz w:val="28"/>
          <w:szCs w:val="28"/>
        </w:rPr>
        <w:t>ципальной программы: 2018 - 202</w:t>
      </w:r>
      <w:r w:rsidR="00C976C8">
        <w:rPr>
          <w:rFonts w:ascii="Times New Roman" w:hAnsi="Times New Roman" w:cs="Times New Roman"/>
          <w:sz w:val="28"/>
          <w:szCs w:val="28"/>
        </w:rPr>
        <w:t>2</w:t>
      </w:r>
      <w:r w:rsidRPr="00350D96">
        <w:rPr>
          <w:rFonts w:ascii="Times New Roman" w:hAnsi="Times New Roman" w:cs="Times New Roman"/>
          <w:sz w:val="28"/>
          <w:szCs w:val="28"/>
        </w:rPr>
        <w:t xml:space="preserve"> годы. Этапы реализации не предусмотрены.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7B0">
        <w:rPr>
          <w:rFonts w:ascii="Times New Roman" w:hAnsi="Times New Roman" w:cs="Times New Roman"/>
          <w:sz w:val="28"/>
          <w:szCs w:val="28"/>
        </w:rPr>
        <w:t>9.</w:t>
      </w:r>
      <w:r w:rsidRPr="00350D96">
        <w:rPr>
          <w:rFonts w:ascii="Times New Roman" w:hAnsi="Times New Roman" w:cs="Times New Roman"/>
          <w:sz w:val="28"/>
          <w:szCs w:val="28"/>
        </w:rPr>
        <w:t xml:space="preserve"> 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государственной политики в сфере благоустройства.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Перечень целевых показателей муниципальной программы с расшифровкой плановых значений по годам ее реализации приведен в приложении №1 к настоящей муниципальной программе.</w:t>
      </w:r>
    </w:p>
    <w:p w:rsidR="00EB639A" w:rsidRPr="00350D96" w:rsidRDefault="00EB639A" w:rsidP="00EB639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29546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III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350D96">
        <w:rPr>
          <w:rFonts w:ascii="Times New Roman" w:hAnsi="Times New Roman" w:cs="Times New Roman"/>
          <w:sz w:val="28"/>
          <w:szCs w:val="28"/>
        </w:rPr>
        <w:t>еречень мероприятий муниципальной программы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10. Мероприятия муниципальной программы разработаны с учетом необходимости решения проблем благоустройства территории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предусматривается организация и проведение благоустройства территории сельского (дворовые территории, площади, набережные, улицы, пешеходные зоны, скверы, парки, иные территории) путем выполнения следующих мероприятий: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благоустройство дворовых территорий сельского поселения;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0D96">
        <w:rPr>
          <w:rFonts w:ascii="Times New Roman" w:hAnsi="Times New Roman" w:cs="Times New Roman"/>
          <w:sz w:val="28"/>
          <w:szCs w:val="28"/>
        </w:rPr>
        <w:t>благоустройство общественных территорий сельского поселения: площади, набережные, улицы, пешеходные зоны, скверы, парки, иные территории.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11. Благоустройство территории сельского поселения направлено на создание благоприятных, здоровых и культурных условий для жизни, трудовой деятельности и досуга населения, включающее в себя: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1) благоустройство общественных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Васюринского</w:t>
      </w:r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Динской район</w:t>
      </w:r>
      <w:r w:rsidRPr="00350D9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ремонт тротуаров;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обеспечение освещения общественных территорий;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установка скамеек;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установка урн для мусора;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озеленение общественных территорий;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иные виды работ, в том числе работы по разработке проектно-сметной документации (дизайн-проекта)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остатков, работы по устройство (ремонту) систем организации ливневых стоков и полива зелёных насаждений;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2) благоустройство дворовых территорий сельского поселения, предусматривающее: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а) минимальный перечень работ по благоустройству дворовых территорий: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lastRenderedPageBreak/>
        <w:t>- ремонт дворовых проездов;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установка, замена скамеек, урн для мусора;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б) дополнительный перечень работ по благоустройству дворовых территорий: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оборудование детских и (или) спортивных площадок;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устройство, оборудование парковочных мест;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высадка зеленых насаждений в виде деревьев, газонов и многолетних кустарников;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устройство, реконструкция, ремонт тротуаров;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иные виды работ, в том числе работы по разработке проектно-сметной документации (дизайн-проекта)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остатков, работы по устройство (ремонту) системы организации ливневых стоков;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3)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за счет средств указанных лиц в соответствии с заключенными соглашениями с администрацией Васюринского сельского поселения;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4) благоустройство индивидуальных жилых домов и земельных участков, предоставленных для их размещения, в соответствии с заключенными соглашениями с собственниками указанных домов (собственниками (землепользователями) земельных участков) в целях исполнения требований, установленных Правилами благоустройства территории Васюринского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Основные мероприятия муниципальной программы приведены в приложении №2 к настоящей муниципальной программе.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 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и дополнительного перечня работ по благоустройству приведен в приложении №3 к настоящей муниципальной программе.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 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приведен в приложении №4 к настоящей муниципальной программе.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 приведен в приложении №5 к настоящей муниципальной программе.</w:t>
      </w:r>
    </w:p>
    <w:p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Адресный перечень индивидуальных жилых домов и земельных участков,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приведен в приложении №6 к настоящей муниципальной программе;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F55">
        <w:rPr>
          <w:rFonts w:ascii="Times New Roman" w:hAnsi="Times New Roman" w:cs="Times New Roman"/>
          <w:sz w:val="28"/>
          <w:szCs w:val="28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приведены в приложении № 7 к настоящей муниципальной программе.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12. Решение актуальных задач требует комплексного, системного подхода, а также программно-целевого метода бюджетного планирования. Задачу по обеспечению формирования единых ключевых подходов и приоритетов формирования комфортной городской среды на территории сельского поселения с учетом приоритетов территориального развития сельского поселения возможно решить исключительно при осуществлении государственной финансовой поддержки.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В целях реализации комплексного подхода необходимо проводить мероприятия по синхронизации выполнения работ в рамках муниципальной программы с реализуемыми в сельском поселении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территории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Также необходимо обеспечивать синхронизацию реализации мероприятий в рамках муниципальной программы с реализуемыми в сельском поселении  мероприятиями в сфере обеспечения доступности городской среды для маломобильных групп населения,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13. Решение вопросов, связанных с благоустройством дворовых территорий, осуществляется при активном участии граждан (собственников помещений). Практика привлечения населения к реализации приоритетного проекта обеспечит положительную динамику удовлетворенности населения уровнем благоустройства, повысит уровень социальной ответственности населения в части сохранности благоустроенных территорий, а также обеспечит прозрачность расходования средств федерального бюджета, бюджета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Краснодарского края и местного бюджета (бюджета Васюринского сельского поселения).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Собственники помещений в многоквартирном доме, зданий, расположенных в границах дворовой территории, подлежащей благоустройству (далее - заинтересованные лица), обеспечивают финансовое и (или) трудовое участие в реализации мероприятий по благоустройству дворовых территорий в рамках минимального и дополнительного перечня видов работ.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При выборе формы финансового и (или) трудового участия заинтересованных лиц в реализации мероприятий по благоустройству дворовых территорий в рамках минимального перечня работ по благоустройству доля участия определяется как процент стоимости мероприятий по благоустройству дворовой территории и составляет не менее 1% от общей стоимости работ;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При выборе формы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 доля участия определяется как процент стоимости мероприятий по благоустройству дворовой территории и составляет не менее 20% от общей стоимости работ. Трудовое участия в реализации мероприятий по благоустройству дворовых территорий в рамках дополнительного перечня работ по благоустройству не предусмотрено.</w:t>
      </w:r>
    </w:p>
    <w:p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Трудовое участие в реализации мероприятий по благоустройству дворовых территорий обеспечивается в части выполнения работ, не требующих специальной квалификации (покраска, уборка мусора, земляные работы, озеленение территории, иные работы) и организовываются в форме субботников.</w:t>
      </w:r>
    </w:p>
    <w:p w:rsidR="00EB639A" w:rsidRPr="00352F55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F55">
        <w:rPr>
          <w:rFonts w:ascii="Times New Roman" w:hAnsi="Times New Roman" w:cs="Times New Roman"/>
          <w:sz w:val="28"/>
          <w:szCs w:val="28"/>
        </w:rPr>
        <w:t xml:space="preserve">Дворовая территория включается в муниципальную программу при обязательном согласии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 </w:t>
      </w:r>
    </w:p>
    <w:p w:rsidR="00EB639A" w:rsidRPr="00352F55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F55">
        <w:rPr>
          <w:rFonts w:ascii="Times New Roman" w:hAnsi="Times New Roman" w:cs="Times New Roman"/>
          <w:sz w:val="28"/>
          <w:szCs w:val="28"/>
        </w:rPr>
        <w:t>Форма участия, решения о согласии принятия созданного в результате благоустройства имущества в состав общего имущества многоквартирного дома оформляются соответствующим протоколом общего собрания собственников помещений в многоквартирном доме.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F55">
        <w:rPr>
          <w:rFonts w:ascii="Times New Roman" w:hAnsi="Times New Roman" w:cs="Times New Roman"/>
          <w:sz w:val="28"/>
          <w:szCs w:val="28"/>
        </w:rPr>
        <w:t xml:space="preserve">Администрация Васюринского сельского поселения Динского района проводит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352F55">
        <w:rPr>
          <w:rFonts w:ascii="Times New Roman" w:hAnsi="Times New Roman" w:cs="Times New Roman"/>
          <w:sz w:val="28"/>
          <w:szCs w:val="28"/>
        </w:rPr>
        <w:t>софинансируются</w:t>
      </w:r>
      <w:proofErr w:type="spellEnd"/>
      <w:r w:rsidRPr="00352F55">
        <w:rPr>
          <w:rFonts w:ascii="Times New Roman" w:hAnsi="Times New Roman" w:cs="Times New Roman"/>
          <w:sz w:val="28"/>
          <w:szCs w:val="28"/>
        </w:rPr>
        <w:t xml:space="preserve"> с использованием средств субсидии из краевого бюджета.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14. Основным принципом формирования перечня территорий, нуждающихся в благоустройстве для первоочередного выполнения работ, является инициатива жителей.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Администрация Васюринского сельского поселения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Администрация Васюринского сельского поселения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EB639A" w:rsidRPr="003B37B0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15. Заключение соглашений по результатам закупки товаров, работ и услуг для обеспечения муниципальных нужд в целях реализации муниципальных программ осуществляется не позднее 1</w:t>
      </w:r>
      <w:r w:rsidR="006707BB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350D96">
        <w:rPr>
          <w:rFonts w:ascii="Times New Roman" w:hAnsi="Times New Roman" w:cs="Times New Roman"/>
          <w:sz w:val="28"/>
          <w:szCs w:val="28"/>
        </w:rPr>
        <w:t xml:space="preserve"> года предоставления субсидии - для заключения соглашений на выполнение работ по благоустройству общественных территорий</w:t>
      </w:r>
      <w:r w:rsidR="00F56614">
        <w:rPr>
          <w:rFonts w:ascii="Times New Roman" w:hAnsi="Times New Roman" w:cs="Times New Roman"/>
          <w:sz w:val="28"/>
          <w:szCs w:val="28"/>
        </w:rPr>
        <w:t>,</w:t>
      </w:r>
      <w:r w:rsidRPr="00350D96">
        <w:rPr>
          <w:rFonts w:ascii="Times New Roman" w:hAnsi="Times New Roman" w:cs="Times New Roman"/>
          <w:sz w:val="28"/>
          <w:szCs w:val="28"/>
        </w:rPr>
        <w:t xml:space="preserve"> на выполнение работ по благоустройству дворовых территорий, </w:t>
      </w:r>
      <w:r w:rsidRPr="003B37B0">
        <w:rPr>
          <w:rFonts w:ascii="Times New Roman" w:hAnsi="Times New Roman" w:cs="Times New Roman"/>
          <w:sz w:val="28"/>
          <w:szCs w:val="28"/>
        </w:rPr>
        <w:t>за исключением:</w:t>
      </w:r>
    </w:p>
    <w:p w:rsidR="00EB639A" w:rsidRPr="003B37B0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7B0">
        <w:rPr>
          <w:rFonts w:ascii="Times New Roman" w:hAnsi="Times New Roman" w:cs="Times New Roman"/>
          <w:sz w:val="28"/>
          <w:szCs w:val="28"/>
        </w:rPr>
        <w:t xml:space="preserve">случаев обжалования действий (бездействия) заказчика и (или комиссии по осуществлению закупок и (или) оператора электронной площадки при осуществлении закупок товаров, работ, услуг </w:t>
      </w:r>
      <w:proofErr w:type="gramStart"/>
      <w:r w:rsidRPr="003B37B0">
        <w:rPr>
          <w:rFonts w:ascii="Times New Roman" w:hAnsi="Times New Roman" w:cs="Times New Roman"/>
          <w:sz w:val="28"/>
          <w:szCs w:val="28"/>
        </w:rPr>
        <w:t>в порядке</w:t>
      </w:r>
      <w:proofErr w:type="gramEnd"/>
      <w:r w:rsidRPr="003B37B0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EB639A" w:rsidRPr="003B37B0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7B0">
        <w:rPr>
          <w:rFonts w:ascii="Times New Roman" w:hAnsi="Times New Roman" w:cs="Times New Roman"/>
          <w:sz w:val="28"/>
          <w:szCs w:val="28"/>
        </w:rPr>
        <w:t>случаев проведения повторного конкурса или новой закупки, если конкурс признан несостоявшимся по основаниям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7B0">
        <w:rPr>
          <w:rFonts w:ascii="Times New Roman" w:hAnsi="Times New Roman" w:cs="Times New Roman"/>
          <w:sz w:val="28"/>
          <w:szCs w:val="28"/>
        </w:rPr>
        <w:t xml:space="preserve">случаев заключения таких соглашений в пределах экономии средств при расходовании субсидий в целях реализации муниципальной программы, в том числе мероприятий по </w:t>
      </w:r>
      <w:proofErr w:type="spellStart"/>
      <w:r w:rsidRPr="003B37B0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3B37B0">
        <w:rPr>
          <w:rFonts w:ascii="Times New Roman" w:hAnsi="Times New Roman" w:cs="Times New Roman"/>
          <w:sz w:val="28"/>
          <w:szCs w:val="28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субсидий.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16. Необходимо обеспечивать обязательное завершение реализации мероприятий муниципальной программы, запланированных в соответствующем финансовом году.</w:t>
      </w:r>
    </w:p>
    <w:p w:rsidR="00EB639A" w:rsidRDefault="00EB639A" w:rsidP="00EB639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F56614" w:rsidRPr="00350D96" w:rsidRDefault="00F56614" w:rsidP="00EB639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29546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IV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350D96">
        <w:rPr>
          <w:rFonts w:ascii="Times New Roman" w:hAnsi="Times New Roman" w:cs="Times New Roman"/>
          <w:sz w:val="28"/>
          <w:szCs w:val="28"/>
        </w:rPr>
        <w:t>боснование ресурсного обеспечения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17. Общий объем финансирования, необходимый для реализации мероприятий муниципальной программы, составляет: </w:t>
      </w:r>
      <w:r w:rsidR="00C976C8">
        <w:rPr>
          <w:rFonts w:ascii="Times New Roman" w:hAnsi="Times New Roman" w:cs="Times New Roman"/>
          <w:color w:val="FF0000"/>
          <w:sz w:val="28"/>
          <w:szCs w:val="28"/>
        </w:rPr>
        <w:t>38701,01</w:t>
      </w:r>
      <w:r w:rsidRPr="009D3C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50D96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208"/>
        <w:gridCol w:w="1768"/>
        <w:gridCol w:w="1276"/>
        <w:gridCol w:w="1276"/>
        <w:gridCol w:w="1984"/>
      </w:tblGrid>
      <w:tr w:rsidR="00EB639A" w:rsidRPr="00350D96" w:rsidTr="00853B36">
        <w:tc>
          <w:tcPr>
            <w:tcW w:w="2189" w:type="dxa"/>
            <w:vMerge w:val="restart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7512" w:type="dxa"/>
            <w:gridSpan w:val="5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рублей</w:t>
            </w:r>
          </w:p>
        </w:tc>
      </w:tr>
      <w:tr w:rsidR="00EB639A" w:rsidRPr="00350D96" w:rsidTr="00853B36">
        <w:tc>
          <w:tcPr>
            <w:tcW w:w="2189" w:type="dxa"/>
            <w:vMerge/>
          </w:tcPr>
          <w:p w:rsidR="00EB639A" w:rsidRPr="00350D96" w:rsidRDefault="00EB639A" w:rsidP="00332336">
            <w:pPr>
              <w:rPr>
                <w:sz w:val="28"/>
                <w:szCs w:val="28"/>
              </w:rPr>
            </w:pPr>
          </w:p>
        </w:tc>
        <w:tc>
          <w:tcPr>
            <w:tcW w:w="1208" w:type="dxa"/>
            <w:vMerge w:val="restart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304" w:type="dxa"/>
            <w:gridSpan w:val="4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EB639A" w:rsidRPr="00350D96" w:rsidTr="00853B36">
        <w:tc>
          <w:tcPr>
            <w:tcW w:w="2189" w:type="dxa"/>
            <w:vMerge/>
          </w:tcPr>
          <w:p w:rsidR="00EB639A" w:rsidRPr="00350D96" w:rsidRDefault="00EB639A" w:rsidP="00332336">
            <w:pPr>
              <w:rPr>
                <w:sz w:val="28"/>
                <w:szCs w:val="28"/>
              </w:rPr>
            </w:pPr>
          </w:p>
        </w:tc>
        <w:tc>
          <w:tcPr>
            <w:tcW w:w="1208" w:type="dxa"/>
            <w:vMerge/>
          </w:tcPr>
          <w:p w:rsidR="00EB639A" w:rsidRPr="00350D96" w:rsidRDefault="00EB639A" w:rsidP="00332336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EB639A" w:rsidRPr="00350D96" w:rsidTr="00853B36">
        <w:tc>
          <w:tcPr>
            <w:tcW w:w="2189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0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:rsidTr="00853B36">
        <w:tc>
          <w:tcPr>
            <w:tcW w:w="2189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0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6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:rsidTr="00853B36">
        <w:tc>
          <w:tcPr>
            <w:tcW w:w="2189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08" w:type="dxa"/>
            <w:vAlign w:val="center"/>
          </w:tcPr>
          <w:p w:rsidR="00EB639A" w:rsidRPr="00350D96" w:rsidRDefault="00EB639A" w:rsidP="00204DD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04DD5">
              <w:rPr>
                <w:rFonts w:ascii="Times New Roman" w:hAnsi="Times New Roman" w:cs="Times New Roman"/>
                <w:sz w:val="28"/>
                <w:szCs w:val="28"/>
              </w:rPr>
              <w:t>620,1</w:t>
            </w:r>
          </w:p>
        </w:tc>
        <w:tc>
          <w:tcPr>
            <w:tcW w:w="176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204DD5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  <w:r w:rsidR="00EB639A">
              <w:rPr>
                <w:rFonts w:ascii="Times New Roman" w:hAnsi="Times New Roman" w:cs="Times New Roman"/>
                <w:sz w:val="28"/>
                <w:szCs w:val="28"/>
              </w:rPr>
              <w:t>64,9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204DD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4DD5">
              <w:rPr>
                <w:rFonts w:ascii="Times New Roman" w:hAnsi="Times New Roman" w:cs="Times New Roman"/>
                <w:sz w:val="28"/>
                <w:szCs w:val="28"/>
              </w:rPr>
              <w:t>955,2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:rsidTr="00853B36">
        <w:tc>
          <w:tcPr>
            <w:tcW w:w="2189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0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6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:rsidTr="00853B36">
        <w:tc>
          <w:tcPr>
            <w:tcW w:w="2189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08" w:type="dxa"/>
            <w:vAlign w:val="center"/>
          </w:tcPr>
          <w:p w:rsidR="00EB639A" w:rsidRPr="00350D96" w:rsidRDefault="00853B36" w:rsidP="008852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5286">
              <w:rPr>
                <w:rFonts w:ascii="Times New Roman" w:hAnsi="Times New Roman" w:cs="Times New Roman"/>
                <w:sz w:val="28"/>
                <w:szCs w:val="28"/>
              </w:rPr>
              <w:t>708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0,91</w:t>
            </w:r>
          </w:p>
        </w:tc>
        <w:tc>
          <w:tcPr>
            <w:tcW w:w="176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853B36" w:rsidP="008852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5286">
              <w:rPr>
                <w:rFonts w:ascii="Times New Roman" w:hAnsi="Times New Roman" w:cs="Times New Roman"/>
                <w:sz w:val="28"/>
                <w:szCs w:val="28"/>
              </w:rPr>
              <w:t>708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0,91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:rsidTr="00853B36">
        <w:tc>
          <w:tcPr>
            <w:tcW w:w="2189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программе:</w:t>
            </w:r>
          </w:p>
        </w:tc>
        <w:tc>
          <w:tcPr>
            <w:tcW w:w="1208" w:type="dxa"/>
            <w:vAlign w:val="center"/>
          </w:tcPr>
          <w:p w:rsidR="00EB639A" w:rsidRPr="00350D96" w:rsidRDefault="00C976C8" w:rsidP="00885286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38701,01</w:t>
            </w:r>
          </w:p>
        </w:tc>
        <w:tc>
          <w:tcPr>
            <w:tcW w:w="176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EB639A" w:rsidRPr="00350D96" w:rsidRDefault="00C976C8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19664,9</w:t>
            </w:r>
          </w:p>
        </w:tc>
        <w:tc>
          <w:tcPr>
            <w:tcW w:w="1276" w:type="dxa"/>
            <w:vAlign w:val="center"/>
          </w:tcPr>
          <w:p w:rsidR="00EB639A" w:rsidRPr="00350D96" w:rsidRDefault="00C976C8" w:rsidP="008852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19036,11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Привлечение средств из федерального и краевого бюджетов на условиях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будет осуществляться в соответствии с федеральным и краевым законодательством, а также в соответствии с государственной </w:t>
      </w:r>
      <w:hyperlink r:id="rId8" w:history="1">
        <w:r w:rsidRPr="00350D96">
          <w:rPr>
            <w:rFonts w:ascii="Times New Roman" w:hAnsi="Times New Roman" w:cs="Times New Roman"/>
            <w:color w:val="0000FF"/>
            <w:sz w:val="28"/>
            <w:szCs w:val="28"/>
          </w:rPr>
          <w:t>программой</w:t>
        </w:r>
      </w:hyperlink>
      <w:r w:rsidRPr="00350D96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r w:rsidR="00DF0145">
        <w:rPr>
          <w:rFonts w:ascii="Times New Roman" w:hAnsi="Times New Roman" w:cs="Times New Roman"/>
          <w:sz w:val="28"/>
          <w:szCs w:val="28"/>
        </w:rPr>
        <w:t>«</w:t>
      </w:r>
      <w:r w:rsidRPr="00350D96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="00DF0145">
        <w:rPr>
          <w:rFonts w:ascii="Times New Roman" w:hAnsi="Times New Roman" w:cs="Times New Roman"/>
          <w:sz w:val="28"/>
          <w:szCs w:val="28"/>
        </w:rPr>
        <w:t>»</w:t>
      </w:r>
      <w:r w:rsidRPr="00350D96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главы администрации (губернатора) Краснодарского края от 31.08.2017 №655 </w:t>
      </w:r>
      <w:r w:rsidR="00DF0145">
        <w:rPr>
          <w:rFonts w:ascii="Times New Roman" w:hAnsi="Times New Roman" w:cs="Times New Roman"/>
          <w:sz w:val="28"/>
          <w:szCs w:val="28"/>
        </w:rPr>
        <w:t>«</w:t>
      </w:r>
      <w:r w:rsidRPr="00350D96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Краснодарского края </w:t>
      </w:r>
      <w:r w:rsidR="00DF0145">
        <w:rPr>
          <w:rFonts w:ascii="Times New Roman" w:hAnsi="Times New Roman" w:cs="Times New Roman"/>
          <w:sz w:val="28"/>
          <w:szCs w:val="28"/>
        </w:rPr>
        <w:t>«</w:t>
      </w:r>
      <w:r w:rsidRPr="00350D96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="00DF0145">
        <w:rPr>
          <w:rFonts w:ascii="Times New Roman" w:hAnsi="Times New Roman" w:cs="Times New Roman"/>
          <w:sz w:val="28"/>
          <w:szCs w:val="28"/>
        </w:rPr>
        <w:t>»</w:t>
      </w:r>
      <w:r w:rsidRPr="00350D96">
        <w:rPr>
          <w:rFonts w:ascii="Times New Roman" w:hAnsi="Times New Roman" w:cs="Times New Roman"/>
          <w:sz w:val="28"/>
          <w:szCs w:val="28"/>
        </w:rPr>
        <w:t>.</w:t>
      </w:r>
    </w:p>
    <w:p w:rsidR="00EB639A" w:rsidRPr="00350D96" w:rsidRDefault="00EB639A" w:rsidP="006174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средств федерального, краевого и местного бюджетов подлежит ежегодному уточнению в рамках формирования проектов бюджетов на очередной финансовый год и на плановый период.</w:t>
      </w:r>
    </w:p>
    <w:p w:rsidR="00EB639A" w:rsidRPr="00350D96" w:rsidRDefault="00EB639A" w:rsidP="00EB639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29546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V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350D96">
        <w:rPr>
          <w:rFonts w:ascii="Times New Roman" w:hAnsi="Times New Roman" w:cs="Times New Roman"/>
          <w:sz w:val="28"/>
          <w:szCs w:val="28"/>
        </w:rPr>
        <w:t>рогноз сводных показателей муниципальных заданий на оказание муниципальных услуг (выполнение работ)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D96">
        <w:rPr>
          <w:rFonts w:ascii="Times New Roman" w:hAnsi="Times New Roman" w:cs="Times New Roman"/>
          <w:sz w:val="28"/>
          <w:szCs w:val="28"/>
        </w:rPr>
        <w:t>муниципальными учреждениями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D96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18. Муниципальные задания на оказание муниципальных услуг (выполнение работ) муниципальными учреждениями в рамках мероприятий муниципальной программы не предусматриваются.</w:t>
      </w:r>
    </w:p>
    <w:p w:rsidR="00EB639A" w:rsidRPr="00350D96" w:rsidRDefault="00EB639A" w:rsidP="00EB639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29546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694">
        <w:rPr>
          <w:rFonts w:ascii="Times New Roman" w:hAnsi="Times New Roman" w:cs="Times New Roman"/>
          <w:b/>
          <w:sz w:val="28"/>
          <w:szCs w:val="28"/>
        </w:rPr>
        <w:t>РАЗДЕЛ VI</w:t>
      </w:r>
      <w:r>
        <w:rPr>
          <w:rFonts w:ascii="Times New Roman" w:hAnsi="Times New Roman" w:cs="Times New Roman"/>
          <w:b/>
          <w:sz w:val="28"/>
          <w:szCs w:val="28"/>
        </w:rPr>
        <w:t>. О</w:t>
      </w:r>
      <w:r w:rsidRPr="00350D96">
        <w:rPr>
          <w:rFonts w:ascii="Times New Roman" w:hAnsi="Times New Roman" w:cs="Times New Roman"/>
          <w:b/>
          <w:sz w:val="28"/>
          <w:szCs w:val="28"/>
        </w:rPr>
        <w:t>ценка эффективности реализации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B639A" w:rsidRPr="00350D96" w:rsidRDefault="00EB639A" w:rsidP="00EB639A">
      <w:pPr>
        <w:ind w:firstLine="708"/>
        <w:jc w:val="both"/>
        <w:rPr>
          <w:sz w:val="28"/>
          <w:szCs w:val="28"/>
        </w:rPr>
      </w:pPr>
      <w:r w:rsidRPr="00350D96">
        <w:rPr>
          <w:sz w:val="28"/>
          <w:szCs w:val="28"/>
        </w:rPr>
        <w:t>19. Основными результатами реализации мероприятий являются:</w:t>
      </w:r>
    </w:p>
    <w:p w:rsidR="00EB639A" w:rsidRPr="00350D96" w:rsidRDefault="00EB639A" w:rsidP="00EB63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0D96">
        <w:rPr>
          <w:sz w:val="28"/>
          <w:szCs w:val="28"/>
        </w:rPr>
        <w:t>- рост уровня обеспеченности населения современными объектами благоустройства для отдыха взрослого населения, игр детей, увеличение доступности объектов благоустройства для маломобильных групп населения, что в свою очередь обеспечит возможность организации качественного досуга и культурного времяпровождения различных групп населения;</w:t>
      </w:r>
    </w:p>
    <w:p w:rsidR="00EB639A" w:rsidRDefault="00EB639A" w:rsidP="00EB63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0D96">
        <w:rPr>
          <w:sz w:val="28"/>
          <w:szCs w:val="28"/>
        </w:rPr>
        <w:t>- улучшению санитарного состояния элемент</w:t>
      </w:r>
      <w:r>
        <w:rPr>
          <w:sz w:val="28"/>
          <w:szCs w:val="28"/>
        </w:rPr>
        <w:t>ов благоустройства и озеленения.</w:t>
      </w:r>
    </w:p>
    <w:p w:rsidR="00EB639A" w:rsidRPr="003310EF" w:rsidRDefault="00EB639A" w:rsidP="00EB639A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Оценка</w:t>
      </w:r>
      <w:r w:rsidRPr="003310EF">
        <w:rPr>
          <w:rFonts w:ascii="Times New Roman" w:hAnsi="Times New Roman" w:cs="Times New Roman"/>
          <w:b w:val="0"/>
          <w:sz w:val="28"/>
          <w:szCs w:val="28"/>
        </w:rPr>
        <w:t xml:space="preserve"> эффективности реализации 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определяется на основании Постановления администрации Васюринского сельского поселения Динского района от 06 сентября 2016 года №543 «</w:t>
      </w:r>
      <w:r w:rsidRPr="003310EF">
        <w:rPr>
          <w:rFonts w:ascii="Times New Roman" w:hAnsi="Times New Roman" w:cs="Times New Roman"/>
          <w:b w:val="0"/>
          <w:sz w:val="28"/>
          <w:szCs w:val="28"/>
        </w:rPr>
        <w:t>Об утверждении Порядка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10EF">
        <w:rPr>
          <w:rFonts w:ascii="Times New Roman" w:hAnsi="Times New Roman" w:cs="Times New Roman"/>
          <w:b w:val="0"/>
          <w:sz w:val="28"/>
          <w:szCs w:val="28"/>
        </w:rPr>
        <w:t xml:space="preserve">принятия решения о разработке, </w:t>
      </w:r>
    </w:p>
    <w:p w:rsidR="00EB639A" w:rsidRPr="003310EF" w:rsidRDefault="00EB639A" w:rsidP="00EB639A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310EF">
        <w:rPr>
          <w:rFonts w:ascii="Times New Roman" w:hAnsi="Times New Roman" w:cs="Times New Roman"/>
          <w:b w:val="0"/>
          <w:sz w:val="28"/>
          <w:szCs w:val="28"/>
        </w:rPr>
        <w:t>формирования, реализации и оценки эффективности реализации</w:t>
      </w:r>
    </w:p>
    <w:p w:rsidR="00EB639A" w:rsidRDefault="00EB639A" w:rsidP="00EB639A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310EF">
        <w:rPr>
          <w:rFonts w:ascii="Times New Roman" w:hAnsi="Times New Roman" w:cs="Times New Roman"/>
          <w:b w:val="0"/>
          <w:sz w:val="28"/>
          <w:szCs w:val="28"/>
        </w:rPr>
        <w:t>муниципальных программ Васюринского сельского поселения Динского района</w:t>
      </w:r>
    </w:p>
    <w:p w:rsidR="00EB639A" w:rsidRPr="00350D96" w:rsidRDefault="00EB639A" w:rsidP="00EB639A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B639A" w:rsidRPr="00295466" w:rsidRDefault="00EB639A" w:rsidP="0029546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0EF">
        <w:rPr>
          <w:rFonts w:ascii="Times New Roman" w:hAnsi="Times New Roman" w:cs="Times New Roman"/>
          <w:sz w:val="28"/>
          <w:szCs w:val="28"/>
        </w:rPr>
        <w:t xml:space="preserve">РАЗДЕЛ VIII.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310EF">
        <w:rPr>
          <w:rFonts w:ascii="Times New Roman" w:hAnsi="Times New Roman" w:cs="Times New Roman"/>
          <w:sz w:val="28"/>
          <w:szCs w:val="28"/>
        </w:rPr>
        <w:t>е</w:t>
      </w:r>
      <w:r w:rsidR="009D3C1B">
        <w:rPr>
          <w:rFonts w:ascii="Times New Roman" w:hAnsi="Times New Roman" w:cs="Times New Roman"/>
          <w:sz w:val="28"/>
          <w:szCs w:val="28"/>
        </w:rPr>
        <w:t>ханизм реализации муниципальной</w:t>
      </w:r>
      <w:r w:rsidRPr="003310EF">
        <w:rPr>
          <w:rFonts w:ascii="Times New Roman" w:hAnsi="Times New Roman" w:cs="Times New Roman"/>
          <w:sz w:val="28"/>
          <w:szCs w:val="28"/>
        </w:rPr>
        <w:t xml:space="preserve"> программы и контроль за ее выполнением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20. Реализация муниципальной программы осуществляется путем выполнения программных мероприятий в составе, содержании, объемах и сроках, предусмотренных ею. Ответственность за выполнение мероприятий лежит на исполнителях мероприятий муниципальной программы.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Общее управление муниципальной программой осуществляет координатор муниципальной программы. Требования координатора муниципальной программы являются обязательными для исполнителей мероприятий муниципальной программы.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21. Координатор муниципальной программы в процессе ее реализации: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исполнителей мероприятий муниципальной программы;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разрабатывает формы отчетности для исполнителей мероприятий муниципальной программы, необходимые для осуществления мониторинга и контроля за выполнением муниципальной программы, устанавливает сроки их представления;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готовит отчеты о ходе ее реализации на основании отчетов исполнителей мероприятий муниципальной программы;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представляет в администрацию муниципального образования Динской район сведения, необходимые для проведения мониторинга реализации муниципальной программы;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проводит оценку эффективности муниципальной программы;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официально странице сельского поселения в сети Интернет;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- обеспечивает приведение муниципальной программы в соответствие с решением Совета Васюринского сельского поселения на очередной финансовый год и на плановый период в срок, установленный </w:t>
      </w:r>
      <w:hyperlink r:id="rId9" w:history="1">
        <w:r w:rsidRPr="00350D96">
          <w:rPr>
            <w:rFonts w:ascii="Times New Roman" w:hAnsi="Times New Roman" w:cs="Times New Roman"/>
            <w:color w:val="0000FF"/>
            <w:sz w:val="28"/>
            <w:szCs w:val="28"/>
          </w:rPr>
          <w:t>статьей 179</w:t>
        </w:r>
      </w:hyperlink>
      <w:r w:rsidRPr="00350D9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22. Участники мероприятий муниципальной программы в процессе ее реализации: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выполняют мероприятия муниципальной программы в объеме бюджетных ассигнований, утвержденных Советом Васюринского сельского поселения о местном бюджете на очередной финансовый год и на плановый период;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lastRenderedPageBreak/>
        <w:t>- осуществляют подготовку предложений координатору муниципальной программы о повышении эффективности реализации муниципальной программы, по уточнению показателей, применяемых для оценки социально-экономической эффективности;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осуществляют подготовку предложений координатору муниципальной программы по внесению изменений в муниципальную программу;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несут персональную ответственность за реализацию соответствующего мероприятия муниципальной программы.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23. При формировании современной городской среды сельского поселения необходимо применение программного метода, который позволит: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поэтапно осуществлять комплексное благоустройство дворовых территорий и общественных территорий с учетом мнения граждан и организаций;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повышать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запустить реализацию механизма поддержки мероприятий по благоустройству, инициированных гражданами;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сформировать инструменты общественного контроля за реализацией мероприятий по благоустройству территории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24. Комплексный подход к реализации мероприятий по благоустройству позволит создать гармоничную архитектурно-ландшафтную, современную, комфортную городскую среду для проживания граждан и пребывания гостей, предотвратит угрозы жизни и безопасности, окажет положительный эффект на санитарно-эпидемиологическую обстановку и эстетический вид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25. Для реализации мероприятий программы необходимо привлекать (вовлекать) добровольцев (волонтеров) в процесс её исполнения, а также обеспечивать привлечение к выполнению работ по благоустройству дворовых территорий студенческих строительных отрядов.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26. Реализация мероприятий муниципальной программы связана с реализацией следующих рисков, которые могут повлиять на результат: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26.1. Финансовые риски </w:t>
      </w:r>
      <w:r w:rsidR="00DF0145">
        <w:rPr>
          <w:rFonts w:ascii="Times New Roman" w:hAnsi="Times New Roman" w:cs="Times New Roman"/>
          <w:sz w:val="28"/>
          <w:szCs w:val="28"/>
        </w:rPr>
        <w:t>–</w:t>
      </w:r>
      <w:r w:rsidRPr="00350D96">
        <w:rPr>
          <w:rFonts w:ascii="Times New Roman" w:hAnsi="Times New Roman" w:cs="Times New Roman"/>
          <w:sz w:val="28"/>
          <w:szCs w:val="28"/>
        </w:rPr>
        <w:t xml:space="preserve"> риски, связанные с возникновением бюджетного дефицита и недостаточным вследствие этого уровнем бюджетного финансирования, что может повлечь недофинансирование, сокращение или прекращение программных мероприятий.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26.2. Риски, связанные с недобросовестностью контрагента, в случае неисполнения (ненадлежащего) исполнения им обязательств, предусмотренных контрактом.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26.3. Социальные риски </w:t>
      </w:r>
      <w:r w:rsidR="00DF0145">
        <w:rPr>
          <w:rFonts w:ascii="Times New Roman" w:hAnsi="Times New Roman" w:cs="Times New Roman"/>
          <w:sz w:val="28"/>
          <w:szCs w:val="28"/>
        </w:rPr>
        <w:t>–</w:t>
      </w:r>
      <w:r w:rsidRPr="00350D96">
        <w:rPr>
          <w:rFonts w:ascii="Times New Roman" w:hAnsi="Times New Roman" w:cs="Times New Roman"/>
          <w:sz w:val="28"/>
          <w:szCs w:val="28"/>
        </w:rPr>
        <w:t xml:space="preserve"> риски, связанные с низкой социальной активностью населения, отсутствием массовой культуры соучастия в благоустройстве дворовых территорий.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26.4. Правовые риски реализации муниципальной программы связаны с возможными изменениями законодательства Российской Федерации и Краснодарского края.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27. В целях снижения вероятности и минимизация вышеуказанных рисков выступают следующие меры: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- ежегодное уточнение объемов финансовых средств, предусмотренных на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реализацию мероприятий муниципальной программы, в зависимости от достигнутых результатов;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планирование бюджетных расходов с применением методик оценки эффективности данных расходов;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включение в контракт требований об обеспечении исполнения контракта и процедуры взыскания сумм неустойки (штрафов, пени);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активное информирование населения о целях, задачах муниципальной программы, а также разъяснения положительных результатов ее реализации;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проведение регулярного мониторинга изменений законодательства Российской Федерации и Краснодарского края и, при необходимости, корректировки муниципальной программы.</w:t>
      </w:r>
    </w:p>
    <w:p w:rsidR="00EB639A" w:rsidRPr="001B4090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28. Контроль за выполнением мероприятий муниципальной программы осуществляет администрация Васюринского сельского поселения.</w:t>
      </w:r>
    </w:p>
    <w:p w:rsidR="00EB639A" w:rsidRPr="001B4090" w:rsidRDefault="00EB639A" w:rsidP="00EB639A">
      <w:pPr>
        <w:jc w:val="both"/>
        <w:rPr>
          <w:sz w:val="28"/>
          <w:szCs w:val="28"/>
        </w:rPr>
      </w:pPr>
    </w:p>
    <w:p w:rsidR="00EB639A" w:rsidRPr="001B4090" w:rsidRDefault="00EB639A" w:rsidP="00EB639A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EB639A" w:rsidRPr="001B4090" w:rsidRDefault="00EB639A" w:rsidP="00EB639A">
      <w:pPr>
        <w:rPr>
          <w:sz w:val="28"/>
          <w:szCs w:val="28"/>
        </w:rPr>
      </w:pPr>
    </w:p>
    <w:p w:rsidR="00EB639A" w:rsidRPr="009A3741" w:rsidRDefault="006174E6" w:rsidP="00EB639A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EB639A" w:rsidRPr="009A3741">
        <w:rPr>
          <w:sz w:val="28"/>
          <w:szCs w:val="28"/>
        </w:rPr>
        <w:t>пециалист</w:t>
      </w:r>
      <w:r w:rsidR="008778AF">
        <w:rPr>
          <w:sz w:val="28"/>
          <w:szCs w:val="28"/>
        </w:rPr>
        <w:t xml:space="preserve"> </w:t>
      </w:r>
      <w:r w:rsidR="00EB639A" w:rsidRPr="009A3741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ЖКХ</w:t>
      </w:r>
    </w:p>
    <w:p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администрации Васюринского </w:t>
      </w:r>
    </w:p>
    <w:p w:rsidR="00332336" w:rsidRPr="001B4090" w:rsidRDefault="00EB639A" w:rsidP="00EB639A">
      <w:pPr>
        <w:rPr>
          <w:sz w:val="28"/>
          <w:szCs w:val="28"/>
        </w:rPr>
        <w:sectPr w:rsidR="00332336" w:rsidRPr="001B4090" w:rsidSect="007B04D6">
          <w:pgSz w:w="11906" w:h="16838"/>
          <w:pgMar w:top="568" w:right="567" w:bottom="567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="00332336">
        <w:rPr>
          <w:sz w:val="28"/>
          <w:szCs w:val="28"/>
        </w:rPr>
        <w:t>Н.А. Фомина</w:t>
      </w:r>
    </w:p>
    <w:p w:rsidR="00332336" w:rsidRDefault="00332336" w:rsidP="00332336">
      <w:pPr>
        <w:rPr>
          <w:sz w:val="28"/>
          <w:szCs w:val="28"/>
        </w:rPr>
      </w:pPr>
    </w:p>
    <w:p w:rsidR="00332336" w:rsidRPr="00BF3BB9" w:rsidRDefault="00332336" w:rsidP="00332336">
      <w:pPr>
        <w:ind w:left="9072"/>
        <w:rPr>
          <w:sz w:val="28"/>
          <w:szCs w:val="28"/>
        </w:rPr>
      </w:pPr>
      <w:r w:rsidRPr="00BF3BB9">
        <w:rPr>
          <w:sz w:val="28"/>
          <w:szCs w:val="28"/>
        </w:rPr>
        <w:t>ПРИЛОЖЕНИЕ №1</w:t>
      </w:r>
    </w:p>
    <w:p w:rsidR="00332336" w:rsidRPr="00BF3BB9" w:rsidRDefault="00332336" w:rsidP="00332336">
      <w:pPr>
        <w:ind w:left="9072" w:right="509"/>
        <w:jc w:val="both"/>
        <w:rPr>
          <w:sz w:val="28"/>
          <w:szCs w:val="28"/>
        </w:rPr>
      </w:pPr>
      <w:r w:rsidRPr="00BF3BB9">
        <w:rPr>
          <w:sz w:val="28"/>
          <w:szCs w:val="28"/>
        </w:rPr>
        <w:t>К муниципальной программе</w:t>
      </w:r>
    </w:p>
    <w:p w:rsidR="00332336" w:rsidRPr="00332336" w:rsidRDefault="00332336" w:rsidP="00332336">
      <w:pPr>
        <w:ind w:left="9072" w:right="509"/>
        <w:rPr>
          <w:sz w:val="28"/>
          <w:szCs w:val="28"/>
        </w:rPr>
      </w:pPr>
      <w:r w:rsidRPr="00BF3BB9">
        <w:rPr>
          <w:sz w:val="28"/>
          <w:szCs w:val="28"/>
        </w:rPr>
        <w:t>«Формирование современной городской среды» на территории Васюринского сельского поселения Динского района»</w:t>
      </w:r>
    </w:p>
    <w:p w:rsidR="00332336" w:rsidRDefault="00332336" w:rsidP="00EB639A">
      <w:pPr>
        <w:jc w:val="center"/>
        <w:rPr>
          <w:b/>
        </w:rPr>
      </w:pPr>
    </w:p>
    <w:p w:rsidR="00EB639A" w:rsidRDefault="00EB639A" w:rsidP="00EB639A">
      <w:pPr>
        <w:jc w:val="center"/>
      </w:pPr>
      <w:r w:rsidRPr="00A6111E">
        <w:rPr>
          <w:b/>
        </w:rPr>
        <w:t>ЦЕЛИ, ЗАДАЧИ И ЦЕЛЕВЫЕ ПОКАЗАТЕЛИ МУНИЦИПАЛЬНОЙ ПРОГРАММЫ</w:t>
      </w:r>
    </w:p>
    <w:p w:rsidR="00EB639A" w:rsidRPr="00332336" w:rsidRDefault="00EB639A" w:rsidP="00EB639A">
      <w:pPr>
        <w:jc w:val="center"/>
      </w:pPr>
      <w:r w:rsidRPr="00A6111E">
        <w:t>«</w:t>
      </w:r>
      <w:r w:rsidRPr="00A6111E">
        <w:rPr>
          <w:bCs/>
        </w:rPr>
        <w:t>Формирование современной городской среды» на территории Васюринского сельского поселения</w:t>
      </w:r>
      <w:r w:rsidRPr="00A6111E">
        <w:t xml:space="preserve"> Динского района на 2018-202</w:t>
      </w:r>
      <w:r w:rsidR="0025267B">
        <w:t>2</w:t>
      </w:r>
      <w:r w:rsidRPr="00A6111E">
        <w:t xml:space="preserve"> годы»</w:t>
      </w:r>
    </w:p>
    <w:tbl>
      <w:tblPr>
        <w:tblW w:w="157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31"/>
        <w:gridCol w:w="1701"/>
        <w:gridCol w:w="992"/>
        <w:gridCol w:w="1985"/>
        <w:gridCol w:w="1559"/>
        <w:gridCol w:w="1701"/>
        <w:gridCol w:w="1559"/>
        <w:gridCol w:w="1944"/>
      </w:tblGrid>
      <w:tr w:rsidR="00EB639A" w:rsidRPr="005A61AF" w:rsidTr="00C976C8">
        <w:trPr>
          <w:trHeight w:val="224"/>
          <w:tblHeader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332336">
            <w:pPr>
              <w:jc w:val="center"/>
            </w:pPr>
            <w:r w:rsidRPr="005A61AF">
              <w:lastRenderedPageBreak/>
              <w:t>№</w:t>
            </w:r>
          </w:p>
          <w:p w:rsidR="00EB639A" w:rsidRPr="005A61AF" w:rsidRDefault="00EB639A" w:rsidP="00332336">
            <w:pPr>
              <w:jc w:val="center"/>
            </w:pPr>
            <w:r w:rsidRPr="005A61AF">
              <w:t>п/п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332336">
            <w:pPr>
              <w:spacing w:line="204" w:lineRule="auto"/>
              <w:jc w:val="center"/>
            </w:pPr>
            <w:r w:rsidRPr="005A61AF">
              <w:t xml:space="preserve">Наименование целевого </w:t>
            </w:r>
          </w:p>
          <w:p w:rsidR="00EB639A" w:rsidRPr="005A61AF" w:rsidRDefault="00EB639A" w:rsidP="00332336">
            <w:pPr>
              <w:spacing w:line="204" w:lineRule="auto"/>
              <w:jc w:val="center"/>
            </w:pPr>
            <w:r w:rsidRPr="005A61AF">
              <w:t>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332336">
            <w:pPr>
              <w:spacing w:line="204" w:lineRule="auto"/>
              <w:jc w:val="center"/>
            </w:pPr>
            <w:r w:rsidRPr="005A61AF">
              <w:t>Единица</w:t>
            </w:r>
          </w:p>
          <w:p w:rsidR="00EB639A" w:rsidRPr="005A61AF" w:rsidRDefault="00EB639A" w:rsidP="00332336">
            <w:pPr>
              <w:spacing w:line="204" w:lineRule="auto"/>
              <w:jc w:val="center"/>
            </w:pPr>
            <w:r w:rsidRPr="005A61AF"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B639A" w:rsidRPr="005A61AF" w:rsidRDefault="00EB639A" w:rsidP="00332336">
            <w:pPr>
              <w:spacing w:before="240" w:line="204" w:lineRule="auto"/>
              <w:ind w:left="-249" w:right="-185"/>
              <w:jc w:val="center"/>
            </w:pPr>
            <w:r w:rsidRPr="005A61AF">
              <w:t>Статус*</w:t>
            </w:r>
          </w:p>
        </w:tc>
        <w:tc>
          <w:tcPr>
            <w:tcW w:w="8748" w:type="dxa"/>
            <w:gridSpan w:val="5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332336">
            <w:pPr>
              <w:spacing w:line="204" w:lineRule="auto"/>
              <w:jc w:val="center"/>
            </w:pPr>
            <w:r w:rsidRPr="005A61AF">
              <w:t>Значение показателей</w:t>
            </w:r>
          </w:p>
        </w:tc>
      </w:tr>
      <w:tr w:rsidR="00C976C8" w:rsidRPr="005A61AF" w:rsidTr="00C976C8">
        <w:trPr>
          <w:trHeight w:val="394"/>
          <w:tblHeader/>
        </w:trPr>
        <w:tc>
          <w:tcPr>
            <w:tcW w:w="851" w:type="dxa"/>
            <w:vMerge/>
          </w:tcPr>
          <w:p w:rsidR="00C976C8" w:rsidRPr="005A61AF" w:rsidRDefault="00C976C8" w:rsidP="00332336">
            <w:pPr>
              <w:spacing w:line="204" w:lineRule="auto"/>
              <w:jc w:val="center"/>
            </w:pPr>
          </w:p>
        </w:tc>
        <w:tc>
          <w:tcPr>
            <w:tcW w:w="3431" w:type="dxa"/>
            <w:vMerge/>
            <w:vAlign w:val="center"/>
          </w:tcPr>
          <w:p w:rsidR="00C976C8" w:rsidRPr="005A61AF" w:rsidRDefault="00C976C8" w:rsidP="00332336">
            <w:pPr>
              <w:spacing w:line="204" w:lineRule="auto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C976C8" w:rsidRPr="005A61AF" w:rsidRDefault="00C976C8" w:rsidP="00332336">
            <w:pPr>
              <w:spacing w:line="204" w:lineRule="auto"/>
              <w:jc w:val="center"/>
            </w:pPr>
          </w:p>
        </w:tc>
        <w:tc>
          <w:tcPr>
            <w:tcW w:w="992" w:type="dxa"/>
            <w:vMerge/>
          </w:tcPr>
          <w:p w:rsidR="00C976C8" w:rsidRPr="005A61AF" w:rsidRDefault="00C976C8" w:rsidP="00332336">
            <w:pPr>
              <w:spacing w:line="204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C976C8" w:rsidRPr="005A61AF" w:rsidRDefault="00C976C8" w:rsidP="00332336">
            <w:pPr>
              <w:spacing w:line="204" w:lineRule="auto"/>
              <w:jc w:val="center"/>
            </w:pPr>
            <w:r>
              <w:t>2018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976C8" w:rsidRPr="005A61AF" w:rsidRDefault="00C976C8" w:rsidP="00332336">
            <w:pPr>
              <w:spacing w:line="204" w:lineRule="auto"/>
              <w:jc w:val="center"/>
            </w:pPr>
            <w:r>
              <w:t>2019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976C8" w:rsidRPr="005A61AF" w:rsidRDefault="00C976C8" w:rsidP="00332336">
            <w:pPr>
              <w:spacing w:line="204" w:lineRule="auto"/>
              <w:jc w:val="center"/>
            </w:pPr>
            <w:r>
              <w:t>2020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976C8" w:rsidRPr="005A61AF" w:rsidRDefault="00C976C8" w:rsidP="00332336">
            <w:pPr>
              <w:spacing w:line="204" w:lineRule="auto"/>
              <w:jc w:val="center"/>
            </w:pPr>
            <w:r>
              <w:t>2021</w:t>
            </w:r>
          </w:p>
        </w:tc>
        <w:tc>
          <w:tcPr>
            <w:tcW w:w="1944" w:type="dxa"/>
            <w:tcBorders>
              <w:top w:val="single" w:sz="4" w:space="0" w:color="auto"/>
            </w:tcBorders>
            <w:vAlign w:val="center"/>
          </w:tcPr>
          <w:p w:rsidR="00C976C8" w:rsidRPr="005A61AF" w:rsidRDefault="00C976C8" w:rsidP="00332336">
            <w:pPr>
              <w:spacing w:line="204" w:lineRule="auto"/>
              <w:jc w:val="center"/>
            </w:pPr>
            <w:r>
              <w:t>2022</w:t>
            </w:r>
          </w:p>
        </w:tc>
      </w:tr>
      <w:tr w:rsidR="00C976C8" w:rsidRPr="005A61AF" w:rsidTr="00C976C8">
        <w:trPr>
          <w:trHeight w:val="179"/>
          <w:tblHeader/>
        </w:trPr>
        <w:tc>
          <w:tcPr>
            <w:tcW w:w="851" w:type="dxa"/>
          </w:tcPr>
          <w:p w:rsidR="00C976C8" w:rsidRPr="005A61AF" w:rsidRDefault="00C976C8" w:rsidP="00332336">
            <w:pPr>
              <w:jc w:val="center"/>
            </w:pPr>
            <w:r w:rsidRPr="005A61AF">
              <w:t>1</w:t>
            </w:r>
          </w:p>
        </w:tc>
        <w:tc>
          <w:tcPr>
            <w:tcW w:w="3431" w:type="dxa"/>
          </w:tcPr>
          <w:p w:rsidR="00C976C8" w:rsidRPr="005A61AF" w:rsidRDefault="00C976C8" w:rsidP="00332336">
            <w:pPr>
              <w:jc w:val="center"/>
            </w:pPr>
            <w:r w:rsidRPr="005A61AF">
              <w:t>2</w:t>
            </w:r>
          </w:p>
        </w:tc>
        <w:tc>
          <w:tcPr>
            <w:tcW w:w="1701" w:type="dxa"/>
            <w:vAlign w:val="center"/>
          </w:tcPr>
          <w:p w:rsidR="00C976C8" w:rsidRPr="005A61AF" w:rsidRDefault="00C976C8" w:rsidP="00332336">
            <w:pPr>
              <w:jc w:val="center"/>
            </w:pPr>
            <w:r w:rsidRPr="005A61AF">
              <w:t>3</w:t>
            </w:r>
          </w:p>
        </w:tc>
        <w:tc>
          <w:tcPr>
            <w:tcW w:w="992" w:type="dxa"/>
          </w:tcPr>
          <w:p w:rsidR="00C976C8" w:rsidRPr="005A61AF" w:rsidRDefault="00C976C8" w:rsidP="00332336">
            <w:pPr>
              <w:jc w:val="center"/>
            </w:pPr>
            <w:r w:rsidRPr="005A61AF">
              <w:t>4</w:t>
            </w:r>
          </w:p>
        </w:tc>
        <w:tc>
          <w:tcPr>
            <w:tcW w:w="1985" w:type="dxa"/>
            <w:vAlign w:val="center"/>
          </w:tcPr>
          <w:p w:rsidR="00C976C8" w:rsidRPr="005A61AF" w:rsidRDefault="00C976C8" w:rsidP="00332336">
            <w:pPr>
              <w:jc w:val="center"/>
            </w:pPr>
            <w:r w:rsidRPr="005A61AF">
              <w:t>5</w:t>
            </w:r>
          </w:p>
        </w:tc>
        <w:tc>
          <w:tcPr>
            <w:tcW w:w="1559" w:type="dxa"/>
            <w:vAlign w:val="center"/>
          </w:tcPr>
          <w:p w:rsidR="00C976C8" w:rsidRPr="005A61AF" w:rsidRDefault="00C976C8" w:rsidP="00332336">
            <w:pPr>
              <w:jc w:val="center"/>
            </w:pPr>
            <w:r w:rsidRPr="005A61AF">
              <w:t>6</w:t>
            </w:r>
          </w:p>
        </w:tc>
        <w:tc>
          <w:tcPr>
            <w:tcW w:w="1701" w:type="dxa"/>
          </w:tcPr>
          <w:p w:rsidR="00C976C8" w:rsidRPr="005A61AF" w:rsidRDefault="00C976C8" w:rsidP="00332336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C976C8" w:rsidRPr="005A61AF" w:rsidRDefault="00C976C8" w:rsidP="00332336">
            <w:pPr>
              <w:jc w:val="center"/>
            </w:pPr>
            <w:r>
              <w:t>8</w:t>
            </w:r>
          </w:p>
        </w:tc>
        <w:tc>
          <w:tcPr>
            <w:tcW w:w="1944" w:type="dxa"/>
            <w:vAlign w:val="center"/>
          </w:tcPr>
          <w:p w:rsidR="00C976C8" w:rsidRDefault="00C976C8" w:rsidP="00332336">
            <w:pPr>
              <w:jc w:val="center"/>
            </w:pPr>
            <w:r>
              <w:t>9</w:t>
            </w:r>
          </w:p>
        </w:tc>
      </w:tr>
      <w:tr w:rsidR="00EB639A" w:rsidRPr="00692363" w:rsidTr="00332336">
        <w:trPr>
          <w:trHeight w:val="179"/>
          <w:tblHeader/>
        </w:trPr>
        <w:tc>
          <w:tcPr>
            <w:tcW w:w="851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2" w:type="dxa"/>
            <w:gridSpan w:val="8"/>
          </w:tcPr>
          <w:p w:rsidR="00EB639A" w:rsidRPr="00692363" w:rsidRDefault="00EB639A" w:rsidP="00332336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Муниципальная программа «Формирование современной городской среды» на территории Васюринского сельского поселе</w:t>
            </w:r>
            <w:r w:rsidR="0025267B">
              <w:rPr>
                <w:sz w:val="22"/>
                <w:szCs w:val="22"/>
              </w:rPr>
              <w:t>ния Динского района на 2018-2022</w:t>
            </w:r>
            <w:r w:rsidRPr="00692363">
              <w:rPr>
                <w:sz w:val="22"/>
                <w:szCs w:val="22"/>
              </w:rPr>
              <w:t xml:space="preserve"> годы»</w:t>
            </w:r>
          </w:p>
        </w:tc>
      </w:tr>
      <w:tr w:rsidR="00EB639A" w:rsidRPr="00692363" w:rsidTr="00332336">
        <w:trPr>
          <w:trHeight w:val="179"/>
          <w:tblHeader/>
        </w:trPr>
        <w:tc>
          <w:tcPr>
            <w:tcW w:w="851" w:type="dxa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2" w:type="dxa"/>
            <w:gridSpan w:val="8"/>
          </w:tcPr>
          <w:p w:rsidR="00EB639A" w:rsidRPr="00692363" w:rsidRDefault="00EB639A" w:rsidP="00332336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 xml:space="preserve">Цель: </w:t>
            </w:r>
            <w:r w:rsidRPr="00116E9C">
              <w:rPr>
                <w:sz w:val="22"/>
                <w:szCs w:val="22"/>
              </w:rPr>
              <w:t>Повышение качества и комфорта среды на территории Васюринского сельского поселения</w:t>
            </w:r>
          </w:p>
        </w:tc>
      </w:tr>
      <w:tr w:rsidR="00EB639A" w:rsidRPr="00692363" w:rsidTr="00332336">
        <w:trPr>
          <w:trHeight w:val="179"/>
          <w:tblHeader/>
        </w:trPr>
        <w:tc>
          <w:tcPr>
            <w:tcW w:w="851" w:type="dxa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2" w:type="dxa"/>
            <w:gridSpan w:val="8"/>
          </w:tcPr>
          <w:p w:rsidR="00EB639A" w:rsidRPr="00692363" w:rsidRDefault="00EB639A" w:rsidP="00332336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92363">
              <w:rPr>
                <w:rFonts w:ascii="Times New Roman" w:hAnsi="Times New Roman" w:cs="Times New Roman"/>
                <w:sz w:val="22"/>
                <w:szCs w:val="22"/>
              </w:rPr>
              <w:t xml:space="preserve">Задача: </w:t>
            </w:r>
            <w:r w:rsidRPr="00E10BD6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формирования единых ключевых подходов и приоритетов формирования комфортной городской среды на территории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Васюринского</w:t>
            </w:r>
            <w:r w:rsidRPr="00E10BD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с учетом приоритетов территориального развития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Васюринского</w:t>
            </w:r>
            <w:r w:rsidRPr="00E10BD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</w:tr>
      <w:tr w:rsidR="00C976C8" w:rsidRPr="00692363" w:rsidTr="00C976C8">
        <w:trPr>
          <w:trHeight w:val="225"/>
          <w:tblHeader/>
        </w:trPr>
        <w:tc>
          <w:tcPr>
            <w:tcW w:w="851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431" w:type="dxa"/>
          </w:tcPr>
          <w:p w:rsidR="00C976C8" w:rsidRPr="00692363" w:rsidRDefault="00C976C8" w:rsidP="00332336">
            <w:pPr>
              <w:ind w:right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Целевой показатель: </w:t>
            </w:r>
            <w:r w:rsidRPr="00ED685E">
              <w:rPr>
                <w:sz w:val="22"/>
                <w:szCs w:val="22"/>
              </w:rPr>
              <w:t>Количество благоустроенных общественных территорий</w:t>
            </w:r>
          </w:p>
        </w:tc>
        <w:tc>
          <w:tcPr>
            <w:tcW w:w="1701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</w:p>
        </w:tc>
      </w:tr>
      <w:tr w:rsidR="00C976C8" w:rsidRPr="00692363" w:rsidTr="00C976C8">
        <w:trPr>
          <w:trHeight w:val="225"/>
          <w:tblHeader/>
        </w:trPr>
        <w:tc>
          <w:tcPr>
            <w:tcW w:w="851" w:type="dxa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</w:tc>
        <w:tc>
          <w:tcPr>
            <w:tcW w:w="3431" w:type="dxa"/>
          </w:tcPr>
          <w:p w:rsidR="00C976C8" w:rsidRDefault="00C976C8" w:rsidP="00332336">
            <w:pPr>
              <w:ind w:right="317"/>
              <w:rPr>
                <w:sz w:val="22"/>
                <w:szCs w:val="22"/>
              </w:rPr>
            </w:pPr>
            <w:r w:rsidRPr="00695F7A">
              <w:rPr>
                <w:sz w:val="22"/>
                <w:szCs w:val="22"/>
              </w:rPr>
              <w:t>Благоустройство общественной территории, расположенной по адресу: Динской район, Васюринское сельское поселение, ст</w:t>
            </w:r>
            <w:r>
              <w:rPr>
                <w:sz w:val="22"/>
                <w:szCs w:val="22"/>
              </w:rPr>
              <w:t xml:space="preserve">. </w:t>
            </w:r>
            <w:r w:rsidRPr="00695F7A">
              <w:rPr>
                <w:sz w:val="22"/>
                <w:szCs w:val="22"/>
              </w:rPr>
              <w:t>Васюринская на пересечении улиц Пролетарская, Луначарского, Западная и переулка Бехало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976C8" w:rsidRPr="00692363" w:rsidTr="00C976C8">
        <w:trPr>
          <w:trHeight w:val="225"/>
          <w:tblHeader/>
        </w:trPr>
        <w:tc>
          <w:tcPr>
            <w:tcW w:w="851" w:type="dxa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3431" w:type="dxa"/>
          </w:tcPr>
          <w:p w:rsidR="00C976C8" w:rsidRDefault="00C976C8" w:rsidP="00332336">
            <w:pPr>
              <w:ind w:right="317"/>
              <w:rPr>
                <w:sz w:val="22"/>
                <w:szCs w:val="22"/>
              </w:rPr>
            </w:pPr>
            <w:r w:rsidRPr="00D257E5">
              <w:rPr>
                <w:sz w:val="22"/>
                <w:szCs w:val="22"/>
              </w:rPr>
              <w:t xml:space="preserve">Благоустройство общественной территории, расположенной по адресу: Динской район, Васюринское сельское поселение, ст. </w:t>
            </w:r>
            <w:r>
              <w:rPr>
                <w:sz w:val="22"/>
                <w:szCs w:val="22"/>
              </w:rPr>
              <w:t xml:space="preserve">Васюринская, ул. </w:t>
            </w:r>
            <w:proofErr w:type="gramStart"/>
            <w:r>
              <w:rPr>
                <w:sz w:val="22"/>
                <w:szCs w:val="22"/>
              </w:rPr>
              <w:t>Железнодорожная(</w:t>
            </w:r>
            <w:proofErr w:type="gramEnd"/>
            <w:r>
              <w:rPr>
                <w:sz w:val="22"/>
                <w:szCs w:val="22"/>
              </w:rPr>
              <w:t>западный въезд)</w:t>
            </w:r>
            <w:r w:rsidRPr="00D257E5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976C8" w:rsidRPr="00692363" w:rsidTr="00C976C8">
        <w:trPr>
          <w:trHeight w:val="225"/>
          <w:tblHeader/>
        </w:trPr>
        <w:tc>
          <w:tcPr>
            <w:tcW w:w="851" w:type="dxa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</w:t>
            </w:r>
          </w:p>
        </w:tc>
        <w:tc>
          <w:tcPr>
            <w:tcW w:w="3431" w:type="dxa"/>
          </w:tcPr>
          <w:p w:rsidR="00C976C8" w:rsidRDefault="00C976C8" w:rsidP="00332336">
            <w:pPr>
              <w:ind w:right="317"/>
              <w:rPr>
                <w:sz w:val="22"/>
                <w:szCs w:val="22"/>
              </w:rPr>
            </w:pPr>
            <w:r w:rsidRPr="00D257E5">
              <w:rPr>
                <w:sz w:val="22"/>
                <w:szCs w:val="22"/>
              </w:rPr>
              <w:t xml:space="preserve">Благоустройство общественной территории, расположенной по адресу: Динской район, Васюринское сельское поселение, ст. Васюринская </w:t>
            </w:r>
            <w:r>
              <w:rPr>
                <w:sz w:val="22"/>
                <w:szCs w:val="22"/>
              </w:rPr>
              <w:t>пер. Северный (восточный въезд)</w:t>
            </w:r>
            <w:r w:rsidRPr="00D257E5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976C8" w:rsidRPr="00692363" w:rsidTr="00C976C8">
        <w:trPr>
          <w:trHeight w:val="225"/>
          <w:tblHeader/>
        </w:trPr>
        <w:tc>
          <w:tcPr>
            <w:tcW w:w="851" w:type="dxa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 w:rsidRPr="002A2E16">
              <w:rPr>
                <w:sz w:val="22"/>
                <w:szCs w:val="22"/>
              </w:rPr>
              <w:lastRenderedPageBreak/>
              <w:t>1.1.4</w:t>
            </w:r>
          </w:p>
        </w:tc>
        <w:tc>
          <w:tcPr>
            <w:tcW w:w="3431" w:type="dxa"/>
          </w:tcPr>
          <w:p w:rsidR="00C976C8" w:rsidRPr="00B338A9" w:rsidRDefault="00C976C8" w:rsidP="00332336">
            <w:pPr>
              <w:ind w:right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информационных щитов, баннеров в рамках реализации программы</w:t>
            </w:r>
            <w:r w:rsidRPr="00692363">
              <w:rPr>
                <w:sz w:val="22"/>
                <w:szCs w:val="22"/>
              </w:rPr>
              <w:t xml:space="preserve"> «Формирование современной городской среды»</w:t>
            </w:r>
          </w:p>
        </w:tc>
        <w:tc>
          <w:tcPr>
            <w:tcW w:w="1701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976C8" w:rsidRPr="00692363" w:rsidTr="00C976C8">
        <w:trPr>
          <w:trHeight w:val="225"/>
          <w:tblHeader/>
        </w:trPr>
        <w:tc>
          <w:tcPr>
            <w:tcW w:w="851" w:type="dxa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1.1.5</w:t>
            </w:r>
          </w:p>
        </w:tc>
        <w:tc>
          <w:tcPr>
            <w:tcW w:w="3431" w:type="dxa"/>
          </w:tcPr>
          <w:p w:rsidR="00C976C8" w:rsidRPr="00B338A9" w:rsidRDefault="00C976C8" w:rsidP="00332336">
            <w:pPr>
              <w:ind w:right="317"/>
              <w:rPr>
                <w:sz w:val="22"/>
                <w:szCs w:val="22"/>
              </w:rPr>
            </w:pPr>
            <w:r w:rsidRPr="00907B33">
              <w:rPr>
                <w:sz w:val="22"/>
                <w:szCs w:val="22"/>
              </w:rPr>
              <w:t>Валка деревьев, формовочная обрезка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559" w:type="dxa"/>
            <w:vAlign w:val="center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976C8" w:rsidRPr="00692363" w:rsidTr="00C976C8">
        <w:trPr>
          <w:trHeight w:val="225"/>
          <w:tblHeader/>
        </w:trPr>
        <w:tc>
          <w:tcPr>
            <w:tcW w:w="851" w:type="dxa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1.1.6</w:t>
            </w:r>
          </w:p>
        </w:tc>
        <w:tc>
          <w:tcPr>
            <w:tcW w:w="3431" w:type="dxa"/>
          </w:tcPr>
          <w:p w:rsidR="00C976C8" w:rsidRPr="00D257E5" w:rsidRDefault="00C976C8" w:rsidP="006C2CC7">
            <w:pPr>
              <w:ind w:right="317"/>
              <w:rPr>
                <w:sz w:val="22"/>
                <w:szCs w:val="22"/>
              </w:rPr>
            </w:pPr>
            <w:r w:rsidRPr="006C2CC7">
              <w:rPr>
                <w:sz w:val="22"/>
                <w:szCs w:val="22"/>
              </w:rPr>
              <w:t>Благоустройство общественной территории, расположенной по адресу: Динской район, Васюринское сельское поселение, ст. Васюринская,</w:t>
            </w:r>
            <w:r>
              <w:rPr>
                <w:sz w:val="22"/>
                <w:szCs w:val="22"/>
              </w:rPr>
              <w:t xml:space="preserve"> </w:t>
            </w:r>
            <w:r w:rsidRPr="006C2CC7">
              <w:rPr>
                <w:sz w:val="22"/>
                <w:szCs w:val="22"/>
              </w:rPr>
              <w:t>улица Ставского 10 Б (Парк в ст. Васюринской)</w:t>
            </w:r>
          </w:p>
        </w:tc>
        <w:tc>
          <w:tcPr>
            <w:tcW w:w="1701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976C8" w:rsidRPr="00692363" w:rsidTr="00C976C8">
        <w:trPr>
          <w:trHeight w:val="225"/>
          <w:tblHeader/>
        </w:trPr>
        <w:tc>
          <w:tcPr>
            <w:tcW w:w="851" w:type="dxa"/>
          </w:tcPr>
          <w:p w:rsidR="00C976C8" w:rsidRPr="00164200" w:rsidRDefault="00C976C8" w:rsidP="00332336">
            <w:pPr>
              <w:jc w:val="center"/>
              <w:rPr>
                <w:color w:val="C00000"/>
                <w:sz w:val="22"/>
                <w:szCs w:val="22"/>
              </w:rPr>
            </w:pPr>
            <w:r w:rsidRPr="00164200">
              <w:rPr>
                <w:color w:val="C00000"/>
                <w:sz w:val="22"/>
                <w:szCs w:val="22"/>
              </w:rPr>
              <w:t>1.1.7</w:t>
            </w:r>
          </w:p>
        </w:tc>
        <w:tc>
          <w:tcPr>
            <w:tcW w:w="3431" w:type="dxa"/>
          </w:tcPr>
          <w:p w:rsidR="00C976C8" w:rsidRPr="00164200" w:rsidRDefault="00C976C8" w:rsidP="00332336">
            <w:pPr>
              <w:ind w:right="317"/>
              <w:rPr>
                <w:color w:val="C00000"/>
                <w:sz w:val="22"/>
                <w:szCs w:val="22"/>
              </w:rPr>
            </w:pPr>
            <w:r w:rsidRPr="00164200">
              <w:rPr>
                <w:color w:val="C00000"/>
                <w:sz w:val="22"/>
                <w:szCs w:val="22"/>
              </w:rPr>
              <w:t xml:space="preserve">Благоустройство Сквера (аллеи) им. Глинского И.Л. в </w:t>
            </w:r>
            <w:proofErr w:type="spellStart"/>
            <w:r w:rsidRPr="00164200">
              <w:rPr>
                <w:color w:val="C00000"/>
                <w:sz w:val="22"/>
                <w:szCs w:val="22"/>
              </w:rPr>
              <w:t>ст-це</w:t>
            </w:r>
            <w:proofErr w:type="spellEnd"/>
            <w:r w:rsidRPr="00164200">
              <w:rPr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164200">
              <w:rPr>
                <w:color w:val="C00000"/>
                <w:sz w:val="22"/>
                <w:szCs w:val="22"/>
              </w:rPr>
              <w:t>Васюринской</w:t>
            </w:r>
            <w:proofErr w:type="spellEnd"/>
            <w:r w:rsidRPr="00164200">
              <w:rPr>
                <w:color w:val="C00000"/>
                <w:sz w:val="22"/>
                <w:szCs w:val="22"/>
              </w:rPr>
              <w:t xml:space="preserve"> Динского района</w:t>
            </w:r>
          </w:p>
        </w:tc>
        <w:tc>
          <w:tcPr>
            <w:tcW w:w="1701" w:type="dxa"/>
            <w:vAlign w:val="center"/>
          </w:tcPr>
          <w:p w:rsidR="00C976C8" w:rsidRPr="00164200" w:rsidRDefault="00C976C8" w:rsidP="00332336">
            <w:pPr>
              <w:jc w:val="center"/>
              <w:rPr>
                <w:color w:val="C00000"/>
                <w:sz w:val="22"/>
                <w:szCs w:val="22"/>
              </w:rPr>
            </w:pPr>
            <w:r w:rsidRPr="00164200">
              <w:rPr>
                <w:color w:val="C00000"/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C976C8" w:rsidRPr="00164200" w:rsidRDefault="00C976C8" w:rsidP="00332336">
            <w:pPr>
              <w:jc w:val="center"/>
              <w:rPr>
                <w:color w:val="C00000"/>
                <w:sz w:val="22"/>
                <w:szCs w:val="22"/>
              </w:rPr>
            </w:pPr>
            <w:r w:rsidRPr="00164200">
              <w:rPr>
                <w:color w:val="C00000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C976C8" w:rsidRPr="00164200" w:rsidRDefault="00C976C8" w:rsidP="00332336">
            <w:pPr>
              <w:jc w:val="center"/>
              <w:rPr>
                <w:color w:val="C00000"/>
                <w:sz w:val="22"/>
                <w:szCs w:val="22"/>
              </w:rPr>
            </w:pPr>
            <w:r w:rsidRPr="00164200">
              <w:rPr>
                <w:color w:val="C00000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164200" w:rsidRDefault="00C976C8" w:rsidP="00332336">
            <w:pPr>
              <w:jc w:val="center"/>
              <w:rPr>
                <w:color w:val="C00000"/>
                <w:sz w:val="22"/>
                <w:szCs w:val="22"/>
              </w:rPr>
            </w:pPr>
            <w:r w:rsidRPr="00164200">
              <w:rPr>
                <w:color w:val="C00000"/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976C8" w:rsidRPr="00164200" w:rsidRDefault="00C976C8" w:rsidP="00332336">
            <w:pPr>
              <w:jc w:val="center"/>
              <w:rPr>
                <w:color w:val="C00000"/>
                <w:sz w:val="22"/>
                <w:szCs w:val="22"/>
              </w:rPr>
            </w:pPr>
            <w:r w:rsidRPr="00164200">
              <w:rPr>
                <w:color w:val="C00000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164200" w:rsidRDefault="00C976C8" w:rsidP="00332336">
            <w:pPr>
              <w:jc w:val="center"/>
              <w:rPr>
                <w:color w:val="C00000"/>
                <w:sz w:val="22"/>
                <w:szCs w:val="22"/>
              </w:rPr>
            </w:pPr>
            <w:r w:rsidRPr="00164200">
              <w:rPr>
                <w:color w:val="C00000"/>
                <w:sz w:val="22"/>
                <w:szCs w:val="22"/>
              </w:rPr>
              <w:t>-</w:t>
            </w:r>
          </w:p>
        </w:tc>
        <w:tc>
          <w:tcPr>
            <w:tcW w:w="1944" w:type="dxa"/>
            <w:vAlign w:val="center"/>
          </w:tcPr>
          <w:p w:rsidR="00C976C8" w:rsidRPr="00164200" w:rsidRDefault="00C976C8" w:rsidP="00332336">
            <w:pPr>
              <w:jc w:val="center"/>
              <w:rPr>
                <w:color w:val="C00000"/>
                <w:sz w:val="22"/>
                <w:szCs w:val="22"/>
              </w:rPr>
            </w:pPr>
            <w:r w:rsidRPr="00164200">
              <w:rPr>
                <w:color w:val="C00000"/>
                <w:sz w:val="22"/>
                <w:szCs w:val="22"/>
              </w:rPr>
              <w:t>1</w:t>
            </w:r>
          </w:p>
          <w:p w:rsidR="00C976C8" w:rsidRPr="00164200" w:rsidRDefault="00C976C8" w:rsidP="00332336">
            <w:pPr>
              <w:jc w:val="center"/>
              <w:rPr>
                <w:color w:val="C00000"/>
                <w:sz w:val="22"/>
                <w:szCs w:val="22"/>
              </w:rPr>
            </w:pPr>
          </w:p>
        </w:tc>
      </w:tr>
      <w:tr w:rsidR="00C976C8" w:rsidRPr="00692363" w:rsidTr="00C976C8">
        <w:trPr>
          <w:trHeight w:val="225"/>
          <w:tblHeader/>
        </w:trPr>
        <w:tc>
          <w:tcPr>
            <w:tcW w:w="851" w:type="dxa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1.1.7.1</w:t>
            </w:r>
          </w:p>
        </w:tc>
        <w:tc>
          <w:tcPr>
            <w:tcW w:w="3431" w:type="dxa"/>
          </w:tcPr>
          <w:p w:rsidR="00C976C8" w:rsidRPr="00B338A9" w:rsidRDefault="00C976C8" w:rsidP="00164200">
            <w:pPr>
              <w:ind w:right="317"/>
              <w:rPr>
                <w:sz w:val="22"/>
                <w:szCs w:val="22"/>
              </w:rPr>
            </w:pPr>
            <w:r w:rsidRPr="00E66CD0">
              <w:rPr>
                <w:sz w:val="22"/>
                <w:szCs w:val="22"/>
              </w:rPr>
              <w:t>Разработка проектно-сметной документации на стр</w:t>
            </w:r>
            <w:r>
              <w:rPr>
                <w:sz w:val="22"/>
                <w:szCs w:val="22"/>
              </w:rPr>
              <w:t>оительство объекта «Благоустройство</w:t>
            </w:r>
            <w:r w:rsidRPr="00E66CD0">
              <w:rPr>
                <w:sz w:val="22"/>
                <w:szCs w:val="22"/>
              </w:rPr>
              <w:t xml:space="preserve"> Сквера (аллеи) им. Глинского И.Л. в </w:t>
            </w:r>
            <w:proofErr w:type="spellStart"/>
            <w:r w:rsidRPr="00E66CD0">
              <w:rPr>
                <w:sz w:val="22"/>
                <w:szCs w:val="22"/>
              </w:rPr>
              <w:t>ст-це</w:t>
            </w:r>
            <w:proofErr w:type="spellEnd"/>
            <w:r w:rsidRPr="00E66CD0">
              <w:rPr>
                <w:sz w:val="22"/>
                <w:szCs w:val="22"/>
              </w:rPr>
              <w:t xml:space="preserve"> </w:t>
            </w:r>
            <w:proofErr w:type="spellStart"/>
            <w:r w:rsidRPr="00E66CD0">
              <w:rPr>
                <w:sz w:val="22"/>
                <w:szCs w:val="22"/>
              </w:rPr>
              <w:t>Васюринской</w:t>
            </w:r>
            <w:proofErr w:type="spellEnd"/>
            <w:r w:rsidRPr="00E66CD0">
              <w:rPr>
                <w:sz w:val="22"/>
                <w:szCs w:val="22"/>
              </w:rPr>
              <w:t xml:space="preserve"> Динского района»</w:t>
            </w:r>
          </w:p>
        </w:tc>
        <w:tc>
          <w:tcPr>
            <w:tcW w:w="1701" w:type="dxa"/>
            <w:vAlign w:val="center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vAlign w:val="center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976C8" w:rsidRPr="00692363" w:rsidTr="00C976C8">
        <w:trPr>
          <w:trHeight w:val="225"/>
          <w:tblHeader/>
        </w:trPr>
        <w:tc>
          <w:tcPr>
            <w:tcW w:w="851" w:type="dxa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1.1.7.2</w:t>
            </w:r>
          </w:p>
        </w:tc>
        <w:tc>
          <w:tcPr>
            <w:tcW w:w="3431" w:type="dxa"/>
          </w:tcPr>
          <w:p w:rsidR="00C976C8" w:rsidRPr="00E66CD0" w:rsidRDefault="00C976C8" w:rsidP="00332336">
            <w:pPr>
              <w:ind w:right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Технологическое присоединение объекта электропотребления на земельном участке, расположенном по адресу: </w:t>
            </w:r>
            <w:r w:rsidRPr="00B338A9">
              <w:rPr>
                <w:sz w:val="22"/>
                <w:szCs w:val="22"/>
              </w:rPr>
              <w:t>Динской район, Васюринское сельское поселение, ст. Васюринская</w:t>
            </w:r>
            <w:r>
              <w:rPr>
                <w:sz w:val="22"/>
                <w:szCs w:val="22"/>
              </w:rPr>
              <w:t xml:space="preserve">, </w:t>
            </w:r>
            <w:r w:rsidRPr="006C2CC7">
              <w:rPr>
                <w:sz w:val="22"/>
                <w:szCs w:val="22"/>
              </w:rPr>
              <w:t>3 км по направлению на север от ст. Васюринской</w:t>
            </w:r>
          </w:p>
        </w:tc>
        <w:tc>
          <w:tcPr>
            <w:tcW w:w="1701" w:type="dxa"/>
            <w:vAlign w:val="center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vAlign w:val="center"/>
          </w:tcPr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C976C8" w:rsidRDefault="00C976C8" w:rsidP="00332336">
            <w:pPr>
              <w:jc w:val="center"/>
              <w:rPr>
                <w:sz w:val="22"/>
                <w:szCs w:val="22"/>
              </w:rPr>
            </w:pPr>
          </w:p>
        </w:tc>
      </w:tr>
      <w:tr w:rsidR="00C976C8" w:rsidRPr="00692363" w:rsidTr="00C976C8">
        <w:trPr>
          <w:trHeight w:val="225"/>
          <w:tblHeader/>
        </w:trPr>
        <w:tc>
          <w:tcPr>
            <w:tcW w:w="851" w:type="dxa"/>
          </w:tcPr>
          <w:p w:rsidR="00C976C8" w:rsidRDefault="00C976C8" w:rsidP="00DF01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1.1.7.3</w:t>
            </w:r>
          </w:p>
        </w:tc>
        <w:tc>
          <w:tcPr>
            <w:tcW w:w="3431" w:type="dxa"/>
          </w:tcPr>
          <w:p w:rsidR="00C976C8" w:rsidRDefault="00C976C8" w:rsidP="00DF0145">
            <w:pPr>
              <w:ind w:right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  <w:r w:rsidRPr="00DF0145">
              <w:rPr>
                <w:sz w:val="22"/>
                <w:szCs w:val="22"/>
              </w:rPr>
              <w:t xml:space="preserve"> Сквера (аллеи) им. Глинского И.Л. в </w:t>
            </w:r>
            <w:proofErr w:type="spellStart"/>
            <w:r w:rsidRPr="00DF0145">
              <w:rPr>
                <w:sz w:val="22"/>
                <w:szCs w:val="22"/>
              </w:rPr>
              <w:t>ст-це</w:t>
            </w:r>
            <w:proofErr w:type="spellEnd"/>
            <w:r w:rsidRPr="00DF0145">
              <w:rPr>
                <w:sz w:val="22"/>
                <w:szCs w:val="22"/>
              </w:rPr>
              <w:t xml:space="preserve"> </w:t>
            </w:r>
            <w:proofErr w:type="spellStart"/>
            <w:r w:rsidRPr="00DF0145">
              <w:rPr>
                <w:sz w:val="22"/>
                <w:szCs w:val="22"/>
              </w:rPr>
              <w:t>Васюринской</w:t>
            </w:r>
            <w:proofErr w:type="spellEnd"/>
            <w:r w:rsidRPr="00DF0145">
              <w:rPr>
                <w:sz w:val="22"/>
                <w:szCs w:val="22"/>
              </w:rPr>
              <w:t xml:space="preserve"> Динского района</w:t>
            </w:r>
          </w:p>
        </w:tc>
        <w:tc>
          <w:tcPr>
            <w:tcW w:w="1701" w:type="dxa"/>
          </w:tcPr>
          <w:p w:rsidR="00C976C8" w:rsidRPr="00B72214" w:rsidRDefault="00C976C8" w:rsidP="00DF0145">
            <w:pPr>
              <w:jc w:val="center"/>
            </w:pPr>
            <w:r w:rsidRPr="00B72214">
              <w:t>шт.</w:t>
            </w:r>
          </w:p>
        </w:tc>
        <w:tc>
          <w:tcPr>
            <w:tcW w:w="992" w:type="dxa"/>
          </w:tcPr>
          <w:p w:rsidR="00C976C8" w:rsidRPr="00B72214" w:rsidRDefault="00C976C8" w:rsidP="00DF0145">
            <w:pPr>
              <w:jc w:val="center"/>
            </w:pPr>
            <w:r w:rsidRPr="00B72214">
              <w:t>-</w:t>
            </w:r>
          </w:p>
        </w:tc>
        <w:tc>
          <w:tcPr>
            <w:tcW w:w="1985" w:type="dxa"/>
          </w:tcPr>
          <w:p w:rsidR="00C976C8" w:rsidRPr="00B72214" w:rsidRDefault="00C976C8" w:rsidP="00DF0145">
            <w:pPr>
              <w:jc w:val="center"/>
            </w:pPr>
            <w:r w:rsidRPr="00B72214">
              <w:t>-</w:t>
            </w:r>
          </w:p>
        </w:tc>
        <w:tc>
          <w:tcPr>
            <w:tcW w:w="1559" w:type="dxa"/>
          </w:tcPr>
          <w:p w:rsidR="00C976C8" w:rsidRPr="00B72214" w:rsidRDefault="00C976C8" w:rsidP="00DF0145">
            <w:pPr>
              <w:jc w:val="center"/>
            </w:pPr>
            <w:r w:rsidRPr="00B72214">
              <w:t>-</w:t>
            </w:r>
          </w:p>
        </w:tc>
        <w:tc>
          <w:tcPr>
            <w:tcW w:w="1701" w:type="dxa"/>
          </w:tcPr>
          <w:p w:rsidR="00C976C8" w:rsidRPr="00B72214" w:rsidRDefault="00C976C8" w:rsidP="00DF0145">
            <w:pPr>
              <w:jc w:val="center"/>
            </w:pPr>
            <w:r w:rsidRPr="00B72214">
              <w:t>-</w:t>
            </w:r>
          </w:p>
        </w:tc>
        <w:tc>
          <w:tcPr>
            <w:tcW w:w="1559" w:type="dxa"/>
          </w:tcPr>
          <w:p w:rsidR="00C976C8" w:rsidRPr="00B72214" w:rsidRDefault="00C976C8" w:rsidP="00DF0145">
            <w:pPr>
              <w:jc w:val="center"/>
            </w:pPr>
            <w:r w:rsidRPr="00B72214">
              <w:t>-</w:t>
            </w:r>
          </w:p>
        </w:tc>
        <w:tc>
          <w:tcPr>
            <w:tcW w:w="1944" w:type="dxa"/>
          </w:tcPr>
          <w:p w:rsidR="00C976C8" w:rsidRDefault="00C976C8" w:rsidP="00DF0145">
            <w:pPr>
              <w:jc w:val="center"/>
            </w:pPr>
            <w:r w:rsidRPr="00B72214">
              <w:t>1</w:t>
            </w:r>
          </w:p>
        </w:tc>
      </w:tr>
      <w:tr w:rsidR="00C976C8" w:rsidRPr="00692363" w:rsidTr="00C976C8">
        <w:trPr>
          <w:trHeight w:val="225"/>
          <w:tblHeader/>
        </w:trPr>
        <w:tc>
          <w:tcPr>
            <w:tcW w:w="851" w:type="dxa"/>
          </w:tcPr>
          <w:p w:rsidR="00C976C8" w:rsidRPr="00164200" w:rsidRDefault="00C976C8" w:rsidP="00DF0145">
            <w:pPr>
              <w:jc w:val="center"/>
              <w:rPr>
                <w:color w:val="C00000"/>
                <w:sz w:val="22"/>
                <w:szCs w:val="22"/>
              </w:rPr>
            </w:pPr>
            <w:r w:rsidRPr="00164200">
              <w:rPr>
                <w:color w:val="C00000"/>
                <w:sz w:val="22"/>
                <w:szCs w:val="22"/>
              </w:rPr>
              <w:t>1.1.8</w:t>
            </w:r>
          </w:p>
        </w:tc>
        <w:tc>
          <w:tcPr>
            <w:tcW w:w="3431" w:type="dxa"/>
          </w:tcPr>
          <w:p w:rsidR="00C976C8" w:rsidRPr="00164200" w:rsidRDefault="00C976C8" w:rsidP="00DF0145">
            <w:pPr>
              <w:ind w:right="317"/>
              <w:rPr>
                <w:color w:val="C00000"/>
                <w:sz w:val="22"/>
                <w:szCs w:val="22"/>
              </w:rPr>
            </w:pPr>
            <w:r w:rsidRPr="00164200">
              <w:rPr>
                <w:color w:val="C00000"/>
                <w:sz w:val="22"/>
                <w:szCs w:val="22"/>
              </w:rPr>
              <w:t>Капитальный ремонт центрального парка (Ставского, 10Б)</w:t>
            </w:r>
          </w:p>
        </w:tc>
        <w:tc>
          <w:tcPr>
            <w:tcW w:w="1701" w:type="dxa"/>
          </w:tcPr>
          <w:p w:rsidR="00C976C8" w:rsidRPr="00164200" w:rsidRDefault="00C976C8" w:rsidP="00DF0145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шт.</w:t>
            </w:r>
          </w:p>
        </w:tc>
        <w:tc>
          <w:tcPr>
            <w:tcW w:w="992" w:type="dxa"/>
          </w:tcPr>
          <w:p w:rsidR="00C976C8" w:rsidRPr="00164200" w:rsidRDefault="00C976C8" w:rsidP="00DF0145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-</w:t>
            </w:r>
          </w:p>
        </w:tc>
        <w:tc>
          <w:tcPr>
            <w:tcW w:w="1985" w:type="dxa"/>
          </w:tcPr>
          <w:p w:rsidR="00C976C8" w:rsidRPr="00164200" w:rsidRDefault="00C976C8" w:rsidP="00DF0145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-</w:t>
            </w:r>
          </w:p>
        </w:tc>
        <w:tc>
          <w:tcPr>
            <w:tcW w:w="1559" w:type="dxa"/>
          </w:tcPr>
          <w:p w:rsidR="00C976C8" w:rsidRPr="00164200" w:rsidRDefault="00C976C8" w:rsidP="00DF0145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-</w:t>
            </w:r>
          </w:p>
        </w:tc>
        <w:tc>
          <w:tcPr>
            <w:tcW w:w="1701" w:type="dxa"/>
          </w:tcPr>
          <w:p w:rsidR="00C976C8" w:rsidRPr="00164200" w:rsidRDefault="00C976C8" w:rsidP="00DF0145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-</w:t>
            </w:r>
          </w:p>
        </w:tc>
        <w:tc>
          <w:tcPr>
            <w:tcW w:w="1559" w:type="dxa"/>
          </w:tcPr>
          <w:p w:rsidR="00C976C8" w:rsidRPr="00164200" w:rsidRDefault="00C976C8" w:rsidP="00DF0145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-</w:t>
            </w:r>
          </w:p>
        </w:tc>
        <w:tc>
          <w:tcPr>
            <w:tcW w:w="1944" w:type="dxa"/>
          </w:tcPr>
          <w:p w:rsidR="00C976C8" w:rsidRPr="00164200" w:rsidRDefault="00C976C8" w:rsidP="00DF0145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1</w:t>
            </w:r>
          </w:p>
          <w:p w:rsidR="00C976C8" w:rsidRPr="00164200" w:rsidRDefault="00C976C8" w:rsidP="00DF0145">
            <w:pPr>
              <w:jc w:val="center"/>
              <w:rPr>
                <w:color w:val="C00000"/>
              </w:rPr>
            </w:pPr>
          </w:p>
        </w:tc>
      </w:tr>
      <w:tr w:rsidR="00C976C8" w:rsidRPr="00692363" w:rsidTr="00C976C8">
        <w:trPr>
          <w:trHeight w:val="225"/>
          <w:tblHeader/>
        </w:trPr>
        <w:tc>
          <w:tcPr>
            <w:tcW w:w="851" w:type="dxa"/>
          </w:tcPr>
          <w:p w:rsidR="00C976C8" w:rsidRDefault="00C976C8" w:rsidP="00DF01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1.1.8.1</w:t>
            </w:r>
          </w:p>
        </w:tc>
        <w:tc>
          <w:tcPr>
            <w:tcW w:w="3431" w:type="dxa"/>
          </w:tcPr>
          <w:p w:rsidR="00C976C8" w:rsidRDefault="00C976C8" w:rsidP="00DF0145">
            <w:pPr>
              <w:ind w:right="317"/>
              <w:rPr>
                <w:sz w:val="22"/>
                <w:szCs w:val="22"/>
              </w:rPr>
            </w:pPr>
            <w:r w:rsidRPr="00164200">
              <w:rPr>
                <w:sz w:val="22"/>
                <w:szCs w:val="22"/>
              </w:rPr>
              <w:t>Изготовление проектно-сметной документации на капитальный ремонт центрального парка (Ставского, 10Б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C976C8" w:rsidRPr="00B72214" w:rsidRDefault="00C976C8" w:rsidP="00DF0145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C976C8" w:rsidRPr="00B72214" w:rsidRDefault="00C976C8" w:rsidP="00DF0145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C976C8" w:rsidRPr="00B72214" w:rsidRDefault="00C976C8" w:rsidP="00DF0145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C976C8" w:rsidRPr="00B72214" w:rsidRDefault="00C976C8" w:rsidP="00DF014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976C8" w:rsidRPr="00B72214" w:rsidRDefault="00C976C8" w:rsidP="00DF0145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C976C8" w:rsidRPr="00B72214" w:rsidRDefault="00C976C8" w:rsidP="00DF0145">
            <w:pPr>
              <w:jc w:val="center"/>
            </w:pPr>
            <w:r>
              <w:t>-</w:t>
            </w:r>
          </w:p>
        </w:tc>
        <w:tc>
          <w:tcPr>
            <w:tcW w:w="1944" w:type="dxa"/>
          </w:tcPr>
          <w:p w:rsidR="00C976C8" w:rsidRPr="00B72214" w:rsidRDefault="00C976C8" w:rsidP="00DF0145">
            <w:pPr>
              <w:jc w:val="center"/>
            </w:pPr>
            <w:r>
              <w:t>1</w:t>
            </w:r>
          </w:p>
          <w:p w:rsidR="00C976C8" w:rsidRPr="00B72214" w:rsidRDefault="00C976C8" w:rsidP="00DF0145">
            <w:pPr>
              <w:jc w:val="center"/>
            </w:pPr>
          </w:p>
        </w:tc>
      </w:tr>
      <w:tr w:rsidR="00C976C8" w:rsidRPr="00692363" w:rsidTr="00C976C8">
        <w:trPr>
          <w:trHeight w:val="225"/>
          <w:tblHeader/>
        </w:trPr>
        <w:tc>
          <w:tcPr>
            <w:tcW w:w="851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3431" w:type="dxa"/>
          </w:tcPr>
          <w:p w:rsidR="00C976C8" w:rsidRPr="00692363" w:rsidRDefault="00C976C8" w:rsidP="00332336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 xml:space="preserve">Целевой показатель: </w:t>
            </w:r>
            <w:r w:rsidRPr="00ED685E">
              <w:rPr>
                <w:sz w:val="22"/>
                <w:szCs w:val="22"/>
              </w:rPr>
              <w:t>Количество благоустроенных дворовых территорий</w:t>
            </w:r>
          </w:p>
        </w:tc>
        <w:tc>
          <w:tcPr>
            <w:tcW w:w="1701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</w:p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</w:tc>
      </w:tr>
      <w:tr w:rsidR="00C976C8" w:rsidRPr="00692363" w:rsidTr="00C976C8">
        <w:trPr>
          <w:trHeight w:val="225"/>
          <w:tblHeader/>
        </w:trPr>
        <w:tc>
          <w:tcPr>
            <w:tcW w:w="851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3431" w:type="dxa"/>
          </w:tcPr>
          <w:p w:rsidR="00C976C8" w:rsidRPr="00692363" w:rsidRDefault="00C976C8" w:rsidP="00332336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 xml:space="preserve">Целевой показатель: </w:t>
            </w:r>
            <w:r w:rsidRPr="00ED685E">
              <w:rPr>
                <w:sz w:val="22"/>
                <w:szCs w:val="22"/>
              </w:rPr>
              <w:t xml:space="preserve">Количество благоустроенных </w:t>
            </w:r>
            <w:r w:rsidRPr="00164F05">
              <w:t>индивидуальных жилых домов</w:t>
            </w:r>
          </w:p>
        </w:tc>
        <w:tc>
          <w:tcPr>
            <w:tcW w:w="1701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</w:tc>
      </w:tr>
      <w:tr w:rsidR="00C976C8" w:rsidRPr="00692363" w:rsidTr="00C976C8">
        <w:trPr>
          <w:trHeight w:val="225"/>
          <w:tblHeader/>
        </w:trPr>
        <w:tc>
          <w:tcPr>
            <w:tcW w:w="851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3431" w:type="dxa"/>
          </w:tcPr>
          <w:p w:rsidR="00C976C8" w:rsidRPr="00692363" w:rsidRDefault="00C976C8" w:rsidP="00332336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 xml:space="preserve">Целевой показатель: </w:t>
            </w:r>
            <w:r w:rsidRPr="00ED685E">
              <w:rPr>
                <w:sz w:val="22"/>
                <w:szCs w:val="22"/>
              </w:rPr>
              <w:t xml:space="preserve">Количество благоустроенных </w:t>
            </w:r>
            <w:r w:rsidRPr="00E10BD6">
              <w:rPr>
                <w:sz w:val="22"/>
                <w:szCs w:val="22"/>
              </w:rPr>
      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</w:tc>
        <w:tc>
          <w:tcPr>
            <w:tcW w:w="1701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</w:tc>
      </w:tr>
    </w:tbl>
    <w:p w:rsidR="00EB639A" w:rsidRPr="008E0955" w:rsidRDefault="00EB639A" w:rsidP="00EB639A">
      <w:pPr>
        <w:rPr>
          <w:sz w:val="28"/>
          <w:szCs w:val="28"/>
        </w:rPr>
      </w:pPr>
    </w:p>
    <w:p w:rsidR="00EB639A" w:rsidRPr="008E0955" w:rsidRDefault="00EB639A" w:rsidP="00EB639A">
      <w:pPr>
        <w:rPr>
          <w:sz w:val="28"/>
          <w:szCs w:val="28"/>
        </w:rPr>
      </w:pPr>
    </w:p>
    <w:p w:rsidR="00EB639A" w:rsidRPr="008E0955" w:rsidRDefault="00EB639A" w:rsidP="00EB639A">
      <w:pPr>
        <w:rPr>
          <w:sz w:val="28"/>
          <w:szCs w:val="28"/>
        </w:rPr>
      </w:pPr>
    </w:p>
    <w:p w:rsidR="00E66CD0" w:rsidRDefault="00E66CD0" w:rsidP="00EB639A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EB639A">
        <w:rPr>
          <w:sz w:val="28"/>
          <w:szCs w:val="28"/>
        </w:rPr>
        <w:t>пециалист</w:t>
      </w:r>
      <w:r w:rsidR="00EB639A" w:rsidRPr="001B1FD7">
        <w:rPr>
          <w:sz w:val="28"/>
          <w:szCs w:val="28"/>
        </w:rPr>
        <w:t xml:space="preserve"> отдел</w:t>
      </w:r>
      <w:r w:rsidR="00EB639A" w:rsidRPr="003061F1">
        <w:rPr>
          <w:sz w:val="28"/>
          <w:szCs w:val="28"/>
        </w:rPr>
        <w:t>а</w:t>
      </w:r>
      <w:r w:rsidR="00EB639A" w:rsidRPr="001B1FD7">
        <w:rPr>
          <w:sz w:val="28"/>
          <w:szCs w:val="28"/>
        </w:rPr>
        <w:t xml:space="preserve"> </w:t>
      </w:r>
      <w:r>
        <w:rPr>
          <w:sz w:val="28"/>
          <w:szCs w:val="28"/>
        </w:rPr>
        <w:t>ЖКХ</w:t>
      </w:r>
    </w:p>
    <w:p w:rsidR="00E66CD0" w:rsidRDefault="00E66CD0" w:rsidP="00EB639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EB639A">
        <w:rPr>
          <w:sz w:val="28"/>
          <w:szCs w:val="28"/>
        </w:rPr>
        <w:t xml:space="preserve">Васюринского </w:t>
      </w:r>
    </w:p>
    <w:p w:rsidR="00EB639A" w:rsidRPr="005A61AF" w:rsidRDefault="00EB639A" w:rsidP="00EB639A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6CD0">
        <w:rPr>
          <w:sz w:val="28"/>
          <w:szCs w:val="28"/>
        </w:rPr>
        <w:tab/>
      </w:r>
      <w:r w:rsidR="00E66CD0">
        <w:rPr>
          <w:sz w:val="28"/>
          <w:szCs w:val="28"/>
        </w:rPr>
        <w:tab/>
      </w:r>
      <w:r w:rsidR="00E66CD0">
        <w:rPr>
          <w:sz w:val="28"/>
          <w:szCs w:val="28"/>
        </w:rPr>
        <w:tab/>
      </w:r>
      <w:r>
        <w:rPr>
          <w:sz w:val="28"/>
          <w:szCs w:val="28"/>
        </w:rPr>
        <w:tab/>
        <w:t>Н.А. Фомина</w:t>
      </w:r>
    </w:p>
    <w:p w:rsidR="00EB639A" w:rsidRDefault="00EB639A" w:rsidP="00EB639A">
      <w:r>
        <w:br w:type="page"/>
      </w:r>
    </w:p>
    <w:p w:rsidR="00332336" w:rsidRPr="00BF3BB9" w:rsidRDefault="00332336" w:rsidP="00332336">
      <w:pPr>
        <w:ind w:left="9214"/>
        <w:jc w:val="both"/>
        <w:rPr>
          <w:sz w:val="28"/>
          <w:szCs w:val="28"/>
        </w:rPr>
      </w:pPr>
      <w:r w:rsidRPr="00BF3BB9">
        <w:rPr>
          <w:sz w:val="28"/>
          <w:szCs w:val="28"/>
        </w:rPr>
        <w:lastRenderedPageBreak/>
        <w:t>ПРИЛОЖЕНИЕ №2</w:t>
      </w:r>
    </w:p>
    <w:p w:rsidR="00332336" w:rsidRPr="00BF3BB9" w:rsidRDefault="00332336" w:rsidP="00332336">
      <w:pPr>
        <w:ind w:left="9214" w:right="509"/>
        <w:jc w:val="both"/>
        <w:rPr>
          <w:sz w:val="28"/>
          <w:szCs w:val="28"/>
        </w:rPr>
      </w:pPr>
      <w:r w:rsidRPr="00BF3BB9">
        <w:rPr>
          <w:sz w:val="28"/>
          <w:szCs w:val="28"/>
        </w:rPr>
        <w:t>к муниципальной программе</w:t>
      </w:r>
    </w:p>
    <w:p w:rsidR="00332336" w:rsidRDefault="00332336" w:rsidP="00332336">
      <w:pPr>
        <w:ind w:left="9214"/>
        <w:jc w:val="both"/>
        <w:rPr>
          <w:sz w:val="28"/>
          <w:szCs w:val="28"/>
        </w:rPr>
      </w:pPr>
      <w:r w:rsidRPr="00BF3BB9">
        <w:rPr>
          <w:sz w:val="28"/>
          <w:szCs w:val="28"/>
        </w:rPr>
        <w:t>«Формирование современной городской среды» на территории Васюринского сельского поселения Динского района»</w:t>
      </w:r>
    </w:p>
    <w:p w:rsidR="00332336" w:rsidRDefault="00332336" w:rsidP="00332336">
      <w:pPr>
        <w:ind w:left="9214"/>
        <w:jc w:val="both"/>
        <w:rPr>
          <w:b/>
          <w:shd w:val="clear" w:color="auto" w:fill="FFFFFF"/>
        </w:rPr>
      </w:pPr>
    </w:p>
    <w:p w:rsidR="00EB639A" w:rsidRPr="00D439AA" w:rsidRDefault="00EB639A" w:rsidP="00EB639A">
      <w:pPr>
        <w:jc w:val="center"/>
        <w:rPr>
          <w:b/>
          <w:shd w:val="clear" w:color="auto" w:fill="FFFFFF"/>
        </w:rPr>
      </w:pPr>
      <w:r w:rsidRPr="00D439AA">
        <w:rPr>
          <w:b/>
          <w:shd w:val="clear" w:color="auto" w:fill="FFFFFF"/>
        </w:rPr>
        <w:t xml:space="preserve">ПЕРЕЧЕНЬ ОСНОВНЫХ МЕРОПРИЯТИЙ МУНИЦИПАЛЬНОЙ ПРОГРАММЫ </w:t>
      </w:r>
    </w:p>
    <w:p w:rsidR="00EB639A" w:rsidRPr="00D439AA" w:rsidRDefault="00EB639A" w:rsidP="00EB639A">
      <w:pPr>
        <w:jc w:val="center"/>
        <w:rPr>
          <w:b/>
          <w:shd w:val="clear" w:color="auto" w:fill="FFFFFF"/>
        </w:rPr>
      </w:pPr>
      <w:r w:rsidRPr="00D439AA">
        <w:rPr>
          <w:b/>
          <w:shd w:val="clear" w:color="auto" w:fill="FFFFFF"/>
        </w:rPr>
        <w:t xml:space="preserve"> «</w:t>
      </w:r>
      <w:r w:rsidRPr="00D439AA">
        <w:rPr>
          <w:bCs/>
        </w:rPr>
        <w:t>Формирование современной городской сре</w:t>
      </w:r>
      <w:r>
        <w:rPr>
          <w:bCs/>
        </w:rPr>
        <w:t xml:space="preserve">ды» на территории Васюринского </w:t>
      </w:r>
      <w:r w:rsidRPr="00D439AA">
        <w:rPr>
          <w:bCs/>
        </w:rPr>
        <w:t>сельского поселения</w:t>
      </w:r>
      <w:r w:rsidRPr="00D439AA">
        <w:t xml:space="preserve"> Динского района</w:t>
      </w:r>
      <w:r>
        <w:t xml:space="preserve"> на 2018-202</w:t>
      </w:r>
      <w:r w:rsidR="0025267B">
        <w:t>2</w:t>
      </w:r>
      <w:r>
        <w:t xml:space="preserve"> годы</w:t>
      </w:r>
      <w:r w:rsidRPr="00D439AA">
        <w:rPr>
          <w:b/>
          <w:shd w:val="clear" w:color="auto" w:fill="FFFFFF"/>
        </w:rPr>
        <w:t>»</w:t>
      </w:r>
    </w:p>
    <w:p w:rsidR="00EB639A" w:rsidRPr="005A61AF" w:rsidRDefault="00EB639A" w:rsidP="00EB639A">
      <w:pPr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157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974"/>
        <w:gridCol w:w="2255"/>
        <w:gridCol w:w="1332"/>
        <w:gridCol w:w="924"/>
        <w:gridCol w:w="1061"/>
        <w:gridCol w:w="1276"/>
        <w:gridCol w:w="1275"/>
        <w:gridCol w:w="1560"/>
        <w:gridCol w:w="1984"/>
        <w:gridCol w:w="1276"/>
      </w:tblGrid>
      <w:tr w:rsidR="00EB639A" w:rsidRPr="005A61AF" w:rsidTr="005A72C6">
        <w:trPr>
          <w:trHeight w:val="518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№</w:t>
            </w:r>
          </w:p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п/п</w:t>
            </w: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A61AF">
              <w:rPr>
                <w:sz w:val="22"/>
                <w:szCs w:val="22"/>
                <w:shd w:val="clear" w:color="auto" w:fill="FFFFFF"/>
              </w:rPr>
              <w:t>финан-сирования</w:t>
            </w:r>
            <w:proofErr w:type="spellEnd"/>
            <w:proofErr w:type="gramEnd"/>
            <w:r w:rsidRPr="005A61AF">
              <w:rPr>
                <w:sz w:val="22"/>
                <w:szCs w:val="22"/>
                <w:shd w:val="clear" w:color="auto" w:fill="FFFFFF"/>
              </w:rPr>
              <w:t xml:space="preserve">*, </w:t>
            </w:r>
          </w:p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всего</w:t>
            </w:r>
          </w:p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5A61AF">
              <w:rPr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5A61AF">
              <w:rPr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6096" w:type="dxa"/>
            <w:gridSpan w:val="5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Непосред</w:t>
            </w:r>
            <w:r w:rsidRPr="005A61AF">
              <w:rPr>
                <w:sz w:val="22"/>
                <w:szCs w:val="22"/>
                <w:shd w:val="clear" w:color="auto" w:fill="FFFFFF"/>
              </w:rPr>
              <w:t xml:space="preserve">ственный </w:t>
            </w:r>
          </w:p>
          <w:p w:rsidR="00EB639A" w:rsidRPr="005A61AF" w:rsidRDefault="00EB639A" w:rsidP="00332336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639A" w:rsidRPr="005A61AF" w:rsidRDefault="00EB639A" w:rsidP="00332336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EB639A" w:rsidRPr="005A61AF" w:rsidRDefault="00EB639A" w:rsidP="00332336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  <w:r w:rsidRPr="005A61AF">
              <w:rPr>
                <w:i/>
                <w:sz w:val="22"/>
                <w:szCs w:val="22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C976C8" w:rsidRPr="005A61AF" w:rsidTr="005A72C6">
        <w:tc>
          <w:tcPr>
            <w:tcW w:w="847" w:type="dxa"/>
            <w:vMerge/>
            <w:shd w:val="clear" w:color="auto" w:fill="auto"/>
          </w:tcPr>
          <w:p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vMerge/>
            <w:shd w:val="clear" w:color="auto" w:fill="auto"/>
          </w:tcPr>
          <w:p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:rsidR="00C976C8" w:rsidRDefault="00C976C8" w:rsidP="00332336">
            <w:pPr>
              <w:spacing w:line="216" w:lineRule="auto"/>
              <w:rPr>
                <w:sz w:val="22"/>
                <w:szCs w:val="22"/>
              </w:rPr>
            </w:pPr>
          </w:p>
          <w:p w:rsidR="00C976C8" w:rsidRDefault="00C976C8" w:rsidP="0033233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2018,</w:t>
            </w:r>
          </w:p>
          <w:p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1061" w:type="dxa"/>
            <w:vAlign w:val="center"/>
          </w:tcPr>
          <w:p w:rsidR="00C976C8" w:rsidRDefault="00C976C8" w:rsidP="00332336">
            <w:pPr>
              <w:spacing w:line="216" w:lineRule="auto"/>
              <w:rPr>
                <w:sz w:val="22"/>
                <w:szCs w:val="22"/>
              </w:rPr>
            </w:pPr>
          </w:p>
          <w:p w:rsidR="00C976C8" w:rsidRDefault="00C976C8" w:rsidP="0033233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2019,</w:t>
            </w:r>
          </w:p>
          <w:p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C976C8" w:rsidRDefault="00C976C8" w:rsidP="00332336">
            <w:pPr>
              <w:spacing w:line="216" w:lineRule="auto"/>
              <w:rPr>
                <w:sz w:val="22"/>
                <w:szCs w:val="22"/>
              </w:rPr>
            </w:pPr>
          </w:p>
          <w:p w:rsidR="00C976C8" w:rsidRDefault="00C976C8" w:rsidP="0033233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2020,</w:t>
            </w:r>
          </w:p>
          <w:p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76C8" w:rsidRDefault="00C976C8" w:rsidP="00332336">
            <w:pPr>
              <w:spacing w:line="216" w:lineRule="auto"/>
              <w:rPr>
                <w:sz w:val="22"/>
                <w:szCs w:val="22"/>
              </w:rPr>
            </w:pPr>
          </w:p>
          <w:p w:rsidR="00C976C8" w:rsidRDefault="00C976C8" w:rsidP="0033233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2021,</w:t>
            </w:r>
          </w:p>
          <w:p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76C8" w:rsidRDefault="00C976C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C976C8" w:rsidRDefault="00C976C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2022,</w:t>
            </w:r>
          </w:p>
          <w:p w:rsidR="00C976C8" w:rsidRDefault="00C976C8" w:rsidP="003541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  <w:p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976C8" w:rsidRPr="005A61AF" w:rsidRDefault="00C976C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D1058" w:rsidRPr="005A61AF" w:rsidTr="005A72C6">
        <w:tc>
          <w:tcPr>
            <w:tcW w:w="847" w:type="dxa"/>
            <w:shd w:val="clear" w:color="auto" w:fill="auto"/>
            <w:vAlign w:val="center"/>
          </w:tcPr>
          <w:p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</w:t>
            </w:r>
          </w:p>
        </w:tc>
        <w:tc>
          <w:tcPr>
            <w:tcW w:w="1974" w:type="dxa"/>
            <w:vAlign w:val="center"/>
          </w:tcPr>
          <w:p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2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4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5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D1058" w:rsidRPr="005A61AF" w:rsidRDefault="00BD1058" w:rsidP="00BD105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EB639A" w:rsidRPr="005A61AF" w:rsidTr="005A72C6">
        <w:tc>
          <w:tcPr>
            <w:tcW w:w="847" w:type="dxa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7" w:type="dxa"/>
            <w:gridSpan w:val="10"/>
          </w:tcPr>
          <w:p w:rsidR="00EB639A" w:rsidRPr="00AF4D69" w:rsidRDefault="00EB639A" w:rsidP="00332336">
            <w:pPr>
              <w:widowControl w:val="0"/>
              <w:autoSpaceDE w:val="0"/>
              <w:autoSpaceDN w:val="0"/>
              <w:jc w:val="both"/>
            </w:pPr>
            <w:r w:rsidRPr="00AF4D69">
              <w:t xml:space="preserve">Цель. Повышение качества и комфорта среды на территории </w:t>
            </w:r>
            <w:r>
              <w:t>Васюринского</w:t>
            </w:r>
            <w:r w:rsidRPr="00AF4D69">
              <w:t xml:space="preserve"> сельского поселения Динского района</w:t>
            </w:r>
          </w:p>
        </w:tc>
      </w:tr>
      <w:tr w:rsidR="00EB639A" w:rsidRPr="005A61AF" w:rsidTr="005A72C6">
        <w:tc>
          <w:tcPr>
            <w:tcW w:w="847" w:type="dxa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7" w:type="dxa"/>
            <w:gridSpan w:val="10"/>
          </w:tcPr>
          <w:p w:rsidR="00EB639A" w:rsidRPr="00AF4D69" w:rsidRDefault="00EB639A" w:rsidP="00332336">
            <w:pPr>
              <w:widowControl w:val="0"/>
              <w:autoSpaceDE w:val="0"/>
              <w:autoSpaceDN w:val="0"/>
              <w:jc w:val="both"/>
            </w:pPr>
            <w:r w:rsidRPr="00AF4D69">
              <w:t xml:space="preserve">Задача. Обеспечение формирования единых ключевых подходов и приоритетов формирования комфортной городской среды на территории </w:t>
            </w:r>
            <w:r>
              <w:t>Васюринского</w:t>
            </w:r>
            <w:r w:rsidRPr="00AF4D69">
              <w:t xml:space="preserve"> сельского поселения Динского района с учетом приоритетов территориального развития наименование сельского поселения</w:t>
            </w:r>
          </w:p>
        </w:tc>
      </w:tr>
      <w:tr w:rsidR="00C96808" w:rsidRPr="001B1FD7" w:rsidTr="005A72C6">
        <w:tc>
          <w:tcPr>
            <w:tcW w:w="847" w:type="dxa"/>
            <w:vMerge w:val="restart"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  <w:r w:rsidRPr="001B1FD7">
              <w:t>1.</w:t>
            </w:r>
          </w:p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C96808" w:rsidRDefault="00C96808" w:rsidP="00332336">
            <w:pPr>
              <w:spacing w:line="216" w:lineRule="auto"/>
            </w:pPr>
            <w:r w:rsidRPr="001B1FD7">
              <w:t xml:space="preserve">Благоустройство </w:t>
            </w:r>
            <w:proofErr w:type="gramStart"/>
            <w:r w:rsidRPr="001B1FD7">
              <w:t>общественных  территорий</w:t>
            </w:r>
            <w:proofErr w:type="gramEnd"/>
          </w:p>
          <w:p w:rsidR="00C96808" w:rsidRDefault="00C96808" w:rsidP="00332336">
            <w:pPr>
              <w:spacing w:line="216" w:lineRule="auto"/>
            </w:pPr>
          </w:p>
          <w:p w:rsidR="00C96808" w:rsidRDefault="00C96808" w:rsidP="00332336">
            <w:pPr>
              <w:spacing w:line="216" w:lineRule="auto"/>
            </w:pPr>
          </w:p>
          <w:p w:rsidR="00C96808" w:rsidRDefault="00C96808" w:rsidP="00332336">
            <w:pPr>
              <w:spacing w:line="216" w:lineRule="auto"/>
            </w:pPr>
          </w:p>
          <w:p w:rsidR="00C96808" w:rsidRDefault="00C96808" w:rsidP="00332336">
            <w:pPr>
              <w:spacing w:line="216" w:lineRule="auto"/>
            </w:pPr>
          </w:p>
          <w:p w:rsidR="00C96808" w:rsidRDefault="00C96808" w:rsidP="00332336">
            <w:pPr>
              <w:spacing w:line="216" w:lineRule="auto"/>
            </w:pPr>
          </w:p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lastRenderedPageBreak/>
              <w:t>Всего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  <w:r>
              <w:t>113251,01</w:t>
            </w: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r>
              <w:t>-</w:t>
            </w: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21620,1</w:t>
            </w: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  <w:r>
              <w:t>16630,91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96808" w:rsidRPr="00F3589B" w:rsidRDefault="00C96808" w:rsidP="00332336">
            <w:pPr>
              <w:spacing w:line="216" w:lineRule="auto"/>
            </w:pPr>
            <w:r w:rsidRPr="00F3589B">
              <w:t>Количество благоустроенных общественных территорий:</w:t>
            </w:r>
          </w:p>
          <w:p w:rsidR="00C96808" w:rsidRPr="00F3589B" w:rsidRDefault="00C96808" w:rsidP="00332336">
            <w:pPr>
              <w:spacing w:line="216" w:lineRule="auto"/>
            </w:pPr>
            <w:r w:rsidRPr="00F3589B">
              <w:t>2018 - 0ед.;</w:t>
            </w:r>
          </w:p>
          <w:p w:rsidR="00C96808" w:rsidRPr="00F3589B" w:rsidRDefault="00C96808" w:rsidP="00332336">
            <w:pPr>
              <w:spacing w:line="216" w:lineRule="auto"/>
            </w:pPr>
            <w:r w:rsidRPr="00F3589B">
              <w:lastRenderedPageBreak/>
              <w:t>2019 - 0 ед.;</w:t>
            </w:r>
          </w:p>
          <w:p w:rsidR="00C96808" w:rsidRPr="00F3589B" w:rsidRDefault="00C96808" w:rsidP="00332336">
            <w:pPr>
              <w:spacing w:line="216" w:lineRule="auto"/>
            </w:pPr>
            <w:r>
              <w:t>2020 - 1</w:t>
            </w:r>
            <w:r w:rsidRPr="00F3589B">
              <w:t xml:space="preserve"> ед.;</w:t>
            </w:r>
          </w:p>
          <w:p w:rsidR="00C96808" w:rsidRPr="00F3589B" w:rsidRDefault="00C96808" w:rsidP="00332336">
            <w:pPr>
              <w:spacing w:line="216" w:lineRule="auto"/>
            </w:pPr>
            <w:r w:rsidRPr="00F3589B">
              <w:t xml:space="preserve">2021 - </w:t>
            </w:r>
            <w:r>
              <w:t>0</w:t>
            </w:r>
            <w:r w:rsidRPr="00F3589B">
              <w:t xml:space="preserve"> ед.;</w:t>
            </w:r>
          </w:p>
          <w:p w:rsidR="00C96808" w:rsidRPr="001B1FD7" w:rsidRDefault="00C96808" w:rsidP="008A0823">
            <w:pPr>
              <w:spacing w:line="216" w:lineRule="auto"/>
            </w:pPr>
            <w:r w:rsidRPr="00F3589B">
              <w:t>2022 - 0 ед.;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lastRenderedPageBreak/>
              <w:t xml:space="preserve">Администрация Васюринского </w:t>
            </w:r>
            <w:r w:rsidRPr="001B1FD7">
              <w:lastRenderedPageBreak/>
              <w:t>сельского поселения</w:t>
            </w:r>
          </w:p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  <w:r>
              <w:t>30586,11</w:t>
            </w: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1955,2</w:t>
            </w: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  <w:r>
              <w:t>16630,91</w:t>
            </w:r>
          </w:p>
        </w:tc>
        <w:tc>
          <w:tcPr>
            <w:tcW w:w="1984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82664,9</w:t>
            </w: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19664,9</w:t>
            </w: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984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1181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984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5A72C6" w:rsidRPr="001B1FD7" w:rsidTr="005A72C6">
        <w:trPr>
          <w:trHeight w:val="992"/>
        </w:trPr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5A72C6" w:rsidRDefault="005A72C6" w:rsidP="00332336">
            <w:pPr>
              <w:spacing w:line="216" w:lineRule="auto"/>
            </w:pPr>
            <w:r w:rsidRPr="001B1FD7">
              <w:t>в том числе:</w:t>
            </w:r>
          </w:p>
          <w:p w:rsidR="005A72C6" w:rsidRDefault="005A72C6" w:rsidP="00332336">
            <w:pPr>
              <w:spacing w:line="216" w:lineRule="auto"/>
            </w:pPr>
            <w:r>
              <w:t>1.1.1</w:t>
            </w:r>
          </w:p>
          <w:p w:rsidR="005A72C6" w:rsidRPr="001B1FD7" w:rsidRDefault="005A72C6" w:rsidP="00332336">
            <w:pPr>
              <w:spacing w:line="216" w:lineRule="auto"/>
            </w:pPr>
            <w:r>
              <w:t>Благоустройство общественной территории, расположенной по адресу: Динской район, Васюринское сельское поселение, ст. Васюринская на пересечении улиц Пролетарская, Луначарского, Западная и переулка Бехало»</w:t>
            </w: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>
              <w:t>Всего</w:t>
            </w:r>
          </w:p>
        </w:tc>
        <w:tc>
          <w:tcPr>
            <w:tcW w:w="1332" w:type="dxa"/>
            <w:shd w:val="clear" w:color="auto" w:fill="auto"/>
          </w:tcPr>
          <w:p w:rsidR="005A72C6" w:rsidRDefault="005A72C6" w:rsidP="000E4023">
            <w:pPr>
              <w:spacing w:line="216" w:lineRule="auto"/>
            </w:pPr>
            <w:r>
              <w:t>21 560,4</w:t>
            </w:r>
          </w:p>
        </w:tc>
        <w:tc>
          <w:tcPr>
            <w:tcW w:w="924" w:type="dxa"/>
            <w:shd w:val="clear" w:color="auto" w:fill="auto"/>
          </w:tcPr>
          <w:p w:rsidR="005A72C6" w:rsidRDefault="005A72C6" w:rsidP="00332336">
            <w:pPr>
              <w:spacing w:line="216" w:lineRule="auto"/>
            </w:pPr>
            <w:r>
              <w:t>-</w:t>
            </w:r>
          </w:p>
        </w:tc>
        <w:tc>
          <w:tcPr>
            <w:tcW w:w="1061" w:type="dxa"/>
            <w:shd w:val="clear" w:color="auto" w:fill="auto"/>
          </w:tcPr>
          <w:p w:rsidR="005A72C6" w:rsidRDefault="005A72C6" w:rsidP="00332336">
            <w:pPr>
              <w:spacing w:line="216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5A72C6" w:rsidRPr="000D7645" w:rsidRDefault="005A72C6" w:rsidP="000E4023">
            <w:pPr>
              <w:spacing w:line="216" w:lineRule="auto"/>
            </w:pPr>
            <w:r>
              <w:t>21 560,4</w:t>
            </w:r>
          </w:p>
        </w:tc>
        <w:tc>
          <w:tcPr>
            <w:tcW w:w="1275" w:type="dxa"/>
          </w:tcPr>
          <w:p w:rsidR="005A72C6" w:rsidRPr="001B1FD7" w:rsidRDefault="005A72C6" w:rsidP="00332336">
            <w:pPr>
              <w:spacing w:line="216" w:lineRule="auto"/>
            </w:pPr>
            <w:r>
              <w:t>-</w:t>
            </w:r>
          </w:p>
        </w:tc>
        <w:tc>
          <w:tcPr>
            <w:tcW w:w="1560" w:type="dxa"/>
          </w:tcPr>
          <w:p w:rsidR="005A72C6" w:rsidRPr="001B1FD7" w:rsidRDefault="005A72C6" w:rsidP="00332336">
            <w:pPr>
              <w:spacing w:line="216" w:lineRule="auto"/>
            </w:pPr>
            <w:r>
              <w:t>-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A72C6" w:rsidRPr="00AE1C4A" w:rsidRDefault="005A72C6" w:rsidP="00332336">
            <w:pPr>
              <w:spacing w:line="216" w:lineRule="auto"/>
            </w:pPr>
            <w:r w:rsidRPr="00AE1C4A">
              <w:t>Количество благоустроенных общественных территорий:</w:t>
            </w:r>
          </w:p>
          <w:p w:rsidR="005A72C6" w:rsidRPr="00AE1C4A" w:rsidRDefault="005A72C6" w:rsidP="00332336">
            <w:pPr>
              <w:spacing w:line="216" w:lineRule="auto"/>
            </w:pPr>
            <w:r w:rsidRPr="00AE1C4A">
              <w:t>2018 - 0ед.;</w:t>
            </w:r>
          </w:p>
          <w:p w:rsidR="005A72C6" w:rsidRPr="00AE1C4A" w:rsidRDefault="005A72C6" w:rsidP="00332336">
            <w:pPr>
              <w:spacing w:line="216" w:lineRule="auto"/>
            </w:pPr>
            <w:r w:rsidRPr="00AE1C4A">
              <w:t>2019 - 0 ед.;</w:t>
            </w:r>
          </w:p>
          <w:p w:rsidR="005A72C6" w:rsidRPr="00AE1C4A" w:rsidRDefault="005A72C6" w:rsidP="00332336">
            <w:pPr>
              <w:spacing w:line="216" w:lineRule="auto"/>
            </w:pPr>
            <w:r>
              <w:t>2020 - 1</w:t>
            </w:r>
            <w:r w:rsidRPr="00AE1C4A">
              <w:t xml:space="preserve"> ед.;</w:t>
            </w:r>
          </w:p>
          <w:p w:rsidR="005A72C6" w:rsidRPr="00AE1C4A" w:rsidRDefault="005A72C6" w:rsidP="00332336">
            <w:pPr>
              <w:spacing w:line="216" w:lineRule="auto"/>
            </w:pPr>
            <w:r w:rsidRPr="00AE1C4A">
              <w:t xml:space="preserve">2021 - </w:t>
            </w:r>
            <w:r>
              <w:t>0</w:t>
            </w:r>
            <w:r w:rsidRPr="00AE1C4A">
              <w:t xml:space="preserve"> ед.;</w:t>
            </w:r>
          </w:p>
          <w:p w:rsidR="005A72C6" w:rsidRPr="00AE1C4A" w:rsidRDefault="005A72C6" w:rsidP="00332336">
            <w:pPr>
              <w:spacing w:line="216" w:lineRule="auto"/>
            </w:pPr>
            <w:r w:rsidRPr="00AE1C4A">
              <w:t>2022 - 0 ед.;</w:t>
            </w:r>
          </w:p>
          <w:p w:rsidR="005A72C6" w:rsidRPr="00AE1C4A" w:rsidRDefault="005A72C6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</w:tr>
      <w:tr w:rsidR="005A72C6" w:rsidRPr="001B1FD7" w:rsidTr="005A72C6">
        <w:trPr>
          <w:trHeight w:val="883"/>
        </w:trPr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>
              <w:t>1895,5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>
              <w:t>-</w:t>
            </w: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5A72C6" w:rsidRPr="00D74023" w:rsidRDefault="005A72C6" w:rsidP="000E4023">
            <w:pPr>
              <w:spacing w:line="216" w:lineRule="auto"/>
            </w:pPr>
            <w:r>
              <w:rPr>
                <w:lang w:val="en-US"/>
              </w:rPr>
              <w:t>1</w:t>
            </w:r>
            <w:r>
              <w:t> 895,5</w:t>
            </w:r>
          </w:p>
        </w:tc>
        <w:tc>
          <w:tcPr>
            <w:tcW w:w="1275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</w:tr>
      <w:tr w:rsidR="005A72C6" w:rsidRPr="001B1FD7" w:rsidTr="005A72C6">
        <w:trPr>
          <w:trHeight w:val="617"/>
        </w:trPr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>
              <w:t>19664,9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>
              <w:t>19664,9</w:t>
            </w:r>
          </w:p>
        </w:tc>
        <w:tc>
          <w:tcPr>
            <w:tcW w:w="1275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</w:tr>
      <w:tr w:rsidR="005A72C6" w:rsidRPr="001B1FD7" w:rsidTr="005A72C6">
        <w:trPr>
          <w:trHeight w:val="649"/>
        </w:trPr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</w:tr>
      <w:tr w:rsidR="005A72C6" w:rsidRPr="001B1FD7" w:rsidTr="005A72C6">
        <w:trPr>
          <w:trHeight w:val="1241"/>
        </w:trPr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</w:tr>
      <w:tr w:rsidR="005A72C6" w:rsidRPr="001B1FD7" w:rsidTr="005A72C6">
        <w:trPr>
          <w:trHeight w:val="834"/>
        </w:trPr>
        <w:tc>
          <w:tcPr>
            <w:tcW w:w="847" w:type="dxa"/>
            <w:vMerge w:val="restart"/>
            <w:shd w:val="clear" w:color="auto" w:fill="auto"/>
          </w:tcPr>
          <w:p w:rsidR="005A72C6" w:rsidRPr="001B1FD7" w:rsidRDefault="005A72C6" w:rsidP="00332336">
            <w:pPr>
              <w:spacing w:line="216" w:lineRule="auto"/>
              <w:jc w:val="center"/>
            </w:pPr>
            <w:r>
              <w:t>1.1.2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 w:rsidRPr="00D257E5">
              <w:t>Благоустройство общественной территории, расположенной по адресу: Динской район, Васюринское сельское поселение, ст. Васюринская, ул. Ж</w:t>
            </w:r>
            <w:r>
              <w:t>елезнодорожная (западный въезд)»</w:t>
            </w: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>
              <w:t>Всего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>
              <w:t>12,0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>
              <w:t>-</w:t>
            </w: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>
              <w:t>12,0</w:t>
            </w:r>
          </w:p>
        </w:tc>
        <w:tc>
          <w:tcPr>
            <w:tcW w:w="1275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5A72C6" w:rsidRPr="00AE1C4A" w:rsidRDefault="005A72C6" w:rsidP="00332336">
            <w:pPr>
              <w:spacing w:line="216" w:lineRule="auto"/>
            </w:pPr>
            <w:r w:rsidRPr="00AE1C4A">
              <w:t>Количество благоустроенных общественных территорий:</w:t>
            </w:r>
          </w:p>
          <w:p w:rsidR="005A72C6" w:rsidRPr="00AE1C4A" w:rsidRDefault="005A72C6" w:rsidP="00332336">
            <w:pPr>
              <w:spacing w:line="216" w:lineRule="auto"/>
            </w:pPr>
            <w:r w:rsidRPr="00AE1C4A">
              <w:t>2018 - 0ед.;</w:t>
            </w:r>
          </w:p>
          <w:p w:rsidR="005A72C6" w:rsidRPr="00AE1C4A" w:rsidRDefault="005A72C6" w:rsidP="00332336">
            <w:pPr>
              <w:spacing w:line="216" w:lineRule="auto"/>
            </w:pPr>
            <w:r w:rsidRPr="00AE1C4A">
              <w:t>2019 - 0 ед.;</w:t>
            </w:r>
          </w:p>
          <w:p w:rsidR="005A72C6" w:rsidRPr="00AE1C4A" w:rsidRDefault="005A72C6" w:rsidP="00332336">
            <w:pPr>
              <w:spacing w:line="216" w:lineRule="auto"/>
            </w:pPr>
            <w:r>
              <w:t>2020 - 1</w:t>
            </w:r>
            <w:r w:rsidRPr="00AE1C4A">
              <w:t xml:space="preserve"> ед.;</w:t>
            </w:r>
          </w:p>
          <w:p w:rsidR="005A72C6" w:rsidRPr="00AE1C4A" w:rsidRDefault="005A72C6" w:rsidP="00332336">
            <w:pPr>
              <w:spacing w:line="216" w:lineRule="auto"/>
            </w:pPr>
            <w:r w:rsidRPr="00AE1C4A">
              <w:t xml:space="preserve">2021 - </w:t>
            </w:r>
            <w:r>
              <w:t>0</w:t>
            </w:r>
            <w:r w:rsidRPr="00AE1C4A">
              <w:t xml:space="preserve"> ед.;</w:t>
            </w:r>
          </w:p>
          <w:p w:rsidR="005A72C6" w:rsidRPr="00AE1C4A" w:rsidRDefault="005A72C6" w:rsidP="00332336">
            <w:pPr>
              <w:spacing w:line="216" w:lineRule="auto"/>
            </w:pPr>
            <w:r w:rsidRPr="00AE1C4A">
              <w:t>2022 - 0 ед.;</w:t>
            </w:r>
          </w:p>
          <w:p w:rsidR="005A72C6" w:rsidRPr="00F3589B" w:rsidRDefault="005A72C6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</w:tr>
      <w:tr w:rsidR="005A72C6" w:rsidRPr="001B1FD7" w:rsidTr="005A72C6">
        <w:trPr>
          <w:trHeight w:val="735"/>
        </w:trPr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Default="005A72C6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 w:rsidRPr="00332336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>
              <w:t>12,0</w:t>
            </w:r>
          </w:p>
        </w:tc>
        <w:tc>
          <w:tcPr>
            <w:tcW w:w="924" w:type="dxa"/>
            <w:shd w:val="clear" w:color="auto" w:fill="auto"/>
          </w:tcPr>
          <w:p w:rsidR="005A72C6" w:rsidRDefault="005A72C6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Default="005A72C6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Default="005A72C6" w:rsidP="00332336">
            <w:pPr>
              <w:spacing w:line="216" w:lineRule="auto"/>
            </w:pPr>
            <w:r>
              <w:t>12,0</w:t>
            </w:r>
          </w:p>
        </w:tc>
        <w:tc>
          <w:tcPr>
            <w:tcW w:w="1275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AE1C4A" w:rsidRDefault="005A72C6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</w:tr>
      <w:tr w:rsidR="005A72C6" w:rsidRPr="001B1FD7" w:rsidTr="005A72C6">
        <w:trPr>
          <w:trHeight w:val="517"/>
        </w:trPr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Default="005A72C6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</w:tr>
      <w:tr w:rsidR="005A72C6" w:rsidRPr="001B1FD7" w:rsidTr="005A72C6">
        <w:trPr>
          <w:trHeight w:val="535"/>
        </w:trPr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Default="005A72C6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</w:tr>
      <w:tr w:rsidR="005A72C6" w:rsidRPr="001B1FD7" w:rsidTr="005A72C6">
        <w:trPr>
          <w:trHeight w:val="993"/>
        </w:trPr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Default="005A72C6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332336">
            <w:pPr>
              <w:spacing w:line="216" w:lineRule="auto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A72C6" w:rsidRPr="001B1FD7" w:rsidRDefault="005A72C6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639"/>
        </w:trPr>
        <w:tc>
          <w:tcPr>
            <w:tcW w:w="847" w:type="dxa"/>
            <w:vMerge w:val="restart"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  <w:r>
              <w:lastRenderedPageBreak/>
              <w:t>1.1.3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D257E5">
              <w:t>Благоустройство общественной территории, расположенной по адресу: Динской район, Васюринское сельское поселение, ст. Васюринская пер. Северный (восточный въезд)»</w:t>
            </w: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Всего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12,0</w:t>
            </w: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12,0</w:t>
            </w: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C96808" w:rsidRPr="00AE1C4A" w:rsidRDefault="00C96808" w:rsidP="00332336">
            <w:pPr>
              <w:spacing w:line="216" w:lineRule="auto"/>
            </w:pPr>
            <w:r w:rsidRPr="00AE1C4A">
              <w:t>Количество благоустроенных общественных территорий:</w:t>
            </w:r>
          </w:p>
          <w:p w:rsidR="00C96808" w:rsidRPr="00AE1C4A" w:rsidRDefault="00C96808" w:rsidP="00332336">
            <w:pPr>
              <w:spacing w:line="216" w:lineRule="auto"/>
            </w:pPr>
            <w:r w:rsidRPr="00AE1C4A">
              <w:t>2018 - 0ед.;</w:t>
            </w:r>
          </w:p>
          <w:p w:rsidR="00C96808" w:rsidRPr="00AE1C4A" w:rsidRDefault="00C96808" w:rsidP="00332336">
            <w:pPr>
              <w:spacing w:line="216" w:lineRule="auto"/>
            </w:pPr>
            <w:r w:rsidRPr="00AE1C4A">
              <w:t>2019 - 0 ед.;</w:t>
            </w:r>
          </w:p>
          <w:p w:rsidR="00C96808" w:rsidRPr="00AE1C4A" w:rsidRDefault="00C96808" w:rsidP="00332336">
            <w:pPr>
              <w:spacing w:line="216" w:lineRule="auto"/>
            </w:pPr>
            <w:r>
              <w:t>2020 - 1</w:t>
            </w:r>
            <w:r w:rsidRPr="00AE1C4A">
              <w:t xml:space="preserve"> ед.;</w:t>
            </w:r>
          </w:p>
          <w:p w:rsidR="00C96808" w:rsidRPr="00AE1C4A" w:rsidRDefault="00C96808" w:rsidP="00332336">
            <w:pPr>
              <w:spacing w:line="216" w:lineRule="auto"/>
            </w:pPr>
            <w:r w:rsidRPr="00AE1C4A">
              <w:t xml:space="preserve">2021 - </w:t>
            </w:r>
            <w:r>
              <w:t>0</w:t>
            </w:r>
            <w:r w:rsidRPr="00AE1C4A">
              <w:t xml:space="preserve"> ед.;</w:t>
            </w:r>
          </w:p>
          <w:p w:rsidR="00C96808" w:rsidRPr="00AE1C4A" w:rsidRDefault="00C96808" w:rsidP="00332336">
            <w:pPr>
              <w:spacing w:line="216" w:lineRule="auto"/>
            </w:pPr>
            <w:r w:rsidRPr="00AE1C4A">
              <w:t>2022 - 0 ед.;</w:t>
            </w:r>
          </w:p>
          <w:p w:rsidR="00C96808" w:rsidRPr="00F3589B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651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332336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12,0</w:t>
            </w:r>
          </w:p>
        </w:tc>
        <w:tc>
          <w:tcPr>
            <w:tcW w:w="924" w:type="dxa"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Default="00C96808" w:rsidP="00332336">
            <w:pPr>
              <w:spacing w:line="216" w:lineRule="auto"/>
            </w:pPr>
            <w:r>
              <w:t>12,0</w:t>
            </w: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Pr="00AE1C4A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477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Pr="00F3589B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625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Pr="00F3589B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870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Pr="00F3589B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402"/>
        </w:trPr>
        <w:tc>
          <w:tcPr>
            <w:tcW w:w="847" w:type="dxa"/>
            <w:vMerge w:val="restart"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  <w:r>
              <w:t>1.1.4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C96808" w:rsidRDefault="00C96808" w:rsidP="00332336">
            <w:pPr>
              <w:spacing w:line="216" w:lineRule="auto"/>
            </w:pPr>
            <w:r w:rsidRPr="002A2E16">
              <w:t>Изготовление информационных щитов, баннеров в рамках реализации программы «Формирование современной городской среды».</w:t>
            </w: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Всего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3,2</w:t>
            </w: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3,2</w:t>
            </w: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C96808" w:rsidRDefault="00C96808" w:rsidP="00332336">
            <w:pPr>
              <w:spacing w:line="216" w:lineRule="auto"/>
            </w:pPr>
            <w:r>
              <w:t>Количество благоустроенных общественных территорий:</w:t>
            </w:r>
          </w:p>
          <w:p w:rsidR="00C96808" w:rsidRDefault="00C96808" w:rsidP="00332336">
            <w:pPr>
              <w:spacing w:line="216" w:lineRule="auto"/>
            </w:pPr>
            <w:r>
              <w:t>2018 - 0ед.;</w:t>
            </w:r>
          </w:p>
          <w:p w:rsidR="00C96808" w:rsidRDefault="00C96808" w:rsidP="00332336">
            <w:pPr>
              <w:spacing w:line="216" w:lineRule="auto"/>
            </w:pPr>
            <w:r>
              <w:t>2019 - 0 ед.;</w:t>
            </w:r>
          </w:p>
          <w:p w:rsidR="00C96808" w:rsidRDefault="00C96808" w:rsidP="00332336">
            <w:pPr>
              <w:spacing w:line="216" w:lineRule="auto"/>
            </w:pPr>
            <w:r>
              <w:t>2020 - 1 ед.;</w:t>
            </w:r>
          </w:p>
          <w:p w:rsidR="00C96808" w:rsidRDefault="00C96808" w:rsidP="00332336">
            <w:pPr>
              <w:spacing w:line="216" w:lineRule="auto"/>
            </w:pPr>
            <w:r>
              <w:t>2021 - 0 ед.;</w:t>
            </w:r>
          </w:p>
          <w:p w:rsidR="00C96808" w:rsidRDefault="00C96808" w:rsidP="00332336">
            <w:pPr>
              <w:spacing w:line="216" w:lineRule="auto"/>
            </w:pPr>
            <w:r>
              <w:t>2022 - 0 ед.;</w:t>
            </w:r>
          </w:p>
          <w:p w:rsidR="00C96808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422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3,2</w:t>
            </w: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Default="00C96808" w:rsidP="00332336">
            <w:pPr>
              <w:spacing w:line="216" w:lineRule="auto"/>
            </w:pPr>
            <w:r>
              <w:t>3,2</w:t>
            </w: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352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553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481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337"/>
        </w:trPr>
        <w:tc>
          <w:tcPr>
            <w:tcW w:w="847" w:type="dxa"/>
            <w:vMerge w:val="restart"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  <w:r>
              <w:t>1.1.5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C96808" w:rsidRDefault="00C96808" w:rsidP="00070413">
            <w:pPr>
              <w:spacing w:line="216" w:lineRule="auto"/>
            </w:pPr>
            <w:r w:rsidRPr="00D029F0">
              <w:rPr>
                <w:sz w:val="22"/>
                <w:szCs w:val="22"/>
              </w:rPr>
              <w:t>Валка деревьев, формовочная обрезка.</w:t>
            </w: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Всего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32,5</w:t>
            </w: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32,5</w:t>
            </w: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C96808" w:rsidRDefault="00C96808" w:rsidP="00332336">
            <w:pPr>
              <w:spacing w:line="216" w:lineRule="auto"/>
            </w:pPr>
            <w:r>
              <w:t>Количество благоустроенных общественных территорий:</w:t>
            </w:r>
          </w:p>
          <w:p w:rsidR="00C96808" w:rsidRDefault="00C96808" w:rsidP="00332336">
            <w:pPr>
              <w:spacing w:line="216" w:lineRule="auto"/>
            </w:pPr>
            <w:r>
              <w:t>2018 - 0ед.;</w:t>
            </w:r>
          </w:p>
          <w:p w:rsidR="00C96808" w:rsidRDefault="00C96808" w:rsidP="00332336">
            <w:pPr>
              <w:spacing w:line="216" w:lineRule="auto"/>
            </w:pPr>
            <w:r>
              <w:t>2019 - 0 ед.;</w:t>
            </w:r>
          </w:p>
          <w:p w:rsidR="00C96808" w:rsidRDefault="00C96808" w:rsidP="00332336">
            <w:pPr>
              <w:spacing w:line="216" w:lineRule="auto"/>
            </w:pPr>
            <w:r>
              <w:t>2020 - 1 ед.;</w:t>
            </w:r>
          </w:p>
          <w:p w:rsidR="00C96808" w:rsidRDefault="00C96808" w:rsidP="00332336">
            <w:pPr>
              <w:spacing w:line="216" w:lineRule="auto"/>
            </w:pPr>
            <w:r>
              <w:t>2021 - 0 ед.;</w:t>
            </w:r>
          </w:p>
          <w:p w:rsidR="00C96808" w:rsidRPr="00F3589B" w:rsidRDefault="00C96808" w:rsidP="005670A9">
            <w:pPr>
              <w:spacing w:line="216" w:lineRule="auto"/>
            </w:pPr>
            <w:r>
              <w:t>2022 - 0 ед.;</w:t>
            </w: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348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Default="00C96808" w:rsidP="00070413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32,5</w:t>
            </w: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32,5</w:t>
            </w: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286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Pr="00F3589B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545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Pr="00F3589B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629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Pr="00F3589B" w:rsidRDefault="00C96808" w:rsidP="0033233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5A72C6">
        <w:trPr>
          <w:trHeight w:val="574"/>
        </w:trPr>
        <w:tc>
          <w:tcPr>
            <w:tcW w:w="847" w:type="dxa"/>
            <w:vMerge w:val="restart"/>
            <w:shd w:val="clear" w:color="auto" w:fill="auto"/>
          </w:tcPr>
          <w:p w:rsidR="00C96808" w:rsidRPr="001B1FD7" w:rsidRDefault="00C96808" w:rsidP="00D029F0">
            <w:pPr>
              <w:spacing w:line="216" w:lineRule="auto"/>
              <w:jc w:val="center"/>
            </w:pPr>
            <w:r>
              <w:t>1.1.6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C96808" w:rsidRDefault="00C96808" w:rsidP="00D029F0">
            <w:pPr>
              <w:spacing w:line="216" w:lineRule="auto"/>
            </w:pPr>
            <w:r w:rsidRPr="00BD097F">
              <w:t xml:space="preserve">Благоустройство общественной территории, расположенной </w:t>
            </w:r>
            <w:r w:rsidRPr="00BD097F">
              <w:lastRenderedPageBreak/>
              <w:t>по адресу: Динской район, Васюринское сельское поселение, ст. Васюринская, улица Ставского 10 Б (Парк в ст. Васюринской)</w:t>
            </w:r>
          </w:p>
        </w:tc>
        <w:tc>
          <w:tcPr>
            <w:tcW w:w="2255" w:type="dxa"/>
            <w:shd w:val="clear" w:color="auto" w:fill="auto"/>
          </w:tcPr>
          <w:p w:rsidR="00C96808" w:rsidRPr="00F437B7" w:rsidRDefault="00C96808" w:rsidP="00D029F0">
            <w:r w:rsidRPr="00F437B7">
              <w:lastRenderedPageBreak/>
              <w:t>Всего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C96808" w:rsidRDefault="00C96808" w:rsidP="00D029F0">
            <w:pPr>
              <w:spacing w:line="216" w:lineRule="auto"/>
            </w:pPr>
            <w:r>
              <w:t>Количество благоустроенных общественных территорий:</w:t>
            </w:r>
          </w:p>
          <w:p w:rsidR="00C96808" w:rsidRDefault="00C96808" w:rsidP="00D029F0">
            <w:pPr>
              <w:spacing w:line="216" w:lineRule="auto"/>
            </w:pPr>
            <w:r>
              <w:lastRenderedPageBreak/>
              <w:t>2018 - 0ед.;</w:t>
            </w:r>
          </w:p>
          <w:p w:rsidR="00C96808" w:rsidRDefault="00C96808" w:rsidP="00D029F0">
            <w:pPr>
              <w:spacing w:line="216" w:lineRule="auto"/>
            </w:pPr>
            <w:r>
              <w:t>2019 - 0 ед.;</w:t>
            </w:r>
          </w:p>
          <w:p w:rsidR="00C96808" w:rsidRDefault="00C96808" w:rsidP="00D029F0">
            <w:pPr>
              <w:spacing w:line="216" w:lineRule="auto"/>
            </w:pPr>
            <w:r>
              <w:t>2020 - 0 ед.;</w:t>
            </w:r>
          </w:p>
          <w:p w:rsidR="00C96808" w:rsidRDefault="00C96808" w:rsidP="00D029F0">
            <w:pPr>
              <w:spacing w:line="216" w:lineRule="auto"/>
            </w:pPr>
            <w:r>
              <w:t>2021 - 0 ед.;</w:t>
            </w:r>
          </w:p>
          <w:p w:rsidR="00C96808" w:rsidRDefault="00C96808" w:rsidP="00D029F0">
            <w:pPr>
              <w:spacing w:line="216" w:lineRule="auto"/>
            </w:pPr>
            <w:r>
              <w:t>2022 - 0 ед.;</w:t>
            </w:r>
          </w:p>
          <w:p w:rsidR="00C96808" w:rsidRPr="00F3589B" w:rsidRDefault="00C96808" w:rsidP="00D029F0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</w:tr>
      <w:tr w:rsidR="00C96808" w:rsidRPr="001B1FD7" w:rsidTr="005A72C6">
        <w:trPr>
          <w:trHeight w:val="601"/>
        </w:trPr>
        <w:tc>
          <w:tcPr>
            <w:tcW w:w="847" w:type="dxa"/>
            <w:vMerge/>
            <w:shd w:val="clear" w:color="auto" w:fill="auto"/>
          </w:tcPr>
          <w:p w:rsidR="00C96808" w:rsidRDefault="00C96808" w:rsidP="00D029F0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Pr="00BD097F" w:rsidRDefault="00C96808" w:rsidP="00D029F0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F437B7" w:rsidRDefault="00C96808" w:rsidP="00D029F0">
            <w:r w:rsidRPr="00F437B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Pr="00F3589B" w:rsidRDefault="00C96808" w:rsidP="00D029F0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</w:tr>
      <w:tr w:rsidR="00C96808" w:rsidRPr="001B1FD7" w:rsidTr="005A72C6">
        <w:trPr>
          <w:trHeight w:val="413"/>
        </w:trPr>
        <w:tc>
          <w:tcPr>
            <w:tcW w:w="847" w:type="dxa"/>
            <w:vMerge/>
            <w:shd w:val="clear" w:color="auto" w:fill="auto"/>
          </w:tcPr>
          <w:p w:rsidR="00C96808" w:rsidRDefault="00C96808" w:rsidP="00D029F0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Pr="00BD097F" w:rsidRDefault="00C96808" w:rsidP="00D029F0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F437B7" w:rsidRDefault="00C96808" w:rsidP="00D029F0">
            <w:r w:rsidRPr="00F437B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Pr="00F3589B" w:rsidRDefault="00C96808" w:rsidP="00D029F0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</w:tr>
      <w:tr w:rsidR="00C96808" w:rsidRPr="001B1FD7" w:rsidTr="005A72C6">
        <w:trPr>
          <w:trHeight w:val="705"/>
        </w:trPr>
        <w:tc>
          <w:tcPr>
            <w:tcW w:w="847" w:type="dxa"/>
            <w:vMerge/>
            <w:shd w:val="clear" w:color="auto" w:fill="auto"/>
          </w:tcPr>
          <w:p w:rsidR="00C96808" w:rsidRDefault="00C96808" w:rsidP="00D029F0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Pr="00BD097F" w:rsidRDefault="00C96808" w:rsidP="00D029F0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F437B7" w:rsidRDefault="00C96808" w:rsidP="00D029F0">
            <w:r w:rsidRPr="00F437B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Pr="00F3589B" w:rsidRDefault="00C96808" w:rsidP="00D029F0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</w:tr>
      <w:tr w:rsidR="00C96808" w:rsidRPr="001B1FD7" w:rsidTr="005A72C6">
        <w:trPr>
          <w:trHeight w:val="495"/>
        </w:trPr>
        <w:tc>
          <w:tcPr>
            <w:tcW w:w="847" w:type="dxa"/>
            <w:vMerge/>
            <w:shd w:val="clear" w:color="auto" w:fill="auto"/>
          </w:tcPr>
          <w:p w:rsidR="00C96808" w:rsidRDefault="00C96808" w:rsidP="00D029F0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Pr="00BD097F" w:rsidRDefault="00C96808" w:rsidP="00D029F0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Default="00C96808" w:rsidP="00D029F0">
            <w:r w:rsidRPr="00F437B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D029F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C96808" w:rsidRPr="00F3589B" w:rsidRDefault="00C96808" w:rsidP="00D029F0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C96808" w:rsidRPr="001B1FD7" w:rsidRDefault="00C96808" w:rsidP="00D029F0">
            <w:pPr>
              <w:spacing w:line="216" w:lineRule="auto"/>
            </w:pPr>
          </w:p>
        </w:tc>
      </w:tr>
      <w:tr w:rsidR="005A72C6" w:rsidRPr="001B1FD7" w:rsidTr="005A72C6">
        <w:trPr>
          <w:trHeight w:val="267"/>
        </w:trPr>
        <w:tc>
          <w:tcPr>
            <w:tcW w:w="847" w:type="dxa"/>
            <w:vMerge w:val="restart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5A72C6" w:rsidRPr="00164200" w:rsidRDefault="005A72C6" w:rsidP="005A72C6">
            <w:pPr>
              <w:spacing w:line="216" w:lineRule="auto"/>
              <w:rPr>
                <w:color w:val="C00000"/>
              </w:rPr>
            </w:pPr>
            <w:r w:rsidRPr="00164200">
              <w:rPr>
                <w:color w:val="C00000"/>
              </w:rPr>
              <w:t xml:space="preserve">Благоустройство Сквера (аллеи) им. Глинского И.Л. в </w:t>
            </w:r>
            <w:proofErr w:type="spellStart"/>
            <w:r w:rsidRPr="00164200">
              <w:rPr>
                <w:color w:val="C00000"/>
              </w:rPr>
              <w:t>ст-це</w:t>
            </w:r>
            <w:proofErr w:type="spellEnd"/>
            <w:r w:rsidRPr="00164200">
              <w:rPr>
                <w:color w:val="C00000"/>
              </w:rPr>
              <w:t xml:space="preserve"> </w:t>
            </w:r>
            <w:proofErr w:type="spellStart"/>
            <w:r w:rsidRPr="00164200">
              <w:rPr>
                <w:color w:val="C00000"/>
              </w:rPr>
              <w:t>Васюринской</w:t>
            </w:r>
            <w:proofErr w:type="spellEnd"/>
            <w:r w:rsidRPr="00164200">
              <w:rPr>
                <w:color w:val="C00000"/>
              </w:rPr>
              <w:t xml:space="preserve"> Динского района</w:t>
            </w:r>
          </w:p>
        </w:tc>
        <w:tc>
          <w:tcPr>
            <w:tcW w:w="2255" w:type="dxa"/>
            <w:shd w:val="clear" w:color="auto" w:fill="auto"/>
          </w:tcPr>
          <w:p w:rsidR="005A72C6" w:rsidRPr="004065F5" w:rsidRDefault="005A72C6" w:rsidP="005A72C6">
            <w:r w:rsidRPr="004065F5">
              <w:t>Всего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>
              <w:t>16620,91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  <w:r>
              <w:t>16620,91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A72C6" w:rsidRDefault="005A72C6" w:rsidP="005A72C6">
            <w:pPr>
              <w:spacing w:line="216" w:lineRule="auto"/>
            </w:pPr>
            <w:r>
              <w:t>Количество благоустроенных общественных территорий:</w:t>
            </w:r>
          </w:p>
          <w:p w:rsidR="005A72C6" w:rsidRDefault="005A72C6" w:rsidP="005A72C6">
            <w:pPr>
              <w:spacing w:line="216" w:lineRule="auto"/>
            </w:pPr>
            <w:r>
              <w:t>2018 - 0ед.;</w:t>
            </w:r>
          </w:p>
          <w:p w:rsidR="005A72C6" w:rsidRDefault="005A72C6" w:rsidP="005A72C6">
            <w:pPr>
              <w:spacing w:line="216" w:lineRule="auto"/>
            </w:pPr>
            <w:r>
              <w:t>2019 - 0 ед.;</w:t>
            </w:r>
          </w:p>
          <w:p w:rsidR="005A72C6" w:rsidRDefault="005A72C6" w:rsidP="005A72C6">
            <w:pPr>
              <w:spacing w:line="216" w:lineRule="auto"/>
            </w:pPr>
            <w:r>
              <w:t>2020 – 0 ед.;</w:t>
            </w:r>
          </w:p>
          <w:p w:rsidR="005A72C6" w:rsidRDefault="005A72C6" w:rsidP="005A72C6">
            <w:pPr>
              <w:spacing w:line="216" w:lineRule="auto"/>
            </w:pPr>
            <w:r>
              <w:t>2021 - 0 ед.;</w:t>
            </w:r>
          </w:p>
          <w:p w:rsidR="005A72C6" w:rsidRPr="00F3589B" w:rsidRDefault="005A72C6" w:rsidP="005A72C6">
            <w:pPr>
              <w:spacing w:line="216" w:lineRule="auto"/>
            </w:pPr>
            <w:r>
              <w:t>2022 – 1 ед.;</w:t>
            </w: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735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BD097F" w:rsidRDefault="005A72C6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Pr="004065F5" w:rsidRDefault="005A72C6" w:rsidP="005A72C6">
            <w:r w:rsidRPr="004065F5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>
              <w:t>16620,91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  <w:r>
              <w:t>16620,91</w:t>
            </w: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515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BD097F" w:rsidRDefault="005A72C6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Pr="004065F5" w:rsidRDefault="005A72C6" w:rsidP="005A72C6">
            <w:r w:rsidRPr="004065F5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600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BD097F" w:rsidRDefault="005A72C6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Pr="004065F5" w:rsidRDefault="005A72C6" w:rsidP="005A72C6">
            <w:r w:rsidRPr="004065F5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683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BD097F" w:rsidRDefault="005A72C6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Default="005A72C6" w:rsidP="005A72C6">
            <w:r w:rsidRPr="004065F5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495"/>
        </w:trPr>
        <w:tc>
          <w:tcPr>
            <w:tcW w:w="847" w:type="dxa"/>
            <w:vMerge w:val="restart"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  <w:r>
              <w:t>1.1.7.1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5A72C6" w:rsidRPr="00BD097F" w:rsidRDefault="005A72C6" w:rsidP="005A72C6">
            <w:pPr>
              <w:spacing w:line="216" w:lineRule="auto"/>
            </w:pPr>
            <w:r w:rsidRPr="00E66CD0">
              <w:rPr>
                <w:sz w:val="22"/>
                <w:szCs w:val="22"/>
              </w:rPr>
              <w:t>Разработка проектно-сметной документации на стр</w:t>
            </w:r>
            <w:r>
              <w:rPr>
                <w:sz w:val="22"/>
                <w:szCs w:val="22"/>
              </w:rPr>
              <w:t xml:space="preserve">оительство объекта «Благоустройство </w:t>
            </w:r>
            <w:r w:rsidRPr="00E66CD0">
              <w:rPr>
                <w:sz w:val="22"/>
                <w:szCs w:val="22"/>
              </w:rPr>
              <w:t xml:space="preserve">Сквера (аллеи) им. Глинского И.Л. в </w:t>
            </w:r>
            <w:proofErr w:type="spellStart"/>
            <w:r w:rsidRPr="00E66CD0">
              <w:rPr>
                <w:sz w:val="22"/>
                <w:szCs w:val="22"/>
              </w:rPr>
              <w:t>ст-це</w:t>
            </w:r>
            <w:proofErr w:type="spellEnd"/>
            <w:r w:rsidRPr="00E66CD0">
              <w:rPr>
                <w:sz w:val="22"/>
                <w:szCs w:val="22"/>
              </w:rPr>
              <w:t xml:space="preserve"> </w:t>
            </w:r>
            <w:proofErr w:type="spellStart"/>
            <w:r w:rsidRPr="00E66CD0">
              <w:rPr>
                <w:sz w:val="22"/>
                <w:szCs w:val="22"/>
              </w:rPr>
              <w:t>Васюринской</w:t>
            </w:r>
            <w:proofErr w:type="spellEnd"/>
            <w:r w:rsidRPr="00E66CD0">
              <w:rPr>
                <w:sz w:val="22"/>
                <w:szCs w:val="22"/>
              </w:rPr>
              <w:t xml:space="preserve"> Динского района»</w:t>
            </w:r>
          </w:p>
        </w:tc>
        <w:tc>
          <w:tcPr>
            <w:tcW w:w="2255" w:type="dxa"/>
            <w:shd w:val="clear" w:color="auto" w:fill="auto"/>
          </w:tcPr>
          <w:p w:rsidR="005A72C6" w:rsidRPr="004065F5" w:rsidRDefault="005A72C6" w:rsidP="005A72C6">
            <w:r w:rsidRPr="004065F5">
              <w:t>Всего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>
              <w:t>120,0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  <w:r>
              <w:t>120,0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A72C6" w:rsidRDefault="005A72C6" w:rsidP="005A72C6">
            <w:pPr>
              <w:spacing w:line="216" w:lineRule="auto"/>
            </w:pPr>
            <w:r>
              <w:t>Количество благоустроенных общественных территорий:</w:t>
            </w:r>
          </w:p>
          <w:p w:rsidR="005A72C6" w:rsidRDefault="005A72C6" w:rsidP="005A72C6">
            <w:pPr>
              <w:spacing w:line="216" w:lineRule="auto"/>
            </w:pPr>
            <w:r>
              <w:t>2018 - 0ед.;</w:t>
            </w:r>
          </w:p>
          <w:p w:rsidR="005A72C6" w:rsidRDefault="005A72C6" w:rsidP="005A72C6">
            <w:pPr>
              <w:spacing w:line="216" w:lineRule="auto"/>
            </w:pPr>
            <w:r>
              <w:t>2019 - 0 ед.;</w:t>
            </w:r>
          </w:p>
          <w:p w:rsidR="005A72C6" w:rsidRDefault="005A72C6" w:rsidP="005A72C6">
            <w:pPr>
              <w:spacing w:line="216" w:lineRule="auto"/>
            </w:pPr>
            <w:r>
              <w:t>2020 – 0 ед.;</w:t>
            </w:r>
          </w:p>
          <w:p w:rsidR="005A72C6" w:rsidRDefault="005A72C6" w:rsidP="005A72C6">
            <w:pPr>
              <w:spacing w:line="216" w:lineRule="auto"/>
            </w:pPr>
            <w:r>
              <w:t>2021 - 0 ед.;</w:t>
            </w:r>
          </w:p>
          <w:p w:rsidR="005A72C6" w:rsidRDefault="005A72C6" w:rsidP="005A72C6">
            <w:pPr>
              <w:spacing w:line="216" w:lineRule="auto"/>
            </w:pPr>
            <w:r>
              <w:t>2022 – 1 ед.;</w:t>
            </w:r>
          </w:p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375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E66CD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4065F5" w:rsidRDefault="005A72C6" w:rsidP="005A72C6">
            <w:r w:rsidRPr="004065F5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>
              <w:t>120,0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  <w:r>
              <w:t>120,0</w:t>
            </w: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360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E66CD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4065F5" w:rsidRDefault="005A72C6" w:rsidP="005A72C6">
            <w:r w:rsidRPr="004065F5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450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E66CD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4065F5" w:rsidRDefault="005A72C6" w:rsidP="005A72C6">
            <w:r w:rsidRPr="004065F5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345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E66CD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Default="005A72C6" w:rsidP="005A72C6">
            <w:r w:rsidRPr="004065F5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511"/>
        </w:trPr>
        <w:tc>
          <w:tcPr>
            <w:tcW w:w="847" w:type="dxa"/>
            <w:vMerge w:val="restart"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  <w:r>
              <w:t>1.1.7.2.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5A72C6" w:rsidRPr="00E66CD0" w:rsidRDefault="005A72C6" w:rsidP="005A72C6">
            <w:pPr>
              <w:spacing w:line="216" w:lineRule="auto"/>
              <w:rPr>
                <w:sz w:val="22"/>
                <w:szCs w:val="22"/>
              </w:rPr>
            </w:pPr>
            <w:r w:rsidRPr="00D029F0">
              <w:rPr>
                <w:sz w:val="22"/>
                <w:szCs w:val="22"/>
              </w:rPr>
              <w:t xml:space="preserve">Технологическое присоединение объекта электропотребления на земельном участке, расположенном по адресу: </w:t>
            </w:r>
            <w:r w:rsidRPr="00D029F0">
              <w:rPr>
                <w:sz w:val="22"/>
                <w:szCs w:val="22"/>
              </w:rPr>
              <w:lastRenderedPageBreak/>
              <w:t>Динской район, Васюринское сельское поселение, ст. Васюринская, 3 км по направлению на север от ст. Васюринской</w:t>
            </w:r>
          </w:p>
        </w:tc>
        <w:tc>
          <w:tcPr>
            <w:tcW w:w="2255" w:type="dxa"/>
            <w:shd w:val="clear" w:color="auto" w:fill="auto"/>
          </w:tcPr>
          <w:p w:rsidR="005A72C6" w:rsidRPr="004065F5" w:rsidRDefault="005A72C6" w:rsidP="005A72C6">
            <w:r w:rsidRPr="004065F5">
              <w:lastRenderedPageBreak/>
              <w:t>Всего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>
              <w:t>225,0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  <w:r>
              <w:t>225,0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A72C6" w:rsidRDefault="005A72C6" w:rsidP="005A72C6">
            <w:pPr>
              <w:spacing w:line="216" w:lineRule="auto"/>
            </w:pPr>
            <w:r>
              <w:t>Количество благоустроенных общественных территорий:</w:t>
            </w:r>
          </w:p>
          <w:p w:rsidR="005A72C6" w:rsidRDefault="005A72C6" w:rsidP="005A72C6">
            <w:pPr>
              <w:spacing w:line="216" w:lineRule="auto"/>
            </w:pPr>
            <w:r>
              <w:t>2018 - 0ед.;</w:t>
            </w:r>
          </w:p>
          <w:p w:rsidR="005A72C6" w:rsidRDefault="005A72C6" w:rsidP="005A72C6">
            <w:pPr>
              <w:spacing w:line="216" w:lineRule="auto"/>
            </w:pPr>
            <w:r>
              <w:t>2019 - 0 ед.;</w:t>
            </w:r>
          </w:p>
          <w:p w:rsidR="005A72C6" w:rsidRDefault="005A72C6" w:rsidP="005A72C6">
            <w:pPr>
              <w:spacing w:line="216" w:lineRule="auto"/>
            </w:pPr>
            <w:r>
              <w:t>2020 – 0 ед.;</w:t>
            </w:r>
          </w:p>
          <w:p w:rsidR="005A72C6" w:rsidRDefault="005A72C6" w:rsidP="005A72C6">
            <w:pPr>
              <w:spacing w:line="216" w:lineRule="auto"/>
            </w:pPr>
            <w:r>
              <w:lastRenderedPageBreak/>
              <w:t>2021 - 0 ед.;</w:t>
            </w:r>
          </w:p>
          <w:p w:rsidR="005A72C6" w:rsidRDefault="005A72C6" w:rsidP="005A72C6">
            <w:pPr>
              <w:spacing w:line="216" w:lineRule="auto"/>
            </w:pPr>
            <w:r>
              <w:t>2022 – 1 ед.;</w:t>
            </w:r>
          </w:p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465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4065F5" w:rsidRDefault="005A72C6" w:rsidP="005A72C6">
            <w:r w:rsidRPr="004065F5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>
              <w:t>225,0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  <w:r>
              <w:t>225,0</w:t>
            </w: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277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4065F5" w:rsidRDefault="005A72C6" w:rsidP="005A72C6">
            <w:r w:rsidRPr="004065F5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690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4065F5" w:rsidRDefault="005A72C6" w:rsidP="005A72C6">
            <w:r w:rsidRPr="004065F5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1620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Default="005A72C6" w:rsidP="005A72C6">
            <w:r w:rsidRPr="004065F5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399"/>
        </w:trPr>
        <w:tc>
          <w:tcPr>
            <w:tcW w:w="847" w:type="dxa"/>
            <w:vMerge w:val="restart"/>
            <w:shd w:val="clear" w:color="auto" w:fill="auto"/>
          </w:tcPr>
          <w:p w:rsidR="005A72C6" w:rsidRPr="001B1FD7" w:rsidRDefault="0025267B" w:rsidP="005A72C6">
            <w:pPr>
              <w:spacing w:line="216" w:lineRule="auto"/>
            </w:pPr>
            <w:r>
              <w:t>1.1.7.3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  <w:r w:rsidRPr="00853B36">
              <w:rPr>
                <w:sz w:val="22"/>
                <w:szCs w:val="22"/>
              </w:rPr>
              <w:t xml:space="preserve">Благоустройство Сквера (аллеи) им. Глинского И.Л. в </w:t>
            </w:r>
            <w:proofErr w:type="spellStart"/>
            <w:r w:rsidRPr="00853B36">
              <w:rPr>
                <w:sz w:val="22"/>
                <w:szCs w:val="22"/>
              </w:rPr>
              <w:t>ст-це</w:t>
            </w:r>
            <w:proofErr w:type="spellEnd"/>
            <w:r w:rsidRPr="00853B36">
              <w:rPr>
                <w:sz w:val="22"/>
                <w:szCs w:val="22"/>
              </w:rPr>
              <w:t xml:space="preserve"> </w:t>
            </w:r>
            <w:proofErr w:type="spellStart"/>
            <w:r w:rsidRPr="00853B36">
              <w:rPr>
                <w:sz w:val="22"/>
                <w:szCs w:val="22"/>
              </w:rPr>
              <w:t>Васюринской</w:t>
            </w:r>
            <w:proofErr w:type="spellEnd"/>
            <w:r w:rsidRPr="00853B36">
              <w:rPr>
                <w:sz w:val="22"/>
                <w:szCs w:val="22"/>
              </w:rPr>
              <w:t xml:space="preserve"> Динского района</w:t>
            </w:r>
          </w:p>
        </w:tc>
        <w:tc>
          <w:tcPr>
            <w:tcW w:w="2255" w:type="dxa"/>
            <w:shd w:val="clear" w:color="auto" w:fill="auto"/>
          </w:tcPr>
          <w:p w:rsidR="005A72C6" w:rsidRPr="004065F5" w:rsidRDefault="005A72C6" w:rsidP="005A72C6">
            <w:r w:rsidRPr="004065F5">
              <w:t>Всего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>
              <w:t>16275,91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  <w:r>
              <w:t>16275,91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A72C6" w:rsidRDefault="005A72C6" w:rsidP="005A72C6">
            <w:pPr>
              <w:spacing w:line="216" w:lineRule="auto"/>
            </w:pPr>
            <w:r>
              <w:t>Количество благоустроенных общественных территорий:</w:t>
            </w:r>
          </w:p>
          <w:p w:rsidR="005A72C6" w:rsidRDefault="005A72C6" w:rsidP="005A72C6">
            <w:pPr>
              <w:spacing w:line="216" w:lineRule="auto"/>
            </w:pPr>
            <w:r>
              <w:t>2018 - 0ед.;</w:t>
            </w:r>
          </w:p>
          <w:p w:rsidR="005A72C6" w:rsidRDefault="005A72C6" w:rsidP="005A72C6">
            <w:pPr>
              <w:spacing w:line="216" w:lineRule="auto"/>
            </w:pPr>
            <w:r>
              <w:t>2019 - 0 ед.;</w:t>
            </w:r>
          </w:p>
          <w:p w:rsidR="005A72C6" w:rsidRDefault="005A72C6" w:rsidP="005A72C6">
            <w:pPr>
              <w:spacing w:line="216" w:lineRule="auto"/>
            </w:pPr>
            <w:r>
              <w:t>2020 – 0 ед.;</w:t>
            </w:r>
          </w:p>
          <w:p w:rsidR="005A72C6" w:rsidRDefault="005A72C6" w:rsidP="005A72C6">
            <w:pPr>
              <w:spacing w:line="216" w:lineRule="auto"/>
            </w:pPr>
            <w:r>
              <w:t>2021 - 0 ед.;</w:t>
            </w:r>
          </w:p>
          <w:p w:rsidR="005A72C6" w:rsidRDefault="005A72C6" w:rsidP="005A72C6">
            <w:pPr>
              <w:spacing w:line="216" w:lineRule="auto"/>
            </w:pPr>
            <w:r>
              <w:t>2022 – 1 ед.;</w:t>
            </w:r>
          </w:p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479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4065F5" w:rsidRDefault="005A72C6" w:rsidP="005A72C6">
            <w:r w:rsidRPr="004065F5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>
              <w:t>16275,91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  <w:r>
              <w:t>16275,91</w:t>
            </w: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370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4065F5" w:rsidRDefault="005A72C6" w:rsidP="005A72C6">
            <w:r w:rsidRPr="004065F5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687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4065F5" w:rsidRDefault="005A72C6" w:rsidP="005A72C6">
            <w:r w:rsidRPr="004065F5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696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Default="005A72C6" w:rsidP="005A72C6">
            <w:r w:rsidRPr="004065F5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417"/>
        </w:trPr>
        <w:tc>
          <w:tcPr>
            <w:tcW w:w="847" w:type="dxa"/>
            <w:vMerge w:val="restart"/>
            <w:shd w:val="clear" w:color="auto" w:fill="auto"/>
          </w:tcPr>
          <w:p w:rsidR="005A72C6" w:rsidRPr="00164200" w:rsidRDefault="005A72C6" w:rsidP="005A72C6">
            <w:pPr>
              <w:spacing w:line="216" w:lineRule="auto"/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1.1.8.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5A72C6" w:rsidRPr="00164200" w:rsidRDefault="005A72C6" w:rsidP="005A72C6">
            <w:pPr>
              <w:spacing w:line="216" w:lineRule="auto"/>
              <w:rPr>
                <w:color w:val="C00000"/>
                <w:sz w:val="22"/>
                <w:szCs w:val="22"/>
              </w:rPr>
            </w:pPr>
            <w:r w:rsidRPr="00164200">
              <w:rPr>
                <w:color w:val="C00000"/>
                <w:sz w:val="22"/>
                <w:szCs w:val="22"/>
              </w:rPr>
              <w:t>Капитальный ремонт центрального парка (Ставского, 10Б)</w:t>
            </w:r>
          </w:p>
        </w:tc>
        <w:tc>
          <w:tcPr>
            <w:tcW w:w="2255" w:type="dxa"/>
            <w:shd w:val="clear" w:color="auto" w:fill="auto"/>
          </w:tcPr>
          <w:p w:rsidR="005A72C6" w:rsidRPr="00CE2880" w:rsidRDefault="005A72C6" w:rsidP="005A72C6">
            <w:r w:rsidRPr="00CE2880">
              <w:t>Всего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  <w:r>
              <w:t>450,0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A72C6" w:rsidRDefault="005A72C6" w:rsidP="005A72C6">
            <w:pPr>
              <w:spacing w:line="216" w:lineRule="auto"/>
            </w:pPr>
            <w:r>
              <w:t>Количество благоустроенных общественных территорий:</w:t>
            </w:r>
          </w:p>
          <w:p w:rsidR="005A72C6" w:rsidRDefault="005A72C6" w:rsidP="005A72C6">
            <w:pPr>
              <w:spacing w:line="216" w:lineRule="auto"/>
            </w:pPr>
            <w:r>
              <w:t>2018 - 0ед.;</w:t>
            </w:r>
          </w:p>
          <w:p w:rsidR="005A72C6" w:rsidRDefault="005A72C6" w:rsidP="005A72C6">
            <w:pPr>
              <w:spacing w:line="216" w:lineRule="auto"/>
            </w:pPr>
            <w:r>
              <w:t>2019 - 0 ед.;</w:t>
            </w:r>
          </w:p>
          <w:p w:rsidR="005A72C6" w:rsidRDefault="005A72C6" w:rsidP="005A72C6">
            <w:pPr>
              <w:spacing w:line="216" w:lineRule="auto"/>
            </w:pPr>
            <w:r>
              <w:t>2020 – 0 ед.;</w:t>
            </w:r>
          </w:p>
          <w:p w:rsidR="005A72C6" w:rsidRDefault="005A72C6" w:rsidP="005A72C6">
            <w:pPr>
              <w:spacing w:line="216" w:lineRule="auto"/>
            </w:pPr>
            <w:r>
              <w:t>2021 - 0 ед.;</w:t>
            </w:r>
          </w:p>
          <w:p w:rsidR="005A72C6" w:rsidRPr="00F3589B" w:rsidRDefault="0025267B" w:rsidP="005A72C6">
            <w:pPr>
              <w:spacing w:line="216" w:lineRule="auto"/>
            </w:pPr>
            <w:r>
              <w:t>2022 – 1 ед.;</w:t>
            </w: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281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CE2880" w:rsidRDefault="005A72C6" w:rsidP="005A72C6">
            <w:r w:rsidRPr="00CE2880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  <w:r>
              <w:t>450,0</w:t>
            </w: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25267B">
        <w:trPr>
          <w:trHeight w:val="343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CE2880" w:rsidRDefault="005A72C6" w:rsidP="005A72C6">
            <w:r w:rsidRPr="00CE2880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25267B">
        <w:trPr>
          <w:trHeight w:val="619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CE2880" w:rsidRDefault="005A72C6" w:rsidP="005A72C6">
            <w:r w:rsidRPr="00CE2880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25267B">
        <w:trPr>
          <w:trHeight w:val="473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Default="005A72C6" w:rsidP="005A72C6">
            <w:r w:rsidRPr="00CE2880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297"/>
        </w:trPr>
        <w:tc>
          <w:tcPr>
            <w:tcW w:w="847" w:type="dxa"/>
            <w:vMerge w:val="restart"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  <w:r>
              <w:t>1.1.8.1.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  <w:r w:rsidRPr="00164200">
              <w:rPr>
                <w:sz w:val="22"/>
                <w:szCs w:val="22"/>
              </w:rPr>
              <w:t>Изготовление проектно-сметной документации на капитальный ремонт центрального парка (Ставского, 10Б)</w:t>
            </w:r>
          </w:p>
        </w:tc>
        <w:tc>
          <w:tcPr>
            <w:tcW w:w="2255" w:type="dxa"/>
            <w:shd w:val="clear" w:color="auto" w:fill="auto"/>
          </w:tcPr>
          <w:p w:rsidR="005A72C6" w:rsidRPr="00512921" w:rsidRDefault="005A72C6" w:rsidP="005A72C6">
            <w:r w:rsidRPr="00512921">
              <w:t>Всего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  <w:r>
              <w:t>450,0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A72C6" w:rsidRDefault="005A72C6" w:rsidP="005A72C6">
            <w:pPr>
              <w:spacing w:line="216" w:lineRule="auto"/>
            </w:pPr>
            <w:r>
              <w:t>Количество благоустроенных общественных территорий:</w:t>
            </w:r>
          </w:p>
          <w:p w:rsidR="005A72C6" w:rsidRDefault="005A72C6" w:rsidP="005A72C6">
            <w:pPr>
              <w:spacing w:line="216" w:lineRule="auto"/>
            </w:pPr>
            <w:r>
              <w:t>2018 - 0ед.;</w:t>
            </w:r>
          </w:p>
          <w:p w:rsidR="005A72C6" w:rsidRDefault="005A72C6" w:rsidP="005A72C6">
            <w:pPr>
              <w:spacing w:line="216" w:lineRule="auto"/>
            </w:pPr>
            <w:r>
              <w:t>2019 - 0 ед.;</w:t>
            </w:r>
          </w:p>
          <w:p w:rsidR="005A72C6" w:rsidRDefault="005A72C6" w:rsidP="005A72C6">
            <w:pPr>
              <w:spacing w:line="216" w:lineRule="auto"/>
            </w:pPr>
            <w:r>
              <w:t>2020 – 0 ед.;</w:t>
            </w:r>
          </w:p>
          <w:p w:rsidR="005A72C6" w:rsidRDefault="005A72C6" w:rsidP="005A72C6">
            <w:pPr>
              <w:spacing w:line="216" w:lineRule="auto"/>
            </w:pPr>
            <w:r>
              <w:t>2021 - 0 ед.;</w:t>
            </w:r>
          </w:p>
          <w:p w:rsidR="005A72C6" w:rsidRDefault="005A72C6" w:rsidP="005A72C6">
            <w:pPr>
              <w:spacing w:line="216" w:lineRule="auto"/>
            </w:pPr>
            <w:r>
              <w:t>2022 – 1 ед.;</w:t>
            </w:r>
          </w:p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401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512921" w:rsidRDefault="005A72C6" w:rsidP="005A72C6">
            <w:r w:rsidRPr="00512921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  <w:r>
              <w:t>450,0</w:t>
            </w: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280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512921" w:rsidRDefault="005A72C6" w:rsidP="005A72C6">
            <w:r w:rsidRPr="00512921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696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512921" w:rsidRDefault="005A72C6" w:rsidP="005A72C6">
            <w:r w:rsidRPr="00512921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576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Default="005A72C6" w:rsidP="005A72C6">
            <w:r w:rsidRPr="00512921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267"/>
        </w:trPr>
        <w:tc>
          <w:tcPr>
            <w:tcW w:w="847" w:type="dxa"/>
            <w:vMerge w:val="restart"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jc w:val="center"/>
            </w:pPr>
            <w:r w:rsidRPr="001B1FD7">
              <w:lastRenderedPageBreak/>
              <w:t>2.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 w:rsidRPr="001B1FD7">
              <w:t>Благоустройство дворовых территорий</w:t>
            </w: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>
              <w:t>Всего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>
              <w:t>10,0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  <w:r>
              <w:t>10,0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  <w:r w:rsidRPr="00F3589B">
              <w:t>Количество благоустроенных общественных территорий:</w:t>
            </w:r>
          </w:p>
          <w:p w:rsidR="005A72C6" w:rsidRPr="00F3589B" w:rsidRDefault="005A72C6" w:rsidP="005A72C6">
            <w:pPr>
              <w:spacing w:line="216" w:lineRule="auto"/>
            </w:pPr>
            <w:r w:rsidRPr="00F3589B">
              <w:t>2018 - 0ед.;</w:t>
            </w:r>
          </w:p>
          <w:p w:rsidR="005A72C6" w:rsidRPr="00F3589B" w:rsidRDefault="005A72C6" w:rsidP="005A72C6">
            <w:pPr>
              <w:spacing w:line="216" w:lineRule="auto"/>
            </w:pPr>
            <w:r w:rsidRPr="00F3589B">
              <w:t>2019 - 0 ед.;</w:t>
            </w:r>
          </w:p>
          <w:p w:rsidR="005A72C6" w:rsidRPr="00F3589B" w:rsidRDefault="005A72C6" w:rsidP="005A72C6">
            <w:pPr>
              <w:spacing w:line="216" w:lineRule="auto"/>
            </w:pPr>
            <w:r>
              <w:t>2020 - 0</w:t>
            </w:r>
            <w:r w:rsidRPr="00F3589B">
              <w:t xml:space="preserve"> ед.;</w:t>
            </w:r>
          </w:p>
          <w:p w:rsidR="005A72C6" w:rsidRPr="00F3589B" w:rsidRDefault="005A72C6" w:rsidP="005A72C6">
            <w:pPr>
              <w:spacing w:line="216" w:lineRule="auto"/>
            </w:pPr>
            <w:r w:rsidRPr="00F3589B">
              <w:t xml:space="preserve">2021 - </w:t>
            </w:r>
            <w:r>
              <w:t>0</w:t>
            </w:r>
            <w:r w:rsidRPr="00F3589B">
              <w:t xml:space="preserve"> ед.;</w:t>
            </w:r>
          </w:p>
          <w:p w:rsidR="005A72C6" w:rsidRPr="001B1FD7" w:rsidRDefault="005A72C6" w:rsidP="005A72C6">
            <w:pPr>
              <w:spacing w:line="216" w:lineRule="auto"/>
            </w:pPr>
            <w:r>
              <w:t xml:space="preserve">2022 – 1 </w:t>
            </w:r>
            <w:r w:rsidR="0025267B">
              <w:t>ед.;</w:t>
            </w: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rPr>
          <w:trHeight w:val="70"/>
        </w:trPr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 w:rsidRPr="001B1FD7">
              <w:t>10,0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  <w:r w:rsidRPr="001B1FD7">
              <w:t>10,0</w:t>
            </w:r>
          </w:p>
        </w:tc>
        <w:tc>
          <w:tcPr>
            <w:tcW w:w="1984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25267B" w:rsidRPr="001B1FD7" w:rsidTr="005A72C6">
        <w:trPr>
          <w:trHeight w:val="303"/>
        </w:trPr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25267B">
        <w:trPr>
          <w:trHeight w:val="669"/>
        </w:trPr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25267B">
        <w:trPr>
          <w:trHeight w:val="613"/>
        </w:trPr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5A72C6">
        <w:trPr>
          <w:trHeight w:val="56"/>
        </w:trPr>
        <w:tc>
          <w:tcPr>
            <w:tcW w:w="847" w:type="dxa"/>
            <w:vMerge w:val="restart"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  <w:r>
              <w:t>3</w:t>
            </w:r>
            <w:r w:rsidRPr="001B1FD7">
              <w:t>.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 xml:space="preserve">Благоустройство </w:t>
            </w:r>
            <w:r w:rsidRPr="00164F05">
              <w:t>индивидуальных жилых домов</w:t>
            </w: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>
              <w:t>Всего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25267B" w:rsidRPr="00F3589B" w:rsidRDefault="0025267B" w:rsidP="005A72C6">
            <w:pPr>
              <w:spacing w:line="216" w:lineRule="auto"/>
            </w:pPr>
            <w:r w:rsidRPr="00F3589B">
              <w:t>Количество благоустроенных общественных территорий:</w:t>
            </w:r>
          </w:p>
          <w:p w:rsidR="0025267B" w:rsidRPr="00F3589B" w:rsidRDefault="0025267B" w:rsidP="005A72C6">
            <w:pPr>
              <w:spacing w:line="216" w:lineRule="auto"/>
            </w:pPr>
            <w:r w:rsidRPr="00F3589B">
              <w:t>2018 - 0ед.;</w:t>
            </w:r>
          </w:p>
          <w:p w:rsidR="0025267B" w:rsidRPr="00F3589B" w:rsidRDefault="0025267B" w:rsidP="005A72C6">
            <w:pPr>
              <w:spacing w:line="216" w:lineRule="auto"/>
            </w:pPr>
            <w:r w:rsidRPr="00F3589B">
              <w:t>2019 - 0 ед.;</w:t>
            </w:r>
          </w:p>
          <w:p w:rsidR="0025267B" w:rsidRPr="00F3589B" w:rsidRDefault="0025267B" w:rsidP="005A72C6">
            <w:pPr>
              <w:spacing w:line="216" w:lineRule="auto"/>
            </w:pPr>
            <w:r>
              <w:t>2020 - 0</w:t>
            </w:r>
            <w:r w:rsidRPr="00F3589B">
              <w:t xml:space="preserve"> ед.;</w:t>
            </w:r>
          </w:p>
          <w:p w:rsidR="0025267B" w:rsidRPr="00F3589B" w:rsidRDefault="0025267B" w:rsidP="005A72C6">
            <w:pPr>
              <w:spacing w:line="216" w:lineRule="auto"/>
            </w:pPr>
            <w:r w:rsidRPr="00F3589B">
              <w:t xml:space="preserve">2021 - </w:t>
            </w:r>
            <w:r>
              <w:t>0</w:t>
            </w:r>
            <w:r w:rsidRPr="00F3589B">
              <w:t xml:space="preserve"> ед.;</w:t>
            </w:r>
          </w:p>
          <w:p w:rsidR="0025267B" w:rsidRPr="001B1FD7" w:rsidRDefault="0025267B" w:rsidP="005A72C6">
            <w:pPr>
              <w:spacing w:line="216" w:lineRule="auto"/>
            </w:pPr>
            <w:r>
              <w:t>2022 - 0 ед.;</w:t>
            </w:r>
          </w:p>
        </w:tc>
        <w:tc>
          <w:tcPr>
            <w:tcW w:w="1276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5A72C6"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25267B" w:rsidRDefault="0025267B" w:rsidP="005A72C6"/>
        </w:tc>
        <w:tc>
          <w:tcPr>
            <w:tcW w:w="924" w:type="dxa"/>
            <w:shd w:val="clear" w:color="auto" w:fill="auto"/>
          </w:tcPr>
          <w:p w:rsidR="0025267B" w:rsidRDefault="0025267B" w:rsidP="005A72C6"/>
        </w:tc>
        <w:tc>
          <w:tcPr>
            <w:tcW w:w="1061" w:type="dxa"/>
            <w:shd w:val="clear" w:color="auto" w:fill="auto"/>
          </w:tcPr>
          <w:p w:rsidR="0025267B" w:rsidRDefault="0025267B" w:rsidP="005A72C6"/>
        </w:tc>
        <w:tc>
          <w:tcPr>
            <w:tcW w:w="1276" w:type="dxa"/>
            <w:shd w:val="clear" w:color="auto" w:fill="auto"/>
          </w:tcPr>
          <w:p w:rsidR="0025267B" w:rsidRDefault="0025267B" w:rsidP="005A72C6"/>
        </w:tc>
        <w:tc>
          <w:tcPr>
            <w:tcW w:w="1275" w:type="dxa"/>
          </w:tcPr>
          <w:p w:rsidR="0025267B" w:rsidRDefault="0025267B" w:rsidP="005A72C6"/>
        </w:tc>
        <w:tc>
          <w:tcPr>
            <w:tcW w:w="1560" w:type="dxa"/>
          </w:tcPr>
          <w:p w:rsidR="0025267B" w:rsidRDefault="0025267B" w:rsidP="005A72C6"/>
        </w:tc>
        <w:tc>
          <w:tcPr>
            <w:tcW w:w="198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5A72C6">
        <w:trPr>
          <w:trHeight w:val="416"/>
        </w:trPr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25267B">
        <w:trPr>
          <w:trHeight w:val="750"/>
        </w:trPr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5A72C6"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5A72C6">
        <w:trPr>
          <w:trHeight w:val="56"/>
        </w:trPr>
        <w:tc>
          <w:tcPr>
            <w:tcW w:w="847" w:type="dxa"/>
            <w:vMerge w:val="restart"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  <w:r>
              <w:t>4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 xml:space="preserve">Благоустройство </w:t>
            </w:r>
            <w:r>
              <w:t xml:space="preserve">объектов </w:t>
            </w:r>
            <w:r w:rsidRPr="00E52F97">
              <w:t xml:space="preserve">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</w:t>
            </w:r>
            <w:r>
              <w:t>индивидуальных предпринимателей</w:t>
            </w: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>
              <w:t>Всего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25267B" w:rsidRPr="00F3589B" w:rsidRDefault="0025267B" w:rsidP="005A72C6">
            <w:pPr>
              <w:spacing w:line="216" w:lineRule="auto"/>
            </w:pPr>
            <w:r w:rsidRPr="00F3589B">
              <w:t>Количество благоустроенных общественных территорий:</w:t>
            </w:r>
          </w:p>
          <w:p w:rsidR="0025267B" w:rsidRPr="00F3589B" w:rsidRDefault="0025267B" w:rsidP="005A72C6">
            <w:pPr>
              <w:spacing w:line="216" w:lineRule="auto"/>
            </w:pPr>
            <w:r w:rsidRPr="00F3589B">
              <w:t>2018 - 0ед.;</w:t>
            </w:r>
          </w:p>
          <w:p w:rsidR="0025267B" w:rsidRPr="00F3589B" w:rsidRDefault="0025267B" w:rsidP="005A72C6">
            <w:pPr>
              <w:spacing w:line="216" w:lineRule="auto"/>
            </w:pPr>
            <w:r w:rsidRPr="00F3589B">
              <w:t>2019 - 0 ед.;</w:t>
            </w:r>
          </w:p>
          <w:p w:rsidR="0025267B" w:rsidRPr="00F3589B" w:rsidRDefault="0025267B" w:rsidP="005A72C6">
            <w:pPr>
              <w:spacing w:line="216" w:lineRule="auto"/>
            </w:pPr>
            <w:r w:rsidRPr="00F3589B">
              <w:t>2020 - 1 ед.;</w:t>
            </w:r>
          </w:p>
          <w:p w:rsidR="0025267B" w:rsidRPr="00F3589B" w:rsidRDefault="0025267B" w:rsidP="005A72C6">
            <w:pPr>
              <w:spacing w:line="216" w:lineRule="auto"/>
            </w:pPr>
            <w:r>
              <w:t>2021 - 0</w:t>
            </w:r>
            <w:r w:rsidRPr="00F3589B">
              <w:t xml:space="preserve"> ед.;</w:t>
            </w:r>
          </w:p>
          <w:p w:rsidR="0025267B" w:rsidRPr="00F3589B" w:rsidRDefault="0025267B" w:rsidP="005A72C6">
            <w:pPr>
              <w:spacing w:line="216" w:lineRule="auto"/>
            </w:pPr>
            <w:r w:rsidRPr="00F3589B">
              <w:t>2022 - 0 ед.;</w:t>
            </w:r>
          </w:p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25267B">
        <w:trPr>
          <w:trHeight w:val="759"/>
        </w:trPr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25267B" w:rsidRDefault="0025267B" w:rsidP="005A72C6"/>
        </w:tc>
        <w:tc>
          <w:tcPr>
            <w:tcW w:w="924" w:type="dxa"/>
            <w:shd w:val="clear" w:color="auto" w:fill="auto"/>
          </w:tcPr>
          <w:p w:rsidR="0025267B" w:rsidRDefault="0025267B" w:rsidP="005A72C6"/>
        </w:tc>
        <w:tc>
          <w:tcPr>
            <w:tcW w:w="1061" w:type="dxa"/>
            <w:shd w:val="clear" w:color="auto" w:fill="auto"/>
          </w:tcPr>
          <w:p w:rsidR="0025267B" w:rsidRDefault="0025267B" w:rsidP="005A72C6"/>
        </w:tc>
        <w:tc>
          <w:tcPr>
            <w:tcW w:w="1276" w:type="dxa"/>
            <w:shd w:val="clear" w:color="auto" w:fill="auto"/>
          </w:tcPr>
          <w:p w:rsidR="0025267B" w:rsidRDefault="0025267B" w:rsidP="005A72C6"/>
        </w:tc>
        <w:tc>
          <w:tcPr>
            <w:tcW w:w="1275" w:type="dxa"/>
          </w:tcPr>
          <w:p w:rsidR="0025267B" w:rsidRDefault="0025267B" w:rsidP="005A72C6"/>
        </w:tc>
        <w:tc>
          <w:tcPr>
            <w:tcW w:w="1560" w:type="dxa"/>
          </w:tcPr>
          <w:p w:rsidR="0025267B" w:rsidRDefault="0025267B" w:rsidP="005A72C6"/>
        </w:tc>
        <w:tc>
          <w:tcPr>
            <w:tcW w:w="198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5A72C6">
        <w:trPr>
          <w:trHeight w:val="743"/>
        </w:trPr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5A72C6">
        <w:trPr>
          <w:trHeight w:val="1264"/>
        </w:trPr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5A72C6"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5A72C6" w:rsidRPr="001B1FD7" w:rsidTr="005A72C6">
        <w:tc>
          <w:tcPr>
            <w:tcW w:w="847" w:type="dxa"/>
            <w:shd w:val="clear" w:color="auto" w:fill="auto"/>
          </w:tcPr>
          <w:p w:rsidR="005A72C6" w:rsidRDefault="005A72C6" w:rsidP="005A72C6">
            <w:pPr>
              <w:spacing w:line="216" w:lineRule="auto"/>
            </w:pPr>
            <w:r>
              <w:t>5</w:t>
            </w:r>
          </w:p>
          <w:p w:rsidR="005A72C6" w:rsidRDefault="005A72C6" w:rsidP="005A72C6">
            <w:pPr>
              <w:spacing w:line="216" w:lineRule="auto"/>
            </w:pPr>
          </w:p>
        </w:tc>
        <w:tc>
          <w:tcPr>
            <w:tcW w:w="1974" w:type="dxa"/>
            <w:shd w:val="clear" w:color="auto" w:fill="auto"/>
          </w:tcPr>
          <w:p w:rsidR="005A72C6" w:rsidRDefault="005A72C6" w:rsidP="005A72C6">
            <w:pPr>
              <w:spacing w:line="216" w:lineRule="auto"/>
            </w:pPr>
            <w:r>
              <w:t>………………</w:t>
            </w: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c>
          <w:tcPr>
            <w:tcW w:w="847" w:type="dxa"/>
            <w:vMerge w:val="restart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 w:rsidRPr="001B1FD7">
              <w:t>Итого</w:t>
            </w: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 w:rsidRPr="001B1FD7">
              <w:t>всего</w:t>
            </w:r>
          </w:p>
        </w:tc>
        <w:tc>
          <w:tcPr>
            <w:tcW w:w="1332" w:type="dxa"/>
            <w:shd w:val="clear" w:color="auto" w:fill="auto"/>
          </w:tcPr>
          <w:p w:rsidR="005A72C6" w:rsidRPr="009F4AA4" w:rsidRDefault="005A72C6" w:rsidP="005A72C6">
            <w:r>
              <w:t>113701,01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/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>
              <w:t>21620,1</w:t>
            </w: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  <w:r>
              <w:t>17080,91</w:t>
            </w:r>
          </w:p>
        </w:tc>
        <w:tc>
          <w:tcPr>
            <w:tcW w:w="198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>
              <w:t>31036,11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/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>
              <w:t>1955,2</w:t>
            </w: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  <w:r>
              <w:t>17080,91</w:t>
            </w:r>
          </w:p>
        </w:tc>
        <w:tc>
          <w:tcPr>
            <w:tcW w:w="198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>
              <w:t>82664,9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>
              <w:t>19664,9</w:t>
            </w: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8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5A72C6"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5A72C6" w:rsidRPr="001B1FD7" w:rsidTr="005A72C6"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EA377E" w:rsidRDefault="00EA377E" w:rsidP="00EB639A">
      <w:pPr>
        <w:rPr>
          <w:sz w:val="28"/>
          <w:szCs w:val="28"/>
        </w:rPr>
      </w:pPr>
    </w:p>
    <w:p w:rsidR="00164200" w:rsidRDefault="00164200" w:rsidP="00EB639A">
      <w:pPr>
        <w:rPr>
          <w:sz w:val="28"/>
          <w:szCs w:val="28"/>
        </w:rPr>
      </w:pPr>
    </w:p>
    <w:p w:rsidR="00D029F0" w:rsidRDefault="00D029F0" w:rsidP="00EB639A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="00EB639A" w:rsidRPr="009A3741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ЖКХ</w:t>
      </w:r>
    </w:p>
    <w:p w:rsidR="00D029F0" w:rsidRDefault="00D029F0" w:rsidP="00EB639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EB639A" w:rsidRPr="009A3741">
        <w:rPr>
          <w:sz w:val="28"/>
          <w:szCs w:val="28"/>
        </w:rPr>
        <w:t xml:space="preserve">Васюринского </w:t>
      </w:r>
    </w:p>
    <w:p w:rsidR="00EB639A" w:rsidRPr="005A61AF" w:rsidRDefault="00EB639A" w:rsidP="00EB639A">
      <w:pPr>
        <w:rPr>
          <w:sz w:val="28"/>
          <w:szCs w:val="28"/>
        </w:rPr>
        <w:sectPr w:rsidR="00EB639A" w:rsidRPr="005A61AF" w:rsidSect="00164200">
          <w:pgSz w:w="16838" w:h="11906" w:orient="landscape"/>
          <w:pgMar w:top="567" w:right="851" w:bottom="1560" w:left="851" w:header="709" w:footer="709" w:gutter="0"/>
          <w:cols w:space="708"/>
          <w:docGrid w:linePitch="360"/>
        </w:sectPr>
      </w:pPr>
      <w:r w:rsidRPr="009A3741">
        <w:rPr>
          <w:sz w:val="28"/>
          <w:szCs w:val="28"/>
        </w:rPr>
        <w:t>сельского поселения</w:t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="00D029F0">
        <w:rPr>
          <w:sz w:val="28"/>
          <w:szCs w:val="28"/>
        </w:rPr>
        <w:tab/>
      </w:r>
      <w:r w:rsidR="00D029F0">
        <w:rPr>
          <w:sz w:val="28"/>
          <w:szCs w:val="28"/>
        </w:rPr>
        <w:tab/>
      </w:r>
      <w:r w:rsidR="00D029F0">
        <w:rPr>
          <w:sz w:val="28"/>
          <w:szCs w:val="28"/>
        </w:rPr>
        <w:tab/>
      </w:r>
      <w:r w:rsidRPr="009A3741">
        <w:rPr>
          <w:sz w:val="28"/>
          <w:szCs w:val="28"/>
        </w:rPr>
        <w:tab/>
        <w:t>Н.А. Фомина</w:t>
      </w:r>
    </w:p>
    <w:tbl>
      <w:tblPr>
        <w:tblW w:w="10880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531"/>
        <w:gridCol w:w="2991"/>
        <w:gridCol w:w="4358"/>
      </w:tblGrid>
      <w:tr w:rsidR="00EB639A" w:rsidRPr="00BF3BB9" w:rsidTr="00332336">
        <w:tc>
          <w:tcPr>
            <w:tcW w:w="3531" w:type="dxa"/>
          </w:tcPr>
          <w:p w:rsidR="00EB639A" w:rsidRPr="00BF3BB9" w:rsidRDefault="00EB639A" w:rsidP="00332336">
            <w:pPr>
              <w:rPr>
                <w:sz w:val="28"/>
                <w:szCs w:val="28"/>
              </w:rPr>
            </w:pPr>
          </w:p>
        </w:tc>
        <w:tc>
          <w:tcPr>
            <w:tcW w:w="2991" w:type="dxa"/>
          </w:tcPr>
          <w:p w:rsidR="00EB639A" w:rsidRPr="00BF3BB9" w:rsidRDefault="00EB639A" w:rsidP="003323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EB639A" w:rsidRPr="00BF3BB9" w:rsidRDefault="00EB639A" w:rsidP="00332336">
            <w:pPr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 xml:space="preserve"> ПРИЛОЖЕНИЕ №3</w:t>
            </w:r>
          </w:p>
          <w:p w:rsidR="00EB639A" w:rsidRPr="00BF3BB9" w:rsidRDefault="00EB639A" w:rsidP="00332336">
            <w:pPr>
              <w:ind w:right="509"/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 </w:t>
            </w:r>
            <w:r w:rsidRPr="00BF3BB9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F3BB9">
              <w:rPr>
                <w:sz w:val="28"/>
                <w:szCs w:val="28"/>
              </w:rPr>
              <w:t>программе</w:t>
            </w:r>
            <w:r>
              <w:rPr>
                <w:sz w:val="28"/>
                <w:szCs w:val="28"/>
              </w:rPr>
              <w:t xml:space="preserve"> </w:t>
            </w:r>
            <w:r w:rsidRPr="00BF3BB9">
              <w:rPr>
                <w:sz w:val="28"/>
                <w:szCs w:val="28"/>
              </w:rPr>
              <w:t>«Формирование современной городской среды» на территории Васюринского сельского поселения Динского района</w:t>
            </w:r>
          </w:p>
        </w:tc>
      </w:tr>
    </w:tbl>
    <w:p w:rsidR="00EB639A" w:rsidRPr="00BF3BB9" w:rsidRDefault="00EB639A" w:rsidP="00EB639A">
      <w:pPr>
        <w:jc w:val="both"/>
        <w:rPr>
          <w:sz w:val="28"/>
          <w:szCs w:val="28"/>
        </w:rPr>
      </w:pPr>
    </w:p>
    <w:p w:rsidR="00EB639A" w:rsidRDefault="00EB639A" w:rsidP="00EB639A">
      <w:pPr>
        <w:ind w:right="-284"/>
        <w:jc w:val="center"/>
        <w:rPr>
          <w:b/>
          <w:sz w:val="28"/>
          <w:szCs w:val="28"/>
        </w:rPr>
      </w:pPr>
    </w:p>
    <w:p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и дополнительного перечня работ по благоустройству рамках муниципальной программы «Формирование современной городской </w:t>
      </w:r>
      <w:proofErr w:type="gramStart"/>
      <w:r w:rsidRPr="00350D96">
        <w:rPr>
          <w:rFonts w:ascii="Times New Roman" w:hAnsi="Times New Roman" w:cs="Times New Roman"/>
          <w:sz w:val="28"/>
          <w:szCs w:val="28"/>
        </w:rPr>
        <w:t>среды»*</w:t>
      </w:r>
      <w:proofErr w:type="gramEnd"/>
    </w:p>
    <w:p w:rsidR="00EB639A" w:rsidRPr="00350D96" w:rsidRDefault="00EB639A" w:rsidP="00EB639A">
      <w:pPr>
        <w:spacing w:after="1"/>
        <w:rPr>
          <w:sz w:val="28"/>
          <w:szCs w:val="28"/>
        </w:rPr>
      </w:pP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85"/>
        <w:gridCol w:w="1418"/>
        <w:gridCol w:w="1843"/>
        <w:gridCol w:w="1984"/>
      </w:tblGrid>
      <w:tr w:rsidR="00EB639A" w:rsidRPr="00350D96" w:rsidTr="00332336">
        <w:tc>
          <w:tcPr>
            <w:tcW w:w="680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485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Почтовый адрес многоквартирного дома с указанием населенного пункта</w:t>
            </w:r>
          </w:p>
        </w:tc>
        <w:tc>
          <w:tcPr>
            <w:tcW w:w="141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Перечень работ</w:t>
            </w:r>
          </w:p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(минимальный/</w:t>
            </w:r>
          </w:p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дополнительный)</w:t>
            </w:r>
          </w:p>
        </w:tc>
        <w:tc>
          <w:tcPr>
            <w:tcW w:w="1843" w:type="dxa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Дата поступления предложений заинтересованных лиц об их участии в выполнении указанных работ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Плановый период реализации работ по благоустройству (годы)</w:t>
            </w:r>
          </w:p>
        </w:tc>
      </w:tr>
      <w:tr w:rsidR="00EB639A" w:rsidRPr="00350D96" w:rsidTr="00332336">
        <w:tc>
          <w:tcPr>
            <w:tcW w:w="680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5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639A" w:rsidRPr="00350D96" w:rsidTr="00332336">
        <w:tc>
          <w:tcPr>
            <w:tcW w:w="680" w:type="dxa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5" w:type="dxa"/>
          </w:tcPr>
          <w:p w:rsidR="00EB639A" w:rsidRPr="00350D96" w:rsidRDefault="00EB639A" w:rsidP="00332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D029F0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</w:t>
      </w:r>
      <w:r w:rsidR="00EB639A" w:rsidRPr="009A3741">
        <w:rPr>
          <w:rFonts w:ascii="Times New Roman" w:hAnsi="Times New Roman" w:cs="Times New Roman"/>
          <w:sz w:val="28"/>
          <w:szCs w:val="28"/>
        </w:rPr>
        <w:t xml:space="preserve">пециалист отдела </w:t>
      </w:r>
      <w:r>
        <w:rPr>
          <w:rFonts w:ascii="Times New Roman" w:hAnsi="Times New Roman" w:cs="Times New Roman"/>
          <w:sz w:val="28"/>
          <w:szCs w:val="28"/>
        </w:rPr>
        <w:t>ЖКХ</w:t>
      </w:r>
    </w:p>
    <w:p w:rsidR="00EB639A" w:rsidRDefault="00EB639A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741">
        <w:rPr>
          <w:rFonts w:ascii="Times New Roman" w:hAnsi="Times New Roman" w:cs="Times New Roman"/>
          <w:sz w:val="28"/>
          <w:szCs w:val="28"/>
        </w:rPr>
        <w:t xml:space="preserve">администрации Васюринского </w:t>
      </w:r>
    </w:p>
    <w:p w:rsidR="00EB639A" w:rsidRDefault="00EB639A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74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A37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  <w:t>Н.А. Фомина</w:t>
      </w:r>
    </w:p>
    <w:p w:rsidR="00EB639A" w:rsidRPr="00350D96" w:rsidRDefault="00EB639A" w:rsidP="00EB6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&lt;*&gt; Адресный перечень подлежит корректировке с включением дворовых территорий, на которые были поданы соответствующие заявки от заинтересованных лиц, в пределах лимитов бюджетных ассигнований, предусмотренных муниципальной программой на плановый период.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BF3BB9" w:rsidRDefault="00EB639A" w:rsidP="00EB639A">
      <w:pPr>
        <w:ind w:left="5664" w:firstLine="708"/>
        <w:jc w:val="both"/>
        <w:rPr>
          <w:sz w:val="28"/>
          <w:szCs w:val="28"/>
        </w:rPr>
      </w:pPr>
      <w:bookmarkStart w:id="2" w:name="P18045"/>
      <w:bookmarkEnd w:id="2"/>
      <w:r>
        <w:rPr>
          <w:sz w:val="28"/>
          <w:szCs w:val="28"/>
        </w:rPr>
        <w:br w:type="page"/>
      </w:r>
      <w:r w:rsidRPr="00BF3BB9">
        <w:rPr>
          <w:sz w:val="28"/>
          <w:szCs w:val="28"/>
        </w:rPr>
        <w:lastRenderedPageBreak/>
        <w:t>ПРИЛОЖЕНИЕ №4</w:t>
      </w:r>
    </w:p>
    <w:p w:rsidR="00EB639A" w:rsidRPr="00BF3BB9" w:rsidRDefault="00EB639A" w:rsidP="00EB639A">
      <w:pPr>
        <w:ind w:left="5664" w:right="509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к муниципальной программе </w:t>
      </w:r>
    </w:p>
    <w:p w:rsidR="00EB639A" w:rsidRPr="00BF3BB9" w:rsidRDefault="00EB639A" w:rsidP="00EB639A">
      <w:pPr>
        <w:pStyle w:val="af0"/>
        <w:ind w:left="5664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«Формирование современной </w:t>
      </w:r>
    </w:p>
    <w:p w:rsidR="00EB639A" w:rsidRPr="00BF3BB9" w:rsidRDefault="00EB639A" w:rsidP="00EB639A">
      <w:pPr>
        <w:pStyle w:val="af0"/>
        <w:ind w:left="5664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городской среды» на территории </w:t>
      </w:r>
    </w:p>
    <w:p w:rsidR="00EB639A" w:rsidRPr="00BF3BB9" w:rsidRDefault="00EB639A" w:rsidP="00EB639A">
      <w:pPr>
        <w:pStyle w:val="af0"/>
        <w:ind w:left="6372"/>
        <w:rPr>
          <w:rFonts w:ascii="Times New Roman" w:hAnsi="Times New Roman" w:cs="Times New Roman"/>
          <w:b/>
          <w:sz w:val="28"/>
          <w:szCs w:val="28"/>
        </w:rPr>
      </w:pPr>
      <w:r w:rsidRPr="00BF3BB9">
        <w:rPr>
          <w:sz w:val="28"/>
          <w:szCs w:val="28"/>
        </w:rPr>
        <w:t>Васюринского</w:t>
      </w:r>
      <w:r>
        <w:rPr>
          <w:sz w:val="28"/>
          <w:szCs w:val="28"/>
        </w:rPr>
        <w:t xml:space="preserve"> </w:t>
      </w:r>
      <w:r w:rsidRPr="00BF3BB9">
        <w:rPr>
          <w:sz w:val="28"/>
          <w:szCs w:val="28"/>
        </w:rPr>
        <w:t>сельского поселения Динского района</w:t>
      </w:r>
      <w:r w:rsidRPr="00BF3B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639A" w:rsidRPr="00BF3BB9" w:rsidRDefault="00EB639A" w:rsidP="00EB639A">
      <w:pPr>
        <w:pStyle w:val="af0"/>
        <w:ind w:left="5664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39A" w:rsidRPr="00350D96" w:rsidRDefault="00EB639A" w:rsidP="00EB639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D96">
        <w:rPr>
          <w:rFonts w:ascii="Times New Roman" w:hAnsi="Times New Roman" w:cs="Times New Roman"/>
          <w:b/>
          <w:sz w:val="28"/>
          <w:szCs w:val="28"/>
        </w:rPr>
        <w:t>Адресный перечень</w:t>
      </w:r>
    </w:p>
    <w:p w:rsidR="00EB639A" w:rsidRPr="00350D96" w:rsidRDefault="00EB639A" w:rsidP="00EB639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D96">
        <w:rPr>
          <w:rFonts w:ascii="Times New Roman" w:hAnsi="Times New Roman" w:cs="Times New Roman"/>
          <w:b/>
          <w:sz w:val="28"/>
          <w:szCs w:val="28"/>
        </w:rPr>
        <w:t>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в рамках муниципальной программы «Формирование современной городской среды».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699"/>
        <w:gridCol w:w="2976"/>
        <w:gridCol w:w="2127"/>
        <w:gridCol w:w="1984"/>
      </w:tblGrid>
      <w:tr w:rsidR="00EB639A" w:rsidRPr="00350D96" w:rsidTr="00332336">
        <w:tc>
          <w:tcPr>
            <w:tcW w:w="62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9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Наименование общественной территории</w:t>
            </w:r>
          </w:p>
        </w:tc>
        <w:tc>
          <w:tcPr>
            <w:tcW w:w="29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</w:tc>
        <w:tc>
          <w:tcPr>
            <w:tcW w:w="2127" w:type="dxa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Дата протокола по итогам общественных обсуждений, дата проведения рейтингового голосования (при проведении голосования)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Плановый период реализации работ по благоустройству (годы)</w:t>
            </w:r>
          </w:p>
        </w:tc>
      </w:tr>
      <w:tr w:rsidR="00EB639A" w:rsidRPr="00350D96" w:rsidTr="00332336">
        <w:tc>
          <w:tcPr>
            <w:tcW w:w="62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9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39A" w:rsidRPr="00350D96" w:rsidTr="00332336">
        <w:trPr>
          <w:trHeight w:val="1658"/>
        </w:trPr>
        <w:tc>
          <w:tcPr>
            <w:tcW w:w="624" w:type="dxa"/>
          </w:tcPr>
          <w:p w:rsidR="00EB639A" w:rsidRPr="00350D96" w:rsidRDefault="00EB639A" w:rsidP="006707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07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9" w:type="dxa"/>
          </w:tcPr>
          <w:p w:rsidR="00EB639A" w:rsidRPr="00350D96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500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общественных территорий</w:t>
            </w:r>
          </w:p>
        </w:tc>
        <w:tc>
          <w:tcPr>
            <w:tcW w:w="2976" w:type="dxa"/>
          </w:tcPr>
          <w:p w:rsidR="00EB639A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Адресный ориентир:</w:t>
            </w:r>
          </w:p>
          <w:p w:rsidR="00EB639A" w:rsidRPr="00350D96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500">
              <w:rPr>
                <w:rFonts w:ascii="Times New Roman" w:hAnsi="Times New Roman" w:cs="Times New Roman"/>
                <w:sz w:val="28"/>
                <w:szCs w:val="28"/>
              </w:rPr>
              <w:t>станица Васюринская, на пересечении улиц Пролетарская, Луначарского, Западная и пер. Бехало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общественных обсуждений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28.03.2019</w:t>
            </w:r>
          </w:p>
        </w:tc>
        <w:tc>
          <w:tcPr>
            <w:tcW w:w="1984" w:type="dxa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EB639A" w:rsidRPr="00350D96" w:rsidTr="00332336">
        <w:tc>
          <w:tcPr>
            <w:tcW w:w="624" w:type="dxa"/>
          </w:tcPr>
          <w:p w:rsidR="00EB639A" w:rsidRDefault="006707BB" w:rsidP="006707BB">
            <w:pPr>
              <w:pStyle w:val="ConsPlusNormal"/>
              <w:ind w:left="-351" w:firstLine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9" w:type="dxa"/>
          </w:tcPr>
          <w:p w:rsidR="00EB639A" w:rsidRPr="00D97500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3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</w:t>
            </w:r>
          </w:p>
        </w:tc>
        <w:tc>
          <w:tcPr>
            <w:tcW w:w="2976" w:type="dxa"/>
          </w:tcPr>
          <w:p w:rsidR="00EB639A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3">
              <w:rPr>
                <w:rFonts w:ascii="Times New Roman" w:hAnsi="Times New Roman" w:cs="Times New Roman"/>
                <w:sz w:val="28"/>
                <w:szCs w:val="28"/>
              </w:rPr>
              <w:t>Адресный ориентир:</w:t>
            </w:r>
          </w:p>
          <w:p w:rsidR="00EB639A" w:rsidRPr="00350D96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3">
              <w:rPr>
                <w:rFonts w:ascii="Times New Roman" w:hAnsi="Times New Roman" w:cs="Times New Roman"/>
                <w:sz w:val="28"/>
                <w:szCs w:val="28"/>
              </w:rPr>
              <w:t xml:space="preserve">Динской район, Васюринское сельское поселение, ст. Васюринская, ул. </w:t>
            </w:r>
            <w:proofErr w:type="gramStart"/>
            <w:r w:rsidRPr="00D74023">
              <w:rPr>
                <w:rFonts w:ascii="Times New Roman" w:hAnsi="Times New Roman" w:cs="Times New Roman"/>
                <w:sz w:val="28"/>
                <w:szCs w:val="28"/>
              </w:rPr>
              <w:t>Железнодорожная(</w:t>
            </w:r>
            <w:proofErr w:type="gramEnd"/>
            <w:r w:rsidRPr="00D74023">
              <w:rPr>
                <w:rFonts w:ascii="Times New Roman" w:hAnsi="Times New Roman" w:cs="Times New Roman"/>
                <w:sz w:val="28"/>
                <w:szCs w:val="28"/>
              </w:rPr>
              <w:t>западный въезд)»</w:t>
            </w:r>
          </w:p>
        </w:tc>
        <w:tc>
          <w:tcPr>
            <w:tcW w:w="2127" w:type="dxa"/>
          </w:tcPr>
          <w:p w:rsidR="00EB639A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B639A" w:rsidRPr="00897B61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2020</w:t>
            </w:r>
          </w:p>
        </w:tc>
      </w:tr>
      <w:tr w:rsidR="00EB639A" w:rsidRPr="00350D96" w:rsidTr="00332336">
        <w:tc>
          <w:tcPr>
            <w:tcW w:w="624" w:type="dxa"/>
          </w:tcPr>
          <w:p w:rsidR="006707BB" w:rsidRDefault="006707BB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B639A" w:rsidRPr="006707BB" w:rsidRDefault="006707BB" w:rsidP="006707BB">
            <w:r>
              <w:t>3</w:t>
            </w:r>
          </w:p>
        </w:tc>
        <w:tc>
          <w:tcPr>
            <w:tcW w:w="2699" w:type="dxa"/>
          </w:tcPr>
          <w:p w:rsidR="00EB639A" w:rsidRPr="00D97500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3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</w:t>
            </w:r>
          </w:p>
        </w:tc>
        <w:tc>
          <w:tcPr>
            <w:tcW w:w="2976" w:type="dxa"/>
          </w:tcPr>
          <w:p w:rsidR="00EB639A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3">
              <w:rPr>
                <w:rFonts w:ascii="Times New Roman" w:hAnsi="Times New Roman" w:cs="Times New Roman"/>
                <w:sz w:val="28"/>
                <w:szCs w:val="28"/>
              </w:rPr>
              <w:t>Адресный ориентир:</w:t>
            </w:r>
          </w:p>
          <w:p w:rsidR="00EB639A" w:rsidRPr="00350D96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3">
              <w:rPr>
                <w:rFonts w:ascii="Times New Roman" w:hAnsi="Times New Roman" w:cs="Times New Roman"/>
                <w:sz w:val="28"/>
                <w:szCs w:val="28"/>
              </w:rPr>
              <w:t xml:space="preserve">Динской район, Васюринское сельское поселение, ст. </w:t>
            </w:r>
            <w:r w:rsidRPr="00D74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Васюринская пер. Северный (восточный въезд)</w:t>
            </w:r>
          </w:p>
        </w:tc>
        <w:tc>
          <w:tcPr>
            <w:tcW w:w="2127" w:type="dxa"/>
          </w:tcPr>
          <w:p w:rsidR="00EB639A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B639A" w:rsidRPr="00897B61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2020</w:t>
            </w:r>
          </w:p>
        </w:tc>
      </w:tr>
      <w:tr w:rsidR="008C43F6" w:rsidRPr="00350D96" w:rsidTr="00332336">
        <w:tc>
          <w:tcPr>
            <w:tcW w:w="624" w:type="dxa"/>
          </w:tcPr>
          <w:p w:rsidR="006707BB" w:rsidRDefault="006707BB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3F6" w:rsidRPr="006707BB" w:rsidRDefault="006707BB" w:rsidP="006707BB">
            <w:r>
              <w:t>4</w:t>
            </w:r>
          </w:p>
        </w:tc>
        <w:tc>
          <w:tcPr>
            <w:tcW w:w="2699" w:type="dxa"/>
          </w:tcPr>
          <w:p w:rsidR="008C43F6" w:rsidRPr="00D74023" w:rsidRDefault="008C43F6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3F6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Сквера (аллеи) им. Глинского И.Л. в </w:t>
            </w:r>
            <w:proofErr w:type="spellStart"/>
            <w:r w:rsidRPr="008C43F6">
              <w:rPr>
                <w:rFonts w:ascii="Times New Roman" w:hAnsi="Times New Roman" w:cs="Times New Roman"/>
                <w:sz w:val="28"/>
                <w:szCs w:val="28"/>
              </w:rPr>
              <w:t>ст-це</w:t>
            </w:r>
            <w:proofErr w:type="spellEnd"/>
            <w:r w:rsidRPr="008C43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43F6">
              <w:rPr>
                <w:rFonts w:ascii="Times New Roman" w:hAnsi="Times New Roman" w:cs="Times New Roman"/>
                <w:sz w:val="28"/>
                <w:szCs w:val="28"/>
              </w:rPr>
              <w:t>Васюринской</w:t>
            </w:r>
            <w:proofErr w:type="spellEnd"/>
            <w:r w:rsidRPr="008C43F6">
              <w:rPr>
                <w:rFonts w:ascii="Times New Roman" w:hAnsi="Times New Roman" w:cs="Times New Roman"/>
                <w:sz w:val="28"/>
                <w:szCs w:val="28"/>
              </w:rPr>
              <w:t xml:space="preserve"> Динского района</w:t>
            </w:r>
          </w:p>
        </w:tc>
        <w:tc>
          <w:tcPr>
            <w:tcW w:w="2976" w:type="dxa"/>
          </w:tcPr>
          <w:p w:rsidR="008C43F6" w:rsidRDefault="008C43F6" w:rsidP="008C43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3">
              <w:rPr>
                <w:rFonts w:ascii="Times New Roman" w:hAnsi="Times New Roman" w:cs="Times New Roman"/>
                <w:sz w:val="28"/>
                <w:szCs w:val="28"/>
              </w:rPr>
              <w:t>Адресный ориентир:</w:t>
            </w:r>
          </w:p>
          <w:p w:rsidR="008C43F6" w:rsidRPr="00D74023" w:rsidRDefault="008C43F6" w:rsidP="008C43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23">
              <w:rPr>
                <w:rFonts w:ascii="Times New Roman" w:hAnsi="Times New Roman" w:cs="Times New Roman"/>
                <w:sz w:val="28"/>
                <w:szCs w:val="28"/>
              </w:rPr>
              <w:t>Динской район, Васюринское сельское поселение, ст. Васюринская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3 км </w:t>
            </w:r>
            <w:r w:rsidRPr="008C43F6">
              <w:rPr>
                <w:rFonts w:ascii="Times New Roman" w:hAnsi="Times New Roman" w:cs="Times New Roman"/>
                <w:sz w:val="28"/>
                <w:szCs w:val="28"/>
              </w:rPr>
              <w:t>по направлению на север от ст. Васюринской</w:t>
            </w:r>
          </w:p>
        </w:tc>
        <w:tc>
          <w:tcPr>
            <w:tcW w:w="2127" w:type="dxa"/>
          </w:tcPr>
          <w:p w:rsidR="008C43F6" w:rsidRDefault="008C43F6" w:rsidP="008B4FF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43F6">
              <w:rPr>
                <w:rFonts w:ascii="Times New Roman" w:hAnsi="Times New Roman" w:cs="Times New Roman"/>
                <w:sz w:val="28"/>
                <w:szCs w:val="28"/>
              </w:rPr>
              <w:t>Протокол общественных обсуждений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C43F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8B4FFB">
              <w:rPr>
                <w:rFonts w:ascii="Times New Roman" w:hAnsi="Times New Roman" w:cs="Times New Roman"/>
                <w:sz w:val="28"/>
                <w:szCs w:val="28"/>
              </w:rPr>
              <w:t>17.12.2021</w:t>
            </w:r>
            <w:r w:rsidRPr="008C43F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84" w:type="dxa"/>
          </w:tcPr>
          <w:p w:rsidR="008C43F6" w:rsidRPr="008C43F6" w:rsidRDefault="008C43F6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</w:tbl>
    <w:p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D029F0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</w:t>
      </w:r>
      <w:r w:rsidR="00EB639A" w:rsidRPr="009A3741">
        <w:rPr>
          <w:rFonts w:ascii="Times New Roman" w:hAnsi="Times New Roman" w:cs="Times New Roman"/>
          <w:sz w:val="28"/>
          <w:szCs w:val="28"/>
        </w:rPr>
        <w:t xml:space="preserve">пециалист отдела </w:t>
      </w:r>
      <w:r>
        <w:rPr>
          <w:rFonts w:ascii="Times New Roman" w:hAnsi="Times New Roman" w:cs="Times New Roman"/>
          <w:sz w:val="28"/>
          <w:szCs w:val="28"/>
        </w:rPr>
        <w:t>ЖКХ</w:t>
      </w:r>
    </w:p>
    <w:p w:rsidR="00EB639A" w:rsidRDefault="00EB639A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741">
        <w:rPr>
          <w:rFonts w:ascii="Times New Roman" w:hAnsi="Times New Roman" w:cs="Times New Roman"/>
          <w:sz w:val="28"/>
          <w:szCs w:val="28"/>
        </w:rPr>
        <w:t xml:space="preserve">администрации Васюринского </w:t>
      </w:r>
    </w:p>
    <w:p w:rsidR="00EB639A" w:rsidRDefault="00EB639A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74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  <w:t xml:space="preserve">Н.А. Фомина </w:t>
      </w:r>
    </w:p>
    <w:p w:rsidR="00EB639A" w:rsidRDefault="00EB639A" w:rsidP="00EB639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&lt;*&gt; Адресный перечень подлежит корректировке в пределах лимитов бюджетных ассигнований, предусмотренных муниципальной программой на плановый период</w:t>
      </w:r>
      <w:r w:rsidRPr="00F31672">
        <w:t xml:space="preserve"> </w:t>
      </w:r>
      <w:r w:rsidRPr="00F31672">
        <w:rPr>
          <w:rFonts w:ascii="Times New Roman" w:hAnsi="Times New Roman" w:cs="Times New Roman"/>
          <w:sz w:val="28"/>
          <w:szCs w:val="28"/>
        </w:rPr>
        <w:t>согласно результатам проведённых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39A" w:rsidRPr="00BF3BB9" w:rsidRDefault="00EB639A" w:rsidP="00EB639A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F3BB9">
        <w:rPr>
          <w:sz w:val="28"/>
          <w:szCs w:val="28"/>
        </w:rPr>
        <w:lastRenderedPageBreak/>
        <w:t>ПРИЛОЖЕНИЕ №5</w:t>
      </w:r>
    </w:p>
    <w:p w:rsidR="00EB639A" w:rsidRPr="00BF3BB9" w:rsidRDefault="00EB639A" w:rsidP="00EB639A">
      <w:pPr>
        <w:ind w:left="5664" w:right="509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к муниципальной программе </w:t>
      </w:r>
    </w:p>
    <w:p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«Формирование современной </w:t>
      </w:r>
    </w:p>
    <w:p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городской среды» на территории </w:t>
      </w:r>
    </w:p>
    <w:p w:rsidR="00EB639A" w:rsidRPr="00BF3BB9" w:rsidRDefault="00EB639A" w:rsidP="00EB639A">
      <w:pPr>
        <w:pStyle w:val="af0"/>
        <w:ind w:left="6372"/>
        <w:rPr>
          <w:rFonts w:ascii="Times New Roman" w:hAnsi="Times New Roman" w:cs="Times New Roman"/>
          <w:b/>
          <w:sz w:val="28"/>
          <w:szCs w:val="28"/>
        </w:rPr>
      </w:pPr>
      <w:r w:rsidRPr="00BF3BB9">
        <w:rPr>
          <w:sz w:val="28"/>
          <w:szCs w:val="28"/>
        </w:rPr>
        <w:t>Васюринского сельского поселения Динского района</w:t>
      </w:r>
      <w:r w:rsidRPr="00BF3B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639A" w:rsidRPr="00BF3BB9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855"/>
        <w:gridCol w:w="2835"/>
        <w:gridCol w:w="3040"/>
      </w:tblGrid>
      <w:tr w:rsidR="00EB639A" w:rsidRPr="00350D96" w:rsidTr="00332336">
        <w:tc>
          <w:tcPr>
            <w:tcW w:w="680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55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Собственник (юридическое лицо (индивидуальный предприниматель))</w:t>
            </w:r>
          </w:p>
        </w:tc>
        <w:tc>
          <w:tcPr>
            <w:tcW w:w="2835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Адрес объекта, кадастровый номер земельного участка</w:t>
            </w:r>
          </w:p>
        </w:tc>
        <w:tc>
          <w:tcPr>
            <w:tcW w:w="3040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Плановый период реализации работ по благоустройству (годы)</w:t>
            </w:r>
          </w:p>
        </w:tc>
      </w:tr>
      <w:tr w:rsidR="00EB639A" w:rsidRPr="00350D96" w:rsidTr="00332336">
        <w:tc>
          <w:tcPr>
            <w:tcW w:w="680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5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0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39A" w:rsidRPr="00350D96" w:rsidTr="00332336">
        <w:tc>
          <w:tcPr>
            <w:tcW w:w="680" w:type="dxa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55" w:type="dxa"/>
          </w:tcPr>
          <w:p w:rsidR="00EB639A" w:rsidRPr="00350D96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639A" w:rsidRPr="00350D96" w:rsidRDefault="00EB639A" w:rsidP="003323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9A3741" w:rsidRDefault="00D029F0" w:rsidP="00EB639A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EB639A" w:rsidRPr="009A3741">
        <w:rPr>
          <w:sz w:val="28"/>
          <w:szCs w:val="28"/>
        </w:rPr>
        <w:t xml:space="preserve">пециалист отдела </w:t>
      </w:r>
      <w:r>
        <w:rPr>
          <w:sz w:val="28"/>
          <w:szCs w:val="28"/>
        </w:rPr>
        <w:t>ЖКХ</w:t>
      </w:r>
    </w:p>
    <w:p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администрации Васюринского </w:t>
      </w:r>
    </w:p>
    <w:p w:rsidR="00EB639A" w:rsidRPr="005A61AF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>сельского поселения</w:t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  <w:t>Н.А. Фомина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Pr="00350D96" w:rsidRDefault="00EB639A" w:rsidP="00EB639A">
      <w:pPr>
        <w:rPr>
          <w:sz w:val="28"/>
          <w:szCs w:val="28"/>
        </w:rPr>
      </w:pPr>
      <w:r w:rsidRPr="00350D96">
        <w:rPr>
          <w:sz w:val="28"/>
          <w:szCs w:val="28"/>
        </w:rPr>
        <w:t>&lt;*&gt; Адресный перечень подлежит корректировке с учётом проведения инвентаризации</w:t>
      </w: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ind w:left="5664" w:firstLine="708"/>
        <w:rPr>
          <w:sz w:val="28"/>
          <w:szCs w:val="28"/>
        </w:rPr>
      </w:pPr>
    </w:p>
    <w:p w:rsidR="00EB639A" w:rsidRPr="00BF3BB9" w:rsidRDefault="00EB639A" w:rsidP="00EB639A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F3BB9">
        <w:rPr>
          <w:sz w:val="28"/>
          <w:szCs w:val="28"/>
        </w:rPr>
        <w:lastRenderedPageBreak/>
        <w:t>ПРИЛОЖЕНИЕ №6</w:t>
      </w:r>
    </w:p>
    <w:p w:rsidR="00EB639A" w:rsidRPr="00BF3BB9" w:rsidRDefault="00EB639A" w:rsidP="00EB639A">
      <w:pPr>
        <w:ind w:left="5664" w:right="509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к муниципальной программе </w:t>
      </w:r>
    </w:p>
    <w:p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«Формирование современной </w:t>
      </w:r>
    </w:p>
    <w:p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городской среды» на территории </w:t>
      </w:r>
    </w:p>
    <w:p w:rsidR="00EB639A" w:rsidRPr="00BF3BB9" w:rsidRDefault="00EB639A" w:rsidP="00EB639A">
      <w:pPr>
        <w:pStyle w:val="af0"/>
        <w:ind w:left="6372"/>
        <w:rPr>
          <w:rFonts w:ascii="Times New Roman" w:hAnsi="Times New Roman" w:cs="Times New Roman"/>
          <w:b/>
          <w:sz w:val="28"/>
          <w:szCs w:val="28"/>
        </w:rPr>
      </w:pPr>
      <w:r w:rsidRPr="00BF3BB9">
        <w:rPr>
          <w:sz w:val="28"/>
          <w:szCs w:val="28"/>
        </w:rPr>
        <w:t xml:space="preserve">Васюринского сельского поселения </w:t>
      </w:r>
      <w:r>
        <w:rPr>
          <w:sz w:val="28"/>
          <w:szCs w:val="28"/>
        </w:rPr>
        <w:t>Д</w:t>
      </w:r>
      <w:r w:rsidRPr="00BF3BB9">
        <w:rPr>
          <w:sz w:val="28"/>
          <w:szCs w:val="28"/>
        </w:rPr>
        <w:t>инского района</w:t>
      </w:r>
      <w:r w:rsidRPr="00BF3B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619"/>
        <w:gridCol w:w="4111"/>
      </w:tblGrid>
      <w:tr w:rsidR="00EB639A" w:rsidRPr="00350D96" w:rsidTr="00332336">
        <w:tc>
          <w:tcPr>
            <w:tcW w:w="680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19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Адрес индивидуального жилого дома</w:t>
            </w:r>
          </w:p>
        </w:tc>
        <w:tc>
          <w:tcPr>
            <w:tcW w:w="4111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Плановый период реализации работ по благоустройству (годы)</w:t>
            </w:r>
          </w:p>
        </w:tc>
      </w:tr>
      <w:tr w:rsidR="00EB639A" w:rsidRPr="00350D96" w:rsidTr="00332336">
        <w:tc>
          <w:tcPr>
            <w:tcW w:w="680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9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39A" w:rsidRPr="00350D96" w:rsidTr="00332336">
        <w:tc>
          <w:tcPr>
            <w:tcW w:w="680" w:type="dxa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19" w:type="dxa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9A3741" w:rsidRDefault="00D029F0" w:rsidP="00EB639A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EB639A" w:rsidRPr="009A3741">
        <w:rPr>
          <w:sz w:val="28"/>
          <w:szCs w:val="28"/>
        </w:rPr>
        <w:t xml:space="preserve">пециалист отдела </w:t>
      </w:r>
      <w:r>
        <w:rPr>
          <w:sz w:val="28"/>
          <w:szCs w:val="28"/>
        </w:rPr>
        <w:t>ЖКХ</w:t>
      </w:r>
    </w:p>
    <w:p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администрации Васюринского </w:t>
      </w:r>
    </w:p>
    <w:p w:rsidR="00EB639A" w:rsidRPr="005A61AF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>сельского поселения</w:t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  <w:t>Н.А. Фомина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rPr>
          <w:sz w:val="28"/>
          <w:szCs w:val="28"/>
        </w:rPr>
      </w:pPr>
    </w:p>
    <w:p w:rsidR="00EB639A" w:rsidRPr="00BF3BB9" w:rsidRDefault="00EB639A" w:rsidP="00EB639A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F3BB9">
        <w:rPr>
          <w:sz w:val="28"/>
          <w:szCs w:val="28"/>
        </w:rPr>
        <w:lastRenderedPageBreak/>
        <w:t>ПРИЛОЖЕНИЕ №7</w:t>
      </w:r>
    </w:p>
    <w:p w:rsidR="00EB639A" w:rsidRPr="00BF3BB9" w:rsidRDefault="00EB639A" w:rsidP="00EB639A">
      <w:pPr>
        <w:ind w:left="5664" w:right="509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к муниципальной программе </w:t>
      </w:r>
    </w:p>
    <w:p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«Формирование современной </w:t>
      </w:r>
    </w:p>
    <w:p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городской среды» на территории </w:t>
      </w:r>
    </w:p>
    <w:p w:rsidR="00EB639A" w:rsidRPr="00BF3BB9" w:rsidRDefault="00EB639A" w:rsidP="00EB639A">
      <w:pPr>
        <w:pStyle w:val="af0"/>
        <w:ind w:left="6372"/>
        <w:rPr>
          <w:sz w:val="28"/>
          <w:szCs w:val="28"/>
        </w:rPr>
      </w:pPr>
      <w:r w:rsidRPr="00BF3BB9">
        <w:rPr>
          <w:sz w:val="28"/>
          <w:szCs w:val="28"/>
        </w:rPr>
        <w:t>Васюринского сельского поселения Динского района</w:t>
      </w:r>
    </w:p>
    <w:p w:rsidR="00EB639A" w:rsidRPr="00350D96" w:rsidRDefault="00EB639A" w:rsidP="00EB639A">
      <w:pPr>
        <w:ind w:right="-284"/>
        <w:jc w:val="center"/>
        <w:rPr>
          <w:b/>
          <w:sz w:val="28"/>
          <w:szCs w:val="28"/>
        </w:rPr>
      </w:pPr>
    </w:p>
    <w:p w:rsidR="00EB639A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Мероприятия по инвентаризации уровня благоустройства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индивидуальных жилых домов и земельных участков,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предоставленных для их размещения, с заключением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по результатам инвентаризации соглашений с собственниками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 xml:space="preserve">(пользователями) указанных домов (собственниками (пользователями) земельных участков) об их благоустройстве не позднее последнего 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 xml:space="preserve">года реализации федерального проекта в соответствии с 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 xml:space="preserve">требованиями утвержденных в муниципальном образовании 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правил благоустройства</w:t>
      </w:r>
    </w:p>
    <w:p w:rsidR="00EB639A" w:rsidRPr="00352F55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635"/>
        <w:gridCol w:w="2977"/>
        <w:gridCol w:w="2976"/>
      </w:tblGrid>
      <w:tr w:rsidR="00EB639A" w:rsidRPr="00352F55" w:rsidTr="00332336">
        <w:tc>
          <w:tcPr>
            <w:tcW w:w="680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N п/п</w:t>
            </w:r>
          </w:p>
        </w:tc>
        <w:tc>
          <w:tcPr>
            <w:tcW w:w="3635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976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Ожидаемый результат</w:t>
            </w:r>
          </w:p>
        </w:tc>
      </w:tr>
      <w:tr w:rsidR="00EB639A" w:rsidRPr="00352F55" w:rsidTr="00332336">
        <w:tc>
          <w:tcPr>
            <w:tcW w:w="680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1</w:t>
            </w:r>
          </w:p>
        </w:tc>
        <w:tc>
          <w:tcPr>
            <w:tcW w:w="3635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4</w:t>
            </w:r>
          </w:p>
        </w:tc>
      </w:tr>
      <w:tr w:rsidR="00EB639A" w:rsidRPr="00352F55" w:rsidTr="00332336">
        <w:trPr>
          <w:trHeight w:val="1560"/>
        </w:trPr>
        <w:tc>
          <w:tcPr>
            <w:tcW w:w="680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1.</w:t>
            </w:r>
          </w:p>
        </w:tc>
        <w:tc>
          <w:tcPr>
            <w:tcW w:w="3635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 xml:space="preserve">Инвентаризация территории улиц </w:t>
            </w:r>
            <w:r>
              <w:rPr>
                <w:sz w:val="28"/>
                <w:szCs w:val="28"/>
              </w:rPr>
              <w:t>Васюринского</w:t>
            </w:r>
            <w:r w:rsidRPr="00352F55">
              <w:rPr>
                <w:sz w:val="28"/>
                <w:szCs w:val="28"/>
              </w:rPr>
              <w:t xml:space="preserve"> сельского поселения Динского района</w:t>
            </w:r>
          </w:p>
        </w:tc>
        <w:tc>
          <w:tcPr>
            <w:tcW w:w="2977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31 декабря 2023 года</w:t>
            </w:r>
          </w:p>
        </w:tc>
        <w:tc>
          <w:tcPr>
            <w:tcW w:w="2976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Паспорт благоустройства индивидуальной жилой застройки</w:t>
            </w:r>
          </w:p>
        </w:tc>
      </w:tr>
      <w:tr w:rsidR="00EB639A" w:rsidRPr="00352F55" w:rsidTr="00332336">
        <w:trPr>
          <w:trHeight w:val="375"/>
        </w:trPr>
        <w:tc>
          <w:tcPr>
            <w:tcW w:w="680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2.</w:t>
            </w:r>
          </w:p>
        </w:tc>
        <w:tc>
          <w:tcPr>
            <w:tcW w:w="3635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Заключение соглашений с собственниками (пользователями) домов (землепользователями земельных участков) об их благоустройстве</w:t>
            </w:r>
          </w:p>
        </w:tc>
        <w:tc>
          <w:tcPr>
            <w:tcW w:w="2977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По результатам инвентаризации</w:t>
            </w:r>
          </w:p>
        </w:tc>
        <w:tc>
          <w:tcPr>
            <w:tcW w:w="2976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Соглашение о благоустройстве</w:t>
            </w:r>
          </w:p>
        </w:tc>
      </w:tr>
    </w:tbl>
    <w:p w:rsidR="00EB639A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p w:rsidR="00EB639A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p w:rsidR="00EB639A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p w:rsidR="00EB639A" w:rsidRPr="009A3741" w:rsidRDefault="00D029F0" w:rsidP="00EB639A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EB639A" w:rsidRPr="009A3741">
        <w:rPr>
          <w:sz w:val="28"/>
          <w:szCs w:val="28"/>
        </w:rPr>
        <w:t xml:space="preserve">пециалист отдела </w:t>
      </w:r>
      <w:r>
        <w:rPr>
          <w:sz w:val="28"/>
          <w:szCs w:val="28"/>
        </w:rPr>
        <w:t>ЖКХ</w:t>
      </w:r>
    </w:p>
    <w:p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администрации Васюринского </w:t>
      </w:r>
    </w:p>
    <w:p w:rsidR="00EB639A" w:rsidRPr="00350D96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>сельского поселения</w:t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  <w:t>Н.А. Фомина</w:t>
      </w:r>
    </w:p>
    <w:tbl>
      <w:tblPr>
        <w:tblW w:w="1155" w:type="dxa"/>
        <w:tblInd w:w="1420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55"/>
      </w:tblGrid>
      <w:tr w:rsidR="00BD097F" w:rsidTr="00BD097F">
        <w:trPr>
          <w:trHeight w:val="100"/>
        </w:trPr>
        <w:tc>
          <w:tcPr>
            <w:tcW w:w="1155" w:type="dxa"/>
          </w:tcPr>
          <w:p w:rsidR="00BD097F" w:rsidRDefault="00BD097F"/>
        </w:tc>
      </w:tr>
    </w:tbl>
    <w:p w:rsidR="00BD097F" w:rsidRDefault="00BD097F"/>
    <w:p w:rsidR="00C37D3A" w:rsidRDefault="00C37D3A"/>
    <w:sectPr w:rsidR="00C37D3A" w:rsidSect="00332336">
      <w:pgSz w:w="11906" w:h="16838"/>
      <w:pgMar w:top="1134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1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3" w15:restartNumberingAfterBreak="0">
    <w:nsid w:val="00000005"/>
    <w:multiLevelType w:val="singleLevel"/>
    <w:tmpl w:val="00000005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7"/>
    <w:multiLevelType w:val="singleLevel"/>
    <w:tmpl w:val="00000007"/>
    <w:name w:val="WW8Num3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9"/>
  </w:num>
  <w:num w:numId="3">
    <w:abstractNumId w:val="5"/>
    <w:lvlOverride w:ilvl="0">
      <w:startOverride w:val="1"/>
    </w:lvlOverride>
  </w:num>
  <w:num w:numId="4">
    <w:abstractNumId w:val="10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9A"/>
    <w:rsid w:val="00070413"/>
    <w:rsid w:val="000E4023"/>
    <w:rsid w:val="00164200"/>
    <w:rsid w:val="00204DD5"/>
    <w:rsid w:val="00222015"/>
    <w:rsid w:val="0024495F"/>
    <w:rsid w:val="0025267B"/>
    <w:rsid w:val="00273990"/>
    <w:rsid w:val="00295466"/>
    <w:rsid w:val="00332336"/>
    <w:rsid w:val="003541CC"/>
    <w:rsid w:val="00470FBF"/>
    <w:rsid w:val="005670A9"/>
    <w:rsid w:val="00577295"/>
    <w:rsid w:val="005A72C6"/>
    <w:rsid w:val="006174E6"/>
    <w:rsid w:val="006707BB"/>
    <w:rsid w:val="006C2CC7"/>
    <w:rsid w:val="007222A3"/>
    <w:rsid w:val="007B04D6"/>
    <w:rsid w:val="00816A3F"/>
    <w:rsid w:val="00853B36"/>
    <w:rsid w:val="008778AF"/>
    <w:rsid w:val="00885286"/>
    <w:rsid w:val="008A0823"/>
    <w:rsid w:val="008B4FFB"/>
    <w:rsid w:val="008C43F6"/>
    <w:rsid w:val="009D3C1B"/>
    <w:rsid w:val="00A058A8"/>
    <w:rsid w:val="00AD0E94"/>
    <w:rsid w:val="00B16AAF"/>
    <w:rsid w:val="00BD097F"/>
    <w:rsid w:val="00BD1058"/>
    <w:rsid w:val="00C37D3A"/>
    <w:rsid w:val="00C96808"/>
    <w:rsid w:val="00C976C8"/>
    <w:rsid w:val="00D029F0"/>
    <w:rsid w:val="00D77388"/>
    <w:rsid w:val="00DF0145"/>
    <w:rsid w:val="00E66CD0"/>
    <w:rsid w:val="00EA377E"/>
    <w:rsid w:val="00EB639A"/>
    <w:rsid w:val="00F56614"/>
    <w:rsid w:val="00F71D49"/>
    <w:rsid w:val="00FE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AF234-6F99-46D6-BA6C-130E5AB1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639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639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EB639A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B63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rsid w:val="00EB63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B639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EB6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EB63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B63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EB639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EB639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B63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EB63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B63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EB639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EB639A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EB639A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EB639A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EB639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EB639A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EB63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qFormat/>
    <w:rsid w:val="00EB639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Гипертекстовая ссылка"/>
    <w:rsid w:val="00EB639A"/>
    <w:rPr>
      <w:rFonts w:cs="Times New Roman"/>
      <w:color w:val="106BBE"/>
    </w:rPr>
  </w:style>
  <w:style w:type="character" w:customStyle="1" w:styleId="aa">
    <w:name w:val="Цветовое выделение"/>
    <w:rsid w:val="00EB639A"/>
    <w:rPr>
      <w:b/>
      <w:color w:val="26282F"/>
    </w:rPr>
  </w:style>
  <w:style w:type="paragraph" w:customStyle="1" w:styleId="ab">
    <w:name w:val="Знак"/>
    <w:basedOn w:val="a"/>
    <w:next w:val="a"/>
    <w:semiHidden/>
    <w:rsid w:val="00EB639A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EB63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1"/>
    <w:rsid w:val="00EB63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c">
    <w:name w:val="header"/>
    <w:basedOn w:val="a"/>
    <w:link w:val="ad"/>
    <w:rsid w:val="00EB63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EB63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EB63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EB63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uiPriority w:val="1"/>
    <w:qFormat/>
    <w:rsid w:val="00EB639A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EB639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rsid w:val="00EB639A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character" w:styleId="af1">
    <w:name w:val="Hyperlink"/>
    <w:rsid w:val="00EB639A"/>
    <w:rPr>
      <w:color w:val="0000FF"/>
      <w:u w:val="single"/>
    </w:rPr>
  </w:style>
  <w:style w:type="paragraph" w:customStyle="1" w:styleId="ConsPlusTitle">
    <w:name w:val="ConsPlusTitle"/>
    <w:rsid w:val="00EB63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3987175712AA57FF19379E8667A6A6BB601EFD7D0FACB2156878093185732448092736A448F4A2917EF3E6426AA37BFD90440401DBDBD3394E33F5kAo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3987175712AA57FF192993900BF9ACBF6A47F37C0FA5ED4B3B7E5E6ED575711A49796FE60EE7A39360F1E741k6o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syurinskaya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3987175712AA57FF192993900BF9ACBF6A44F87F08A5ED4B3B7E5E6ED5757108492163E70FFBAB9175A7B60434FA2BBBDB49071DC7DBD0k2o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30</Pages>
  <Words>7255</Words>
  <Characters>41354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 каб_1</cp:lastModifiedBy>
  <cp:revision>12</cp:revision>
  <cp:lastPrinted>2022-02-22T07:39:00Z</cp:lastPrinted>
  <dcterms:created xsi:type="dcterms:W3CDTF">2022-02-15T11:22:00Z</dcterms:created>
  <dcterms:modified xsi:type="dcterms:W3CDTF">2022-02-25T06:44:00Z</dcterms:modified>
</cp:coreProperties>
</file>