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2CEA9" w14:textId="77777777" w:rsidR="004C02D6" w:rsidRPr="00EF6456" w:rsidRDefault="004C02D6" w:rsidP="00585F73">
      <w:pPr>
        <w:jc w:val="center"/>
        <w:rPr>
          <w:b/>
          <w:sz w:val="28"/>
          <w:szCs w:val="28"/>
        </w:rPr>
      </w:pPr>
      <w:r w:rsidRPr="00EF6456">
        <w:rPr>
          <w:b/>
          <w:noProof/>
          <w:sz w:val="28"/>
          <w:szCs w:val="28"/>
        </w:rPr>
        <w:drawing>
          <wp:inline distT="0" distB="0" distL="0" distR="0" wp14:anchorId="682D4569" wp14:editId="2BCCAE2E">
            <wp:extent cx="476250" cy="523875"/>
            <wp:effectExtent l="0" t="0" r="0" b="9525"/>
            <wp:docPr id="1" name="Рисунок 1" descr="Васюринское СП_14а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асюринское СП_14а 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p w14:paraId="553EF72B" w14:textId="77777777" w:rsidR="004C02D6" w:rsidRDefault="004C02D6" w:rsidP="004E1C9D">
      <w:pPr>
        <w:ind w:right="282"/>
        <w:jc w:val="center"/>
        <w:rPr>
          <w:b/>
          <w:sz w:val="28"/>
          <w:szCs w:val="28"/>
        </w:rPr>
      </w:pPr>
      <w:r w:rsidRPr="00EF6456">
        <w:rPr>
          <w:b/>
          <w:sz w:val="28"/>
          <w:szCs w:val="28"/>
        </w:rPr>
        <w:t xml:space="preserve">АДМИНИСТРАЦИЯ ВАСЮРИНСКОГО СЕЛЬСКОГО ПОСЕЛЕНИЯ ДИНСКОГО </w:t>
      </w:r>
      <w:r w:rsidR="00F122DE">
        <w:rPr>
          <w:b/>
          <w:sz w:val="28"/>
          <w:szCs w:val="28"/>
        </w:rPr>
        <w:t xml:space="preserve">МУНИЦИПАЛЬНОГОГ </w:t>
      </w:r>
      <w:r w:rsidRPr="00EF6456">
        <w:rPr>
          <w:b/>
          <w:sz w:val="28"/>
          <w:szCs w:val="28"/>
        </w:rPr>
        <w:t>РАЙОНА</w:t>
      </w:r>
    </w:p>
    <w:p w14:paraId="6B9D1B4A" w14:textId="77777777" w:rsidR="00F122DE" w:rsidRPr="00EF6456" w:rsidRDefault="00F122DE" w:rsidP="004E1C9D">
      <w:pPr>
        <w:ind w:right="282"/>
        <w:jc w:val="center"/>
        <w:rPr>
          <w:b/>
          <w:sz w:val="28"/>
          <w:szCs w:val="28"/>
        </w:rPr>
      </w:pPr>
      <w:r>
        <w:rPr>
          <w:b/>
          <w:sz w:val="28"/>
          <w:szCs w:val="28"/>
        </w:rPr>
        <w:t>КРАСНОДАРСКОГО КРАЯ</w:t>
      </w:r>
    </w:p>
    <w:p w14:paraId="052CCA97" w14:textId="77777777" w:rsidR="004C02D6" w:rsidRPr="00EF6456" w:rsidRDefault="004C02D6" w:rsidP="004E1C9D">
      <w:pPr>
        <w:ind w:right="282" w:firstLine="851"/>
        <w:jc w:val="center"/>
        <w:rPr>
          <w:b/>
          <w:sz w:val="28"/>
          <w:szCs w:val="28"/>
        </w:rPr>
      </w:pPr>
    </w:p>
    <w:p w14:paraId="2264BB21" w14:textId="77777777" w:rsidR="004C02D6" w:rsidRPr="00EF6456" w:rsidRDefault="004C02D6" w:rsidP="004E1C9D">
      <w:pPr>
        <w:ind w:right="282"/>
        <w:jc w:val="center"/>
        <w:rPr>
          <w:b/>
          <w:sz w:val="28"/>
          <w:szCs w:val="28"/>
        </w:rPr>
      </w:pPr>
      <w:r w:rsidRPr="00EF6456">
        <w:rPr>
          <w:b/>
          <w:sz w:val="28"/>
          <w:szCs w:val="28"/>
        </w:rPr>
        <w:t>ПОСТАНОВЛЕНИЕ</w:t>
      </w:r>
    </w:p>
    <w:p w14:paraId="0D6BA447" w14:textId="77777777" w:rsidR="004C02D6" w:rsidRPr="00EF6456" w:rsidRDefault="004C02D6" w:rsidP="004E1C9D">
      <w:pPr>
        <w:ind w:right="282" w:firstLine="851"/>
        <w:jc w:val="both"/>
        <w:rPr>
          <w:sz w:val="28"/>
          <w:szCs w:val="28"/>
        </w:rPr>
      </w:pPr>
    </w:p>
    <w:p w14:paraId="7589EF9D" w14:textId="4E7A22C2" w:rsidR="004C02D6" w:rsidRPr="00EF6456" w:rsidRDefault="00500E0A" w:rsidP="004E1C9D">
      <w:pPr>
        <w:ind w:right="282"/>
        <w:jc w:val="both"/>
        <w:rPr>
          <w:sz w:val="28"/>
          <w:szCs w:val="28"/>
        </w:rPr>
      </w:pPr>
      <w:r w:rsidRPr="00500E0A">
        <w:rPr>
          <w:sz w:val="28"/>
          <w:szCs w:val="28"/>
        </w:rPr>
        <w:t xml:space="preserve">от 23.10.2025 </w:t>
      </w:r>
      <w:r>
        <w:rPr>
          <w:sz w:val="28"/>
          <w:szCs w:val="28"/>
        </w:rPr>
        <w:tab/>
      </w:r>
      <w:r>
        <w:rPr>
          <w:sz w:val="28"/>
          <w:szCs w:val="28"/>
        </w:rPr>
        <w:tab/>
      </w:r>
      <w:bookmarkStart w:id="0" w:name="_GoBack"/>
      <w:bookmarkEnd w:id="0"/>
      <w:r w:rsidR="004C02D6" w:rsidRPr="00EF6456">
        <w:rPr>
          <w:sz w:val="28"/>
          <w:szCs w:val="28"/>
        </w:rPr>
        <w:t xml:space="preserve">                                                                            </w:t>
      </w:r>
      <w:r w:rsidR="004C02D6" w:rsidRPr="00EF6456">
        <w:rPr>
          <w:sz w:val="28"/>
          <w:szCs w:val="28"/>
        </w:rPr>
        <w:tab/>
        <w:t xml:space="preserve">№ </w:t>
      </w:r>
      <w:r>
        <w:rPr>
          <w:sz w:val="28"/>
          <w:szCs w:val="28"/>
        </w:rPr>
        <w:t>383</w:t>
      </w:r>
    </w:p>
    <w:p w14:paraId="47BA403D" w14:textId="77777777" w:rsidR="004C02D6" w:rsidRPr="00EF6456" w:rsidRDefault="004C02D6" w:rsidP="004E1C9D">
      <w:pPr>
        <w:ind w:right="282" w:firstLine="851"/>
        <w:jc w:val="center"/>
        <w:rPr>
          <w:sz w:val="28"/>
          <w:szCs w:val="28"/>
        </w:rPr>
      </w:pPr>
      <w:r w:rsidRPr="00EF6456">
        <w:rPr>
          <w:sz w:val="28"/>
          <w:szCs w:val="28"/>
        </w:rPr>
        <w:t>станица Васюринская</w:t>
      </w:r>
    </w:p>
    <w:p w14:paraId="4F3F34B5" w14:textId="77777777" w:rsidR="004C02D6" w:rsidRPr="00EF6456" w:rsidRDefault="004C02D6" w:rsidP="004E1C9D">
      <w:pPr>
        <w:ind w:right="282" w:firstLine="851"/>
        <w:rPr>
          <w:sz w:val="28"/>
          <w:szCs w:val="28"/>
        </w:rPr>
      </w:pPr>
    </w:p>
    <w:p w14:paraId="46D5E7B5" w14:textId="77777777" w:rsidR="007D3379" w:rsidRDefault="007D3379" w:rsidP="004E1C9D">
      <w:pPr>
        <w:ind w:right="282"/>
        <w:jc w:val="center"/>
        <w:rPr>
          <w:b/>
          <w:sz w:val="28"/>
          <w:szCs w:val="28"/>
        </w:rPr>
      </w:pPr>
      <w:r w:rsidRPr="00EF6456">
        <w:rPr>
          <w:b/>
          <w:sz w:val="28"/>
          <w:szCs w:val="28"/>
        </w:rPr>
        <w:t>О внесении изменений в постановление администрации Васюри</w:t>
      </w:r>
      <w:r w:rsidR="004D53C0">
        <w:rPr>
          <w:b/>
          <w:sz w:val="28"/>
          <w:szCs w:val="28"/>
        </w:rPr>
        <w:t>нского сельского поселения от 10 ноября 2023</w:t>
      </w:r>
      <w:r w:rsidR="005D4712">
        <w:rPr>
          <w:b/>
          <w:sz w:val="28"/>
          <w:szCs w:val="28"/>
        </w:rPr>
        <w:t xml:space="preserve"> г.</w:t>
      </w:r>
      <w:r w:rsidR="004D53C0">
        <w:rPr>
          <w:b/>
          <w:sz w:val="28"/>
          <w:szCs w:val="28"/>
        </w:rPr>
        <w:t xml:space="preserve"> № 328</w:t>
      </w:r>
      <w:r w:rsidRPr="00EF6456">
        <w:rPr>
          <w:b/>
          <w:sz w:val="28"/>
          <w:szCs w:val="28"/>
        </w:rPr>
        <w:t xml:space="preserve"> «Об утверждении муниципальной программы «Комплексное развитие муниципального образования в сфере ЖКХ»</w:t>
      </w:r>
      <w:r>
        <w:rPr>
          <w:b/>
          <w:sz w:val="28"/>
          <w:szCs w:val="28"/>
        </w:rPr>
        <w:t xml:space="preserve"> </w:t>
      </w:r>
    </w:p>
    <w:p w14:paraId="1726F06F" w14:textId="77777777" w:rsidR="007D3379" w:rsidRPr="00EF6456" w:rsidRDefault="007D3379" w:rsidP="004E1C9D">
      <w:pPr>
        <w:ind w:right="282"/>
        <w:contextualSpacing/>
        <w:jc w:val="center"/>
        <w:rPr>
          <w:sz w:val="28"/>
          <w:szCs w:val="28"/>
        </w:rPr>
      </w:pPr>
    </w:p>
    <w:p w14:paraId="4BE29875" w14:textId="77777777" w:rsidR="007D3379" w:rsidRPr="00EF6456" w:rsidRDefault="007D3379" w:rsidP="004E1C9D">
      <w:pPr>
        <w:shd w:val="clear" w:color="auto" w:fill="FFFFFF"/>
        <w:ind w:right="282" w:firstLine="851"/>
        <w:contextualSpacing/>
        <w:jc w:val="both"/>
        <w:rPr>
          <w:sz w:val="28"/>
          <w:szCs w:val="28"/>
        </w:rPr>
      </w:pPr>
    </w:p>
    <w:p w14:paraId="4EFF9AF1" w14:textId="77777777" w:rsidR="007D3379" w:rsidRPr="00EF6456" w:rsidRDefault="007D3379" w:rsidP="004E1C9D">
      <w:pPr>
        <w:ind w:right="282" w:firstLine="851"/>
        <w:jc w:val="both"/>
        <w:rPr>
          <w:sz w:val="28"/>
          <w:szCs w:val="28"/>
        </w:rPr>
      </w:pPr>
      <w:r w:rsidRPr="00EF6456">
        <w:rPr>
          <w:sz w:val="28"/>
          <w:szCs w:val="28"/>
        </w:rPr>
        <w:t>Во исполнении ст. 179 Бюджетного кодекса Российской Федерации, на основании Федерального закона от 6 октября 2003 г</w:t>
      </w:r>
      <w:r w:rsidR="005D4712">
        <w:rPr>
          <w:sz w:val="28"/>
          <w:szCs w:val="28"/>
        </w:rPr>
        <w:t>.</w:t>
      </w:r>
      <w:r w:rsidRPr="00EF6456">
        <w:rPr>
          <w:sz w:val="28"/>
          <w:szCs w:val="28"/>
        </w:rPr>
        <w:t xml:space="preserve"> № 131-ФЗ «Об общих принципах организации местного самоуправления в Российской Федерации», ст. 65 Устава Васюринского сельского поселения Динского </w:t>
      </w:r>
      <w:r w:rsidR="00F122DE">
        <w:rPr>
          <w:sz w:val="28"/>
          <w:szCs w:val="28"/>
        </w:rPr>
        <w:t xml:space="preserve">муниципального </w:t>
      </w:r>
      <w:r w:rsidRPr="00EF6456">
        <w:rPr>
          <w:sz w:val="28"/>
          <w:szCs w:val="28"/>
        </w:rPr>
        <w:t xml:space="preserve">района, в соответствии с постановлением администрации Васюринского сельского поселения Динского </w:t>
      </w:r>
      <w:r w:rsidR="00F122DE">
        <w:rPr>
          <w:sz w:val="28"/>
          <w:szCs w:val="28"/>
        </w:rPr>
        <w:t xml:space="preserve">муниципального </w:t>
      </w:r>
      <w:r w:rsidRPr="00EF6456">
        <w:rPr>
          <w:sz w:val="28"/>
          <w:szCs w:val="28"/>
        </w:rPr>
        <w:t>района от 6 сентября 2016 г</w:t>
      </w:r>
      <w:r w:rsidR="005D4712">
        <w:rPr>
          <w:sz w:val="28"/>
          <w:szCs w:val="28"/>
        </w:rPr>
        <w:t>.</w:t>
      </w:r>
      <w:r w:rsidRPr="00EF6456">
        <w:rPr>
          <w:sz w:val="28"/>
          <w:szCs w:val="28"/>
        </w:rPr>
        <w:t xml:space="preserve"> № 543 «Об утверждении Порядка принятия решения о разработке, формировании, реализации и оценки эффективности реализации муниципальных программ Васюринского сельского поселения Динского района», п о с т а н о в л я ю:</w:t>
      </w:r>
    </w:p>
    <w:p w14:paraId="3EE7F29B" w14:textId="77777777" w:rsidR="007D3379" w:rsidRPr="00EF6456" w:rsidRDefault="007D3379" w:rsidP="004E1C9D">
      <w:pPr>
        <w:pStyle w:val="a3"/>
        <w:widowControl/>
        <w:numPr>
          <w:ilvl w:val="0"/>
          <w:numId w:val="1"/>
        </w:numPr>
        <w:autoSpaceDE/>
        <w:autoSpaceDN/>
        <w:adjustRightInd/>
        <w:ind w:left="0" w:right="282" w:firstLine="851"/>
        <w:rPr>
          <w:rFonts w:ascii="Times New Roman" w:hAnsi="Times New Roman" w:cs="Times New Roman"/>
          <w:sz w:val="28"/>
          <w:szCs w:val="28"/>
        </w:rPr>
      </w:pPr>
      <w:r w:rsidRPr="00EF6456">
        <w:rPr>
          <w:rFonts w:ascii="Times New Roman" w:hAnsi="Times New Roman" w:cs="Times New Roman"/>
          <w:sz w:val="28"/>
          <w:szCs w:val="28"/>
        </w:rPr>
        <w:t xml:space="preserve">Внести изменения в постановление администрации Васюринского сельского поселения </w:t>
      </w:r>
      <w:r w:rsidR="004D53C0" w:rsidRPr="004D53C0">
        <w:rPr>
          <w:rFonts w:ascii="Times New Roman" w:hAnsi="Times New Roman" w:cs="Times New Roman"/>
          <w:sz w:val="28"/>
          <w:szCs w:val="28"/>
        </w:rPr>
        <w:t>от 10 ноября 2023</w:t>
      </w:r>
      <w:r w:rsidR="005D4712">
        <w:rPr>
          <w:rFonts w:ascii="Times New Roman" w:hAnsi="Times New Roman" w:cs="Times New Roman"/>
          <w:sz w:val="28"/>
          <w:szCs w:val="28"/>
        </w:rPr>
        <w:t xml:space="preserve"> г.</w:t>
      </w:r>
      <w:r w:rsidR="004D53C0" w:rsidRPr="004D53C0">
        <w:rPr>
          <w:rFonts w:ascii="Times New Roman" w:hAnsi="Times New Roman" w:cs="Times New Roman"/>
          <w:sz w:val="28"/>
          <w:szCs w:val="28"/>
        </w:rPr>
        <w:t xml:space="preserve"> № 328 </w:t>
      </w:r>
      <w:r w:rsidRPr="004D53C0">
        <w:rPr>
          <w:rFonts w:ascii="Times New Roman" w:hAnsi="Times New Roman" w:cs="Times New Roman"/>
          <w:sz w:val="28"/>
          <w:szCs w:val="28"/>
        </w:rPr>
        <w:t>«</w:t>
      </w:r>
      <w:r w:rsidRPr="00EF6456">
        <w:rPr>
          <w:rFonts w:ascii="Times New Roman" w:hAnsi="Times New Roman" w:cs="Times New Roman"/>
          <w:sz w:val="28"/>
          <w:szCs w:val="28"/>
        </w:rPr>
        <w:t>Об утверждении муниципальной программы «Комплексное развитие муниципального образования в сфере ЖКХ</w:t>
      </w:r>
      <w:r w:rsidRPr="00941FFA">
        <w:rPr>
          <w:rFonts w:ascii="Times New Roman" w:hAnsi="Times New Roman" w:cs="Times New Roman"/>
          <w:sz w:val="28"/>
          <w:szCs w:val="28"/>
        </w:rPr>
        <w:t>» (в ред. от 27.03.2023</w:t>
      </w:r>
      <w:r w:rsidR="005D4712">
        <w:rPr>
          <w:rFonts w:ascii="Times New Roman" w:hAnsi="Times New Roman" w:cs="Times New Roman"/>
          <w:sz w:val="28"/>
          <w:szCs w:val="28"/>
        </w:rPr>
        <w:t xml:space="preserve"> г.</w:t>
      </w:r>
      <w:r w:rsidRPr="00941FFA">
        <w:rPr>
          <w:rFonts w:ascii="Times New Roman" w:hAnsi="Times New Roman" w:cs="Times New Roman"/>
          <w:sz w:val="28"/>
          <w:szCs w:val="28"/>
        </w:rPr>
        <w:t xml:space="preserve"> №66)</w:t>
      </w:r>
      <w:r>
        <w:rPr>
          <w:rFonts w:ascii="Times New Roman" w:hAnsi="Times New Roman" w:cs="Times New Roman"/>
          <w:sz w:val="28"/>
          <w:szCs w:val="28"/>
        </w:rPr>
        <w:t xml:space="preserve"> </w:t>
      </w:r>
      <w:r w:rsidRPr="00EF6456">
        <w:rPr>
          <w:rFonts w:ascii="Times New Roman" w:hAnsi="Times New Roman" w:cs="Times New Roman"/>
          <w:sz w:val="28"/>
          <w:szCs w:val="28"/>
        </w:rPr>
        <w:t>изложив в новой редакции (прилагается)</w:t>
      </w:r>
    </w:p>
    <w:p w14:paraId="63530317" w14:textId="77777777" w:rsidR="007D3379" w:rsidRPr="00EF6456" w:rsidRDefault="007D3379" w:rsidP="004E1C9D">
      <w:pPr>
        <w:pStyle w:val="a3"/>
        <w:widowControl/>
        <w:numPr>
          <w:ilvl w:val="0"/>
          <w:numId w:val="1"/>
        </w:numPr>
        <w:autoSpaceDE/>
        <w:autoSpaceDN/>
        <w:adjustRightInd/>
        <w:ind w:left="0" w:right="282" w:firstLine="851"/>
        <w:rPr>
          <w:rFonts w:ascii="Times New Roman" w:hAnsi="Times New Roman" w:cs="Times New Roman"/>
          <w:sz w:val="28"/>
          <w:szCs w:val="28"/>
        </w:rPr>
      </w:pPr>
      <w:r>
        <w:rPr>
          <w:rFonts w:ascii="Times New Roman" w:hAnsi="Times New Roman" w:cs="Times New Roman"/>
          <w:sz w:val="28"/>
          <w:szCs w:val="28"/>
        </w:rPr>
        <w:t>Финансовому отделу</w:t>
      </w:r>
      <w:r w:rsidRPr="00EF6456">
        <w:rPr>
          <w:rFonts w:ascii="Times New Roman" w:hAnsi="Times New Roman" w:cs="Times New Roman"/>
          <w:sz w:val="28"/>
          <w:szCs w:val="28"/>
        </w:rPr>
        <w:t xml:space="preserve"> администрации Ва</w:t>
      </w:r>
      <w:r>
        <w:rPr>
          <w:rFonts w:ascii="Times New Roman" w:hAnsi="Times New Roman" w:cs="Times New Roman"/>
          <w:sz w:val="28"/>
          <w:szCs w:val="28"/>
        </w:rPr>
        <w:t xml:space="preserve">сюринского сельского поселения </w:t>
      </w:r>
      <w:r w:rsidR="00EF64F1">
        <w:rPr>
          <w:rFonts w:ascii="Times New Roman" w:hAnsi="Times New Roman" w:cs="Times New Roman"/>
          <w:sz w:val="28"/>
          <w:szCs w:val="28"/>
        </w:rPr>
        <w:t>(</w:t>
      </w:r>
      <w:r w:rsidRPr="00EF6456">
        <w:rPr>
          <w:rFonts w:ascii="Times New Roman" w:hAnsi="Times New Roman" w:cs="Times New Roman"/>
          <w:sz w:val="28"/>
          <w:szCs w:val="28"/>
        </w:rPr>
        <w:t>Жуланова</w:t>
      </w:r>
      <w:r>
        <w:rPr>
          <w:rFonts w:ascii="Times New Roman" w:hAnsi="Times New Roman" w:cs="Times New Roman"/>
          <w:sz w:val="28"/>
          <w:szCs w:val="28"/>
        </w:rPr>
        <w:t xml:space="preserve"> Ю.В.</w:t>
      </w:r>
      <w:r w:rsidR="00EF64F1">
        <w:rPr>
          <w:rFonts w:ascii="Times New Roman" w:hAnsi="Times New Roman" w:cs="Times New Roman"/>
          <w:sz w:val="28"/>
          <w:szCs w:val="28"/>
        </w:rPr>
        <w:t>)</w:t>
      </w:r>
      <w:r w:rsidRPr="00EF6456">
        <w:rPr>
          <w:rFonts w:ascii="Times New Roman" w:hAnsi="Times New Roman" w:cs="Times New Roman"/>
          <w:sz w:val="28"/>
          <w:szCs w:val="28"/>
        </w:rPr>
        <w:t xml:space="preserve"> предусмотреть финансирование мероприятий по реализации программы в пределах средств, предусмотренных в бюджете поселения на 202</w:t>
      </w:r>
      <w:r w:rsidR="00A122C9">
        <w:rPr>
          <w:rFonts w:ascii="Times New Roman" w:hAnsi="Times New Roman" w:cs="Times New Roman"/>
          <w:sz w:val="28"/>
          <w:szCs w:val="28"/>
        </w:rPr>
        <w:t>5</w:t>
      </w:r>
      <w:r w:rsidRPr="00EF6456">
        <w:rPr>
          <w:rFonts w:ascii="Times New Roman" w:hAnsi="Times New Roman" w:cs="Times New Roman"/>
          <w:sz w:val="28"/>
          <w:szCs w:val="28"/>
        </w:rPr>
        <w:t xml:space="preserve"> г.</w:t>
      </w:r>
    </w:p>
    <w:p w14:paraId="02AA80F2" w14:textId="77777777" w:rsidR="007D3379" w:rsidRPr="00EF6456" w:rsidRDefault="007D3379" w:rsidP="004E1C9D">
      <w:pPr>
        <w:pStyle w:val="a3"/>
        <w:widowControl/>
        <w:numPr>
          <w:ilvl w:val="0"/>
          <w:numId w:val="1"/>
        </w:numPr>
        <w:autoSpaceDE/>
        <w:autoSpaceDN/>
        <w:adjustRightInd/>
        <w:ind w:left="0" w:right="282" w:firstLine="851"/>
        <w:rPr>
          <w:rFonts w:ascii="Times New Roman" w:hAnsi="Times New Roman" w:cs="Times New Roman"/>
          <w:sz w:val="28"/>
          <w:szCs w:val="28"/>
        </w:rPr>
      </w:pPr>
      <w:r w:rsidRPr="00EF6456">
        <w:rPr>
          <w:rFonts w:ascii="Times New Roman" w:hAnsi="Times New Roman" w:cs="Times New Roman"/>
          <w:sz w:val="28"/>
          <w:szCs w:val="28"/>
        </w:rPr>
        <w:t>Общему отделу администрации Васюринского сел</w:t>
      </w:r>
      <w:r>
        <w:rPr>
          <w:rFonts w:ascii="Times New Roman" w:hAnsi="Times New Roman" w:cs="Times New Roman"/>
          <w:sz w:val="28"/>
          <w:szCs w:val="28"/>
        </w:rPr>
        <w:t xml:space="preserve">ьского поселения </w:t>
      </w:r>
      <w:r w:rsidR="00EF64F1">
        <w:rPr>
          <w:rFonts w:ascii="Times New Roman" w:hAnsi="Times New Roman" w:cs="Times New Roman"/>
          <w:sz w:val="28"/>
          <w:szCs w:val="28"/>
        </w:rPr>
        <w:t>(</w:t>
      </w:r>
      <w:r>
        <w:rPr>
          <w:rFonts w:ascii="Times New Roman" w:hAnsi="Times New Roman" w:cs="Times New Roman"/>
          <w:sz w:val="28"/>
          <w:szCs w:val="28"/>
        </w:rPr>
        <w:t>Дзыбова З.К.</w:t>
      </w:r>
      <w:r w:rsidR="00EF64F1">
        <w:rPr>
          <w:rFonts w:ascii="Times New Roman" w:hAnsi="Times New Roman" w:cs="Times New Roman"/>
          <w:sz w:val="28"/>
          <w:szCs w:val="28"/>
        </w:rPr>
        <w:t>)</w:t>
      </w:r>
      <w:r w:rsidRPr="00EF6456">
        <w:rPr>
          <w:rFonts w:ascii="Times New Roman" w:hAnsi="Times New Roman" w:cs="Times New Roman"/>
          <w:sz w:val="28"/>
          <w:szCs w:val="28"/>
        </w:rPr>
        <w:t xml:space="preserve"> настоящее постановление разместить на официальном сайте Васюринского сельского поселения в информационно-телекоммуникационной сети «Интернет».</w:t>
      </w:r>
    </w:p>
    <w:p w14:paraId="6221737E" w14:textId="77777777" w:rsidR="007D3379" w:rsidRPr="00EF6456" w:rsidRDefault="007D3379" w:rsidP="004E1C9D">
      <w:pPr>
        <w:pStyle w:val="a3"/>
        <w:widowControl/>
        <w:numPr>
          <w:ilvl w:val="0"/>
          <w:numId w:val="1"/>
        </w:numPr>
        <w:autoSpaceDE/>
        <w:autoSpaceDN/>
        <w:adjustRightInd/>
        <w:ind w:left="0" w:right="282" w:firstLine="851"/>
        <w:rPr>
          <w:rFonts w:ascii="Times New Roman" w:hAnsi="Times New Roman" w:cs="Times New Roman"/>
          <w:sz w:val="28"/>
          <w:szCs w:val="28"/>
        </w:rPr>
      </w:pPr>
      <w:r w:rsidRPr="00EF6456">
        <w:rPr>
          <w:rFonts w:ascii="Times New Roman" w:hAnsi="Times New Roman" w:cs="Times New Roman"/>
          <w:sz w:val="28"/>
          <w:szCs w:val="28"/>
        </w:rPr>
        <w:t>Контроль за исполнением настоящего постановления оставляю за собой.</w:t>
      </w:r>
    </w:p>
    <w:p w14:paraId="38588FBA" w14:textId="77777777" w:rsidR="007D3379" w:rsidRDefault="007D3379" w:rsidP="004E1C9D">
      <w:pPr>
        <w:pStyle w:val="a3"/>
        <w:widowControl/>
        <w:numPr>
          <w:ilvl w:val="0"/>
          <w:numId w:val="1"/>
        </w:numPr>
        <w:autoSpaceDE/>
        <w:autoSpaceDN/>
        <w:adjustRightInd/>
        <w:ind w:left="0" w:right="282" w:firstLine="851"/>
        <w:rPr>
          <w:rFonts w:ascii="Times New Roman" w:hAnsi="Times New Roman" w:cs="Times New Roman"/>
          <w:sz w:val="28"/>
          <w:szCs w:val="28"/>
        </w:rPr>
      </w:pPr>
      <w:r w:rsidRPr="00EF6456">
        <w:rPr>
          <w:rFonts w:ascii="Times New Roman" w:hAnsi="Times New Roman" w:cs="Times New Roman"/>
          <w:sz w:val="28"/>
          <w:szCs w:val="28"/>
        </w:rPr>
        <w:t>Настоящее постановление вступает в силу со дня его подписания</w:t>
      </w:r>
    </w:p>
    <w:p w14:paraId="388EB314" w14:textId="77777777" w:rsidR="00EF64F1" w:rsidRDefault="00EF64F1" w:rsidP="00EF64F1">
      <w:pPr>
        <w:ind w:right="282"/>
        <w:rPr>
          <w:sz w:val="28"/>
          <w:szCs w:val="28"/>
        </w:rPr>
      </w:pPr>
    </w:p>
    <w:p w14:paraId="5578DE4E" w14:textId="77777777" w:rsidR="004C02D6" w:rsidRDefault="00D671E6" w:rsidP="004E1C9D">
      <w:pPr>
        <w:ind w:right="282"/>
        <w:jc w:val="both"/>
        <w:rPr>
          <w:sz w:val="28"/>
          <w:szCs w:val="28"/>
        </w:rPr>
      </w:pPr>
      <w:r>
        <w:rPr>
          <w:sz w:val="28"/>
          <w:szCs w:val="28"/>
        </w:rPr>
        <w:t>Г</w:t>
      </w:r>
      <w:r w:rsidR="004C02D6">
        <w:rPr>
          <w:sz w:val="28"/>
          <w:szCs w:val="28"/>
        </w:rPr>
        <w:t>лав</w:t>
      </w:r>
      <w:r>
        <w:rPr>
          <w:sz w:val="28"/>
          <w:szCs w:val="28"/>
        </w:rPr>
        <w:t>а</w:t>
      </w:r>
      <w:r w:rsidR="004C02D6">
        <w:rPr>
          <w:sz w:val="28"/>
          <w:szCs w:val="28"/>
        </w:rPr>
        <w:t xml:space="preserve"> </w:t>
      </w:r>
      <w:r w:rsidR="004C02D6" w:rsidRPr="00EF6456">
        <w:rPr>
          <w:sz w:val="28"/>
          <w:szCs w:val="28"/>
        </w:rPr>
        <w:t xml:space="preserve">Васюринского </w:t>
      </w:r>
    </w:p>
    <w:p w14:paraId="18F54096" w14:textId="77777777" w:rsidR="004C02D6" w:rsidRPr="00EF6456" w:rsidRDefault="004C02D6" w:rsidP="004E1C9D">
      <w:pPr>
        <w:ind w:right="282"/>
        <w:jc w:val="both"/>
        <w:rPr>
          <w:sz w:val="28"/>
          <w:szCs w:val="28"/>
        </w:rPr>
      </w:pPr>
      <w:r w:rsidRPr="00EF6456">
        <w:rPr>
          <w:sz w:val="28"/>
          <w:szCs w:val="28"/>
        </w:rPr>
        <w:t xml:space="preserve">сельского поселения             </w:t>
      </w:r>
      <w:r>
        <w:rPr>
          <w:sz w:val="28"/>
          <w:szCs w:val="28"/>
        </w:rPr>
        <w:tab/>
      </w:r>
      <w:r>
        <w:rPr>
          <w:sz w:val="28"/>
          <w:szCs w:val="28"/>
        </w:rPr>
        <w:tab/>
      </w:r>
      <w:r>
        <w:rPr>
          <w:sz w:val="28"/>
          <w:szCs w:val="28"/>
        </w:rPr>
        <w:tab/>
      </w:r>
      <w:r w:rsidRPr="00EF6456">
        <w:rPr>
          <w:sz w:val="28"/>
          <w:szCs w:val="28"/>
        </w:rPr>
        <w:t xml:space="preserve">                   </w:t>
      </w:r>
      <w:r w:rsidR="00B46994">
        <w:rPr>
          <w:sz w:val="28"/>
          <w:szCs w:val="28"/>
        </w:rPr>
        <w:t xml:space="preserve">        </w:t>
      </w:r>
      <w:r w:rsidRPr="00EF6456">
        <w:rPr>
          <w:sz w:val="28"/>
          <w:szCs w:val="28"/>
        </w:rPr>
        <w:t xml:space="preserve">            </w:t>
      </w:r>
      <w:r w:rsidR="008C2328">
        <w:rPr>
          <w:sz w:val="28"/>
          <w:szCs w:val="28"/>
        </w:rPr>
        <w:t>С</w:t>
      </w:r>
      <w:r w:rsidR="003F57D1">
        <w:rPr>
          <w:sz w:val="28"/>
          <w:szCs w:val="28"/>
        </w:rPr>
        <w:t>.</w:t>
      </w:r>
      <w:r w:rsidR="008C2328">
        <w:rPr>
          <w:sz w:val="28"/>
          <w:szCs w:val="28"/>
        </w:rPr>
        <w:t>И</w:t>
      </w:r>
      <w:r w:rsidR="003F57D1">
        <w:rPr>
          <w:sz w:val="28"/>
          <w:szCs w:val="28"/>
        </w:rPr>
        <w:t xml:space="preserve">. </w:t>
      </w:r>
      <w:r w:rsidR="008C2328">
        <w:rPr>
          <w:sz w:val="28"/>
          <w:szCs w:val="28"/>
        </w:rPr>
        <w:t>Бутенко</w:t>
      </w:r>
    </w:p>
    <w:tbl>
      <w:tblPr>
        <w:tblW w:w="9781" w:type="dxa"/>
        <w:tblLook w:val="04A0" w:firstRow="1" w:lastRow="0" w:firstColumn="1" w:lastColumn="0" w:noHBand="0" w:noVBand="1"/>
      </w:tblPr>
      <w:tblGrid>
        <w:gridCol w:w="4536"/>
        <w:gridCol w:w="5245"/>
      </w:tblGrid>
      <w:tr w:rsidR="004C02D6" w:rsidRPr="00EF6456" w14:paraId="264D24CA" w14:textId="77777777" w:rsidTr="00D94D99">
        <w:tc>
          <w:tcPr>
            <w:tcW w:w="4536" w:type="dxa"/>
          </w:tcPr>
          <w:p w14:paraId="13BB83B3" w14:textId="77777777" w:rsidR="004C02D6" w:rsidRPr="00EF6456" w:rsidRDefault="004C02D6" w:rsidP="00092E75">
            <w:pPr>
              <w:rPr>
                <w:sz w:val="28"/>
                <w:szCs w:val="28"/>
              </w:rPr>
            </w:pPr>
            <w:r w:rsidRPr="00EF6456">
              <w:rPr>
                <w:sz w:val="28"/>
                <w:szCs w:val="28"/>
              </w:rPr>
              <w:lastRenderedPageBreak/>
              <w:br w:type="page"/>
            </w:r>
          </w:p>
          <w:p w14:paraId="1BB82F43" w14:textId="77777777" w:rsidR="004C02D6" w:rsidRPr="00EF6456" w:rsidRDefault="004C02D6" w:rsidP="00092E75">
            <w:pPr>
              <w:rPr>
                <w:sz w:val="28"/>
                <w:szCs w:val="28"/>
              </w:rPr>
            </w:pPr>
          </w:p>
          <w:p w14:paraId="03F9F0E4" w14:textId="77777777" w:rsidR="004C02D6" w:rsidRPr="00EF6456" w:rsidRDefault="004C02D6" w:rsidP="00092E75">
            <w:pPr>
              <w:rPr>
                <w:sz w:val="28"/>
                <w:szCs w:val="28"/>
              </w:rPr>
            </w:pPr>
          </w:p>
          <w:p w14:paraId="269AFC3F" w14:textId="77777777" w:rsidR="004C02D6" w:rsidRPr="00EF6456" w:rsidRDefault="004C02D6" w:rsidP="00092E75">
            <w:pPr>
              <w:rPr>
                <w:sz w:val="28"/>
                <w:szCs w:val="28"/>
              </w:rPr>
            </w:pPr>
          </w:p>
          <w:p w14:paraId="22CBD72D" w14:textId="77777777" w:rsidR="004C02D6" w:rsidRPr="00EF6456" w:rsidRDefault="004C02D6" w:rsidP="00092E75">
            <w:pPr>
              <w:rPr>
                <w:sz w:val="28"/>
                <w:szCs w:val="28"/>
              </w:rPr>
            </w:pPr>
          </w:p>
        </w:tc>
        <w:tc>
          <w:tcPr>
            <w:tcW w:w="5245" w:type="dxa"/>
          </w:tcPr>
          <w:p w14:paraId="010AAE78" w14:textId="77777777" w:rsidR="00D671E6" w:rsidRDefault="00D671E6" w:rsidP="00092E75">
            <w:pPr>
              <w:rPr>
                <w:sz w:val="28"/>
                <w:szCs w:val="28"/>
              </w:rPr>
            </w:pPr>
          </w:p>
          <w:p w14:paraId="11D3F243" w14:textId="77777777" w:rsidR="004C02D6" w:rsidRPr="00EF6456" w:rsidRDefault="004C02D6" w:rsidP="00092E75">
            <w:pPr>
              <w:rPr>
                <w:sz w:val="28"/>
                <w:szCs w:val="28"/>
              </w:rPr>
            </w:pPr>
            <w:r w:rsidRPr="00EF6456">
              <w:rPr>
                <w:sz w:val="28"/>
                <w:szCs w:val="28"/>
              </w:rPr>
              <w:t>ПРИЛОЖЕНИЕ № 1</w:t>
            </w:r>
          </w:p>
          <w:p w14:paraId="0B019E74" w14:textId="77777777" w:rsidR="004C02D6" w:rsidRPr="00EF6456" w:rsidRDefault="004C02D6" w:rsidP="00092E75">
            <w:pPr>
              <w:jc w:val="both"/>
              <w:rPr>
                <w:sz w:val="28"/>
                <w:szCs w:val="28"/>
              </w:rPr>
            </w:pPr>
            <w:r w:rsidRPr="00EF6456">
              <w:rPr>
                <w:sz w:val="28"/>
                <w:szCs w:val="28"/>
              </w:rPr>
              <w:t>к постановлению администрации Васюринского сельского поселения Динского</w:t>
            </w:r>
            <w:r w:rsidR="00F122DE">
              <w:rPr>
                <w:sz w:val="28"/>
                <w:szCs w:val="28"/>
              </w:rPr>
              <w:t xml:space="preserve"> муниципального </w:t>
            </w:r>
            <w:r w:rsidRPr="00EF6456">
              <w:rPr>
                <w:sz w:val="28"/>
                <w:szCs w:val="28"/>
              </w:rPr>
              <w:t>района «</w:t>
            </w:r>
            <w:r w:rsidRPr="00EF6456">
              <w:rPr>
                <w:rStyle w:val="1"/>
                <w:sz w:val="28"/>
                <w:szCs w:val="28"/>
              </w:rPr>
              <w:t>Комплексное развитие муниципального образования в сфере ЖКХ»</w:t>
            </w:r>
            <w:r w:rsidRPr="00EF6456">
              <w:rPr>
                <w:sz w:val="28"/>
                <w:szCs w:val="28"/>
              </w:rPr>
              <w:t xml:space="preserve">  </w:t>
            </w:r>
          </w:p>
          <w:p w14:paraId="58288A44" w14:textId="5BD36A9D" w:rsidR="004C02D6" w:rsidRPr="00EF6456" w:rsidRDefault="00500E0A" w:rsidP="00092E75">
            <w:pPr>
              <w:jc w:val="both"/>
              <w:rPr>
                <w:sz w:val="28"/>
                <w:szCs w:val="28"/>
              </w:rPr>
            </w:pPr>
            <w:r w:rsidRPr="00500E0A">
              <w:rPr>
                <w:sz w:val="28"/>
                <w:szCs w:val="28"/>
              </w:rPr>
              <w:t xml:space="preserve">от 23.10.2025 </w:t>
            </w:r>
            <w:r w:rsidR="004C02D6" w:rsidRPr="00EF6456">
              <w:rPr>
                <w:sz w:val="28"/>
                <w:szCs w:val="28"/>
              </w:rPr>
              <w:t xml:space="preserve">№ </w:t>
            </w:r>
            <w:r>
              <w:rPr>
                <w:sz w:val="28"/>
                <w:szCs w:val="28"/>
              </w:rPr>
              <w:t>383</w:t>
            </w:r>
            <w:r w:rsidR="004C02D6" w:rsidRPr="00EF6456">
              <w:rPr>
                <w:sz w:val="28"/>
                <w:szCs w:val="28"/>
              </w:rPr>
              <w:t xml:space="preserve">  </w:t>
            </w:r>
          </w:p>
        </w:tc>
      </w:tr>
    </w:tbl>
    <w:p w14:paraId="78891F83" w14:textId="77777777" w:rsidR="004C02D6" w:rsidRPr="00EF6456" w:rsidRDefault="004C02D6" w:rsidP="004C02D6">
      <w:pPr>
        <w:jc w:val="center"/>
        <w:rPr>
          <w:b/>
          <w:sz w:val="28"/>
          <w:szCs w:val="28"/>
        </w:rPr>
      </w:pPr>
    </w:p>
    <w:p w14:paraId="3F8AE564" w14:textId="77777777" w:rsidR="004C02D6" w:rsidRPr="00EF6456" w:rsidRDefault="004C02D6" w:rsidP="004C02D6">
      <w:pPr>
        <w:jc w:val="center"/>
        <w:rPr>
          <w:b/>
          <w:sz w:val="28"/>
          <w:szCs w:val="28"/>
        </w:rPr>
      </w:pPr>
      <w:r w:rsidRPr="00EF6456">
        <w:rPr>
          <w:b/>
          <w:sz w:val="28"/>
          <w:szCs w:val="28"/>
        </w:rPr>
        <w:t>ПАСПОРТ</w:t>
      </w:r>
    </w:p>
    <w:p w14:paraId="4E8F1075" w14:textId="77777777" w:rsidR="004C02D6" w:rsidRPr="00EF6456" w:rsidRDefault="004C02D6" w:rsidP="004C02D6">
      <w:pPr>
        <w:jc w:val="center"/>
        <w:rPr>
          <w:b/>
          <w:sz w:val="28"/>
          <w:szCs w:val="28"/>
        </w:rPr>
      </w:pPr>
      <w:r w:rsidRPr="00EF6456">
        <w:rPr>
          <w:b/>
          <w:sz w:val="28"/>
          <w:szCs w:val="28"/>
        </w:rPr>
        <w:t>муниципальной программы «</w:t>
      </w:r>
      <w:r w:rsidRPr="00EF6456">
        <w:rPr>
          <w:rStyle w:val="1"/>
          <w:b/>
          <w:sz w:val="28"/>
          <w:szCs w:val="28"/>
        </w:rPr>
        <w:t>Комплексное развитие муниципального образования в сфере ЖКХ</w:t>
      </w:r>
      <w:r w:rsidRPr="00EF6456">
        <w:rPr>
          <w:b/>
          <w:sz w:val="28"/>
          <w:szCs w:val="28"/>
        </w:rPr>
        <w:t>»</w:t>
      </w:r>
    </w:p>
    <w:p w14:paraId="61773E41" w14:textId="77777777" w:rsidR="004C02D6" w:rsidRPr="00EF6456" w:rsidRDefault="004C02D6" w:rsidP="004C02D6">
      <w:pPr>
        <w:jc w:val="center"/>
        <w:rPr>
          <w:b/>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11"/>
      </w:tblGrid>
      <w:tr w:rsidR="004C02D6" w:rsidRPr="00EF6456" w14:paraId="7CCB9435" w14:textId="77777777" w:rsidTr="00092E75">
        <w:trPr>
          <w:trHeight w:val="623"/>
        </w:trPr>
        <w:tc>
          <w:tcPr>
            <w:tcW w:w="5070" w:type="dxa"/>
          </w:tcPr>
          <w:p w14:paraId="369C3714" w14:textId="77777777" w:rsidR="004C02D6" w:rsidRPr="00EF6456" w:rsidRDefault="004C02D6" w:rsidP="00092E75">
            <w:pPr>
              <w:rPr>
                <w:b/>
                <w:sz w:val="28"/>
                <w:szCs w:val="28"/>
              </w:rPr>
            </w:pPr>
            <w:r w:rsidRPr="00EF6456">
              <w:rPr>
                <w:b/>
                <w:sz w:val="28"/>
                <w:szCs w:val="28"/>
              </w:rPr>
              <w:t xml:space="preserve">Координатор муниципальной </w:t>
            </w:r>
          </w:p>
          <w:p w14:paraId="21F9D096" w14:textId="77777777" w:rsidR="004C02D6" w:rsidRPr="00EF6456" w:rsidRDefault="004C02D6" w:rsidP="00092E75">
            <w:pPr>
              <w:rPr>
                <w:b/>
                <w:sz w:val="28"/>
                <w:szCs w:val="28"/>
              </w:rPr>
            </w:pPr>
            <w:r w:rsidRPr="00EF6456">
              <w:rPr>
                <w:b/>
                <w:sz w:val="28"/>
                <w:szCs w:val="28"/>
              </w:rPr>
              <w:t>программы</w:t>
            </w:r>
          </w:p>
        </w:tc>
        <w:tc>
          <w:tcPr>
            <w:tcW w:w="4711" w:type="dxa"/>
          </w:tcPr>
          <w:p w14:paraId="07C3C790" w14:textId="77777777" w:rsidR="004C02D6" w:rsidRPr="00EF6456" w:rsidRDefault="00087C69" w:rsidP="00D671E6">
            <w:pPr>
              <w:rPr>
                <w:sz w:val="28"/>
                <w:szCs w:val="28"/>
              </w:rPr>
            </w:pPr>
            <w:r>
              <w:rPr>
                <w:sz w:val="28"/>
                <w:szCs w:val="28"/>
              </w:rPr>
              <w:t>Ведущий</w:t>
            </w:r>
            <w:r w:rsidR="00D671E6">
              <w:rPr>
                <w:sz w:val="28"/>
                <w:szCs w:val="28"/>
              </w:rPr>
              <w:t xml:space="preserve"> с</w:t>
            </w:r>
            <w:r w:rsidR="007D1F98">
              <w:rPr>
                <w:sz w:val="28"/>
                <w:szCs w:val="28"/>
              </w:rPr>
              <w:t>пециалист о</w:t>
            </w:r>
            <w:r w:rsidR="004C02D6" w:rsidRPr="00EF6456">
              <w:rPr>
                <w:sz w:val="28"/>
                <w:szCs w:val="28"/>
              </w:rPr>
              <w:t xml:space="preserve">тдел ЖКХ </w:t>
            </w:r>
            <w:r w:rsidR="002A195F">
              <w:rPr>
                <w:sz w:val="28"/>
                <w:szCs w:val="28"/>
              </w:rPr>
              <w:t xml:space="preserve">администрации Васюринского сельского поселения </w:t>
            </w:r>
            <w:r w:rsidR="007D1F98">
              <w:rPr>
                <w:sz w:val="28"/>
                <w:szCs w:val="28"/>
              </w:rPr>
              <w:t>И.А. Игнатчик</w:t>
            </w:r>
          </w:p>
        </w:tc>
      </w:tr>
      <w:tr w:rsidR="004C02D6" w:rsidRPr="00EF6456" w14:paraId="050CD184" w14:textId="77777777" w:rsidTr="00092E75">
        <w:trPr>
          <w:trHeight w:val="710"/>
        </w:trPr>
        <w:tc>
          <w:tcPr>
            <w:tcW w:w="5070" w:type="dxa"/>
          </w:tcPr>
          <w:p w14:paraId="2901BE99" w14:textId="77777777" w:rsidR="004C02D6" w:rsidRPr="00EF6456" w:rsidRDefault="004C02D6" w:rsidP="00092E75">
            <w:pPr>
              <w:rPr>
                <w:b/>
                <w:sz w:val="28"/>
                <w:szCs w:val="28"/>
              </w:rPr>
            </w:pPr>
            <w:r w:rsidRPr="00EF6456">
              <w:rPr>
                <w:b/>
                <w:sz w:val="28"/>
                <w:szCs w:val="28"/>
              </w:rPr>
              <w:t>Участники муниципальной</w:t>
            </w:r>
          </w:p>
          <w:p w14:paraId="42F9CB79" w14:textId="77777777" w:rsidR="004C02D6" w:rsidRPr="00EF6456" w:rsidRDefault="004C02D6" w:rsidP="00092E75">
            <w:pPr>
              <w:rPr>
                <w:b/>
                <w:sz w:val="28"/>
                <w:szCs w:val="28"/>
              </w:rPr>
            </w:pPr>
            <w:r w:rsidRPr="00EF6456">
              <w:rPr>
                <w:b/>
                <w:sz w:val="28"/>
                <w:szCs w:val="28"/>
              </w:rPr>
              <w:t xml:space="preserve"> программы</w:t>
            </w:r>
          </w:p>
        </w:tc>
        <w:tc>
          <w:tcPr>
            <w:tcW w:w="4711" w:type="dxa"/>
          </w:tcPr>
          <w:p w14:paraId="03FFBD46" w14:textId="77777777" w:rsidR="004C02D6" w:rsidRPr="00EF6456" w:rsidRDefault="004C02D6" w:rsidP="00092E75">
            <w:pPr>
              <w:rPr>
                <w:sz w:val="28"/>
                <w:szCs w:val="28"/>
              </w:rPr>
            </w:pPr>
            <w:r w:rsidRPr="00EF6456">
              <w:rPr>
                <w:sz w:val="28"/>
                <w:szCs w:val="28"/>
              </w:rPr>
              <w:t>Администрация Васюринского сельского поселения</w:t>
            </w:r>
          </w:p>
        </w:tc>
      </w:tr>
      <w:tr w:rsidR="004C02D6" w:rsidRPr="00EF6456" w14:paraId="762053C6" w14:textId="77777777" w:rsidTr="00092E75">
        <w:trPr>
          <w:trHeight w:val="651"/>
        </w:trPr>
        <w:tc>
          <w:tcPr>
            <w:tcW w:w="5070" w:type="dxa"/>
          </w:tcPr>
          <w:p w14:paraId="57CE7970" w14:textId="77777777" w:rsidR="004C02D6" w:rsidRPr="00EF6456" w:rsidRDefault="004C02D6" w:rsidP="00092E75">
            <w:pPr>
              <w:rPr>
                <w:b/>
                <w:sz w:val="28"/>
                <w:szCs w:val="28"/>
              </w:rPr>
            </w:pPr>
            <w:r w:rsidRPr="00EF6456">
              <w:rPr>
                <w:b/>
                <w:sz w:val="28"/>
                <w:szCs w:val="28"/>
              </w:rPr>
              <w:t>Цели муниципальной программы</w:t>
            </w:r>
          </w:p>
          <w:p w14:paraId="27159847" w14:textId="77777777" w:rsidR="004C02D6" w:rsidRPr="00EF6456" w:rsidRDefault="004C02D6" w:rsidP="00092E75">
            <w:pPr>
              <w:rPr>
                <w:b/>
                <w:sz w:val="28"/>
                <w:szCs w:val="28"/>
              </w:rPr>
            </w:pPr>
          </w:p>
        </w:tc>
        <w:tc>
          <w:tcPr>
            <w:tcW w:w="4711" w:type="dxa"/>
          </w:tcPr>
          <w:p w14:paraId="027FA66D" w14:textId="77777777" w:rsidR="004C02D6" w:rsidRPr="00EF6456" w:rsidRDefault="004C02D6" w:rsidP="00092E75">
            <w:pPr>
              <w:rPr>
                <w:sz w:val="28"/>
                <w:szCs w:val="28"/>
              </w:rPr>
            </w:pPr>
            <w:r w:rsidRPr="00EF6456">
              <w:rPr>
                <w:rStyle w:val="1"/>
                <w:sz w:val="28"/>
                <w:szCs w:val="28"/>
              </w:rPr>
              <w:t>Решение проблем по газификации, теплоснабжения, водоснабжения водоотведения, на территории Васюринского сельского поселения</w:t>
            </w:r>
          </w:p>
        </w:tc>
      </w:tr>
      <w:tr w:rsidR="004C02D6" w:rsidRPr="00EF6456" w14:paraId="0165842B" w14:textId="77777777" w:rsidTr="00092E75">
        <w:trPr>
          <w:trHeight w:val="1942"/>
        </w:trPr>
        <w:tc>
          <w:tcPr>
            <w:tcW w:w="5070" w:type="dxa"/>
          </w:tcPr>
          <w:p w14:paraId="513ACB44" w14:textId="77777777" w:rsidR="004C02D6" w:rsidRPr="00EF6456" w:rsidRDefault="004C02D6" w:rsidP="00092E75">
            <w:pPr>
              <w:rPr>
                <w:b/>
                <w:sz w:val="28"/>
                <w:szCs w:val="28"/>
              </w:rPr>
            </w:pPr>
            <w:r w:rsidRPr="00EF6456">
              <w:rPr>
                <w:b/>
                <w:sz w:val="28"/>
                <w:szCs w:val="28"/>
              </w:rPr>
              <w:t>Задачи муниципальной программы</w:t>
            </w:r>
          </w:p>
          <w:p w14:paraId="5794D5AE" w14:textId="77777777" w:rsidR="004C02D6" w:rsidRPr="00EF6456" w:rsidRDefault="004C02D6" w:rsidP="00092E75">
            <w:pPr>
              <w:rPr>
                <w:b/>
                <w:sz w:val="28"/>
                <w:szCs w:val="28"/>
              </w:rPr>
            </w:pPr>
          </w:p>
        </w:tc>
        <w:tc>
          <w:tcPr>
            <w:tcW w:w="4711" w:type="dxa"/>
          </w:tcPr>
          <w:p w14:paraId="03D65639" w14:textId="77777777" w:rsidR="004C02D6" w:rsidRPr="00EF6456" w:rsidRDefault="004C02D6" w:rsidP="00092E75">
            <w:pPr>
              <w:rPr>
                <w:sz w:val="28"/>
                <w:szCs w:val="28"/>
              </w:rPr>
            </w:pPr>
            <w:r w:rsidRPr="00EF6456">
              <w:rPr>
                <w:sz w:val="28"/>
                <w:szCs w:val="28"/>
              </w:rPr>
              <w:t xml:space="preserve">Обеспечения возможности </w:t>
            </w:r>
          </w:p>
          <w:p w14:paraId="50B66C4C" w14:textId="77777777" w:rsidR="004C02D6" w:rsidRPr="00EF6456" w:rsidRDefault="004C02D6" w:rsidP="00092E75">
            <w:pPr>
              <w:rPr>
                <w:sz w:val="28"/>
                <w:szCs w:val="28"/>
              </w:rPr>
            </w:pPr>
            <w:r w:rsidRPr="00EF6456">
              <w:rPr>
                <w:sz w:val="28"/>
                <w:szCs w:val="28"/>
              </w:rPr>
              <w:t xml:space="preserve">подключения всех жителей к газопроводам, согласно генерального плана газификации Васюринского сельского поселения, увеличение протяженности и частичная замена изношенных водопроводных сетей Васюринского сельского поселения, увеличение инвестиционной привлекательности Васюринского сельского поселения. </w:t>
            </w:r>
          </w:p>
        </w:tc>
      </w:tr>
      <w:tr w:rsidR="004C02D6" w:rsidRPr="00EF6456" w14:paraId="79744B57" w14:textId="77777777" w:rsidTr="00092E75">
        <w:trPr>
          <w:trHeight w:val="776"/>
        </w:trPr>
        <w:tc>
          <w:tcPr>
            <w:tcW w:w="5070" w:type="dxa"/>
          </w:tcPr>
          <w:p w14:paraId="2E8C0FF5" w14:textId="77777777" w:rsidR="004C02D6" w:rsidRPr="00EF6456" w:rsidRDefault="004C02D6" w:rsidP="00092E75">
            <w:pPr>
              <w:rPr>
                <w:b/>
                <w:sz w:val="28"/>
                <w:szCs w:val="28"/>
              </w:rPr>
            </w:pPr>
            <w:r w:rsidRPr="00EF6456">
              <w:rPr>
                <w:b/>
                <w:sz w:val="28"/>
                <w:szCs w:val="28"/>
              </w:rPr>
              <w:t>Перечень целевых показателей муниципальной программы</w:t>
            </w:r>
          </w:p>
        </w:tc>
        <w:tc>
          <w:tcPr>
            <w:tcW w:w="4711" w:type="dxa"/>
          </w:tcPr>
          <w:p w14:paraId="4E4CF588" w14:textId="77777777" w:rsidR="004C02D6" w:rsidRPr="00EF6456" w:rsidRDefault="004C02D6" w:rsidP="00092E75">
            <w:pPr>
              <w:rPr>
                <w:sz w:val="28"/>
                <w:szCs w:val="28"/>
              </w:rPr>
            </w:pPr>
            <w:r w:rsidRPr="00EF6456">
              <w:rPr>
                <w:sz w:val="28"/>
                <w:szCs w:val="28"/>
              </w:rPr>
              <w:t xml:space="preserve">врезки в существующий газопровод проведение геодезических работ </w:t>
            </w:r>
          </w:p>
        </w:tc>
      </w:tr>
      <w:tr w:rsidR="004C02D6" w:rsidRPr="00EF6456" w14:paraId="71A637CF" w14:textId="77777777" w:rsidTr="00092E75">
        <w:trPr>
          <w:trHeight w:val="720"/>
        </w:trPr>
        <w:tc>
          <w:tcPr>
            <w:tcW w:w="5070" w:type="dxa"/>
          </w:tcPr>
          <w:p w14:paraId="7D7B4489" w14:textId="77777777" w:rsidR="004C02D6" w:rsidRPr="00EF6456" w:rsidRDefault="004C02D6" w:rsidP="00092E75">
            <w:pPr>
              <w:rPr>
                <w:b/>
                <w:sz w:val="28"/>
                <w:szCs w:val="28"/>
              </w:rPr>
            </w:pPr>
            <w:r w:rsidRPr="00EF6456">
              <w:rPr>
                <w:b/>
                <w:sz w:val="28"/>
                <w:szCs w:val="28"/>
              </w:rPr>
              <w:t>Этапы и сроки реализации</w:t>
            </w:r>
          </w:p>
          <w:p w14:paraId="7D012664" w14:textId="77777777" w:rsidR="004C02D6" w:rsidRPr="00EF6456" w:rsidRDefault="004C02D6" w:rsidP="00092E75">
            <w:pPr>
              <w:rPr>
                <w:b/>
                <w:sz w:val="28"/>
                <w:szCs w:val="28"/>
              </w:rPr>
            </w:pPr>
            <w:r w:rsidRPr="00EF6456">
              <w:rPr>
                <w:b/>
                <w:sz w:val="28"/>
                <w:szCs w:val="28"/>
              </w:rPr>
              <w:t>муниципальной программы</w:t>
            </w:r>
          </w:p>
        </w:tc>
        <w:tc>
          <w:tcPr>
            <w:tcW w:w="4711" w:type="dxa"/>
          </w:tcPr>
          <w:p w14:paraId="302AB673" w14:textId="77777777" w:rsidR="004C02D6" w:rsidRPr="00EF6456" w:rsidRDefault="004C02D6" w:rsidP="00092E75">
            <w:pPr>
              <w:jc w:val="center"/>
              <w:rPr>
                <w:sz w:val="28"/>
                <w:szCs w:val="28"/>
              </w:rPr>
            </w:pPr>
            <w:r w:rsidRPr="00EF6456">
              <w:rPr>
                <w:sz w:val="28"/>
                <w:szCs w:val="28"/>
              </w:rPr>
              <w:t>2023-2027 гг.</w:t>
            </w:r>
          </w:p>
        </w:tc>
      </w:tr>
      <w:tr w:rsidR="004C02D6" w:rsidRPr="00EF6456" w14:paraId="12B0F8C9" w14:textId="77777777" w:rsidTr="00092E75">
        <w:trPr>
          <w:trHeight w:val="884"/>
        </w:trPr>
        <w:tc>
          <w:tcPr>
            <w:tcW w:w="5070" w:type="dxa"/>
          </w:tcPr>
          <w:p w14:paraId="10B7FED5" w14:textId="77777777" w:rsidR="004C02D6" w:rsidRPr="00EF6456" w:rsidRDefault="004C02D6" w:rsidP="00092E75">
            <w:pPr>
              <w:rPr>
                <w:b/>
                <w:sz w:val="28"/>
                <w:szCs w:val="28"/>
              </w:rPr>
            </w:pPr>
            <w:r w:rsidRPr="00EF6456">
              <w:rPr>
                <w:b/>
                <w:sz w:val="28"/>
                <w:szCs w:val="28"/>
              </w:rPr>
              <w:t>Объемы бюджетных ассигнований муниципальной программы</w:t>
            </w:r>
          </w:p>
        </w:tc>
        <w:tc>
          <w:tcPr>
            <w:tcW w:w="4711" w:type="dxa"/>
          </w:tcPr>
          <w:p w14:paraId="7DB7E3F4" w14:textId="77777777" w:rsidR="004C02D6" w:rsidRPr="00EF6456" w:rsidRDefault="004C02D6" w:rsidP="00546BB8">
            <w:pPr>
              <w:jc w:val="center"/>
              <w:rPr>
                <w:sz w:val="28"/>
                <w:szCs w:val="28"/>
              </w:rPr>
            </w:pPr>
            <w:r w:rsidRPr="00EF6456">
              <w:rPr>
                <w:sz w:val="28"/>
                <w:szCs w:val="28"/>
              </w:rPr>
              <w:t xml:space="preserve"> </w:t>
            </w:r>
            <w:r w:rsidR="00672F2F">
              <w:rPr>
                <w:sz w:val="28"/>
                <w:szCs w:val="28"/>
              </w:rPr>
              <w:t>155</w:t>
            </w:r>
            <w:r w:rsidR="00546BB8">
              <w:rPr>
                <w:sz w:val="28"/>
                <w:szCs w:val="28"/>
              </w:rPr>
              <w:t>85</w:t>
            </w:r>
            <w:r w:rsidR="00672F2F">
              <w:rPr>
                <w:sz w:val="28"/>
                <w:szCs w:val="28"/>
              </w:rPr>
              <w:t>,</w:t>
            </w:r>
            <w:r w:rsidR="00546BB8">
              <w:rPr>
                <w:sz w:val="28"/>
                <w:szCs w:val="28"/>
              </w:rPr>
              <w:t>8</w:t>
            </w:r>
            <w:r w:rsidR="00672F2F">
              <w:rPr>
                <w:sz w:val="28"/>
                <w:szCs w:val="28"/>
              </w:rPr>
              <w:t xml:space="preserve"> </w:t>
            </w:r>
            <w:r w:rsidRPr="00EF6456">
              <w:rPr>
                <w:sz w:val="28"/>
                <w:szCs w:val="28"/>
              </w:rPr>
              <w:t>тыс. руб.</w:t>
            </w:r>
          </w:p>
        </w:tc>
      </w:tr>
      <w:tr w:rsidR="004C02D6" w:rsidRPr="00EF6456" w14:paraId="16532548" w14:textId="77777777" w:rsidTr="00092E75">
        <w:trPr>
          <w:trHeight w:val="651"/>
        </w:trPr>
        <w:tc>
          <w:tcPr>
            <w:tcW w:w="5070" w:type="dxa"/>
          </w:tcPr>
          <w:p w14:paraId="2A44F549" w14:textId="77777777" w:rsidR="004C02D6" w:rsidRPr="00EF6456" w:rsidRDefault="004C02D6" w:rsidP="00092E75">
            <w:pPr>
              <w:rPr>
                <w:b/>
                <w:sz w:val="28"/>
                <w:szCs w:val="28"/>
              </w:rPr>
            </w:pPr>
            <w:r w:rsidRPr="00EF6456">
              <w:rPr>
                <w:b/>
                <w:sz w:val="28"/>
                <w:szCs w:val="28"/>
              </w:rPr>
              <w:t>Контроль за выполнением</w:t>
            </w:r>
          </w:p>
          <w:p w14:paraId="3282C930" w14:textId="77777777" w:rsidR="004C02D6" w:rsidRPr="00EF6456" w:rsidRDefault="004C02D6" w:rsidP="00092E75">
            <w:pPr>
              <w:rPr>
                <w:b/>
                <w:sz w:val="28"/>
                <w:szCs w:val="28"/>
              </w:rPr>
            </w:pPr>
            <w:r w:rsidRPr="00EF6456">
              <w:rPr>
                <w:b/>
                <w:sz w:val="28"/>
                <w:szCs w:val="28"/>
              </w:rPr>
              <w:t>муниципальной программы</w:t>
            </w:r>
          </w:p>
        </w:tc>
        <w:tc>
          <w:tcPr>
            <w:tcW w:w="4711" w:type="dxa"/>
          </w:tcPr>
          <w:p w14:paraId="5E6CFDD8" w14:textId="77777777" w:rsidR="004C02D6" w:rsidRPr="00EF6456" w:rsidRDefault="004C02D6" w:rsidP="00092E75">
            <w:pPr>
              <w:rPr>
                <w:sz w:val="28"/>
                <w:szCs w:val="28"/>
              </w:rPr>
            </w:pPr>
            <w:r w:rsidRPr="00EF6456">
              <w:rPr>
                <w:sz w:val="28"/>
                <w:szCs w:val="28"/>
              </w:rPr>
              <w:t>Администрация Васюринского сельского поселения</w:t>
            </w:r>
          </w:p>
        </w:tc>
      </w:tr>
    </w:tbl>
    <w:p w14:paraId="0EC9FE85" w14:textId="77777777" w:rsidR="004C02D6" w:rsidRPr="00EF6456" w:rsidRDefault="004C02D6" w:rsidP="004C02D6">
      <w:pPr>
        <w:suppressAutoHyphens/>
        <w:ind w:firstLine="539"/>
        <w:jc w:val="both"/>
        <w:rPr>
          <w:sz w:val="28"/>
          <w:szCs w:val="28"/>
          <w:lang w:eastAsia="zh-CN"/>
        </w:rPr>
      </w:pPr>
      <w:r w:rsidRPr="00EF6456">
        <w:rPr>
          <w:sz w:val="28"/>
          <w:szCs w:val="28"/>
          <w:lang w:eastAsia="zh-CN"/>
        </w:rPr>
        <w:t xml:space="preserve">Одним из основополагающих условий развития поселения является комплексное развитие систем жизнеобеспечения Васюринского сельского поселения. Этапом, предшествующим разработке основных мероприятий </w:t>
      </w:r>
      <w:r w:rsidRPr="00EF6456">
        <w:rPr>
          <w:sz w:val="28"/>
          <w:szCs w:val="28"/>
          <w:lang w:eastAsia="zh-CN"/>
        </w:rPr>
        <w:lastRenderedPageBreak/>
        <w:t>Программы, является проведение анализа и оценка социально-экономического и территориального развития сельского поселения.</w:t>
      </w:r>
    </w:p>
    <w:p w14:paraId="7635F31A" w14:textId="77777777" w:rsidR="004C02D6" w:rsidRPr="00EF6456" w:rsidRDefault="004C02D6" w:rsidP="004C02D6">
      <w:pPr>
        <w:suppressAutoHyphens/>
        <w:ind w:firstLine="539"/>
        <w:jc w:val="both"/>
        <w:rPr>
          <w:sz w:val="28"/>
          <w:szCs w:val="28"/>
          <w:lang w:eastAsia="zh-CN"/>
        </w:rPr>
      </w:pPr>
      <w:r w:rsidRPr="00EF6456">
        <w:rPr>
          <w:sz w:val="28"/>
          <w:szCs w:val="28"/>
          <w:lang w:eastAsia="zh-CN"/>
        </w:rPr>
        <w:t>Анализ и оценка социально-экономического и территориального развития муниципального образования, а также прогноз его развития проводится по следующим направлениям:</w:t>
      </w:r>
    </w:p>
    <w:p w14:paraId="0EBC34E5" w14:textId="77777777" w:rsidR="004C02D6" w:rsidRPr="00EF6456" w:rsidRDefault="004C02D6" w:rsidP="004C02D6">
      <w:pPr>
        <w:numPr>
          <w:ilvl w:val="0"/>
          <w:numId w:val="3"/>
        </w:numPr>
        <w:tabs>
          <w:tab w:val="left" w:pos="1080"/>
        </w:tabs>
        <w:suppressAutoHyphens/>
        <w:ind w:left="0" w:firstLine="539"/>
        <w:jc w:val="both"/>
        <w:rPr>
          <w:sz w:val="28"/>
          <w:szCs w:val="28"/>
          <w:lang w:eastAsia="zh-CN"/>
        </w:rPr>
      </w:pPr>
      <w:r w:rsidRPr="00EF6456">
        <w:rPr>
          <w:sz w:val="28"/>
          <w:szCs w:val="28"/>
          <w:lang w:eastAsia="zh-CN"/>
        </w:rPr>
        <w:t>демографическое развитие;</w:t>
      </w:r>
    </w:p>
    <w:p w14:paraId="6545DFD3" w14:textId="77777777" w:rsidR="004C02D6" w:rsidRPr="00EF6456" w:rsidRDefault="004C02D6" w:rsidP="004C02D6">
      <w:pPr>
        <w:numPr>
          <w:ilvl w:val="0"/>
          <w:numId w:val="3"/>
        </w:numPr>
        <w:tabs>
          <w:tab w:val="left" w:pos="1080"/>
        </w:tabs>
        <w:suppressAutoHyphens/>
        <w:ind w:left="0" w:firstLine="539"/>
        <w:jc w:val="both"/>
        <w:rPr>
          <w:sz w:val="28"/>
          <w:szCs w:val="28"/>
          <w:lang w:eastAsia="zh-CN"/>
        </w:rPr>
      </w:pPr>
      <w:r w:rsidRPr="00EF6456">
        <w:rPr>
          <w:sz w:val="28"/>
          <w:szCs w:val="28"/>
          <w:lang w:eastAsia="zh-CN"/>
        </w:rPr>
        <w:t>перспективное строительство;</w:t>
      </w:r>
    </w:p>
    <w:p w14:paraId="44A8890E" w14:textId="77777777" w:rsidR="004C02D6" w:rsidRPr="00EF6456" w:rsidRDefault="004C02D6" w:rsidP="004C02D6">
      <w:pPr>
        <w:numPr>
          <w:ilvl w:val="0"/>
          <w:numId w:val="3"/>
        </w:numPr>
        <w:tabs>
          <w:tab w:val="left" w:pos="1080"/>
        </w:tabs>
        <w:suppressAutoHyphens/>
        <w:ind w:left="0" w:firstLine="539"/>
        <w:jc w:val="both"/>
        <w:rPr>
          <w:sz w:val="28"/>
          <w:szCs w:val="28"/>
          <w:lang w:eastAsia="zh-CN"/>
        </w:rPr>
      </w:pPr>
      <w:r w:rsidRPr="00EF6456">
        <w:rPr>
          <w:sz w:val="28"/>
          <w:szCs w:val="28"/>
          <w:lang w:eastAsia="zh-CN"/>
        </w:rPr>
        <w:t>перспективный спрос коммунальных ресурсов;</w:t>
      </w:r>
    </w:p>
    <w:p w14:paraId="109EAB0A" w14:textId="77777777" w:rsidR="004C02D6" w:rsidRPr="00EF6456" w:rsidRDefault="004C02D6" w:rsidP="004C02D6">
      <w:pPr>
        <w:numPr>
          <w:ilvl w:val="0"/>
          <w:numId w:val="3"/>
        </w:numPr>
        <w:tabs>
          <w:tab w:val="left" w:pos="1080"/>
        </w:tabs>
        <w:suppressAutoHyphens/>
        <w:ind w:left="0" w:firstLine="539"/>
        <w:jc w:val="both"/>
        <w:rPr>
          <w:sz w:val="28"/>
          <w:szCs w:val="28"/>
          <w:lang w:eastAsia="zh-CN"/>
        </w:rPr>
      </w:pPr>
      <w:r w:rsidRPr="00EF6456">
        <w:rPr>
          <w:sz w:val="28"/>
          <w:szCs w:val="28"/>
          <w:lang w:eastAsia="zh-CN"/>
        </w:rPr>
        <w:t>состояние коммунальной, инженерной, транспортной инфраструктур;</w:t>
      </w:r>
    </w:p>
    <w:p w14:paraId="32146704" w14:textId="77777777" w:rsidR="004C02D6" w:rsidRPr="00EF6456" w:rsidRDefault="004C02D6" w:rsidP="004C02D6">
      <w:pPr>
        <w:autoSpaceDE w:val="0"/>
        <w:autoSpaceDN w:val="0"/>
        <w:adjustRightInd w:val="0"/>
        <w:ind w:firstLine="540"/>
        <w:jc w:val="both"/>
        <w:rPr>
          <w:sz w:val="28"/>
          <w:szCs w:val="28"/>
        </w:rPr>
      </w:pPr>
      <w:r w:rsidRPr="00EF6456">
        <w:rPr>
          <w:sz w:val="28"/>
          <w:szCs w:val="28"/>
        </w:rPr>
        <w:t>Программа предусматривает обеспечение коммунальными ресурсами земельных участков, отведенных под перспективное строительство жилья, повышение качества предоставления коммунальных услуг, стабилизацию и снижение удельных затрат в структуре тарифов и ставок оплаты для населения, создание условий, необходимых для привлечения организаций различных организационно-правовых форм к управлению объектами коммунальной инфраструктуры, а также инвестиционных средств внебюджетных источников для модернизации объектов коммунальной инфраструктуры, улучшения экологической обстановки.</w:t>
      </w:r>
    </w:p>
    <w:p w14:paraId="53C0C9C3" w14:textId="77777777" w:rsidR="004C02D6" w:rsidRPr="00EF6456" w:rsidRDefault="004C02D6" w:rsidP="004C02D6">
      <w:pPr>
        <w:autoSpaceDE w:val="0"/>
        <w:autoSpaceDN w:val="0"/>
        <w:adjustRightInd w:val="0"/>
        <w:ind w:firstLine="540"/>
        <w:jc w:val="both"/>
        <w:rPr>
          <w:sz w:val="28"/>
          <w:szCs w:val="28"/>
        </w:rPr>
      </w:pPr>
      <w:r w:rsidRPr="00EF6456">
        <w:rPr>
          <w:sz w:val="28"/>
          <w:szCs w:val="28"/>
        </w:rPr>
        <w:t xml:space="preserve">Программа направлена на обеспечение надежного и устойчивого обслуживания потребителей коммунальными услугами, снижение износа объектов коммунальной инфраструктуры, модернизацию этих объектов путем внедрения ресурсо-энергосберегающих технологий, разработку и внедрение мер по стимулированию эффективного и рационального хозяйствования организаций коммунального комплекса, привлечение средств внебюджетных инвестиционных ресурсов. </w:t>
      </w:r>
    </w:p>
    <w:p w14:paraId="2609185B" w14:textId="77777777" w:rsidR="004C02D6" w:rsidRPr="00EF6456" w:rsidRDefault="004C02D6" w:rsidP="004C02D6">
      <w:pPr>
        <w:autoSpaceDE w:val="0"/>
        <w:autoSpaceDN w:val="0"/>
        <w:adjustRightInd w:val="0"/>
        <w:ind w:firstLine="540"/>
        <w:jc w:val="both"/>
        <w:rPr>
          <w:sz w:val="28"/>
          <w:szCs w:val="28"/>
        </w:rPr>
      </w:pPr>
    </w:p>
    <w:p w14:paraId="45F81EB8" w14:textId="77777777" w:rsidR="004C02D6" w:rsidRPr="00EF6456" w:rsidRDefault="004C02D6" w:rsidP="004C02D6">
      <w:pPr>
        <w:shd w:val="clear" w:color="auto" w:fill="FFFFFF"/>
        <w:jc w:val="center"/>
        <w:rPr>
          <w:sz w:val="28"/>
          <w:szCs w:val="28"/>
        </w:rPr>
      </w:pPr>
      <w:r w:rsidRPr="00EF6456">
        <w:rPr>
          <w:bCs/>
          <w:sz w:val="28"/>
          <w:szCs w:val="28"/>
        </w:rPr>
        <w:t>1.1. Демографическое развитие муниципального образования</w:t>
      </w:r>
    </w:p>
    <w:p w14:paraId="5ABF5381" w14:textId="77777777" w:rsidR="004C02D6" w:rsidRPr="00EF6456" w:rsidRDefault="004C02D6" w:rsidP="004C02D6">
      <w:pPr>
        <w:shd w:val="clear" w:color="auto" w:fill="FFFFFF"/>
        <w:jc w:val="center"/>
        <w:rPr>
          <w:bCs/>
          <w:sz w:val="28"/>
          <w:szCs w:val="28"/>
        </w:rPr>
      </w:pPr>
    </w:p>
    <w:p w14:paraId="78F373D2" w14:textId="77777777" w:rsidR="004C02D6" w:rsidRPr="00EF6456" w:rsidRDefault="004C02D6" w:rsidP="004C02D6">
      <w:pPr>
        <w:ind w:firstLine="708"/>
        <w:jc w:val="both"/>
        <w:rPr>
          <w:sz w:val="28"/>
          <w:szCs w:val="28"/>
        </w:rPr>
      </w:pPr>
      <w:r w:rsidRPr="00EF6456">
        <w:rPr>
          <w:sz w:val="28"/>
          <w:szCs w:val="28"/>
        </w:rPr>
        <w:t>Муниципальное образование «Васюринское сельское поселение» расположено в центральной части Краснодарского края Васюринское сельское поселение образовано в 2006 году. Административный центр Васюринское сельского поселения – станица Васюринское расположена в 25 км. от административного центра Динского района -  станицы Динская и 30 км. от административного центра Краснодарского края – г.</w:t>
      </w:r>
      <w:r>
        <w:rPr>
          <w:sz w:val="28"/>
          <w:szCs w:val="28"/>
        </w:rPr>
        <w:t xml:space="preserve"> </w:t>
      </w:r>
      <w:r w:rsidRPr="00EF6456">
        <w:rPr>
          <w:sz w:val="28"/>
          <w:szCs w:val="28"/>
        </w:rPr>
        <w:t xml:space="preserve">Краснодара. Застройка поселения представлена различными по этажности домовладениями, имеются многоквартирные дома, здания производственного, социального назначения, торговой сферы и другие. В состав Васюринское сельского поселения входят три населенных пункта, с общей численностью населения – 14 302 человек </w:t>
      </w:r>
    </w:p>
    <w:p w14:paraId="2EAF3813" w14:textId="77777777" w:rsidR="004C02D6" w:rsidRPr="00EF6456" w:rsidRDefault="004C02D6" w:rsidP="004C02D6">
      <w:pPr>
        <w:ind w:firstLine="540"/>
        <w:rPr>
          <w:sz w:val="28"/>
          <w:szCs w:val="28"/>
        </w:rPr>
      </w:pPr>
      <w:r w:rsidRPr="00EF6456">
        <w:rPr>
          <w:sz w:val="28"/>
          <w:szCs w:val="28"/>
        </w:rPr>
        <w:t xml:space="preserve">Общая площадь земель муниципального образования - 15 134 га, в том числе земель сельхозугодий – 12 728 га, площадь застроенных земель – 847 га. </w:t>
      </w:r>
    </w:p>
    <w:p w14:paraId="13070340" w14:textId="77777777" w:rsidR="004C02D6" w:rsidRPr="00EF6456" w:rsidRDefault="004C02D6" w:rsidP="004C02D6">
      <w:pPr>
        <w:rPr>
          <w:sz w:val="28"/>
          <w:szCs w:val="28"/>
        </w:rPr>
      </w:pPr>
      <w:r w:rsidRPr="00EF6456">
        <w:rPr>
          <w:sz w:val="28"/>
          <w:szCs w:val="28"/>
        </w:rPr>
        <w:t xml:space="preserve">Общая протяженность дорог местного значения </w:t>
      </w:r>
      <w:r>
        <w:rPr>
          <w:sz w:val="28"/>
          <w:szCs w:val="28"/>
        </w:rPr>
        <w:t xml:space="preserve">–85,15 </w:t>
      </w:r>
      <w:r w:rsidRPr="00EF6456">
        <w:rPr>
          <w:sz w:val="28"/>
          <w:szCs w:val="28"/>
        </w:rPr>
        <w:t xml:space="preserve">км. </w:t>
      </w:r>
    </w:p>
    <w:p w14:paraId="0F1479A2" w14:textId="77777777" w:rsidR="004C02D6" w:rsidRPr="00EF6456" w:rsidRDefault="004C02D6" w:rsidP="004C02D6">
      <w:pPr>
        <w:shd w:val="clear" w:color="auto" w:fill="FFFFFF"/>
        <w:ind w:firstLine="540"/>
        <w:jc w:val="both"/>
        <w:rPr>
          <w:sz w:val="28"/>
          <w:szCs w:val="28"/>
        </w:rPr>
      </w:pPr>
      <w:r w:rsidRPr="00EF6456">
        <w:rPr>
          <w:sz w:val="28"/>
          <w:szCs w:val="28"/>
        </w:rPr>
        <w:t>Показатели демографического развития поселения являются ключевым инструментом оценки развития сельского поселения, как среды жизнедеятельности человека. Согласно статистическим показателям и сделанным на их основе оценкам, динамика демографического развития Васюринское сельского поселения характеризуется следующими показателями:</w:t>
      </w:r>
    </w:p>
    <w:tbl>
      <w:tblPr>
        <w:tblW w:w="10147" w:type="dxa"/>
        <w:jc w:val="center"/>
        <w:tblLayout w:type="fixed"/>
        <w:tblLook w:val="0000" w:firstRow="0" w:lastRow="0" w:firstColumn="0" w:lastColumn="0" w:noHBand="0" w:noVBand="0"/>
      </w:tblPr>
      <w:tblGrid>
        <w:gridCol w:w="3954"/>
        <w:gridCol w:w="1548"/>
        <w:gridCol w:w="1548"/>
        <w:gridCol w:w="1548"/>
        <w:gridCol w:w="1549"/>
      </w:tblGrid>
      <w:tr w:rsidR="004C02D6" w:rsidRPr="00EF6456" w14:paraId="6E5264EA" w14:textId="77777777" w:rsidTr="00092E75">
        <w:trPr>
          <w:cantSplit/>
          <w:trHeight w:val="23"/>
          <w:jc w:val="center"/>
        </w:trPr>
        <w:tc>
          <w:tcPr>
            <w:tcW w:w="3954" w:type="dxa"/>
            <w:vMerge w:val="restart"/>
            <w:tcBorders>
              <w:top w:val="single" w:sz="4" w:space="0" w:color="000000"/>
              <w:left w:val="single" w:sz="4" w:space="0" w:color="000000"/>
            </w:tcBorders>
            <w:shd w:val="clear" w:color="auto" w:fill="auto"/>
            <w:vAlign w:val="center"/>
          </w:tcPr>
          <w:p w14:paraId="1F8AE4FD" w14:textId="77777777" w:rsidR="004C02D6" w:rsidRPr="00EF6456" w:rsidRDefault="004C02D6" w:rsidP="00092E75">
            <w:pPr>
              <w:jc w:val="center"/>
              <w:rPr>
                <w:sz w:val="28"/>
                <w:szCs w:val="28"/>
              </w:rPr>
            </w:pPr>
            <w:r w:rsidRPr="00EF6456">
              <w:rPr>
                <w:bCs/>
                <w:sz w:val="28"/>
                <w:szCs w:val="28"/>
              </w:rPr>
              <w:lastRenderedPageBreak/>
              <w:t>Наименование показателя</w:t>
            </w:r>
          </w:p>
        </w:tc>
        <w:tc>
          <w:tcPr>
            <w:tcW w:w="61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E7F8D09" w14:textId="77777777" w:rsidR="004C02D6" w:rsidRPr="00EF6456" w:rsidRDefault="004C02D6" w:rsidP="00092E75">
            <w:pPr>
              <w:jc w:val="center"/>
              <w:rPr>
                <w:sz w:val="28"/>
                <w:szCs w:val="28"/>
              </w:rPr>
            </w:pPr>
            <w:r w:rsidRPr="00EF6456">
              <w:rPr>
                <w:bCs/>
                <w:sz w:val="28"/>
                <w:szCs w:val="28"/>
              </w:rPr>
              <w:t>Факт</w:t>
            </w:r>
          </w:p>
        </w:tc>
      </w:tr>
      <w:tr w:rsidR="004C02D6" w:rsidRPr="00EF6456" w14:paraId="49BBF6E4" w14:textId="77777777" w:rsidTr="00092E75">
        <w:trPr>
          <w:cantSplit/>
          <w:trHeight w:val="354"/>
          <w:jc w:val="center"/>
        </w:trPr>
        <w:tc>
          <w:tcPr>
            <w:tcW w:w="3954" w:type="dxa"/>
            <w:vMerge/>
            <w:tcBorders>
              <w:left w:val="single" w:sz="4" w:space="0" w:color="000000"/>
              <w:bottom w:val="single" w:sz="4" w:space="0" w:color="000000"/>
            </w:tcBorders>
            <w:shd w:val="clear" w:color="auto" w:fill="auto"/>
            <w:vAlign w:val="center"/>
          </w:tcPr>
          <w:p w14:paraId="69F64C42" w14:textId="77777777" w:rsidR="004C02D6" w:rsidRPr="00EF6456" w:rsidRDefault="004C02D6" w:rsidP="00092E75">
            <w:pPr>
              <w:snapToGrid w:val="0"/>
              <w:jc w:val="center"/>
              <w:rPr>
                <w:bCs/>
                <w:sz w:val="28"/>
                <w:szCs w:val="28"/>
              </w:rPr>
            </w:pPr>
          </w:p>
        </w:tc>
        <w:tc>
          <w:tcPr>
            <w:tcW w:w="1548" w:type="dxa"/>
            <w:tcBorders>
              <w:top w:val="single" w:sz="4" w:space="0" w:color="000000"/>
              <w:left w:val="single" w:sz="4" w:space="0" w:color="000000"/>
              <w:bottom w:val="single" w:sz="4" w:space="0" w:color="000000"/>
            </w:tcBorders>
            <w:shd w:val="clear" w:color="auto" w:fill="auto"/>
            <w:vAlign w:val="center"/>
          </w:tcPr>
          <w:p w14:paraId="28D86582" w14:textId="77777777" w:rsidR="004C02D6" w:rsidRPr="00EF6456" w:rsidRDefault="004C02D6" w:rsidP="00092E75">
            <w:pPr>
              <w:jc w:val="center"/>
              <w:rPr>
                <w:sz w:val="28"/>
                <w:szCs w:val="28"/>
              </w:rPr>
            </w:pPr>
            <w:r w:rsidRPr="00EF6456">
              <w:rPr>
                <w:bCs/>
                <w:sz w:val="28"/>
                <w:szCs w:val="28"/>
              </w:rPr>
              <w:t>2019 г.</w:t>
            </w:r>
          </w:p>
        </w:tc>
        <w:tc>
          <w:tcPr>
            <w:tcW w:w="1548" w:type="dxa"/>
            <w:tcBorders>
              <w:top w:val="single" w:sz="4" w:space="0" w:color="000000"/>
              <w:left w:val="single" w:sz="4" w:space="0" w:color="000000"/>
              <w:bottom w:val="single" w:sz="4" w:space="0" w:color="000000"/>
            </w:tcBorders>
            <w:shd w:val="clear" w:color="auto" w:fill="auto"/>
            <w:vAlign w:val="center"/>
          </w:tcPr>
          <w:p w14:paraId="10BAE46D" w14:textId="77777777" w:rsidR="004C02D6" w:rsidRPr="00EF6456" w:rsidRDefault="004C02D6" w:rsidP="00092E75">
            <w:pPr>
              <w:jc w:val="center"/>
              <w:rPr>
                <w:sz w:val="28"/>
                <w:szCs w:val="28"/>
              </w:rPr>
            </w:pPr>
            <w:r w:rsidRPr="00EF6456">
              <w:rPr>
                <w:bCs/>
                <w:sz w:val="28"/>
                <w:szCs w:val="28"/>
              </w:rPr>
              <w:t>2020г.</w:t>
            </w:r>
          </w:p>
        </w:tc>
        <w:tc>
          <w:tcPr>
            <w:tcW w:w="1548" w:type="dxa"/>
            <w:tcBorders>
              <w:top w:val="single" w:sz="4" w:space="0" w:color="000000"/>
              <w:left w:val="single" w:sz="4" w:space="0" w:color="000000"/>
              <w:bottom w:val="single" w:sz="4" w:space="0" w:color="000000"/>
            </w:tcBorders>
            <w:shd w:val="clear" w:color="auto" w:fill="auto"/>
            <w:vAlign w:val="center"/>
          </w:tcPr>
          <w:p w14:paraId="6CD9E5EA" w14:textId="77777777" w:rsidR="004C02D6" w:rsidRPr="00EF6456" w:rsidRDefault="004C02D6" w:rsidP="00092E75">
            <w:pPr>
              <w:jc w:val="center"/>
              <w:rPr>
                <w:sz w:val="28"/>
                <w:szCs w:val="28"/>
              </w:rPr>
            </w:pPr>
            <w:r w:rsidRPr="00EF6456">
              <w:rPr>
                <w:bCs/>
                <w:sz w:val="28"/>
                <w:szCs w:val="28"/>
              </w:rPr>
              <w:t>2021 г.</w:t>
            </w: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6244F" w14:textId="77777777" w:rsidR="004C02D6" w:rsidRPr="00EF6456" w:rsidRDefault="004C02D6" w:rsidP="00092E75">
            <w:pPr>
              <w:jc w:val="center"/>
              <w:rPr>
                <w:sz w:val="28"/>
                <w:szCs w:val="28"/>
              </w:rPr>
            </w:pPr>
            <w:r w:rsidRPr="00EF6456">
              <w:rPr>
                <w:bCs/>
                <w:sz w:val="28"/>
                <w:szCs w:val="28"/>
              </w:rPr>
              <w:t>2022 г.</w:t>
            </w:r>
          </w:p>
        </w:tc>
      </w:tr>
      <w:tr w:rsidR="004C02D6" w:rsidRPr="00EF6456" w14:paraId="616A046C" w14:textId="77777777" w:rsidTr="00092E75">
        <w:trPr>
          <w:trHeight w:val="631"/>
          <w:jc w:val="center"/>
        </w:trPr>
        <w:tc>
          <w:tcPr>
            <w:tcW w:w="3954" w:type="dxa"/>
            <w:tcBorders>
              <w:left w:val="single" w:sz="4" w:space="0" w:color="000000"/>
              <w:bottom w:val="single" w:sz="4" w:space="0" w:color="000000"/>
            </w:tcBorders>
            <w:shd w:val="clear" w:color="auto" w:fill="auto"/>
            <w:vAlign w:val="bottom"/>
          </w:tcPr>
          <w:p w14:paraId="4AFB5CF9" w14:textId="77777777" w:rsidR="004C02D6" w:rsidRPr="00EF6456" w:rsidRDefault="004C02D6" w:rsidP="00092E75">
            <w:pPr>
              <w:rPr>
                <w:sz w:val="28"/>
                <w:szCs w:val="28"/>
              </w:rPr>
            </w:pPr>
            <w:r w:rsidRPr="00EF6456">
              <w:rPr>
                <w:sz w:val="28"/>
                <w:szCs w:val="28"/>
              </w:rPr>
              <w:t>Численность населения поселения, человек</w:t>
            </w:r>
          </w:p>
        </w:tc>
        <w:tc>
          <w:tcPr>
            <w:tcW w:w="1548" w:type="dxa"/>
            <w:tcBorders>
              <w:left w:val="single" w:sz="4" w:space="0" w:color="000000"/>
              <w:bottom w:val="single" w:sz="4" w:space="0" w:color="000000"/>
            </w:tcBorders>
            <w:shd w:val="clear" w:color="auto" w:fill="auto"/>
            <w:vAlign w:val="center"/>
          </w:tcPr>
          <w:p w14:paraId="282A95A0" w14:textId="77777777" w:rsidR="004C02D6" w:rsidRPr="00EF6456" w:rsidRDefault="004C02D6" w:rsidP="00092E75">
            <w:pPr>
              <w:jc w:val="center"/>
              <w:rPr>
                <w:sz w:val="28"/>
                <w:szCs w:val="28"/>
              </w:rPr>
            </w:pPr>
            <w:r w:rsidRPr="00EF6456">
              <w:rPr>
                <w:sz w:val="28"/>
                <w:szCs w:val="28"/>
              </w:rPr>
              <w:t>14 197</w:t>
            </w:r>
          </w:p>
        </w:tc>
        <w:tc>
          <w:tcPr>
            <w:tcW w:w="1548" w:type="dxa"/>
            <w:tcBorders>
              <w:left w:val="single" w:sz="4" w:space="0" w:color="000000"/>
              <w:bottom w:val="single" w:sz="4" w:space="0" w:color="000000"/>
            </w:tcBorders>
            <w:shd w:val="clear" w:color="auto" w:fill="auto"/>
            <w:vAlign w:val="center"/>
          </w:tcPr>
          <w:p w14:paraId="04BAD473" w14:textId="77777777" w:rsidR="004C02D6" w:rsidRPr="00EF6456" w:rsidRDefault="004C02D6" w:rsidP="00092E75">
            <w:pPr>
              <w:jc w:val="center"/>
              <w:rPr>
                <w:sz w:val="28"/>
                <w:szCs w:val="28"/>
              </w:rPr>
            </w:pPr>
            <w:r w:rsidRPr="00EF6456">
              <w:rPr>
                <w:sz w:val="28"/>
                <w:szCs w:val="28"/>
              </w:rPr>
              <w:t>14 197</w:t>
            </w:r>
          </w:p>
        </w:tc>
        <w:tc>
          <w:tcPr>
            <w:tcW w:w="1548" w:type="dxa"/>
            <w:tcBorders>
              <w:left w:val="single" w:sz="4" w:space="0" w:color="000000"/>
              <w:bottom w:val="single" w:sz="4" w:space="0" w:color="000000"/>
            </w:tcBorders>
            <w:shd w:val="clear" w:color="auto" w:fill="auto"/>
            <w:vAlign w:val="center"/>
          </w:tcPr>
          <w:p w14:paraId="0E74F188" w14:textId="77777777" w:rsidR="004C02D6" w:rsidRPr="00EF6456" w:rsidRDefault="004C02D6" w:rsidP="00092E75">
            <w:pPr>
              <w:jc w:val="center"/>
              <w:rPr>
                <w:sz w:val="28"/>
                <w:szCs w:val="28"/>
              </w:rPr>
            </w:pPr>
            <w:r w:rsidRPr="00EF6456">
              <w:rPr>
                <w:sz w:val="28"/>
                <w:szCs w:val="28"/>
              </w:rPr>
              <w:t>14 302</w:t>
            </w:r>
          </w:p>
        </w:tc>
        <w:tc>
          <w:tcPr>
            <w:tcW w:w="1549" w:type="dxa"/>
            <w:tcBorders>
              <w:left w:val="single" w:sz="4" w:space="0" w:color="000000"/>
              <w:bottom w:val="single" w:sz="4" w:space="0" w:color="000000"/>
              <w:right w:val="single" w:sz="4" w:space="0" w:color="000000"/>
            </w:tcBorders>
            <w:shd w:val="clear" w:color="auto" w:fill="auto"/>
            <w:vAlign w:val="center"/>
          </w:tcPr>
          <w:p w14:paraId="3762B943" w14:textId="77777777" w:rsidR="004C02D6" w:rsidRPr="00EF6456" w:rsidRDefault="004C02D6" w:rsidP="00092E75">
            <w:pPr>
              <w:jc w:val="center"/>
              <w:rPr>
                <w:sz w:val="28"/>
                <w:szCs w:val="28"/>
              </w:rPr>
            </w:pPr>
            <w:r w:rsidRPr="00EF6456">
              <w:rPr>
                <w:sz w:val="28"/>
                <w:szCs w:val="28"/>
              </w:rPr>
              <w:t>14 302</w:t>
            </w:r>
          </w:p>
        </w:tc>
      </w:tr>
    </w:tbl>
    <w:p w14:paraId="3B388F35" w14:textId="77777777" w:rsidR="004C02D6" w:rsidRPr="00EF6456" w:rsidRDefault="004C02D6" w:rsidP="004C02D6">
      <w:pPr>
        <w:suppressAutoHyphens/>
        <w:ind w:firstLine="540"/>
        <w:jc w:val="both"/>
        <w:rPr>
          <w:sz w:val="28"/>
          <w:szCs w:val="28"/>
          <w:lang w:eastAsia="zh-CN"/>
        </w:rPr>
      </w:pPr>
    </w:p>
    <w:p w14:paraId="03DAB448" w14:textId="77777777" w:rsidR="004C02D6" w:rsidRPr="00EF6456" w:rsidRDefault="00386E89" w:rsidP="004C02D6">
      <w:pPr>
        <w:suppressAutoHyphens/>
        <w:ind w:firstLine="540"/>
        <w:jc w:val="both"/>
        <w:rPr>
          <w:sz w:val="28"/>
          <w:szCs w:val="28"/>
          <w:lang w:eastAsia="zh-CN"/>
        </w:rPr>
      </w:pPr>
      <w:r>
        <w:rPr>
          <w:sz w:val="28"/>
          <w:szCs w:val="28"/>
          <w:lang w:eastAsia="zh-CN"/>
        </w:rPr>
        <w:t>В период с 2023 по 2027</w:t>
      </w:r>
      <w:r w:rsidR="004C02D6" w:rsidRPr="00EF6456">
        <w:rPr>
          <w:sz w:val="28"/>
          <w:szCs w:val="28"/>
          <w:lang w:eastAsia="zh-CN"/>
        </w:rPr>
        <w:t xml:space="preserve"> гг. численность населения поселения прирастала не высокими темпами.</w:t>
      </w:r>
    </w:p>
    <w:p w14:paraId="7842E154" w14:textId="77777777" w:rsidR="004C02D6" w:rsidRPr="00EF6456" w:rsidRDefault="004C02D6" w:rsidP="004C02D6">
      <w:pPr>
        <w:suppressAutoHyphens/>
        <w:ind w:firstLine="540"/>
        <w:jc w:val="both"/>
        <w:rPr>
          <w:sz w:val="28"/>
          <w:szCs w:val="28"/>
          <w:lang w:eastAsia="zh-CN"/>
        </w:rPr>
      </w:pPr>
      <w:r w:rsidRPr="00EF6456">
        <w:rPr>
          <w:sz w:val="28"/>
          <w:szCs w:val="28"/>
          <w:lang w:eastAsia="zh-CN"/>
        </w:rPr>
        <w:t>Для достижения целей Программы принимается условие, при котором численность жителей имеет тенденцию роста.</w:t>
      </w:r>
    </w:p>
    <w:p w14:paraId="38CB560B" w14:textId="77777777" w:rsidR="004C02D6" w:rsidRPr="00EF6456" w:rsidRDefault="004C02D6" w:rsidP="004C02D6">
      <w:pPr>
        <w:ind w:firstLine="540"/>
        <w:jc w:val="center"/>
        <w:rPr>
          <w:sz w:val="28"/>
          <w:szCs w:val="28"/>
        </w:rPr>
      </w:pPr>
      <w:r w:rsidRPr="00EF6456">
        <w:rPr>
          <w:sz w:val="28"/>
          <w:szCs w:val="28"/>
        </w:rPr>
        <w:t>Гидрографические данные:</w:t>
      </w:r>
    </w:p>
    <w:p w14:paraId="6BB0A7A7" w14:textId="77777777" w:rsidR="004C02D6" w:rsidRPr="00EF6456" w:rsidRDefault="004C02D6" w:rsidP="004C02D6">
      <w:pPr>
        <w:ind w:firstLine="540"/>
        <w:jc w:val="both"/>
        <w:rPr>
          <w:sz w:val="28"/>
          <w:szCs w:val="28"/>
        </w:rPr>
      </w:pPr>
      <w:r w:rsidRPr="00EF6456">
        <w:rPr>
          <w:sz w:val="28"/>
          <w:szCs w:val="28"/>
        </w:rPr>
        <w:t>Гидрография на территории поселения характеризуется налич</w:t>
      </w:r>
      <w:r w:rsidR="00DB7380">
        <w:rPr>
          <w:sz w:val="28"/>
          <w:szCs w:val="28"/>
        </w:rPr>
        <w:t xml:space="preserve">ием </w:t>
      </w:r>
      <w:r w:rsidRPr="00EF6456">
        <w:rPr>
          <w:sz w:val="28"/>
          <w:szCs w:val="28"/>
        </w:rPr>
        <w:t>реки Понура. На территории сельского поселения имеется несколько балок. На ряде балок сооружены искусственные водоёмы небольшой ёмкости.   Практически по всей территории поселения грунтовые воды имеют высокий уровень, вследствие чего возведение подземных сооружений и укрытий большее время года затруднено.</w:t>
      </w:r>
    </w:p>
    <w:p w14:paraId="731CB2B1" w14:textId="77777777" w:rsidR="004C02D6" w:rsidRPr="00EF6456" w:rsidRDefault="004C02D6" w:rsidP="004C02D6">
      <w:pPr>
        <w:ind w:firstLine="540"/>
        <w:jc w:val="center"/>
        <w:rPr>
          <w:sz w:val="28"/>
          <w:szCs w:val="28"/>
        </w:rPr>
      </w:pPr>
      <w:r w:rsidRPr="00EF6456">
        <w:rPr>
          <w:sz w:val="28"/>
          <w:szCs w:val="28"/>
        </w:rPr>
        <w:t>Климатические условия:</w:t>
      </w:r>
    </w:p>
    <w:p w14:paraId="2F00286A" w14:textId="77777777" w:rsidR="004C02D6" w:rsidRPr="00EF6456" w:rsidRDefault="004C02D6" w:rsidP="004C02D6">
      <w:pPr>
        <w:ind w:firstLine="540"/>
        <w:jc w:val="both"/>
        <w:rPr>
          <w:sz w:val="28"/>
          <w:szCs w:val="28"/>
        </w:rPr>
      </w:pPr>
      <w:r w:rsidRPr="00EF6456">
        <w:rPr>
          <w:sz w:val="28"/>
          <w:szCs w:val="28"/>
        </w:rPr>
        <w:t xml:space="preserve">Климат умеренно-континентальный. В холодное время периодически происходит прорыв циклонов с юго-запада, которые приносят массы влажного воздуха и, как следствие, обильные осадки, оттепели, туманы и гололёд. В тёплое время года над территорией поселения циркулируют преимущественно тёплые массы воздуха, которые приносят сухую, а иногда умеренно жаркую погоду с грозовыми дождями и нередко сопровождаемыми шквалистым ветром и градом. </w:t>
      </w:r>
    </w:p>
    <w:p w14:paraId="341B2494" w14:textId="77777777" w:rsidR="004C02D6" w:rsidRPr="00EF6456" w:rsidRDefault="004C02D6" w:rsidP="004C02D6">
      <w:pPr>
        <w:ind w:firstLine="540"/>
        <w:jc w:val="both"/>
        <w:rPr>
          <w:sz w:val="28"/>
          <w:szCs w:val="28"/>
        </w:rPr>
      </w:pPr>
      <w:r w:rsidRPr="00EF6456">
        <w:rPr>
          <w:sz w:val="28"/>
          <w:szCs w:val="28"/>
        </w:rPr>
        <w:t>Температура воздуха летом достигает + 42</w:t>
      </w:r>
      <w:r w:rsidRPr="00EF6456">
        <w:rPr>
          <w:sz w:val="28"/>
          <w:szCs w:val="28"/>
          <w:vertAlign w:val="superscript"/>
        </w:rPr>
        <w:t xml:space="preserve">0 </w:t>
      </w:r>
      <w:r w:rsidRPr="00EF6456">
        <w:rPr>
          <w:sz w:val="28"/>
          <w:szCs w:val="28"/>
        </w:rPr>
        <w:t>С, абсолютный минимум достигает - 37</w:t>
      </w:r>
      <w:r w:rsidRPr="00EF6456">
        <w:rPr>
          <w:sz w:val="28"/>
          <w:szCs w:val="28"/>
          <w:vertAlign w:val="superscript"/>
        </w:rPr>
        <w:t xml:space="preserve">0 </w:t>
      </w:r>
      <w:r w:rsidRPr="00EF6456">
        <w:rPr>
          <w:sz w:val="28"/>
          <w:szCs w:val="28"/>
        </w:rPr>
        <w:t>С.  В апреле уже бывают суховеи, т.к. весн</w:t>
      </w:r>
      <w:r w:rsidR="00F02782">
        <w:rPr>
          <w:sz w:val="28"/>
          <w:szCs w:val="28"/>
        </w:rPr>
        <w:t xml:space="preserve">а начинается в середине марта. </w:t>
      </w:r>
      <w:r w:rsidRPr="00EF6456">
        <w:rPr>
          <w:sz w:val="28"/>
          <w:szCs w:val="28"/>
        </w:rPr>
        <w:t>Промерзание почвы достигает 10</w:t>
      </w:r>
      <w:r w:rsidR="00F02782">
        <w:rPr>
          <w:sz w:val="28"/>
          <w:szCs w:val="28"/>
        </w:rPr>
        <w:t xml:space="preserve"> - 4</w:t>
      </w:r>
      <w:r w:rsidRPr="00EF6456">
        <w:rPr>
          <w:sz w:val="28"/>
          <w:szCs w:val="28"/>
        </w:rPr>
        <w:t>0 см. Толщина снежного покрова может достигать 3</w:t>
      </w:r>
      <w:r w:rsidR="00F02782">
        <w:rPr>
          <w:sz w:val="28"/>
          <w:szCs w:val="28"/>
        </w:rPr>
        <w:t xml:space="preserve"> - </w:t>
      </w:r>
      <w:r w:rsidRPr="00EF6456">
        <w:rPr>
          <w:sz w:val="28"/>
          <w:szCs w:val="28"/>
        </w:rPr>
        <w:t>40 см.</w:t>
      </w:r>
    </w:p>
    <w:p w14:paraId="105712D7" w14:textId="77777777" w:rsidR="004C02D6" w:rsidRPr="00EF6456" w:rsidRDefault="004C02D6" w:rsidP="004C02D6">
      <w:pPr>
        <w:keepNext/>
        <w:numPr>
          <w:ilvl w:val="1"/>
          <w:numId w:val="0"/>
        </w:numPr>
        <w:tabs>
          <w:tab w:val="num" w:pos="0"/>
        </w:tabs>
        <w:suppressAutoHyphens/>
        <w:jc w:val="center"/>
        <w:outlineLvl w:val="1"/>
        <w:rPr>
          <w:bCs/>
          <w:iCs/>
          <w:sz w:val="28"/>
          <w:szCs w:val="28"/>
          <w:lang w:val="x-none" w:eastAsia="x-none"/>
        </w:rPr>
      </w:pPr>
      <w:r w:rsidRPr="00EF6456">
        <w:rPr>
          <w:bCs/>
          <w:iCs/>
          <w:sz w:val="28"/>
          <w:szCs w:val="28"/>
          <w:lang w:val="x-none" w:eastAsia="x-none"/>
        </w:rPr>
        <w:t>1.2. Модель расчета перспективного спроса коммунальных ресурсов</w:t>
      </w:r>
    </w:p>
    <w:p w14:paraId="777A8A1C" w14:textId="77777777" w:rsidR="004C02D6" w:rsidRPr="00EF6456" w:rsidRDefault="004C02D6" w:rsidP="004C02D6">
      <w:pPr>
        <w:suppressAutoHyphens/>
        <w:ind w:firstLine="540"/>
        <w:jc w:val="both"/>
        <w:rPr>
          <w:sz w:val="28"/>
          <w:szCs w:val="28"/>
          <w:lang w:eastAsia="zh-CN"/>
        </w:rPr>
      </w:pPr>
      <w:r w:rsidRPr="00EF6456">
        <w:rPr>
          <w:sz w:val="28"/>
          <w:szCs w:val="28"/>
          <w:lang w:eastAsia="zh-CN"/>
        </w:rPr>
        <w:t xml:space="preserve">Наряду с прогнозами территориального развития поселения важное значение при разработке Программы играет оценка потребления товаров и услуг организаций коммунального комплекса. Во-первых, объемы потребления должны быть обеспечены соответствующими производственными мощностями организаций коммунального комплекса. Системы коммунальной инфраструктуры должны обеспечивать снабжение потребителей товарами и услугами в соответствии с требованиями к их качеству, в том числе круглосуточное и бесперебойное снабжение. Во-вторых, прогнозные объемы потребления товаров и услуг должны учитываться при расчете надбавок к тарифам, которые являются одним из основных источников финансирования инвестиционных программ организаций коммунального комплекса. </w:t>
      </w:r>
    </w:p>
    <w:p w14:paraId="3311435E" w14:textId="77777777" w:rsidR="004C02D6" w:rsidRPr="00EF6456" w:rsidRDefault="004C02D6" w:rsidP="004C02D6">
      <w:pPr>
        <w:suppressAutoHyphens/>
        <w:ind w:firstLine="540"/>
        <w:jc w:val="both"/>
        <w:rPr>
          <w:sz w:val="28"/>
          <w:szCs w:val="28"/>
          <w:lang w:eastAsia="zh-CN"/>
        </w:rPr>
      </w:pPr>
      <w:r w:rsidRPr="00EF6456">
        <w:rPr>
          <w:sz w:val="28"/>
          <w:szCs w:val="28"/>
          <w:lang w:eastAsia="zh-CN"/>
        </w:rPr>
        <w:t>Совокупное потребление коммунальных услуг определяется как сумма потребления услуг по всем категориям потребителей. Оценка совокупного потребления для целей Программы проводится по трем основным категориям:</w:t>
      </w:r>
    </w:p>
    <w:p w14:paraId="385235E8" w14:textId="77777777" w:rsidR="004C02D6" w:rsidRPr="00EF6456" w:rsidRDefault="004C02D6" w:rsidP="004C02D6">
      <w:pPr>
        <w:numPr>
          <w:ilvl w:val="0"/>
          <w:numId w:val="2"/>
        </w:numPr>
        <w:suppressAutoHyphens/>
        <w:ind w:left="0"/>
        <w:jc w:val="both"/>
        <w:rPr>
          <w:sz w:val="28"/>
          <w:szCs w:val="28"/>
          <w:lang w:eastAsia="zh-CN"/>
        </w:rPr>
      </w:pPr>
      <w:r w:rsidRPr="00EF6456">
        <w:rPr>
          <w:sz w:val="28"/>
          <w:szCs w:val="28"/>
          <w:lang w:eastAsia="zh-CN"/>
        </w:rPr>
        <w:t>население;</w:t>
      </w:r>
    </w:p>
    <w:p w14:paraId="44EAC711" w14:textId="77777777" w:rsidR="004C02D6" w:rsidRPr="00EF6456" w:rsidRDefault="004C02D6" w:rsidP="004C02D6">
      <w:pPr>
        <w:numPr>
          <w:ilvl w:val="0"/>
          <w:numId w:val="2"/>
        </w:numPr>
        <w:suppressAutoHyphens/>
        <w:ind w:left="0"/>
        <w:jc w:val="both"/>
        <w:rPr>
          <w:sz w:val="28"/>
          <w:szCs w:val="28"/>
          <w:lang w:eastAsia="zh-CN"/>
        </w:rPr>
      </w:pPr>
      <w:r w:rsidRPr="00EF6456">
        <w:rPr>
          <w:sz w:val="28"/>
          <w:szCs w:val="28"/>
          <w:lang w:eastAsia="zh-CN"/>
        </w:rPr>
        <w:t>бюджетные учреждения;</w:t>
      </w:r>
    </w:p>
    <w:p w14:paraId="7DE3C372" w14:textId="77777777" w:rsidR="004C02D6" w:rsidRPr="00EF6456" w:rsidRDefault="004C02D6" w:rsidP="004C02D6">
      <w:pPr>
        <w:numPr>
          <w:ilvl w:val="0"/>
          <w:numId w:val="2"/>
        </w:numPr>
        <w:suppressAutoHyphens/>
        <w:ind w:left="0"/>
        <w:jc w:val="both"/>
        <w:rPr>
          <w:sz w:val="28"/>
          <w:szCs w:val="28"/>
          <w:lang w:eastAsia="zh-CN"/>
        </w:rPr>
      </w:pPr>
      <w:r w:rsidRPr="00EF6456">
        <w:rPr>
          <w:sz w:val="28"/>
          <w:szCs w:val="28"/>
          <w:lang w:eastAsia="zh-CN"/>
        </w:rPr>
        <w:t>прочие предприятия и организации.</w:t>
      </w:r>
    </w:p>
    <w:p w14:paraId="25CDD850" w14:textId="77777777" w:rsidR="004C02D6" w:rsidRPr="00EF6456" w:rsidRDefault="004C02D6" w:rsidP="004C02D6">
      <w:pPr>
        <w:suppressAutoHyphens/>
        <w:ind w:firstLine="540"/>
        <w:jc w:val="both"/>
        <w:rPr>
          <w:sz w:val="28"/>
          <w:szCs w:val="28"/>
          <w:lang w:eastAsia="zh-CN"/>
        </w:rPr>
      </w:pPr>
      <w:r w:rsidRPr="00EF6456">
        <w:rPr>
          <w:sz w:val="28"/>
          <w:szCs w:val="28"/>
          <w:lang w:eastAsia="zh-CN"/>
        </w:rPr>
        <w:lastRenderedPageBreak/>
        <w:t>Удельные объемы потребления коммунальных услуг определяются на основании оценки фактической реализации коммунальных услуг населению по данным статистических наблюдений за ряд лет (3-5). В случае отсутствия достоверных данных в качестве удельных объемов потребления могут быть приняты утвержденные в установленном порядке нормативы потребления коммунальных услуг, приведенные к году. В этом случае также должно учитываться влияние мероприятий по энергосбережению (установка приборов учета, применение энергоэффективных осветительных приборов, утепление фасадов, и др.).</w:t>
      </w:r>
    </w:p>
    <w:p w14:paraId="64F03E1E" w14:textId="77777777" w:rsidR="004C02D6" w:rsidRPr="00EF6456" w:rsidRDefault="004C02D6" w:rsidP="004C02D6">
      <w:pPr>
        <w:suppressAutoHyphens/>
        <w:ind w:firstLine="540"/>
        <w:jc w:val="both"/>
        <w:rPr>
          <w:sz w:val="28"/>
          <w:szCs w:val="28"/>
          <w:lang w:eastAsia="zh-CN"/>
        </w:rPr>
      </w:pPr>
      <w:r w:rsidRPr="00EF6456">
        <w:rPr>
          <w:sz w:val="28"/>
          <w:szCs w:val="28"/>
          <w:lang w:eastAsia="zh-CN"/>
        </w:rPr>
        <w:t>При оценке перспективного совокупного потребления услуг организаций коммунального комплекса населением учитывается прогнозируемые значения численности населения и площади жилищного фонда с учетом его ввода и выбытия на рассматриваемый период.</w:t>
      </w:r>
    </w:p>
    <w:p w14:paraId="6F8BE28E" w14:textId="77777777" w:rsidR="004C02D6" w:rsidRPr="00EF6456" w:rsidRDefault="004C02D6" w:rsidP="004C02D6">
      <w:pPr>
        <w:suppressAutoHyphens/>
        <w:ind w:firstLine="540"/>
        <w:jc w:val="both"/>
        <w:rPr>
          <w:sz w:val="28"/>
          <w:szCs w:val="28"/>
          <w:lang w:eastAsia="zh-CN"/>
        </w:rPr>
      </w:pPr>
      <w:r w:rsidRPr="00EF6456">
        <w:rPr>
          <w:sz w:val="28"/>
          <w:szCs w:val="28"/>
          <w:lang w:eastAsia="zh-CN"/>
        </w:rPr>
        <w:t xml:space="preserve">Оценка перспективного потребления коммунальных услуг бюджетными учреждениями поселения основывается на зависимости потребления коммунальных услуг между потребителями различных категорий. Расчет осуществляется исходя из отношения объемов потребления коммунальных услуг населением, как основного потребителя и прочими потребителями. Данная зависимость обуславливается тем, что развитие бюджетных учреждений определяется в первую очередь численностью населения. </w:t>
      </w:r>
    </w:p>
    <w:p w14:paraId="647F63BC" w14:textId="77777777" w:rsidR="004C02D6" w:rsidRPr="00EF6456" w:rsidRDefault="004C02D6" w:rsidP="004C02D6">
      <w:pPr>
        <w:suppressAutoHyphens/>
        <w:ind w:firstLine="539"/>
        <w:jc w:val="both"/>
        <w:rPr>
          <w:sz w:val="28"/>
          <w:szCs w:val="28"/>
          <w:lang w:eastAsia="zh-CN"/>
        </w:rPr>
      </w:pPr>
      <w:r w:rsidRPr="00EF6456">
        <w:rPr>
          <w:sz w:val="28"/>
          <w:szCs w:val="28"/>
          <w:lang w:eastAsia="zh-CN"/>
        </w:rPr>
        <w:t>Потребление товаров и услуг организаций коммунального комплекса осуществляется не только населением, но и</w:t>
      </w:r>
      <w:r w:rsidR="006E4B39">
        <w:rPr>
          <w:sz w:val="28"/>
          <w:szCs w:val="28"/>
          <w:lang w:eastAsia="zh-CN"/>
        </w:rPr>
        <w:t xml:space="preserve"> предприятиями и организациями </w:t>
      </w:r>
      <w:r w:rsidRPr="00EF6456">
        <w:rPr>
          <w:sz w:val="28"/>
          <w:szCs w:val="28"/>
          <w:lang w:eastAsia="zh-CN"/>
        </w:rPr>
        <w:t xml:space="preserve">на территории поселения. Учитывая, что рассматриваемые отрасли являются инфраструктурными, потребление товаров и услуг обуславливается темпами роста экономики. </w:t>
      </w:r>
    </w:p>
    <w:p w14:paraId="062210C5" w14:textId="77777777" w:rsidR="004C02D6" w:rsidRPr="00EF6456" w:rsidRDefault="004C02D6" w:rsidP="004C02D6">
      <w:pPr>
        <w:suppressAutoHyphens/>
        <w:ind w:firstLine="540"/>
        <w:jc w:val="both"/>
        <w:rPr>
          <w:sz w:val="28"/>
          <w:szCs w:val="28"/>
          <w:lang w:eastAsia="zh-CN"/>
        </w:rPr>
      </w:pPr>
      <w:r w:rsidRPr="00EF6456">
        <w:rPr>
          <w:sz w:val="28"/>
          <w:szCs w:val="28"/>
          <w:lang w:eastAsia="zh-CN"/>
        </w:rPr>
        <w:t xml:space="preserve">Для оценки перспективных объемов был проанализирован сложившийся уровень потребления товаров и услуг организаций коммунального комплекса на территории поселения. </w:t>
      </w:r>
    </w:p>
    <w:p w14:paraId="63EA1780" w14:textId="77777777" w:rsidR="004C02D6" w:rsidRPr="00EF6456" w:rsidRDefault="004C02D6" w:rsidP="004C02D6">
      <w:pPr>
        <w:keepNext/>
        <w:suppressAutoHyphens/>
        <w:ind w:firstLine="539"/>
        <w:jc w:val="right"/>
        <w:rPr>
          <w:sz w:val="28"/>
          <w:szCs w:val="28"/>
          <w:lang w:eastAsia="zh-CN"/>
        </w:rPr>
      </w:pPr>
      <w:r w:rsidRPr="00EF6456">
        <w:rPr>
          <w:sz w:val="28"/>
          <w:szCs w:val="28"/>
          <w:lang w:eastAsia="zh-CN"/>
        </w:rPr>
        <w:t xml:space="preserve"> </w:t>
      </w:r>
    </w:p>
    <w:p w14:paraId="269483B6" w14:textId="77777777" w:rsidR="004C02D6" w:rsidRPr="00EF6456" w:rsidRDefault="004C02D6" w:rsidP="004C02D6">
      <w:pPr>
        <w:shd w:val="clear" w:color="auto" w:fill="FFFFFF"/>
        <w:jc w:val="center"/>
        <w:rPr>
          <w:sz w:val="28"/>
          <w:szCs w:val="28"/>
        </w:rPr>
      </w:pPr>
      <w:r w:rsidRPr="00EF6456">
        <w:rPr>
          <w:sz w:val="28"/>
          <w:szCs w:val="28"/>
        </w:rPr>
        <w:t>Показатели сферы жилищно</w:t>
      </w:r>
      <w:r w:rsidR="00F02782">
        <w:rPr>
          <w:sz w:val="28"/>
          <w:szCs w:val="28"/>
        </w:rPr>
        <w:t xml:space="preserve"> </w:t>
      </w:r>
      <w:r w:rsidRPr="00EF6456">
        <w:rPr>
          <w:sz w:val="28"/>
          <w:szCs w:val="28"/>
        </w:rPr>
        <w:t>–</w:t>
      </w:r>
      <w:r w:rsidR="00F02782">
        <w:rPr>
          <w:sz w:val="28"/>
          <w:szCs w:val="28"/>
        </w:rPr>
        <w:t xml:space="preserve"> </w:t>
      </w:r>
      <w:r w:rsidRPr="00EF6456">
        <w:rPr>
          <w:sz w:val="28"/>
          <w:szCs w:val="28"/>
        </w:rPr>
        <w:t>коммунального хозяйства муниципального образования</w:t>
      </w:r>
    </w:p>
    <w:p w14:paraId="2A8D9A69" w14:textId="77777777" w:rsidR="004C02D6" w:rsidRPr="00EF6456" w:rsidRDefault="004C02D6" w:rsidP="004C02D6">
      <w:pPr>
        <w:shd w:val="clear" w:color="auto" w:fill="FFFFFF"/>
        <w:jc w:val="center"/>
        <w:rPr>
          <w:sz w:val="28"/>
          <w:szCs w:val="28"/>
        </w:rPr>
      </w:pPr>
    </w:p>
    <w:p w14:paraId="156977F4" w14:textId="77777777" w:rsidR="004C02D6" w:rsidRPr="00EF6456" w:rsidRDefault="004C02D6" w:rsidP="004C02D6">
      <w:pPr>
        <w:autoSpaceDE w:val="0"/>
        <w:ind w:firstLine="720"/>
        <w:jc w:val="both"/>
        <w:rPr>
          <w:sz w:val="28"/>
          <w:szCs w:val="28"/>
        </w:rPr>
      </w:pPr>
      <w:r w:rsidRPr="00EF6456">
        <w:rPr>
          <w:sz w:val="28"/>
          <w:szCs w:val="28"/>
        </w:rPr>
        <w:t>В настоящее время деятельность коммунального комплекса сельского поселения характеризуется недостаточным развитием систем коммунальной инфраструктуры поселения.</w:t>
      </w:r>
    </w:p>
    <w:p w14:paraId="0A2B7BE6" w14:textId="77777777" w:rsidR="004C02D6" w:rsidRPr="00EF6456" w:rsidRDefault="004C02D6" w:rsidP="004C02D6">
      <w:pPr>
        <w:autoSpaceDE w:val="0"/>
        <w:ind w:firstLine="720"/>
        <w:jc w:val="both"/>
        <w:rPr>
          <w:sz w:val="28"/>
          <w:szCs w:val="28"/>
        </w:rPr>
      </w:pPr>
      <w:r w:rsidRPr="00EF6456">
        <w:rPr>
          <w:sz w:val="28"/>
          <w:szCs w:val="28"/>
        </w:rPr>
        <w:t>Причинами возникновения проблем является:</w:t>
      </w:r>
    </w:p>
    <w:p w14:paraId="413CD922" w14:textId="77777777" w:rsidR="004C02D6" w:rsidRPr="00EF6456" w:rsidRDefault="004C02D6" w:rsidP="004C02D6">
      <w:pPr>
        <w:ind w:firstLine="708"/>
        <w:jc w:val="both"/>
        <w:rPr>
          <w:sz w:val="28"/>
          <w:szCs w:val="28"/>
        </w:rPr>
      </w:pPr>
      <w:r w:rsidRPr="00EF6456">
        <w:rPr>
          <w:sz w:val="28"/>
          <w:szCs w:val="28"/>
        </w:rPr>
        <w:t xml:space="preserve">- высокий процент изношенности коммунальной инфраструктуры, </w:t>
      </w:r>
    </w:p>
    <w:p w14:paraId="5662B821" w14:textId="77777777" w:rsidR="004C02D6" w:rsidRPr="00EF6456" w:rsidRDefault="004C02D6" w:rsidP="004C02D6">
      <w:pPr>
        <w:ind w:firstLine="567"/>
        <w:jc w:val="both"/>
        <w:rPr>
          <w:sz w:val="28"/>
          <w:szCs w:val="28"/>
        </w:rPr>
      </w:pPr>
      <w:r w:rsidRPr="00EF6456">
        <w:rPr>
          <w:sz w:val="28"/>
          <w:szCs w:val="28"/>
        </w:rPr>
        <w:t xml:space="preserve">  - отсутствие или неудовлетворительное техническое состояние объектов коммунальной инфраструктуры.</w:t>
      </w:r>
    </w:p>
    <w:p w14:paraId="243EAE78" w14:textId="77777777" w:rsidR="004C02D6" w:rsidRPr="00EF6456" w:rsidRDefault="004C02D6" w:rsidP="004C02D6">
      <w:pPr>
        <w:ind w:firstLine="567"/>
        <w:jc w:val="both"/>
        <w:rPr>
          <w:sz w:val="28"/>
          <w:szCs w:val="28"/>
        </w:rPr>
      </w:pPr>
      <w:r w:rsidRPr="00EF6456">
        <w:rPr>
          <w:sz w:val="28"/>
          <w:szCs w:val="28"/>
        </w:rPr>
        <w:t>Следствием износа объектов ЖКХ является качество предоставляемых коммунальных услуг, не полностью соответствующее запросам потребителей. Также в связи с</w:t>
      </w:r>
      <w:r w:rsidRPr="00EF6456">
        <w:rPr>
          <w:iCs/>
          <w:sz w:val="28"/>
          <w:szCs w:val="28"/>
        </w:rPr>
        <w:t xml:space="preserve"> наличием потерь в тепловых сетях, системах водоснабжения, состояния дорожного хозяйства и других непроизводительных расходов сохраняется высокий уровень затрат предприятий ЖКХ, что в целом негативно сказывается на финансовых результатах их хозяйственной деятельности. </w:t>
      </w:r>
    </w:p>
    <w:p w14:paraId="13B7FB54" w14:textId="77777777" w:rsidR="004C02D6" w:rsidRPr="00EF6456" w:rsidRDefault="004C02D6" w:rsidP="004C02D6">
      <w:pPr>
        <w:shd w:val="clear" w:color="auto" w:fill="FFFFFF"/>
        <w:ind w:firstLine="708"/>
        <w:jc w:val="right"/>
        <w:rPr>
          <w:iCs/>
          <w:sz w:val="28"/>
          <w:szCs w:val="28"/>
        </w:rPr>
      </w:pPr>
    </w:p>
    <w:p w14:paraId="14316ECE" w14:textId="77777777" w:rsidR="004C02D6" w:rsidRPr="00EF6456" w:rsidRDefault="004C02D6" w:rsidP="004C02D6">
      <w:pPr>
        <w:shd w:val="clear" w:color="auto" w:fill="FFFFFF"/>
        <w:ind w:firstLine="708"/>
        <w:jc w:val="right"/>
        <w:rPr>
          <w:iCs/>
          <w:sz w:val="28"/>
          <w:szCs w:val="28"/>
        </w:rPr>
      </w:pPr>
    </w:p>
    <w:tbl>
      <w:tblPr>
        <w:tblW w:w="9639" w:type="dxa"/>
        <w:tblInd w:w="108" w:type="dxa"/>
        <w:tblLayout w:type="fixed"/>
        <w:tblLook w:val="0000" w:firstRow="0" w:lastRow="0" w:firstColumn="0" w:lastColumn="0" w:noHBand="0" w:noVBand="0"/>
      </w:tblPr>
      <w:tblGrid>
        <w:gridCol w:w="5671"/>
        <w:gridCol w:w="1790"/>
        <w:gridCol w:w="2178"/>
      </w:tblGrid>
      <w:tr w:rsidR="004C02D6" w:rsidRPr="00EF6456" w14:paraId="2853F4E1" w14:textId="77777777" w:rsidTr="00092E75">
        <w:trPr>
          <w:trHeight w:val="545"/>
        </w:trPr>
        <w:tc>
          <w:tcPr>
            <w:tcW w:w="5671" w:type="dxa"/>
            <w:tcBorders>
              <w:top w:val="single" w:sz="6" w:space="0" w:color="000000"/>
              <w:left w:val="single" w:sz="6" w:space="0" w:color="000000"/>
              <w:bottom w:val="single" w:sz="6" w:space="0" w:color="000000"/>
            </w:tcBorders>
            <w:shd w:val="clear" w:color="auto" w:fill="auto"/>
          </w:tcPr>
          <w:p w14:paraId="47748B89" w14:textId="77777777" w:rsidR="004C02D6" w:rsidRPr="00EF6456" w:rsidRDefault="004C02D6" w:rsidP="00092E75">
            <w:pPr>
              <w:jc w:val="center"/>
              <w:rPr>
                <w:sz w:val="28"/>
                <w:szCs w:val="28"/>
              </w:rPr>
            </w:pPr>
            <w:r w:rsidRPr="00EF6456">
              <w:rPr>
                <w:bCs/>
                <w:sz w:val="28"/>
                <w:szCs w:val="28"/>
              </w:rPr>
              <w:lastRenderedPageBreak/>
              <w:t>Показатель</w:t>
            </w:r>
          </w:p>
        </w:tc>
        <w:tc>
          <w:tcPr>
            <w:tcW w:w="1790" w:type="dxa"/>
            <w:tcBorders>
              <w:top w:val="single" w:sz="6" w:space="0" w:color="000000"/>
              <w:left w:val="single" w:sz="6" w:space="0" w:color="000000"/>
              <w:bottom w:val="single" w:sz="6" w:space="0" w:color="000000"/>
            </w:tcBorders>
            <w:shd w:val="clear" w:color="auto" w:fill="auto"/>
          </w:tcPr>
          <w:p w14:paraId="5D19D12C" w14:textId="77777777" w:rsidR="004C02D6" w:rsidRPr="00EF6456" w:rsidRDefault="004C02D6" w:rsidP="00092E75">
            <w:pPr>
              <w:jc w:val="center"/>
              <w:rPr>
                <w:sz w:val="28"/>
                <w:szCs w:val="28"/>
              </w:rPr>
            </w:pPr>
            <w:r w:rsidRPr="00EF6456">
              <w:rPr>
                <w:bCs/>
                <w:sz w:val="28"/>
                <w:szCs w:val="28"/>
              </w:rPr>
              <w:t xml:space="preserve">Ед. </w:t>
            </w:r>
          </w:p>
          <w:p w14:paraId="427A6CFC" w14:textId="77777777" w:rsidR="004C02D6" w:rsidRPr="00EF6456" w:rsidRDefault="004C02D6" w:rsidP="00092E75">
            <w:pPr>
              <w:jc w:val="center"/>
              <w:rPr>
                <w:sz w:val="28"/>
                <w:szCs w:val="28"/>
              </w:rPr>
            </w:pPr>
            <w:r w:rsidRPr="00EF6456">
              <w:rPr>
                <w:bCs/>
                <w:sz w:val="28"/>
                <w:szCs w:val="28"/>
              </w:rPr>
              <w:t>измерения</w:t>
            </w:r>
          </w:p>
        </w:tc>
        <w:tc>
          <w:tcPr>
            <w:tcW w:w="2178" w:type="dxa"/>
            <w:tcBorders>
              <w:top w:val="single" w:sz="6" w:space="0" w:color="000000"/>
              <w:left w:val="single" w:sz="6" w:space="0" w:color="000000"/>
              <w:bottom w:val="single" w:sz="6" w:space="0" w:color="000000"/>
              <w:right w:val="single" w:sz="6" w:space="0" w:color="000000"/>
            </w:tcBorders>
            <w:shd w:val="clear" w:color="auto" w:fill="auto"/>
          </w:tcPr>
          <w:p w14:paraId="6DB3DDE1" w14:textId="77777777" w:rsidR="004C02D6" w:rsidRPr="00EF6456" w:rsidRDefault="004C02D6" w:rsidP="00092E75">
            <w:pPr>
              <w:jc w:val="center"/>
              <w:rPr>
                <w:sz w:val="28"/>
                <w:szCs w:val="28"/>
              </w:rPr>
            </w:pPr>
            <w:r w:rsidRPr="00EF6456">
              <w:rPr>
                <w:bCs/>
                <w:sz w:val="28"/>
                <w:szCs w:val="28"/>
              </w:rPr>
              <w:t>Значение показателя</w:t>
            </w:r>
          </w:p>
        </w:tc>
      </w:tr>
      <w:tr w:rsidR="004C02D6" w:rsidRPr="00EF6456" w14:paraId="635B3872" w14:textId="77777777" w:rsidTr="00092E75">
        <w:trPr>
          <w:trHeight w:val="265"/>
        </w:trPr>
        <w:tc>
          <w:tcPr>
            <w:tcW w:w="5671" w:type="dxa"/>
            <w:tcBorders>
              <w:top w:val="single" w:sz="6" w:space="0" w:color="000000"/>
              <w:left w:val="single" w:sz="6" w:space="0" w:color="000000"/>
              <w:bottom w:val="single" w:sz="6" w:space="0" w:color="000000"/>
            </w:tcBorders>
            <w:shd w:val="clear" w:color="auto" w:fill="auto"/>
          </w:tcPr>
          <w:p w14:paraId="37E62432" w14:textId="77777777" w:rsidR="004C02D6" w:rsidRPr="00EF6456" w:rsidRDefault="004C02D6" w:rsidP="00092E75">
            <w:pPr>
              <w:rPr>
                <w:sz w:val="28"/>
                <w:szCs w:val="28"/>
              </w:rPr>
            </w:pPr>
            <w:r w:rsidRPr="00EF6456">
              <w:rPr>
                <w:bCs/>
                <w:sz w:val="28"/>
                <w:szCs w:val="28"/>
              </w:rPr>
              <w:t>Общая площадь жилого фонда:</w:t>
            </w:r>
          </w:p>
        </w:tc>
        <w:tc>
          <w:tcPr>
            <w:tcW w:w="1790" w:type="dxa"/>
            <w:tcBorders>
              <w:top w:val="single" w:sz="6" w:space="0" w:color="000000"/>
              <w:left w:val="single" w:sz="6" w:space="0" w:color="000000"/>
              <w:bottom w:val="single" w:sz="6" w:space="0" w:color="000000"/>
            </w:tcBorders>
            <w:shd w:val="clear" w:color="auto" w:fill="auto"/>
          </w:tcPr>
          <w:p w14:paraId="13075E72" w14:textId="77777777" w:rsidR="004C02D6" w:rsidRPr="00EF6456" w:rsidRDefault="004C02D6" w:rsidP="00092E75">
            <w:pPr>
              <w:jc w:val="center"/>
              <w:rPr>
                <w:sz w:val="28"/>
                <w:szCs w:val="28"/>
              </w:rPr>
            </w:pPr>
            <w:r w:rsidRPr="00EF6456">
              <w:rPr>
                <w:sz w:val="28"/>
                <w:szCs w:val="28"/>
              </w:rPr>
              <w:t>тыс.м</w:t>
            </w:r>
            <w:r w:rsidRPr="00EF6456">
              <w:rPr>
                <w:sz w:val="28"/>
                <w:szCs w:val="28"/>
                <w:vertAlign w:val="superscript"/>
              </w:rPr>
              <w:t>2</w:t>
            </w:r>
          </w:p>
        </w:tc>
        <w:tc>
          <w:tcPr>
            <w:tcW w:w="2178" w:type="dxa"/>
            <w:tcBorders>
              <w:top w:val="single" w:sz="6" w:space="0" w:color="000000"/>
              <w:left w:val="single" w:sz="6" w:space="0" w:color="000000"/>
              <w:bottom w:val="single" w:sz="6" w:space="0" w:color="000000"/>
              <w:right w:val="single" w:sz="6" w:space="0" w:color="000000"/>
            </w:tcBorders>
            <w:shd w:val="clear" w:color="auto" w:fill="auto"/>
          </w:tcPr>
          <w:p w14:paraId="1CBEEB72" w14:textId="77777777" w:rsidR="004C02D6" w:rsidRPr="00EF6456" w:rsidRDefault="004C02D6" w:rsidP="00092E75">
            <w:pPr>
              <w:jc w:val="center"/>
              <w:rPr>
                <w:sz w:val="28"/>
                <w:szCs w:val="28"/>
              </w:rPr>
            </w:pPr>
            <w:r w:rsidRPr="00EF6456">
              <w:rPr>
                <w:sz w:val="28"/>
                <w:szCs w:val="28"/>
              </w:rPr>
              <w:t>34700</w:t>
            </w:r>
          </w:p>
        </w:tc>
      </w:tr>
      <w:tr w:rsidR="004C02D6" w:rsidRPr="00EF6456" w14:paraId="0EBF9CBB" w14:textId="77777777" w:rsidTr="00092E75">
        <w:trPr>
          <w:trHeight w:val="342"/>
        </w:trPr>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Pr>
          <w:p w14:paraId="3D916AEB" w14:textId="77777777" w:rsidR="004C02D6" w:rsidRPr="00EF6456" w:rsidRDefault="004C02D6" w:rsidP="00092E75">
            <w:pPr>
              <w:jc w:val="center"/>
              <w:rPr>
                <w:sz w:val="28"/>
                <w:szCs w:val="28"/>
              </w:rPr>
            </w:pPr>
            <w:r w:rsidRPr="00EF6456">
              <w:rPr>
                <w:sz w:val="28"/>
                <w:szCs w:val="28"/>
              </w:rPr>
              <w:t>Теплоснабжение</w:t>
            </w:r>
          </w:p>
        </w:tc>
      </w:tr>
      <w:tr w:rsidR="004C02D6" w:rsidRPr="00EF6456" w14:paraId="1A810FB9" w14:textId="77777777" w:rsidTr="00092E75">
        <w:trPr>
          <w:trHeight w:val="342"/>
        </w:trPr>
        <w:tc>
          <w:tcPr>
            <w:tcW w:w="5671" w:type="dxa"/>
            <w:tcBorders>
              <w:top w:val="single" w:sz="6" w:space="0" w:color="000000"/>
              <w:left w:val="single" w:sz="6" w:space="0" w:color="000000"/>
              <w:bottom w:val="single" w:sz="6" w:space="0" w:color="000000"/>
            </w:tcBorders>
            <w:shd w:val="clear" w:color="auto" w:fill="auto"/>
          </w:tcPr>
          <w:p w14:paraId="67EC5FDD" w14:textId="77777777" w:rsidR="004C02D6" w:rsidRPr="00EF6456" w:rsidRDefault="004C02D6" w:rsidP="00092E75">
            <w:pPr>
              <w:rPr>
                <w:sz w:val="28"/>
                <w:szCs w:val="28"/>
              </w:rPr>
            </w:pPr>
            <w:r w:rsidRPr="00EF6456">
              <w:rPr>
                <w:bCs/>
                <w:sz w:val="28"/>
                <w:szCs w:val="28"/>
              </w:rPr>
              <w:t>Количество котельных</w:t>
            </w:r>
          </w:p>
        </w:tc>
        <w:tc>
          <w:tcPr>
            <w:tcW w:w="1790" w:type="dxa"/>
            <w:tcBorders>
              <w:top w:val="single" w:sz="6" w:space="0" w:color="000000"/>
              <w:left w:val="single" w:sz="6" w:space="0" w:color="000000"/>
              <w:bottom w:val="single" w:sz="6" w:space="0" w:color="000000"/>
            </w:tcBorders>
            <w:shd w:val="clear" w:color="auto" w:fill="auto"/>
          </w:tcPr>
          <w:p w14:paraId="72268862" w14:textId="77777777" w:rsidR="004C02D6" w:rsidRPr="00EF6456" w:rsidRDefault="004C02D6" w:rsidP="00092E75">
            <w:pPr>
              <w:jc w:val="center"/>
              <w:rPr>
                <w:sz w:val="28"/>
                <w:szCs w:val="28"/>
              </w:rPr>
            </w:pPr>
            <w:r w:rsidRPr="00EF6456">
              <w:rPr>
                <w:sz w:val="28"/>
                <w:szCs w:val="28"/>
              </w:rPr>
              <w:t>шт.</w:t>
            </w:r>
          </w:p>
        </w:tc>
        <w:tc>
          <w:tcPr>
            <w:tcW w:w="2178" w:type="dxa"/>
            <w:tcBorders>
              <w:top w:val="single" w:sz="6" w:space="0" w:color="000000"/>
              <w:left w:val="single" w:sz="6" w:space="0" w:color="000000"/>
              <w:bottom w:val="single" w:sz="6" w:space="0" w:color="000000"/>
              <w:right w:val="single" w:sz="6" w:space="0" w:color="000000"/>
            </w:tcBorders>
            <w:shd w:val="clear" w:color="auto" w:fill="auto"/>
          </w:tcPr>
          <w:p w14:paraId="4B4B1568" w14:textId="77777777" w:rsidR="004C02D6" w:rsidRPr="00EF6456" w:rsidRDefault="004C02D6" w:rsidP="00092E75">
            <w:pPr>
              <w:jc w:val="center"/>
              <w:rPr>
                <w:sz w:val="28"/>
                <w:szCs w:val="28"/>
              </w:rPr>
            </w:pPr>
            <w:r w:rsidRPr="00EF6456">
              <w:rPr>
                <w:sz w:val="28"/>
                <w:szCs w:val="28"/>
              </w:rPr>
              <w:t>6</w:t>
            </w:r>
          </w:p>
        </w:tc>
      </w:tr>
      <w:tr w:rsidR="004C02D6" w:rsidRPr="00EF6456" w14:paraId="2D38C114" w14:textId="77777777" w:rsidTr="00092E75">
        <w:trPr>
          <w:trHeight w:val="342"/>
        </w:trPr>
        <w:tc>
          <w:tcPr>
            <w:tcW w:w="5671" w:type="dxa"/>
            <w:tcBorders>
              <w:top w:val="single" w:sz="6" w:space="0" w:color="000000"/>
              <w:left w:val="single" w:sz="6" w:space="0" w:color="000000"/>
              <w:bottom w:val="single" w:sz="6" w:space="0" w:color="000000"/>
            </w:tcBorders>
            <w:shd w:val="clear" w:color="auto" w:fill="auto"/>
          </w:tcPr>
          <w:p w14:paraId="6444F6FC" w14:textId="77777777" w:rsidR="004C02D6" w:rsidRPr="00EF6456" w:rsidRDefault="004C02D6" w:rsidP="00092E75">
            <w:pPr>
              <w:rPr>
                <w:sz w:val="28"/>
                <w:szCs w:val="28"/>
              </w:rPr>
            </w:pPr>
            <w:r w:rsidRPr="00EF6456">
              <w:rPr>
                <w:bCs/>
                <w:sz w:val="28"/>
                <w:szCs w:val="28"/>
              </w:rPr>
              <w:t>в том числе:</w:t>
            </w:r>
          </w:p>
        </w:tc>
        <w:tc>
          <w:tcPr>
            <w:tcW w:w="1790" w:type="dxa"/>
            <w:tcBorders>
              <w:top w:val="single" w:sz="6" w:space="0" w:color="000000"/>
              <w:left w:val="single" w:sz="6" w:space="0" w:color="000000"/>
              <w:bottom w:val="single" w:sz="6" w:space="0" w:color="000000"/>
            </w:tcBorders>
            <w:shd w:val="clear" w:color="auto" w:fill="auto"/>
          </w:tcPr>
          <w:p w14:paraId="44C40607" w14:textId="77777777" w:rsidR="004C02D6" w:rsidRPr="00EF6456" w:rsidRDefault="004C02D6" w:rsidP="00092E75">
            <w:pPr>
              <w:snapToGrid w:val="0"/>
              <w:jc w:val="center"/>
              <w:rPr>
                <w:bCs/>
                <w:sz w:val="28"/>
                <w:szCs w:val="28"/>
                <w:highlight w:val="yellow"/>
              </w:rPr>
            </w:pPr>
          </w:p>
        </w:tc>
        <w:tc>
          <w:tcPr>
            <w:tcW w:w="2178" w:type="dxa"/>
            <w:tcBorders>
              <w:top w:val="single" w:sz="6" w:space="0" w:color="000000"/>
              <w:left w:val="single" w:sz="6" w:space="0" w:color="000000"/>
              <w:bottom w:val="single" w:sz="6" w:space="0" w:color="000000"/>
              <w:right w:val="single" w:sz="6" w:space="0" w:color="000000"/>
            </w:tcBorders>
            <w:shd w:val="clear" w:color="auto" w:fill="auto"/>
          </w:tcPr>
          <w:p w14:paraId="2F280446" w14:textId="77777777" w:rsidR="004C02D6" w:rsidRPr="00EF6456" w:rsidRDefault="004C02D6" w:rsidP="00092E75">
            <w:pPr>
              <w:snapToGrid w:val="0"/>
              <w:jc w:val="center"/>
              <w:rPr>
                <w:sz w:val="28"/>
                <w:szCs w:val="28"/>
                <w:highlight w:val="yellow"/>
              </w:rPr>
            </w:pPr>
          </w:p>
        </w:tc>
      </w:tr>
      <w:tr w:rsidR="004C02D6" w:rsidRPr="00EF6456" w14:paraId="632B7AB7" w14:textId="77777777" w:rsidTr="00092E75">
        <w:trPr>
          <w:trHeight w:val="342"/>
        </w:trPr>
        <w:tc>
          <w:tcPr>
            <w:tcW w:w="5671" w:type="dxa"/>
            <w:tcBorders>
              <w:top w:val="single" w:sz="6" w:space="0" w:color="000000"/>
              <w:left w:val="single" w:sz="6" w:space="0" w:color="000000"/>
              <w:bottom w:val="single" w:sz="6" w:space="0" w:color="000000"/>
            </w:tcBorders>
            <w:shd w:val="clear" w:color="auto" w:fill="auto"/>
          </w:tcPr>
          <w:p w14:paraId="7553F953" w14:textId="77777777" w:rsidR="004C02D6" w:rsidRPr="00EF6456" w:rsidRDefault="004C02D6" w:rsidP="00092E75">
            <w:pPr>
              <w:rPr>
                <w:sz w:val="28"/>
                <w:szCs w:val="28"/>
              </w:rPr>
            </w:pPr>
            <w:r w:rsidRPr="00EF6456">
              <w:rPr>
                <w:bCs/>
                <w:sz w:val="28"/>
                <w:szCs w:val="28"/>
              </w:rPr>
              <w:t>котельные на твердом топливе</w:t>
            </w:r>
          </w:p>
        </w:tc>
        <w:tc>
          <w:tcPr>
            <w:tcW w:w="1790" w:type="dxa"/>
            <w:tcBorders>
              <w:top w:val="single" w:sz="6" w:space="0" w:color="000000"/>
              <w:left w:val="single" w:sz="6" w:space="0" w:color="000000"/>
              <w:bottom w:val="single" w:sz="6" w:space="0" w:color="000000"/>
            </w:tcBorders>
            <w:shd w:val="clear" w:color="auto" w:fill="auto"/>
          </w:tcPr>
          <w:p w14:paraId="3190D5EC" w14:textId="77777777" w:rsidR="004C02D6" w:rsidRPr="00EF6456" w:rsidRDefault="004C02D6" w:rsidP="00092E75">
            <w:pPr>
              <w:jc w:val="center"/>
              <w:rPr>
                <w:sz w:val="28"/>
                <w:szCs w:val="28"/>
              </w:rPr>
            </w:pPr>
            <w:r w:rsidRPr="00EF6456">
              <w:rPr>
                <w:sz w:val="28"/>
                <w:szCs w:val="28"/>
              </w:rPr>
              <w:t>-//-</w:t>
            </w:r>
          </w:p>
        </w:tc>
        <w:tc>
          <w:tcPr>
            <w:tcW w:w="2178" w:type="dxa"/>
            <w:tcBorders>
              <w:top w:val="single" w:sz="6" w:space="0" w:color="000000"/>
              <w:left w:val="single" w:sz="6" w:space="0" w:color="000000"/>
              <w:bottom w:val="single" w:sz="6" w:space="0" w:color="000000"/>
              <w:right w:val="single" w:sz="6" w:space="0" w:color="000000"/>
            </w:tcBorders>
            <w:shd w:val="clear" w:color="auto" w:fill="auto"/>
          </w:tcPr>
          <w:p w14:paraId="1C6B8073" w14:textId="77777777" w:rsidR="004C02D6" w:rsidRPr="00EF6456" w:rsidRDefault="004C02D6" w:rsidP="00092E75">
            <w:pPr>
              <w:jc w:val="center"/>
              <w:rPr>
                <w:sz w:val="28"/>
                <w:szCs w:val="28"/>
              </w:rPr>
            </w:pPr>
            <w:r w:rsidRPr="00EF6456">
              <w:rPr>
                <w:sz w:val="28"/>
                <w:szCs w:val="28"/>
              </w:rPr>
              <w:t>1</w:t>
            </w:r>
          </w:p>
        </w:tc>
      </w:tr>
      <w:tr w:rsidR="004C02D6" w:rsidRPr="00EF6456" w14:paraId="274E014C" w14:textId="77777777" w:rsidTr="00092E75">
        <w:trPr>
          <w:trHeight w:val="342"/>
        </w:trPr>
        <w:tc>
          <w:tcPr>
            <w:tcW w:w="5671" w:type="dxa"/>
            <w:tcBorders>
              <w:top w:val="single" w:sz="6" w:space="0" w:color="000000"/>
              <w:left w:val="single" w:sz="6" w:space="0" w:color="000000"/>
              <w:bottom w:val="single" w:sz="6" w:space="0" w:color="000000"/>
            </w:tcBorders>
            <w:shd w:val="clear" w:color="auto" w:fill="auto"/>
          </w:tcPr>
          <w:p w14:paraId="160FAE80" w14:textId="77777777" w:rsidR="004C02D6" w:rsidRPr="00EF6456" w:rsidRDefault="004C02D6" w:rsidP="00092E75">
            <w:pPr>
              <w:rPr>
                <w:sz w:val="28"/>
                <w:szCs w:val="28"/>
              </w:rPr>
            </w:pPr>
            <w:r w:rsidRPr="00EF6456">
              <w:rPr>
                <w:bCs/>
                <w:sz w:val="28"/>
                <w:szCs w:val="28"/>
              </w:rPr>
              <w:t>газовые котельные</w:t>
            </w:r>
          </w:p>
        </w:tc>
        <w:tc>
          <w:tcPr>
            <w:tcW w:w="1790" w:type="dxa"/>
            <w:tcBorders>
              <w:top w:val="single" w:sz="6" w:space="0" w:color="000000"/>
              <w:left w:val="single" w:sz="6" w:space="0" w:color="000000"/>
              <w:bottom w:val="single" w:sz="6" w:space="0" w:color="000000"/>
            </w:tcBorders>
            <w:shd w:val="clear" w:color="auto" w:fill="auto"/>
          </w:tcPr>
          <w:p w14:paraId="72A62D2D" w14:textId="77777777" w:rsidR="004C02D6" w:rsidRPr="00EF6456" w:rsidRDefault="004C02D6" w:rsidP="00092E75">
            <w:pPr>
              <w:jc w:val="center"/>
              <w:rPr>
                <w:sz w:val="28"/>
                <w:szCs w:val="28"/>
              </w:rPr>
            </w:pPr>
            <w:r w:rsidRPr="00EF6456">
              <w:rPr>
                <w:sz w:val="28"/>
                <w:szCs w:val="28"/>
              </w:rPr>
              <w:t>-//-</w:t>
            </w:r>
          </w:p>
        </w:tc>
        <w:tc>
          <w:tcPr>
            <w:tcW w:w="2178" w:type="dxa"/>
            <w:tcBorders>
              <w:top w:val="single" w:sz="6" w:space="0" w:color="000000"/>
              <w:left w:val="single" w:sz="6" w:space="0" w:color="000000"/>
              <w:bottom w:val="single" w:sz="6" w:space="0" w:color="000000"/>
              <w:right w:val="single" w:sz="6" w:space="0" w:color="000000"/>
            </w:tcBorders>
            <w:shd w:val="clear" w:color="auto" w:fill="auto"/>
          </w:tcPr>
          <w:p w14:paraId="6C201EE4" w14:textId="77777777" w:rsidR="004C02D6" w:rsidRPr="00EF6456" w:rsidRDefault="004C02D6" w:rsidP="00092E75">
            <w:pPr>
              <w:jc w:val="center"/>
              <w:rPr>
                <w:sz w:val="28"/>
                <w:szCs w:val="28"/>
              </w:rPr>
            </w:pPr>
            <w:r w:rsidRPr="00EF6456">
              <w:rPr>
                <w:sz w:val="28"/>
                <w:szCs w:val="28"/>
              </w:rPr>
              <w:t>5</w:t>
            </w:r>
          </w:p>
        </w:tc>
      </w:tr>
      <w:tr w:rsidR="004C02D6" w:rsidRPr="00EF6456" w14:paraId="184612F2" w14:textId="77777777" w:rsidTr="00092E75">
        <w:trPr>
          <w:trHeight w:val="342"/>
        </w:trPr>
        <w:tc>
          <w:tcPr>
            <w:tcW w:w="5671" w:type="dxa"/>
            <w:tcBorders>
              <w:top w:val="single" w:sz="6" w:space="0" w:color="000000"/>
              <w:left w:val="single" w:sz="6" w:space="0" w:color="000000"/>
              <w:bottom w:val="single" w:sz="6" w:space="0" w:color="000000"/>
            </w:tcBorders>
            <w:shd w:val="clear" w:color="auto" w:fill="auto"/>
          </w:tcPr>
          <w:p w14:paraId="76948CCF" w14:textId="77777777" w:rsidR="004C02D6" w:rsidRPr="00EF6456" w:rsidRDefault="004C02D6" w:rsidP="00DB7380">
            <w:pPr>
              <w:rPr>
                <w:sz w:val="28"/>
                <w:szCs w:val="28"/>
              </w:rPr>
            </w:pPr>
            <w:r w:rsidRPr="00EF6456">
              <w:rPr>
                <w:bCs/>
                <w:sz w:val="28"/>
                <w:szCs w:val="28"/>
              </w:rPr>
              <w:t>Протяжённость тепловой сети в двухтрубном исчислении</w:t>
            </w:r>
          </w:p>
        </w:tc>
        <w:tc>
          <w:tcPr>
            <w:tcW w:w="1790" w:type="dxa"/>
            <w:tcBorders>
              <w:top w:val="single" w:sz="6" w:space="0" w:color="000000"/>
              <w:left w:val="single" w:sz="6" w:space="0" w:color="000000"/>
              <w:bottom w:val="single" w:sz="6" w:space="0" w:color="000000"/>
            </w:tcBorders>
            <w:shd w:val="clear" w:color="auto" w:fill="auto"/>
          </w:tcPr>
          <w:p w14:paraId="3BEAD6FD" w14:textId="77777777" w:rsidR="004C02D6" w:rsidRPr="00EF6456" w:rsidRDefault="004C02D6" w:rsidP="00092E75">
            <w:pPr>
              <w:jc w:val="center"/>
              <w:rPr>
                <w:sz w:val="28"/>
                <w:szCs w:val="28"/>
              </w:rPr>
            </w:pPr>
            <w:r w:rsidRPr="00EF6456">
              <w:rPr>
                <w:sz w:val="28"/>
                <w:szCs w:val="28"/>
              </w:rPr>
              <w:t>п.м.</w:t>
            </w:r>
          </w:p>
        </w:tc>
        <w:tc>
          <w:tcPr>
            <w:tcW w:w="2178" w:type="dxa"/>
            <w:tcBorders>
              <w:top w:val="single" w:sz="6" w:space="0" w:color="000000"/>
              <w:left w:val="single" w:sz="6" w:space="0" w:color="000000"/>
              <w:bottom w:val="single" w:sz="6" w:space="0" w:color="000000"/>
              <w:right w:val="single" w:sz="6" w:space="0" w:color="000000"/>
            </w:tcBorders>
            <w:shd w:val="clear" w:color="auto" w:fill="auto"/>
          </w:tcPr>
          <w:p w14:paraId="3B467011" w14:textId="77777777" w:rsidR="004C02D6" w:rsidRPr="00EF6456" w:rsidRDefault="004C02D6" w:rsidP="00092E75">
            <w:pPr>
              <w:jc w:val="center"/>
              <w:rPr>
                <w:sz w:val="28"/>
                <w:szCs w:val="28"/>
              </w:rPr>
            </w:pPr>
            <w:r w:rsidRPr="00EF6456">
              <w:rPr>
                <w:sz w:val="28"/>
                <w:szCs w:val="28"/>
              </w:rPr>
              <w:t>5900</w:t>
            </w:r>
          </w:p>
        </w:tc>
      </w:tr>
      <w:tr w:rsidR="004C02D6" w:rsidRPr="00EF6456" w14:paraId="7AD1D47E" w14:textId="77777777" w:rsidTr="00092E75">
        <w:trPr>
          <w:trHeight w:val="302"/>
        </w:trPr>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Pr>
          <w:p w14:paraId="53518E6D" w14:textId="77777777" w:rsidR="004C02D6" w:rsidRPr="00EF6456" w:rsidRDefault="004C02D6" w:rsidP="00092E75">
            <w:pPr>
              <w:jc w:val="center"/>
              <w:rPr>
                <w:sz w:val="28"/>
                <w:szCs w:val="28"/>
              </w:rPr>
            </w:pPr>
            <w:r w:rsidRPr="00EF6456">
              <w:rPr>
                <w:sz w:val="28"/>
                <w:szCs w:val="28"/>
              </w:rPr>
              <w:t>Водоснабжение</w:t>
            </w:r>
          </w:p>
        </w:tc>
      </w:tr>
      <w:tr w:rsidR="004C02D6" w:rsidRPr="00EF6456" w14:paraId="54961231" w14:textId="77777777" w:rsidTr="00092E75">
        <w:trPr>
          <w:trHeight w:val="329"/>
        </w:trPr>
        <w:tc>
          <w:tcPr>
            <w:tcW w:w="5671" w:type="dxa"/>
            <w:tcBorders>
              <w:top w:val="single" w:sz="6" w:space="0" w:color="000000"/>
              <w:left w:val="single" w:sz="6" w:space="0" w:color="000000"/>
              <w:bottom w:val="single" w:sz="6" w:space="0" w:color="000000"/>
            </w:tcBorders>
            <w:shd w:val="clear" w:color="auto" w:fill="auto"/>
          </w:tcPr>
          <w:p w14:paraId="5ED1F15D" w14:textId="77777777" w:rsidR="004C02D6" w:rsidRPr="00EF6456" w:rsidRDefault="004C02D6" w:rsidP="00092E75">
            <w:pPr>
              <w:rPr>
                <w:sz w:val="28"/>
                <w:szCs w:val="28"/>
              </w:rPr>
            </w:pPr>
            <w:r w:rsidRPr="00EF6456">
              <w:rPr>
                <w:sz w:val="28"/>
                <w:szCs w:val="28"/>
              </w:rPr>
              <w:t>Скважины</w:t>
            </w:r>
            <w:r w:rsidRPr="00EF6456">
              <w:rPr>
                <w:sz w:val="28"/>
                <w:szCs w:val="28"/>
                <w:highlight w:val="yellow"/>
              </w:rPr>
              <w:t xml:space="preserve"> </w:t>
            </w:r>
          </w:p>
        </w:tc>
        <w:tc>
          <w:tcPr>
            <w:tcW w:w="1790" w:type="dxa"/>
            <w:tcBorders>
              <w:top w:val="single" w:sz="6" w:space="0" w:color="000000"/>
              <w:left w:val="single" w:sz="6" w:space="0" w:color="000000"/>
              <w:bottom w:val="single" w:sz="6" w:space="0" w:color="000000"/>
            </w:tcBorders>
            <w:shd w:val="clear" w:color="auto" w:fill="auto"/>
          </w:tcPr>
          <w:p w14:paraId="372565E9" w14:textId="77777777" w:rsidR="004C02D6" w:rsidRPr="00EF6456" w:rsidRDefault="004C02D6" w:rsidP="00092E75">
            <w:pPr>
              <w:jc w:val="center"/>
              <w:rPr>
                <w:sz w:val="28"/>
                <w:szCs w:val="28"/>
              </w:rPr>
            </w:pPr>
            <w:r w:rsidRPr="00EF6456">
              <w:rPr>
                <w:sz w:val="28"/>
                <w:szCs w:val="28"/>
              </w:rPr>
              <w:t>шт.</w:t>
            </w:r>
          </w:p>
        </w:tc>
        <w:tc>
          <w:tcPr>
            <w:tcW w:w="2178" w:type="dxa"/>
            <w:tcBorders>
              <w:top w:val="single" w:sz="6" w:space="0" w:color="000000"/>
              <w:left w:val="single" w:sz="6" w:space="0" w:color="000000"/>
              <w:bottom w:val="single" w:sz="6" w:space="0" w:color="000000"/>
              <w:right w:val="single" w:sz="6" w:space="0" w:color="000000"/>
            </w:tcBorders>
            <w:shd w:val="clear" w:color="auto" w:fill="auto"/>
          </w:tcPr>
          <w:p w14:paraId="30C36F6A" w14:textId="77777777" w:rsidR="004C02D6" w:rsidRPr="00EF6456" w:rsidRDefault="004C02D6" w:rsidP="00092E75">
            <w:pPr>
              <w:jc w:val="center"/>
              <w:rPr>
                <w:sz w:val="28"/>
                <w:szCs w:val="28"/>
              </w:rPr>
            </w:pPr>
            <w:r w:rsidRPr="00EF6456">
              <w:rPr>
                <w:sz w:val="28"/>
                <w:szCs w:val="28"/>
              </w:rPr>
              <w:t>7 в т.ч. одна выведена из эксплуатации</w:t>
            </w:r>
          </w:p>
        </w:tc>
      </w:tr>
      <w:tr w:rsidR="004C02D6" w:rsidRPr="00EF6456" w14:paraId="7A839D60" w14:textId="77777777" w:rsidTr="00092E75">
        <w:trPr>
          <w:trHeight w:val="118"/>
        </w:trPr>
        <w:tc>
          <w:tcPr>
            <w:tcW w:w="5671" w:type="dxa"/>
            <w:tcBorders>
              <w:top w:val="single" w:sz="6" w:space="0" w:color="000000"/>
              <w:left w:val="single" w:sz="6" w:space="0" w:color="000000"/>
              <w:bottom w:val="single" w:sz="6" w:space="0" w:color="000000"/>
            </w:tcBorders>
            <w:shd w:val="clear" w:color="auto" w:fill="auto"/>
          </w:tcPr>
          <w:p w14:paraId="1C44D618" w14:textId="77777777" w:rsidR="004C02D6" w:rsidRPr="00EF6456" w:rsidRDefault="004C02D6" w:rsidP="00092E75">
            <w:pPr>
              <w:rPr>
                <w:sz w:val="28"/>
                <w:szCs w:val="28"/>
              </w:rPr>
            </w:pPr>
            <w:r w:rsidRPr="00EF6456">
              <w:rPr>
                <w:sz w:val="28"/>
                <w:szCs w:val="28"/>
              </w:rPr>
              <w:t>средняя производительность</w:t>
            </w:r>
          </w:p>
        </w:tc>
        <w:tc>
          <w:tcPr>
            <w:tcW w:w="1790" w:type="dxa"/>
            <w:tcBorders>
              <w:top w:val="single" w:sz="6" w:space="0" w:color="000000"/>
              <w:left w:val="single" w:sz="6" w:space="0" w:color="000000"/>
              <w:bottom w:val="single" w:sz="6" w:space="0" w:color="000000"/>
            </w:tcBorders>
            <w:shd w:val="clear" w:color="auto" w:fill="auto"/>
          </w:tcPr>
          <w:p w14:paraId="17D6069A" w14:textId="77777777" w:rsidR="004C02D6" w:rsidRPr="00EF6456" w:rsidRDefault="004C02D6" w:rsidP="00092E75">
            <w:pPr>
              <w:jc w:val="center"/>
              <w:rPr>
                <w:sz w:val="28"/>
                <w:szCs w:val="28"/>
              </w:rPr>
            </w:pPr>
            <w:r w:rsidRPr="00EF6456">
              <w:rPr>
                <w:sz w:val="28"/>
                <w:szCs w:val="28"/>
              </w:rPr>
              <w:t>м</w:t>
            </w:r>
            <w:r w:rsidRPr="00EF6456">
              <w:rPr>
                <w:sz w:val="28"/>
                <w:szCs w:val="28"/>
                <w:vertAlign w:val="superscript"/>
              </w:rPr>
              <w:t>3</w:t>
            </w:r>
            <w:r w:rsidRPr="00EF6456">
              <w:rPr>
                <w:sz w:val="28"/>
                <w:szCs w:val="28"/>
              </w:rPr>
              <w:t>/сут.</w:t>
            </w:r>
          </w:p>
        </w:tc>
        <w:tc>
          <w:tcPr>
            <w:tcW w:w="2178" w:type="dxa"/>
            <w:tcBorders>
              <w:top w:val="single" w:sz="6" w:space="0" w:color="000000"/>
              <w:left w:val="single" w:sz="6" w:space="0" w:color="000000"/>
              <w:bottom w:val="single" w:sz="6" w:space="0" w:color="000000"/>
              <w:right w:val="single" w:sz="6" w:space="0" w:color="000000"/>
            </w:tcBorders>
            <w:shd w:val="clear" w:color="auto" w:fill="auto"/>
          </w:tcPr>
          <w:p w14:paraId="08C7F80C" w14:textId="77777777" w:rsidR="004C02D6" w:rsidRPr="00EF6456" w:rsidRDefault="004C02D6" w:rsidP="00092E75">
            <w:pPr>
              <w:jc w:val="center"/>
              <w:rPr>
                <w:sz w:val="28"/>
                <w:szCs w:val="28"/>
              </w:rPr>
            </w:pPr>
            <w:r w:rsidRPr="00EF6456">
              <w:rPr>
                <w:sz w:val="28"/>
                <w:szCs w:val="28"/>
              </w:rPr>
              <w:t>200</w:t>
            </w:r>
          </w:p>
        </w:tc>
      </w:tr>
      <w:tr w:rsidR="004C02D6" w:rsidRPr="00EF6456" w14:paraId="05445DCF" w14:textId="77777777" w:rsidTr="00092E75">
        <w:trPr>
          <w:trHeight w:val="329"/>
        </w:trPr>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Pr>
          <w:p w14:paraId="263974D9" w14:textId="77777777" w:rsidR="004C02D6" w:rsidRPr="00EF6456" w:rsidRDefault="004C02D6" w:rsidP="00092E75">
            <w:pPr>
              <w:jc w:val="center"/>
              <w:rPr>
                <w:sz w:val="28"/>
                <w:szCs w:val="28"/>
              </w:rPr>
            </w:pPr>
            <w:r w:rsidRPr="00EF6456">
              <w:rPr>
                <w:sz w:val="28"/>
                <w:szCs w:val="28"/>
              </w:rPr>
              <w:t xml:space="preserve">Водопроводы </w:t>
            </w:r>
          </w:p>
        </w:tc>
      </w:tr>
      <w:tr w:rsidR="004C02D6" w:rsidRPr="00EF6456" w14:paraId="0C384794" w14:textId="77777777" w:rsidTr="00092E75">
        <w:trPr>
          <w:trHeight w:val="118"/>
        </w:trPr>
        <w:tc>
          <w:tcPr>
            <w:tcW w:w="5671" w:type="dxa"/>
            <w:tcBorders>
              <w:top w:val="single" w:sz="6" w:space="0" w:color="000000"/>
              <w:left w:val="single" w:sz="6" w:space="0" w:color="000000"/>
              <w:bottom w:val="single" w:sz="6" w:space="0" w:color="000000"/>
            </w:tcBorders>
            <w:shd w:val="clear" w:color="auto" w:fill="auto"/>
          </w:tcPr>
          <w:p w14:paraId="2ACF91C9" w14:textId="77777777" w:rsidR="004C02D6" w:rsidRPr="00EF6456" w:rsidRDefault="004C02D6" w:rsidP="00092E75">
            <w:pPr>
              <w:rPr>
                <w:sz w:val="28"/>
                <w:szCs w:val="28"/>
              </w:rPr>
            </w:pPr>
            <w:r w:rsidRPr="00EF6456">
              <w:rPr>
                <w:sz w:val="28"/>
                <w:szCs w:val="28"/>
              </w:rPr>
              <w:t xml:space="preserve">Протяженность сетей </w:t>
            </w:r>
          </w:p>
        </w:tc>
        <w:tc>
          <w:tcPr>
            <w:tcW w:w="1790" w:type="dxa"/>
            <w:tcBorders>
              <w:top w:val="single" w:sz="6" w:space="0" w:color="000000"/>
              <w:left w:val="single" w:sz="6" w:space="0" w:color="000000"/>
              <w:bottom w:val="single" w:sz="6" w:space="0" w:color="000000"/>
            </w:tcBorders>
            <w:shd w:val="clear" w:color="auto" w:fill="auto"/>
          </w:tcPr>
          <w:p w14:paraId="78189FB6" w14:textId="77777777" w:rsidR="004C02D6" w:rsidRPr="00EF6456" w:rsidRDefault="004C02D6" w:rsidP="00092E75">
            <w:pPr>
              <w:jc w:val="center"/>
              <w:rPr>
                <w:sz w:val="28"/>
                <w:szCs w:val="28"/>
              </w:rPr>
            </w:pPr>
            <w:r w:rsidRPr="00EF6456">
              <w:rPr>
                <w:sz w:val="28"/>
                <w:szCs w:val="28"/>
              </w:rPr>
              <w:t>км</w:t>
            </w:r>
          </w:p>
        </w:tc>
        <w:tc>
          <w:tcPr>
            <w:tcW w:w="2178" w:type="dxa"/>
            <w:tcBorders>
              <w:top w:val="single" w:sz="6" w:space="0" w:color="000000"/>
              <w:left w:val="single" w:sz="6" w:space="0" w:color="000000"/>
              <w:bottom w:val="single" w:sz="6" w:space="0" w:color="000000"/>
              <w:right w:val="single" w:sz="6" w:space="0" w:color="000000"/>
            </w:tcBorders>
            <w:shd w:val="clear" w:color="auto" w:fill="auto"/>
          </w:tcPr>
          <w:p w14:paraId="63B40532" w14:textId="77777777" w:rsidR="004C02D6" w:rsidRPr="00EF6456" w:rsidRDefault="004C02D6" w:rsidP="00092E75">
            <w:pPr>
              <w:jc w:val="center"/>
              <w:rPr>
                <w:sz w:val="28"/>
                <w:szCs w:val="28"/>
              </w:rPr>
            </w:pPr>
            <w:r w:rsidRPr="00EF6456">
              <w:rPr>
                <w:sz w:val="28"/>
                <w:szCs w:val="28"/>
              </w:rPr>
              <w:t>117</w:t>
            </w:r>
          </w:p>
        </w:tc>
      </w:tr>
      <w:tr w:rsidR="004C02D6" w:rsidRPr="00EF6456" w14:paraId="412A3F0D" w14:textId="77777777" w:rsidTr="00092E75">
        <w:trPr>
          <w:trHeight w:val="265"/>
        </w:trPr>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Pr>
          <w:p w14:paraId="661EA845" w14:textId="77777777" w:rsidR="004C02D6" w:rsidRPr="00EF6456" w:rsidRDefault="004C02D6" w:rsidP="00092E75">
            <w:pPr>
              <w:jc w:val="center"/>
              <w:rPr>
                <w:sz w:val="28"/>
                <w:szCs w:val="28"/>
              </w:rPr>
            </w:pPr>
            <w:r w:rsidRPr="00EF6456">
              <w:rPr>
                <w:sz w:val="28"/>
                <w:szCs w:val="28"/>
              </w:rPr>
              <w:t>Газификация</w:t>
            </w:r>
          </w:p>
        </w:tc>
      </w:tr>
      <w:tr w:rsidR="004C02D6" w:rsidRPr="00EF6456" w14:paraId="41371883" w14:textId="77777777" w:rsidTr="00092E75">
        <w:trPr>
          <w:trHeight w:val="265"/>
        </w:trPr>
        <w:tc>
          <w:tcPr>
            <w:tcW w:w="5671" w:type="dxa"/>
            <w:tcBorders>
              <w:top w:val="single" w:sz="6" w:space="0" w:color="000000"/>
              <w:left w:val="single" w:sz="6" w:space="0" w:color="000000"/>
              <w:bottom w:val="single" w:sz="6" w:space="0" w:color="000000"/>
            </w:tcBorders>
            <w:shd w:val="clear" w:color="auto" w:fill="auto"/>
          </w:tcPr>
          <w:p w14:paraId="0CC1A35A" w14:textId="77777777" w:rsidR="004C02D6" w:rsidRPr="00EF6456" w:rsidRDefault="004C02D6" w:rsidP="00092E75">
            <w:pPr>
              <w:rPr>
                <w:sz w:val="28"/>
                <w:szCs w:val="28"/>
              </w:rPr>
            </w:pPr>
            <w:r w:rsidRPr="00EF6456">
              <w:rPr>
                <w:bCs/>
                <w:sz w:val="28"/>
                <w:szCs w:val="28"/>
              </w:rPr>
              <w:t xml:space="preserve">Количество населенных пунктов </w:t>
            </w:r>
            <w:r w:rsidRPr="00EF6456">
              <w:rPr>
                <w:sz w:val="28"/>
                <w:szCs w:val="28"/>
              </w:rPr>
              <w:t>газифицированных природным газом</w:t>
            </w:r>
          </w:p>
        </w:tc>
        <w:tc>
          <w:tcPr>
            <w:tcW w:w="1790" w:type="dxa"/>
            <w:tcBorders>
              <w:top w:val="single" w:sz="6" w:space="0" w:color="000000"/>
              <w:left w:val="single" w:sz="6" w:space="0" w:color="000000"/>
              <w:bottom w:val="single" w:sz="6" w:space="0" w:color="000000"/>
            </w:tcBorders>
            <w:shd w:val="clear" w:color="auto" w:fill="auto"/>
          </w:tcPr>
          <w:p w14:paraId="7BA46E10" w14:textId="77777777" w:rsidR="004C02D6" w:rsidRPr="00EF6456" w:rsidRDefault="004C02D6" w:rsidP="00092E75">
            <w:pPr>
              <w:jc w:val="center"/>
              <w:rPr>
                <w:sz w:val="28"/>
                <w:szCs w:val="28"/>
              </w:rPr>
            </w:pPr>
            <w:r w:rsidRPr="00EF6456">
              <w:rPr>
                <w:sz w:val="28"/>
                <w:szCs w:val="28"/>
              </w:rPr>
              <w:t>шт.</w:t>
            </w:r>
          </w:p>
        </w:tc>
        <w:tc>
          <w:tcPr>
            <w:tcW w:w="2178" w:type="dxa"/>
            <w:tcBorders>
              <w:top w:val="single" w:sz="6" w:space="0" w:color="000000"/>
              <w:left w:val="single" w:sz="6" w:space="0" w:color="000000"/>
              <w:bottom w:val="single" w:sz="6" w:space="0" w:color="000000"/>
              <w:right w:val="single" w:sz="6" w:space="0" w:color="000000"/>
            </w:tcBorders>
            <w:shd w:val="clear" w:color="auto" w:fill="auto"/>
          </w:tcPr>
          <w:p w14:paraId="6E1F48C1" w14:textId="77777777" w:rsidR="004C02D6" w:rsidRPr="00EF6456" w:rsidRDefault="004C02D6" w:rsidP="00092E75">
            <w:pPr>
              <w:jc w:val="center"/>
              <w:rPr>
                <w:sz w:val="28"/>
                <w:szCs w:val="28"/>
              </w:rPr>
            </w:pPr>
            <w:r w:rsidRPr="00EF6456">
              <w:rPr>
                <w:sz w:val="28"/>
                <w:szCs w:val="28"/>
              </w:rPr>
              <w:t>1</w:t>
            </w:r>
          </w:p>
        </w:tc>
      </w:tr>
      <w:tr w:rsidR="004C02D6" w:rsidRPr="00EF6456" w14:paraId="4899A86F" w14:textId="77777777" w:rsidTr="00092E75">
        <w:trPr>
          <w:trHeight w:val="265"/>
        </w:trPr>
        <w:tc>
          <w:tcPr>
            <w:tcW w:w="5671" w:type="dxa"/>
            <w:tcBorders>
              <w:top w:val="single" w:sz="6" w:space="0" w:color="000000"/>
              <w:left w:val="single" w:sz="6" w:space="0" w:color="000000"/>
              <w:bottom w:val="single" w:sz="6" w:space="0" w:color="000000"/>
            </w:tcBorders>
            <w:shd w:val="clear" w:color="auto" w:fill="auto"/>
          </w:tcPr>
          <w:p w14:paraId="79B431ED" w14:textId="77777777" w:rsidR="004C02D6" w:rsidRPr="00EF6456" w:rsidRDefault="004C02D6" w:rsidP="00092E75">
            <w:pPr>
              <w:rPr>
                <w:sz w:val="28"/>
                <w:szCs w:val="28"/>
              </w:rPr>
            </w:pPr>
            <w:r w:rsidRPr="00EF6456">
              <w:rPr>
                <w:sz w:val="28"/>
                <w:szCs w:val="28"/>
              </w:rPr>
              <w:t xml:space="preserve">Газифицировано населения </w:t>
            </w:r>
          </w:p>
        </w:tc>
        <w:tc>
          <w:tcPr>
            <w:tcW w:w="1790" w:type="dxa"/>
            <w:tcBorders>
              <w:top w:val="single" w:sz="6" w:space="0" w:color="000000"/>
              <w:left w:val="single" w:sz="6" w:space="0" w:color="000000"/>
              <w:bottom w:val="single" w:sz="6" w:space="0" w:color="000000"/>
            </w:tcBorders>
            <w:shd w:val="clear" w:color="auto" w:fill="auto"/>
          </w:tcPr>
          <w:p w14:paraId="10EC5739" w14:textId="77777777" w:rsidR="004C02D6" w:rsidRPr="00EF6456" w:rsidRDefault="004C02D6" w:rsidP="00092E75">
            <w:pPr>
              <w:jc w:val="center"/>
              <w:rPr>
                <w:sz w:val="28"/>
                <w:szCs w:val="28"/>
              </w:rPr>
            </w:pPr>
            <w:r w:rsidRPr="00EF6456">
              <w:rPr>
                <w:sz w:val="28"/>
                <w:szCs w:val="28"/>
              </w:rPr>
              <w:t>%</w:t>
            </w:r>
          </w:p>
        </w:tc>
        <w:tc>
          <w:tcPr>
            <w:tcW w:w="2178" w:type="dxa"/>
            <w:tcBorders>
              <w:top w:val="single" w:sz="6" w:space="0" w:color="000000"/>
              <w:left w:val="single" w:sz="6" w:space="0" w:color="000000"/>
              <w:bottom w:val="single" w:sz="6" w:space="0" w:color="000000"/>
              <w:right w:val="single" w:sz="6" w:space="0" w:color="000000"/>
            </w:tcBorders>
            <w:shd w:val="clear" w:color="auto" w:fill="auto"/>
          </w:tcPr>
          <w:p w14:paraId="55DADE94" w14:textId="77777777" w:rsidR="004C02D6" w:rsidRPr="00EF6456" w:rsidRDefault="004C02D6" w:rsidP="00092E75">
            <w:pPr>
              <w:jc w:val="center"/>
              <w:rPr>
                <w:sz w:val="28"/>
                <w:szCs w:val="28"/>
              </w:rPr>
            </w:pPr>
            <w:r w:rsidRPr="00EF6456">
              <w:rPr>
                <w:sz w:val="28"/>
                <w:szCs w:val="28"/>
              </w:rPr>
              <w:t>96</w:t>
            </w:r>
          </w:p>
        </w:tc>
      </w:tr>
      <w:tr w:rsidR="004C02D6" w:rsidRPr="00EF6456" w14:paraId="7A2A5AC7" w14:textId="77777777" w:rsidTr="00092E75">
        <w:trPr>
          <w:trHeight w:val="265"/>
        </w:trPr>
        <w:tc>
          <w:tcPr>
            <w:tcW w:w="5671" w:type="dxa"/>
            <w:tcBorders>
              <w:top w:val="single" w:sz="6" w:space="0" w:color="000000"/>
              <w:left w:val="single" w:sz="6" w:space="0" w:color="000000"/>
              <w:bottom w:val="single" w:sz="6" w:space="0" w:color="000000"/>
            </w:tcBorders>
            <w:shd w:val="clear" w:color="auto" w:fill="auto"/>
          </w:tcPr>
          <w:p w14:paraId="49DF8DE7" w14:textId="77777777" w:rsidR="004C02D6" w:rsidRPr="00EF6456" w:rsidRDefault="004C02D6" w:rsidP="00092E75">
            <w:pPr>
              <w:rPr>
                <w:sz w:val="28"/>
                <w:szCs w:val="28"/>
              </w:rPr>
            </w:pPr>
            <w:r w:rsidRPr="00EF6456">
              <w:rPr>
                <w:sz w:val="28"/>
                <w:szCs w:val="28"/>
              </w:rPr>
              <w:t>Газафицировано домовладений</w:t>
            </w:r>
          </w:p>
        </w:tc>
        <w:tc>
          <w:tcPr>
            <w:tcW w:w="1790" w:type="dxa"/>
            <w:tcBorders>
              <w:top w:val="single" w:sz="6" w:space="0" w:color="000000"/>
              <w:left w:val="single" w:sz="6" w:space="0" w:color="000000"/>
              <w:bottom w:val="single" w:sz="6" w:space="0" w:color="000000"/>
            </w:tcBorders>
            <w:shd w:val="clear" w:color="auto" w:fill="auto"/>
          </w:tcPr>
          <w:p w14:paraId="2053C01F" w14:textId="77777777" w:rsidR="004C02D6" w:rsidRPr="00EF6456" w:rsidRDefault="004C02D6" w:rsidP="00092E75">
            <w:pPr>
              <w:jc w:val="center"/>
              <w:rPr>
                <w:sz w:val="28"/>
                <w:szCs w:val="28"/>
              </w:rPr>
            </w:pPr>
            <w:r w:rsidRPr="00EF6456">
              <w:rPr>
                <w:sz w:val="28"/>
                <w:szCs w:val="28"/>
              </w:rPr>
              <w:t>%</w:t>
            </w:r>
          </w:p>
        </w:tc>
        <w:tc>
          <w:tcPr>
            <w:tcW w:w="2178" w:type="dxa"/>
            <w:tcBorders>
              <w:top w:val="single" w:sz="6" w:space="0" w:color="000000"/>
              <w:left w:val="single" w:sz="6" w:space="0" w:color="000000"/>
              <w:bottom w:val="single" w:sz="6" w:space="0" w:color="000000"/>
              <w:right w:val="single" w:sz="6" w:space="0" w:color="000000"/>
            </w:tcBorders>
            <w:shd w:val="clear" w:color="auto" w:fill="auto"/>
          </w:tcPr>
          <w:p w14:paraId="47FE19A3" w14:textId="77777777" w:rsidR="004C02D6" w:rsidRPr="00EF6456" w:rsidRDefault="004C02D6" w:rsidP="00092E75">
            <w:pPr>
              <w:jc w:val="center"/>
              <w:rPr>
                <w:sz w:val="28"/>
                <w:szCs w:val="28"/>
              </w:rPr>
            </w:pPr>
            <w:r w:rsidRPr="00EF6456">
              <w:rPr>
                <w:sz w:val="28"/>
                <w:szCs w:val="28"/>
              </w:rPr>
              <w:t>96</w:t>
            </w:r>
          </w:p>
        </w:tc>
      </w:tr>
    </w:tbl>
    <w:p w14:paraId="45E978F5" w14:textId="77777777" w:rsidR="004C02D6" w:rsidRPr="00EF6456" w:rsidRDefault="004C02D6" w:rsidP="004C02D6">
      <w:pPr>
        <w:shd w:val="clear" w:color="auto" w:fill="FFFFFF"/>
        <w:jc w:val="center"/>
        <w:rPr>
          <w:bCs/>
          <w:sz w:val="28"/>
          <w:szCs w:val="28"/>
        </w:rPr>
      </w:pPr>
    </w:p>
    <w:p w14:paraId="28D221CD" w14:textId="77777777" w:rsidR="004C02D6" w:rsidRPr="00EF6456" w:rsidRDefault="004C02D6" w:rsidP="004C02D6">
      <w:pPr>
        <w:autoSpaceDE w:val="0"/>
        <w:jc w:val="center"/>
        <w:rPr>
          <w:sz w:val="28"/>
          <w:szCs w:val="28"/>
        </w:rPr>
      </w:pPr>
      <w:r w:rsidRPr="00EF6456">
        <w:rPr>
          <w:sz w:val="28"/>
          <w:szCs w:val="28"/>
        </w:rPr>
        <w:t>1.3. Анализ текущего состояния систем теплоснабжения</w:t>
      </w:r>
    </w:p>
    <w:p w14:paraId="2067844D" w14:textId="77777777" w:rsidR="004C02D6" w:rsidRPr="00EF6456" w:rsidRDefault="004C02D6" w:rsidP="004C02D6">
      <w:pPr>
        <w:autoSpaceDE w:val="0"/>
        <w:jc w:val="center"/>
        <w:rPr>
          <w:sz w:val="28"/>
          <w:szCs w:val="28"/>
        </w:rPr>
      </w:pPr>
    </w:p>
    <w:p w14:paraId="3E4B34BF" w14:textId="77777777" w:rsidR="004C02D6" w:rsidRPr="00EF6456" w:rsidRDefault="004C02D6" w:rsidP="004C02D6">
      <w:pPr>
        <w:suppressAutoHyphens/>
        <w:ind w:firstLine="567"/>
        <w:jc w:val="both"/>
        <w:rPr>
          <w:rFonts w:eastAsia="Calibri"/>
          <w:sz w:val="28"/>
          <w:szCs w:val="28"/>
          <w:lang w:val="x-none" w:eastAsia="zh-CN"/>
        </w:rPr>
      </w:pPr>
      <w:r w:rsidRPr="00EF6456">
        <w:rPr>
          <w:rFonts w:eastAsia="Calibri"/>
          <w:sz w:val="28"/>
          <w:szCs w:val="28"/>
          <w:lang w:val="x-none" w:eastAsia="zh-CN"/>
        </w:rPr>
        <w:t>С планомерным развитием газовых сетей основным видом топлива для котельных становится газ, происходит переоборудование, модернизация котельных</w:t>
      </w:r>
      <w:r w:rsidRPr="00EF6456">
        <w:rPr>
          <w:rFonts w:eastAsia="Calibri"/>
          <w:sz w:val="28"/>
          <w:szCs w:val="28"/>
          <w:lang w:eastAsia="zh-CN"/>
        </w:rPr>
        <w:t xml:space="preserve">, работающих на твердом топливе, </w:t>
      </w:r>
      <w:r w:rsidRPr="00EF6456">
        <w:rPr>
          <w:rFonts w:eastAsia="Calibri"/>
          <w:sz w:val="28"/>
          <w:szCs w:val="28"/>
          <w:lang w:val="x-none" w:eastAsia="zh-CN"/>
        </w:rPr>
        <w:t xml:space="preserve"> на газ.</w:t>
      </w:r>
      <w:r w:rsidRPr="00EF6456">
        <w:rPr>
          <w:rFonts w:eastAsia="Calibri"/>
          <w:sz w:val="28"/>
          <w:szCs w:val="28"/>
          <w:lang w:eastAsia="zh-CN"/>
        </w:rPr>
        <w:t xml:space="preserve"> </w:t>
      </w:r>
    </w:p>
    <w:p w14:paraId="663354C2" w14:textId="77777777" w:rsidR="004C02D6" w:rsidRPr="00EF6456" w:rsidRDefault="004C02D6" w:rsidP="004C02D6">
      <w:pPr>
        <w:suppressAutoHyphens/>
        <w:ind w:firstLine="567"/>
        <w:jc w:val="both"/>
        <w:rPr>
          <w:rFonts w:eastAsia="Calibri"/>
          <w:sz w:val="28"/>
          <w:szCs w:val="28"/>
          <w:lang w:val="x-none" w:eastAsia="zh-CN"/>
        </w:rPr>
      </w:pPr>
      <w:r w:rsidRPr="00EF6456">
        <w:rPr>
          <w:rFonts w:eastAsia="Calibri"/>
          <w:sz w:val="28"/>
          <w:szCs w:val="28"/>
          <w:lang w:eastAsia="zh-CN"/>
        </w:rPr>
        <w:t>Поставщиком тепловой энергии на территории поселения является          АО «Краснодартеплосеть».</w:t>
      </w:r>
    </w:p>
    <w:p w14:paraId="5A477A5B" w14:textId="77777777" w:rsidR="004C02D6" w:rsidRPr="00EF6456" w:rsidRDefault="004C02D6" w:rsidP="004C02D6">
      <w:pPr>
        <w:suppressAutoHyphens/>
        <w:ind w:firstLine="567"/>
        <w:jc w:val="both"/>
        <w:rPr>
          <w:rFonts w:eastAsia="Calibri"/>
          <w:sz w:val="28"/>
          <w:szCs w:val="28"/>
          <w:lang w:val="x-none" w:eastAsia="zh-CN"/>
        </w:rPr>
      </w:pPr>
      <w:r w:rsidRPr="00EF6456">
        <w:rPr>
          <w:rFonts w:eastAsia="Calibri"/>
          <w:sz w:val="28"/>
          <w:szCs w:val="28"/>
          <w:lang w:eastAsia="zh-CN"/>
        </w:rPr>
        <w:t xml:space="preserve">В настоящее время на газовом топливе работают три действующих котельных. </w:t>
      </w:r>
      <w:r w:rsidRPr="00EF6456">
        <w:rPr>
          <w:rFonts w:eastAsia="Calibri"/>
          <w:sz w:val="28"/>
          <w:szCs w:val="28"/>
          <w:lang w:val="x-none" w:eastAsia="zh-CN"/>
        </w:rPr>
        <w:t xml:space="preserve">Подача тепла осуществляется по тепловым сетям протяженностью около </w:t>
      </w:r>
      <w:r w:rsidRPr="00EF6456">
        <w:rPr>
          <w:rFonts w:eastAsia="Calibri"/>
          <w:sz w:val="28"/>
          <w:szCs w:val="28"/>
          <w:lang w:eastAsia="zh-CN"/>
        </w:rPr>
        <w:t>5900</w:t>
      </w:r>
      <w:r w:rsidRPr="00EF6456">
        <w:rPr>
          <w:rFonts w:eastAsia="Calibri"/>
          <w:sz w:val="28"/>
          <w:szCs w:val="28"/>
          <w:lang w:val="x-none" w:eastAsia="zh-CN"/>
        </w:rPr>
        <w:t xml:space="preserve"> </w:t>
      </w:r>
      <w:r w:rsidRPr="00EF6456">
        <w:rPr>
          <w:rFonts w:eastAsia="Calibri"/>
          <w:sz w:val="28"/>
          <w:szCs w:val="28"/>
          <w:lang w:eastAsia="zh-CN"/>
        </w:rPr>
        <w:t>п.м.</w:t>
      </w:r>
      <w:r w:rsidRPr="00EF6456">
        <w:rPr>
          <w:rFonts w:eastAsia="Calibri"/>
          <w:sz w:val="28"/>
          <w:szCs w:val="28"/>
          <w:lang w:val="x-none" w:eastAsia="zh-CN"/>
        </w:rPr>
        <w:t xml:space="preserve"> (в </w:t>
      </w:r>
      <w:r w:rsidRPr="00EF6456">
        <w:rPr>
          <w:rFonts w:eastAsia="Calibri"/>
          <w:sz w:val="28"/>
          <w:szCs w:val="28"/>
          <w:lang w:eastAsia="zh-CN"/>
        </w:rPr>
        <w:t>двух</w:t>
      </w:r>
      <w:r w:rsidRPr="00EF6456">
        <w:rPr>
          <w:rFonts w:eastAsia="Calibri"/>
          <w:sz w:val="28"/>
          <w:szCs w:val="28"/>
          <w:lang w:val="x-none" w:eastAsia="zh-CN"/>
        </w:rPr>
        <w:t xml:space="preserve">трубном исчислении), средний физический износ тепловых сетей </w:t>
      </w:r>
      <w:r w:rsidRPr="00EF6456">
        <w:rPr>
          <w:rFonts w:eastAsia="Calibri"/>
          <w:sz w:val="28"/>
          <w:szCs w:val="28"/>
          <w:lang w:eastAsia="zh-CN"/>
        </w:rPr>
        <w:t>68,8</w:t>
      </w:r>
      <w:r w:rsidRPr="00EF6456">
        <w:rPr>
          <w:rFonts w:eastAsia="Calibri"/>
          <w:sz w:val="28"/>
          <w:szCs w:val="28"/>
          <w:lang w:val="x-none" w:eastAsia="zh-CN"/>
        </w:rPr>
        <w:t>%.</w:t>
      </w:r>
    </w:p>
    <w:p w14:paraId="032DD3C6" w14:textId="77777777" w:rsidR="004C02D6" w:rsidRPr="00EF6456" w:rsidRDefault="004C02D6" w:rsidP="004C02D6">
      <w:pPr>
        <w:suppressAutoHyphens/>
        <w:ind w:firstLine="567"/>
        <w:jc w:val="both"/>
        <w:rPr>
          <w:rFonts w:eastAsia="Calibri"/>
          <w:sz w:val="28"/>
          <w:szCs w:val="28"/>
          <w:lang w:eastAsia="zh-CN"/>
        </w:rPr>
      </w:pPr>
      <w:r w:rsidRPr="00EF6456">
        <w:rPr>
          <w:rFonts w:eastAsia="Calibri"/>
          <w:sz w:val="28"/>
          <w:szCs w:val="28"/>
          <w:lang w:val="x-none" w:eastAsia="zh-CN"/>
        </w:rPr>
        <w:t xml:space="preserve">Тепломагистрали пролегают </w:t>
      </w:r>
      <w:r w:rsidRPr="00EF6456">
        <w:rPr>
          <w:rFonts w:eastAsia="Calibri"/>
          <w:sz w:val="28"/>
          <w:szCs w:val="28"/>
          <w:lang w:eastAsia="zh-CN"/>
        </w:rPr>
        <w:t>под</w:t>
      </w:r>
      <w:r w:rsidRPr="00EF6456">
        <w:rPr>
          <w:rFonts w:eastAsia="Calibri"/>
          <w:sz w:val="28"/>
          <w:szCs w:val="28"/>
          <w:lang w:val="x-none" w:eastAsia="zh-CN"/>
        </w:rPr>
        <w:t>земно</w:t>
      </w:r>
      <w:r w:rsidRPr="00EF6456">
        <w:rPr>
          <w:rFonts w:eastAsia="Calibri"/>
          <w:sz w:val="28"/>
          <w:szCs w:val="28"/>
          <w:lang w:eastAsia="zh-CN"/>
        </w:rPr>
        <w:t xml:space="preserve"> и в наружном исполнении.</w:t>
      </w:r>
      <w:r w:rsidRPr="00EF6456">
        <w:rPr>
          <w:rFonts w:eastAsia="Calibri"/>
          <w:sz w:val="28"/>
          <w:szCs w:val="28"/>
          <w:lang w:val="x-none" w:eastAsia="zh-CN"/>
        </w:rPr>
        <w:t xml:space="preserve"> В качестве теплоносителя для систем отопления потребителей является подогретая вода с параметрами </w:t>
      </w:r>
      <w:r w:rsidRPr="00EF6456">
        <w:rPr>
          <w:rFonts w:eastAsia="Calibri"/>
          <w:sz w:val="28"/>
          <w:szCs w:val="28"/>
          <w:lang w:eastAsia="zh-CN"/>
        </w:rPr>
        <w:t>9</w:t>
      </w:r>
      <w:r w:rsidRPr="00EF6456">
        <w:rPr>
          <w:rFonts w:eastAsia="Calibri"/>
          <w:sz w:val="28"/>
          <w:szCs w:val="28"/>
          <w:lang w:val="x-none" w:eastAsia="zh-CN"/>
        </w:rPr>
        <w:t>5-70</w:t>
      </w:r>
      <w:r w:rsidRPr="00EF6456">
        <w:rPr>
          <w:rFonts w:eastAsia="Calibri"/>
          <w:sz w:val="28"/>
          <w:szCs w:val="28"/>
          <w:vertAlign w:val="superscript"/>
          <w:lang w:val="x-none" w:eastAsia="zh-CN"/>
        </w:rPr>
        <w:t>о</w:t>
      </w:r>
      <w:r w:rsidRPr="00EF6456">
        <w:rPr>
          <w:rFonts w:eastAsia="Calibri"/>
          <w:sz w:val="28"/>
          <w:szCs w:val="28"/>
          <w:lang w:val="x-none" w:eastAsia="zh-CN"/>
        </w:rPr>
        <w:t xml:space="preserve">С. </w:t>
      </w:r>
    </w:p>
    <w:p w14:paraId="1021F6D3" w14:textId="77777777" w:rsidR="004C02D6" w:rsidRPr="00EF6456" w:rsidRDefault="004C02D6" w:rsidP="004C02D6">
      <w:pPr>
        <w:ind w:firstLine="567"/>
        <w:contextualSpacing/>
        <w:jc w:val="both"/>
        <w:rPr>
          <w:sz w:val="28"/>
          <w:szCs w:val="28"/>
        </w:rPr>
      </w:pPr>
    </w:p>
    <w:p w14:paraId="0206B05C" w14:textId="77777777" w:rsidR="004C02D6" w:rsidRPr="00EF6456" w:rsidRDefault="004C02D6" w:rsidP="004C02D6">
      <w:pPr>
        <w:shd w:val="clear" w:color="auto" w:fill="FFFFFF"/>
        <w:ind w:firstLine="567"/>
        <w:contextualSpacing/>
        <w:jc w:val="center"/>
        <w:rPr>
          <w:sz w:val="28"/>
          <w:szCs w:val="28"/>
        </w:rPr>
      </w:pPr>
      <w:r w:rsidRPr="00EF6456">
        <w:rPr>
          <w:sz w:val="28"/>
          <w:szCs w:val="28"/>
        </w:rPr>
        <w:t>1.4. Анализ текущего состояния систем водоснабжения</w:t>
      </w:r>
    </w:p>
    <w:p w14:paraId="55A86A46" w14:textId="77777777" w:rsidR="004C02D6" w:rsidRPr="00EF6456" w:rsidRDefault="004C02D6" w:rsidP="004C02D6">
      <w:pPr>
        <w:shd w:val="clear" w:color="auto" w:fill="FFFFFF"/>
        <w:ind w:firstLine="567"/>
        <w:contextualSpacing/>
        <w:jc w:val="center"/>
        <w:rPr>
          <w:sz w:val="28"/>
          <w:szCs w:val="28"/>
        </w:rPr>
      </w:pPr>
    </w:p>
    <w:p w14:paraId="3901E9C2" w14:textId="77777777" w:rsidR="004C02D6" w:rsidRPr="00EF6456" w:rsidRDefault="004C02D6" w:rsidP="004C02D6">
      <w:pPr>
        <w:ind w:firstLine="567"/>
        <w:contextualSpacing/>
        <w:jc w:val="both"/>
        <w:rPr>
          <w:sz w:val="28"/>
          <w:szCs w:val="28"/>
        </w:rPr>
      </w:pPr>
      <w:r w:rsidRPr="00EF6456">
        <w:rPr>
          <w:sz w:val="28"/>
          <w:szCs w:val="28"/>
        </w:rPr>
        <w:t>Обеспечение потребителей населенных пунктов Васюринского сельского поселения услугой холодного водоснабжения осущес</w:t>
      </w:r>
      <w:r w:rsidR="00EE4BFD">
        <w:rPr>
          <w:sz w:val="28"/>
          <w:szCs w:val="28"/>
        </w:rPr>
        <w:t xml:space="preserve">твляется с помощью действующих </w:t>
      </w:r>
      <w:r w:rsidRPr="00EF6456">
        <w:rPr>
          <w:sz w:val="28"/>
          <w:szCs w:val="28"/>
        </w:rPr>
        <w:t xml:space="preserve">подземных источников водоснабжения (артезианских скважин в количестве 6), разводящих сетей водоснабжения, протяженность которых составляет 117) км. Потребление воды всеми потребителями составляет 988,6 </w:t>
      </w:r>
      <w:r w:rsidRPr="00EF6456">
        <w:rPr>
          <w:sz w:val="28"/>
          <w:szCs w:val="28"/>
        </w:rPr>
        <w:lastRenderedPageBreak/>
        <w:t>тыс. м</w:t>
      </w:r>
      <w:r w:rsidRPr="00EF6456">
        <w:rPr>
          <w:sz w:val="28"/>
          <w:szCs w:val="28"/>
          <w:vertAlign w:val="superscript"/>
        </w:rPr>
        <w:t>3</w:t>
      </w:r>
      <w:r w:rsidRPr="00EF6456">
        <w:rPr>
          <w:sz w:val="28"/>
          <w:szCs w:val="28"/>
        </w:rPr>
        <w:t xml:space="preserve"> в год. Для решения проблем с холодным водоснабжением необходим комплексный подход к решению этого вопроса.</w:t>
      </w:r>
    </w:p>
    <w:p w14:paraId="1971784B" w14:textId="77777777" w:rsidR="004C02D6" w:rsidRPr="00EF6456" w:rsidRDefault="004C02D6" w:rsidP="004C02D6">
      <w:pPr>
        <w:ind w:firstLine="567"/>
        <w:contextualSpacing/>
        <w:rPr>
          <w:sz w:val="28"/>
          <w:szCs w:val="28"/>
        </w:rPr>
      </w:pPr>
      <w:r w:rsidRPr="00EF6456">
        <w:rPr>
          <w:sz w:val="28"/>
          <w:szCs w:val="28"/>
        </w:rPr>
        <w:t>Характеристика проблемы:</w:t>
      </w:r>
    </w:p>
    <w:p w14:paraId="31208D4B" w14:textId="77777777" w:rsidR="004C02D6" w:rsidRPr="00EF6456" w:rsidRDefault="004C02D6" w:rsidP="004C02D6">
      <w:pPr>
        <w:ind w:firstLine="567"/>
        <w:contextualSpacing/>
        <w:rPr>
          <w:sz w:val="28"/>
          <w:szCs w:val="28"/>
        </w:rPr>
      </w:pPr>
      <w:r w:rsidRPr="00EF6456">
        <w:rPr>
          <w:sz w:val="28"/>
          <w:szCs w:val="28"/>
        </w:rPr>
        <w:t>1. Износ сетей и объектов водоснабжения составляет свыше 65 %.</w:t>
      </w:r>
    </w:p>
    <w:p w14:paraId="48D94AFD" w14:textId="77777777" w:rsidR="004C02D6" w:rsidRPr="00EF6456" w:rsidRDefault="004C02D6" w:rsidP="004C02D6">
      <w:pPr>
        <w:ind w:firstLine="567"/>
        <w:contextualSpacing/>
        <w:rPr>
          <w:sz w:val="28"/>
          <w:szCs w:val="28"/>
        </w:rPr>
      </w:pPr>
      <w:r w:rsidRPr="00EF6456">
        <w:rPr>
          <w:sz w:val="28"/>
          <w:szCs w:val="28"/>
        </w:rPr>
        <w:t>2. Аварийность на сетях В</w:t>
      </w:r>
      <w:r>
        <w:rPr>
          <w:sz w:val="28"/>
          <w:szCs w:val="28"/>
        </w:rPr>
        <w:t xml:space="preserve">КХ сельского поселения на 1 км </w:t>
      </w:r>
      <w:r w:rsidRPr="00EF6456">
        <w:rPr>
          <w:sz w:val="28"/>
          <w:szCs w:val="28"/>
        </w:rPr>
        <w:t>составляет в среднем 1,5 случаев в год.</w:t>
      </w:r>
    </w:p>
    <w:p w14:paraId="531EB675" w14:textId="77777777" w:rsidR="004C02D6" w:rsidRPr="00EF6456" w:rsidRDefault="004C02D6" w:rsidP="004C02D6">
      <w:pPr>
        <w:ind w:firstLine="567"/>
        <w:contextualSpacing/>
        <w:jc w:val="both"/>
        <w:rPr>
          <w:sz w:val="28"/>
          <w:szCs w:val="28"/>
        </w:rPr>
      </w:pPr>
      <w:r w:rsidRPr="00EF6456">
        <w:rPr>
          <w:sz w:val="28"/>
          <w:szCs w:val="28"/>
        </w:rPr>
        <w:t xml:space="preserve">Одной из целей Программы должно стать обеспечение населения Васюринского сельского поселения питьевой водой нормативного качества и в достаточном количестве, улучшение на этой основе состояния здоровья населения. </w:t>
      </w:r>
    </w:p>
    <w:p w14:paraId="5C4A8B95" w14:textId="77777777" w:rsidR="004C02D6" w:rsidRPr="00EF6456" w:rsidRDefault="004C02D6" w:rsidP="004C02D6">
      <w:pPr>
        <w:shd w:val="clear" w:color="auto" w:fill="FFFFFF"/>
        <w:tabs>
          <w:tab w:val="left" w:pos="1134"/>
        </w:tabs>
        <w:ind w:firstLine="567"/>
        <w:contextualSpacing/>
        <w:jc w:val="center"/>
        <w:rPr>
          <w:sz w:val="28"/>
          <w:szCs w:val="28"/>
        </w:rPr>
      </w:pPr>
      <w:r w:rsidRPr="00EF6456">
        <w:rPr>
          <w:sz w:val="28"/>
          <w:szCs w:val="28"/>
        </w:rPr>
        <w:t>1.5. Анализ текущего состояния систем газоснабжения</w:t>
      </w:r>
    </w:p>
    <w:p w14:paraId="32D9AE3E" w14:textId="77777777" w:rsidR="004C02D6" w:rsidRPr="00EF6456" w:rsidRDefault="004C02D6" w:rsidP="004C02D6">
      <w:pPr>
        <w:shd w:val="clear" w:color="auto" w:fill="FFFFFF"/>
        <w:tabs>
          <w:tab w:val="left" w:pos="1134"/>
        </w:tabs>
        <w:ind w:firstLine="567"/>
        <w:contextualSpacing/>
        <w:jc w:val="center"/>
        <w:rPr>
          <w:sz w:val="28"/>
          <w:szCs w:val="28"/>
        </w:rPr>
      </w:pPr>
    </w:p>
    <w:p w14:paraId="63FE5591" w14:textId="77777777" w:rsidR="004C02D6" w:rsidRPr="00EF6456" w:rsidRDefault="004C02D6" w:rsidP="004C02D6">
      <w:pPr>
        <w:shd w:val="clear" w:color="auto" w:fill="FFFFFF"/>
        <w:tabs>
          <w:tab w:val="left" w:pos="1134"/>
        </w:tabs>
        <w:ind w:firstLine="567"/>
        <w:contextualSpacing/>
        <w:jc w:val="both"/>
        <w:rPr>
          <w:sz w:val="28"/>
          <w:szCs w:val="28"/>
        </w:rPr>
      </w:pPr>
      <w:r w:rsidRPr="00EF6456">
        <w:rPr>
          <w:sz w:val="28"/>
          <w:szCs w:val="28"/>
        </w:rPr>
        <w:t>Снабжение природным и сжиженным газом потребителей в Васюринского сельском поселении осуществляет ООО «Газпром межрегионгаз Краснодар», природным газом пользуется население четырех населённых пунктов, что составляет 96 % индивидуальных домовладений, газифицированы 99,8 % квартир в многоквартирных домах.</w:t>
      </w:r>
    </w:p>
    <w:p w14:paraId="2F257BBC" w14:textId="77777777" w:rsidR="004C02D6" w:rsidRPr="00EF6456" w:rsidRDefault="004C02D6" w:rsidP="004C02D6">
      <w:pPr>
        <w:ind w:firstLine="567"/>
        <w:contextualSpacing/>
        <w:jc w:val="both"/>
        <w:rPr>
          <w:sz w:val="28"/>
          <w:szCs w:val="28"/>
        </w:rPr>
      </w:pPr>
      <w:r w:rsidRPr="00EF6456">
        <w:rPr>
          <w:sz w:val="28"/>
          <w:szCs w:val="28"/>
        </w:rPr>
        <w:t>Потребителями природного газа являются население, предприятия общественного питания, коммунально-бытовые учреждения и предприятия, местные котельные, сельскохозяйственные и промышленные предприятия.</w:t>
      </w:r>
    </w:p>
    <w:p w14:paraId="4C08AFE4" w14:textId="77777777" w:rsidR="004C02D6" w:rsidRPr="00EF6456" w:rsidRDefault="004C02D6" w:rsidP="004C02D6">
      <w:pPr>
        <w:tabs>
          <w:tab w:val="left" w:pos="567"/>
        </w:tabs>
        <w:ind w:firstLine="567"/>
        <w:contextualSpacing/>
        <w:jc w:val="both"/>
        <w:rPr>
          <w:sz w:val="28"/>
          <w:szCs w:val="28"/>
        </w:rPr>
      </w:pPr>
      <w:r w:rsidRPr="00EF6456">
        <w:rPr>
          <w:sz w:val="28"/>
          <w:szCs w:val="28"/>
        </w:rPr>
        <w:t>Существующая схема газоснабжения является двухступенчатой и состоит из следующих элементов:</w:t>
      </w:r>
    </w:p>
    <w:p w14:paraId="04509A72" w14:textId="77777777" w:rsidR="004C02D6" w:rsidRPr="00EF6456" w:rsidRDefault="004C02D6" w:rsidP="004C02D6">
      <w:pPr>
        <w:tabs>
          <w:tab w:val="left" w:pos="567"/>
        </w:tabs>
        <w:ind w:firstLine="567"/>
        <w:contextualSpacing/>
        <w:jc w:val="both"/>
        <w:rPr>
          <w:sz w:val="28"/>
          <w:szCs w:val="28"/>
        </w:rPr>
      </w:pPr>
      <w:r w:rsidRPr="00EF6456">
        <w:rPr>
          <w:sz w:val="28"/>
          <w:szCs w:val="28"/>
        </w:rPr>
        <w:t>- сети низкого давления (до 0,005 Мпа); среднего давления (0,005-0,3 Мпа включительно); высокого давления (1кат. 0,6 -1,2 Мпа, 2кат. 0,3 – 0,6 Мпа;</w:t>
      </w:r>
    </w:p>
    <w:p w14:paraId="2341A803" w14:textId="77777777" w:rsidR="004C02D6" w:rsidRPr="00EF6456" w:rsidRDefault="004C02D6" w:rsidP="004C02D6">
      <w:pPr>
        <w:tabs>
          <w:tab w:val="left" w:pos="567"/>
        </w:tabs>
        <w:ind w:firstLine="567"/>
        <w:contextualSpacing/>
        <w:jc w:val="both"/>
        <w:rPr>
          <w:sz w:val="28"/>
          <w:szCs w:val="28"/>
        </w:rPr>
      </w:pPr>
      <w:r w:rsidRPr="00EF6456">
        <w:rPr>
          <w:sz w:val="28"/>
          <w:szCs w:val="28"/>
        </w:rPr>
        <w:t>- газораспределительных пунктов (ГРП, ШРП), расположенных на территории Васюринского сельского поселения.</w:t>
      </w:r>
    </w:p>
    <w:p w14:paraId="28D72F18" w14:textId="77777777" w:rsidR="004C02D6" w:rsidRPr="00EF6456" w:rsidRDefault="004C02D6" w:rsidP="004C02D6">
      <w:pPr>
        <w:tabs>
          <w:tab w:val="left" w:pos="567"/>
        </w:tabs>
        <w:ind w:firstLine="567"/>
        <w:contextualSpacing/>
        <w:jc w:val="both"/>
        <w:rPr>
          <w:sz w:val="28"/>
          <w:szCs w:val="28"/>
        </w:rPr>
      </w:pPr>
      <w:r w:rsidRPr="00EF6456">
        <w:rPr>
          <w:sz w:val="28"/>
          <w:szCs w:val="28"/>
        </w:rPr>
        <w:t>Общая протяженность газовых сетей на территории поселения – 117 км.</w:t>
      </w:r>
    </w:p>
    <w:p w14:paraId="62366171" w14:textId="77777777" w:rsidR="004C02D6" w:rsidRPr="00EF6456" w:rsidRDefault="004C02D6" w:rsidP="004C02D6">
      <w:pPr>
        <w:tabs>
          <w:tab w:val="left" w:pos="567"/>
        </w:tabs>
        <w:ind w:firstLine="567"/>
        <w:contextualSpacing/>
        <w:jc w:val="both"/>
        <w:rPr>
          <w:sz w:val="28"/>
          <w:szCs w:val="28"/>
        </w:rPr>
      </w:pPr>
      <w:r w:rsidRPr="00EF6456">
        <w:rPr>
          <w:sz w:val="28"/>
          <w:szCs w:val="28"/>
        </w:rPr>
        <w:t>Основной объем газа, поступающий на жизнеобеспечение жилого фонда распределяется на эксплуатацию бытовых газовых приборов (газовые плиты, газовые водогрейные колонки, отопительные агрегаты). Также на газовом топливе работают четыре котельные.</w:t>
      </w:r>
    </w:p>
    <w:p w14:paraId="5B450EF4" w14:textId="77777777" w:rsidR="004C02D6" w:rsidRPr="00EF6456" w:rsidRDefault="004C02D6" w:rsidP="004C02D6">
      <w:pPr>
        <w:tabs>
          <w:tab w:val="left" w:pos="567"/>
        </w:tabs>
        <w:suppressAutoHyphens/>
        <w:ind w:firstLine="567"/>
        <w:contextualSpacing/>
        <w:jc w:val="both"/>
        <w:rPr>
          <w:sz w:val="28"/>
          <w:szCs w:val="28"/>
          <w:lang w:eastAsia="zh-CN"/>
        </w:rPr>
      </w:pPr>
      <w:r>
        <w:rPr>
          <w:sz w:val="28"/>
          <w:szCs w:val="28"/>
          <w:lang w:eastAsia="zh-CN"/>
        </w:rPr>
        <w:t xml:space="preserve">В системе газоснабжения </w:t>
      </w:r>
      <w:r w:rsidRPr="00EF6456">
        <w:rPr>
          <w:sz w:val="28"/>
          <w:szCs w:val="28"/>
          <w:lang w:eastAsia="zh-CN"/>
        </w:rPr>
        <w:t>сельского поселения, можно выделить следующие основные задачи:</w:t>
      </w:r>
    </w:p>
    <w:p w14:paraId="035B9DDB" w14:textId="77777777" w:rsidR="004C02D6" w:rsidRPr="00EF6456" w:rsidRDefault="004C02D6" w:rsidP="004C02D6">
      <w:pPr>
        <w:numPr>
          <w:ilvl w:val="0"/>
          <w:numId w:val="4"/>
        </w:numPr>
        <w:tabs>
          <w:tab w:val="left" w:pos="567"/>
        </w:tabs>
        <w:suppressAutoHyphens/>
        <w:ind w:left="0" w:firstLine="0"/>
        <w:contextualSpacing/>
        <w:jc w:val="both"/>
        <w:rPr>
          <w:sz w:val="28"/>
          <w:szCs w:val="28"/>
        </w:rPr>
      </w:pPr>
      <w:r w:rsidRPr="00EF6456">
        <w:rPr>
          <w:sz w:val="28"/>
          <w:szCs w:val="28"/>
        </w:rPr>
        <w:t xml:space="preserve">подключение </w:t>
      </w:r>
      <w:r>
        <w:rPr>
          <w:sz w:val="28"/>
          <w:szCs w:val="28"/>
        </w:rPr>
        <w:t>к газораспределительной системе</w:t>
      </w:r>
      <w:r w:rsidRPr="00EF6456">
        <w:rPr>
          <w:sz w:val="28"/>
          <w:szCs w:val="28"/>
        </w:rPr>
        <w:t xml:space="preserve"> объектов нового строительства;</w:t>
      </w:r>
    </w:p>
    <w:p w14:paraId="6CC38DA8" w14:textId="77777777" w:rsidR="004C02D6" w:rsidRPr="00EF6456" w:rsidRDefault="004C02D6" w:rsidP="004C02D6">
      <w:pPr>
        <w:numPr>
          <w:ilvl w:val="0"/>
          <w:numId w:val="4"/>
        </w:numPr>
        <w:tabs>
          <w:tab w:val="left" w:pos="567"/>
        </w:tabs>
        <w:suppressAutoHyphens/>
        <w:ind w:left="0" w:firstLine="0"/>
        <w:contextualSpacing/>
        <w:jc w:val="both"/>
        <w:rPr>
          <w:sz w:val="28"/>
          <w:szCs w:val="28"/>
        </w:rPr>
      </w:pPr>
      <w:r w:rsidRPr="00EF6456">
        <w:rPr>
          <w:sz w:val="28"/>
          <w:szCs w:val="28"/>
        </w:rPr>
        <w:t>обеспечение надежности газоснабжения потребителей;</w:t>
      </w:r>
    </w:p>
    <w:p w14:paraId="251E6197" w14:textId="77777777" w:rsidR="004C02D6" w:rsidRPr="00EF6456" w:rsidRDefault="004C02D6" w:rsidP="004C02D6">
      <w:pPr>
        <w:numPr>
          <w:ilvl w:val="0"/>
          <w:numId w:val="4"/>
        </w:numPr>
        <w:tabs>
          <w:tab w:val="left" w:pos="567"/>
        </w:tabs>
        <w:suppressAutoHyphens/>
        <w:ind w:left="0" w:firstLine="0"/>
        <w:contextualSpacing/>
        <w:jc w:val="both"/>
        <w:rPr>
          <w:sz w:val="28"/>
          <w:szCs w:val="28"/>
        </w:rPr>
      </w:pPr>
      <w:r w:rsidRPr="00EF6456">
        <w:rPr>
          <w:sz w:val="28"/>
          <w:szCs w:val="28"/>
        </w:rPr>
        <w:t>своевременная перекладка газовых сетей и замена оборудования;</w:t>
      </w:r>
    </w:p>
    <w:p w14:paraId="1992A591" w14:textId="77777777" w:rsidR="004C02D6" w:rsidRPr="00EF6456" w:rsidRDefault="004C02D6" w:rsidP="004C02D6">
      <w:pPr>
        <w:tabs>
          <w:tab w:val="left" w:pos="567"/>
        </w:tabs>
        <w:contextualSpacing/>
        <w:jc w:val="both"/>
        <w:rPr>
          <w:sz w:val="28"/>
          <w:szCs w:val="28"/>
        </w:rPr>
      </w:pPr>
    </w:p>
    <w:p w14:paraId="29E658A2" w14:textId="77777777" w:rsidR="004C02D6" w:rsidRPr="00EF6456" w:rsidRDefault="004C02D6" w:rsidP="004C02D6">
      <w:pPr>
        <w:shd w:val="clear" w:color="auto" w:fill="FFFFFF"/>
        <w:tabs>
          <w:tab w:val="left" w:pos="0"/>
          <w:tab w:val="left" w:pos="567"/>
        </w:tabs>
        <w:ind w:firstLine="567"/>
        <w:jc w:val="center"/>
        <w:rPr>
          <w:sz w:val="28"/>
          <w:szCs w:val="28"/>
        </w:rPr>
      </w:pPr>
      <w:r w:rsidRPr="00EF6456">
        <w:rPr>
          <w:sz w:val="28"/>
          <w:szCs w:val="28"/>
        </w:rPr>
        <w:t>1.6. Анализ текущего состояния системы водоотведения</w:t>
      </w:r>
    </w:p>
    <w:p w14:paraId="04E31818" w14:textId="77777777" w:rsidR="004C02D6" w:rsidRPr="00EF6456" w:rsidRDefault="004C02D6" w:rsidP="004C02D6">
      <w:pPr>
        <w:tabs>
          <w:tab w:val="left" w:pos="567"/>
        </w:tabs>
        <w:ind w:firstLine="567"/>
        <w:jc w:val="both"/>
        <w:rPr>
          <w:sz w:val="28"/>
          <w:szCs w:val="28"/>
        </w:rPr>
      </w:pPr>
      <w:r w:rsidRPr="00EF6456">
        <w:rPr>
          <w:sz w:val="28"/>
          <w:szCs w:val="28"/>
        </w:rPr>
        <w:t>На сегодняшний день система централизованного водоотведения в Васюринского сельском поселении функционирует только на территории многоквартирных домов Система водоотведения состоит из канализационной насосной станции и канализационных сетей протяженностью 42000 м, которые также необходимо реконструировать в плановом порядке.</w:t>
      </w:r>
    </w:p>
    <w:p w14:paraId="17201103" w14:textId="77777777" w:rsidR="004C02D6" w:rsidRPr="00EF6456" w:rsidRDefault="004C02D6" w:rsidP="004C02D6">
      <w:pPr>
        <w:tabs>
          <w:tab w:val="left" w:pos="567"/>
        </w:tabs>
        <w:ind w:firstLine="567"/>
        <w:jc w:val="both"/>
        <w:rPr>
          <w:sz w:val="28"/>
          <w:szCs w:val="28"/>
        </w:rPr>
      </w:pPr>
    </w:p>
    <w:p w14:paraId="44394DB9" w14:textId="77777777" w:rsidR="004C02D6" w:rsidRPr="00EF6456" w:rsidRDefault="004C02D6" w:rsidP="004C02D6">
      <w:pPr>
        <w:shd w:val="clear" w:color="auto" w:fill="FFFFFF"/>
        <w:ind w:firstLine="567"/>
        <w:contextualSpacing/>
        <w:rPr>
          <w:sz w:val="28"/>
          <w:szCs w:val="28"/>
        </w:rPr>
      </w:pPr>
      <w:r w:rsidRPr="00EF6456">
        <w:rPr>
          <w:bCs/>
          <w:sz w:val="28"/>
          <w:szCs w:val="28"/>
        </w:rPr>
        <w:t>2. Основные цели и задачи, сроки и этапы реализации Программы</w:t>
      </w:r>
    </w:p>
    <w:p w14:paraId="65677D6F" w14:textId="77777777" w:rsidR="004C02D6" w:rsidRPr="00EF6456" w:rsidRDefault="004C02D6" w:rsidP="004C02D6">
      <w:pPr>
        <w:shd w:val="clear" w:color="auto" w:fill="FFFFFF"/>
        <w:ind w:firstLine="567"/>
        <w:contextualSpacing/>
        <w:jc w:val="center"/>
        <w:rPr>
          <w:bCs/>
          <w:sz w:val="28"/>
          <w:szCs w:val="28"/>
        </w:rPr>
      </w:pPr>
    </w:p>
    <w:p w14:paraId="4E43F340" w14:textId="77777777" w:rsidR="004C02D6" w:rsidRPr="00EF6456" w:rsidRDefault="004C02D6" w:rsidP="004C02D6">
      <w:pPr>
        <w:ind w:firstLine="567"/>
        <w:contextualSpacing/>
        <w:jc w:val="both"/>
        <w:rPr>
          <w:sz w:val="28"/>
          <w:szCs w:val="28"/>
        </w:rPr>
      </w:pPr>
      <w:r w:rsidRPr="00EF6456">
        <w:rPr>
          <w:rFonts w:eastAsia="Arial"/>
          <w:sz w:val="28"/>
          <w:szCs w:val="28"/>
        </w:rPr>
        <w:t xml:space="preserve">Основной целью Программы является создание условий для приведения объектов и сетей инженерно-коммунальной инфраструктуры в соответствие со стандартами качества, обеспечивающими комфортные условия для проживания граждан и улучшения экологической обстановки на территории </w:t>
      </w:r>
      <w:r w:rsidRPr="00EF6456">
        <w:rPr>
          <w:sz w:val="28"/>
          <w:szCs w:val="28"/>
        </w:rPr>
        <w:t>Васюринского</w:t>
      </w:r>
      <w:r w:rsidRPr="00EF6456">
        <w:rPr>
          <w:rFonts w:eastAsia="Arial"/>
          <w:sz w:val="28"/>
          <w:szCs w:val="28"/>
        </w:rPr>
        <w:t xml:space="preserve"> сельского поселения.</w:t>
      </w:r>
    </w:p>
    <w:p w14:paraId="1FD7B59E" w14:textId="77777777" w:rsidR="004C02D6" w:rsidRPr="00EF6456" w:rsidRDefault="004C02D6" w:rsidP="004C02D6">
      <w:pPr>
        <w:autoSpaceDE w:val="0"/>
        <w:autoSpaceDN w:val="0"/>
        <w:adjustRightInd w:val="0"/>
        <w:ind w:firstLine="567"/>
        <w:contextualSpacing/>
        <w:jc w:val="both"/>
        <w:rPr>
          <w:sz w:val="28"/>
          <w:szCs w:val="28"/>
        </w:rPr>
      </w:pPr>
      <w:r w:rsidRPr="00EF6456">
        <w:rPr>
          <w:sz w:val="28"/>
          <w:szCs w:val="28"/>
        </w:rPr>
        <w:t>Программа направлена на снижение уровня износа объектов коммунальной инфраструктуры, повышение качества предоставляемых коммунальных услуг, улучшение экологической ситуации.</w:t>
      </w:r>
    </w:p>
    <w:p w14:paraId="315F404C" w14:textId="77777777" w:rsidR="004C02D6" w:rsidRPr="00EF6456" w:rsidRDefault="004C02D6" w:rsidP="004C02D6">
      <w:pPr>
        <w:autoSpaceDE w:val="0"/>
        <w:autoSpaceDN w:val="0"/>
        <w:adjustRightInd w:val="0"/>
        <w:ind w:firstLine="567"/>
        <w:contextualSpacing/>
        <w:jc w:val="both"/>
        <w:rPr>
          <w:sz w:val="28"/>
          <w:szCs w:val="28"/>
        </w:rPr>
      </w:pPr>
      <w:r w:rsidRPr="00EF6456">
        <w:rPr>
          <w:sz w:val="28"/>
          <w:szCs w:val="28"/>
        </w:rPr>
        <w:t>В рамках данной Программы должны быть созданы условия, обеспечивающие привлечение средств внебюджетных источников для модернизации объектов коммунальной инфраструктуры, а также сдерживание темпов роста тарифов на коммунальные услуги.</w:t>
      </w:r>
    </w:p>
    <w:p w14:paraId="2E326B8B" w14:textId="77777777" w:rsidR="004C02D6" w:rsidRPr="00EF6456" w:rsidRDefault="004C02D6" w:rsidP="004C02D6">
      <w:pPr>
        <w:ind w:firstLine="567"/>
        <w:contextualSpacing/>
        <w:jc w:val="center"/>
        <w:rPr>
          <w:sz w:val="28"/>
          <w:szCs w:val="28"/>
        </w:rPr>
      </w:pPr>
      <w:r w:rsidRPr="00EF6456">
        <w:rPr>
          <w:bCs/>
          <w:sz w:val="28"/>
          <w:szCs w:val="28"/>
        </w:rPr>
        <w:t xml:space="preserve">Основные задачи Программы: </w:t>
      </w:r>
    </w:p>
    <w:p w14:paraId="5F54755B" w14:textId="77777777" w:rsidR="004C02D6" w:rsidRPr="00EF6456" w:rsidRDefault="004C02D6" w:rsidP="004C02D6">
      <w:pPr>
        <w:suppressAutoHyphens/>
        <w:autoSpaceDE w:val="0"/>
        <w:ind w:firstLine="567"/>
        <w:contextualSpacing/>
        <w:jc w:val="both"/>
        <w:rPr>
          <w:sz w:val="28"/>
          <w:szCs w:val="28"/>
        </w:rPr>
      </w:pPr>
      <w:r w:rsidRPr="00EF6456">
        <w:rPr>
          <w:sz w:val="28"/>
          <w:szCs w:val="28"/>
        </w:rPr>
        <w:t>-</w:t>
      </w:r>
      <w:r w:rsidRPr="00EF6456">
        <w:rPr>
          <w:sz w:val="28"/>
          <w:szCs w:val="28"/>
        </w:rPr>
        <w:tab/>
        <w:t>модернизация, ремонт, реконструкция, строительство объектов водопроводно-канализационного хозяйства;</w:t>
      </w:r>
    </w:p>
    <w:p w14:paraId="4627174C" w14:textId="77777777" w:rsidR="004C02D6" w:rsidRPr="00EF6456" w:rsidRDefault="004C02D6" w:rsidP="004C02D6">
      <w:pPr>
        <w:suppressAutoHyphens/>
        <w:autoSpaceDE w:val="0"/>
        <w:ind w:firstLine="567"/>
        <w:contextualSpacing/>
        <w:jc w:val="both"/>
        <w:rPr>
          <w:sz w:val="28"/>
          <w:szCs w:val="28"/>
        </w:rPr>
      </w:pPr>
      <w:r w:rsidRPr="00EF6456">
        <w:rPr>
          <w:sz w:val="28"/>
          <w:szCs w:val="28"/>
        </w:rPr>
        <w:t>-</w:t>
      </w:r>
      <w:r w:rsidRPr="00EF6456">
        <w:rPr>
          <w:sz w:val="28"/>
          <w:szCs w:val="28"/>
        </w:rPr>
        <w:tab/>
        <w:t>модернизация, ремонт, реконструкция, строительство объектов теплохозяйства;</w:t>
      </w:r>
    </w:p>
    <w:p w14:paraId="64B5A662" w14:textId="77777777" w:rsidR="004C02D6" w:rsidRPr="00EF6456" w:rsidRDefault="004C02D6" w:rsidP="004C02D6">
      <w:pPr>
        <w:suppressAutoHyphens/>
        <w:autoSpaceDE w:val="0"/>
        <w:ind w:firstLine="567"/>
        <w:contextualSpacing/>
        <w:jc w:val="both"/>
        <w:rPr>
          <w:sz w:val="28"/>
          <w:szCs w:val="28"/>
        </w:rPr>
      </w:pPr>
      <w:r w:rsidRPr="00EF6456">
        <w:rPr>
          <w:sz w:val="28"/>
          <w:szCs w:val="28"/>
        </w:rPr>
        <w:t>-</w:t>
      </w:r>
      <w:r w:rsidRPr="00EF6456">
        <w:rPr>
          <w:sz w:val="28"/>
          <w:szCs w:val="28"/>
        </w:rPr>
        <w:tab/>
        <w:t xml:space="preserve"> модернизация, ремонт, реконструкция, строительство объектов газоснабжения;</w:t>
      </w:r>
    </w:p>
    <w:p w14:paraId="27BCED65" w14:textId="77777777" w:rsidR="004C02D6" w:rsidRPr="00EF6456" w:rsidRDefault="004C02D6" w:rsidP="004C02D6">
      <w:pPr>
        <w:autoSpaceDE w:val="0"/>
        <w:autoSpaceDN w:val="0"/>
        <w:adjustRightInd w:val="0"/>
        <w:ind w:firstLine="567"/>
        <w:contextualSpacing/>
        <w:jc w:val="both"/>
        <w:rPr>
          <w:sz w:val="28"/>
          <w:szCs w:val="28"/>
        </w:rPr>
      </w:pPr>
      <w:r w:rsidRPr="00EF6456">
        <w:rPr>
          <w:sz w:val="28"/>
          <w:szCs w:val="28"/>
        </w:rPr>
        <w:t xml:space="preserve">- повышение эффективности управления объектами коммунальной инфраструктуры. </w:t>
      </w:r>
    </w:p>
    <w:p w14:paraId="15EC15D5" w14:textId="77777777" w:rsidR="004C02D6" w:rsidRPr="00EF6456" w:rsidRDefault="004C02D6" w:rsidP="004C02D6">
      <w:pPr>
        <w:autoSpaceDE w:val="0"/>
        <w:autoSpaceDN w:val="0"/>
        <w:adjustRightInd w:val="0"/>
        <w:ind w:firstLine="567"/>
        <w:contextualSpacing/>
        <w:jc w:val="both"/>
        <w:rPr>
          <w:sz w:val="28"/>
          <w:szCs w:val="28"/>
        </w:rPr>
      </w:pPr>
      <w:r w:rsidRPr="00EF6456">
        <w:rPr>
          <w:sz w:val="28"/>
          <w:szCs w:val="28"/>
        </w:rPr>
        <w:t>Предусматривается оказание методического содействия предприятиям, оказывающим коммунальные услуги, с целью модернизации объектов коммунальной инфраструктуры.</w:t>
      </w:r>
    </w:p>
    <w:p w14:paraId="1D0E5390" w14:textId="77777777" w:rsidR="004C02D6" w:rsidRPr="00EF6456" w:rsidRDefault="004C02D6" w:rsidP="004C02D6">
      <w:pPr>
        <w:autoSpaceDE w:val="0"/>
        <w:autoSpaceDN w:val="0"/>
        <w:adjustRightInd w:val="0"/>
        <w:ind w:firstLine="567"/>
        <w:contextualSpacing/>
        <w:jc w:val="both"/>
        <w:rPr>
          <w:sz w:val="28"/>
          <w:szCs w:val="28"/>
        </w:rPr>
      </w:pPr>
      <w:r w:rsidRPr="00EF6456">
        <w:rPr>
          <w:sz w:val="28"/>
          <w:szCs w:val="28"/>
        </w:rPr>
        <w:t xml:space="preserve"> Важным направлением для решения данной задачи является совершенствование системы тарифного регулирования в данном направлении. Бюджетные средства, направляемые на реализацию программы, должны быть предназначены для реализации проектов модернизации объектов коммунальной инфраструктуры, связанных с реконструкцией существующих объектов (с высоким уровнем износа), а также со строительством новых объектов.</w:t>
      </w:r>
    </w:p>
    <w:p w14:paraId="49A88438" w14:textId="77777777" w:rsidR="004C02D6" w:rsidRPr="00EF6456" w:rsidRDefault="004C02D6" w:rsidP="004C02D6">
      <w:pPr>
        <w:ind w:firstLine="567"/>
        <w:contextualSpacing/>
        <w:jc w:val="center"/>
        <w:rPr>
          <w:sz w:val="28"/>
          <w:szCs w:val="28"/>
        </w:rPr>
      </w:pPr>
      <w:r w:rsidRPr="00EF6456">
        <w:rPr>
          <w:sz w:val="28"/>
          <w:szCs w:val="28"/>
        </w:rPr>
        <w:t xml:space="preserve"> Сроки и этапы реализации программы.</w:t>
      </w:r>
    </w:p>
    <w:p w14:paraId="60E52811" w14:textId="77777777" w:rsidR="004C02D6" w:rsidRPr="00EF6456" w:rsidRDefault="00CE5767" w:rsidP="004C02D6">
      <w:pPr>
        <w:autoSpaceDE w:val="0"/>
        <w:autoSpaceDN w:val="0"/>
        <w:adjustRightInd w:val="0"/>
        <w:ind w:firstLine="567"/>
        <w:contextualSpacing/>
        <w:rPr>
          <w:sz w:val="28"/>
          <w:szCs w:val="28"/>
        </w:rPr>
      </w:pPr>
      <w:r>
        <w:rPr>
          <w:sz w:val="28"/>
          <w:szCs w:val="28"/>
        </w:rPr>
        <w:t>Срок действия программы 2024-2028</w:t>
      </w:r>
      <w:r w:rsidR="004C02D6" w:rsidRPr="00EF6456">
        <w:rPr>
          <w:sz w:val="28"/>
          <w:szCs w:val="28"/>
        </w:rPr>
        <w:t xml:space="preserve"> гг. Реализация программы будет осуществляться весь период.</w:t>
      </w:r>
    </w:p>
    <w:p w14:paraId="523EF834" w14:textId="77777777" w:rsidR="004C02D6" w:rsidRDefault="004C02D6" w:rsidP="004C02D6">
      <w:pPr>
        <w:autoSpaceDE w:val="0"/>
        <w:autoSpaceDN w:val="0"/>
        <w:adjustRightInd w:val="0"/>
        <w:ind w:firstLine="540"/>
        <w:rPr>
          <w:sz w:val="28"/>
          <w:szCs w:val="28"/>
        </w:rPr>
      </w:pPr>
    </w:p>
    <w:p w14:paraId="54C4CF89" w14:textId="77777777" w:rsidR="007261C5" w:rsidRDefault="007261C5" w:rsidP="004C02D6">
      <w:pPr>
        <w:autoSpaceDE w:val="0"/>
        <w:autoSpaceDN w:val="0"/>
        <w:adjustRightInd w:val="0"/>
        <w:ind w:firstLine="540"/>
        <w:rPr>
          <w:sz w:val="28"/>
          <w:szCs w:val="28"/>
        </w:rPr>
      </w:pPr>
    </w:p>
    <w:p w14:paraId="1D5AA326" w14:textId="77777777" w:rsidR="007261C5" w:rsidRDefault="007261C5" w:rsidP="004C02D6">
      <w:pPr>
        <w:autoSpaceDE w:val="0"/>
        <w:autoSpaceDN w:val="0"/>
        <w:adjustRightInd w:val="0"/>
        <w:ind w:firstLine="540"/>
        <w:rPr>
          <w:sz w:val="28"/>
          <w:szCs w:val="28"/>
        </w:rPr>
      </w:pPr>
    </w:p>
    <w:p w14:paraId="39319D41" w14:textId="77777777" w:rsidR="004C02D6" w:rsidRPr="00EF6456" w:rsidRDefault="00672F2F" w:rsidP="004C02D6">
      <w:pPr>
        <w:rPr>
          <w:sz w:val="28"/>
          <w:szCs w:val="28"/>
        </w:rPr>
      </w:pPr>
      <w:r>
        <w:rPr>
          <w:sz w:val="28"/>
          <w:szCs w:val="28"/>
        </w:rPr>
        <w:t>Ведущий</w:t>
      </w:r>
      <w:r w:rsidR="00D671E6">
        <w:rPr>
          <w:sz w:val="28"/>
          <w:szCs w:val="28"/>
        </w:rPr>
        <w:t xml:space="preserve"> с</w:t>
      </w:r>
      <w:r w:rsidR="004C02D6">
        <w:rPr>
          <w:sz w:val="28"/>
          <w:szCs w:val="28"/>
        </w:rPr>
        <w:t>пециалист отдела ЖКХ</w:t>
      </w:r>
    </w:p>
    <w:p w14:paraId="3F6AA626" w14:textId="77777777" w:rsidR="004C02D6" w:rsidRDefault="004C02D6" w:rsidP="004C02D6">
      <w:pPr>
        <w:rPr>
          <w:sz w:val="28"/>
          <w:szCs w:val="28"/>
        </w:rPr>
      </w:pPr>
      <w:r>
        <w:rPr>
          <w:sz w:val="28"/>
          <w:szCs w:val="28"/>
        </w:rPr>
        <w:t xml:space="preserve">администрации </w:t>
      </w:r>
      <w:r w:rsidRPr="00EF6456">
        <w:rPr>
          <w:sz w:val="28"/>
          <w:szCs w:val="28"/>
        </w:rPr>
        <w:t xml:space="preserve">Васюринского </w:t>
      </w:r>
    </w:p>
    <w:p w14:paraId="7974C9FB" w14:textId="77777777" w:rsidR="004C02D6" w:rsidRPr="00EF6456" w:rsidRDefault="004C02D6" w:rsidP="004C02D6">
      <w:pPr>
        <w:rPr>
          <w:sz w:val="28"/>
          <w:szCs w:val="28"/>
        </w:rPr>
        <w:sectPr w:rsidR="004C02D6" w:rsidRPr="00EF6456" w:rsidSect="00F60337">
          <w:pgSz w:w="11906" w:h="16838"/>
          <w:pgMar w:top="709" w:right="567" w:bottom="993" w:left="1701" w:header="709" w:footer="709" w:gutter="0"/>
          <w:cols w:space="708"/>
          <w:docGrid w:linePitch="360"/>
        </w:sectPr>
      </w:pPr>
      <w:r w:rsidRPr="00EF6456">
        <w:rPr>
          <w:sz w:val="28"/>
          <w:szCs w:val="28"/>
        </w:rPr>
        <w:t>сельского поселения</w:t>
      </w:r>
      <w:r w:rsidRPr="00EF6456">
        <w:rPr>
          <w:sz w:val="28"/>
          <w:szCs w:val="28"/>
        </w:rPr>
        <w:tab/>
      </w:r>
      <w:r w:rsidRPr="00EF6456">
        <w:rPr>
          <w:sz w:val="28"/>
          <w:szCs w:val="28"/>
        </w:rPr>
        <w:tab/>
      </w:r>
      <w:r>
        <w:rPr>
          <w:sz w:val="28"/>
          <w:szCs w:val="28"/>
        </w:rPr>
        <w:tab/>
      </w:r>
      <w:r>
        <w:rPr>
          <w:sz w:val="28"/>
          <w:szCs w:val="28"/>
        </w:rPr>
        <w:tab/>
      </w:r>
      <w:r>
        <w:rPr>
          <w:sz w:val="28"/>
          <w:szCs w:val="28"/>
        </w:rPr>
        <w:tab/>
      </w:r>
      <w:r w:rsidRPr="00EF6456">
        <w:rPr>
          <w:sz w:val="28"/>
          <w:szCs w:val="28"/>
        </w:rPr>
        <w:tab/>
      </w:r>
      <w:r w:rsidRPr="00EF6456">
        <w:rPr>
          <w:sz w:val="28"/>
          <w:szCs w:val="28"/>
        </w:rPr>
        <w:tab/>
      </w:r>
      <w:r w:rsidR="00EE4BFD">
        <w:rPr>
          <w:sz w:val="28"/>
          <w:szCs w:val="28"/>
        </w:rPr>
        <w:t xml:space="preserve">      </w:t>
      </w:r>
      <w:r w:rsidR="00661CC6">
        <w:rPr>
          <w:sz w:val="28"/>
          <w:szCs w:val="28"/>
        </w:rPr>
        <w:t xml:space="preserve">   </w:t>
      </w:r>
      <w:r w:rsidR="00EE4BFD">
        <w:rPr>
          <w:sz w:val="28"/>
          <w:szCs w:val="28"/>
        </w:rPr>
        <w:t xml:space="preserve"> </w:t>
      </w:r>
      <w:r w:rsidRPr="00EF6456">
        <w:rPr>
          <w:sz w:val="28"/>
          <w:szCs w:val="28"/>
        </w:rPr>
        <w:t xml:space="preserve"> </w:t>
      </w:r>
      <w:r w:rsidR="00EE4BFD">
        <w:rPr>
          <w:sz w:val="28"/>
          <w:szCs w:val="28"/>
        </w:rPr>
        <w:t>И.А</w:t>
      </w:r>
      <w:r>
        <w:rPr>
          <w:sz w:val="28"/>
          <w:szCs w:val="28"/>
        </w:rPr>
        <w:t xml:space="preserve">. </w:t>
      </w:r>
      <w:r w:rsidR="00EE4BFD">
        <w:rPr>
          <w:sz w:val="28"/>
          <w:szCs w:val="28"/>
        </w:rPr>
        <w:t>Игнатчик</w:t>
      </w:r>
    </w:p>
    <w:tbl>
      <w:tblPr>
        <w:tblW w:w="15452" w:type="dxa"/>
        <w:tblInd w:w="-3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26"/>
        <w:gridCol w:w="916"/>
        <w:gridCol w:w="3568"/>
        <w:gridCol w:w="1471"/>
        <w:gridCol w:w="984"/>
        <w:gridCol w:w="1217"/>
        <w:gridCol w:w="548"/>
        <w:gridCol w:w="793"/>
        <w:gridCol w:w="1342"/>
        <w:gridCol w:w="1341"/>
        <w:gridCol w:w="1467"/>
        <w:gridCol w:w="1579"/>
        <w:gridCol w:w="100"/>
      </w:tblGrid>
      <w:tr w:rsidR="004C02D6" w:rsidRPr="00EF6456" w14:paraId="127E3052" w14:textId="77777777" w:rsidTr="002609AA">
        <w:tc>
          <w:tcPr>
            <w:tcW w:w="8830" w:type="dxa"/>
            <w:gridSpan w:val="7"/>
          </w:tcPr>
          <w:p w14:paraId="10759BA5" w14:textId="77777777" w:rsidR="004C02D6" w:rsidRPr="00EF6456" w:rsidRDefault="004C02D6" w:rsidP="00092E75">
            <w:pPr>
              <w:rPr>
                <w:sz w:val="28"/>
                <w:szCs w:val="28"/>
              </w:rPr>
            </w:pPr>
          </w:p>
        </w:tc>
        <w:tc>
          <w:tcPr>
            <w:tcW w:w="6622" w:type="dxa"/>
            <w:gridSpan w:val="6"/>
          </w:tcPr>
          <w:p w14:paraId="0AE0CD5B" w14:textId="77777777" w:rsidR="004C02D6" w:rsidRPr="00EF6456" w:rsidRDefault="004C02D6" w:rsidP="00092E75">
            <w:pPr>
              <w:rPr>
                <w:sz w:val="28"/>
                <w:szCs w:val="28"/>
              </w:rPr>
            </w:pPr>
            <w:r w:rsidRPr="00EF6456">
              <w:rPr>
                <w:sz w:val="28"/>
                <w:szCs w:val="28"/>
              </w:rPr>
              <w:t>ПРИЛОЖЕНИЕ № 2</w:t>
            </w:r>
          </w:p>
          <w:p w14:paraId="6D32C950" w14:textId="77777777" w:rsidR="004C02D6" w:rsidRPr="00EF6456" w:rsidRDefault="004C02D6" w:rsidP="00092E75">
            <w:pPr>
              <w:jc w:val="both"/>
              <w:rPr>
                <w:sz w:val="28"/>
                <w:szCs w:val="28"/>
              </w:rPr>
            </w:pPr>
            <w:r w:rsidRPr="00EF6456">
              <w:rPr>
                <w:sz w:val="28"/>
                <w:szCs w:val="28"/>
              </w:rPr>
              <w:t xml:space="preserve">к постановлению администрации Васюринского сельского поселения Динского </w:t>
            </w:r>
            <w:r w:rsidR="00087C69">
              <w:rPr>
                <w:sz w:val="28"/>
                <w:szCs w:val="28"/>
              </w:rPr>
              <w:t xml:space="preserve">муниципального </w:t>
            </w:r>
            <w:r w:rsidRPr="00EF6456">
              <w:rPr>
                <w:sz w:val="28"/>
                <w:szCs w:val="28"/>
              </w:rPr>
              <w:t>района «Об утверждении муниципальной программы «</w:t>
            </w:r>
            <w:r w:rsidRPr="00EF6456">
              <w:rPr>
                <w:color w:val="000000"/>
                <w:sz w:val="28"/>
                <w:szCs w:val="28"/>
              </w:rPr>
              <w:t>Комплексное развитие муниципального образования в сфере ЖКХ»</w:t>
            </w:r>
            <w:r w:rsidRPr="00EF6456">
              <w:rPr>
                <w:sz w:val="28"/>
                <w:szCs w:val="28"/>
              </w:rPr>
              <w:t xml:space="preserve"> </w:t>
            </w:r>
          </w:p>
          <w:p w14:paraId="5061F72D" w14:textId="77777777" w:rsidR="004C02D6" w:rsidRDefault="004C02D6" w:rsidP="00092E75">
            <w:pPr>
              <w:jc w:val="both"/>
              <w:rPr>
                <w:sz w:val="28"/>
                <w:szCs w:val="28"/>
              </w:rPr>
            </w:pPr>
            <w:r w:rsidRPr="00EF6456">
              <w:rPr>
                <w:sz w:val="28"/>
                <w:szCs w:val="28"/>
              </w:rPr>
              <w:t xml:space="preserve"> от __________     № _______           </w:t>
            </w:r>
          </w:p>
          <w:p w14:paraId="59544F97" w14:textId="77777777" w:rsidR="00481D7B" w:rsidRPr="00EF6456" w:rsidRDefault="00481D7B" w:rsidP="00092E75">
            <w:pPr>
              <w:jc w:val="both"/>
              <w:rPr>
                <w:sz w:val="28"/>
                <w:szCs w:val="28"/>
              </w:rPr>
            </w:pPr>
          </w:p>
        </w:tc>
      </w:tr>
      <w:tr w:rsidR="00481D7B" w:rsidRPr="00EF6456" w14:paraId="24F7ACEF" w14:textId="77777777" w:rsidTr="002609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6" w:type="dxa"/>
          <w:wAfter w:w="100" w:type="dxa"/>
          <w:trHeight w:val="323"/>
          <w:tblHeader/>
        </w:trPr>
        <w:tc>
          <w:tcPr>
            <w:tcW w:w="15226" w:type="dxa"/>
            <w:gridSpan w:val="11"/>
            <w:tcBorders>
              <w:top w:val="nil"/>
              <w:left w:val="nil"/>
              <w:bottom w:val="nil"/>
              <w:right w:val="nil"/>
            </w:tcBorders>
            <w:vAlign w:val="center"/>
          </w:tcPr>
          <w:p w14:paraId="0E1072D0" w14:textId="77777777" w:rsidR="00481D7B" w:rsidRPr="00EF6456" w:rsidRDefault="00481D7B" w:rsidP="00481D7B">
            <w:pPr>
              <w:jc w:val="center"/>
              <w:rPr>
                <w:b/>
                <w:sz w:val="28"/>
                <w:szCs w:val="28"/>
              </w:rPr>
            </w:pPr>
            <w:r w:rsidRPr="00EF6456">
              <w:rPr>
                <w:b/>
                <w:sz w:val="28"/>
                <w:szCs w:val="28"/>
              </w:rPr>
              <w:t>ЦЕЛИ, ЗАДАЧИ И ЦЕЛЕВЫЕ ПОКАЗАТЕЛИ МУНИЦИПАЛЬНОЙ ПРОГРАММЫ</w:t>
            </w:r>
          </w:p>
          <w:p w14:paraId="281151CE" w14:textId="77777777" w:rsidR="00481D7B" w:rsidRDefault="00481D7B" w:rsidP="00481D7B">
            <w:pPr>
              <w:spacing w:line="204" w:lineRule="auto"/>
              <w:jc w:val="center"/>
              <w:rPr>
                <w:sz w:val="28"/>
                <w:szCs w:val="28"/>
              </w:rPr>
            </w:pPr>
            <w:r w:rsidRPr="00EF6456">
              <w:rPr>
                <w:sz w:val="28"/>
                <w:szCs w:val="28"/>
              </w:rPr>
              <w:t>«</w:t>
            </w:r>
            <w:r w:rsidRPr="00EF6456">
              <w:rPr>
                <w:color w:val="000000"/>
                <w:sz w:val="28"/>
                <w:szCs w:val="28"/>
              </w:rPr>
              <w:t>Комплексное развитие муниципального образования в сфере ЖКХ</w:t>
            </w:r>
            <w:r w:rsidRPr="00EF6456">
              <w:rPr>
                <w:sz w:val="28"/>
                <w:szCs w:val="28"/>
              </w:rPr>
              <w:t>»</w:t>
            </w:r>
          </w:p>
          <w:p w14:paraId="3B7C272D" w14:textId="77777777" w:rsidR="00C356FB" w:rsidRPr="00EF6456" w:rsidRDefault="00C356FB" w:rsidP="00481D7B">
            <w:pPr>
              <w:spacing w:line="204" w:lineRule="auto"/>
              <w:jc w:val="center"/>
              <w:rPr>
                <w:sz w:val="28"/>
                <w:szCs w:val="28"/>
              </w:rPr>
            </w:pPr>
          </w:p>
        </w:tc>
      </w:tr>
      <w:tr w:rsidR="004C02D6" w:rsidRPr="00EF6456" w14:paraId="41517886" w14:textId="77777777" w:rsidTr="002609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6" w:type="dxa"/>
          <w:wAfter w:w="100" w:type="dxa"/>
          <w:trHeight w:val="323"/>
          <w:tblHeader/>
        </w:trPr>
        <w:tc>
          <w:tcPr>
            <w:tcW w:w="916" w:type="dxa"/>
            <w:vMerge w:val="restart"/>
            <w:tcBorders>
              <w:top w:val="single" w:sz="4" w:space="0" w:color="auto"/>
            </w:tcBorders>
            <w:vAlign w:val="center"/>
          </w:tcPr>
          <w:p w14:paraId="4CB22085" w14:textId="77777777" w:rsidR="004C02D6" w:rsidRPr="00EF6456" w:rsidRDefault="004C02D6" w:rsidP="00092E75">
            <w:pPr>
              <w:jc w:val="center"/>
              <w:rPr>
                <w:sz w:val="28"/>
                <w:szCs w:val="28"/>
              </w:rPr>
            </w:pPr>
            <w:r w:rsidRPr="00EF6456">
              <w:rPr>
                <w:sz w:val="28"/>
                <w:szCs w:val="28"/>
              </w:rPr>
              <w:t>№</w:t>
            </w:r>
          </w:p>
          <w:p w14:paraId="68966408" w14:textId="77777777" w:rsidR="004C02D6" w:rsidRPr="00EF6456" w:rsidRDefault="004C02D6" w:rsidP="00092E75">
            <w:pPr>
              <w:jc w:val="center"/>
              <w:rPr>
                <w:sz w:val="28"/>
                <w:szCs w:val="28"/>
              </w:rPr>
            </w:pPr>
            <w:r w:rsidRPr="00EF6456">
              <w:rPr>
                <w:sz w:val="28"/>
                <w:szCs w:val="28"/>
              </w:rPr>
              <w:t>п/п</w:t>
            </w:r>
          </w:p>
        </w:tc>
        <w:tc>
          <w:tcPr>
            <w:tcW w:w="3568" w:type="dxa"/>
            <w:vMerge w:val="restart"/>
            <w:tcBorders>
              <w:top w:val="single" w:sz="4" w:space="0" w:color="auto"/>
            </w:tcBorders>
            <w:vAlign w:val="center"/>
          </w:tcPr>
          <w:p w14:paraId="6C887F50" w14:textId="77777777" w:rsidR="004C02D6" w:rsidRPr="00EF6456" w:rsidRDefault="004C02D6" w:rsidP="00092E75">
            <w:pPr>
              <w:spacing w:line="204" w:lineRule="auto"/>
              <w:jc w:val="center"/>
              <w:rPr>
                <w:sz w:val="28"/>
                <w:szCs w:val="28"/>
              </w:rPr>
            </w:pPr>
            <w:r w:rsidRPr="00EF6456">
              <w:rPr>
                <w:sz w:val="28"/>
                <w:szCs w:val="28"/>
              </w:rPr>
              <w:t xml:space="preserve">Наименование целевого </w:t>
            </w:r>
          </w:p>
          <w:p w14:paraId="4B891C4B" w14:textId="77777777" w:rsidR="004C02D6" w:rsidRPr="00EF6456" w:rsidRDefault="004C02D6" w:rsidP="00092E75">
            <w:pPr>
              <w:spacing w:line="204" w:lineRule="auto"/>
              <w:jc w:val="center"/>
              <w:rPr>
                <w:sz w:val="28"/>
                <w:szCs w:val="28"/>
              </w:rPr>
            </w:pPr>
            <w:r w:rsidRPr="00EF6456">
              <w:rPr>
                <w:sz w:val="28"/>
                <w:szCs w:val="28"/>
              </w:rPr>
              <w:t>показателя</w:t>
            </w:r>
          </w:p>
        </w:tc>
        <w:tc>
          <w:tcPr>
            <w:tcW w:w="1471" w:type="dxa"/>
            <w:vMerge w:val="restart"/>
            <w:tcBorders>
              <w:top w:val="single" w:sz="4" w:space="0" w:color="auto"/>
            </w:tcBorders>
            <w:vAlign w:val="center"/>
          </w:tcPr>
          <w:p w14:paraId="660F4961" w14:textId="77777777" w:rsidR="004C02D6" w:rsidRPr="00EF6456" w:rsidRDefault="004C02D6" w:rsidP="00092E75">
            <w:pPr>
              <w:spacing w:line="204" w:lineRule="auto"/>
              <w:jc w:val="center"/>
              <w:rPr>
                <w:sz w:val="28"/>
                <w:szCs w:val="28"/>
              </w:rPr>
            </w:pPr>
            <w:r w:rsidRPr="00EF6456">
              <w:rPr>
                <w:sz w:val="28"/>
                <w:szCs w:val="28"/>
              </w:rPr>
              <w:t>Единица</w:t>
            </w:r>
          </w:p>
          <w:p w14:paraId="737EE9CC" w14:textId="77777777" w:rsidR="004C02D6" w:rsidRPr="00EF6456" w:rsidRDefault="004C02D6" w:rsidP="00092E75">
            <w:pPr>
              <w:spacing w:line="204" w:lineRule="auto"/>
              <w:jc w:val="center"/>
              <w:rPr>
                <w:sz w:val="28"/>
                <w:szCs w:val="28"/>
              </w:rPr>
            </w:pPr>
            <w:r w:rsidRPr="00EF6456">
              <w:rPr>
                <w:sz w:val="28"/>
                <w:szCs w:val="28"/>
              </w:rPr>
              <w:t>измерения</w:t>
            </w:r>
          </w:p>
        </w:tc>
        <w:tc>
          <w:tcPr>
            <w:tcW w:w="984" w:type="dxa"/>
            <w:vMerge w:val="restart"/>
            <w:tcBorders>
              <w:top w:val="single" w:sz="4" w:space="0" w:color="auto"/>
            </w:tcBorders>
          </w:tcPr>
          <w:p w14:paraId="66DC35F6" w14:textId="77777777" w:rsidR="004C02D6" w:rsidRPr="00EF6456" w:rsidRDefault="004C02D6" w:rsidP="00092E75">
            <w:pPr>
              <w:spacing w:before="240" w:line="204" w:lineRule="auto"/>
              <w:ind w:left="-249" w:right="-185"/>
              <w:jc w:val="center"/>
              <w:rPr>
                <w:sz w:val="28"/>
                <w:szCs w:val="28"/>
              </w:rPr>
            </w:pPr>
            <w:r w:rsidRPr="00EF6456">
              <w:rPr>
                <w:sz w:val="28"/>
                <w:szCs w:val="28"/>
              </w:rPr>
              <w:t>Статус*</w:t>
            </w:r>
          </w:p>
        </w:tc>
        <w:tc>
          <w:tcPr>
            <w:tcW w:w="8287" w:type="dxa"/>
            <w:gridSpan w:val="7"/>
            <w:tcBorders>
              <w:top w:val="single" w:sz="4" w:space="0" w:color="auto"/>
            </w:tcBorders>
          </w:tcPr>
          <w:p w14:paraId="290F0C24" w14:textId="77777777" w:rsidR="004C02D6" w:rsidRPr="00EF6456" w:rsidRDefault="004C02D6" w:rsidP="00092E75">
            <w:pPr>
              <w:spacing w:line="204" w:lineRule="auto"/>
              <w:jc w:val="center"/>
              <w:rPr>
                <w:sz w:val="28"/>
                <w:szCs w:val="28"/>
              </w:rPr>
            </w:pPr>
            <w:r w:rsidRPr="00EF6456">
              <w:rPr>
                <w:sz w:val="28"/>
                <w:szCs w:val="28"/>
              </w:rPr>
              <w:t>Значение показателей</w:t>
            </w:r>
          </w:p>
        </w:tc>
      </w:tr>
      <w:tr w:rsidR="00F64756" w:rsidRPr="00EF6456" w14:paraId="3089EB5C" w14:textId="77777777" w:rsidTr="002609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6" w:type="dxa"/>
          <w:wAfter w:w="100" w:type="dxa"/>
          <w:trHeight w:val="568"/>
          <w:tblHeader/>
        </w:trPr>
        <w:tc>
          <w:tcPr>
            <w:tcW w:w="916" w:type="dxa"/>
            <w:vMerge/>
          </w:tcPr>
          <w:p w14:paraId="6D899667" w14:textId="77777777" w:rsidR="004C02D6" w:rsidRPr="00EF6456" w:rsidRDefault="004C02D6" w:rsidP="00092E75">
            <w:pPr>
              <w:spacing w:line="204" w:lineRule="auto"/>
              <w:jc w:val="center"/>
              <w:rPr>
                <w:sz w:val="28"/>
                <w:szCs w:val="28"/>
              </w:rPr>
            </w:pPr>
          </w:p>
        </w:tc>
        <w:tc>
          <w:tcPr>
            <w:tcW w:w="3568" w:type="dxa"/>
            <w:vMerge/>
            <w:vAlign w:val="center"/>
          </w:tcPr>
          <w:p w14:paraId="525BD292" w14:textId="77777777" w:rsidR="004C02D6" w:rsidRPr="00EF6456" w:rsidRDefault="004C02D6" w:rsidP="00092E75">
            <w:pPr>
              <w:spacing w:line="204" w:lineRule="auto"/>
              <w:jc w:val="center"/>
              <w:rPr>
                <w:sz w:val="28"/>
                <w:szCs w:val="28"/>
              </w:rPr>
            </w:pPr>
          </w:p>
        </w:tc>
        <w:tc>
          <w:tcPr>
            <w:tcW w:w="1471" w:type="dxa"/>
            <w:vMerge/>
            <w:vAlign w:val="center"/>
          </w:tcPr>
          <w:p w14:paraId="27AA0D46" w14:textId="77777777" w:rsidR="004C02D6" w:rsidRPr="00EF6456" w:rsidRDefault="004C02D6" w:rsidP="00092E75">
            <w:pPr>
              <w:spacing w:line="204" w:lineRule="auto"/>
              <w:jc w:val="center"/>
              <w:rPr>
                <w:sz w:val="28"/>
                <w:szCs w:val="28"/>
              </w:rPr>
            </w:pPr>
          </w:p>
        </w:tc>
        <w:tc>
          <w:tcPr>
            <w:tcW w:w="984" w:type="dxa"/>
            <w:vMerge/>
          </w:tcPr>
          <w:p w14:paraId="41CBEEED" w14:textId="77777777" w:rsidR="004C02D6" w:rsidRPr="00EF6456" w:rsidRDefault="004C02D6" w:rsidP="00092E75">
            <w:pPr>
              <w:spacing w:line="204" w:lineRule="auto"/>
              <w:jc w:val="center"/>
              <w:rPr>
                <w:sz w:val="28"/>
                <w:szCs w:val="28"/>
              </w:rPr>
            </w:pPr>
          </w:p>
        </w:tc>
        <w:tc>
          <w:tcPr>
            <w:tcW w:w="1217" w:type="dxa"/>
            <w:tcBorders>
              <w:top w:val="single" w:sz="4" w:space="0" w:color="auto"/>
            </w:tcBorders>
            <w:vAlign w:val="center"/>
          </w:tcPr>
          <w:p w14:paraId="4799D24A" w14:textId="77777777" w:rsidR="004C02D6" w:rsidRPr="00EF6456" w:rsidRDefault="00CE5767" w:rsidP="00092E75">
            <w:pPr>
              <w:spacing w:line="204" w:lineRule="auto"/>
              <w:jc w:val="center"/>
              <w:rPr>
                <w:sz w:val="28"/>
                <w:szCs w:val="28"/>
              </w:rPr>
            </w:pPr>
            <w:r>
              <w:rPr>
                <w:sz w:val="28"/>
                <w:szCs w:val="28"/>
              </w:rPr>
              <w:t>2024</w:t>
            </w:r>
          </w:p>
        </w:tc>
        <w:tc>
          <w:tcPr>
            <w:tcW w:w="1341" w:type="dxa"/>
            <w:gridSpan w:val="2"/>
            <w:tcBorders>
              <w:top w:val="single" w:sz="4" w:space="0" w:color="auto"/>
            </w:tcBorders>
            <w:vAlign w:val="center"/>
          </w:tcPr>
          <w:p w14:paraId="732532B4" w14:textId="77777777" w:rsidR="004C02D6" w:rsidRPr="00EF6456" w:rsidRDefault="00CE5767" w:rsidP="00092E75">
            <w:pPr>
              <w:spacing w:line="204" w:lineRule="auto"/>
              <w:jc w:val="center"/>
              <w:rPr>
                <w:sz w:val="28"/>
                <w:szCs w:val="28"/>
              </w:rPr>
            </w:pPr>
            <w:r>
              <w:rPr>
                <w:sz w:val="28"/>
                <w:szCs w:val="28"/>
              </w:rPr>
              <w:t>2025</w:t>
            </w:r>
          </w:p>
        </w:tc>
        <w:tc>
          <w:tcPr>
            <w:tcW w:w="1342" w:type="dxa"/>
            <w:tcBorders>
              <w:top w:val="single" w:sz="4" w:space="0" w:color="auto"/>
            </w:tcBorders>
            <w:vAlign w:val="center"/>
          </w:tcPr>
          <w:p w14:paraId="75170AB7" w14:textId="77777777" w:rsidR="004C02D6" w:rsidRPr="00EF6456" w:rsidRDefault="00CE5767" w:rsidP="00092E75">
            <w:pPr>
              <w:spacing w:line="204" w:lineRule="auto"/>
              <w:jc w:val="center"/>
              <w:rPr>
                <w:sz w:val="28"/>
                <w:szCs w:val="28"/>
              </w:rPr>
            </w:pPr>
            <w:r>
              <w:rPr>
                <w:sz w:val="28"/>
                <w:szCs w:val="28"/>
              </w:rPr>
              <w:t>2026</w:t>
            </w:r>
          </w:p>
        </w:tc>
        <w:tc>
          <w:tcPr>
            <w:tcW w:w="1341" w:type="dxa"/>
            <w:tcBorders>
              <w:top w:val="single" w:sz="4" w:space="0" w:color="auto"/>
            </w:tcBorders>
            <w:vAlign w:val="center"/>
          </w:tcPr>
          <w:p w14:paraId="1002FAE8" w14:textId="77777777" w:rsidR="004C02D6" w:rsidRPr="00EF6456" w:rsidRDefault="00CE5767" w:rsidP="00092E75">
            <w:pPr>
              <w:spacing w:line="204" w:lineRule="auto"/>
              <w:jc w:val="center"/>
              <w:rPr>
                <w:sz w:val="28"/>
                <w:szCs w:val="28"/>
              </w:rPr>
            </w:pPr>
            <w:r>
              <w:rPr>
                <w:sz w:val="28"/>
                <w:szCs w:val="28"/>
              </w:rPr>
              <w:t>2027</w:t>
            </w:r>
          </w:p>
        </w:tc>
        <w:tc>
          <w:tcPr>
            <w:tcW w:w="1467" w:type="dxa"/>
            <w:tcBorders>
              <w:top w:val="single" w:sz="4" w:space="0" w:color="auto"/>
            </w:tcBorders>
            <w:vAlign w:val="center"/>
          </w:tcPr>
          <w:p w14:paraId="5D604376" w14:textId="77777777" w:rsidR="004C02D6" w:rsidRPr="00EF6456" w:rsidRDefault="00CE5767" w:rsidP="00092E75">
            <w:pPr>
              <w:spacing w:line="204" w:lineRule="auto"/>
              <w:jc w:val="center"/>
              <w:rPr>
                <w:sz w:val="28"/>
                <w:szCs w:val="28"/>
              </w:rPr>
            </w:pPr>
            <w:r>
              <w:rPr>
                <w:sz w:val="28"/>
                <w:szCs w:val="28"/>
              </w:rPr>
              <w:t>2028</w:t>
            </w:r>
          </w:p>
        </w:tc>
        <w:tc>
          <w:tcPr>
            <w:tcW w:w="1579" w:type="dxa"/>
            <w:tcBorders>
              <w:top w:val="single" w:sz="4" w:space="0" w:color="auto"/>
            </w:tcBorders>
          </w:tcPr>
          <w:p w14:paraId="5108F403" w14:textId="77777777" w:rsidR="004C02D6" w:rsidRPr="00EF6456" w:rsidRDefault="004C02D6" w:rsidP="00092E75">
            <w:pPr>
              <w:spacing w:line="204" w:lineRule="auto"/>
              <w:jc w:val="center"/>
              <w:rPr>
                <w:sz w:val="28"/>
                <w:szCs w:val="28"/>
              </w:rPr>
            </w:pPr>
            <w:r w:rsidRPr="00EF6456">
              <w:rPr>
                <w:sz w:val="28"/>
                <w:szCs w:val="28"/>
                <w:lang w:val="en-US"/>
              </w:rPr>
              <w:t>N</w:t>
            </w:r>
            <w:r w:rsidRPr="00EF6456">
              <w:rPr>
                <w:sz w:val="28"/>
                <w:szCs w:val="28"/>
              </w:rPr>
              <w:t xml:space="preserve"> год </w:t>
            </w:r>
          </w:p>
          <w:p w14:paraId="5F85F160" w14:textId="77777777" w:rsidR="004C02D6" w:rsidRPr="00EF6456" w:rsidRDefault="004C02D6" w:rsidP="00092E75">
            <w:pPr>
              <w:spacing w:line="204" w:lineRule="auto"/>
              <w:jc w:val="center"/>
              <w:rPr>
                <w:sz w:val="28"/>
                <w:szCs w:val="28"/>
              </w:rPr>
            </w:pPr>
            <w:r w:rsidRPr="00EF6456">
              <w:rPr>
                <w:sz w:val="28"/>
                <w:szCs w:val="28"/>
              </w:rPr>
              <w:t>реализации</w:t>
            </w:r>
          </w:p>
        </w:tc>
      </w:tr>
      <w:tr w:rsidR="00F64756" w:rsidRPr="00EF6456" w14:paraId="2C9BFF41" w14:textId="77777777" w:rsidTr="002609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6" w:type="dxa"/>
          <w:wAfter w:w="100" w:type="dxa"/>
          <w:trHeight w:val="259"/>
          <w:tblHeader/>
        </w:trPr>
        <w:tc>
          <w:tcPr>
            <w:tcW w:w="916" w:type="dxa"/>
          </w:tcPr>
          <w:p w14:paraId="3616E916" w14:textId="77777777" w:rsidR="004C02D6" w:rsidRPr="00EF6456" w:rsidRDefault="004C02D6" w:rsidP="00092E75">
            <w:pPr>
              <w:jc w:val="center"/>
              <w:rPr>
                <w:sz w:val="28"/>
                <w:szCs w:val="28"/>
              </w:rPr>
            </w:pPr>
            <w:r w:rsidRPr="00EF6456">
              <w:rPr>
                <w:sz w:val="28"/>
                <w:szCs w:val="28"/>
              </w:rPr>
              <w:t>1</w:t>
            </w:r>
          </w:p>
        </w:tc>
        <w:tc>
          <w:tcPr>
            <w:tcW w:w="3568" w:type="dxa"/>
          </w:tcPr>
          <w:p w14:paraId="27F8C178" w14:textId="77777777" w:rsidR="004C02D6" w:rsidRPr="00EF6456" w:rsidRDefault="004C02D6" w:rsidP="00092E75">
            <w:pPr>
              <w:jc w:val="center"/>
              <w:rPr>
                <w:sz w:val="28"/>
                <w:szCs w:val="28"/>
              </w:rPr>
            </w:pPr>
            <w:r w:rsidRPr="00EF6456">
              <w:rPr>
                <w:sz w:val="28"/>
                <w:szCs w:val="28"/>
              </w:rPr>
              <w:t>2</w:t>
            </w:r>
          </w:p>
        </w:tc>
        <w:tc>
          <w:tcPr>
            <w:tcW w:w="1471" w:type="dxa"/>
            <w:vAlign w:val="center"/>
          </w:tcPr>
          <w:p w14:paraId="0D22CF38" w14:textId="77777777" w:rsidR="004C02D6" w:rsidRPr="00EF6456" w:rsidRDefault="004C02D6" w:rsidP="00092E75">
            <w:pPr>
              <w:jc w:val="center"/>
              <w:rPr>
                <w:sz w:val="28"/>
                <w:szCs w:val="28"/>
              </w:rPr>
            </w:pPr>
            <w:r w:rsidRPr="00EF6456">
              <w:rPr>
                <w:sz w:val="28"/>
                <w:szCs w:val="28"/>
              </w:rPr>
              <w:t>3</w:t>
            </w:r>
          </w:p>
        </w:tc>
        <w:tc>
          <w:tcPr>
            <w:tcW w:w="984" w:type="dxa"/>
          </w:tcPr>
          <w:p w14:paraId="0B745AC8" w14:textId="77777777" w:rsidR="004C02D6" w:rsidRPr="00EF6456" w:rsidRDefault="004C02D6" w:rsidP="00092E75">
            <w:pPr>
              <w:jc w:val="center"/>
              <w:rPr>
                <w:sz w:val="28"/>
                <w:szCs w:val="28"/>
              </w:rPr>
            </w:pPr>
            <w:r w:rsidRPr="00EF6456">
              <w:rPr>
                <w:sz w:val="28"/>
                <w:szCs w:val="28"/>
              </w:rPr>
              <w:t>4</w:t>
            </w:r>
          </w:p>
        </w:tc>
        <w:tc>
          <w:tcPr>
            <w:tcW w:w="1217" w:type="dxa"/>
            <w:vAlign w:val="center"/>
          </w:tcPr>
          <w:p w14:paraId="09CB706B" w14:textId="77777777" w:rsidR="004C02D6" w:rsidRPr="00EF6456" w:rsidRDefault="004C02D6" w:rsidP="00092E75">
            <w:pPr>
              <w:jc w:val="center"/>
              <w:rPr>
                <w:sz w:val="28"/>
                <w:szCs w:val="28"/>
              </w:rPr>
            </w:pPr>
            <w:r w:rsidRPr="00EF6456">
              <w:rPr>
                <w:sz w:val="28"/>
                <w:szCs w:val="28"/>
              </w:rPr>
              <w:t>5</w:t>
            </w:r>
          </w:p>
        </w:tc>
        <w:tc>
          <w:tcPr>
            <w:tcW w:w="1341" w:type="dxa"/>
            <w:gridSpan w:val="2"/>
            <w:vAlign w:val="center"/>
          </w:tcPr>
          <w:p w14:paraId="5CA47077" w14:textId="77777777" w:rsidR="004C02D6" w:rsidRPr="00EF6456" w:rsidRDefault="004C02D6" w:rsidP="00092E75">
            <w:pPr>
              <w:jc w:val="center"/>
              <w:rPr>
                <w:sz w:val="28"/>
                <w:szCs w:val="28"/>
              </w:rPr>
            </w:pPr>
            <w:r w:rsidRPr="00EF6456">
              <w:rPr>
                <w:sz w:val="28"/>
                <w:szCs w:val="28"/>
              </w:rPr>
              <w:t>6</w:t>
            </w:r>
          </w:p>
        </w:tc>
        <w:tc>
          <w:tcPr>
            <w:tcW w:w="1342" w:type="dxa"/>
            <w:vAlign w:val="center"/>
          </w:tcPr>
          <w:p w14:paraId="2B7B7CE4" w14:textId="77777777" w:rsidR="004C02D6" w:rsidRPr="00EF6456" w:rsidRDefault="004C02D6" w:rsidP="00092E75">
            <w:pPr>
              <w:jc w:val="center"/>
              <w:rPr>
                <w:sz w:val="28"/>
                <w:szCs w:val="28"/>
              </w:rPr>
            </w:pPr>
            <w:r w:rsidRPr="00EF6456">
              <w:rPr>
                <w:sz w:val="28"/>
                <w:szCs w:val="28"/>
              </w:rPr>
              <w:t>7</w:t>
            </w:r>
          </w:p>
        </w:tc>
        <w:tc>
          <w:tcPr>
            <w:tcW w:w="1341" w:type="dxa"/>
            <w:vAlign w:val="center"/>
          </w:tcPr>
          <w:p w14:paraId="3B7313BD" w14:textId="77777777" w:rsidR="004C02D6" w:rsidRPr="00EF6456" w:rsidRDefault="004C02D6" w:rsidP="00092E75">
            <w:pPr>
              <w:jc w:val="center"/>
              <w:rPr>
                <w:sz w:val="28"/>
                <w:szCs w:val="28"/>
              </w:rPr>
            </w:pPr>
            <w:r w:rsidRPr="00EF6456">
              <w:rPr>
                <w:sz w:val="28"/>
                <w:szCs w:val="28"/>
              </w:rPr>
              <w:t>8</w:t>
            </w:r>
          </w:p>
        </w:tc>
        <w:tc>
          <w:tcPr>
            <w:tcW w:w="1467" w:type="dxa"/>
            <w:vAlign w:val="center"/>
          </w:tcPr>
          <w:p w14:paraId="48C91C7E" w14:textId="77777777" w:rsidR="004C02D6" w:rsidRPr="00EF6456" w:rsidRDefault="004C02D6" w:rsidP="00092E75">
            <w:pPr>
              <w:jc w:val="center"/>
              <w:rPr>
                <w:sz w:val="28"/>
                <w:szCs w:val="28"/>
              </w:rPr>
            </w:pPr>
            <w:r w:rsidRPr="00EF6456">
              <w:rPr>
                <w:sz w:val="28"/>
                <w:szCs w:val="28"/>
              </w:rPr>
              <w:t>9</w:t>
            </w:r>
          </w:p>
        </w:tc>
        <w:tc>
          <w:tcPr>
            <w:tcW w:w="1579" w:type="dxa"/>
          </w:tcPr>
          <w:p w14:paraId="6656D7A7" w14:textId="77777777" w:rsidR="004C02D6" w:rsidRPr="00EF6456" w:rsidRDefault="004C02D6" w:rsidP="00092E75">
            <w:pPr>
              <w:jc w:val="center"/>
              <w:rPr>
                <w:sz w:val="28"/>
                <w:szCs w:val="28"/>
              </w:rPr>
            </w:pPr>
            <w:r w:rsidRPr="00EF6456">
              <w:rPr>
                <w:sz w:val="28"/>
                <w:szCs w:val="28"/>
              </w:rPr>
              <w:t>10</w:t>
            </w:r>
          </w:p>
        </w:tc>
      </w:tr>
      <w:tr w:rsidR="004C02D6" w:rsidRPr="00EF6456" w14:paraId="1AC45F5B" w14:textId="77777777" w:rsidTr="002609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6" w:type="dxa"/>
          <w:wAfter w:w="100" w:type="dxa"/>
          <w:trHeight w:val="259"/>
          <w:tblHeader/>
        </w:trPr>
        <w:tc>
          <w:tcPr>
            <w:tcW w:w="916" w:type="dxa"/>
            <w:vAlign w:val="center"/>
          </w:tcPr>
          <w:p w14:paraId="779C356E" w14:textId="77777777" w:rsidR="004C02D6" w:rsidRPr="00EF6456" w:rsidRDefault="004C02D6" w:rsidP="00092E75">
            <w:pPr>
              <w:jc w:val="center"/>
              <w:rPr>
                <w:sz w:val="28"/>
                <w:szCs w:val="28"/>
              </w:rPr>
            </w:pPr>
            <w:r w:rsidRPr="00EF6456">
              <w:rPr>
                <w:sz w:val="28"/>
                <w:szCs w:val="28"/>
              </w:rPr>
              <w:t>1.</w:t>
            </w:r>
          </w:p>
        </w:tc>
        <w:tc>
          <w:tcPr>
            <w:tcW w:w="14310" w:type="dxa"/>
            <w:gridSpan w:val="10"/>
          </w:tcPr>
          <w:p w14:paraId="3EBAAE7A" w14:textId="77777777" w:rsidR="004C02D6" w:rsidRPr="00EF6456" w:rsidRDefault="004C02D6" w:rsidP="00092E75">
            <w:pPr>
              <w:ind w:right="-108"/>
              <w:jc w:val="both"/>
              <w:rPr>
                <w:sz w:val="28"/>
                <w:szCs w:val="28"/>
              </w:rPr>
            </w:pPr>
            <w:r w:rsidRPr="00EF6456">
              <w:rPr>
                <w:sz w:val="28"/>
                <w:szCs w:val="28"/>
              </w:rPr>
              <w:t>Муниципальная программа «</w:t>
            </w:r>
            <w:r w:rsidRPr="00EF6456">
              <w:rPr>
                <w:b/>
                <w:color w:val="000000"/>
                <w:sz w:val="28"/>
                <w:szCs w:val="28"/>
              </w:rPr>
              <w:t>Комплексное развитие муниципального образования в сфере ЖКХ</w:t>
            </w:r>
            <w:r w:rsidRPr="00EF6456">
              <w:rPr>
                <w:sz w:val="28"/>
                <w:szCs w:val="28"/>
              </w:rPr>
              <w:t>»</w:t>
            </w:r>
          </w:p>
        </w:tc>
      </w:tr>
      <w:tr w:rsidR="004C02D6" w:rsidRPr="00EF6456" w14:paraId="134C0FF2" w14:textId="77777777" w:rsidTr="002609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6" w:type="dxa"/>
          <w:wAfter w:w="100" w:type="dxa"/>
          <w:trHeight w:val="259"/>
          <w:tblHeader/>
        </w:trPr>
        <w:tc>
          <w:tcPr>
            <w:tcW w:w="916" w:type="dxa"/>
          </w:tcPr>
          <w:p w14:paraId="7A8AE226" w14:textId="77777777" w:rsidR="004C02D6" w:rsidRPr="00EF6456" w:rsidRDefault="004C02D6" w:rsidP="00092E75">
            <w:pPr>
              <w:jc w:val="center"/>
              <w:rPr>
                <w:sz w:val="28"/>
                <w:szCs w:val="28"/>
              </w:rPr>
            </w:pPr>
            <w:r w:rsidRPr="00EF6456">
              <w:rPr>
                <w:sz w:val="28"/>
                <w:szCs w:val="28"/>
              </w:rPr>
              <w:t>1.1</w:t>
            </w:r>
          </w:p>
        </w:tc>
        <w:tc>
          <w:tcPr>
            <w:tcW w:w="14310" w:type="dxa"/>
            <w:gridSpan w:val="10"/>
          </w:tcPr>
          <w:p w14:paraId="3D12BF92" w14:textId="77777777" w:rsidR="004C02D6" w:rsidRPr="00EF6456" w:rsidRDefault="004C02D6" w:rsidP="00092E75">
            <w:pPr>
              <w:rPr>
                <w:sz w:val="28"/>
                <w:szCs w:val="28"/>
              </w:rPr>
            </w:pPr>
            <w:r w:rsidRPr="00EF6456">
              <w:rPr>
                <w:i/>
                <w:sz w:val="28"/>
                <w:szCs w:val="28"/>
              </w:rPr>
              <w:t>Основное мероприятие</w:t>
            </w:r>
            <w:r w:rsidRPr="00EF6456">
              <w:rPr>
                <w:sz w:val="28"/>
                <w:szCs w:val="28"/>
              </w:rPr>
              <w:t xml:space="preserve"> № 1 Содержание и техническое обслуживание газопроводных сетей на территории Васюринского сельского поселения</w:t>
            </w:r>
          </w:p>
        </w:tc>
      </w:tr>
      <w:tr w:rsidR="004C02D6" w:rsidRPr="00EF6456" w14:paraId="75025347" w14:textId="77777777" w:rsidTr="002609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6" w:type="dxa"/>
          <w:wAfter w:w="100" w:type="dxa"/>
          <w:trHeight w:val="259"/>
          <w:tblHeader/>
        </w:trPr>
        <w:tc>
          <w:tcPr>
            <w:tcW w:w="916" w:type="dxa"/>
          </w:tcPr>
          <w:p w14:paraId="680C6A76" w14:textId="77777777" w:rsidR="004C02D6" w:rsidRPr="00EF6456" w:rsidRDefault="004C02D6" w:rsidP="00092E75">
            <w:pPr>
              <w:jc w:val="center"/>
              <w:rPr>
                <w:sz w:val="28"/>
                <w:szCs w:val="28"/>
              </w:rPr>
            </w:pPr>
          </w:p>
        </w:tc>
        <w:tc>
          <w:tcPr>
            <w:tcW w:w="14310" w:type="dxa"/>
            <w:gridSpan w:val="10"/>
          </w:tcPr>
          <w:p w14:paraId="3F5D2FDF" w14:textId="77777777" w:rsidR="004C02D6" w:rsidRPr="00EF6456" w:rsidRDefault="004C02D6" w:rsidP="00FA4AB5">
            <w:pPr>
              <w:rPr>
                <w:sz w:val="28"/>
                <w:szCs w:val="28"/>
              </w:rPr>
            </w:pPr>
            <w:r w:rsidRPr="00EF6456">
              <w:rPr>
                <w:sz w:val="28"/>
                <w:szCs w:val="28"/>
              </w:rPr>
              <w:t xml:space="preserve">Цель: </w:t>
            </w:r>
            <w:r w:rsidRPr="00EF6456">
              <w:rPr>
                <w:color w:val="000000"/>
                <w:sz w:val="28"/>
                <w:szCs w:val="28"/>
              </w:rPr>
              <w:t>Решение вопросов по газификации на территории Васюринского сельского поселения</w:t>
            </w:r>
            <w:r w:rsidRPr="00EF6456">
              <w:rPr>
                <w:sz w:val="28"/>
                <w:szCs w:val="28"/>
              </w:rPr>
              <w:t xml:space="preserve">    </w:t>
            </w:r>
          </w:p>
        </w:tc>
      </w:tr>
      <w:tr w:rsidR="004C02D6" w:rsidRPr="00EF6456" w14:paraId="4B5D066F" w14:textId="77777777" w:rsidTr="002609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6" w:type="dxa"/>
          <w:wAfter w:w="100" w:type="dxa"/>
          <w:trHeight w:val="259"/>
          <w:tblHeader/>
        </w:trPr>
        <w:tc>
          <w:tcPr>
            <w:tcW w:w="916" w:type="dxa"/>
          </w:tcPr>
          <w:p w14:paraId="7541BFC1" w14:textId="77777777" w:rsidR="004C02D6" w:rsidRPr="00EF6456" w:rsidRDefault="004C02D6" w:rsidP="00092E75">
            <w:pPr>
              <w:jc w:val="center"/>
              <w:rPr>
                <w:sz w:val="28"/>
                <w:szCs w:val="28"/>
              </w:rPr>
            </w:pPr>
          </w:p>
        </w:tc>
        <w:tc>
          <w:tcPr>
            <w:tcW w:w="14310" w:type="dxa"/>
            <w:gridSpan w:val="10"/>
          </w:tcPr>
          <w:p w14:paraId="76663DC8" w14:textId="77777777" w:rsidR="004C02D6" w:rsidRPr="00EF6456" w:rsidRDefault="004C02D6" w:rsidP="00092E75">
            <w:pPr>
              <w:ind w:right="-284"/>
              <w:rPr>
                <w:sz w:val="28"/>
                <w:szCs w:val="28"/>
              </w:rPr>
            </w:pPr>
            <w:r w:rsidRPr="00EF6456">
              <w:rPr>
                <w:sz w:val="28"/>
                <w:szCs w:val="28"/>
              </w:rPr>
              <w:t>Задача: Содержание, техническое обслуживание, эксплуатация газопроводных сетей</w:t>
            </w:r>
          </w:p>
        </w:tc>
      </w:tr>
      <w:tr w:rsidR="00F64756" w:rsidRPr="00EF6456" w14:paraId="70938D1A" w14:textId="77777777" w:rsidTr="002609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6" w:type="dxa"/>
          <w:wAfter w:w="100" w:type="dxa"/>
          <w:trHeight w:val="259"/>
          <w:tblHeader/>
        </w:trPr>
        <w:tc>
          <w:tcPr>
            <w:tcW w:w="916" w:type="dxa"/>
          </w:tcPr>
          <w:p w14:paraId="4ACCB600" w14:textId="77777777" w:rsidR="004C02D6" w:rsidRPr="00FA7955" w:rsidRDefault="004C02D6" w:rsidP="00092E75">
            <w:pPr>
              <w:jc w:val="center"/>
            </w:pPr>
            <w:r w:rsidRPr="00FA7955">
              <w:t>1.1.1</w:t>
            </w:r>
          </w:p>
        </w:tc>
        <w:tc>
          <w:tcPr>
            <w:tcW w:w="3568" w:type="dxa"/>
          </w:tcPr>
          <w:p w14:paraId="2A6F0A7F" w14:textId="77777777" w:rsidR="004C02D6" w:rsidRPr="00FA7955" w:rsidRDefault="004C02D6" w:rsidP="00092E75">
            <w:r w:rsidRPr="00FA7955">
              <w:t>Содержание, техническое обслуживание, эксплуатация газопроводных сетей</w:t>
            </w:r>
          </w:p>
        </w:tc>
        <w:tc>
          <w:tcPr>
            <w:tcW w:w="1471" w:type="dxa"/>
            <w:vAlign w:val="center"/>
          </w:tcPr>
          <w:p w14:paraId="00F28494" w14:textId="77777777" w:rsidR="004C02D6" w:rsidRPr="00FA7955" w:rsidRDefault="00507B4B" w:rsidP="00507B4B">
            <w:pPr>
              <w:jc w:val="center"/>
            </w:pPr>
            <w:r w:rsidRPr="00FA7955">
              <w:t>к</w:t>
            </w:r>
            <w:r w:rsidR="00160FA2" w:rsidRPr="00FA7955">
              <w:t>м</w:t>
            </w:r>
            <w:r w:rsidR="004C02D6" w:rsidRPr="00FA7955">
              <w:t>.</w:t>
            </w:r>
          </w:p>
        </w:tc>
        <w:tc>
          <w:tcPr>
            <w:tcW w:w="984" w:type="dxa"/>
            <w:vAlign w:val="center"/>
          </w:tcPr>
          <w:p w14:paraId="72D4DE74" w14:textId="77777777" w:rsidR="004C02D6" w:rsidRPr="00FA7955" w:rsidRDefault="000C6745" w:rsidP="00092E75">
            <w:pPr>
              <w:jc w:val="center"/>
            </w:pPr>
            <w:r w:rsidRPr="00FA7955">
              <w:t>3</w:t>
            </w:r>
          </w:p>
        </w:tc>
        <w:tc>
          <w:tcPr>
            <w:tcW w:w="1217" w:type="dxa"/>
            <w:vAlign w:val="center"/>
          </w:tcPr>
          <w:p w14:paraId="6B670D49" w14:textId="77777777" w:rsidR="004C02D6" w:rsidRPr="00FA7955" w:rsidRDefault="000C6745" w:rsidP="00092E75">
            <w:pPr>
              <w:jc w:val="center"/>
            </w:pPr>
            <w:r w:rsidRPr="00FA7955">
              <w:t>2</w:t>
            </w:r>
          </w:p>
        </w:tc>
        <w:tc>
          <w:tcPr>
            <w:tcW w:w="1341" w:type="dxa"/>
            <w:gridSpan w:val="2"/>
            <w:vAlign w:val="center"/>
          </w:tcPr>
          <w:p w14:paraId="6B75ACB7" w14:textId="77777777" w:rsidR="004C02D6" w:rsidRPr="00FA7955" w:rsidRDefault="00395B22" w:rsidP="00092E75">
            <w:pPr>
              <w:jc w:val="center"/>
            </w:pPr>
            <w:r>
              <w:t>2</w:t>
            </w:r>
          </w:p>
        </w:tc>
        <w:tc>
          <w:tcPr>
            <w:tcW w:w="1342" w:type="dxa"/>
            <w:vAlign w:val="center"/>
          </w:tcPr>
          <w:p w14:paraId="1C6FEAC9" w14:textId="77777777" w:rsidR="004C02D6" w:rsidRPr="00FA7955" w:rsidRDefault="004C02D6" w:rsidP="00092E75">
            <w:pPr>
              <w:jc w:val="center"/>
            </w:pPr>
          </w:p>
        </w:tc>
        <w:tc>
          <w:tcPr>
            <w:tcW w:w="1341" w:type="dxa"/>
            <w:vAlign w:val="center"/>
          </w:tcPr>
          <w:p w14:paraId="0C8ECFB4" w14:textId="77777777" w:rsidR="004C02D6" w:rsidRPr="00FA7955" w:rsidRDefault="004C02D6" w:rsidP="00092E75">
            <w:pPr>
              <w:jc w:val="center"/>
            </w:pPr>
          </w:p>
        </w:tc>
        <w:tc>
          <w:tcPr>
            <w:tcW w:w="1467" w:type="dxa"/>
          </w:tcPr>
          <w:p w14:paraId="5DC2E615" w14:textId="77777777" w:rsidR="004C02D6" w:rsidRPr="00FA7955" w:rsidRDefault="004C02D6" w:rsidP="00092E75">
            <w:pPr>
              <w:jc w:val="center"/>
            </w:pPr>
          </w:p>
        </w:tc>
        <w:tc>
          <w:tcPr>
            <w:tcW w:w="1579" w:type="dxa"/>
          </w:tcPr>
          <w:p w14:paraId="1901AE97" w14:textId="77777777" w:rsidR="004C02D6" w:rsidRPr="00FA7955" w:rsidRDefault="004C02D6" w:rsidP="00092E75">
            <w:pPr>
              <w:jc w:val="center"/>
            </w:pPr>
          </w:p>
        </w:tc>
      </w:tr>
      <w:tr w:rsidR="00F64756" w:rsidRPr="00EF6456" w14:paraId="3287F7B3" w14:textId="77777777" w:rsidTr="002609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6" w:type="dxa"/>
          <w:wAfter w:w="100" w:type="dxa"/>
          <w:trHeight w:val="259"/>
          <w:tblHeader/>
        </w:trPr>
        <w:tc>
          <w:tcPr>
            <w:tcW w:w="916" w:type="dxa"/>
          </w:tcPr>
          <w:p w14:paraId="67990BC3" w14:textId="77777777" w:rsidR="004C02D6" w:rsidRPr="00FA7955" w:rsidRDefault="004C02D6" w:rsidP="00092E75">
            <w:pPr>
              <w:jc w:val="center"/>
            </w:pPr>
            <w:r w:rsidRPr="00FA7955">
              <w:t>1.1.2</w:t>
            </w:r>
          </w:p>
        </w:tc>
        <w:tc>
          <w:tcPr>
            <w:tcW w:w="3568" w:type="dxa"/>
          </w:tcPr>
          <w:p w14:paraId="756538A3" w14:textId="77777777" w:rsidR="004C02D6" w:rsidRPr="00FA7955" w:rsidRDefault="004C02D6" w:rsidP="00A34950">
            <w:pPr>
              <w:jc w:val="both"/>
            </w:pPr>
            <w:r w:rsidRPr="00FA7955">
              <w:t xml:space="preserve">Софинансирование (вступление в госпрограмму) на </w:t>
            </w:r>
            <w:r w:rsidR="00A34950" w:rsidRPr="00FA7955">
              <w:t>капитальный ремонт водопро</w:t>
            </w:r>
            <w:r w:rsidR="00CE5767" w:rsidRPr="00FA7955">
              <w:t>водных сетей</w:t>
            </w:r>
          </w:p>
        </w:tc>
        <w:tc>
          <w:tcPr>
            <w:tcW w:w="1471" w:type="dxa"/>
            <w:vAlign w:val="center"/>
          </w:tcPr>
          <w:p w14:paraId="473ACEA2" w14:textId="77777777" w:rsidR="004C02D6" w:rsidRPr="00FA7955" w:rsidRDefault="004C02D6" w:rsidP="00092E75">
            <w:pPr>
              <w:jc w:val="center"/>
            </w:pPr>
            <w:r w:rsidRPr="00FA7955">
              <w:t>Шт.</w:t>
            </w:r>
          </w:p>
        </w:tc>
        <w:tc>
          <w:tcPr>
            <w:tcW w:w="984" w:type="dxa"/>
            <w:vAlign w:val="center"/>
          </w:tcPr>
          <w:p w14:paraId="3615FBC9" w14:textId="77777777" w:rsidR="004C02D6" w:rsidRPr="00FA7955" w:rsidRDefault="004C02D6" w:rsidP="00092E75">
            <w:pPr>
              <w:jc w:val="center"/>
            </w:pPr>
            <w:r w:rsidRPr="00FA7955">
              <w:t>3</w:t>
            </w:r>
          </w:p>
        </w:tc>
        <w:tc>
          <w:tcPr>
            <w:tcW w:w="1217" w:type="dxa"/>
            <w:vAlign w:val="center"/>
          </w:tcPr>
          <w:p w14:paraId="04692D2F" w14:textId="77777777" w:rsidR="004C02D6" w:rsidRPr="00FA7955" w:rsidRDefault="00395B22" w:rsidP="00092E75">
            <w:pPr>
              <w:jc w:val="center"/>
            </w:pPr>
            <w:r>
              <w:t>3</w:t>
            </w:r>
          </w:p>
        </w:tc>
        <w:tc>
          <w:tcPr>
            <w:tcW w:w="1341" w:type="dxa"/>
            <w:gridSpan w:val="2"/>
            <w:vAlign w:val="center"/>
          </w:tcPr>
          <w:p w14:paraId="51F70B69" w14:textId="77777777" w:rsidR="004C02D6" w:rsidRPr="00FA7955" w:rsidRDefault="004C02D6" w:rsidP="00092E75">
            <w:pPr>
              <w:jc w:val="center"/>
            </w:pPr>
          </w:p>
        </w:tc>
        <w:tc>
          <w:tcPr>
            <w:tcW w:w="1342" w:type="dxa"/>
            <w:vAlign w:val="center"/>
          </w:tcPr>
          <w:p w14:paraId="0D7DA2D9" w14:textId="77777777" w:rsidR="004C02D6" w:rsidRPr="00FA7955" w:rsidRDefault="004C02D6" w:rsidP="00092E75">
            <w:pPr>
              <w:jc w:val="center"/>
            </w:pPr>
          </w:p>
        </w:tc>
        <w:tc>
          <w:tcPr>
            <w:tcW w:w="1341" w:type="dxa"/>
            <w:vAlign w:val="center"/>
          </w:tcPr>
          <w:p w14:paraId="27DD214C" w14:textId="77777777" w:rsidR="004C02D6" w:rsidRPr="00FA7955" w:rsidRDefault="004C02D6" w:rsidP="00092E75">
            <w:pPr>
              <w:jc w:val="center"/>
            </w:pPr>
          </w:p>
        </w:tc>
        <w:tc>
          <w:tcPr>
            <w:tcW w:w="1467" w:type="dxa"/>
          </w:tcPr>
          <w:p w14:paraId="69531881" w14:textId="77777777" w:rsidR="004C02D6" w:rsidRPr="00FA7955" w:rsidRDefault="004C02D6" w:rsidP="00092E75">
            <w:pPr>
              <w:jc w:val="center"/>
            </w:pPr>
          </w:p>
        </w:tc>
        <w:tc>
          <w:tcPr>
            <w:tcW w:w="1579" w:type="dxa"/>
          </w:tcPr>
          <w:p w14:paraId="33DFFA09" w14:textId="77777777" w:rsidR="004C02D6" w:rsidRPr="00FA7955" w:rsidRDefault="004C02D6" w:rsidP="00092E75">
            <w:pPr>
              <w:jc w:val="center"/>
            </w:pPr>
          </w:p>
        </w:tc>
      </w:tr>
      <w:tr w:rsidR="00F64756" w:rsidRPr="00EF6456" w14:paraId="38FFF758" w14:textId="77777777" w:rsidTr="002609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6" w:type="dxa"/>
          <w:wAfter w:w="100" w:type="dxa"/>
          <w:trHeight w:val="259"/>
          <w:tblHeader/>
        </w:trPr>
        <w:tc>
          <w:tcPr>
            <w:tcW w:w="916" w:type="dxa"/>
          </w:tcPr>
          <w:p w14:paraId="25364BFF" w14:textId="77777777" w:rsidR="00CE5767" w:rsidRPr="00FA7955" w:rsidRDefault="00CE5767" w:rsidP="00CE5767">
            <w:pPr>
              <w:jc w:val="center"/>
            </w:pPr>
            <w:r w:rsidRPr="00FA7955">
              <w:t>1.1.3</w:t>
            </w:r>
          </w:p>
        </w:tc>
        <w:tc>
          <w:tcPr>
            <w:tcW w:w="3568" w:type="dxa"/>
            <w:shd w:val="clear" w:color="auto" w:fill="auto"/>
          </w:tcPr>
          <w:p w14:paraId="2F0E316E" w14:textId="77777777" w:rsidR="00CE5767" w:rsidRPr="00FA7955" w:rsidRDefault="00CE5767" w:rsidP="00CE5767">
            <w:pPr>
              <w:spacing w:line="216" w:lineRule="auto"/>
            </w:pPr>
            <w:r w:rsidRPr="00FA7955">
              <w:t>Тех. надзор. Строительный контроль. Авторский надзор объекта ремонт водопроводных сетей (3 км)</w:t>
            </w:r>
          </w:p>
        </w:tc>
        <w:tc>
          <w:tcPr>
            <w:tcW w:w="1471" w:type="dxa"/>
            <w:vAlign w:val="center"/>
          </w:tcPr>
          <w:p w14:paraId="4E8B20DA" w14:textId="77777777" w:rsidR="00CE5767" w:rsidRPr="00FA7955" w:rsidRDefault="00CE5767" w:rsidP="00CE5767">
            <w:pPr>
              <w:jc w:val="center"/>
            </w:pPr>
            <w:r w:rsidRPr="00FA7955">
              <w:t>Шт.</w:t>
            </w:r>
          </w:p>
        </w:tc>
        <w:tc>
          <w:tcPr>
            <w:tcW w:w="984" w:type="dxa"/>
            <w:vAlign w:val="center"/>
          </w:tcPr>
          <w:p w14:paraId="4A782782" w14:textId="77777777" w:rsidR="00CE5767" w:rsidRPr="00FA7955" w:rsidRDefault="00CE5767" w:rsidP="00CE5767">
            <w:pPr>
              <w:jc w:val="center"/>
            </w:pPr>
            <w:r w:rsidRPr="00FA7955">
              <w:t>3</w:t>
            </w:r>
          </w:p>
        </w:tc>
        <w:tc>
          <w:tcPr>
            <w:tcW w:w="1217" w:type="dxa"/>
            <w:vAlign w:val="center"/>
          </w:tcPr>
          <w:p w14:paraId="7E9077AC" w14:textId="77777777" w:rsidR="00CE5767" w:rsidRPr="00FA7955" w:rsidRDefault="00395B22" w:rsidP="00CE5767">
            <w:pPr>
              <w:jc w:val="center"/>
            </w:pPr>
            <w:r>
              <w:t>3</w:t>
            </w:r>
          </w:p>
        </w:tc>
        <w:tc>
          <w:tcPr>
            <w:tcW w:w="1341" w:type="dxa"/>
            <w:gridSpan w:val="2"/>
            <w:vAlign w:val="center"/>
          </w:tcPr>
          <w:p w14:paraId="074BEC56" w14:textId="77777777" w:rsidR="00CE5767" w:rsidRPr="00FA7955" w:rsidRDefault="00CE5767" w:rsidP="00CE5767">
            <w:pPr>
              <w:jc w:val="center"/>
            </w:pPr>
          </w:p>
        </w:tc>
        <w:tc>
          <w:tcPr>
            <w:tcW w:w="1342" w:type="dxa"/>
            <w:vAlign w:val="center"/>
          </w:tcPr>
          <w:p w14:paraId="06B6539F" w14:textId="77777777" w:rsidR="00CE5767" w:rsidRPr="00FA7955" w:rsidRDefault="00CE5767" w:rsidP="00CE5767">
            <w:pPr>
              <w:jc w:val="center"/>
            </w:pPr>
          </w:p>
        </w:tc>
        <w:tc>
          <w:tcPr>
            <w:tcW w:w="1341" w:type="dxa"/>
            <w:vAlign w:val="center"/>
          </w:tcPr>
          <w:p w14:paraId="1BB2ACF7" w14:textId="77777777" w:rsidR="00CE5767" w:rsidRPr="00FA7955" w:rsidRDefault="00CE5767" w:rsidP="00CE5767">
            <w:pPr>
              <w:jc w:val="center"/>
            </w:pPr>
          </w:p>
        </w:tc>
        <w:tc>
          <w:tcPr>
            <w:tcW w:w="1467" w:type="dxa"/>
          </w:tcPr>
          <w:p w14:paraId="30A24E08" w14:textId="77777777" w:rsidR="00CE5767" w:rsidRPr="00FA7955" w:rsidRDefault="00CE5767" w:rsidP="00CE5767">
            <w:pPr>
              <w:jc w:val="center"/>
            </w:pPr>
          </w:p>
        </w:tc>
        <w:tc>
          <w:tcPr>
            <w:tcW w:w="1579" w:type="dxa"/>
          </w:tcPr>
          <w:p w14:paraId="5D985BA0" w14:textId="77777777" w:rsidR="00CE5767" w:rsidRPr="00FA7955" w:rsidRDefault="00CE5767" w:rsidP="00CE5767">
            <w:pPr>
              <w:jc w:val="center"/>
            </w:pPr>
          </w:p>
        </w:tc>
      </w:tr>
      <w:tr w:rsidR="00F64756" w:rsidRPr="00EF6456" w14:paraId="79255418" w14:textId="77777777" w:rsidTr="002609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6" w:type="dxa"/>
          <w:wAfter w:w="100" w:type="dxa"/>
          <w:trHeight w:val="259"/>
          <w:tblHeader/>
        </w:trPr>
        <w:tc>
          <w:tcPr>
            <w:tcW w:w="916" w:type="dxa"/>
          </w:tcPr>
          <w:p w14:paraId="4EC0CC3A" w14:textId="77777777" w:rsidR="00CE5767" w:rsidRPr="00FA7955" w:rsidRDefault="00CE5767" w:rsidP="00CE5767">
            <w:pPr>
              <w:jc w:val="center"/>
            </w:pPr>
            <w:r w:rsidRPr="00FA7955">
              <w:t>1.1.4</w:t>
            </w:r>
          </w:p>
        </w:tc>
        <w:tc>
          <w:tcPr>
            <w:tcW w:w="3568" w:type="dxa"/>
            <w:shd w:val="clear" w:color="auto" w:fill="auto"/>
          </w:tcPr>
          <w:p w14:paraId="55679E11" w14:textId="77777777" w:rsidR="00CD575C" w:rsidRPr="00FA7955" w:rsidRDefault="00CD575C" w:rsidP="00CD575C">
            <w:pPr>
              <w:spacing w:line="216" w:lineRule="auto"/>
            </w:pPr>
            <w:r w:rsidRPr="00FA7955">
              <w:t>ПСД на реконструкцию комплекса водоотведения.</w:t>
            </w:r>
          </w:p>
          <w:p w14:paraId="0327D995" w14:textId="77777777" w:rsidR="00CE5767" w:rsidRPr="00FA7955" w:rsidRDefault="00CD575C" w:rsidP="00CD575C">
            <w:pPr>
              <w:spacing w:line="216" w:lineRule="auto"/>
            </w:pPr>
            <w:r w:rsidRPr="00FA7955">
              <w:lastRenderedPageBreak/>
              <w:t>Капитальный ремонт КНС ст. Васюринской</w:t>
            </w:r>
          </w:p>
        </w:tc>
        <w:tc>
          <w:tcPr>
            <w:tcW w:w="1471" w:type="dxa"/>
            <w:vAlign w:val="center"/>
          </w:tcPr>
          <w:p w14:paraId="2AD2CFB8" w14:textId="77777777" w:rsidR="00CE5767" w:rsidRPr="00FA7955" w:rsidRDefault="00CE5767" w:rsidP="00CE5767">
            <w:pPr>
              <w:jc w:val="center"/>
            </w:pPr>
            <w:r w:rsidRPr="00FA7955">
              <w:lastRenderedPageBreak/>
              <w:t>Шт.</w:t>
            </w:r>
          </w:p>
        </w:tc>
        <w:tc>
          <w:tcPr>
            <w:tcW w:w="984" w:type="dxa"/>
            <w:vAlign w:val="center"/>
          </w:tcPr>
          <w:p w14:paraId="74778E39" w14:textId="77777777" w:rsidR="00CE5767" w:rsidRPr="00FA7955" w:rsidRDefault="001A7341" w:rsidP="00CE5767">
            <w:pPr>
              <w:jc w:val="center"/>
            </w:pPr>
            <w:r>
              <w:t>1</w:t>
            </w:r>
          </w:p>
        </w:tc>
        <w:tc>
          <w:tcPr>
            <w:tcW w:w="1217" w:type="dxa"/>
            <w:vAlign w:val="center"/>
          </w:tcPr>
          <w:p w14:paraId="29982362" w14:textId="77777777" w:rsidR="00CE5767" w:rsidRPr="00FA7955" w:rsidRDefault="001A7341" w:rsidP="00CE5767">
            <w:pPr>
              <w:jc w:val="center"/>
            </w:pPr>
            <w:r>
              <w:t>1</w:t>
            </w:r>
          </w:p>
        </w:tc>
        <w:tc>
          <w:tcPr>
            <w:tcW w:w="1341" w:type="dxa"/>
            <w:gridSpan w:val="2"/>
            <w:vAlign w:val="center"/>
          </w:tcPr>
          <w:p w14:paraId="4C92380C" w14:textId="77777777" w:rsidR="00CE5767" w:rsidRPr="00FA7955" w:rsidRDefault="006B28BB" w:rsidP="00CE5767">
            <w:pPr>
              <w:jc w:val="center"/>
            </w:pPr>
            <w:r w:rsidRPr="00FA7955">
              <w:t>1</w:t>
            </w:r>
          </w:p>
        </w:tc>
        <w:tc>
          <w:tcPr>
            <w:tcW w:w="1342" w:type="dxa"/>
            <w:vAlign w:val="center"/>
          </w:tcPr>
          <w:p w14:paraId="207D0F36" w14:textId="77777777" w:rsidR="00CE5767" w:rsidRPr="00FA7955" w:rsidRDefault="00CE5767" w:rsidP="00CE5767">
            <w:pPr>
              <w:jc w:val="center"/>
            </w:pPr>
          </w:p>
        </w:tc>
        <w:tc>
          <w:tcPr>
            <w:tcW w:w="1341" w:type="dxa"/>
            <w:vAlign w:val="center"/>
          </w:tcPr>
          <w:p w14:paraId="78BD3ED7" w14:textId="77777777" w:rsidR="00CE5767" w:rsidRPr="00FA7955" w:rsidRDefault="00CE5767" w:rsidP="00CE5767">
            <w:pPr>
              <w:jc w:val="center"/>
            </w:pPr>
          </w:p>
        </w:tc>
        <w:tc>
          <w:tcPr>
            <w:tcW w:w="1467" w:type="dxa"/>
          </w:tcPr>
          <w:p w14:paraId="0F20AF1A" w14:textId="77777777" w:rsidR="00CE5767" w:rsidRPr="00FA7955" w:rsidRDefault="00CE5767" w:rsidP="00CE5767">
            <w:pPr>
              <w:jc w:val="center"/>
            </w:pPr>
          </w:p>
        </w:tc>
        <w:tc>
          <w:tcPr>
            <w:tcW w:w="1579" w:type="dxa"/>
          </w:tcPr>
          <w:p w14:paraId="73EA289F" w14:textId="77777777" w:rsidR="00CE5767" w:rsidRPr="00FA7955" w:rsidRDefault="00CE5767" w:rsidP="00CE5767">
            <w:pPr>
              <w:jc w:val="center"/>
            </w:pPr>
          </w:p>
        </w:tc>
      </w:tr>
      <w:tr w:rsidR="00F64756" w:rsidRPr="00EF6456" w14:paraId="2914E73A" w14:textId="77777777" w:rsidTr="002609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6" w:type="dxa"/>
          <w:wAfter w:w="100" w:type="dxa"/>
          <w:trHeight w:val="259"/>
          <w:tblHeader/>
        </w:trPr>
        <w:tc>
          <w:tcPr>
            <w:tcW w:w="916" w:type="dxa"/>
          </w:tcPr>
          <w:p w14:paraId="28181222" w14:textId="77777777" w:rsidR="00F64756" w:rsidRPr="00FA7955" w:rsidRDefault="00F64756" w:rsidP="00F64756">
            <w:pPr>
              <w:jc w:val="center"/>
            </w:pPr>
            <w:r w:rsidRPr="00FA7955">
              <w:t xml:space="preserve">1.1.5 </w:t>
            </w:r>
          </w:p>
        </w:tc>
        <w:tc>
          <w:tcPr>
            <w:tcW w:w="3568" w:type="dxa"/>
            <w:shd w:val="clear" w:color="auto" w:fill="auto"/>
          </w:tcPr>
          <w:p w14:paraId="3E7C6E1B" w14:textId="77777777" w:rsidR="00F64756" w:rsidRPr="00FA7955" w:rsidRDefault="00F64756" w:rsidP="00CD575C">
            <w:pPr>
              <w:spacing w:line="216" w:lineRule="auto"/>
            </w:pPr>
            <w:r w:rsidRPr="00FA7955">
              <w:t>Проведение экспертизы КНС</w:t>
            </w:r>
          </w:p>
        </w:tc>
        <w:tc>
          <w:tcPr>
            <w:tcW w:w="1471" w:type="dxa"/>
            <w:vAlign w:val="center"/>
          </w:tcPr>
          <w:p w14:paraId="4698CDC9" w14:textId="77777777" w:rsidR="00F64756" w:rsidRPr="00FA7955" w:rsidRDefault="001040D9" w:rsidP="00CE5767">
            <w:pPr>
              <w:jc w:val="center"/>
            </w:pPr>
            <w:r w:rsidRPr="00FA7955">
              <w:t>шт</w:t>
            </w:r>
          </w:p>
        </w:tc>
        <w:tc>
          <w:tcPr>
            <w:tcW w:w="984" w:type="dxa"/>
            <w:vAlign w:val="center"/>
          </w:tcPr>
          <w:p w14:paraId="6F1B78E6" w14:textId="77777777" w:rsidR="00F64756" w:rsidRPr="00FA7955" w:rsidRDefault="006B28BB" w:rsidP="00CE5767">
            <w:pPr>
              <w:jc w:val="center"/>
            </w:pPr>
            <w:r w:rsidRPr="00FA7955">
              <w:t>1</w:t>
            </w:r>
          </w:p>
        </w:tc>
        <w:tc>
          <w:tcPr>
            <w:tcW w:w="1217" w:type="dxa"/>
            <w:vAlign w:val="center"/>
          </w:tcPr>
          <w:p w14:paraId="0BFA0A71" w14:textId="77777777" w:rsidR="00F64756" w:rsidRPr="00FA7955" w:rsidRDefault="00F64756" w:rsidP="00CE5767">
            <w:pPr>
              <w:jc w:val="center"/>
            </w:pPr>
          </w:p>
        </w:tc>
        <w:tc>
          <w:tcPr>
            <w:tcW w:w="1341" w:type="dxa"/>
            <w:gridSpan w:val="2"/>
            <w:vAlign w:val="center"/>
          </w:tcPr>
          <w:p w14:paraId="126F4055" w14:textId="77777777" w:rsidR="00F64756" w:rsidRPr="00FA7955" w:rsidRDefault="006B28BB" w:rsidP="00CE5767">
            <w:pPr>
              <w:jc w:val="center"/>
            </w:pPr>
            <w:r w:rsidRPr="00FA7955">
              <w:t>1</w:t>
            </w:r>
          </w:p>
        </w:tc>
        <w:tc>
          <w:tcPr>
            <w:tcW w:w="1342" w:type="dxa"/>
            <w:vAlign w:val="center"/>
          </w:tcPr>
          <w:p w14:paraId="5103C7F5" w14:textId="77777777" w:rsidR="00F64756" w:rsidRPr="00FA7955" w:rsidRDefault="00F64756" w:rsidP="00CE5767">
            <w:pPr>
              <w:jc w:val="center"/>
            </w:pPr>
          </w:p>
        </w:tc>
        <w:tc>
          <w:tcPr>
            <w:tcW w:w="1341" w:type="dxa"/>
            <w:vAlign w:val="center"/>
          </w:tcPr>
          <w:p w14:paraId="191ADBFF" w14:textId="77777777" w:rsidR="00F64756" w:rsidRPr="00FA7955" w:rsidRDefault="00F64756" w:rsidP="00CE5767">
            <w:pPr>
              <w:jc w:val="center"/>
            </w:pPr>
          </w:p>
        </w:tc>
        <w:tc>
          <w:tcPr>
            <w:tcW w:w="1467" w:type="dxa"/>
          </w:tcPr>
          <w:p w14:paraId="36767EE2" w14:textId="77777777" w:rsidR="00F64756" w:rsidRPr="00FA7955" w:rsidRDefault="00F64756" w:rsidP="00CE5767">
            <w:pPr>
              <w:jc w:val="center"/>
            </w:pPr>
          </w:p>
        </w:tc>
        <w:tc>
          <w:tcPr>
            <w:tcW w:w="1579" w:type="dxa"/>
          </w:tcPr>
          <w:p w14:paraId="7AEE753F" w14:textId="77777777" w:rsidR="00F64756" w:rsidRPr="00FA7955" w:rsidRDefault="00F64756" w:rsidP="00CE5767">
            <w:pPr>
              <w:jc w:val="center"/>
            </w:pPr>
          </w:p>
        </w:tc>
      </w:tr>
      <w:tr w:rsidR="00F64756" w:rsidRPr="00EF6456" w14:paraId="613D78AE" w14:textId="77777777" w:rsidTr="002609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6" w:type="dxa"/>
          <w:wAfter w:w="100" w:type="dxa"/>
          <w:trHeight w:val="259"/>
          <w:tblHeader/>
        </w:trPr>
        <w:tc>
          <w:tcPr>
            <w:tcW w:w="916" w:type="dxa"/>
          </w:tcPr>
          <w:p w14:paraId="21F760EE" w14:textId="77777777" w:rsidR="00415F33" w:rsidRPr="00FA7955" w:rsidRDefault="00415F33" w:rsidP="001040D9">
            <w:pPr>
              <w:jc w:val="center"/>
            </w:pPr>
            <w:r w:rsidRPr="00FA7955">
              <w:t>1.1.</w:t>
            </w:r>
            <w:r w:rsidR="001040D9" w:rsidRPr="00FA7955">
              <w:t>6</w:t>
            </w:r>
          </w:p>
        </w:tc>
        <w:tc>
          <w:tcPr>
            <w:tcW w:w="3568" w:type="dxa"/>
            <w:shd w:val="clear" w:color="auto" w:fill="auto"/>
          </w:tcPr>
          <w:p w14:paraId="2A4E6187" w14:textId="77777777" w:rsidR="00415F33" w:rsidRPr="00FA7955" w:rsidRDefault="00415F33" w:rsidP="00CD575C">
            <w:pPr>
              <w:spacing w:line="216" w:lineRule="auto"/>
            </w:pPr>
            <w:r w:rsidRPr="00FA7955">
              <w:t>Распределительные газопроводы среднего и низкого давления по улицам Жилинского, Молодежной, Ленина, Краснодарская, пер.</w:t>
            </w:r>
            <w:r w:rsidR="00A537F7" w:rsidRPr="00FA7955">
              <w:t xml:space="preserve"> Хадыженский и ул. Луначарского и ПГБ-11 в ст. Васюринской Динского района</w:t>
            </w:r>
          </w:p>
        </w:tc>
        <w:tc>
          <w:tcPr>
            <w:tcW w:w="1471" w:type="dxa"/>
            <w:vAlign w:val="center"/>
          </w:tcPr>
          <w:p w14:paraId="1C00546F" w14:textId="77777777" w:rsidR="00415F33" w:rsidRPr="00FA7955" w:rsidRDefault="00415F33" w:rsidP="00CE5767">
            <w:pPr>
              <w:jc w:val="center"/>
            </w:pPr>
            <w:r w:rsidRPr="00FA7955">
              <w:t>Шт.</w:t>
            </w:r>
          </w:p>
        </w:tc>
        <w:tc>
          <w:tcPr>
            <w:tcW w:w="984" w:type="dxa"/>
            <w:vAlign w:val="center"/>
          </w:tcPr>
          <w:p w14:paraId="53B3D860" w14:textId="77777777" w:rsidR="00415F33" w:rsidRPr="00FA7955" w:rsidRDefault="006B28BB" w:rsidP="00CE5767">
            <w:pPr>
              <w:jc w:val="center"/>
            </w:pPr>
            <w:r w:rsidRPr="00FA7955">
              <w:t>1</w:t>
            </w:r>
          </w:p>
        </w:tc>
        <w:tc>
          <w:tcPr>
            <w:tcW w:w="1217" w:type="dxa"/>
            <w:vAlign w:val="center"/>
          </w:tcPr>
          <w:p w14:paraId="3580C19A" w14:textId="77777777" w:rsidR="00415F33" w:rsidRPr="00FA7955" w:rsidRDefault="006B28BB" w:rsidP="00CE5767">
            <w:pPr>
              <w:jc w:val="center"/>
            </w:pPr>
            <w:r w:rsidRPr="00FA7955">
              <w:t>1</w:t>
            </w:r>
          </w:p>
        </w:tc>
        <w:tc>
          <w:tcPr>
            <w:tcW w:w="1341" w:type="dxa"/>
            <w:gridSpan w:val="2"/>
            <w:vAlign w:val="center"/>
          </w:tcPr>
          <w:p w14:paraId="27900BE9" w14:textId="77777777" w:rsidR="00415F33" w:rsidRPr="00FA7955" w:rsidRDefault="00415F33" w:rsidP="00CE5767">
            <w:pPr>
              <w:jc w:val="center"/>
            </w:pPr>
          </w:p>
        </w:tc>
        <w:tc>
          <w:tcPr>
            <w:tcW w:w="1342" w:type="dxa"/>
            <w:vAlign w:val="center"/>
          </w:tcPr>
          <w:p w14:paraId="5C25B0C0" w14:textId="77777777" w:rsidR="00415F33" w:rsidRPr="00FA7955" w:rsidRDefault="00415F33" w:rsidP="00CE5767">
            <w:pPr>
              <w:jc w:val="center"/>
            </w:pPr>
          </w:p>
        </w:tc>
        <w:tc>
          <w:tcPr>
            <w:tcW w:w="1341" w:type="dxa"/>
            <w:vAlign w:val="center"/>
          </w:tcPr>
          <w:p w14:paraId="2CFA9E0D" w14:textId="77777777" w:rsidR="00415F33" w:rsidRPr="00FA7955" w:rsidRDefault="00415F33" w:rsidP="00CE5767">
            <w:pPr>
              <w:jc w:val="center"/>
            </w:pPr>
          </w:p>
        </w:tc>
        <w:tc>
          <w:tcPr>
            <w:tcW w:w="1467" w:type="dxa"/>
          </w:tcPr>
          <w:p w14:paraId="258E2C92" w14:textId="77777777" w:rsidR="00415F33" w:rsidRPr="00FA7955" w:rsidRDefault="00415F33" w:rsidP="00CE5767">
            <w:pPr>
              <w:jc w:val="center"/>
            </w:pPr>
          </w:p>
        </w:tc>
        <w:tc>
          <w:tcPr>
            <w:tcW w:w="1579" w:type="dxa"/>
          </w:tcPr>
          <w:p w14:paraId="5A509A54" w14:textId="77777777" w:rsidR="00415F33" w:rsidRPr="00FA7955" w:rsidRDefault="00415F33" w:rsidP="00CE5767">
            <w:pPr>
              <w:jc w:val="center"/>
            </w:pPr>
          </w:p>
        </w:tc>
      </w:tr>
      <w:tr w:rsidR="00F64756" w:rsidRPr="00EF6456" w14:paraId="0B50A433" w14:textId="77777777" w:rsidTr="002609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6" w:type="dxa"/>
          <w:wAfter w:w="100" w:type="dxa"/>
          <w:trHeight w:val="259"/>
          <w:tblHeader/>
        </w:trPr>
        <w:tc>
          <w:tcPr>
            <w:tcW w:w="916" w:type="dxa"/>
          </w:tcPr>
          <w:p w14:paraId="0E4BA832" w14:textId="77777777" w:rsidR="00A537F7" w:rsidRPr="00FA7955" w:rsidRDefault="00A537F7" w:rsidP="001040D9">
            <w:pPr>
              <w:jc w:val="center"/>
            </w:pPr>
            <w:r w:rsidRPr="00FA7955">
              <w:t>1.1.</w:t>
            </w:r>
            <w:r w:rsidR="001040D9" w:rsidRPr="00FA7955">
              <w:t>7</w:t>
            </w:r>
          </w:p>
        </w:tc>
        <w:tc>
          <w:tcPr>
            <w:tcW w:w="3568" w:type="dxa"/>
            <w:shd w:val="clear" w:color="auto" w:fill="auto"/>
          </w:tcPr>
          <w:p w14:paraId="078038BF" w14:textId="77777777" w:rsidR="00A537F7" w:rsidRPr="00FA7955" w:rsidRDefault="00C04860" w:rsidP="00CD575C">
            <w:pPr>
              <w:spacing w:line="216" w:lineRule="auto"/>
            </w:pPr>
            <w:r w:rsidRPr="00FA7955">
              <w:t xml:space="preserve">Аренда: Компрессор </w:t>
            </w:r>
            <w:r w:rsidRPr="00FA7955">
              <w:rPr>
                <w:lang w:val="en-US"/>
              </w:rPr>
              <w:t>Atlass</w:t>
            </w:r>
            <w:r w:rsidRPr="00FA7955">
              <w:t xml:space="preserve"> </w:t>
            </w:r>
            <w:r w:rsidRPr="00FA7955">
              <w:rPr>
                <w:lang w:val="en-US"/>
              </w:rPr>
              <w:t>Copso</w:t>
            </w:r>
            <w:r w:rsidRPr="00FA7955">
              <w:t xml:space="preserve"> </w:t>
            </w:r>
            <w:r w:rsidRPr="00FA7955">
              <w:rPr>
                <w:lang w:val="en-US"/>
              </w:rPr>
              <w:t>XAHS</w:t>
            </w:r>
            <w:r w:rsidRPr="00FA7955">
              <w:t xml:space="preserve"> 3510,10 м3/мин</w:t>
            </w:r>
          </w:p>
        </w:tc>
        <w:tc>
          <w:tcPr>
            <w:tcW w:w="1471" w:type="dxa"/>
            <w:vAlign w:val="center"/>
          </w:tcPr>
          <w:p w14:paraId="5D0D9BCD" w14:textId="77777777" w:rsidR="00A537F7" w:rsidRPr="00FA7955" w:rsidRDefault="00C04860" w:rsidP="00CE5767">
            <w:pPr>
              <w:jc w:val="center"/>
            </w:pPr>
            <w:r w:rsidRPr="00FA7955">
              <w:t>шт</w:t>
            </w:r>
          </w:p>
        </w:tc>
        <w:tc>
          <w:tcPr>
            <w:tcW w:w="984" w:type="dxa"/>
            <w:vAlign w:val="center"/>
          </w:tcPr>
          <w:p w14:paraId="6E1EEBF3" w14:textId="77777777" w:rsidR="00A537F7" w:rsidRPr="00FA7955" w:rsidRDefault="007F1367" w:rsidP="00CE5767">
            <w:pPr>
              <w:jc w:val="center"/>
            </w:pPr>
            <w:r w:rsidRPr="00FA7955">
              <w:t>1</w:t>
            </w:r>
          </w:p>
        </w:tc>
        <w:tc>
          <w:tcPr>
            <w:tcW w:w="1217" w:type="dxa"/>
            <w:vAlign w:val="center"/>
          </w:tcPr>
          <w:p w14:paraId="334EB95F" w14:textId="77777777" w:rsidR="00A537F7" w:rsidRPr="00FA7955" w:rsidRDefault="007F1367" w:rsidP="00CE5767">
            <w:pPr>
              <w:jc w:val="center"/>
            </w:pPr>
            <w:r w:rsidRPr="00FA7955">
              <w:t>1</w:t>
            </w:r>
          </w:p>
        </w:tc>
        <w:tc>
          <w:tcPr>
            <w:tcW w:w="1341" w:type="dxa"/>
            <w:gridSpan w:val="2"/>
            <w:vAlign w:val="center"/>
          </w:tcPr>
          <w:p w14:paraId="6E2A4128" w14:textId="77777777" w:rsidR="00A537F7" w:rsidRPr="00FA7955" w:rsidRDefault="00A537F7" w:rsidP="00CE5767">
            <w:pPr>
              <w:jc w:val="center"/>
            </w:pPr>
          </w:p>
        </w:tc>
        <w:tc>
          <w:tcPr>
            <w:tcW w:w="1342" w:type="dxa"/>
            <w:vAlign w:val="center"/>
          </w:tcPr>
          <w:p w14:paraId="66129EF4" w14:textId="77777777" w:rsidR="00A537F7" w:rsidRPr="00FA7955" w:rsidRDefault="00A537F7" w:rsidP="00CE5767">
            <w:pPr>
              <w:jc w:val="center"/>
            </w:pPr>
          </w:p>
        </w:tc>
        <w:tc>
          <w:tcPr>
            <w:tcW w:w="1341" w:type="dxa"/>
            <w:vAlign w:val="center"/>
          </w:tcPr>
          <w:p w14:paraId="7368E78E" w14:textId="77777777" w:rsidR="00A537F7" w:rsidRPr="00FA7955" w:rsidRDefault="00A537F7" w:rsidP="00CE5767">
            <w:pPr>
              <w:jc w:val="center"/>
            </w:pPr>
          </w:p>
        </w:tc>
        <w:tc>
          <w:tcPr>
            <w:tcW w:w="1467" w:type="dxa"/>
          </w:tcPr>
          <w:p w14:paraId="1A882887" w14:textId="77777777" w:rsidR="00A537F7" w:rsidRPr="00FA7955" w:rsidRDefault="00A537F7" w:rsidP="00CE5767">
            <w:pPr>
              <w:jc w:val="center"/>
            </w:pPr>
          </w:p>
        </w:tc>
        <w:tc>
          <w:tcPr>
            <w:tcW w:w="1579" w:type="dxa"/>
          </w:tcPr>
          <w:p w14:paraId="748772EB" w14:textId="77777777" w:rsidR="00A537F7" w:rsidRPr="00FA7955" w:rsidRDefault="00A537F7" w:rsidP="00CE5767">
            <w:pPr>
              <w:jc w:val="center"/>
            </w:pPr>
          </w:p>
        </w:tc>
      </w:tr>
      <w:tr w:rsidR="00F64756" w:rsidRPr="00EF6456" w14:paraId="3A08A1D4" w14:textId="77777777" w:rsidTr="002609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6" w:type="dxa"/>
          <w:wAfter w:w="100" w:type="dxa"/>
          <w:trHeight w:val="259"/>
          <w:tblHeader/>
        </w:trPr>
        <w:tc>
          <w:tcPr>
            <w:tcW w:w="916" w:type="dxa"/>
          </w:tcPr>
          <w:p w14:paraId="2FB7F1B3" w14:textId="77777777" w:rsidR="00C04860" w:rsidRPr="00FA7955" w:rsidRDefault="00C04860" w:rsidP="001040D9">
            <w:pPr>
              <w:jc w:val="center"/>
            </w:pPr>
            <w:r w:rsidRPr="00FA7955">
              <w:t>1.1.</w:t>
            </w:r>
            <w:r w:rsidR="001040D9" w:rsidRPr="00FA7955">
              <w:t>8</w:t>
            </w:r>
          </w:p>
        </w:tc>
        <w:tc>
          <w:tcPr>
            <w:tcW w:w="3568" w:type="dxa"/>
            <w:shd w:val="clear" w:color="auto" w:fill="auto"/>
          </w:tcPr>
          <w:p w14:paraId="3EC02A35" w14:textId="77777777" w:rsidR="00C04860" w:rsidRPr="00FA7955" w:rsidRDefault="00855E15" w:rsidP="006A5B54">
            <w:pPr>
              <w:spacing w:line="216" w:lineRule="auto"/>
            </w:pPr>
            <w:r w:rsidRPr="00FA7955">
              <w:t xml:space="preserve">Замена </w:t>
            </w:r>
            <w:r w:rsidR="006A5B54">
              <w:t>сети</w:t>
            </w:r>
            <w:r w:rsidRPr="00FA7955">
              <w:t xml:space="preserve"> водопровода по ул. Калинина от у</w:t>
            </w:r>
            <w:r w:rsidR="00444F8F" w:rsidRPr="00FA7955">
              <w:t>л</w:t>
            </w:r>
            <w:r w:rsidR="002E63A4" w:rsidRPr="00FA7955">
              <w:t xml:space="preserve">. </w:t>
            </w:r>
            <w:r w:rsidR="006A5B54">
              <w:t>Октябрьской</w:t>
            </w:r>
            <w:r w:rsidR="002E63A4" w:rsidRPr="00FA7955">
              <w:t xml:space="preserve"> до ул. Пионерск</w:t>
            </w:r>
            <w:r w:rsidR="006A5B54">
              <w:t>ая</w:t>
            </w:r>
            <w:r w:rsidR="00373766">
              <w:t>/ Замене сети водопровода по ул. Калинина от ул. Пионерская до дома №143 по ул. Калинина, по ул. Калинина от ул. Матвеевская до ул. Октябрьская</w:t>
            </w:r>
            <w:r w:rsidR="002E63A4" w:rsidRPr="00FA7955">
              <w:t xml:space="preserve"> </w:t>
            </w:r>
          </w:p>
        </w:tc>
        <w:tc>
          <w:tcPr>
            <w:tcW w:w="1471" w:type="dxa"/>
            <w:vAlign w:val="center"/>
          </w:tcPr>
          <w:p w14:paraId="6D200659" w14:textId="77777777" w:rsidR="00C04860" w:rsidRPr="00FA7955" w:rsidRDefault="00C04860" w:rsidP="00C04860">
            <w:pPr>
              <w:jc w:val="center"/>
            </w:pPr>
            <w:r w:rsidRPr="00FA7955">
              <w:t>шт</w:t>
            </w:r>
          </w:p>
        </w:tc>
        <w:tc>
          <w:tcPr>
            <w:tcW w:w="984" w:type="dxa"/>
            <w:vAlign w:val="center"/>
          </w:tcPr>
          <w:p w14:paraId="00A06F09" w14:textId="77777777" w:rsidR="00C04860" w:rsidRPr="00FA7955" w:rsidRDefault="00395B22" w:rsidP="00C04860">
            <w:pPr>
              <w:jc w:val="center"/>
            </w:pPr>
            <w:r>
              <w:t>2</w:t>
            </w:r>
          </w:p>
        </w:tc>
        <w:tc>
          <w:tcPr>
            <w:tcW w:w="1217" w:type="dxa"/>
            <w:vAlign w:val="center"/>
          </w:tcPr>
          <w:p w14:paraId="25D0528F" w14:textId="77777777" w:rsidR="00C04860" w:rsidRPr="00FA7955" w:rsidRDefault="00C04860" w:rsidP="00C04860">
            <w:pPr>
              <w:jc w:val="center"/>
            </w:pPr>
          </w:p>
        </w:tc>
        <w:tc>
          <w:tcPr>
            <w:tcW w:w="1341" w:type="dxa"/>
            <w:gridSpan w:val="2"/>
            <w:vAlign w:val="center"/>
          </w:tcPr>
          <w:p w14:paraId="43FC0AD2" w14:textId="77777777" w:rsidR="00C04860" w:rsidRPr="00FA7955" w:rsidRDefault="00395B22" w:rsidP="00C04860">
            <w:pPr>
              <w:jc w:val="center"/>
            </w:pPr>
            <w:r>
              <w:t>2</w:t>
            </w:r>
          </w:p>
        </w:tc>
        <w:tc>
          <w:tcPr>
            <w:tcW w:w="1342" w:type="dxa"/>
            <w:vAlign w:val="center"/>
          </w:tcPr>
          <w:p w14:paraId="3737FB96" w14:textId="77777777" w:rsidR="00C04860" w:rsidRPr="00FA7955" w:rsidRDefault="00C04860" w:rsidP="00C04860">
            <w:pPr>
              <w:jc w:val="center"/>
            </w:pPr>
          </w:p>
        </w:tc>
        <w:tc>
          <w:tcPr>
            <w:tcW w:w="1341" w:type="dxa"/>
            <w:vAlign w:val="center"/>
          </w:tcPr>
          <w:p w14:paraId="79BB6AD4" w14:textId="77777777" w:rsidR="00C04860" w:rsidRPr="00FA7955" w:rsidRDefault="00C04860" w:rsidP="00C04860">
            <w:pPr>
              <w:jc w:val="center"/>
            </w:pPr>
          </w:p>
        </w:tc>
        <w:tc>
          <w:tcPr>
            <w:tcW w:w="1467" w:type="dxa"/>
          </w:tcPr>
          <w:p w14:paraId="25FE2FD8" w14:textId="77777777" w:rsidR="00C04860" w:rsidRPr="00FA7955" w:rsidRDefault="00C04860" w:rsidP="00C04860">
            <w:pPr>
              <w:jc w:val="center"/>
            </w:pPr>
          </w:p>
        </w:tc>
        <w:tc>
          <w:tcPr>
            <w:tcW w:w="1579" w:type="dxa"/>
          </w:tcPr>
          <w:p w14:paraId="237E2971" w14:textId="77777777" w:rsidR="00C04860" w:rsidRPr="00FA7955" w:rsidRDefault="00C04860" w:rsidP="00C04860">
            <w:pPr>
              <w:jc w:val="center"/>
            </w:pPr>
          </w:p>
        </w:tc>
      </w:tr>
      <w:tr w:rsidR="00F64756" w:rsidRPr="00EF6456" w14:paraId="55F81D18" w14:textId="77777777" w:rsidTr="002609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6" w:type="dxa"/>
          <w:wAfter w:w="100" w:type="dxa"/>
          <w:trHeight w:val="259"/>
          <w:tblHeader/>
        </w:trPr>
        <w:tc>
          <w:tcPr>
            <w:tcW w:w="916" w:type="dxa"/>
          </w:tcPr>
          <w:p w14:paraId="78350A51" w14:textId="77777777" w:rsidR="00C04860" w:rsidRPr="00FA7955" w:rsidRDefault="001040D9" w:rsidP="00C04860">
            <w:pPr>
              <w:jc w:val="center"/>
            </w:pPr>
            <w:r w:rsidRPr="00FA7955">
              <w:t>1.1.9</w:t>
            </w:r>
          </w:p>
        </w:tc>
        <w:tc>
          <w:tcPr>
            <w:tcW w:w="3568" w:type="dxa"/>
            <w:shd w:val="clear" w:color="auto" w:fill="auto"/>
          </w:tcPr>
          <w:p w14:paraId="25D9D07F" w14:textId="77777777" w:rsidR="00C04860" w:rsidRPr="00FA7955" w:rsidRDefault="004E33DE" w:rsidP="006A5B54">
            <w:pPr>
              <w:spacing w:line="216" w:lineRule="auto"/>
            </w:pPr>
            <w:r>
              <w:t>Замена сети</w:t>
            </w:r>
            <w:r w:rsidR="000A7B75" w:rsidRPr="00FA7955">
              <w:t xml:space="preserve"> </w:t>
            </w:r>
            <w:r w:rsidR="002609AA" w:rsidRPr="00FA7955">
              <w:t>водопровода по ул. Красноармейская о</w:t>
            </w:r>
            <w:r>
              <w:t>т ул. Кирпичная до ул. Кубанская</w:t>
            </w:r>
            <w:r w:rsidR="000A7B75" w:rsidRPr="00FA7955">
              <w:t>,</w:t>
            </w:r>
            <w:r>
              <w:t xml:space="preserve"> по</w:t>
            </w:r>
            <w:r w:rsidR="000A7B75" w:rsidRPr="00FA7955">
              <w:t xml:space="preserve"> ул. </w:t>
            </w:r>
            <w:r w:rsidR="006A5B54">
              <w:t>Кубанская от ул. Красноармейская до ул. Московская</w:t>
            </w:r>
          </w:p>
        </w:tc>
        <w:tc>
          <w:tcPr>
            <w:tcW w:w="1471" w:type="dxa"/>
            <w:vAlign w:val="center"/>
          </w:tcPr>
          <w:p w14:paraId="30205069" w14:textId="77777777" w:rsidR="00C04860" w:rsidRPr="00FA7955" w:rsidRDefault="002609AA" w:rsidP="00C04860">
            <w:pPr>
              <w:jc w:val="center"/>
            </w:pPr>
            <w:r w:rsidRPr="00FA7955">
              <w:t>шт</w:t>
            </w:r>
          </w:p>
        </w:tc>
        <w:tc>
          <w:tcPr>
            <w:tcW w:w="984" w:type="dxa"/>
            <w:vAlign w:val="center"/>
          </w:tcPr>
          <w:p w14:paraId="62B98F6E" w14:textId="77777777" w:rsidR="00C04860" w:rsidRPr="00FA7955" w:rsidRDefault="001941D1" w:rsidP="00C04860">
            <w:pPr>
              <w:jc w:val="center"/>
            </w:pPr>
            <w:r>
              <w:t>1</w:t>
            </w:r>
          </w:p>
        </w:tc>
        <w:tc>
          <w:tcPr>
            <w:tcW w:w="1217" w:type="dxa"/>
            <w:vAlign w:val="center"/>
          </w:tcPr>
          <w:p w14:paraId="03C04D26" w14:textId="77777777" w:rsidR="00C04860" w:rsidRPr="00FA7955" w:rsidRDefault="00C04860" w:rsidP="00C04860">
            <w:pPr>
              <w:jc w:val="center"/>
            </w:pPr>
          </w:p>
        </w:tc>
        <w:tc>
          <w:tcPr>
            <w:tcW w:w="1341" w:type="dxa"/>
            <w:gridSpan w:val="2"/>
            <w:vAlign w:val="center"/>
          </w:tcPr>
          <w:p w14:paraId="035C6AA6" w14:textId="77777777" w:rsidR="00C04860" w:rsidRPr="00FA7955" w:rsidRDefault="007F1367" w:rsidP="00C04860">
            <w:pPr>
              <w:jc w:val="center"/>
            </w:pPr>
            <w:r w:rsidRPr="00FA7955">
              <w:t>1</w:t>
            </w:r>
          </w:p>
        </w:tc>
        <w:tc>
          <w:tcPr>
            <w:tcW w:w="1342" w:type="dxa"/>
            <w:vAlign w:val="center"/>
          </w:tcPr>
          <w:p w14:paraId="0B740C7E" w14:textId="77777777" w:rsidR="00C04860" w:rsidRPr="00FA7955" w:rsidRDefault="00C04860" w:rsidP="00C04860">
            <w:pPr>
              <w:jc w:val="center"/>
            </w:pPr>
          </w:p>
        </w:tc>
        <w:tc>
          <w:tcPr>
            <w:tcW w:w="1341" w:type="dxa"/>
            <w:vAlign w:val="center"/>
          </w:tcPr>
          <w:p w14:paraId="7E0FFB5C" w14:textId="77777777" w:rsidR="00C04860" w:rsidRPr="00FA7955" w:rsidRDefault="00C04860" w:rsidP="00C04860">
            <w:pPr>
              <w:jc w:val="center"/>
            </w:pPr>
          </w:p>
        </w:tc>
        <w:tc>
          <w:tcPr>
            <w:tcW w:w="1467" w:type="dxa"/>
          </w:tcPr>
          <w:p w14:paraId="462B0476" w14:textId="77777777" w:rsidR="00C04860" w:rsidRPr="00FA7955" w:rsidRDefault="00C04860" w:rsidP="00C04860">
            <w:pPr>
              <w:jc w:val="center"/>
            </w:pPr>
          </w:p>
        </w:tc>
        <w:tc>
          <w:tcPr>
            <w:tcW w:w="1579" w:type="dxa"/>
          </w:tcPr>
          <w:p w14:paraId="7B570F6F" w14:textId="77777777" w:rsidR="00C04860" w:rsidRPr="00FA7955" w:rsidRDefault="00C04860" w:rsidP="00C04860">
            <w:pPr>
              <w:jc w:val="center"/>
            </w:pPr>
          </w:p>
        </w:tc>
      </w:tr>
      <w:tr w:rsidR="00F64756" w:rsidRPr="00EF6456" w14:paraId="2B719400" w14:textId="77777777" w:rsidTr="002609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6" w:type="dxa"/>
          <w:wAfter w:w="100" w:type="dxa"/>
          <w:trHeight w:val="259"/>
          <w:tblHeader/>
        </w:trPr>
        <w:tc>
          <w:tcPr>
            <w:tcW w:w="916" w:type="dxa"/>
          </w:tcPr>
          <w:p w14:paraId="2A8100A8" w14:textId="77777777" w:rsidR="002609AA" w:rsidRPr="00FA7955" w:rsidRDefault="002609AA" w:rsidP="001040D9">
            <w:pPr>
              <w:jc w:val="center"/>
            </w:pPr>
            <w:r w:rsidRPr="00FA7955">
              <w:t>1.1.</w:t>
            </w:r>
            <w:r w:rsidR="001040D9" w:rsidRPr="00FA7955">
              <w:t>10</w:t>
            </w:r>
          </w:p>
        </w:tc>
        <w:tc>
          <w:tcPr>
            <w:tcW w:w="3568" w:type="dxa"/>
            <w:shd w:val="clear" w:color="auto" w:fill="auto"/>
          </w:tcPr>
          <w:p w14:paraId="3202E5D4" w14:textId="77777777" w:rsidR="002609AA" w:rsidRPr="00FA7955" w:rsidRDefault="002609AA" w:rsidP="00C04860">
            <w:pPr>
              <w:spacing w:line="216" w:lineRule="auto"/>
            </w:pPr>
            <w:r w:rsidRPr="00FA7955">
              <w:t>Капитальный ремонт Канализационно-Насосной Станции</w:t>
            </w:r>
          </w:p>
        </w:tc>
        <w:tc>
          <w:tcPr>
            <w:tcW w:w="1471" w:type="dxa"/>
            <w:vAlign w:val="center"/>
          </w:tcPr>
          <w:p w14:paraId="3437C3B8" w14:textId="77777777" w:rsidR="002609AA" w:rsidRPr="00FA7955" w:rsidRDefault="002609AA" w:rsidP="00C04860">
            <w:pPr>
              <w:jc w:val="center"/>
            </w:pPr>
            <w:r w:rsidRPr="00FA7955">
              <w:t>шт</w:t>
            </w:r>
          </w:p>
        </w:tc>
        <w:tc>
          <w:tcPr>
            <w:tcW w:w="984" w:type="dxa"/>
            <w:vAlign w:val="center"/>
          </w:tcPr>
          <w:p w14:paraId="5A5C2B2E" w14:textId="77777777" w:rsidR="002609AA" w:rsidRPr="00FA7955" w:rsidRDefault="001941D1" w:rsidP="00C04860">
            <w:pPr>
              <w:jc w:val="center"/>
            </w:pPr>
            <w:r>
              <w:t>1</w:t>
            </w:r>
          </w:p>
        </w:tc>
        <w:tc>
          <w:tcPr>
            <w:tcW w:w="1217" w:type="dxa"/>
            <w:vAlign w:val="center"/>
          </w:tcPr>
          <w:p w14:paraId="1CF16C8A" w14:textId="77777777" w:rsidR="002609AA" w:rsidRPr="00FA7955" w:rsidRDefault="002609AA" w:rsidP="00C04860">
            <w:pPr>
              <w:jc w:val="center"/>
            </w:pPr>
          </w:p>
        </w:tc>
        <w:tc>
          <w:tcPr>
            <w:tcW w:w="1341" w:type="dxa"/>
            <w:gridSpan w:val="2"/>
            <w:vAlign w:val="center"/>
          </w:tcPr>
          <w:p w14:paraId="74DDA207" w14:textId="77777777" w:rsidR="002609AA" w:rsidRPr="00FA7955" w:rsidRDefault="007F1367" w:rsidP="00C04860">
            <w:pPr>
              <w:jc w:val="center"/>
            </w:pPr>
            <w:r w:rsidRPr="00FA7955">
              <w:t>1</w:t>
            </w:r>
          </w:p>
        </w:tc>
        <w:tc>
          <w:tcPr>
            <w:tcW w:w="1342" w:type="dxa"/>
            <w:vAlign w:val="center"/>
          </w:tcPr>
          <w:p w14:paraId="759DD3B6" w14:textId="77777777" w:rsidR="002609AA" w:rsidRPr="00FA7955" w:rsidRDefault="002609AA" w:rsidP="00C04860">
            <w:pPr>
              <w:jc w:val="center"/>
            </w:pPr>
          </w:p>
        </w:tc>
        <w:tc>
          <w:tcPr>
            <w:tcW w:w="1341" w:type="dxa"/>
            <w:vAlign w:val="center"/>
          </w:tcPr>
          <w:p w14:paraId="42CFDFFB" w14:textId="77777777" w:rsidR="002609AA" w:rsidRPr="00FA7955" w:rsidRDefault="002609AA" w:rsidP="00C04860">
            <w:pPr>
              <w:jc w:val="center"/>
            </w:pPr>
          </w:p>
        </w:tc>
        <w:tc>
          <w:tcPr>
            <w:tcW w:w="1467" w:type="dxa"/>
          </w:tcPr>
          <w:p w14:paraId="3BD08B8E" w14:textId="77777777" w:rsidR="002609AA" w:rsidRPr="00FA7955" w:rsidRDefault="002609AA" w:rsidP="00C04860">
            <w:pPr>
              <w:jc w:val="center"/>
            </w:pPr>
          </w:p>
        </w:tc>
        <w:tc>
          <w:tcPr>
            <w:tcW w:w="1579" w:type="dxa"/>
          </w:tcPr>
          <w:p w14:paraId="4A86AB97" w14:textId="77777777" w:rsidR="002609AA" w:rsidRPr="00FA7955" w:rsidRDefault="002609AA" w:rsidP="00C04860">
            <w:pPr>
              <w:jc w:val="center"/>
            </w:pPr>
          </w:p>
        </w:tc>
      </w:tr>
      <w:tr w:rsidR="00F64756" w:rsidRPr="00EF6456" w14:paraId="4EC4BC1E" w14:textId="77777777" w:rsidTr="002609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6" w:type="dxa"/>
          <w:wAfter w:w="100" w:type="dxa"/>
          <w:trHeight w:val="259"/>
          <w:tblHeader/>
        </w:trPr>
        <w:tc>
          <w:tcPr>
            <w:tcW w:w="916" w:type="dxa"/>
          </w:tcPr>
          <w:p w14:paraId="3F479D2A" w14:textId="77777777" w:rsidR="00B62A33" w:rsidRPr="00FA7955" w:rsidRDefault="00B62A33" w:rsidP="001040D9">
            <w:pPr>
              <w:jc w:val="center"/>
            </w:pPr>
            <w:r w:rsidRPr="00FA7955">
              <w:t>1.1.1</w:t>
            </w:r>
            <w:r w:rsidR="001040D9" w:rsidRPr="00FA7955">
              <w:t>1</w:t>
            </w:r>
          </w:p>
        </w:tc>
        <w:tc>
          <w:tcPr>
            <w:tcW w:w="3568" w:type="dxa"/>
            <w:shd w:val="clear" w:color="auto" w:fill="auto"/>
          </w:tcPr>
          <w:p w14:paraId="396533F1" w14:textId="77777777" w:rsidR="00B62A33" w:rsidRPr="00FA7955" w:rsidRDefault="00B62A33" w:rsidP="002609AA">
            <w:pPr>
              <w:spacing w:line="216" w:lineRule="auto"/>
            </w:pPr>
            <w:r w:rsidRPr="00FA7955">
              <w:t xml:space="preserve">Пункт приема ЖБО </w:t>
            </w:r>
            <w:r w:rsidRPr="00FA7955">
              <w:rPr>
                <w:lang w:val="en-US"/>
              </w:rPr>
              <w:t>IV</w:t>
            </w:r>
            <w:r w:rsidRPr="00FA7955">
              <w:t xml:space="preserve"> класса</w:t>
            </w:r>
          </w:p>
        </w:tc>
        <w:tc>
          <w:tcPr>
            <w:tcW w:w="1471" w:type="dxa"/>
            <w:vAlign w:val="center"/>
          </w:tcPr>
          <w:p w14:paraId="7A867CAA" w14:textId="77777777" w:rsidR="00B62A33" w:rsidRPr="00FA7955" w:rsidRDefault="00B62A33" w:rsidP="002609AA">
            <w:pPr>
              <w:jc w:val="center"/>
            </w:pPr>
            <w:r w:rsidRPr="00FA7955">
              <w:t>шт</w:t>
            </w:r>
          </w:p>
        </w:tc>
        <w:tc>
          <w:tcPr>
            <w:tcW w:w="984" w:type="dxa"/>
            <w:vAlign w:val="center"/>
          </w:tcPr>
          <w:p w14:paraId="146976FA" w14:textId="77777777" w:rsidR="00B62A33" w:rsidRPr="00FA7955" w:rsidRDefault="001941D1" w:rsidP="002609AA">
            <w:pPr>
              <w:jc w:val="center"/>
            </w:pPr>
            <w:r>
              <w:t>1</w:t>
            </w:r>
          </w:p>
        </w:tc>
        <w:tc>
          <w:tcPr>
            <w:tcW w:w="1217" w:type="dxa"/>
            <w:vAlign w:val="center"/>
          </w:tcPr>
          <w:p w14:paraId="2D0619FB" w14:textId="77777777" w:rsidR="00B62A33" w:rsidRPr="00FA7955" w:rsidRDefault="00B62A33" w:rsidP="002609AA">
            <w:pPr>
              <w:jc w:val="center"/>
            </w:pPr>
          </w:p>
        </w:tc>
        <w:tc>
          <w:tcPr>
            <w:tcW w:w="1341" w:type="dxa"/>
            <w:gridSpan w:val="2"/>
            <w:vAlign w:val="center"/>
          </w:tcPr>
          <w:p w14:paraId="5E1F7EC2" w14:textId="77777777" w:rsidR="00B62A33" w:rsidRPr="00FA7955" w:rsidRDefault="007F1367" w:rsidP="002609AA">
            <w:pPr>
              <w:jc w:val="center"/>
            </w:pPr>
            <w:r w:rsidRPr="00FA7955">
              <w:t>1</w:t>
            </w:r>
          </w:p>
        </w:tc>
        <w:tc>
          <w:tcPr>
            <w:tcW w:w="1342" w:type="dxa"/>
            <w:vAlign w:val="center"/>
          </w:tcPr>
          <w:p w14:paraId="794ECABD" w14:textId="77777777" w:rsidR="00B62A33" w:rsidRPr="00FA7955" w:rsidRDefault="00B62A33" w:rsidP="002609AA">
            <w:pPr>
              <w:jc w:val="center"/>
            </w:pPr>
          </w:p>
        </w:tc>
        <w:tc>
          <w:tcPr>
            <w:tcW w:w="1341" w:type="dxa"/>
            <w:vAlign w:val="center"/>
          </w:tcPr>
          <w:p w14:paraId="5EC4B4F0" w14:textId="77777777" w:rsidR="00B62A33" w:rsidRPr="00FA7955" w:rsidRDefault="00B62A33" w:rsidP="002609AA">
            <w:pPr>
              <w:jc w:val="center"/>
            </w:pPr>
          </w:p>
        </w:tc>
        <w:tc>
          <w:tcPr>
            <w:tcW w:w="1467" w:type="dxa"/>
          </w:tcPr>
          <w:p w14:paraId="3B5E33D4" w14:textId="77777777" w:rsidR="00B62A33" w:rsidRPr="00FA7955" w:rsidRDefault="00B62A33" w:rsidP="002609AA">
            <w:pPr>
              <w:jc w:val="center"/>
            </w:pPr>
          </w:p>
        </w:tc>
        <w:tc>
          <w:tcPr>
            <w:tcW w:w="1579" w:type="dxa"/>
          </w:tcPr>
          <w:p w14:paraId="27F72149" w14:textId="77777777" w:rsidR="00B62A33" w:rsidRPr="00FA7955" w:rsidRDefault="00B62A33" w:rsidP="002609AA">
            <w:pPr>
              <w:jc w:val="center"/>
            </w:pPr>
          </w:p>
        </w:tc>
      </w:tr>
      <w:tr w:rsidR="009366D6" w:rsidRPr="00EF6456" w14:paraId="5B7024A7" w14:textId="77777777" w:rsidTr="002609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6" w:type="dxa"/>
          <w:wAfter w:w="100" w:type="dxa"/>
          <w:trHeight w:val="259"/>
          <w:tblHeader/>
        </w:trPr>
        <w:tc>
          <w:tcPr>
            <w:tcW w:w="916" w:type="dxa"/>
          </w:tcPr>
          <w:p w14:paraId="6C71B97D" w14:textId="77777777" w:rsidR="009366D6" w:rsidRPr="00FA7955" w:rsidRDefault="009366D6" w:rsidP="001040D9">
            <w:pPr>
              <w:jc w:val="center"/>
            </w:pPr>
            <w:r>
              <w:t>1.1.12</w:t>
            </w:r>
          </w:p>
        </w:tc>
        <w:tc>
          <w:tcPr>
            <w:tcW w:w="3568" w:type="dxa"/>
            <w:shd w:val="clear" w:color="auto" w:fill="auto"/>
          </w:tcPr>
          <w:p w14:paraId="61E5F482" w14:textId="77777777" w:rsidR="009366D6" w:rsidRPr="00FA7955" w:rsidRDefault="009366D6" w:rsidP="002609AA">
            <w:pPr>
              <w:spacing w:line="216" w:lineRule="auto"/>
            </w:pPr>
            <w:r w:rsidRPr="00755C54">
              <w:t>Замена насоса ЭЦВ 6-6.5-85 в артезианской скважине, расположенной по адресу: Краснодарский край, Динской район, Васюринское сельское поселение, поселок Северо-</w:t>
            </w:r>
            <w:r w:rsidRPr="00755C54">
              <w:lastRenderedPageBreak/>
              <w:t>Кавказской зональной опытной станции ВНИИЛР</w:t>
            </w:r>
          </w:p>
        </w:tc>
        <w:tc>
          <w:tcPr>
            <w:tcW w:w="1471" w:type="dxa"/>
            <w:vAlign w:val="center"/>
          </w:tcPr>
          <w:p w14:paraId="4DE2020E" w14:textId="77777777" w:rsidR="009366D6" w:rsidRPr="00FA7955" w:rsidRDefault="009366D6" w:rsidP="002609AA">
            <w:pPr>
              <w:jc w:val="center"/>
            </w:pPr>
            <w:r>
              <w:lastRenderedPageBreak/>
              <w:t>шт</w:t>
            </w:r>
          </w:p>
        </w:tc>
        <w:tc>
          <w:tcPr>
            <w:tcW w:w="984" w:type="dxa"/>
            <w:vAlign w:val="center"/>
          </w:tcPr>
          <w:p w14:paraId="7275C353" w14:textId="77777777" w:rsidR="009366D6" w:rsidRPr="00FA7955" w:rsidRDefault="007261C5" w:rsidP="002609AA">
            <w:pPr>
              <w:jc w:val="center"/>
            </w:pPr>
            <w:r>
              <w:t>1</w:t>
            </w:r>
          </w:p>
        </w:tc>
        <w:tc>
          <w:tcPr>
            <w:tcW w:w="1217" w:type="dxa"/>
            <w:vAlign w:val="center"/>
          </w:tcPr>
          <w:p w14:paraId="2AD34B1A" w14:textId="77777777" w:rsidR="009366D6" w:rsidRPr="00FA7955" w:rsidRDefault="009366D6" w:rsidP="002609AA">
            <w:pPr>
              <w:jc w:val="center"/>
            </w:pPr>
          </w:p>
        </w:tc>
        <w:tc>
          <w:tcPr>
            <w:tcW w:w="1341" w:type="dxa"/>
            <w:gridSpan w:val="2"/>
            <w:vAlign w:val="center"/>
          </w:tcPr>
          <w:p w14:paraId="06F4F958" w14:textId="77777777" w:rsidR="009366D6" w:rsidRPr="00FA7955" w:rsidRDefault="001941D1" w:rsidP="002609AA">
            <w:pPr>
              <w:jc w:val="center"/>
            </w:pPr>
            <w:r>
              <w:t>1</w:t>
            </w:r>
          </w:p>
        </w:tc>
        <w:tc>
          <w:tcPr>
            <w:tcW w:w="1342" w:type="dxa"/>
            <w:vAlign w:val="center"/>
          </w:tcPr>
          <w:p w14:paraId="7F0E50B9" w14:textId="77777777" w:rsidR="009366D6" w:rsidRPr="00FA7955" w:rsidRDefault="009366D6" w:rsidP="002609AA">
            <w:pPr>
              <w:jc w:val="center"/>
            </w:pPr>
          </w:p>
        </w:tc>
        <w:tc>
          <w:tcPr>
            <w:tcW w:w="1341" w:type="dxa"/>
            <w:vAlign w:val="center"/>
          </w:tcPr>
          <w:p w14:paraId="633BCC68" w14:textId="77777777" w:rsidR="009366D6" w:rsidRPr="00FA7955" w:rsidRDefault="009366D6" w:rsidP="002609AA">
            <w:pPr>
              <w:jc w:val="center"/>
            </w:pPr>
          </w:p>
        </w:tc>
        <w:tc>
          <w:tcPr>
            <w:tcW w:w="1467" w:type="dxa"/>
          </w:tcPr>
          <w:p w14:paraId="081D8DB9" w14:textId="77777777" w:rsidR="009366D6" w:rsidRPr="00FA7955" w:rsidRDefault="009366D6" w:rsidP="002609AA">
            <w:pPr>
              <w:jc w:val="center"/>
            </w:pPr>
          </w:p>
        </w:tc>
        <w:tc>
          <w:tcPr>
            <w:tcW w:w="1579" w:type="dxa"/>
          </w:tcPr>
          <w:p w14:paraId="70D2A0CF" w14:textId="77777777" w:rsidR="009366D6" w:rsidRPr="00FA7955" w:rsidRDefault="009366D6" w:rsidP="002609AA">
            <w:pPr>
              <w:jc w:val="center"/>
            </w:pPr>
          </w:p>
        </w:tc>
      </w:tr>
    </w:tbl>
    <w:p w14:paraId="783AF374" w14:textId="77777777" w:rsidR="001941D1" w:rsidRDefault="001941D1" w:rsidP="004C02D6">
      <w:pPr>
        <w:rPr>
          <w:sz w:val="28"/>
          <w:szCs w:val="28"/>
        </w:rPr>
      </w:pPr>
    </w:p>
    <w:p w14:paraId="089AB2B6" w14:textId="77777777" w:rsidR="001941D1" w:rsidRDefault="001941D1" w:rsidP="004C02D6">
      <w:pPr>
        <w:rPr>
          <w:sz w:val="28"/>
          <w:szCs w:val="28"/>
        </w:rPr>
      </w:pPr>
    </w:p>
    <w:p w14:paraId="31C6B67A" w14:textId="77777777" w:rsidR="001941D1" w:rsidRDefault="001941D1" w:rsidP="004C02D6">
      <w:pPr>
        <w:rPr>
          <w:sz w:val="28"/>
          <w:szCs w:val="28"/>
        </w:rPr>
      </w:pPr>
    </w:p>
    <w:p w14:paraId="2F532F4D" w14:textId="77777777" w:rsidR="004C02D6" w:rsidRPr="000F5BD3" w:rsidRDefault="00087C69" w:rsidP="004C02D6">
      <w:pPr>
        <w:rPr>
          <w:sz w:val="28"/>
          <w:szCs w:val="28"/>
        </w:rPr>
      </w:pPr>
      <w:r>
        <w:rPr>
          <w:sz w:val="28"/>
          <w:szCs w:val="28"/>
        </w:rPr>
        <w:t>Ведущий</w:t>
      </w:r>
      <w:r w:rsidR="00D671E6">
        <w:rPr>
          <w:sz w:val="28"/>
          <w:szCs w:val="28"/>
        </w:rPr>
        <w:t xml:space="preserve"> с</w:t>
      </w:r>
      <w:r w:rsidR="004C02D6">
        <w:rPr>
          <w:sz w:val="28"/>
          <w:szCs w:val="28"/>
        </w:rPr>
        <w:t>пециалист отдела ЖКХ</w:t>
      </w:r>
    </w:p>
    <w:p w14:paraId="254A73AB" w14:textId="77777777" w:rsidR="004C02D6" w:rsidRPr="000F5BD3" w:rsidRDefault="004C02D6" w:rsidP="004C02D6">
      <w:pPr>
        <w:rPr>
          <w:sz w:val="28"/>
          <w:szCs w:val="28"/>
        </w:rPr>
      </w:pPr>
      <w:r w:rsidRPr="000F5BD3">
        <w:rPr>
          <w:sz w:val="28"/>
          <w:szCs w:val="28"/>
        </w:rPr>
        <w:t xml:space="preserve">администрации Васюринского </w:t>
      </w:r>
    </w:p>
    <w:p w14:paraId="344420AB" w14:textId="77777777" w:rsidR="004C02D6" w:rsidRPr="00EF6456" w:rsidRDefault="004C02D6" w:rsidP="004C02D6">
      <w:pPr>
        <w:rPr>
          <w:sz w:val="28"/>
          <w:szCs w:val="28"/>
        </w:rPr>
      </w:pPr>
      <w:r w:rsidRPr="000F5BD3">
        <w:rPr>
          <w:sz w:val="28"/>
          <w:szCs w:val="28"/>
        </w:rPr>
        <w:t>сельского поселения</w:t>
      </w:r>
      <w:r w:rsidRPr="00EF6456">
        <w:rPr>
          <w:sz w:val="28"/>
          <w:szCs w:val="28"/>
        </w:rPr>
        <w:tab/>
      </w:r>
      <w:r w:rsidRPr="00EF6456">
        <w:rPr>
          <w:sz w:val="28"/>
          <w:szCs w:val="28"/>
        </w:rPr>
        <w:tab/>
      </w:r>
      <w:r w:rsidRPr="00EF6456">
        <w:rPr>
          <w:sz w:val="28"/>
          <w:szCs w:val="28"/>
        </w:rPr>
        <w:tab/>
      </w:r>
      <w:r w:rsidRPr="00EF6456">
        <w:rPr>
          <w:sz w:val="28"/>
          <w:szCs w:val="28"/>
        </w:rPr>
        <w:tab/>
      </w:r>
      <w:r w:rsidRPr="00EF6456">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F6456">
        <w:rPr>
          <w:sz w:val="28"/>
          <w:szCs w:val="28"/>
        </w:rPr>
        <w:tab/>
      </w:r>
      <w:r w:rsidRPr="00EF6456">
        <w:rPr>
          <w:sz w:val="28"/>
          <w:szCs w:val="28"/>
        </w:rPr>
        <w:tab/>
      </w:r>
      <w:r w:rsidRPr="00EF6456">
        <w:rPr>
          <w:sz w:val="28"/>
          <w:szCs w:val="28"/>
        </w:rPr>
        <w:tab/>
      </w:r>
      <w:r w:rsidR="00AF3F60">
        <w:rPr>
          <w:sz w:val="28"/>
          <w:szCs w:val="28"/>
        </w:rPr>
        <w:t xml:space="preserve">      </w:t>
      </w:r>
      <w:r w:rsidR="00F36415">
        <w:rPr>
          <w:sz w:val="28"/>
          <w:szCs w:val="28"/>
        </w:rPr>
        <w:t xml:space="preserve"> </w:t>
      </w:r>
      <w:r w:rsidR="00AF3F60">
        <w:rPr>
          <w:sz w:val="28"/>
          <w:szCs w:val="28"/>
        </w:rPr>
        <w:t xml:space="preserve">   </w:t>
      </w:r>
      <w:r w:rsidRPr="00EF6456">
        <w:rPr>
          <w:sz w:val="28"/>
          <w:szCs w:val="28"/>
        </w:rPr>
        <w:t xml:space="preserve"> </w:t>
      </w:r>
      <w:r w:rsidR="00AF3F60">
        <w:rPr>
          <w:sz w:val="28"/>
          <w:szCs w:val="28"/>
        </w:rPr>
        <w:t>И</w:t>
      </w:r>
      <w:r>
        <w:rPr>
          <w:sz w:val="28"/>
          <w:szCs w:val="28"/>
        </w:rPr>
        <w:t>.</w:t>
      </w:r>
      <w:r w:rsidR="00AF3F60">
        <w:rPr>
          <w:sz w:val="28"/>
          <w:szCs w:val="28"/>
        </w:rPr>
        <w:t>А</w:t>
      </w:r>
      <w:r>
        <w:rPr>
          <w:sz w:val="28"/>
          <w:szCs w:val="28"/>
        </w:rPr>
        <w:t xml:space="preserve">. </w:t>
      </w:r>
      <w:r w:rsidR="00AF3F60">
        <w:rPr>
          <w:sz w:val="28"/>
          <w:szCs w:val="28"/>
        </w:rPr>
        <w:t>Игнатчик</w:t>
      </w:r>
    </w:p>
    <w:p w14:paraId="34A606C8" w14:textId="77777777" w:rsidR="004C02D6" w:rsidRPr="00EF6456" w:rsidRDefault="004C02D6" w:rsidP="004C02D6">
      <w:pPr>
        <w:rPr>
          <w:sz w:val="28"/>
          <w:szCs w:val="28"/>
        </w:rPr>
        <w:sectPr w:rsidR="004C02D6" w:rsidRPr="00EF6456" w:rsidSect="00C46FBD">
          <w:headerReference w:type="default" r:id="rId9"/>
          <w:pgSz w:w="16838" w:h="11906" w:orient="landscape"/>
          <w:pgMar w:top="1701" w:right="1134" w:bottom="567" w:left="1134" w:header="709" w:footer="709" w:gutter="0"/>
          <w:cols w:space="708"/>
          <w:docGrid w:linePitch="360"/>
        </w:sectPr>
      </w:pPr>
    </w:p>
    <w:tbl>
      <w:tblPr>
        <w:tblW w:w="15452" w:type="dxa"/>
        <w:tblInd w:w="-3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8223"/>
        <w:gridCol w:w="7229"/>
      </w:tblGrid>
      <w:tr w:rsidR="004C02D6" w:rsidRPr="00EF6456" w14:paraId="4B23BDB3" w14:textId="77777777" w:rsidTr="00092E75">
        <w:tc>
          <w:tcPr>
            <w:tcW w:w="8223" w:type="dxa"/>
          </w:tcPr>
          <w:p w14:paraId="605EE525" w14:textId="77777777" w:rsidR="004C02D6" w:rsidRPr="00EF6456" w:rsidRDefault="004C02D6" w:rsidP="00092E75">
            <w:pPr>
              <w:rPr>
                <w:sz w:val="28"/>
                <w:szCs w:val="28"/>
              </w:rPr>
            </w:pPr>
            <w:r w:rsidRPr="00EF6456">
              <w:rPr>
                <w:sz w:val="28"/>
                <w:szCs w:val="28"/>
              </w:rPr>
              <w:lastRenderedPageBreak/>
              <w:br w:type="page"/>
            </w:r>
          </w:p>
        </w:tc>
        <w:tc>
          <w:tcPr>
            <w:tcW w:w="7229" w:type="dxa"/>
          </w:tcPr>
          <w:p w14:paraId="3389A903" w14:textId="77777777" w:rsidR="004C02D6" w:rsidRPr="00EF6456" w:rsidRDefault="004C02D6" w:rsidP="00092E75">
            <w:pPr>
              <w:rPr>
                <w:sz w:val="28"/>
                <w:szCs w:val="28"/>
              </w:rPr>
            </w:pPr>
            <w:r w:rsidRPr="00EF6456">
              <w:rPr>
                <w:sz w:val="28"/>
                <w:szCs w:val="28"/>
              </w:rPr>
              <w:t>ПРИЛОЖЕНИЕ № 3</w:t>
            </w:r>
          </w:p>
          <w:p w14:paraId="4325B97F" w14:textId="77777777" w:rsidR="004C02D6" w:rsidRPr="00EF6456" w:rsidRDefault="004C02D6" w:rsidP="00092E75">
            <w:pPr>
              <w:jc w:val="both"/>
              <w:rPr>
                <w:sz w:val="28"/>
                <w:szCs w:val="28"/>
              </w:rPr>
            </w:pPr>
            <w:r w:rsidRPr="00EF6456">
              <w:rPr>
                <w:sz w:val="28"/>
                <w:szCs w:val="28"/>
              </w:rPr>
              <w:t xml:space="preserve">к постановлению администрации Васюринского сельского поселения Динского </w:t>
            </w:r>
            <w:r w:rsidR="00087C69">
              <w:rPr>
                <w:sz w:val="28"/>
                <w:szCs w:val="28"/>
              </w:rPr>
              <w:t xml:space="preserve">муниципального </w:t>
            </w:r>
            <w:r w:rsidRPr="00EF6456">
              <w:rPr>
                <w:sz w:val="28"/>
                <w:szCs w:val="28"/>
              </w:rPr>
              <w:t>района «</w:t>
            </w:r>
            <w:r w:rsidRPr="00EF6456">
              <w:rPr>
                <w:rStyle w:val="1"/>
                <w:sz w:val="28"/>
                <w:szCs w:val="28"/>
              </w:rPr>
              <w:t>Комплексное развитие муниципального образования в сфере ЖКХ»</w:t>
            </w:r>
            <w:r w:rsidRPr="00EF6456">
              <w:rPr>
                <w:sz w:val="28"/>
                <w:szCs w:val="28"/>
              </w:rPr>
              <w:t xml:space="preserve"> </w:t>
            </w:r>
          </w:p>
          <w:p w14:paraId="194A1C13" w14:textId="77777777" w:rsidR="004C02D6" w:rsidRPr="00EF6456" w:rsidRDefault="004C02D6" w:rsidP="00BF1D91">
            <w:pPr>
              <w:jc w:val="both"/>
              <w:rPr>
                <w:sz w:val="28"/>
                <w:szCs w:val="28"/>
              </w:rPr>
            </w:pPr>
            <w:r w:rsidRPr="00EF6456">
              <w:rPr>
                <w:sz w:val="28"/>
                <w:szCs w:val="28"/>
              </w:rPr>
              <w:t xml:space="preserve">от </w:t>
            </w:r>
            <w:r w:rsidR="00AF3F60">
              <w:rPr>
                <w:sz w:val="28"/>
                <w:szCs w:val="28"/>
              </w:rPr>
              <w:t>_</w:t>
            </w:r>
            <w:r w:rsidR="00BF1D91">
              <w:rPr>
                <w:sz w:val="28"/>
                <w:szCs w:val="28"/>
              </w:rPr>
              <w:t>________</w:t>
            </w:r>
            <w:r w:rsidRPr="00EF6456">
              <w:rPr>
                <w:sz w:val="28"/>
                <w:szCs w:val="28"/>
              </w:rPr>
              <w:t xml:space="preserve">____     № _______  </w:t>
            </w:r>
          </w:p>
        </w:tc>
      </w:tr>
    </w:tbl>
    <w:p w14:paraId="353149BB" w14:textId="77777777" w:rsidR="004C02D6" w:rsidRPr="00EF6456" w:rsidRDefault="004C02D6" w:rsidP="004C02D6">
      <w:pPr>
        <w:jc w:val="center"/>
        <w:rPr>
          <w:sz w:val="28"/>
          <w:szCs w:val="28"/>
        </w:rPr>
      </w:pPr>
    </w:p>
    <w:p w14:paraId="3EE64C45" w14:textId="77777777" w:rsidR="004C02D6" w:rsidRPr="00EF6456" w:rsidRDefault="004C02D6" w:rsidP="004C02D6">
      <w:pPr>
        <w:jc w:val="center"/>
        <w:rPr>
          <w:b/>
          <w:sz w:val="28"/>
          <w:szCs w:val="28"/>
          <w:shd w:val="clear" w:color="auto" w:fill="FFFFFF"/>
        </w:rPr>
      </w:pPr>
      <w:r w:rsidRPr="00EF6456">
        <w:rPr>
          <w:b/>
          <w:sz w:val="28"/>
          <w:szCs w:val="28"/>
          <w:shd w:val="clear" w:color="auto" w:fill="FFFFFF"/>
        </w:rPr>
        <w:t xml:space="preserve">ПЕРЕЧЕНЬ ОСНОВНЫХ МЕРОПРИЯТИЙ МУНИЦИПАЛЬНОЙ ПРОГРАММЫ </w:t>
      </w:r>
    </w:p>
    <w:p w14:paraId="2408DBE5" w14:textId="77777777" w:rsidR="004C02D6" w:rsidRPr="00EF6456" w:rsidRDefault="004C02D6" w:rsidP="004C02D6">
      <w:pPr>
        <w:ind w:right="-284"/>
        <w:jc w:val="center"/>
        <w:rPr>
          <w:b/>
          <w:sz w:val="28"/>
          <w:szCs w:val="28"/>
          <w:shd w:val="clear" w:color="auto" w:fill="FFFFFF"/>
        </w:rPr>
      </w:pPr>
      <w:r w:rsidRPr="00EF6456">
        <w:rPr>
          <w:b/>
          <w:sz w:val="28"/>
          <w:szCs w:val="28"/>
          <w:shd w:val="clear" w:color="auto" w:fill="FFFFFF"/>
        </w:rPr>
        <w:t>«</w:t>
      </w:r>
      <w:r w:rsidRPr="00EF6456">
        <w:rPr>
          <w:rStyle w:val="1"/>
          <w:sz w:val="28"/>
          <w:szCs w:val="28"/>
        </w:rPr>
        <w:t>Комплексное развитие муниципального образования в сфере ЖКХ</w:t>
      </w:r>
      <w:r w:rsidRPr="00EF6456">
        <w:rPr>
          <w:b/>
          <w:sz w:val="28"/>
          <w:szCs w:val="28"/>
          <w:shd w:val="clear" w:color="auto" w:fill="FFFFFF"/>
        </w:rPr>
        <w:t>»</w:t>
      </w:r>
    </w:p>
    <w:tbl>
      <w:tblPr>
        <w:tblW w:w="154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2269"/>
        <w:gridCol w:w="1701"/>
        <w:gridCol w:w="1559"/>
        <w:gridCol w:w="1134"/>
        <w:gridCol w:w="1276"/>
        <w:gridCol w:w="1134"/>
        <w:gridCol w:w="992"/>
        <w:gridCol w:w="851"/>
        <w:gridCol w:w="708"/>
        <w:gridCol w:w="1560"/>
        <w:gridCol w:w="1275"/>
      </w:tblGrid>
      <w:tr w:rsidR="00646B58" w:rsidRPr="00EF6456" w14:paraId="1D1A7D10" w14:textId="77777777" w:rsidTr="00A95E76">
        <w:trPr>
          <w:trHeight w:val="518"/>
        </w:trPr>
        <w:tc>
          <w:tcPr>
            <w:tcW w:w="1021" w:type="dxa"/>
            <w:vMerge w:val="restart"/>
            <w:shd w:val="clear" w:color="auto" w:fill="auto"/>
            <w:vAlign w:val="center"/>
          </w:tcPr>
          <w:p w14:paraId="02E89818" w14:textId="77777777" w:rsidR="00646B58" w:rsidRPr="00EF6456" w:rsidRDefault="00646B58" w:rsidP="00092E75">
            <w:pPr>
              <w:spacing w:line="216" w:lineRule="auto"/>
              <w:ind w:left="-113" w:right="-57"/>
              <w:jc w:val="center"/>
              <w:rPr>
                <w:sz w:val="28"/>
                <w:szCs w:val="28"/>
              </w:rPr>
            </w:pPr>
            <w:r w:rsidRPr="00EF6456">
              <w:rPr>
                <w:sz w:val="28"/>
                <w:szCs w:val="28"/>
              </w:rPr>
              <w:t>№</w:t>
            </w:r>
          </w:p>
          <w:p w14:paraId="301F712A" w14:textId="77777777" w:rsidR="00646B58" w:rsidRPr="00EF6456" w:rsidRDefault="00646B58" w:rsidP="00092E75">
            <w:pPr>
              <w:spacing w:line="216" w:lineRule="auto"/>
              <w:ind w:left="-113" w:right="-57"/>
              <w:jc w:val="center"/>
              <w:rPr>
                <w:sz w:val="28"/>
                <w:szCs w:val="28"/>
              </w:rPr>
            </w:pPr>
            <w:r w:rsidRPr="00EF6456">
              <w:rPr>
                <w:sz w:val="28"/>
                <w:szCs w:val="28"/>
              </w:rPr>
              <w:t>п/п</w:t>
            </w:r>
          </w:p>
        </w:tc>
        <w:tc>
          <w:tcPr>
            <w:tcW w:w="2269" w:type="dxa"/>
            <w:vMerge w:val="restart"/>
            <w:shd w:val="clear" w:color="auto" w:fill="auto"/>
            <w:vAlign w:val="center"/>
          </w:tcPr>
          <w:p w14:paraId="414524B0" w14:textId="77777777" w:rsidR="00646B58" w:rsidRPr="00EF6456" w:rsidRDefault="00646B58" w:rsidP="00092E75">
            <w:pPr>
              <w:spacing w:line="216" w:lineRule="auto"/>
              <w:ind w:left="-113" w:right="-57"/>
              <w:jc w:val="center"/>
              <w:rPr>
                <w:sz w:val="28"/>
                <w:szCs w:val="28"/>
              </w:rPr>
            </w:pPr>
            <w:r w:rsidRPr="00EF6456">
              <w:rPr>
                <w:sz w:val="28"/>
                <w:szCs w:val="28"/>
                <w:shd w:val="clear" w:color="auto" w:fill="FFFFFF"/>
              </w:rPr>
              <w:t>Наименование мероприятия</w:t>
            </w:r>
          </w:p>
        </w:tc>
        <w:tc>
          <w:tcPr>
            <w:tcW w:w="1701" w:type="dxa"/>
            <w:vMerge w:val="restart"/>
            <w:shd w:val="clear" w:color="auto" w:fill="auto"/>
            <w:vAlign w:val="center"/>
          </w:tcPr>
          <w:p w14:paraId="149D48E9" w14:textId="77777777" w:rsidR="00646B58" w:rsidRPr="00EF6456" w:rsidRDefault="00646B58" w:rsidP="00092E75">
            <w:pPr>
              <w:spacing w:line="216" w:lineRule="auto"/>
              <w:ind w:left="-113" w:right="-57"/>
              <w:jc w:val="center"/>
              <w:rPr>
                <w:sz w:val="28"/>
                <w:szCs w:val="28"/>
              </w:rPr>
            </w:pPr>
            <w:r w:rsidRPr="00EF6456">
              <w:rPr>
                <w:sz w:val="28"/>
                <w:szCs w:val="28"/>
                <w:shd w:val="clear" w:color="auto" w:fill="FFFFFF"/>
              </w:rPr>
              <w:t>Источники финансирования</w:t>
            </w:r>
          </w:p>
        </w:tc>
        <w:tc>
          <w:tcPr>
            <w:tcW w:w="1559" w:type="dxa"/>
            <w:vMerge w:val="restart"/>
            <w:shd w:val="clear" w:color="auto" w:fill="auto"/>
            <w:vAlign w:val="center"/>
          </w:tcPr>
          <w:p w14:paraId="7102C55E" w14:textId="77777777" w:rsidR="00646B58" w:rsidRPr="00EF6456" w:rsidRDefault="00646B58" w:rsidP="00092E75">
            <w:pPr>
              <w:spacing w:line="216" w:lineRule="auto"/>
              <w:ind w:left="-113" w:right="-57"/>
              <w:jc w:val="center"/>
              <w:rPr>
                <w:sz w:val="28"/>
                <w:szCs w:val="28"/>
                <w:shd w:val="clear" w:color="auto" w:fill="FFFFFF"/>
              </w:rPr>
            </w:pPr>
            <w:r w:rsidRPr="00EF6456">
              <w:rPr>
                <w:sz w:val="28"/>
                <w:szCs w:val="28"/>
                <w:shd w:val="clear" w:color="auto" w:fill="FFFFFF"/>
              </w:rPr>
              <w:t xml:space="preserve">Объем финансирования*, </w:t>
            </w:r>
          </w:p>
          <w:p w14:paraId="125AA63B" w14:textId="77777777" w:rsidR="00646B58" w:rsidRPr="00EF6456" w:rsidRDefault="00646B58" w:rsidP="00092E75">
            <w:pPr>
              <w:spacing w:line="216" w:lineRule="auto"/>
              <w:ind w:left="-113" w:right="-57"/>
              <w:jc w:val="center"/>
              <w:rPr>
                <w:sz w:val="28"/>
                <w:szCs w:val="28"/>
                <w:shd w:val="clear" w:color="auto" w:fill="FFFFFF"/>
              </w:rPr>
            </w:pPr>
            <w:r w:rsidRPr="00EF6456">
              <w:rPr>
                <w:sz w:val="28"/>
                <w:szCs w:val="28"/>
                <w:shd w:val="clear" w:color="auto" w:fill="FFFFFF"/>
              </w:rPr>
              <w:t>всего</w:t>
            </w:r>
          </w:p>
          <w:p w14:paraId="3AA7DB4F" w14:textId="77777777" w:rsidR="00646B58" w:rsidRPr="00EF6456" w:rsidRDefault="00646B58" w:rsidP="00092E75">
            <w:pPr>
              <w:spacing w:line="216" w:lineRule="auto"/>
              <w:ind w:left="-113" w:right="-57"/>
              <w:jc w:val="center"/>
              <w:rPr>
                <w:sz w:val="28"/>
                <w:szCs w:val="28"/>
              </w:rPr>
            </w:pPr>
            <w:r w:rsidRPr="00EF6456">
              <w:rPr>
                <w:sz w:val="28"/>
                <w:szCs w:val="28"/>
                <w:shd w:val="clear" w:color="auto" w:fill="FFFFFF"/>
              </w:rPr>
              <w:t>(тыс.</w:t>
            </w:r>
            <w:r>
              <w:rPr>
                <w:sz w:val="28"/>
                <w:szCs w:val="28"/>
                <w:shd w:val="clear" w:color="auto" w:fill="FFFFFF"/>
              </w:rPr>
              <w:t xml:space="preserve"> </w:t>
            </w:r>
            <w:r w:rsidRPr="00EF6456">
              <w:rPr>
                <w:sz w:val="28"/>
                <w:szCs w:val="28"/>
                <w:shd w:val="clear" w:color="auto" w:fill="FFFFFF"/>
              </w:rPr>
              <w:t>руб.)</w:t>
            </w:r>
          </w:p>
        </w:tc>
        <w:tc>
          <w:tcPr>
            <w:tcW w:w="5387" w:type="dxa"/>
            <w:gridSpan w:val="5"/>
            <w:shd w:val="clear" w:color="auto" w:fill="auto"/>
            <w:vAlign w:val="center"/>
          </w:tcPr>
          <w:p w14:paraId="5495302D" w14:textId="77777777" w:rsidR="00646B58" w:rsidRPr="00EF6456" w:rsidRDefault="00646B58" w:rsidP="00092E75">
            <w:pPr>
              <w:spacing w:line="216" w:lineRule="auto"/>
              <w:ind w:left="-113" w:right="-57"/>
              <w:jc w:val="center"/>
              <w:rPr>
                <w:sz w:val="28"/>
                <w:szCs w:val="28"/>
                <w:shd w:val="clear" w:color="auto" w:fill="FFFFFF"/>
              </w:rPr>
            </w:pPr>
            <w:r w:rsidRPr="00EF6456">
              <w:rPr>
                <w:sz w:val="28"/>
                <w:szCs w:val="28"/>
              </w:rPr>
              <w:t>в том числе по годам</w:t>
            </w:r>
          </w:p>
        </w:tc>
        <w:tc>
          <w:tcPr>
            <w:tcW w:w="708" w:type="dxa"/>
          </w:tcPr>
          <w:p w14:paraId="7A661D50" w14:textId="77777777" w:rsidR="00646B58" w:rsidRPr="00EF6456" w:rsidRDefault="00646B58" w:rsidP="00092E75">
            <w:pPr>
              <w:spacing w:line="216" w:lineRule="auto"/>
              <w:ind w:left="-113" w:right="-57"/>
              <w:jc w:val="center"/>
              <w:rPr>
                <w:sz w:val="28"/>
                <w:szCs w:val="28"/>
                <w:shd w:val="clear" w:color="auto" w:fill="FFFFFF"/>
              </w:rPr>
            </w:pPr>
          </w:p>
        </w:tc>
        <w:tc>
          <w:tcPr>
            <w:tcW w:w="1560" w:type="dxa"/>
            <w:vMerge w:val="restart"/>
            <w:shd w:val="clear" w:color="auto" w:fill="auto"/>
            <w:vAlign w:val="center"/>
          </w:tcPr>
          <w:p w14:paraId="3A7F86A4" w14:textId="77777777" w:rsidR="00646B58" w:rsidRPr="00EF6456" w:rsidRDefault="00646B58" w:rsidP="00092E75">
            <w:pPr>
              <w:spacing w:line="216" w:lineRule="auto"/>
              <w:ind w:left="-113" w:right="-57"/>
              <w:jc w:val="center"/>
              <w:rPr>
                <w:sz w:val="28"/>
                <w:szCs w:val="28"/>
                <w:shd w:val="clear" w:color="auto" w:fill="FFFFFF"/>
              </w:rPr>
            </w:pPr>
            <w:r w:rsidRPr="00EF6456">
              <w:rPr>
                <w:sz w:val="28"/>
                <w:szCs w:val="28"/>
                <w:shd w:val="clear" w:color="auto" w:fill="FFFFFF"/>
              </w:rPr>
              <w:t xml:space="preserve">Непосредственный </w:t>
            </w:r>
          </w:p>
          <w:p w14:paraId="495D0FBA" w14:textId="77777777" w:rsidR="00646B58" w:rsidRPr="00EF6456" w:rsidRDefault="00646B58" w:rsidP="00092E75">
            <w:pPr>
              <w:spacing w:line="216" w:lineRule="auto"/>
              <w:ind w:left="-113"/>
              <w:jc w:val="center"/>
              <w:rPr>
                <w:sz w:val="28"/>
                <w:szCs w:val="28"/>
              </w:rPr>
            </w:pPr>
            <w:r w:rsidRPr="00EF6456">
              <w:rPr>
                <w:sz w:val="28"/>
                <w:szCs w:val="28"/>
                <w:shd w:val="clear" w:color="auto" w:fill="FFFFFF"/>
              </w:rPr>
              <w:t>результат реализации мероприятия</w:t>
            </w:r>
          </w:p>
        </w:tc>
        <w:tc>
          <w:tcPr>
            <w:tcW w:w="1275" w:type="dxa"/>
            <w:vMerge w:val="restart"/>
            <w:shd w:val="clear" w:color="auto" w:fill="auto"/>
            <w:vAlign w:val="center"/>
          </w:tcPr>
          <w:p w14:paraId="12313DB9" w14:textId="77777777" w:rsidR="00646B58" w:rsidRPr="00EF6456" w:rsidRDefault="00646B58" w:rsidP="00092E75">
            <w:pPr>
              <w:shd w:val="clear" w:color="auto" w:fill="FFFFFF"/>
              <w:spacing w:line="216" w:lineRule="auto"/>
              <w:ind w:left="-113" w:right="-57"/>
              <w:jc w:val="center"/>
              <w:textAlignment w:val="baseline"/>
              <w:rPr>
                <w:sz w:val="28"/>
                <w:szCs w:val="28"/>
                <w:shd w:val="clear" w:color="auto" w:fill="FFFFFF"/>
              </w:rPr>
            </w:pPr>
            <w:r w:rsidRPr="00EF6456">
              <w:rPr>
                <w:sz w:val="28"/>
                <w:szCs w:val="28"/>
                <w:shd w:val="clear" w:color="auto" w:fill="FFFFFF"/>
              </w:rPr>
              <w:t xml:space="preserve">Участник муниципальной программы </w:t>
            </w:r>
          </w:p>
          <w:p w14:paraId="06198BF2" w14:textId="77777777" w:rsidR="00646B58" w:rsidRPr="00EF6456" w:rsidRDefault="00646B58" w:rsidP="00092E75">
            <w:pPr>
              <w:shd w:val="clear" w:color="auto" w:fill="FFFFFF"/>
              <w:spacing w:line="216" w:lineRule="auto"/>
              <w:ind w:left="-113" w:right="-57"/>
              <w:jc w:val="center"/>
              <w:textAlignment w:val="baseline"/>
              <w:rPr>
                <w:sz w:val="28"/>
                <w:szCs w:val="28"/>
              </w:rPr>
            </w:pPr>
          </w:p>
        </w:tc>
      </w:tr>
      <w:tr w:rsidR="00646B58" w:rsidRPr="00EF6456" w14:paraId="09F13911" w14:textId="77777777" w:rsidTr="00A95E76">
        <w:tc>
          <w:tcPr>
            <w:tcW w:w="1021" w:type="dxa"/>
            <w:vMerge/>
            <w:shd w:val="clear" w:color="auto" w:fill="auto"/>
          </w:tcPr>
          <w:p w14:paraId="1C3C807E" w14:textId="77777777" w:rsidR="00646B58" w:rsidRPr="00EF6456" w:rsidRDefault="00646B58" w:rsidP="00092E75">
            <w:pPr>
              <w:spacing w:line="216" w:lineRule="auto"/>
              <w:rPr>
                <w:sz w:val="28"/>
                <w:szCs w:val="28"/>
              </w:rPr>
            </w:pPr>
          </w:p>
        </w:tc>
        <w:tc>
          <w:tcPr>
            <w:tcW w:w="2269" w:type="dxa"/>
            <w:vMerge/>
            <w:shd w:val="clear" w:color="auto" w:fill="auto"/>
          </w:tcPr>
          <w:p w14:paraId="581A25A8" w14:textId="77777777" w:rsidR="00646B58" w:rsidRPr="00EF6456" w:rsidRDefault="00646B58" w:rsidP="00092E75">
            <w:pPr>
              <w:spacing w:line="216" w:lineRule="auto"/>
              <w:rPr>
                <w:sz w:val="28"/>
                <w:szCs w:val="28"/>
              </w:rPr>
            </w:pPr>
          </w:p>
        </w:tc>
        <w:tc>
          <w:tcPr>
            <w:tcW w:w="1701" w:type="dxa"/>
            <w:vMerge/>
            <w:shd w:val="clear" w:color="auto" w:fill="auto"/>
          </w:tcPr>
          <w:p w14:paraId="7E238D99" w14:textId="77777777" w:rsidR="00646B58" w:rsidRPr="00EF6456" w:rsidRDefault="00646B58" w:rsidP="00092E75">
            <w:pPr>
              <w:spacing w:line="216" w:lineRule="auto"/>
              <w:rPr>
                <w:sz w:val="28"/>
                <w:szCs w:val="28"/>
              </w:rPr>
            </w:pPr>
          </w:p>
        </w:tc>
        <w:tc>
          <w:tcPr>
            <w:tcW w:w="1559" w:type="dxa"/>
            <w:vMerge/>
            <w:shd w:val="clear" w:color="auto" w:fill="auto"/>
          </w:tcPr>
          <w:p w14:paraId="34FC122E" w14:textId="77777777" w:rsidR="00646B58" w:rsidRPr="00EF6456" w:rsidRDefault="00646B58" w:rsidP="00092E75">
            <w:pPr>
              <w:spacing w:line="216" w:lineRule="auto"/>
              <w:rPr>
                <w:sz w:val="28"/>
                <w:szCs w:val="28"/>
              </w:rPr>
            </w:pPr>
          </w:p>
        </w:tc>
        <w:tc>
          <w:tcPr>
            <w:tcW w:w="1134" w:type="dxa"/>
            <w:shd w:val="clear" w:color="auto" w:fill="auto"/>
            <w:vAlign w:val="center"/>
          </w:tcPr>
          <w:p w14:paraId="45524242" w14:textId="77777777" w:rsidR="00646B58" w:rsidRPr="00EF6456" w:rsidRDefault="00646B58" w:rsidP="00092E75">
            <w:pPr>
              <w:spacing w:line="216" w:lineRule="auto"/>
              <w:jc w:val="center"/>
              <w:rPr>
                <w:sz w:val="28"/>
                <w:szCs w:val="28"/>
              </w:rPr>
            </w:pPr>
            <w:r>
              <w:rPr>
                <w:sz w:val="28"/>
                <w:szCs w:val="28"/>
              </w:rPr>
              <w:t>2024</w:t>
            </w:r>
          </w:p>
        </w:tc>
        <w:tc>
          <w:tcPr>
            <w:tcW w:w="1276" w:type="dxa"/>
            <w:shd w:val="clear" w:color="auto" w:fill="auto"/>
            <w:vAlign w:val="center"/>
          </w:tcPr>
          <w:p w14:paraId="7FC4A5C1" w14:textId="77777777" w:rsidR="00646B58" w:rsidRPr="00EF6456" w:rsidRDefault="00646B58" w:rsidP="00092E75">
            <w:pPr>
              <w:spacing w:line="216" w:lineRule="auto"/>
              <w:jc w:val="center"/>
              <w:rPr>
                <w:sz w:val="28"/>
                <w:szCs w:val="28"/>
              </w:rPr>
            </w:pPr>
            <w:r>
              <w:rPr>
                <w:sz w:val="28"/>
                <w:szCs w:val="28"/>
              </w:rPr>
              <w:t>2025</w:t>
            </w:r>
          </w:p>
        </w:tc>
        <w:tc>
          <w:tcPr>
            <w:tcW w:w="1134" w:type="dxa"/>
            <w:shd w:val="clear" w:color="auto" w:fill="auto"/>
            <w:vAlign w:val="center"/>
          </w:tcPr>
          <w:p w14:paraId="3617DDC4" w14:textId="77777777" w:rsidR="00646B58" w:rsidRPr="00EF6456" w:rsidRDefault="00646B58" w:rsidP="00092E75">
            <w:pPr>
              <w:spacing w:line="216" w:lineRule="auto"/>
              <w:jc w:val="center"/>
              <w:rPr>
                <w:sz w:val="28"/>
                <w:szCs w:val="28"/>
              </w:rPr>
            </w:pPr>
            <w:r>
              <w:rPr>
                <w:sz w:val="28"/>
                <w:szCs w:val="28"/>
              </w:rPr>
              <w:t>2026</w:t>
            </w:r>
          </w:p>
        </w:tc>
        <w:tc>
          <w:tcPr>
            <w:tcW w:w="992" w:type="dxa"/>
            <w:vAlign w:val="center"/>
          </w:tcPr>
          <w:p w14:paraId="4CA37D65" w14:textId="77777777" w:rsidR="00646B58" w:rsidRPr="00EF6456" w:rsidRDefault="00646B58" w:rsidP="00092E75">
            <w:pPr>
              <w:spacing w:line="216" w:lineRule="auto"/>
              <w:jc w:val="center"/>
              <w:rPr>
                <w:sz w:val="28"/>
                <w:szCs w:val="28"/>
              </w:rPr>
            </w:pPr>
            <w:r w:rsidRPr="00EF6456">
              <w:rPr>
                <w:sz w:val="28"/>
                <w:szCs w:val="28"/>
              </w:rPr>
              <w:t>2026</w:t>
            </w:r>
          </w:p>
        </w:tc>
        <w:tc>
          <w:tcPr>
            <w:tcW w:w="851" w:type="dxa"/>
            <w:vAlign w:val="center"/>
          </w:tcPr>
          <w:p w14:paraId="370E79B0" w14:textId="77777777" w:rsidR="00646B58" w:rsidRPr="00EF6456" w:rsidRDefault="00646B58" w:rsidP="00092E75">
            <w:pPr>
              <w:spacing w:line="216" w:lineRule="auto"/>
              <w:jc w:val="center"/>
              <w:rPr>
                <w:sz w:val="28"/>
                <w:szCs w:val="28"/>
              </w:rPr>
            </w:pPr>
            <w:r w:rsidRPr="00EF6456">
              <w:rPr>
                <w:sz w:val="28"/>
                <w:szCs w:val="28"/>
              </w:rPr>
              <w:t>2027</w:t>
            </w:r>
          </w:p>
        </w:tc>
        <w:tc>
          <w:tcPr>
            <w:tcW w:w="708" w:type="dxa"/>
          </w:tcPr>
          <w:p w14:paraId="415F214A" w14:textId="77777777" w:rsidR="00646B58" w:rsidRPr="00EF6456" w:rsidRDefault="00646B58" w:rsidP="00092E75">
            <w:pPr>
              <w:spacing w:line="216" w:lineRule="auto"/>
              <w:rPr>
                <w:sz w:val="28"/>
                <w:szCs w:val="28"/>
              </w:rPr>
            </w:pPr>
          </w:p>
        </w:tc>
        <w:tc>
          <w:tcPr>
            <w:tcW w:w="1560" w:type="dxa"/>
            <w:vMerge/>
            <w:shd w:val="clear" w:color="auto" w:fill="auto"/>
          </w:tcPr>
          <w:p w14:paraId="798CF13E" w14:textId="77777777" w:rsidR="00646B58" w:rsidRPr="00EF6456" w:rsidRDefault="00646B58" w:rsidP="00092E75">
            <w:pPr>
              <w:spacing w:line="216" w:lineRule="auto"/>
              <w:rPr>
                <w:sz w:val="28"/>
                <w:szCs w:val="28"/>
              </w:rPr>
            </w:pPr>
          </w:p>
        </w:tc>
        <w:tc>
          <w:tcPr>
            <w:tcW w:w="1275" w:type="dxa"/>
            <w:vMerge/>
            <w:shd w:val="clear" w:color="auto" w:fill="auto"/>
          </w:tcPr>
          <w:p w14:paraId="2F0FBDCD" w14:textId="77777777" w:rsidR="00646B58" w:rsidRPr="00EF6456" w:rsidRDefault="00646B58" w:rsidP="00092E75">
            <w:pPr>
              <w:spacing w:line="216" w:lineRule="auto"/>
              <w:rPr>
                <w:sz w:val="28"/>
                <w:szCs w:val="28"/>
              </w:rPr>
            </w:pPr>
          </w:p>
        </w:tc>
      </w:tr>
      <w:tr w:rsidR="00646B58" w:rsidRPr="00EF6456" w14:paraId="29F23311" w14:textId="77777777" w:rsidTr="00A95E76">
        <w:tc>
          <w:tcPr>
            <w:tcW w:w="1021" w:type="dxa"/>
            <w:shd w:val="clear" w:color="auto" w:fill="auto"/>
            <w:vAlign w:val="center"/>
          </w:tcPr>
          <w:p w14:paraId="0627019E" w14:textId="77777777" w:rsidR="00646B58" w:rsidRPr="00EF6456" w:rsidRDefault="00646B58" w:rsidP="00092E75">
            <w:pPr>
              <w:spacing w:line="216" w:lineRule="auto"/>
              <w:jc w:val="center"/>
              <w:rPr>
                <w:sz w:val="28"/>
                <w:szCs w:val="28"/>
              </w:rPr>
            </w:pPr>
            <w:r w:rsidRPr="00EF6456">
              <w:rPr>
                <w:sz w:val="28"/>
                <w:szCs w:val="28"/>
              </w:rPr>
              <w:t>1</w:t>
            </w:r>
          </w:p>
        </w:tc>
        <w:tc>
          <w:tcPr>
            <w:tcW w:w="2269" w:type="dxa"/>
            <w:vAlign w:val="center"/>
          </w:tcPr>
          <w:p w14:paraId="2175C5F8" w14:textId="77777777" w:rsidR="00646B58" w:rsidRPr="00EF6456" w:rsidRDefault="00646B58" w:rsidP="00092E75">
            <w:pPr>
              <w:spacing w:line="216" w:lineRule="auto"/>
              <w:jc w:val="center"/>
              <w:rPr>
                <w:sz w:val="28"/>
                <w:szCs w:val="28"/>
              </w:rPr>
            </w:pPr>
            <w:r w:rsidRPr="00EF6456">
              <w:rPr>
                <w:sz w:val="28"/>
                <w:szCs w:val="28"/>
              </w:rPr>
              <w:t>2</w:t>
            </w:r>
          </w:p>
        </w:tc>
        <w:tc>
          <w:tcPr>
            <w:tcW w:w="1701" w:type="dxa"/>
            <w:shd w:val="clear" w:color="auto" w:fill="auto"/>
            <w:vAlign w:val="center"/>
          </w:tcPr>
          <w:p w14:paraId="3E387E15" w14:textId="77777777" w:rsidR="00646B58" w:rsidRPr="00EF6456" w:rsidRDefault="00646B58" w:rsidP="00092E75">
            <w:pPr>
              <w:spacing w:line="216" w:lineRule="auto"/>
              <w:jc w:val="center"/>
              <w:rPr>
                <w:sz w:val="28"/>
                <w:szCs w:val="28"/>
              </w:rPr>
            </w:pPr>
            <w:r w:rsidRPr="00EF6456">
              <w:rPr>
                <w:sz w:val="28"/>
                <w:szCs w:val="28"/>
              </w:rPr>
              <w:t>3</w:t>
            </w:r>
          </w:p>
        </w:tc>
        <w:tc>
          <w:tcPr>
            <w:tcW w:w="1559" w:type="dxa"/>
            <w:shd w:val="clear" w:color="auto" w:fill="auto"/>
            <w:vAlign w:val="center"/>
          </w:tcPr>
          <w:p w14:paraId="1849ADF1" w14:textId="77777777" w:rsidR="00646B58" w:rsidRPr="00EF6456" w:rsidRDefault="00646B58" w:rsidP="00092E75">
            <w:pPr>
              <w:spacing w:line="216" w:lineRule="auto"/>
              <w:jc w:val="center"/>
              <w:rPr>
                <w:sz w:val="28"/>
                <w:szCs w:val="28"/>
              </w:rPr>
            </w:pPr>
            <w:r w:rsidRPr="00EF6456">
              <w:rPr>
                <w:sz w:val="28"/>
                <w:szCs w:val="28"/>
              </w:rPr>
              <w:t>4</w:t>
            </w:r>
          </w:p>
        </w:tc>
        <w:tc>
          <w:tcPr>
            <w:tcW w:w="1134" w:type="dxa"/>
            <w:shd w:val="clear" w:color="auto" w:fill="auto"/>
            <w:vAlign w:val="center"/>
          </w:tcPr>
          <w:p w14:paraId="5DA2C6DF" w14:textId="77777777" w:rsidR="00646B58" w:rsidRPr="00EF6456" w:rsidRDefault="00646B58" w:rsidP="00092E75">
            <w:pPr>
              <w:spacing w:line="216" w:lineRule="auto"/>
              <w:jc w:val="center"/>
              <w:rPr>
                <w:sz w:val="28"/>
                <w:szCs w:val="28"/>
              </w:rPr>
            </w:pPr>
            <w:r w:rsidRPr="00EF6456">
              <w:rPr>
                <w:sz w:val="28"/>
                <w:szCs w:val="28"/>
              </w:rPr>
              <w:t>5</w:t>
            </w:r>
          </w:p>
        </w:tc>
        <w:tc>
          <w:tcPr>
            <w:tcW w:w="1276" w:type="dxa"/>
            <w:shd w:val="clear" w:color="auto" w:fill="auto"/>
            <w:vAlign w:val="center"/>
          </w:tcPr>
          <w:p w14:paraId="48B44E6D" w14:textId="77777777" w:rsidR="00646B58" w:rsidRPr="00EF6456" w:rsidRDefault="00646B58" w:rsidP="00092E75">
            <w:pPr>
              <w:spacing w:line="216" w:lineRule="auto"/>
              <w:jc w:val="center"/>
              <w:rPr>
                <w:sz w:val="28"/>
                <w:szCs w:val="28"/>
              </w:rPr>
            </w:pPr>
            <w:r w:rsidRPr="00EF6456">
              <w:rPr>
                <w:sz w:val="28"/>
                <w:szCs w:val="28"/>
              </w:rPr>
              <w:t>6</w:t>
            </w:r>
          </w:p>
        </w:tc>
        <w:tc>
          <w:tcPr>
            <w:tcW w:w="1134" w:type="dxa"/>
            <w:shd w:val="clear" w:color="auto" w:fill="auto"/>
            <w:vAlign w:val="center"/>
          </w:tcPr>
          <w:p w14:paraId="48317746" w14:textId="77777777" w:rsidR="00646B58" w:rsidRPr="00EF6456" w:rsidRDefault="00646B58" w:rsidP="00092E75">
            <w:pPr>
              <w:spacing w:line="216" w:lineRule="auto"/>
              <w:jc w:val="center"/>
              <w:rPr>
                <w:sz w:val="28"/>
                <w:szCs w:val="28"/>
              </w:rPr>
            </w:pPr>
            <w:r w:rsidRPr="00EF6456">
              <w:rPr>
                <w:sz w:val="28"/>
                <w:szCs w:val="28"/>
              </w:rPr>
              <w:t>7</w:t>
            </w:r>
          </w:p>
        </w:tc>
        <w:tc>
          <w:tcPr>
            <w:tcW w:w="992" w:type="dxa"/>
            <w:shd w:val="clear" w:color="auto" w:fill="auto"/>
            <w:vAlign w:val="center"/>
          </w:tcPr>
          <w:p w14:paraId="2CB9A3CE" w14:textId="77777777" w:rsidR="00646B58" w:rsidRPr="00EF6456" w:rsidRDefault="00646B58" w:rsidP="00092E75">
            <w:pPr>
              <w:spacing w:line="216" w:lineRule="auto"/>
              <w:jc w:val="center"/>
              <w:rPr>
                <w:sz w:val="28"/>
                <w:szCs w:val="28"/>
              </w:rPr>
            </w:pPr>
            <w:r w:rsidRPr="00EF6456">
              <w:rPr>
                <w:sz w:val="28"/>
                <w:szCs w:val="28"/>
              </w:rPr>
              <w:t>8</w:t>
            </w:r>
          </w:p>
        </w:tc>
        <w:tc>
          <w:tcPr>
            <w:tcW w:w="851" w:type="dxa"/>
          </w:tcPr>
          <w:p w14:paraId="68CDD479" w14:textId="77777777" w:rsidR="00646B58" w:rsidRPr="00EF6456" w:rsidRDefault="00646B58" w:rsidP="00092E75">
            <w:pPr>
              <w:spacing w:line="216" w:lineRule="auto"/>
              <w:jc w:val="center"/>
              <w:rPr>
                <w:sz w:val="28"/>
                <w:szCs w:val="28"/>
              </w:rPr>
            </w:pPr>
          </w:p>
        </w:tc>
        <w:tc>
          <w:tcPr>
            <w:tcW w:w="708" w:type="dxa"/>
          </w:tcPr>
          <w:p w14:paraId="3B5D2077" w14:textId="77777777" w:rsidR="00646B58" w:rsidRPr="00EF6456" w:rsidRDefault="00646B58" w:rsidP="00092E75">
            <w:pPr>
              <w:spacing w:line="216" w:lineRule="auto"/>
              <w:jc w:val="center"/>
              <w:rPr>
                <w:sz w:val="28"/>
                <w:szCs w:val="28"/>
              </w:rPr>
            </w:pPr>
          </w:p>
        </w:tc>
        <w:tc>
          <w:tcPr>
            <w:tcW w:w="1560" w:type="dxa"/>
            <w:shd w:val="clear" w:color="auto" w:fill="auto"/>
            <w:vAlign w:val="center"/>
          </w:tcPr>
          <w:p w14:paraId="7EB34E64" w14:textId="77777777" w:rsidR="00646B58" w:rsidRPr="00EF6456" w:rsidRDefault="00646B58" w:rsidP="00092E75">
            <w:pPr>
              <w:spacing w:line="216" w:lineRule="auto"/>
              <w:jc w:val="center"/>
              <w:rPr>
                <w:sz w:val="28"/>
                <w:szCs w:val="28"/>
              </w:rPr>
            </w:pPr>
            <w:r w:rsidRPr="00EF6456">
              <w:rPr>
                <w:sz w:val="28"/>
                <w:szCs w:val="28"/>
              </w:rPr>
              <w:t>9</w:t>
            </w:r>
          </w:p>
        </w:tc>
        <w:tc>
          <w:tcPr>
            <w:tcW w:w="1275" w:type="dxa"/>
            <w:shd w:val="clear" w:color="auto" w:fill="auto"/>
            <w:vAlign w:val="center"/>
          </w:tcPr>
          <w:p w14:paraId="3FD35860" w14:textId="77777777" w:rsidR="00646B58" w:rsidRPr="00EF6456" w:rsidRDefault="00646B58" w:rsidP="00092E75">
            <w:pPr>
              <w:spacing w:line="216" w:lineRule="auto"/>
              <w:jc w:val="center"/>
              <w:rPr>
                <w:sz w:val="28"/>
                <w:szCs w:val="28"/>
              </w:rPr>
            </w:pPr>
            <w:r w:rsidRPr="00EF6456">
              <w:rPr>
                <w:sz w:val="28"/>
                <w:szCs w:val="28"/>
              </w:rPr>
              <w:t>10</w:t>
            </w:r>
          </w:p>
        </w:tc>
      </w:tr>
      <w:tr w:rsidR="000208ED" w:rsidRPr="00EF6456" w14:paraId="01A21F62" w14:textId="77777777" w:rsidTr="00A95E76">
        <w:trPr>
          <w:trHeight w:val="250"/>
        </w:trPr>
        <w:tc>
          <w:tcPr>
            <w:tcW w:w="1021" w:type="dxa"/>
            <w:vMerge w:val="restart"/>
            <w:shd w:val="clear" w:color="auto" w:fill="auto"/>
          </w:tcPr>
          <w:p w14:paraId="4B9DE4FF" w14:textId="77777777" w:rsidR="000208ED" w:rsidRPr="00EF6456" w:rsidRDefault="000208ED" w:rsidP="009A253A">
            <w:pPr>
              <w:spacing w:line="216" w:lineRule="auto"/>
              <w:jc w:val="center"/>
              <w:rPr>
                <w:sz w:val="28"/>
                <w:szCs w:val="28"/>
              </w:rPr>
            </w:pPr>
            <w:r w:rsidRPr="00EF6456">
              <w:rPr>
                <w:sz w:val="28"/>
                <w:szCs w:val="28"/>
              </w:rPr>
              <w:t>1.1.1</w:t>
            </w:r>
          </w:p>
        </w:tc>
        <w:tc>
          <w:tcPr>
            <w:tcW w:w="2269" w:type="dxa"/>
            <w:vMerge w:val="restart"/>
            <w:shd w:val="clear" w:color="auto" w:fill="auto"/>
          </w:tcPr>
          <w:p w14:paraId="0366F1F8" w14:textId="77777777" w:rsidR="000208ED" w:rsidRDefault="000208ED" w:rsidP="009A253A">
            <w:pPr>
              <w:rPr>
                <w:sz w:val="28"/>
                <w:szCs w:val="28"/>
              </w:rPr>
            </w:pPr>
            <w:r w:rsidRPr="00EF6456">
              <w:rPr>
                <w:sz w:val="28"/>
                <w:szCs w:val="28"/>
              </w:rPr>
              <w:t>Содержание, техническое обслуживание, эксплуатация газопроводных сетей</w:t>
            </w:r>
          </w:p>
          <w:p w14:paraId="1F5D56B7" w14:textId="77777777" w:rsidR="000208ED" w:rsidRPr="00EF6456" w:rsidRDefault="000208ED" w:rsidP="009821DE">
            <w:pPr>
              <w:rPr>
                <w:sz w:val="28"/>
                <w:szCs w:val="28"/>
              </w:rPr>
            </w:pPr>
            <w:r>
              <w:rPr>
                <w:sz w:val="28"/>
                <w:szCs w:val="28"/>
              </w:rPr>
              <w:t>Эксплуатация газовых сетей и ПГБ-11/ ВИЛАР</w:t>
            </w:r>
          </w:p>
        </w:tc>
        <w:tc>
          <w:tcPr>
            <w:tcW w:w="1701" w:type="dxa"/>
            <w:shd w:val="clear" w:color="auto" w:fill="auto"/>
          </w:tcPr>
          <w:p w14:paraId="5AD476FB" w14:textId="77777777" w:rsidR="000208ED" w:rsidRPr="00EF6456" w:rsidRDefault="000208ED" w:rsidP="009A253A">
            <w:pPr>
              <w:spacing w:line="216" w:lineRule="auto"/>
              <w:rPr>
                <w:sz w:val="28"/>
                <w:szCs w:val="28"/>
              </w:rPr>
            </w:pPr>
            <w:r w:rsidRPr="00EF6456">
              <w:rPr>
                <w:sz w:val="28"/>
                <w:szCs w:val="28"/>
              </w:rPr>
              <w:t>всего</w:t>
            </w:r>
          </w:p>
        </w:tc>
        <w:tc>
          <w:tcPr>
            <w:tcW w:w="1559" w:type="dxa"/>
            <w:shd w:val="clear" w:color="auto" w:fill="auto"/>
          </w:tcPr>
          <w:p w14:paraId="23E5667C" w14:textId="77777777" w:rsidR="000208ED" w:rsidRDefault="00B928EC" w:rsidP="0063453C">
            <w:pPr>
              <w:jc w:val="center"/>
            </w:pPr>
            <w:r>
              <w:rPr>
                <w:sz w:val="28"/>
                <w:szCs w:val="28"/>
              </w:rPr>
              <w:t>564,7</w:t>
            </w:r>
          </w:p>
        </w:tc>
        <w:tc>
          <w:tcPr>
            <w:tcW w:w="1134" w:type="dxa"/>
            <w:shd w:val="clear" w:color="auto" w:fill="auto"/>
          </w:tcPr>
          <w:p w14:paraId="32995AB8" w14:textId="77777777" w:rsidR="000208ED" w:rsidRDefault="00B928EC" w:rsidP="009A253A">
            <w:pPr>
              <w:jc w:val="center"/>
            </w:pPr>
            <w:r>
              <w:rPr>
                <w:sz w:val="28"/>
                <w:szCs w:val="28"/>
              </w:rPr>
              <w:t>235,1</w:t>
            </w:r>
          </w:p>
        </w:tc>
        <w:tc>
          <w:tcPr>
            <w:tcW w:w="1276" w:type="dxa"/>
            <w:shd w:val="clear" w:color="auto" w:fill="auto"/>
            <w:vAlign w:val="center"/>
          </w:tcPr>
          <w:p w14:paraId="403A1D1C" w14:textId="77777777" w:rsidR="000208ED" w:rsidRPr="00EF6456" w:rsidRDefault="001753B2" w:rsidP="00663469">
            <w:pPr>
              <w:spacing w:line="216" w:lineRule="auto"/>
              <w:jc w:val="center"/>
              <w:rPr>
                <w:sz w:val="28"/>
                <w:szCs w:val="28"/>
              </w:rPr>
            </w:pPr>
            <w:r>
              <w:rPr>
                <w:sz w:val="28"/>
                <w:szCs w:val="28"/>
              </w:rPr>
              <w:t>3</w:t>
            </w:r>
            <w:r w:rsidR="00663469">
              <w:rPr>
                <w:sz w:val="28"/>
                <w:szCs w:val="28"/>
              </w:rPr>
              <w:t>29</w:t>
            </w:r>
            <w:r w:rsidR="000208ED">
              <w:rPr>
                <w:sz w:val="28"/>
                <w:szCs w:val="28"/>
              </w:rPr>
              <w:t>,</w:t>
            </w:r>
            <w:r w:rsidR="00663469">
              <w:rPr>
                <w:sz w:val="28"/>
                <w:szCs w:val="28"/>
              </w:rPr>
              <w:t>6</w:t>
            </w:r>
          </w:p>
        </w:tc>
        <w:tc>
          <w:tcPr>
            <w:tcW w:w="1134" w:type="dxa"/>
            <w:shd w:val="clear" w:color="auto" w:fill="auto"/>
            <w:vAlign w:val="center"/>
          </w:tcPr>
          <w:p w14:paraId="107B93F7" w14:textId="77777777" w:rsidR="000208ED" w:rsidRPr="00EF6456" w:rsidRDefault="000208ED" w:rsidP="009A253A">
            <w:pPr>
              <w:spacing w:line="216" w:lineRule="auto"/>
              <w:jc w:val="center"/>
              <w:rPr>
                <w:sz w:val="28"/>
                <w:szCs w:val="28"/>
              </w:rPr>
            </w:pPr>
            <w:r w:rsidRPr="00EF6456">
              <w:rPr>
                <w:sz w:val="28"/>
                <w:szCs w:val="28"/>
              </w:rPr>
              <w:t>0,0</w:t>
            </w:r>
          </w:p>
        </w:tc>
        <w:tc>
          <w:tcPr>
            <w:tcW w:w="992" w:type="dxa"/>
            <w:shd w:val="clear" w:color="auto" w:fill="auto"/>
            <w:vAlign w:val="center"/>
          </w:tcPr>
          <w:p w14:paraId="6FE82792" w14:textId="77777777" w:rsidR="000208ED" w:rsidRPr="00EF6456" w:rsidRDefault="000208ED" w:rsidP="009A253A">
            <w:pPr>
              <w:spacing w:line="216" w:lineRule="auto"/>
              <w:jc w:val="center"/>
              <w:rPr>
                <w:sz w:val="28"/>
                <w:szCs w:val="28"/>
              </w:rPr>
            </w:pPr>
            <w:r w:rsidRPr="00EF6456">
              <w:rPr>
                <w:sz w:val="28"/>
                <w:szCs w:val="28"/>
              </w:rPr>
              <w:t>0,0</w:t>
            </w:r>
          </w:p>
        </w:tc>
        <w:tc>
          <w:tcPr>
            <w:tcW w:w="851" w:type="dxa"/>
            <w:shd w:val="clear" w:color="auto" w:fill="auto"/>
            <w:vAlign w:val="center"/>
          </w:tcPr>
          <w:p w14:paraId="3842F8C3" w14:textId="77777777" w:rsidR="000208ED" w:rsidRPr="00EF6456" w:rsidRDefault="000208ED" w:rsidP="009A253A">
            <w:pPr>
              <w:spacing w:line="216" w:lineRule="auto"/>
              <w:jc w:val="center"/>
              <w:rPr>
                <w:sz w:val="28"/>
                <w:szCs w:val="28"/>
              </w:rPr>
            </w:pPr>
            <w:r w:rsidRPr="00EF6456">
              <w:rPr>
                <w:sz w:val="28"/>
                <w:szCs w:val="28"/>
              </w:rPr>
              <w:t>0,0</w:t>
            </w:r>
          </w:p>
        </w:tc>
        <w:tc>
          <w:tcPr>
            <w:tcW w:w="708" w:type="dxa"/>
          </w:tcPr>
          <w:p w14:paraId="7C4E19E4" w14:textId="77777777" w:rsidR="000208ED" w:rsidRPr="00EF6456" w:rsidRDefault="000208ED" w:rsidP="009A253A">
            <w:pPr>
              <w:spacing w:line="216" w:lineRule="auto"/>
              <w:rPr>
                <w:sz w:val="28"/>
                <w:szCs w:val="28"/>
              </w:rPr>
            </w:pPr>
          </w:p>
        </w:tc>
        <w:tc>
          <w:tcPr>
            <w:tcW w:w="1560" w:type="dxa"/>
            <w:vMerge w:val="restart"/>
            <w:shd w:val="clear" w:color="auto" w:fill="auto"/>
          </w:tcPr>
          <w:p w14:paraId="5B4443DA" w14:textId="77777777" w:rsidR="000208ED" w:rsidRPr="002013E5" w:rsidRDefault="000208ED" w:rsidP="000208ED">
            <w:pPr>
              <w:spacing w:line="216" w:lineRule="auto"/>
            </w:pPr>
            <w:r w:rsidRPr="002013E5">
              <w:t xml:space="preserve">Колличество </w:t>
            </w:r>
            <w:r w:rsidR="00A95E76">
              <w:t>км</w:t>
            </w:r>
          </w:p>
          <w:p w14:paraId="64EBDE21" w14:textId="77777777" w:rsidR="000208ED" w:rsidRPr="002013E5" w:rsidRDefault="000208ED" w:rsidP="000208ED">
            <w:pPr>
              <w:spacing w:line="216" w:lineRule="auto"/>
            </w:pPr>
            <w:r w:rsidRPr="002013E5">
              <w:t>2023г-</w:t>
            </w:r>
          </w:p>
          <w:p w14:paraId="47B59352" w14:textId="77777777" w:rsidR="000208ED" w:rsidRPr="002013E5" w:rsidRDefault="000208ED" w:rsidP="000208ED">
            <w:pPr>
              <w:spacing w:line="216" w:lineRule="auto"/>
            </w:pPr>
            <w:r w:rsidRPr="002013E5">
              <w:t>2024г-</w:t>
            </w:r>
            <w:r w:rsidR="009B3C66">
              <w:t>100</w:t>
            </w:r>
          </w:p>
          <w:p w14:paraId="1BE189E2" w14:textId="77777777" w:rsidR="000208ED" w:rsidRPr="00EF6456" w:rsidRDefault="000208ED" w:rsidP="00507B4B">
            <w:pPr>
              <w:spacing w:line="216" w:lineRule="auto"/>
              <w:rPr>
                <w:sz w:val="28"/>
                <w:szCs w:val="28"/>
              </w:rPr>
            </w:pPr>
            <w:r w:rsidRPr="002013E5">
              <w:t>2025г-</w:t>
            </w:r>
            <w:r w:rsidR="00507B4B">
              <w:t>5</w:t>
            </w:r>
          </w:p>
        </w:tc>
        <w:tc>
          <w:tcPr>
            <w:tcW w:w="1275" w:type="dxa"/>
            <w:vMerge w:val="restart"/>
            <w:shd w:val="clear" w:color="auto" w:fill="auto"/>
            <w:vAlign w:val="center"/>
          </w:tcPr>
          <w:p w14:paraId="36735574" w14:textId="77777777" w:rsidR="000208ED" w:rsidRPr="00EF6456" w:rsidRDefault="000208ED" w:rsidP="009A253A">
            <w:pPr>
              <w:spacing w:line="216" w:lineRule="auto"/>
              <w:jc w:val="center"/>
              <w:rPr>
                <w:sz w:val="28"/>
                <w:szCs w:val="28"/>
              </w:rPr>
            </w:pPr>
            <w:r w:rsidRPr="00EF6456">
              <w:rPr>
                <w:sz w:val="28"/>
                <w:szCs w:val="28"/>
              </w:rPr>
              <w:t>Администрация Васюринского сельского поселения</w:t>
            </w:r>
          </w:p>
        </w:tc>
      </w:tr>
      <w:tr w:rsidR="000208ED" w:rsidRPr="00EF6456" w14:paraId="0E74B199" w14:textId="77777777" w:rsidTr="00A95E76">
        <w:trPr>
          <w:trHeight w:val="281"/>
        </w:trPr>
        <w:tc>
          <w:tcPr>
            <w:tcW w:w="1021" w:type="dxa"/>
            <w:vMerge/>
            <w:shd w:val="clear" w:color="auto" w:fill="auto"/>
          </w:tcPr>
          <w:p w14:paraId="439A96B8" w14:textId="77777777" w:rsidR="000208ED" w:rsidRPr="00EF6456" w:rsidRDefault="000208ED" w:rsidP="009A253A">
            <w:pPr>
              <w:spacing w:line="216" w:lineRule="auto"/>
              <w:jc w:val="center"/>
              <w:rPr>
                <w:sz w:val="28"/>
                <w:szCs w:val="28"/>
              </w:rPr>
            </w:pPr>
          </w:p>
        </w:tc>
        <w:tc>
          <w:tcPr>
            <w:tcW w:w="2269" w:type="dxa"/>
            <w:vMerge/>
            <w:shd w:val="clear" w:color="auto" w:fill="auto"/>
          </w:tcPr>
          <w:p w14:paraId="1C94D974" w14:textId="77777777" w:rsidR="000208ED" w:rsidRPr="00EF6456" w:rsidRDefault="000208ED" w:rsidP="009A253A">
            <w:pPr>
              <w:spacing w:line="216" w:lineRule="auto"/>
              <w:rPr>
                <w:sz w:val="28"/>
                <w:szCs w:val="28"/>
              </w:rPr>
            </w:pPr>
          </w:p>
        </w:tc>
        <w:tc>
          <w:tcPr>
            <w:tcW w:w="1701" w:type="dxa"/>
            <w:shd w:val="clear" w:color="auto" w:fill="auto"/>
          </w:tcPr>
          <w:p w14:paraId="1566F675" w14:textId="77777777" w:rsidR="000208ED" w:rsidRPr="00EF6456" w:rsidRDefault="000208ED" w:rsidP="009A253A">
            <w:pPr>
              <w:spacing w:line="216" w:lineRule="auto"/>
              <w:rPr>
                <w:sz w:val="28"/>
                <w:szCs w:val="28"/>
              </w:rPr>
            </w:pPr>
            <w:r w:rsidRPr="00EF6456">
              <w:rPr>
                <w:sz w:val="28"/>
                <w:szCs w:val="28"/>
              </w:rPr>
              <w:t>местный бюджет**</w:t>
            </w:r>
          </w:p>
        </w:tc>
        <w:tc>
          <w:tcPr>
            <w:tcW w:w="1559" w:type="dxa"/>
            <w:shd w:val="clear" w:color="auto" w:fill="auto"/>
          </w:tcPr>
          <w:p w14:paraId="2A09ACA3" w14:textId="77777777" w:rsidR="000208ED" w:rsidRDefault="00B928EC" w:rsidP="0063453C">
            <w:pPr>
              <w:jc w:val="center"/>
            </w:pPr>
            <w:r>
              <w:rPr>
                <w:sz w:val="28"/>
                <w:szCs w:val="28"/>
              </w:rPr>
              <w:t>564,7</w:t>
            </w:r>
          </w:p>
        </w:tc>
        <w:tc>
          <w:tcPr>
            <w:tcW w:w="1134" w:type="dxa"/>
            <w:shd w:val="clear" w:color="auto" w:fill="auto"/>
          </w:tcPr>
          <w:p w14:paraId="5030C3A7" w14:textId="77777777" w:rsidR="000208ED" w:rsidRDefault="00B928EC" w:rsidP="009A253A">
            <w:pPr>
              <w:jc w:val="center"/>
            </w:pPr>
            <w:r>
              <w:rPr>
                <w:sz w:val="28"/>
                <w:szCs w:val="28"/>
              </w:rPr>
              <w:t>235,1</w:t>
            </w:r>
          </w:p>
        </w:tc>
        <w:tc>
          <w:tcPr>
            <w:tcW w:w="1276" w:type="dxa"/>
            <w:shd w:val="clear" w:color="auto" w:fill="auto"/>
            <w:vAlign w:val="center"/>
          </w:tcPr>
          <w:p w14:paraId="79CEC0B8" w14:textId="77777777" w:rsidR="000208ED" w:rsidRPr="00EF6456" w:rsidRDefault="001753B2" w:rsidP="0063453C">
            <w:pPr>
              <w:spacing w:line="216" w:lineRule="auto"/>
              <w:jc w:val="center"/>
              <w:rPr>
                <w:sz w:val="28"/>
                <w:szCs w:val="28"/>
              </w:rPr>
            </w:pPr>
            <w:r>
              <w:rPr>
                <w:sz w:val="28"/>
                <w:szCs w:val="28"/>
              </w:rPr>
              <w:t>3</w:t>
            </w:r>
            <w:r w:rsidR="0063453C">
              <w:rPr>
                <w:sz w:val="28"/>
                <w:szCs w:val="28"/>
              </w:rPr>
              <w:t>29</w:t>
            </w:r>
            <w:r w:rsidR="000208ED">
              <w:rPr>
                <w:sz w:val="28"/>
                <w:szCs w:val="28"/>
              </w:rPr>
              <w:t>,</w:t>
            </w:r>
            <w:r w:rsidR="0063453C">
              <w:rPr>
                <w:sz w:val="28"/>
                <w:szCs w:val="28"/>
              </w:rPr>
              <w:t>6</w:t>
            </w:r>
          </w:p>
        </w:tc>
        <w:tc>
          <w:tcPr>
            <w:tcW w:w="1134" w:type="dxa"/>
            <w:shd w:val="clear" w:color="auto" w:fill="auto"/>
            <w:vAlign w:val="center"/>
          </w:tcPr>
          <w:p w14:paraId="0BC457FF" w14:textId="77777777" w:rsidR="000208ED" w:rsidRPr="00EF6456" w:rsidRDefault="000208ED" w:rsidP="009A253A">
            <w:pPr>
              <w:spacing w:line="216" w:lineRule="auto"/>
              <w:jc w:val="center"/>
              <w:rPr>
                <w:sz w:val="28"/>
                <w:szCs w:val="28"/>
              </w:rPr>
            </w:pPr>
            <w:r w:rsidRPr="00EF6456">
              <w:rPr>
                <w:sz w:val="28"/>
                <w:szCs w:val="28"/>
              </w:rPr>
              <w:t>0,0</w:t>
            </w:r>
          </w:p>
        </w:tc>
        <w:tc>
          <w:tcPr>
            <w:tcW w:w="992" w:type="dxa"/>
            <w:shd w:val="clear" w:color="auto" w:fill="auto"/>
            <w:vAlign w:val="center"/>
          </w:tcPr>
          <w:p w14:paraId="06707C93" w14:textId="77777777" w:rsidR="000208ED" w:rsidRPr="00EF6456" w:rsidRDefault="000208ED" w:rsidP="009A253A">
            <w:pPr>
              <w:spacing w:line="216" w:lineRule="auto"/>
              <w:jc w:val="center"/>
              <w:rPr>
                <w:sz w:val="28"/>
                <w:szCs w:val="28"/>
              </w:rPr>
            </w:pPr>
            <w:r w:rsidRPr="00EF6456">
              <w:rPr>
                <w:sz w:val="28"/>
                <w:szCs w:val="28"/>
              </w:rPr>
              <w:t>0,0</w:t>
            </w:r>
          </w:p>
        </w:tc>
        <w:tc>
          <w:tcPr>
            <w:tcW w:w="851" w:type="dxa"/>
            <w:shd w:val="clear" w:color="auto" w:fill="auto"/>
            <w:vAlign w:val="center"/>
          </w:tcPr>
          <w:p w14:paraId="2467C9F4" w14:textId="77777777" w:rsidR="000208ED" w:rsidRPr="00EF6456" w:rsidRDefault="000208ED" w:rsidP="009A253A">
            <w:pPr>
              <w:spacing w:line="216" w:lineRule="auto"/>
              <w:jc w:val="center"/>
              <w:rPr>
                <w:sz w:val="28"/>
                <w:szCs w:val="28"/>
              </w:rPr>
            </w:pPr>
            <w:r w:rsidRPr="00EF6456">
              <w:rPr>
                <w:sz w:val="28"/>
                <w:szCs w:val="28"/>
              </w:rPr>
              <w:t>0,0</w:t>
            </w:r>
          </w:p>
        </w:tc>
        <w:tc>
          <w:tcPr>
            <w:tcW w:w="708" w:type="dxa"/>
          </w:tcPr>
          <w:p w14:paraId="3CBB521C" w14:textId="77777777" w:rsidR="000208ED" w:rsidRPr="00EF6456" w:rsidRDefault="000208ED" w:rsidP="009A253A">
            <w:pPr>
              <w:spacing w:line="216" w:lineRule="auto"/>
              <w:rPr>
                <w:sz w:val="28"/>
                <w:szCs w:val="28"/>
              </w:rPr>
            </w:pPr>
          </w:p>
        </w:tc>
        <w:tc>
          <w:tcPr>
            <w:tcW w:w="1560" w:type="dxa"/>
            <w:vMerge/>
            <w:shd w:val="clear" w:color="auto" w:fill="auto"/>
          </w:tcPr>
          <w:p w14:paraId="7949C60C" w14:textId="77777777" w:rsidR="000208ED" w:rsidRPr="00EF6456" w:rsidRDefault="000208ED" w:rsidP="009A253A">
            <w:pPr>
              <w:spacing w:line="216" w:lineRule="auto"/>
              <w:rPr>
                <w:sz w:val="28"/>
                <w:szCs w:val="28"/>
              </w:rPr>
            </w:pPr>
          </w:p>
        </w:tc>
        <w:tc>
          <w:tcPr>
            <w:tcW w:w="1275" w:type="dxa"/>
            <w:vMerge/>
            <w:shd w:val="clear" w:color="auto" w:fill="auto"/>
            <w:vAlign w:val="center"/>
          </w:tcPr>
          <w:p w14:paraId="1E3FBE4F" w14:textId="77777777" w:rsidR="000208ED" w:rsidRPr="00EF6456" w:rsidRDefault="000208ED" w:rsidP="009A253A">
            <w:pPr>
              <w:spacing w:line="216" w:lineRule="auto"/>
              <w:jc w:val="center"/>
              <w:rPr>
                <w:sz w:val="28"/>
                <w:szCs w:val="28"/>
              </w:rPr>
            </w:pPr>
          </w:p>
        </w:tc>
      </w:tr>
      <w:tr w:rsidR="000208ED" w:rsidRPr="00EF6456" w14:paraId="6C00C967" w14:textId="77777777" w:rsidTr="00A95E76">
        <w:trPr>
          <w:trHeight w:val="258"/>
        </w:trPr>
        <w:tc>
          <w:tcPr>
            <w:tcW w:w="1021" w:type="dxa"/>
            <w:vMerge/>
            <w:shd w:val="clear" w:color="auto" w:fill="auto"/>
          </w:tcPr>
          <w:p w14:paraId="2DCDE657" w14:textId="77777777" w:rsidR="000208ED" w:rsidRPr="00EF6456" w:rsidRDefault="000208ED" w:rsidP="00463CF5">
            <w:pPr>
              <w:spacing w:line="216" w:lineRule="auto"/>
              <w:jc w:val="center"/>
              <w:rPr>
                <w:sz w:val="28"/>
                <w:szCs w:val="28"/>
              </w:rPr>
            </w:pPr>
          </w:p>
        </w:tc>
        <w:tc>
          <w:tcPr>
            <w:tcW w:w="2269" w:type="dxa"/>
            <w:vMerge/>
            <w:shd w:val="clear" w:color="auto" w:fill="auto"/>
          </w:tcPr>
          <w:p w14:paraId="4F0A7471" w14:textId="77777777" w:rsidR="000208ED" w:rsidRPr="00EF6456" w:rsidRDefault="000208ED" w:rsidP="00463CF5">
            <w:pPr>
              <w:spacing w:line="216" w:lineRule="auto"/>
              <w:rPr>
                <w:sz w:val="28"/>
                <w:szCs w:val="28"/>
              </w:rPr>
            </w:pPr>
          </w:p>
        </w:tc>
        <w:tc>
          <w:tcPr>
            <w:tcW w:w="1701" w:type="dxa"/>
            <w:shd w:val="clear" w:color="auto" w:fill="auto"/>
          </w:tcPr>
          <w:p w14:paraId="5F21EEE9" w14:textId="77777777" w:rsidR="000208ED" w:rsidRPr="00EF6456" w:rsidRDefault="000208ED" w:rsidP="00463CF5">
            <w:pPr>
              <w:spacing w:line="216" w:lineRule="auto"/>
              <w:rPr>
                <w:sz w:val="28"/>
                <w:szCs w:val="28"/>
              </w:rPr>
            </w:pPr>
            <w:r w:rsidRPr="00EF6456">
              <w:rPr>
                <w:sz w:val="28"/>
                <w:szCs w:val="28"/>
              </w:rPr>
              <w:t>краевой бюджет</w:t>
            </w:r>
          </w:p>
        </w:tc>
        <w:tc>
          <w:tcPr>
            <w:tcW w:w="1559" w:type="dxa"/>
            <w:shd w:val="clear" w:color="auto" w:fill="auto"/>
            <w:vAlign w:val="center"/>
          </w:tcPr>
          <w:p w14:paraId="33D75502" w14:textId="77777777" w:rsidR="000208ED" w:rsidRPr="00EF6456" w:rsidRDefault="000208ED" w:rsidP="00463CF5">
            <w:pPr>
              <w:spacing w:line="216" w:lineRule="auto"/>
              <w:jc w:val="center"/>
              <w:rPr>
                <w:sz w:val="28"/>
                <w:szCs w:val="28"/>
              </w:rPr>
            </w:pPr>
            <w:r w:rsidRPr="00EF6456">
              <w:rPr>
                <w:sz w:val="28"/>
                <w:szCs w:val="28"/>
              </w:rPr>
              <w:t>0,0</w:t>
            </w:r>
          </w:p>
        </w:tc>
        <w:tc>
          <w:tcPr>
            <w:tcW w:w="1134" w:type="dxa"/>
            <w:shd w:val="clear" w:color="auto" w:fill="auto"/>
            <w:vAlign w:val="center"/>
          </w:tcPr>
          <w:p w14:paraId="66E50AEF" w14:textId="77777777" w:rsidR="000208ED" w:rsidRPr="00EF6456" w:rsidRDefault="000208ED" w:rsidP="00463CF5">
            <w:pPr>
              <w:spacing w:line="216" w:lineRule="auto"/>
              <w:jc w:val="center"/>
              <w:rPr>
                <w:sz w:val="28"/>
                <w:szCs w:val="28"/>
              </w:rPr>
            </w:pPr>
            <w:r w:rsidRPr="00EF6456">
              <w:rPr>
                <w:sz w:val="28"/>
                <w:szCs w:val="28"/>
              </w:rPr>
              <w:t>0,0</w:t>
            </w:r>
          </w:p>
        </w:tc>
        <w:tc>
          <w:tcPr>
            <w:tcW w:w="1276" w:type="dxa"/>
            <w:shd w:val="clear" w:color="auto" w:fill="auto"/>
            <w:vAlign w:val="center"/>
          </w:tcPr>
          <w:p w14:paraId="7BE17186" w14:textId="77777777" w:rsidR="000208ED" w:rsidRPr="00EF6456" w:rsidRDefault="000208ED" w:rsidP="00463CF5">
            <w:pPr>
              <w:spacing w:line="216" w:lineRule="auto"/>
              <w:jc w:val="center"/>
              <w:rPr>
                <w:sz w:val="28"/>
                <w:szCs w:val="28"/>
              </w:rPr>
            </w:pPr>
            <w:r w:rsidRPr="00EF6456">
              <w:rPr>
                <w:sz w:val="28"/>
                <w:szCs w:val="28"/>
              </w:rPr>
              <w:t>0,0</w:t>
            </w:r>
          </w:p>
        </w:tc>
        <w:tc>
          <w:tcPr>
            <w:tcW w:w="1134" w:type="dxa"/>
            <w:shd w:val="clear" w:color="auto" w:fill="auto"/>
            <w:vAlign w:val="center"/>
          </w:tcPr>
          <w:p w14:paraId="12CD27CE" w14:textId="77777777" w:rsidR="000208ED" w:rsidRPr="00EF6456" w:rsidRDefault="000208ED" w:rsidP="00463CF5">
            <w:pPr>
              <w:spacing w:line="216" w:lineRule="auto"/>
              <w:jc w:val="center"/>
              <w:rPr>
                <w:sz w:val="28"/>
                <w:szCs w:val="28"/>
              </w:rPr>
            </w:pPr>
            <w:r w:rsidRPr="00EF6456">
              <w:rPr>
                <w:sz w:val="28"/>
                <w:szCs w:val="28"/>
              </w:rPr>
              <w:t>0,0</w:t>
            </w:r>
          </w:p>
        </w:tc>
        <w:tc>
          <w:tcPr>
            <w:tcW w:w="992" w:type="dxa"/>
            <w:shd w:val="clear" w:color="auto" w:fill="auto"/>
            <w:vAlign w:val="center"/>
          </w:tcPr>
          <w:p w14:paraId="637CC2B4" w14:textId="77777777" w:rsidR="000208ED" w:rsidRPr="00EF6456" w:rsidRDefault="000208ED" w:rsidP="00463CF5">
            <w:pPr>
              <w:spacing w:line="216" w:lineRule="auto"/>
              <w:jc w:val="center"/>
              <w:rPr>
                <w:sz w:val="28"/>
                <w:szCs w:val="28"/>
              </w:rPr>
            </w:pPr>
            <w:r w:rsidRPr="00EF6456">
              <w:rPr>
                <w:sz w:val="28"/>
                <w:szCs w:val="28"/>
              </w:rPr>
              <w:t>0,0</w:t>
            </w:r>
          </w:p>
        </w:tc>
        <w:tc>
          <w:tcPr>
            <w:tcW w:w="851" w:type="dxa"/>
            <w:shd w:val="clear" w:color="auto" w:fill="auto"/>
            <w:vAlign w:val="center"/>
          </w:tcPr>
          <w:p w14:paraId="44466E6C" w14:textId="77777777" w:rsidR="000208ED" w:rsidRPr="00EF6456" w:rsidRDefault="000208ED" w:rsidP="00463CF5">
            <w:pPr>
              <w:spacing w:line="216" w:lineRule="auto"/>
              <w:jc w:val="center"/>
              <w:rPr>
                <w:sz w:val="28"/>
                <w:szCs w:val="28"/>
              </w:rPr>
            </w:pPr>
            <w:r w:rsidRPr="00EF6456">
              <w:rPr>
                <w:sz w:val="28"/>
                <w:szCs w:val="28"/>
              </w:rPr>
              <w:t>0,0</w:t>
            </w:r>
          </w:p>
        </w:tc>
        <w:tc>
          <w:tcPr>
            <w:tcW w:w="708" w:type="dxa"/>
          </w:tcPr>
          <w:p w14:paraId="5D0708D0" w14:textId="77777777" w:rsidR="000208ED" w:rsidRPr="00EF6456" w:rsidRDefault="000208ED" w:rsidP="00463CF5">
            <w:pPr>
              <w:spacing w:line="216" w:lineRule="auto"/>
              <w:rPr>
                <w:sz w:val="28"/>
                <w:szCs w:val="28"/>
              </w:rPr>
            </w:pPr>
          </w:p>
        </w:tc>
        <w:tc>
          <w:tcPr>
            <w:tcW w:w="1560" w:type="dxa"/>
            <w:vMerge/>
            <w:shd w:val="clear" w:color="auto" w:fill="auto"/>
          </w:tcPr>
          <w:p w14:paraId="71E9FCC2" w14:textId="77777777" w:rsidR="000208ED" w:rsidRPr="00EF6456" w:rsidRDefault="000208ED" w:rsidP="00463CF5">
            <w:pPr>
              <w:spacing w:line="216" w:lineRule="auto"/>
              <w:rPr>
                <w:sz w:val="28"/>
                <w:szCs w:val="28"/>
              </w:rPr>
            </w:pPr>
          </w:p>
        </w:tc>
        <w:tc>
          <w:tcPr>
            <w:tcW w:w="1275" w:type="dxa"/>
            <w:vMerge/>
            <w:shd w:val="clear" w:color="auto" w:fill="auto"/>
            <w:vAlign w:val="center"/>
          </w:tcPr>
          <w:p w14:paraId="38929F94" w14:textId="77777777" w:rsidR="000208ED" w:rsidRPr="00EF6456" w:rsidRDefault="000208ED" w:rsidP="00463CF5">
            <w:pPr>
              <w:spacing w:line="216" w:lineRule="auto"/>
              <w:jc w:val="center"/>
              <w:rPr>
                <w:sz w:val="28"/>
                <w:szCs w:val="28"/>
              </w:rPr>
            </w:pPr>
          </w:p>
        </w:tc>
      </w:tr>
      <w:tr w:rsidR="000208ED" w:rsidRPr="00EF6456" w14:paraId="612B4824" w14:textId="77777777" w:rsidTr="00A95E76">
        <w:trPr>
          <w:trHeight w:val="275"/>
        </w:trPr>
        <w:tc>
          <w:tcPr>
            <w:tcW w:w="1021" w:type="dxa"/>
            <w:vMerge/>
            <w:shd w:val="clear" w:color="auto" w:fill="auto"/>
          </w:tcPr>
          <w:p w14:paraId="753B700C" w14:textId="77777777" w:rsidR="000208ED" w:rsidRPr="00EF6456" w:rsidRDefault="000208ED" w:rsidP="00463CF5">
            <w:pPr>
              <w:spacing w:line="216" w:lineRule="auto"/>
              <w:jc w:val="center"/>
              <w:rPr>
                <w:sz w:val="28"/>
                <w:szCs w:val="28"/>
              </w:rPr>
            </w:pPr>
          </w:p>
        </w:tc>
        <w:tc>
          <w:tcPr>
            <w:tcW w:w="2269" w:type="dxa"/>
            <w:vMerge/>
            <w:shd w:val="clear" w:color="auto" w:fill="auto"/>
          </w:tcPr>
          <w:p w14:paraId="0446717A" w14:textId="77777777" w:rsidR="000208ED" w:rsidRPr="00EF6456" w:rsidRDefault="000208ED" w:rsidP="00463CF5">
            <w:pPr>
              <w:spacing w:line="216" w:lineRule="auto"/>
              <w:rPr>
                <w:sz w:val="28"/>
                <w:szCs w:val="28"/>
              </w:rPr>
            </w:pPr>
          </w:p>
        </w:tc>
        <w:tc>
          <w:tcPr>
            <w:tcW w:w="1701" w:type="dxa"/>
            <w:shd w:val="clear" w:color="auto" w:fill="auto"/>
          </w:tcPr>
          <w:p w14:paraId="1D7C0534" w14:textId="77777777" w:rsidR="000208ED" w:rsidRPr="00EF6456" w:rsidRDefault="000208ED" w:rsidP="00463CF5">
            <w:pPr>
              <w:spacing w:line="216" w:lineRule="auto"/>
              <w:rPr>
                <w:sz w:val="28"/>
                <w:szCs w:val="28"/>
              </w:rPr>
            </w:pPr>
            <w:r w:rsidRPr="00EF6456">
              <w:rPr>
                <w:sz w:val="28"/>
                <w:szCs w:val="28"/>
              </w:rPr>
              <w:t>федеральный бюджет</w:t>
            </w:r>
          </w:p>
        </w:tc>
        <w:tc>
          <w:tcPr>
            <w:tcW w:w="1559" w:type="dxa"/>
            <w:shd w:val="clear" w:color="auto" w:fill="auto"/>
            <w:vAlign w:val="center"/>
          </w:tcPr>
          <w:p w14:paraId="39E051FD" w14:textId="77777777" w:rsidR="000208ED" w:rsidRPr="00EF6456" w:rsidRDefault="000208ED" w:rsidP="00463CF5">
            <w:pPr>
              <w:spacing w:line="216" w:lineRule="auto"/>
              <w:jc w:val="center"/>
              <w:rPr>
                <w:sz w:val="28"/>
                <w:szCs w:val="28"/>
              </w:rPr>
            </w:pPr>
            <w:r w:rsidRPr="00EF6456">
              <w:rPr>
                <w:sz w:val="28"/>
                <w:szCs w:val="28"/>
              </w:rPr>
              <w:t>0,0</w:t>
            </w:r>
          </w:p>
        </w:tc>
        <w:tc>
          <w:tcPr>
            <w:tcW w:w="1134" w:type="dxa"/>
            <w:shd w:val="clear" w:color="auto" w:fill="auto"/>
            <w:vAlign w:val="center"/>
          </w:tcPr>
          <w:p w14:paraId="6DB6364B" w14:textId="77777777" w:rsidR="000208ED" w:rsidRPr="00EF6456" w:rsidRDefault="000208ED" w:rsidP="00463CF5">
            <w:pPr>
              <w:spacing w:line="216" w:lineRule="auto"/>
              <w:jc w:val="center"/>
              <w:rPr>
                <w:sz w:val="28"/>
                <w:szCs w:val="28"/>
              </w:rPr>
            </w:pPr>
            <w:r w:rsidRPr="00EF6456">
              <w:rPr>
                <w:sz w:val="28"/>
                <w:szCs w:val="28"/>
              </w:rPr>
              <w:t>0,0</w:t>
            </w:r>
          </w:p>
        </w:tc>
        <w:tc>
          <w:tcPr>
            <w:tcW w:w="1276" w:type="dxa"/>
            <w:shd w:val="clear" w:color="auto" w:fill="auto"/>
            <w:vAlign w:val="center"/>
          </w:tcPr>
          <w:p w14:paraId="024DBDDB" w14:textId="77777777" w:rsidR="000208ED" w:rsidRPr="00EF6456" w:rsidRDefault="000208ED" w:rsidP="00463CF5">
            <w:pPr>
              <w:spacing w:line="216" w:lineRule="auto"/>
              <w:jc w:val="center"/>
              <w:rPr>
                <w:sz w:val="28"/>
                <w:szCs w:val="28"/>
              </w:rPr>
            </w:pPr>
            <w:r w:rsidRPr="00EF6456">
              <w:rPr>
                <w:sz w:val="28"/>
                <w:szCs w:val="28"/>
              </w:rPr>
              <w:t>0,0</w:t>
            </w:r>
          </w:p>
        </w:tc>
        <w:tc>
          <w:tcPr>
            <w:tcW w:w="1134" w:type="dxa"/>
            <w:shd w:val="clear" w:color="auto" w:fill="auto"/>
            <w:vAlign w:val="center"/>
          </w:tcPr>
          <w:p w14:paraId="7B792F88" w14:textId="77777777" w:rsidR="000208ED" w:rsidRPr="00EF6456" w:rsidRDefault="000208ED" w:rsidP="00463CF5">
            <w:pPr>
              <w:spacing w:line="216" w:lineRule="auto"/>
              <w:jc w:val="center"/>
              <w:rPr>
                <w:sz w:val="28"/>
                <w:szCs w:val="28"/>
              </w:rPr>
            </w:pPr>
            <w:r w:rsidRPr="00EF6456">
              <w:rPr>
                <w:sz w:val="28"/>
                <w:szCs w:val="28"/>
              </w:rPr>
              <w:t>0,0</w:t>
            </w:r>
          </w:p>
        </w:tc>
        <w:tc>
          <w:tcPr>
            <w:tcW w:w="992" w:type="dxa"/>
            <w:shd w:val="clear" w:color="auto" w:fill="auto"/>
            <w:vAlign w:val="center"/>
          </w:tcPr>
          <w:p w14:paraId="73215E5B" w14:textId="77777777" w:rsidR="000208ED" w:rsidRPr="00EF6456" w:rsidRDefault="000208ED" w:rsidP="00463CF5">
            <w:pPr>
              <w:spacing w:line="216" w:lineRule="auto"/>
              <w:jc w:val="center"/>
              <w:rPr>
                <w:sz w:val="28"/>
                <w:szCs w:val="28"/>
              </w:rPr>
            </w:pPr>
            <w:r w:rsidRPr="00EF6456">
              <w:rPr>
                <w:sz w:val="28"/>
                <w:szCs w:val="28"/>
              </w:rPr>
              <w:t>0,0</w:t>
            </w:r>
          </w:p>
        </w:tc>
        <w:tc>
          <w:tcPr>
            <w:tcW w:w="851" w:type="dxa"/>
            <w:shd w:val="clear" w:color="auto" w:fill="auto"/>
            <w:vAlign w:val="center"/>
          </w:tcPr>
          <w:p w14:paraId="622DB3D4" w14:textId="77777777" w:rsidR="000208ED" w:rsidRPr="00EF6456" w:rsidRDefault="000208ED" w:rsidP="00463CF5">
            <w:pPr>
              <w:spacing w:line="216" w:lineRule="auto"/>
              <w:jc w:val="center"/>
              <w:rPr>
                <w:sz w:val="28"/>
                <w:szCs w:val="28"/>
              </w:rPr>
            </w:pPr>
            <w:r w:rsidRPr="00EF6456">
              <w:rPr>
                <w:sz w:val="28"/>
                <w:szCs w:val="28"/>
              </w:rPr>
              <w:t>0,0</w:t>
            </w:r>
          </w:p>
        </w:tc>
        <w:tc>
          <w:tcPr>
            <w:tcW w:w="708" w:type="dxa"/>
          </w:tcPr>
          <w:p w14:paraId="0E58C614" w14:textId="77777777" w:rsidR="000208ED" w:rsidRPr="00EF6456" w:rsidRDefault="000208ED" w:rsidP="00463CF5">
            <w:pPr>
              <w:spacing w:line="216" w:lineRule="auto"/>
              <w:rPr>
                <w:sz w:val="28"/>
                <w:szCs w:val="28"/>
              </w:rPr>
            </w:pPr>
          </w:p>
        </w:tc>
        <w:tc>
          <w:tcPr>
            <w:tcW w:w="1560" w:type="dxa"/>
            <w:vMerge/>
            <w:shd w:val="clear" w:color="auto" w:fill="auto"/>
          </w:tcPr>
          <w:p w14:paraId="7EB39C9E" w14:textId="77777777" w:rsidR="000208ED" w:rsidRPr="00EF6456" w:rsidRDefault="000208ED" w:rsidP="00463CF5">
            <w:pPr>
              <w:spacing w:line="216" w:lineRule="auto"/>
              <w:rPr>
                <w:sz w:val="28"/>
                <w:szCs w:val="28"/>
              </w:rPr>
            </w:pPr>
          </w:p>
        </w:tc>
        <w:tc>
          <w:tcPr>
            <w:tcW w:w="1275" w:type="dxa"/>
            <w:vMerge/>
            <w:shd w:val="clear" w:color="auto" w:fill="auto"/>
            <w:vAlign w:val="center"/>
          </w:tcPr>
          <w:p w14:paraId="4B8C51CF" w14:textId="77777777" w:rsidR="000208ED" w:rsidRPr="00EF6456" w:rsidRDefault="000208ED" w:rsidP="00463CF5">
            <w:pPr>
              <w:spacing w:line="216" w:lineRule="auto"/>
              <w:jc w:val="center"/>
              <w:rPr>
                <w:sz w:val="28"/>
                <w:szCs w:val="28"/>
              </w:rPr>
            </w:pPr>
          </w:p>
        </w:tc>
      </w:tr>
      <w:tr w:rsidR="000208ED" w:rsidRPr="00EF6456" w14:paraId="5CCEB6A3" w14:textId="77777777" w:rsidTr="00A95E76">
        <w:trPr>
          <w:trHeight w:val="124"/>
        </w:trPr>
        <w:tc>
          <w:tcPr>
            <w:tcW w:w="1021" w:type="dxa"/>
            <w:vMerge/>
            <w:shd w:val="clear" w:color="auto" w:fill="auto"/>
          </w:tcPr>
          <w:p w14:paraId="547B7407" w14:textId="77777777" w:rsidR="000208ED" w:rsidRPr="00EF6456" w:rsidRDefault="000208ED" w:rsidP="00463CF5">
            <w:pPr>
              <w:spacing w:line="216" w:lineRule="auto"/>
              <w:jc w:val="center"/>
              <w:rPr>
                <w:sz w:val="28"/>
                <w:szCs w:val="28"/>
              </w:rPr>
            </w:pPr>
          </w:p>
        </w:tc>
        <w:tc>
          <w:tcPr>
            <w:tcW w:w="2269" w:type="dxa"/>
            <w:vMerge/>
            <w:shd w:val="clear" w:color="auto" w:fill="auto"/>
          </w:tcPr>
          <w:p w14:paraId="1F1F206A" w14:textId="77777777" w:rsidR="000208ED" w:rsidRPr="00EF6456" w:rsidRDefault="000208ED" w:rsidP="00463CF5">
            <w:pPr>
              <w:spacing w:line="216" w:lineRule="auto"/>
              <w:rPr>
                <w:sz w:val="28"/>
                <w:szCs w:val="28"/>
              </w:rPr>
            </w:pPr>
          </w:p>
        </w:tc>
        <w:tc>
          <w:tcPr>
            <w:tcW w:w="1701" w:type="dxa"/>
            <w:shd w:val="clear" w:color="auto" w:fill="auto"/>
          </w:tcPr>
          <w:p w14:paraId="082B3D41" w14:textId="77777777" w:rsidR="000208ED" w:rsidRPr="00EF6456" w:rsidRDefault="000208ED" w:rsidP="00463CF5">
            <w:pPr>
              <w:spacing w:line="216" w:lineRule="auto"/>
              <w:rPr>
                <w:sz w:val="28"/>
                <w:szCs w:val="28"/>
              </w:rPr>
            </w:pPr>
            <w:r w:rsidRPr="00EF6456">
              <w:rPr>
                <w:sz w:val="28"/>
                <w:szCs w:val="28"/>
              </w:rPr>
              <w:t>внебюджетные источники</w:t>
            </w:r>
          </w:p>
        </w:tc>
        <w:tc>
          <w:tcPr>
            <w:tcW w:w="1559" w:type="dxa"/>
            <w:shd w:val="clear" w:color="auto" w:fill="auto"/>
            <w:vAlign w:val="center"/>
          </w:tcPr>
          <w:p w14:paraId="7DD9A9AC" w14:textId="77777777" w:rsidR="000208ED" w:rsidRPr="00EF6456" w:rsidRDefault="000208ED" w:rsidP="00463CF5">
            <w:pPr>
              <w:spacing w:line="216" w:lineRule="auto"/>
              <w:jc w:val="center"/>
              <w:rPr>
                <w:sz w:val="28"/>
                <w:szCs w:val="28"/>
              </w:rPr>
            </w:pPr>
            <w:r w:rsidRPr="00EF6456">
              <w:rPr>
                <w:sz w:val="28"/>
                <w:szCs w:val="28"/>
              </w:rPr>
              <w:t>0,0</w:t>
            </w:r>
          </w:p>
        </w:tc>
        <w:tc>
          <w:tcPr>
            <w:tcW w:w="1134" w:type="dxa"/>
            <w:shd w:val="clear" w:color="auto" w:fill="auto"/>
            <w:vAlign w:val="center"/>
          </w:tcPr>
          <w:p w14:paraId="224F1B21" w14:textId="77777777" w:rsidR="000208ED" w:rsidRPr="00EF6456" w:rsidRDefault="000208ED" w:rsidP="00463CF5">
            <w:pPr>
              <w:spacing w:line="216" w:lineRule="auto"/>
              <w:jc w:val="center"/>
              <w:rPr>
                <w:sz w:val="28"/>
                <w:szCs w:val="28"/>
              </w:rPr>
            </w:pPr>
            <w:r w:rsidRPr="00EF6456">
              <w:rPr>
                <w:sz w:val="28"/>
                <w:szCs w:val="28"/>
              </w:rPr>
              <w:t>0,0</w:t>
            </w:r>
          </w:p>
        </w:tc>
        <w:tc>
          <w:tcPr>
            <w:tcW w:w="1276" w:type="dxa"/>
            <w:shd w:val="clear" w:color="auto" w:fill="auto"/>
            <w:vAlign w:val="center"/>
          </w:tcPr>
          <w:p w14:paraId="4FD08D57" w14:textId="77777777" w:rsidR="000208ED" w:rsidRPr="00EF6456" w:rsidRDefault="000208ED" w:rsidP="00463CF5">
            <w:pPr>
              <w:spacing w:line="216" w:lineRule="auto"/>
              <w:jc w:val="center"/>
              <w:rPr>
                <w:sz w:val="28"/>
                <w:szCs w:val="28"/>
              </w:rPr>
            </w:pPr>
            <w:r w:rsidRPr="00EF6456">
              <w:rPr>
                <w:sz w:val="28"/>
                <w:szCs w:val="28"/>
              </w:rPr>
              <w:t>0,0</w:t>
            </w:r>
          </w:p>
        </w:tc>
        <w:tc>
          <w:tcPr>
            <w:tcW w:w="1134" w:type="dxa"/>
            <w:shd w:val="clear" w:color="auto" w:fill="auto"/>
            <w:vAlign w:val="center"/>
          </w:tcPr>
          <w:p w14:paraId="0ECB1FF8" w14:textId="77777777" w:rsidR="000208ED" w:rsidRPr="00EF6456" w:rsidRDefault="000208ED" w:rsidP="00463CF5">
            <w:pPr>
              <w:spacing w:line="216" w:lineRule="auto"/>
              <w:jc w:val="center"/>
              <w:rPr>
                <w:sz w:val="28"/>
                <w:szCs w:val="28"/>
              </w:rPr>
            </w:pPr>
            <w:r w:rsidRPr="00EF6456">
              <w:rPr>
                <w:sz w:val="28"/>
                <w:szCs w:val="28"/>
              </w:rPr>
              <w:t>0,0</w:t>
            </w:r>
          </w:p>
        </w:tc>
        <w:tc>
          <w:tcPr>
            <w:tcW w:w="992" w:type="dxa"/>
            <w:shd w:val="clear" w:color="auto" w:fill="auto"/>
            <w:vAlign w:val="center"/>
          </w:tcPr>
          <w:p w14:paraId="21962D03" w14:textId="77777777" w:rsidR="000208ED" w:rsidRPr="00EF6456" w:rsidRDefault="000208ED" w:rsidP="00463CF5">
            <w:pPr>
              <w:spacing w:line="216" w:lineRule="auto"/>
              <w:jc w:val="center"/>
              <w:rPr>
                <w:sz w:val="28"/>
                <w:szCs w:val="28"/>
              </w:rPr>
            </w:pPr>
            <w:r w:rsidRPr="00EF6456">
              <w:rPr>
                <w:sz w:val="28"/>
                <w:szCs w:val="28"/>
              </w:rPr>
              <w:t>0,0</w:t>
            </w:r>
          </w:p>
        </w:tc>
        <w:tc>
          <w:tcPr>
            <w:tcW w:w="851" w:type="dxa"/>
            <w:shd w:val="clear" w:color="auto" w:fill="auto"/>
            <w:vAlign w:val="center"/>
          </w:tcPr>
          <w:p w14:paraId="19497D3F" w14:textId="77777777" w:rsidR="000208ED" w:rsidRPr="00EF6456" w:rsidRDefault="000208ED" w:rsidP="00463CF5">
            <w:pPr>
              <w:spacing w:line="216" w:lineRule="auto"/>
              <w:jc w:val="center"/>
              <w:rPr>
                <w:sz w:val="28"/>
                <w:szCs w:val="28"/>
              </w:rPr>
            </w:pPr>
            <w:r w:rsidRPr="00EF6456">
              <w:rPr>
                <w:sz w:val="28"/>
                <w:szCs w:val="28"/>
              </w:rPr>
              <w:t>0,0</w:t>
            </w:r>
          </w:p>
        </w:tc>
        <w:tc>
          <w:tcPr>
            <w:tcW w:w="708" w:type="dxa"/>
          </w:tcPr>
          <w:p w14:paraId="3356935C" w14:textId="77777777" w:rsidR="000208ED" w:rsidRPr="00EF6456" w:rsidRDefault="000208ED" w:rsidP="00463CF5">
            <w:pPr>
              <w:spacing w:line="216" w:lineRule="auto"/>
              <w:rPr>
                <w:sz w:val="28"/>
                <w:szCs w:val="28"/>
              </w:rPr>
            </w:pPr>
          </w:p>
        </w:tc>
        <w:tc>
          <w:tcPr>
            <w:tcW w:w="1560" w:type="dxa"/>
            <w:vMerge/>
            <w:shd w:val="clear" w:color="auto" w:fill="auto"/>
          </w:tcPr>
          <w:p w14:paraId="1B5FF01D" w14:textId="77777777" w:rsidR="000208ED" w:rsidRPr="00EF6456" w:rsidRDefault="000208ED" w:rsidP="00463CF5">
            <w:pPr>
              <w:spacing w:line="216" w:lineRule="auto"/>
              <w:rPr>
                <w:sz w:val="28"/>
                <w:szCs w:val="28"/>
              </w:rPr>
            </w:pPr>
          </w:p>
        </w:tc>
        <w:tc>
          <w:tcPr>
            <w:tcW w:w="1275" w:type="dxa"/>
            <w:vMerge/>
            <w:shd w:val="clear" w:color="auto" w:fill="auto"/>
            <w:vAlign w:val="center"/>
          </w:tcPr>
          <w:p w14:paraId="4A8B4B25" w14:textId="77777777" w:rsidR="000208ED" w:rsidRPr="00EF6456" w:rsidRDefault="000208ED" w:rsidP="00463CF5">
            <w:pPr>
              <w:spacing w:line="216" w:lineRule="auto"/>
              <w:jc w:val="center"/>
              <w:rPr>
                <w:sz w:val="28"/>
                <w:szCs w:val="28"/>
              </w:rPr>
            </w:pPr>
          </w:p>
        </w:tc>
      </w:tr>
      <w:tr w:rsidR="000208ED" w:rsidRPr="00EF6456" w14:paraId="4F9C2EA7" w14:textId="77777777" w:rsidTr="00A95E76">
        <w:trPr>
          <w:trHeight w:val="184"/>
        </w:trPr>
        <w:tc>
          <w:tcPr>
            <w:tcW w:w="1021" w:type="dxa"/>
            <w:vMerge w:val="restart"/>
            <w:shd w:val="clear" w:color="auto" w:fill="auto"/>
          </w:tcPr>
          <w:p w14:paraId="01417026" w14:textId="77777777" w:rsidR="000208ED" w:rsidRPr="00EF6456" w:rsidRDefault="000208ED" w:rsidP="00C16E05">
            <w:pPr>
              <w:spacing w:line="216" w:lineRule="auto"/>
              <w:jc w:val="center"/>
              <w:rPr>
                <w:sz w:val="28"/>
                <w:szCs w:val="28"/>
              </w:rPr>
            </w:pPr>
            <w:r w:rsidRPr="00EF6456">
              <w:rPr>
                <w:sz w:val="28"/>
                <w:szCs w:val="28"/>
              </w:rPr>
              <w:t>1.1.2</w:t>
            </w:r>
          </w:p>
        </w:tc>
        <w:tc>
          <w:tcPr>
            <w:tcW w:w="2269" w:type="dxa"/>
            <w:vMerge w:val="restart"/>
            <w:shd w:val="clear" w:color="auto" w:fill="auto"/>
          </w:tcPr>
          <w:p w14:paraId="4678089E" w14:textId="77777777" w:rsidR="000208ED" w:rsidRPr="00EF6456" w:rsidRDefault="000208ED" w:rsidP="00C16E05">
            <w:pPr>
              <w:rPr>
                <w:sz w:val="28"/>
                <w:szCs w:val="28"/>
              </w:rPr>
            </w:pPr>
            <w:r w:rsidRPr="00EF6456">
              <w:rPr>
                <w:sz w:val="28"/>
                <w:szCs w:val="28"/>
              </w:rPr>
              <w:t xml:space="preserve">Софинансирование (вступление в госпрограмму) на </w:t>
            </w:r>
            <w:r>
              <w:rPr>
                <w:sz w:val="28"/>
                <w:szCs w:val="28"/>
              </w:rPr>
              <w:t>ремонт водопроводных сетей (3 км)</w:t>
            </w:r>
          </w:p>
        </w:tc>
        <w:tc>
          <w:tcPr>
            <w:tcW w:w="1701" w:type="dxa"/>
            <w:shd w:val="clear" w:color="auto" w:fill="auto"/>
          </w:tcPr>
          <w:p w14:paraId="05EF72B0" w14:textId="77777777" w:rsidR="000208ED" w:rsidRPr="00EF6456" w:rsidRDefault="000208ED" w:rsidP="00C16E05">
            <w:pPr>
              <w:spacing w:line="216" w:lineRule="auto"/>
              <w:rPr>
                <w:sz w:val="28"/>
                <w:szCs w:val="28"/>
              </w:rPr>
            </w:pPr>
            <w:r w:rsidRPr="00EF6456">
              <w:rPr>
                <w:sz w:val="28"/>
                <w:szCs w:val="28"/>
              </w:rPr>
              <w:t>всего</w:t>
            </w:r>
          </w:p>
        </w:tc>
        <w:tc>
          <w:tcPr>
            <w:tcW w:w="1559" w:type="dxa"/>
            <w:shd w:val="clear" w:color="auto" w:fill="auto"/>
            <w:vAlign w:val="center"/>
          </w:tcPr>
          <w:p w14:paraId="4E0F8E59" w14:textId="77777777" w:rsidR="000208ED" w:rsidRPr="00EF6456" w:rsidRDefault="000208ED" w:rsidP="00C16E05">
            <w:pPr>
              <w:contextualSpacing/>
              <w:jc w:val="center"/>
              <w:rPr>
                <w:sz w:val="28"/>
                <w:szCs w:val="28"/>
              </w:rPr>
            </w:pPr>
            <w:r>
              <w:rPr>
                <w:sz w:val="28"/>
                <w:szCs w:val="28"/>
              </w:rPr>
              <w:t>12029,8</w:t>
            </w:r>
          </w:p>
        </w:tc>
        <w:tc>
          <w:tcPr>
            <w:tcW w:w="1134" w:type="dxa"/>
            <w:shd w:val="clear" w:color="auto" w:fill="auto"/>
            <w:vAlign w:val="center"/>
          </w:tcPr>
          <w:p w14:paraId="45D4BFF4" w14:textId="77777777" w:rsidR="000208ED" w:rsidRPr="00EF6456" w:rsidRDefault="000208ED" w:rsidP="00C16E05">
            <w:pPr>
              <w:contextualSpacing/>
              <w:jc w:val="center"/>
              <w:rPr>
                <w:sz w:val="28"/>
                <w:szCs w:val="28"/>
              </w:rPr>
            </w:pPr>
            <w:r>
              <w:rPr>
                <w:sz w:val="28"/>
                <w:szCs w:val="28"/>
              </w:rPr>
              <w:t>12029,8</w:t>
            </w:r>
          </w:p>
        </w:tc>
        <w:tc>
          <w:tcPr>
            <w:tcW w:w="1276" w:type="dxa"/>
            <w:shd w:val="clear" w:color="auto" w:fill="auto"/>
            <w:vAlign w:val="center"/>
          </w:tcPr>
          <w:p w14:paraId="0DD4C265" w14:textId="77777777" w:rsidR="000208ED" w:rsidRPr="00EF6456" w:rsidRDefault="000208ED" w:rsidP="00C16E05">
            <w:pPr>
              <w:contextualSpacing/>
              <w:jc w:val="center"/>
              <w:rPr>
                <w:sz w:val="28"/>
                <w:szCs w:val="28"/>
              </w:rPr>
            </w:pPr>
            <w:r>
              <w:rPr>
                <w:sz w:val="28"/>
                <w:szCs w:val="28"/>
              </w:rPr>
              <w:t>0,0</w:t>
            </w:r>
          </w:p>
        </w:tc>
        <w:tc>
          <w:tcPr>
            <w:tcW w:w="1134" w:type="dxa"/>
            <w:shd w:val="clear" w:color="auto" w:fill="auto"/>
            <w:vAlign w:val="center"/>
          </w:tcPr>
          <w:p w14:paraId="36324C7F" w14:textId="77777777" w:rsidR="000208ED" w:rsidRPr="00EF6456" w:rsidRDefault="000208ED" w:rsidP="00C16E05">
            <w:pPr>
              <w:spacing w:line="216" w:lineRule="auto"/>
              <w:jc w:val="center"/>
              <w:rPr>
                <w:sz w:val="28"/>
                <w:szCs w:val="28"/>
              </w:rPr>
            </w:pPr>
            <w:r w:rsidRPr="00EF6456">
              <w:rPr>
                <w:sz w:val="28"/>
                <w:szCs w:val="28"/>
              </w:rPr>
              <w:t>0,0</w:t>
            </w:r>
          </w:p>
        </w:tc>
        <w:tc>
          <w:tcPr>
            <w:tcW w:w="992" w:type="dxa"/>
            <w:shd w:val="clear" w:color="auto" w:fill="auto"/>
            <w:vAlign w:val="center"/>
          </w:tcPr>
          <w:p w14:paraId="42AD79A1" w14:textId="77777777" w:rsidR="000208ED" w:rsidRPr="00EF6456" w:rsidRDefault="000208ED" w:rsidP="00C16E05">
            <w:pPr>
              <w:spacing w:line="216" w:lineRule="auto"/>
              <w:jc w:val="center"/>
              <w:rPr>
                <w:sz w:val="28"/>
                <w:szCs w:val="28"/>
              </w:rPr>
            </w:pPr>
            <w:r w:rsidRPr="00EF6456">
              <w:rPr>
                <w:sz w:val="28"/>
                <w:szCs w:val="28"/>
              </w:rPr>
              <w:t>0,0</w:t>
            </w:r>
          </w:p>
        </w:tc>
        <w:tc>
          <w:tcPr>
            <w:tcW w:w="851" w:type="dxa"/>
            <w:shd w:val="clear" w:color="auto" w:fill="auto"/>
            <w:vAlign w:val="center"/>
          </w:tcPr>
          <w:p w14:paraId="141FF8FF" w14:textId="77777777" w:rsidR="000208ED" w:rsidRPr="00EF6456" w:rsidRDefault="000208ED" w:rsidP="00C16E05">
            <w:pPr>
              <w:spacing w:line="216" w:lineRule="auto"/>
              <w:jc w:val="center"/>
              <w:rPr>
                <w:sz w:val="28"/>
                <w:szCs w:val="28"/>
              </w:rPr>
            </w:pPr>
            <w:r w:rsidRPr="00EF6456">
              <w:rPr>
                <w:sz w:val="28"/>
                <w:szCs w:val="28"/>
              </w:rPr>
              <w:t>0,0</w:t>
            </w:r>
          </w:p>
        </w:tc>
        <w:tc>
          <w:tcPr>
            <w:tcW w:w="708" w:type="dxa"/>
          </w:tcPr>
          <w:p w14:paraId="29A00A82" w14:textId="77777777" w:rsidR="000208ED" w:rsidRPr="00EF6456" w:rsidRDefault="000208ED" w:rsidP="00C16E05">
            <w:pPr>
              <w:spacing w:line="216" w:lineRule="auto"/>
              <w:rPr>
                <w:sz w:val="28"/>
                <w:szCs w:val="28"/>
              </w:rPr>
            </w:pPr>
          </w:p>
        </w:tc>
        <w:tc>
          <w:tcPr>
            <w:tcW w:w="1560" w:type="dxa"/>
            <w:vMerge w:val="restart"/>
            <w:shd w:val="clear" w:color="auto" w:fill="auto"/>
          </w:tcPr>
          <w:p w14:paraId="7BBFD5B8" w14:textId="77777777" w:rsidR="009B3C66" w:rsidRPr="002013E5" w:rsidRDefault="009B3C66" w:rsidP="009B3C66">
            <w:pPr>
              <w:spacing w:line="216" w:lineRule="auto"/>
            </w:pPr>
            <w:r w:rsidRPr="002013E5">
              <w:t>Колличество шт:</w:t>
            </w:r>
          </w:p>
          <w:p w14:paraId="0976F267" w14:textId="77777777" w:rsidR="009B3C66" w:rsidRPr="002013E5" w:rsidRDefault="009B3C66" w:rsidP="009B3C66">
            <w:pPr>
              <w:spacing w:line="216" w:lineRule="auto"/>
            </w:pPr>
            <w:r w:rsidRPr="002013E5">
              <w:t>2023г-</w:t>
            </w:r>
          </w:p>
          <w:p w14:paraId="333E04F4" w14:textId="77777777" w:rsidR="009B3C66" w:rsidRPr="002013E5" w:rsidRDefault="009B3C66" w:rsidP="009B3C66">
            <w:pPr>
              <w:spacing w:line="216" w:lineRule="auto"/>
            </w:pPr>
            <w:r w:rsidRPr="002013E5">
              <w:t>2024г-</w:t>
            </w:r>
            <w:r>
              <w:t>1</w:t>
            </w:r>
          </w:p>
          <w:p w14:paraId="6D50CC92" w14:textId="77777777" w:rsidR="000208ED" w:rsidRPr="00EF6456" w:rsidRDefault="009B3C66" w:rsidP="009B3C66">
            <w:pPr>
              <w:spacing w:line="216" w:lineRule="auto"/>
              <w:rPr>
                <w:sz w:val="28"/>
                <w:szCs w:val="28"/>
              </w:rPr>
            </w:pPr>
            <w:r w:rsidRPr="002013E5">
              <w:t>2025г-</w:t>
            </w:r>
          </w:p>
        </w:tc>
        <w:tc>
          <w:tcPr>
            <w:tcW w:w="1275" w:type="dxa"/>
            <w:vMerge w:val="restart"/>
            <w:shd w:val="clear" w:color="auto" w:fill="auto"/>
            <w:vAlign w:val="center"/>
          </w:tcPr>
          <w:p w14:paraId="4FC4E544" w14:textId="77777777" w:rsidR="000208ED" w:rsidRPr="00EF6456" w:rsidRDefault="000208ED" w:rsidP="00C16E05">
            <w:pPr>
              <w:spacing w:line="216" w:lineRule="auto"/>
              <w:jc w:val="center"/>
              <w:rPr>
                <w:sz w:val="28"/>
                <w:szCs w:val="28"/>
              </w:rPr>
            </w:pPr>
            <w:r w:rsidRPr="00EF6456">
              <w:rPr>
                <w:sz w:val="28"/>
                <w:szCs w:val="28"/>
              </w:rPr>
              <w:t xml:space="preserve">Администрация Васюринского сельского </w:t>
            </w:r>
            <w:r w:rsidRPr="00EF6456">
              <w:rPr>
                <w:sz w:val="28"/>
                <w:szCs w:val="28"/>
              </w:rPr>
              <w:lastRenderedPageBreak/>
              <w:t>поселения</w:t>
            </w:r>
          </w:p>
        </w:tc>
      </w:tr>
      <w:tr w:rsidR="000208ED" w:rsidRPr="00EF6456" w14:paraId="49CC19A4" w14:textId="77777777" w:rsidTr="00A95E76">
        <w:trPr>
          <w:trHeight w:val="273"/>
        </w:trPr>
        <w:tc>
          <w:tcPr>
            <w:tcW w:w="1021" w:type="dxa"/>
            <w:vMerge/>
            <w:shd w:val="clear" w:color="auto" w:fill="auto"/>
          </w:tcPr>
          <w:p w14:paraId="35B6AB6A" w14:textId="77777777" w:rsidR="000208ED" w:rsidRPr="00EF6456" w:rsidRDefault="000208ED" w:rsidP="00C16E05">
            <w:pPr>
              <w:spacing w:line="216" w:lineRule="auto"/>
              <w:jc w:val="center"/>
              <w:rPr>
                <w:sz w:val="28"/>
                <w:szCs w:val="28"/>
              </w:rPr>
            </w:pPr>
          </w:p>
        </w:tc>
        <w:tc>
          <w:tcPr>
            <w:tcW w:w="2269" w:type="dxa"/>
            <w:vMerge/>
            <w:shd w:val="clear" w:color="auto" w:fill="auto"/>
          </w:tcPr>
          <w:p w14:paraId="3BDAC6D1" w14:textId="77777777" w:rsidR="000208ED" w:rsidRPr="00EF6456" w:rsidRDefault="000208ED" w:rsidP="00C16E05">
            <w:pPr>
              <w:spacing w:line="216" w:lineRule="auto"/>
              <w:rPr>
                <w:sz w:val="28"/>
                <w:szCs w:val="28"/>
              </w:rPr>
            </w:pPr>
          </w:p>
        </w:tc>
        <w:tc>
          <w:tcPr>
            <w:tcW w:w="1701" w:type="dxa"/>
            <w:shd w:val="clear" w:color="auto" w:fill="auto"/>
          </w:tcPr>
          <w:p w14:paraId="530A1A70" w14:textId="77777777" w:rsidR="000208ED" w:rsidRPr="00EF6456" w:rsidRDefault="000208ED" w:rsidP="00C16E05">
            <w:pPr>
              <w:spacing w:line="216" w:lineRule="auto"/>
              <w:rPr>
                <w:sz w:val="28"/>
                <w:szCs w:val="28"/>
              </w:rPr>
            </w:pPr>
            <w:r w:rsidRPr="00EF6456">
              <w:rPr>
                <w:sz w:val="28"/>
                <w:szCs w:val="28"/>
              </w:rPr>
              <w:t>местный бюджет**</w:t>
            </w:r>
          </w:p>
        </w:tc>
        <w:tc>
          <w:tcPr>
            <w:tcW w:w="1559" w:type="dxa"/>
            <w:shd w:val="clear" w:color="auto" w:fill="auto"/>
            <w:vAlign w:val="center"/>
          </w:tcPr>
          <w:p w14:paraId="45A524B6" w14:textId="77777777" w:rsidR="000208ED" w:rsidRPr="00EF6456" w:rsidRDefault="000208ED" w:rsidP="00C16E05">
            <w:pPr>
              <w:contextualSpacing/>
              <w:jc w:val="center"/>
              <w:rPr>
                <w:sz w:val="28"/>
                <w:szCs w:val="28"/>
              </w:rPr>
            </w:pPr>
            <w:r>
              <w:rPr>
                <w:sz w:val="28"/>
                <w:szCs w:val="28"/>
              </w:rPr>
              <w:t>721,6</w:t>
            </w:r>
          </w:p>
        </w:tc>
        <w:tc>
          <w:tcPr>
            <w:tcW w:w="1134" w:type="dxa"/>
            <w:shd w:val="clear" w:color="auto" w:fill="auto"/>
            <w:vAlign w:val="center"/>
          </w:tcPr>
          <w:p w14:paraId="6B7E34C7" w14:textId="77777777" w:rsidR="000208ED" w:rsidRPr="00EF6456" w:rsidRDefault="000208ED" w:rsidP="00C16E05">
            <w:pPr>
              <w:contextualSpacing/>
              <w:jc w:val="center"/>
              <w:rPr>
                <w:sz w:val="28"/>
                <w:szCs w:val="28"/>
              </w:rPr>
            </w:pPr>
            <w:r>
              <w:rPr>
                <w:sz w:val="28"/>
                <w:szCs w:val="28"/>
              </w:rPr>
              <w:t>721,6</w:t>
            </w:r>
          </w:p>
        </w:tc>
        <w:tc>
          <w:tcPr>
            <w:tcW w:w="1276" w:type="dxa"/>
            <w:shd w:val="clear" w:color="auto" w:fill="auto"/>
            <w:vAlign w:val="center"/>
          </w:tcPr>
          <w:p w14:paraId="63BBAE40" w14:textId="77777777" w:rsidR="000208ED" w:rsidRPr="00EF6456" w:rsidRDefault="000208ED" w:rsidP="00C16E05">
            <w:pPr>
              <w:contextualSpacing/>
              <w:jc w:val="center"/>
              <w:rPr>
                <w:sz w:val="28"/>
                <w:szCs w:val="28"/>
              </w:rPr>
            </w:pPr>
            <w:r>
              <w:rPr>
                <w:sz w:val="28"/>
                <w:szCs w:val="28"/>
              </w:rPr>
              <w:t>0,0</w:t>
            </w:r>
          </w:p>
        </w:tc>
        <w:tc>
          <w:tcPr>
            <w:tcW w:w="1134" w:type="dxa"/>
            <w:shd w:val="clear" w:color="auto" w:fill="auto"/>
            <w:vAlign w:val="center"/>
          </w:tcPr>
          <w:p w14:paraId="3218C61C" w14:textId="77777777" w:rsidR="000208ED" w:rsidRPr="00EF6456" w:rsidRDefault="000208ED" w:rsidP="00C16E05">
            <w:pPr>
              <w:spacing w:line="216" w:lineRule="auto"/>
              <w:jc w:val="center"/>
              <w:rPr>
                <w:sz w:val="28"/>
                <w:szCs w:val="28"/>
              </w:rPr>
            </w:pPr>
            <w:r w:rsidRPr="00EF6456">
              <w:rPr>
                <w:sz w:val="28"/>
                <w:szCs w:val="28"/>
              </w:rPr>
              <w:t>0,0</w:t>
            </w:r>
          </w:p>
        </w:tc>
        <w:tc>
          <w:tcPr>
            <w:tcW w:w="992" w:type="dxa"/>
            <w:shd w:val="clear" w:color="auto" w:fill="auto"/>
            <w:vAlign w:val="center"/>
          </w:tcPr>
          <w:p w14:paraId="7B74F97C" w14:textId="77777777" w:rsidR="000208ED" w:rsidRPr="00EF6456" w:rsidRDefault="000208ED" w:rsidP="00C16E05">
            <w:pPr>
              <w:spacing w:line="216" w:lineRule="auto"/>
              <w:jc w:val="center"/>
              <w:rPr>
                <w:sz w:val="28"/>
                <w:szCs w:val="28"/>
              </w:rPr>
            </w:pPr>
            <w:r w:rsidRPr="00EF6456">
              <w:rPr>
                <w:sz w:val="28"/>
                <w:szCs w:val="28"/>
              </w:rPr>
              <w:t>0,0</w:t>
            </w:r>
          </w:p>
        </w:tc>
        <w:tc>
          <w:tcPr>
            <w:tcW w:w="851" w:type="dxa"/>
            <w:shd w:val="clear" w:color="auto" w:fill="auto"/>
            <w:vAlign w:val="center"/>
          </w:tcPr>
          <w:p w14:paraId="5193F7AB" w14:textId="77777777" w:rsidR="000208ED" w:rsidRPr="00EF6456" w:rsidRDefault="000208ED" w:rsidP="00C16E05">
            <w:pPr>
              <w:spacing w:line="216" w:lineRule="auto"/>
              <w:jc w:val="center"/>
              <w:rPr>
                <w:sz w:val="28"/>
                <w:szCs w:val="28"/>
              </w:rPr>
            </w:pPr>
            <w:r w:rsidRPr="00EF6456">
              <w:rPr>
                <w:sz w:val="28"/>
                <w:szCs w:val="28"/>
              </w:rPr>
              <w:t>0,0</w:t>
            </w:r>
          </w:p>
        </w:tc>
        <w:tc>
          <w:tcPr>
            <w:tcW w:w="708" w:type="dxa"/>
          </w:tcPr>
          <w:p w14:paraId="34912B12" w14:textId="77777777" w:rsidR="000208ED" w:rsidRPr="00EF6456" w:rsidRDefault="000208ED" w:rsidP="00C16E05">
            <w:pPr>
              <w:spacing w:line="216" w:lineRule="auto"/>
              <w:rPr>
                <w:sz w:val="28"/>
                <w:szCs w:val="28"/>
              </w:rPr>
            </w:pPr>
          </w:p>
        </w:tc>
        <w:tc>
          <w:tcPr>
            <w:tcW w:w="1560" w:type="dxa"/>
            <w:vMerge/>
            <w:shd w:val="clear" w:color="auto" w:fill="auto"/>
          </w:tcPr>
          <w:p w14:paraId="402E241C" w14:textId="77777777" w:rsidR="000208ED" w:rsidRPr="00EF6456" w:rsidRDefault="000208ED" w:rsidP="00C16E05">
            <w:pPr>
              <w:spacing w:line="216" w:lineRule="auto"/>
              <w:rPr>
                <w:sz w:val="28"/>
                <w:szCs w:val="28"/>
              </w:rPr>
            </w:pPr>
          </w:p>
        </w:tc>
        <w:tc>
          <w:tcPr>
            <w:tcW w:w="1275" w:type="dxa"/>
            <w:vMerge/>
            <w:shd w:val="clear" w:color="auto" w:fill="auto"/>
            <w:vAlign w:val="center"/>
          </w:tcPr>
          <w:p w14:paraId="452C2674" w14:textId="77777777" w:rsidR="000208ED" w:rsidRPr="00EF6456" w:rsidRDefault="000208ED" w:rsidP="00C16E05">
            <w:pPr>
              <w:spacing w:line="216" w:lineRule="auto"/>
              <w:jc w:val="center"/>
              <w:rPr>
                <w:sz w:val="28"/>
                <w:szCs w:val="28"/>
              </w:rPr>
            </w:pPr>
          </w:p>
        </w:tc>
      </w:tr>
      <w:tr w:rsidR="000208ED" w:rsidRPr="00EF6456" w14:paraId="1EA29D98" w14:textId="77777777" w:rsidTr="00A95E76">
        <w:trPr>
          <w:trHeight w:val="219"/>
        </w:trPr>
        <w:tc>
          <w:tcPr>
            <w:tcW w:w="1021" w:type="dxa"/>
            <w:vMerge/>
            <w:shd w:val="clear" w:color="auto" w:fill="auto"/>
          </w:tcPr>
          <w:p w14:paraId="360078D4" w14:textId="77777777" w:rsidR="000208ED" w:rsidRPr="00EF6456" w:rsidRDefault="000208ED" w:rsidP="00C16E05">
            <w:pPr>
              <w:spacing w:line="216" w:lineRule="auto"/>
              <w:jc w:val="center"/>
              <w:rPr>
                <w:sz w:val="28"/>
                <w:szCs w:val="28"/>
              </w:rPr>
            </w:pPr>
          </w:p>
        </w:tc>
        <w:tc>
          <w:tcPr>
            <w:tcW w:w="2269" w:type="dxa"/>
            <w:vMerge/>
            <w:shd w:val="clear" w:color="auto" w:fill="auto"/>
          </w:tcPr>
          <w:p w14:paraId="4B282519" w14:textId="77777777" w:rsidR="000208ED" w:rsidRPr="00EF6456" w:rsidRDefault="000208ED" w:rsidP="00C16E05">
            <w:pPr>
              <w:spacing w:line="216" w:lineRule="auto"/>
              <w:rPr>
                <w:sz w:val="28"/>
                <w:szCs w:val="28"/>
              </w:rPr>
            </w:pPr>
          </w:p>
        </w:tc>
        <w:tc>
          <w:tcPr>
            <w:tcW w:w="1701" w:type="dxa"/>
            <w:shd w:val="clear" w:color="auto" w:fill="auto"/>
          </w:tcPr>
          <w:p w14:paraId="5E23FFE1" w14:textId="77777777" w:rsidR="000208ED" w:rsidRPr="00EF6456" w:rsidRDefault="000208ED" w:rsidP="00C16E05">
            <w:pPr>
              <w:spacing w:line="216" w:lineRule="auto"/>
              <w:rPr>
                <w:sz w:val="28"/>
                <w:szCs w:val="28"/>
              </w:rPr>
            </w:pPr>
            <w:r w:rsidRPr="00EF6456">
              <w:rPr>
                <w:sz w:val="28"/>
                <w:szCs w:val="28"/>
              </w:rPr>
              <w:t>краевой бюджет</w:t>
            </w:r>
          </w:p>
        </w:tc>
        <w:tc>
          <w:tcPr>
            <w:tcW w:w="1559" w:type="dxa"/>
            <w:shd w:val="clear" w:color="auto" w:fill="auto"/>
            <w:vAlign w:val="center"/>
          </w:tcPr>
          <w:p w14:paraId="261C45BD" w14:textId="77777777" w:rsidR="000208ED" w:rsidRPr="00EF6456" w:rsidRDefault="000208ED" w:rsidP="00C16E05">
            <w:pPr>
              <w:contextualSpacing/>
              <w:jc w:val="center"/>
              <w:rPr>
                <w:sz w:val="28"/>
                <w:szCs w:val="28"/>
              </w:rPr>
            </w:pPr>
            <w:r>
              <w:rPr>
                <w:sz w:val="28"/>
                <w:szCs w:val="28"/>
              </w:rPr>
              <w:t>11308,2</w:t>
            </w:r>
          </w:p>
        </w:tc>
        <w:tc>
          <w:tcPr>
            <w:tcW w:w="1134" w:type="dxa"/>
            <w:shd w:val="clear" w:color="auto" w:fill="auto"/>
            <w:vAlign w:val="center"/>
          </w:tcPr>
          <w:p w14:paraId="25AC25D3" w14:textId="77777777" w:rsidR="000208ED" w:rsidRPr="00EF6456" w:rsidRDefault="000208ED" w:rsidP="00C16E05">
            <w:pPr>
              <w:contextualSpacing/>
              <w:jc w:val="center"/>
              <w:rPr>
                <w:sz w:val="28"/>
                <w:szCs w:val="28"/>
              </w:rPr>
            </w:pPr>
            <w:r>
              <w:rPr>
                <w:sz w:val="28"/>
                <w:szCs w:val="28"/>
              </w:rPr>
              <w:t>11308,2</w:t>
            </w:r>
          </w:p>
        </w:tc>
        <w:tc>
          <w:tcPr>
            <w:tcW w:w="1276" w:type="dxa"/>
            <w:shd w:val="clear" w:color="auto" w:fill="auto"/>
            <w:vAlign w:val="center"/>
          </w:tcPr>
          <w:p w14:paraId="5833D20A" w14:textId="77777777" w:rsidR="000208ED" w:rsidRPr="00EF6456" w:rsidRDefault="000208ED" w:rsidP="00C16E05">
            <w:pPr>
              <w:contextualSpacing/>
              <w:jc w:val="center"/>
              <w:rPr>
                <w:sz w:val="28"/>
                <w:szCs w:val="28"/>
              </w:rPr>
            </w:pPr>
            <w:r>
              <w:rPr>
                <w:sz w:val="28"/>
                <w:szCs w:val="28"/>
              </w:rPr>
              <w:t>0,0</w:t>
            </w:r>
          </w:p>
        </w:tc>
        <w:tc>
          <w:tcPr>
            <w:tcW w:w="1134" w:type="dxa"/>
            <w:shd w:val="clear" w:color="auto" w:fill="auto"/>
            <w:vAlign w:val="center"/>
          </w:tcPr>
          <w:p w14:paraId="570DA0EC" w14:textId="77777777" w:rsidR="000208ED" w:rsidRPr="00EF6456" w:rsidRDefault="000208ED" w:rsidP="00C16E05">
            <w:pPr>
              <w:spacing w:line="216" w:lineRule="auto"/>
              <w:jc w:val="center"/>
              <w:rPr>
                <w:sz w:val="28"/>
                <w:szCs w:val="28"/>
              </w:rPr>
            </w:pPr>
            <w:r w:rsidRPr="00EF6456">
              <w:rPr>
                <w:sz w:val="28"/>
                <w:szCs w:val="28"/>
              </w:rPr>
              <w:t>0,0</w:t>
            </w:r>
          </w:p>
        </w:tc>
        <w:tc>
          <w:tcPr>
            <w:tcW w:w="992" w:type="dxa"/>
            <w:shd w:val="clear" w:color="auto" w:fill="auto"/>
            <w:vAlign w:val="center"/>
          </w:tcPr>
          <w:p w14:paraId="40E36F07" w14:textId="77777777" w:rsidR="000208ED" w:rsidRPr="00EF6456" w:rsidRDefault="000208ED" w:rsidP="00C16E05">
            <w:pPr>
              <w:spacing w:line="216" w:lineRule="auto"/>
              <w:jc w:val="center"/>
              <w:rPr>
                <w:sz w:val="28"/>
                <w:szCs w:val="28"/>
              </w:rPr>
            </w:pPr>
            <w:r w:rsidRPr="00EF6456">
              <w:rPr>
                <w:sz w:val="28"/>
                <w:szCs w:val="28"/>
              </w:rPr>
              <w:t>0,0</w:t>
            </w:r>
          </w:p>
        </w:tc>
        <w:tc>
          <w:tcPr>
            <w:tcW w:w="851" w:type="dxa"/>
            <w:shd w:val="clear" w:color="auto" w:fill="auto"/>
            <w:vAlign w:val="center"/>
          </w:tcPr>
          <w:p w14:paraId="70272B98" w14:textId="77777777" w:rsidR="000208ED" w:rsidRPr="00EF6456" w:rsidRDefault="000208ED" w:rsidP="00C16E05">
            <w:pPr>
              <w:spacing w:line="216" w:lineRule="auto"/>
              <w:jc w:val="center"/>
              <w:rPr>
                <w:sz w:val="28"/>
                <w:szCs w:val="28"/>
              </w:rPr>
            </w:pPr>
            <w:r w:rsidRPr="00EF6456">
              <w:rPr>
                <w:sz w:val="28"/>
                <w:szCs w:val="28"/>
              </w:rPr>
              <w:t>0,0</w:t>
            </w:r>
          </w:p>
        </w:tc>
        <w:tc>
          <w:tcPr>
            <w:tcW w:w="708" w:type="dxa"/>
          </w:tcPr>
          <w:p w14:paraId="29C04E12" w14:textId="77777777" w:rsidR="000208ED" w:rsidRPr="00EF6456" w:rsidRDefault="000208ED" w:rsidP="00C16E05">
            <w:pPr>
              <w:spacing w:line="216" w:lineRule="auto"/>
              <w:rPr>
                <w:sz w:val="28"/>
                <w:szCs w:val="28"/>
              </w:rPr>
            </w:pPr>
          </w:p>
        </w:tc>
        <w:tc>
          <w:tcPr>
            <w:tcW w:w="1560" w:type="dxa"/>
            <w:vMerge/>
            <w:shd w:val="clear" w:color="auto" w:fill="auto"/>
          </w:tcPr>
          <w:p w14:paraId="517FD916" w14:textId="77777777" w:rsidR="000208ED" w:rsidRPr="00EF6456" w:rsidRDefault="000208ED" w:rsidP="00C16E05">
            <w:pPr>
              <w:spacing w:line="216" w:lineRule="auto"/>
              <w:rPr>
                <w:sz w:val="28"/>
                <w:szCs w:val="28"/>
              </w:rPr>
            </w:pPr>
          </w:p>
        </w:tc>
        <w:tc>
          <w:tcPr>
            <w:tcW w:w="1275" w:type="dxa"/>
            <w:vMerge/>
            <w:shd w:val="clear" w:color="auto" w:fill="auto"/>
            <w:vAlign w:val="center"/>
          </w:tcPr>
          <w:p w14:paraId="30B804F3" w14:textId="77777777" w:rsidR="000208ED" w:rsidRPr="00EF6456" w:rsidRDefault="000208ED" w:rsidP="00C16E05">
            <w:pPr>
              <w:spacing w:line="216" w:lineRule="auto"/>
              <w:jc w:val="center"/>
              <w:rPr>
                <w:sz w:val="28"/>
                <w:szCs w:val="28"/>
              </w:rPr>
            </w:pPr>
          </w:p>
        </w:tc>
      </w:tr>
      <w:tr w:rsidR="000208ED" w:rsidRPr="00EF6456" w14:paraId="2C3DEA1F" w14:textId="77777777" w:rsidTr="00A95E76">
        <w:trPr>
          <w:trHeight w:val="279"/>
        </w:trPr>
        <w:tc>
          <w:tcPr>
            <w:tcW w:w="1021" w:type="dxa"/>
            <w:vMerge/>
            <w:shd w:val="clear" w:color="auto" w:fill="auto"/>
          </w:tcPr>
          <w:p w14:paraId="5F84965A" w14:textId="77777777" w:rsidR="000208ED" w:rsidRPr="00EF6456" w:rsidRDefault="000208ED" w:rsidP="00463CF5">
            <w:pPr>
              <w:spacing w:line="216" w:lineRule="auto"/>
              <w:jc w:val="center"/>
              <w:rPr>
                <w:sz w:val="28"/>
                <w:szCs w:val="28"/>
              </w:rPr>
            </w:pPr>
          </w:p>
        </w:tc>
        <w:tc>
          <w:tcPr>
            <w:tcW w:w="2269" w:type="dxa"/>
            <w:vMerge/>
            <w:shd w:val="clear" w:color="auto" w:fill="auto"/>
          </w:tcPr>
          <w:p w14:paraId="7C88D521" w14:textId="77777777" w:rsidR="000208ED" w:rsidRPr="00EF6456" w:rsidRDefault="000208ED" w:rsidP="00463CF5">
            <w:pPr>
              <w:spacing w:line="216" w:lineRule="auto"/>
              <w:rPr>
                <w:sz w:val="28"/>
                <w:szCs w:val="28"/>
              </w:rPr>
            </w:pPr>
          </w:p>
        </w:tc>
        <w:tc>
          <w:tcPr>
            <w:tcW w:w="1701" w:type="dxa"/>
            <w:shd w:val="clear" w:color="auto" w:fill="auto"/>
          </w:tcPr>
          <w:p w14:paraId="28655C69" w14:textId="77777777" w:rsidR="000208ED" w:rsidRPr="00EF6456" w:rsidRDefault="000208ED" w:rsidP="00463CF5">
            <w:pPr>
              <w:spacing w:line="216" w:lineRule="auto"/>
              <w:rPr>
                <w:sz w:val="28"/>
                <w:szCs w:val="28"/>
              </w:rPr>
            </w:pPr>
            <w:r w:rsidRPr="00EF6456">
              <w:rPr>
                <w:sz w:val="28"/>
                <w:szCs w:val="28"/>
              </w:rPr>
              <w:t>федеральный бюджет</w:t>
            </w:r>
          </w:p>
        </w:tc>
        <w:tc>
          <w:tcPr>
            <w:tcW w:w="1559" w:type="dxa"/>
            <w:shd w:val="clear" w:color="auto" w:fill="auto"/>
            <w:vAlign w:val="center"/>
          </w:tcPr>
          <w:p w14:paraId="5396E0B7" w14:textId="77777777" w:rsidR="000208ED" w:rsidRPr="00EF6456" w:rsidRDefault="000208ED" w:rsidP="00463CF5">
            <w:pPr>
              <w:spacing w:line="216" w:lineRule="auto"/>
              <w:jc w:val="center"/>
              <w:rPr>
                <w:sz w:val="28"/>
                <w:szCs w:val="28"/>
              </w:rPr>
            </w:pPr>
            <w:r w:rsidRPr="00EF6456">
              <w:rPr>
                <w:sz w:val="28"/>
                <w:szCs w:val="28"/>
              </w:rPr>
              <w:t>0,0</w:t>
            </w:r>
          </w:p>
        </w:tc>
        <w:tc>
          <w:tcPr>
            <w:tcW w:w="1134" w:type="dxa"/>
            <w:shd w:val="clear" w:color="auto" w:fill="auto"/>
            <w:vAlign w:val="center"/>
          </w:tcPr>
          <w:p w14:paraId="5E37ABA3" w14:textId="77777777" w:rsidR="000208ED" w:rsidRPr="00EF6456" w:rsidRDefault="000208ED" w:rsidP="00463CF5">
            <w:pPr>
              <w:spacing w:line="216" w:lineRule="auto"/>
              <w:jc w:val="center"/>
              <w:rPr>
                <w:sz w:val="28"/>
                <w:szCs w:val="28"/>
              </w:rPr>
            </w:pPr>
            <w:r w:rsidRPr="00EF6456">
              <w:rPr>
                <w:sz w:val="28"/>
                <w:szCs w:val="28"/>
              </w:rPr>
              <w:t>0,0</w:t>
            </w:r>
          </w:p>
        </w:tc>
        <w:tc>
          <w:tcPr>
            <w:tcW w:w="1276" w:type="dxa"/>
            <w:shd w:val="clear" w:color="auto" w:fill="auto"/>
            <w:vAlign w:val="center"/>
          </w:tcPr>
          <w:p w14:paraId="18C08048" w14:textId="77777777" w:rsidR="000208ED" w:rsidRPr="00EF6456" w:rsidRDefault="000208ED" w:rsidP="00463CF5">
            <w:pPr>
              <w:spacing w:line="216" w:lineRule="auto"/>
              <w:jc w:val="center"/>
              <w:rPr>
                <w:sz w:val="28"/>
                <w:szCs w:val="28"/>
              </w:rPr>
            </w:pPr>
            <w:r w:rsidRPr="00EF6456">
              <w:rPr>
                <w:sz w:val="28"/>
                <w:szCs w:val="28"/>
              </w:rPr>
              <w:t>0,0</w:t>
            </w:r>
          </w:p>
        </w:tc>
        <w:tc>
          <w:tcPr>
            <w:tcW w:w="1134" w:type="dxa"/>
            <w:shd w:val="clear" w:color="auto" w:fill="auto"/>
            <w:vAlign w:val="center"/>
          </w:tcPr>
          <w:p w14:paraId="2C060B7F" w14:textId="77777777" w:rsidR="000208ED" w:rsidRPr="00EF6456" w:rsidRDefault="000208ED" w:rsidP="00463CF5">
            <w:pPr>
              <w:spacing w:line="216" w:lineRule="auto"/>
              <w:jc w:val="center"/>
              <w:rPr>
                <w:sz w:val="28"/>
                <w:szCs w:val="28"/>
              </w:rPr>
            </w:pPr>
            <w:r w:rsidRPr="00EF6456">
              <w:rPr>
                <w:sz w:val="28"/>
                <w:szCs w:val="28"/>
              </w:rPr>
              <w:t>0,0</w:t>
            </w:r>
          </w:p>
        </w:tc>
        <w:tc>
          <w:tcPr>
            <w:tcW w:w="992" w:type="dxa"/>
            <w:shd w:val="clear" w:color="auto" w:fill="auto"/>
            <w:vAlign w:val="center"/>
          </w:tcPr>
          <w:p w14:paraId="7EF3C998" w14:textId="77777777" w:rsidR="000208ED" w:rsidRPr="00EF6456" w:rsidRDefault="000208ED" w:rsidP="00463CF5">
            <w:pPr>
              <w:spacing w:line="216" w:lineRule="auto"/>
              <w:jc w:val="center"/>
              <w:rPr>
                <w:sz w:val="28"/>
                <w:szCs w:val="28"/>
              </w:rPr>
            </w:pPr>
            <w:r w:rsidRPr="00EF6456">
              <w:rPr>
                <w:sz w:val="28"/>
                <w:szCs w:val="28"/>
              </w:rPr>
              <w:t>0,0</w:t>
            </w:r>
          </w:p>
        </w:tc>
        <w:tc>
          <w:tcPr>
            <w:tcW w:w="851" w:type="dxa"/>
            <w:shd w:val="clear" w:color="auto" w:fill="auto"/>
            <w:vAlign w:val="center"/>
          </w:tcPr>
          <w:p w14:paraId="6989D0D7" w14:textId="77777777" w:rsidR="000208ED" w:rsidRPr="00EF6456" w:rsidRDefault="000208ED" w:rsidP="00463CF5">
            <w:pPr>
              <w:spacing w:line="216" w:lineRule="auto"/>
              <w:jc w:val="center"/>
              <w:rPr>
                <w:sz w:val="28"/>
                <w:szCs w:val="28"/>
              </w:rPr>
            </w:pPr>
            <w:r w:rsidRPr="00EF6456">
              <w:rPr>
                <w:sz w:val="28"/>
                <w:szCs w:val="28"/>
              </w:rPr>
              <w:t>0,0</w:t>
            </w:r>
          </w:p>
        </w:tc>
        <w:tc>
          <w:tcPr>
            <w:tcW w:w="708" w:type="dxa"/>
          </w:tcPr>
          <w:p w14:paraId="671DB56C" w14:textId="77777777" w:rsidR="000208ED" w:rsidRPr="00EF6456" w:rsidRDefault="000208ED" w:rsidP="00463CF5">
            <w:pPr>
              <w:spacing w:line="216" w:lineRule="auto"/>
              <w:rPr>
                <w:sz w:val="28"/>
                <w:szCs w:val="28"/>
              </w:rPr>
            </w:pPr>
          </w:p>
        </w:tc>
        <w:tc>
          <w:tcPr>
            <w:tcW w:w="1560" w:type="dxa"/>
            <w:vMerge/>
            <w:shd w:val="clear" w:color="auto" w:fill="auto"/>
          </w:tcPr>
          <w:p w14:paraId="79C5F0F5" w14:textId="77777777" w:rsidR="000208ED" w:rsidRPr="00EF6456" w:rsidRDefault="000208ED" w:rsidP="00463CF5">
            <w:pPr>
              <w:spacing w:line="216" w:lineRule="auto"/>
              <w:rPr>
                <w:sz w:val="28"/>
                <w:szCs w:val="28"/>
              </w:rPr>
            </w:pPr>
          </w:p>
        </w:tc>
        <w:tc>
          <w:tcPr>
            <w:tcW w:w="1275" w:type="dxa"/>
            <w:vMerge/>
            <w:shd w:val="clear" w:color="auto" w:fill="auto"/>
            <w:vAlign w:val="center"/>
          </w:tcPr>
          <w:p w14:paraId="39B9E974" w14:textId="77777777" w:rsidR="000208ED" w:rsidRPr="00EF6456" w:rsidRDefault="000208ED" w:rsidP="00463CF5">
            <w:pPr>
              <w:spacing w:line="216" w:lineRule="auto"/>
              <w:jc w:val="center"/>
              <w:rPr>
                <w:sz w:val="28"/>
                <w:szCs w:val="28"/>
              </w:rPr>
            </w:pPr>
          </w:p>
        </w:tc>
      </w:tr>
      <w:tr w:rsidR="00646B58" w:rsidRPr="00EF6456" w14:paraId="4EDF44F5" w14:textId="77777777" w:rsidTr="00A95E76">
        <w:trPr>
          <w:trHeight w:val="270"/>
        </w:trPr>
        <w:tc>
          <w:tcPr>
            <w:tcW w:w="1021" w:type="dxa"/>
            <w:vMerge/>
            <w:shd w:val="clear" w:color="auto" w:fill="auto"/>
          </w:tcPr>
          <w:p w14:paraId="5E4B7F13" w14:textId="77777777" w:rsidR="00646B58" w:rsidRPr="00EF6456" w:rsidRDefault="00646B58" w:rsidP="00463CF5">
            <w:pPr>
              <w:spacing w:line="216" w:lineRule="auto"/>
              <w:jc w:val="center"/>
              <w:rPr>
                <w:sz w:val="28"/>
                <w:szCs w:val="28"/>
              </w:rPr>
            </w:pPr>
          </w:p>
        </w:tc>
        <w:tc>
          <w:tcPr>
            <w:tcW w:w="2269" w:type="dxa"/>
            <w:vMerge/>
            <w:shd w:val="clear" w:color="auto" w:fill="auto"/>
          </w:tcPr>
          <w:p w14:paraId="1156F79D" w14:textId="77777777" w:rsidR="00646B58" w:rsidRPr="00EF6456" w:rsidRDefault="00646B58" w:rsidP="00463CF5">
            <w:pPr>
              <w:spacing w:line="216" w:lineRule="auto"/>
              <w:rPr>
                <w:sz w:val="28"/>
                <w:szCs w:val="28"/>
              </w:rPr>
            </w:pPr>
          </w:p>
        </w:tc>
        <w:tc>
          <w:tcPr>
            <w:tcW w:w="1701" w:type="dxa"/>
            <w:shd w:val="clear" w:color="auto" w:fill="auto"/>
          </w:tcPr>
          <w:p w14:paraId="5065F13D" w14:textId="77777777" w:rsidR="00646B58" w:rsidRPr="00EF6456" w:rsidRDefault="00646B58" w:rsidP="00463CF5">
            <w:pPr>
              <w:spacing w:line="216" w:lineRule="auto"/>
              <w:rPr>
                <w:sz w:val="28"/>
                <w:szCs w:val="28"/>
              </w:rPr>
            </w:pPr>
            <w:r w:rsidRPr="00EF6456">
              <w:rPr>
                <w:sz w:val="28"/>
                <w:szCs w:val="28"/>
              </w:rPr>
              <w:t>внебюджетные источники</w:t>
            </w:r>
          </w:p>
        </w:tc>
        <w:tc>
          <w:tcPr>
            <w:tcW w:w="1559" w:type="dxa"/>
            <w:shd w:val="clear" w:color="auto" w:fill="auto"/>
            <w:vAlign w:val="center"/>
          </w:tcPr>
          <w:p w14:paraId="71E49BA1" w14:textId="77777777" w:rsidR="00646B58" w:rsidRPr="00EF6456" w:rsidRDefault="00646B58" w:rsidP="00463CF5">
            <w:pPr>
              <w:spacing w:line="216" w:lineRule="auto"/>
              <w:jc w:val="center"/>
              <w:rPr>
                <w:sz w:val="28"/>
                <w:szCs w:val="28"/>
              </w:rPr>
            </w:pPr>
            <w:r w:rsidRPr="00EF6456">
              <w:rPr>
                <w:sz w:val="28"/>
                <w:szCs w:val="28"/>
              </w:rPr>
              <w:t>0,0</w:t>
            </w:r>
          </w:p>
        </w:tc>
        <w:tc>
          <w:tcPr>
            <w:tcW w:w="1134" w:type="dxa"/>
            <w:shd w:val="clear" w:color="auto" w:fill="auto"/>
            <w:vAlign w:val="center"/>
          </w:tcPr>
          <w:p w14:paraId="6A3373F6" w14:textId="77777777" w:rsidR="00646B58" w:rsidRPr="00EF6456" w:rsidRDefault="00646B58" w:rsidP="00463CF5">
            <w:pPr>
              <w:spacing w:line="216" w:lineRule="auto"/>
              <w:jc w:val="center"/>
              <w:rPr>
                <w:sz w:val="28"/>
                <w:szCs w:val="28"/>
              </w:rPr>
            </w:pPr>
            <w:r w:rsidRPr="00EF6456">
              <w:rPr>
                <w:sz w:val="28"/>
                <w:szCs w:val="28"/>
              </w:rPr>
              <w:t>0,0</w:t>
            </w:r>
          </w:p>
        </w:tc>
        <w:tc>
          <w:tcPr>
            <w:tcW w:w="1276" w:type="dxa"/>
            <w:shd w:val="clear" w:color="auto" w:fill="auto"/>
            <w:vAlign w:val="center"/>
          </w:tcPr>
          <w:p w14:paraId="52F4839A" w14:textId="77777777" w:rsidR="00646B58" w:rsidRPr="00EF6456" w:rsidRDefault="00646B58" w:rsidP="00463CF5">
            <w:pPr>
              <w:spacing w:line="216" w:lineRule="auto"/>
              <w:jc w:val="center"/>
              <w:rPr>
                <w:sz w:val="28"/>
                <w:szCs w:val="28"/>
              </w:rPr>
            </w:pPr>
            <w:r w:rsidRPr="00EF6456">
              <w:rPr>
                <w:sz w:val="28"/>
                <w:szCs w:val="28"/>
              </w:rPr>
              <w:t>0,0</w:t>
            </w:r>
          </w:p>
        </w:tc>
        <w:tc>
          <w:tcPr>
            <w:tcW w:w="1134" w:type="dxa"/>
            <w:shd w:val="clear" w:color="auto" w:fill="auto"/>
            <w:vAlign w:val="center"/>
          </w:tcPr>
          <w:p w14:paraId="09697F9E" w14:textId="77777777" w:rsidR="00646B58" w:rsidRPr="00EF6456" w:rsidRDefault="00646B58" w:rsidP="00463CF5">
            <w:pPr>
              <w:spacing w:line="216" w:lineRule="auto"/>
              <w:jc w:val="center"/>
              <w:rPr>
                <w:sz w:val="28"/>
                <w:szCs w:val="28"/>
              </w:rPr>
            </w:pPr>
            <w:r w:rsidRPr="00EF6456">
              <w:rPr>
                <w:sz w:val="28"/>
                <w:szCs w:val="28"/>
              </w:rPr>
              <w:t>0,0</w:t>
            </w:r>
          </w:p>
        </w:tc>
        <w:tc>
          <w:tcPr>
            <w:tcW w:w="992" w:type="dxa"/>
            <w:shd w:val="clear" w:color="auto" w:fill="auto"/>
            <w:vAlign w:val="center"/>
          </w:tcPr>
          <w:p w14:paraId="2F518D9E" w14:textId="77777777" w:rsidR="00646B58" w:rsidRPr="00EF6456" w:rsidRDefault="00646B58" w:rsidP="00463CF5">
            <w:pPr>
              <w:spacing w:line="216" w:lineRule="auto"/>
              <w:jc w:val="center"/>
              <w:rPr>
                <w:sz w:val="28"/>
                <w:szCs w:val="28"/>
              </w:rPr>
            </w:pPr>
            <w:r w:rsidRPr="00EF6456">
              <w:rPr>
                <w:sz w:val="28"/>
                <w:szCs w:val="28"/>
              </w:rPr>
              <w:t>0,0</w:t>
            </w:r>
          </w:p>
        </w:tc>
        <w:tc>
          <w:tcPr>
            <w:tcW w:w="851" w:type="dxa"/>
            <w:shd w:val="clear" w:color="auto" w:fill="auto"/>
            <w:vAlign w:val="center"/>
          </w:tcPr>
          <w:p w14:paraId="66B2A93C" w14:textId="77777777" w:rsidR="00646B58" w:rsidRPr="00EF6456" w:rsidRDefault="00646B58" w:rsidP="00463CF5">
            <w:pPr>
              <w:spacing w:line="216" w:lineRule="auto"/>
              <w:jc w:val="center"/>
              <w:rPr>
                <w:sz w:val="28"/>
                <w:szCs w:val="28"/>
              </w:rPr>
            </w:pPr>
            <w:r w:rsidRPr="00EF6456">
              <w:rPr>
                <w:sz w:val="28"/>
                <w:szCs w:val="28"/>
              </w:rPr>
              <w:t>0,0</w:t>
            </w:r>
          </w:p>
        </w:tc>
        <w:tc>
          <w:tcPr>
            <w:tcW w:w="708" w:type="dxa"/>
          </w:tcPr>
          <w:p w14:paraId="6F133D88" w14:textId="77777777" w:rsidR="00646B58" w:rsidRPr="00EF6456" w:rsidRDefault="00646B58" w:rsidP="00463CF5">
            <w:pPr>
              <w:spacing w:line="216" w:lineRule="auto"/>
              <w:rPr>
                <w:sz w:val="28"/>
                <w:szCs w:val="28"/>
              </w:rPr>
            </w:pPr>
          </w:p>
        </w:tc>
        <w:tc>
          <w:tcPr>
            <w:tcW w:w="1560" w:type="dxa"/>
            <w:shd w:val="clear" w:color="auto" w:fill="auto"/>
          </w:tcPr>
          <w:p w14:paraId="502C8956" w14:textId="77777777" w:rsidR="00646B58" w:rsidRPr="00EF6456" w:rsidRDefault="00646B58" w:rsidP="00463CF5">
            <w:pPr>
              <w:spacing w:line="216" w:lineRule="auto"/>
              <w:rPr>
                <w:sz w:val="28"/>
                <w:szCs w:val="28"/>
              </w:rPr>
            </w:pPr>
          </w:p>
        </w:tc>
        <w:tc>
          <w:tcPr>
            <w:tcW w:w="1275" w:type="dxa"/>
            <w:vMerge/>
            <w:shd w:val="clear" w:color="auto" w:fill="auto"/>
            <w:vAlign w:val="center"/>
          </w:tcPr>
          <w:p w14:paraId="579D76B1" w14:textId="77777777" w:rsidR="00646B58" w:rsidRPr="00EF6456" w:rsidRDefault="00646B58" w:rsidP="00463CF5">
            <w:pPr>
              <w:spacing w:line="216" w:lineRule="auto"/>
              <w:jc w:val="center"/>
              <w:rPr>
                <w:sz w:val="28"/>
                <w:szCs w:val="28"/>
              </w:rPr>
            </w:pPr>
          </w:p>
        </w:tc>
      </w:tr>
      <w:tr w:rsidR="000208ED" w:rsidRPr="00EF6456" w14:paraId="2790AEF2" w14:textId="77777777" w:rsidTr="00A95E76">
        <w:trPr>
          <w:trHeight w:val="566"/>
        </w:trPr>
        <w:tc>
          <w:tcPr>
            <w:tcW w:w="1021" w:type="dxa"/>
            <w:vMerge w:val="restart"/>
            <w:shd w:val="clear" w:color="auto" w:fill="auto"/>
          </w:tcPr>
          <w:p w14:paraId="666550FB" w14:textId="77777777" w:rsidR="000208ED" w:rsidRPr="00EF6456" w:rsidRDefault="000208ED" w:rsidP="00A97923">
            <w:pPr>
              <w:spacing w:line="216" w:lineRule="auto"/>
              <w:jc w:val="center"/>
              <w:rPr>
                <w:sz w:val="28"/>
                <w:szCs w:val="28"/>
              </w:rPr>
            </w:pPr>
            <w:r w:rsidRPr="00EF6456">
              <w:rPr>
                <w:sz w:val="28"/>
                <w:szCs w:val="28"/>
              </w:rPr>
              <w:t>1.1.3</w:t>
            </w:r>
          </w:p>
        </w:tc>
        <w:tc>
          <w:tcPr>
            <w:tcW w:w="2269" w:type="dxa"/>
            <w:vMerge w:val="restart"/>
            <w:shd w:val="clear" w:color="auto" w:fill="auto"/>
          </w:tcPr>
          <w:p w14:paraId="57E08F30" w14:textId="77777777" w:rsidR="000208ED" w:rsidRPr="00EF6456" w:rsidRDefault="000208ED" w:rsidP="00A97923">
            <w:pPr>
              <w:spacing w:line="216" w:lineRule="auto"/>
              <w:rPr>
                <w:sz w:val="28"/>
                <w:szCs w:val="28"/>
              </w:rPr>
            </w:pPr>
            <w:r w:rsidRPr="00EF6456">
              <w:rPr>
                <w:sz w:val="28"/>
                <w:szCs w:val="28"/>
              </w:rPr>
              <w:t xml:space="preserve">Тех. надзор. Строительный контроль. Авторский надзор объекта </w:t>
            </w:r>
            <w:r w:rsidRPr="002336B7">
              <w:rPr>
                <w:sz w:val="28"/>
                <w:szCs w:val="28"/>
              </w:rPr>
              <w:t>ремонт водопроводных сетей (3 км)</w:t>
            </w:r>
          </w:p>
        </w:tc>
        <w:tc>
          <w:tcPr>
            <w:tcW w:w="1701" w:type="dxa"/>
            <w:shd w:val="clear" w:color="auto" w:fill="auto"/>
          </w:tcPr>
          <w:p w14:paraId="5CE214C1" w14:textId="77777777" w:rsidR="000208ED" w:rsidRPr="00EF6456" w:rsidRDefault="000208ED" w:rsidP="00A97923">
            <w:pPr>
              <w:spacing w:line="216" w:lineRule="auto"/>
              <w:rPr>
                <w:sz w:val="28"/>
                <w:szCs w:val="28"/>
              </w:rPr>
            </w:pPr>
            <w:r w:rsidRPr="00EF6456">
              <w:rPr>
                <w:sz w:val="28"/>
                <w:szCs w:val="28"/>
              </w:rPr>
              <w:t>всего</w:t>
            </w:r>
          </w:p>
        </w:tc>
        <w:tc>
          <w:tcPr>
            <w:tcW w:w="1559" w:type="dxa"/>
            <w:shd w:val="clear" w:color="auto" w:fill="auto"/>
          </w:tcPr>
          <w:p w14:paraId="684314AA" w14:textId="77777777" w:rsidR="000208ED" w:rsidRDefault="00286347" w:rsidP="006979D4">
            <w:pPr>
              <w:jc w:val="center"/>
            </w:pPr>
            <w:r>
              <w:rPr>
                <w:sz w:val="28"/>
                <w:szCs w:val="28"/>
              </w:rPr>
              <w:t>207,9</w:t>
            </w:r>
          </w:p>
        </w:tc>
        <w:tc>
          <w:tcPr>
            <w:tcW w:w="1134" w:type="dxa"/>
            <w:shd w:val="clear" w:color="auto" w:fill="auto"/>
          </w:tcPr>
          <w:p w14:paraId="707CB4D1" w14:textId="77777777" w:rsidR="000208ED" w:rsidRDefault="00286347" w:rsidP="006979D4">
            <w:pPr>
              <w:jc w:val="center"/>
            </w:pPr>
            <w:r>
              <w:rPr>
                <w:sz w:val="28"/>
                <w:szCs w:val="28"/>
              </w:rPr>
              <w:t>207,9</w:t>
            </w:r>
          </w:p>
        </w:tc>
        <w:tc>
          <w:tcPr>
            <w:tcW w:w="1276" w:type="dxa"/>
            <w:shd w:val="clear" w:color="auto" w:fill="auto"/>
            <w:vAlign w:val="center"/>
          </w:tcPr>
          <w:p w14:paraId="7B31A7D0" w14:textId="77777777" w:rsidR="000208ED" w:rsidRPr="00EF6456" w:rsidRDefault="000208ED" w:rsidP="00A97923">
            <w:pPr>
              <w:spacing w:line="216" w:lineRule="auto"/>
              <w:jc w:val="center"/>
              <w:rPr>
                <w:sz w:val="28"/>
                <w:szCs w:val="28"/>
              </w:rPr>
            </w:pPr>
            <w:r>
              <w:rPr>
                <w:sz w:val="28"/>
                <w:szCs w:val="28"/>
              </w:rPr>
              <w:t>0,0</w:t>
            </w:r>
          </w:p>
        </w:tc>
        <w:tc>
          <w:tcPr>
            <w:tcW w:w="1134" w:type="dxa"/>
            <w:shd w:val="clear" w:color="auto" w:fill="auto"/>
            <w:vAlign w:val="center"/>
          </w:tcPr>
          <w:p w14:paraId="3AFFDA5D" w14:textId="77777777" w:rsidR="000208ED" w:rsidRPr="00EF6456" w:rsidRDefault="000208ED" w:rsidP="00A97923">
            <w:pPr>
              <w:spacing w:line="216" w:lineRule="auto"/>
              <w:jc w:val="center"/>
              <w:rPr>
                <w:sz w:val="28"/>
                <w:szCs w:val="28"/>
              </w:rPr>
            </w:pPr>
            <w:r w:rsidRPr="00EF6456">
              <w:rPr>
                <w:sz w:val="28"/>
                <w:szCs w:val="28"/>
              </w:rPr>
              <w:t>0,0</w:t>
            </w:r>
          </w:p>
        </w:tc>
        <w:tc>
          <w:tcPr>
            <w:tcW w:w="992" w:type="dxa"/>
            <w:shd w:val="clear" w:color="auto" w:fill="auto"/>
            <w:vAlign w:val="center"/>
          </w:tcPr>
          <w:p w14:paraId="0468E8BF" w14:textId="77777777" w:rsidR="000208ED" w:rsidRPr="00EF6456" w:rsidRDefault="000208ED" w:rsidP="00A97923">
            <w:pPr>
              <w:spacing w:line="216" w:lineRule="auto"/>
              <w:jc w:val="center"/>
              <w:rPr>
                <w:sz w:val="28"/>
                <w:szCs w:val="28"/>
              </w:rPr>
            </w:pPr>
            <w:r w:rsidRPr="00EF6456">
              <w:rPr>
                <w:sz w:val="28"/>
                <w:szCs w:val="28"/>
              </w:rPr>
              <w:t>0,0</w:t>
            </w:r>
          </w:p>
        </w:tc>
        <w:tc>
          <w:tcPr>
            <w:tcW w:w="851" w:type="dxa"/>
            <w:shd w:val="clear" w:color="auto" w:fill="auto"/>
            <w:vAlign w:val="center"/>
          </w:tcPr>
          <w:p w14:paraId="47B59B63" w14:textId="77777777" w:rsidR="000208ED" w:rsidRPr="00EF6456" w:rsidRDefault="000208ED" w:rsidP="00A97923">
            <w:pPr>
              <w:spacing w:line="216" w:lineRule="auto"/>
              <w:jc w:val="center"/>
              <w:rPr>
                <w:sz w:val="28"/>
                <w:szCs w:val="28"/>
              </w:rPr>
            </w:pPr>
            <w:r w:rsidRPr="00EF6456">
              <w:rPr>
                <w:sz w:val="28"/>
                <w:szCs w:val="28"/>
              </w:rPr>
              <w:t>0,0</w:t>
            </w:r>
          </w:p>
        </w:tc>
        <w:tc>
          <w:tcPr>
            <w:tcW w:w="708" w:type="dxa"/>
          </w:tcPr>
          <w:p w14:paraId="1D17010E" w14:textId="77777777" w:rsidR="000208ED" w:rsidRDefault="000208ED" w:rsidP="00A97923">
            <w:pPr>
              <w:spacing w:line="216" w:lineRule="auto"/>
              <w:rPr>
                <w:sz w:val="28"/>
                <w:szCs w:val="28"/>
              </w:rPr>
            </w:pPr>
          </w:p>
        </w:tc>
        <w:tc>
          <w:tcPr>
            <w:tcW w:w="1560" w:type="dxa"/>
            <w:vMerge w:val="restart"/>
            <w:shd w:val="clear" w:color="auto" w:fill="auto"/>
          </w:tcPr>
          <w:p w14:paraId="169032A1" w14:textId="77777777" w:rsidR="009B3C66" w:rsidRPr="002013E5" w:rsidRDefault="009B3C66" w:rsidP="009B3C66">
            <w:pPr>
              <w:spacing w:line="216" w:lineRule="auto"/>
            </w:pPr>
            <w:r w:rsidRPr="002013E5">
              <w:t>Колличество шт:</w:t>
            </w:r>
          </w:p>
          <w:p w14:paraId="34F31B56" w14:textId="77777777" w:rsidR="009B3C66" w:rsidRPr="002013E5" w:rsidRDefault="009B3C66" w:rsidP="009B3C66">
            <w:pPr>
              <w:spacing w:line="216" w:lineRule="auto"/>
            </w:pPr>
            <w:r w:rsidRPr="002013E5">
              <w:t>2023г-</w:t>
            </w:r>
          </w:p>
          <w:p w14:paraId="6D6C8BB4" w14:textId="77777777" w:rsidR="009B3C66" w:rsidRPr="002013E5" w:rsidRDefault="009B3C66" w:rsidP="009B3C66">
            <w:pPr>
              <w:spacing w:line="216" w:lineRule="auto"/>
            </w:pPr>
            <w:r w:rsidRPr="002013E5">
              <w:t>2024г-</w:t>
            </w:r>
            <w:r>
              <w:t>1</w:t>
            </w:r>
          </w:p>
          <w:p w14:paraId="783873F2" w14:textId="77777777" w:rsidR="000208ED" w:rsidRPr="00EF6456" w:rsidRDefault="009B3C66" w:rsidP="009B3C66">
            <w:pPr>
              <w:spacing w:line="216" w:lineRule="auto"/>
              <w:rPr>
                <w:sz w:val="28"/>
                <w:szCs w:val="28"/>
              </w:rPr>
            </w:pPr>
            <w:r w:rsidRPr="002013E5">
              <w:t>2025г-</w:t>
            </w:r>
          </w:p>
        </w:tc>
        <w:tc>
          <w:tcPr>
            <w:tcW w:w="1275" w:type="dxa"/>
            <w:vMerge w:val="restart"/>
            <w:shd w:val="clear" w:color="auto" w:fill="auto"/>
            <w:vAlign w:val="center"/>
          </w:tcPr>
          <w:p w14:paraId="28C4F8FC" w14:textId="77777777" w:rsidR="000208ED" w:rsidRPr="00EF6456" w:rsidRDefault="000208ED" w:rsidP="00A97923">
            <w:pPr>
              <w:spacing w:line="216" w:lineRule="auto"/>
              <w:jc w:val="center"/>
              <w:rPr>
                <w:sz w:val="28"/>
                <w:szCs w:val="28"/>
              </w:rPr>
            </w:pPr>
            <w:r w:rsidRPr="00EF6456">
              <w:rPr>
                <w:sz w:val="28"/>
                <w:szCs w:val="28"/>
              </w:rPr>
              <w:t>Администрация Васюринского сельского поселения</w:t>
            </w:r>
          </w:p>
        </w:tc>
      </w:tr>
      <w:tr w:rsidR="000208ED" w:rsidRPr="00EF6456" w14:paraId="63C66F57" w14:textId="77777777" w:rsidTr="00A95E76">
        <w:trPr>
          <w:trHeight w:val="270"/>
        </w:trPr>
        <w:tc>
          <w:tcPr>
            <w:tcW w:w="1021" w:type="dxa"/>
            <w:vMerge/>
            <w:shd w:val="clear" w:color="auto" w:fill="auto"/>
          </w:tcPr>
          <w:p w14:paraId="749433C1" w14:textId="77777777" w:rsidR="000208ED" w:rsidRPr="00EF6456" w:rsidRDefault="000208ED" w:rsidP="00A97923">
            <w:pPr>
              <w:spacing w:line="216" w:lineRule="auto"/>
              <w:jc w:val="center"/>
              <w:rPr>
                <w:sz w:val="28"/>
                <w:szCs w:val="28"/>
              </w:rPr>
            </w:pPr>
          </w:p>
        </w:tc>
        <w:tc>
          <w:tcPr>
            <w:tcW w:w="2269" w:type="dxa"/>
            <w:vMerge/>
            <w:shd w:val="clear" w:color="auto" w:fill="auto"/>
          </w:tcPr>
          <w:p w14:paraId="74927C01" w14:textId="77777777" w:rsidR="000208ED" w:rsidRPr="00EF6456" w:rsidRDefault="000208ED" w:rsidP="00A97923">
            <w:pPr>
              <w:spacing w:line="216" w:lineRule="auto"/>
              <w:rPr>
                <w:sz w:val="28"/>
                <w:szCs w:val="28"/>
              </w:rPr>
            </w:pPr>
          </w:p>
        </w:tc>
        <w:tc>
          <w:tcPr>
            <w:tcW w:w="1701" w:type="dxa"/>
            <w:shd w:val="clear" w:color="auto" w:fill="auto"/>
          </w:tcPr>
          <w:p w14:paraId="32AC2D2C" w14:textId="77777777" w:rsidR="000208ED" w:rsidRPr="00EF6456" w:rsidRDefault="000208ED" w:rsidP="00A97923">
            <w:pPr>
              <w:spacing w:line="216" w:lineRule="auto"/>
              <w:rPr>
                <w:sz w:val="28"/>
                <w:szCs w:val="28"/>
              </w:rPr>
            </w:pPr>
            <w:r w:rsidRPr="00EF6456">
              <w:rPr>
                <w:sz w:val="28"/>
                <w:szCs w:val="28"/>
              </w:rPr>
              <w:t>местный бюджет**</w:t>
            </w:r>
          </w:p>
        </w:tc>
        <w:tc>
          <w:tcPr>
            <w:tcW w:w="1559" w:type="dxa"/>
            <w:shd w:val="clear" w:color="auto" w:fill="auto"/>
          </w:tcPr>
          <w:p w14:paraId="124DBFBD" w14:textId="77777777" w:rsidR="000208ED" w:rsidRDefault="00286347" w:rsidP="006979D4">
            <w:pPr>
              <w:jc w:val="center"/>
            </w:pPr>
            <w:r>
              <w:rPr>
                <w:sz w:val="28"/>
                <w:szCs w:val="28"/>
              </w:rPr>
              <w:t>207,9</w:t>
            </w:r>
          </w:p>
        </w:tc>
        <w:tc>
          <w:tcPr>
            <w:tcW w:w="1134" w:type="dxa"/>
            <w:shd w:val="clear" w:color="auto" w:fill="auto"/>
          </w:tcPr>
          <w:p w14:paraId="4BC16577" w14:textId="77777777" w:rsidR="000208ED" w:rsidRDefault="00286347" w:rsidP="006979D4">
            <w:pPr>
              <w:jc w:val="center"/>
            </w:pPr>
            <w:r>
              <w:rPr>
                <w:sz w:val="28"/>
                <w:szCs w:val="28"/>
              </w:rPr>
              <w:t>207,9</w:t>
            </w:r>
          </w:p>
        </w:tc>
        <w:tc>
          <w:tcPr>
            <w:tcW w:w="1276" w:type="dxa"/>
            <w:shd w:val="clear" w:color="auto" w:fill="auto"/>
            <w:vAlign w:val="center"/>
          </w:tcPr>
          <w:p w14:paraId="555E5BB9" w14:textId="77777777" w:rsidR="000208ED" w:rsidRPr="00EF6456" w:rsidRDefault="000208ED" w:rsidP="00A97923">
            <w:pPr>
              <w:spacing w:line="216" w:lineRule="auto"/>
              <w:jc w:val="center"/>
              <w:rPr>
                <w:sz w:val="28"/>
                <w:szCs w:val="28"/>
              </w:rPr>
            </w:pPr>
            <w:r>
              <w:rPr>
                <w:sz w:val="28"/>
                <w:szCs w:val="28"/>
              </w:rPr>
              <w:t>0,0</w:t>
            </w:r>
          </w:p>
        </w:tc>
        <w:tc>
          <w:tcPr>
            <w:tcW w:w="1134" w:type="dxa"/>
            <w:shd w:val="clear" w:color="auto" w:fill="auto"/>
            <w:vAlign w:val="center"/>
          </w:tcPr>
          <w:p w14:paraId="1FF1ABB7" w14:textId="77777777" w:rsidR="000208ED" w:rsidRPr="00EF6456" w:rsidRDefault="000208ED" w:rsidP="00A97923">
            <w:pPr>
              <w:spacing w:line="216" w:lineRule="auto"/>
              <w:jc w:val="center"/>
              <w:rPr>
                <w:sz w:val="28"/>
                <w:szCs w:val="28"/>
              </w:rPr>
            </w:pPr>
            <w:r w:rsidRPr="00EF6456">
              <w:rPr>
                <w:sz w:val="28"/>
                <w:szCs w:val="28"/>
              </w:rPr>
              <w:t>0,0</w:t>
            </w:r>
          </w:p>
        </w:tc>
        <w:tc>
          <w:tcPr>
            <w:tcW w:w="992" w:type="dxa"/>
            <w:shd w:val="clear" w:color="auto" w:fill="auto"/>
            <w:vAlign w:val="center"/>
          </w:tcPr>
          <w:p w14:paraId="1555475A" w14:textId="77777777" w:rsidR="000208ED" w:rsidRPr="00EF6456" w:rsidRDefault="000208ED" w:rsidP="00A97923">
            <w:pPr>
              <w:spacing w:line="216" w:lineRule="auto"/>
              <w:jc w:val="center"/>
              <w:rPr>
                <w:sz w:val="28"/>
                <w:szCs w:val="28"/>
              </w:rPr>
            </w:pPr>
            <w:r w:rsidRPr="00EF6456">
              <w:rPr>
                <w:sz w:val="28"/>
                <w:szCs w:val="28"/>
              </w:rPr>
              <w:t>0,0</w:t>
            </w:r>
          </w:p>
        </w:tc>
        <w:tc>
          <w:tcPr>
            <w:tcW w:w="851" w:type="dxa"/>
            <w:shd w:val="clear" w:color="auto" w:fill="auto"/>
            <w:vAlign w:val="center"/>
          </w:tcPr>
          <w:p w14:paraId="039F0032" w14:textId="77777777" w:rsidR="000208ED" w:rsidRPr="00EF6456" w:rsidRDefault="000208ED" w:rsidP="00A97923">
            <w:pPr>
              <w:spacing w:line="216" w:lineRule="auto"/>
              <w:jc w:val="center"/>
              <w:rPr>
                <w:sz w:val="28"/>
                <w:szCs w:val="28"/>
              </w:rPr>
            </w:pPr>
            <w:r w:rsidRPr="00EF6456">
              <w:rPr>
                <w:sz w:val="28"/>
                <w:szCs w:val="28"/>
              </w:rPr>
              <w:t>0,0</w:t>
            </w:r>
          </w:p>
        </w:tc>
        <w:tc>
          <w:tcPr>
            <w:tcW w:w="708" w:type="dxa"/>
          </w:tcPr>
          <w:p w14:paraId="05D72FFF" w14:textId="77777777" w:rsidR="000208ED" w:rsidRPr="00EF6456" w:rsidRDefault="000208ED" w:rsidP="00A97923">
            <w:pPr>
              <w:spacing w:line="216" w:lineRule="auto"/>
              <w:rPr>
                <w:sz w:val="28"/>
                <w:szCs w:val="28"/>
              </w:rPr>
            </w:pPr>
          </w:p>
        </w:tc>
        <w:tc>
          <w:tcPr>
            <w:tcW w:w="1560" w:type="dxa"/>
            <w:vMerge/>
            <w:shd w:val="clear" w:color="auto" w:fill="auto"/>
          </w:tcPr>
          <w:p w14:paraId="2B58F519" w14:textId="77777777" w:rsidR="000208ED" w:rsidRPr="00EF6456" w:rsidRDefault="000208ED" w:rsidP="00A97923">
            <w:pPr>
              <w:spacing w:line="216" w:lineRule="auto"/>
              <w:rPr>
                <w:sz w:val="28"/>
                <w:szCs w:val="28"/>
              </w:rPr>
            </w:pPr>
          </w:p>
        </w:tc>
        <w:tc>
          <w:tcPr>
            <w:tcW w:w="1275" w:type="dxa"/>
            <w:vMerge/>
            <w:shd w:val="clear" w:color="auto" w:fill="auto"/>
            <w:vAlign w:val="center"/>
          </w:tcPr>
          <w:p w14:paraId="0EBF810C" w14:textId="77777777" w:rsidR="000208ED" w:rsidRPr="00EF6456" w:rsidRDefault="000208ED" w:rsidP="00A97923">
            <w:pPr>
              <w:spacing w:line="216" w:lineRule="auto"/>
              <w:jc w:val="center"/>
              <w:rPr>
                <w:sz w:val="28"/>
                <w:szCs w:val="28"/>
              </w:rPr>
            </w:pPr>
          </w:p>
        </w:tc>
      </w:tr>
      <w:tr w:rsidR="000208ED" w:rsidRPr="00EF6456" w14:paraId="27AACD98" w14:textId="77777777" w:rsidTr="00A95E76">
        <w:trPr>
          <w:trHeight w:val="270"/>
        </w:trPr>
        <w:tc>
          <w:tcPr>
            <w:tcW w:w="1021" w:type="dxa"/>
            <w:vMerge/>
            <w:shd w:val="clear" w:color="auto" w:fill="auto"/>
          </w:tcPr>
          <w:p w14:paraId="4EAA4F78" w14:textId="77777777" w:rsidR="000208ED" w:rsidRPr="00EF6456" w:rsidRDefault="000208ED" w:rsidP="00463CF5">
            <w:pPr>
              <w:spacing w:line="216" w:lineRule="auto"/>
              <w:jc w:val="center"/>
              <w:rPr>
                <w:sz w:val="28"/>
                <w:szCs w:val="28"/>
              </w:rPr>
            </w:pPr>
          </w:p>
        </w:tc>
        <w:tc>
          <w:tcPr>
            <w:tcW w:w="2269" w:type="dxa"/>
            <w:vMerge/>
            <w:shd w:val="clear" w:color="auto" w:fill="auto"/>
          </w:tcPr>
          <w:p w14:paraId="76B799E3" w14:textId="77777777" w:rsidR="000208ED" w:rsidRPr="00EF6456" w:rsidRDefault="000208ED" w:rsidP="00463CF5">
            <w:pPr>
              <w:spacing w:line="216" w:lineRule="auto"/>
              <w:rPr>
                <w:sz w:val="28"/>
                <w:szCs w:val="28"/>
              </w:rPr>
            </w:pPr>
          </w:p>
        </w:tc>
        <w:tc>
          <w:tcPr>
            <w:tcW w:w="1701" w:type="dxa"/>
            <w:shd w:val="clear" w:color="auto" w:fill="auto"/>
          </w:tcPr>
          <w:p w14:paraId="7C979DDC" w14:textId="77777777" w:rsidR="000208ED" w:rsidRPr="00EF6456" w:rsidRDefault="000208ED" w:rsidP="00463CF5">
            <w:pPr>
              <w:spacing w:line="216" w:lineRule="auto"/>
              <w:rPr>
                <w:sz w:val="28"/>
                <w:szCs w:val="28"/>
              </w:rPr>
            </w:pPr>
            <w:r w:rsidRPr="00EF6456">
              <w:rPr>
                <w:sz w:val="28"/>
                <w:szCs w:val="28"/>
              </w:rPr>
              <w:t>краевой бюджет</w:t>
            </w:r>
          </w:p>
        </w:tc>
        <w:tc>
          <w:tcPr>
            <w:tcW w:w="1559" w:type="dxa"/>
            <w:shd w:val="clear" w:color="auto" w:fill="auto"/>
            <w:vAlign w:val="center"/>
          </w:tcPr>
          <w:p w14:paraId="5F8FFFA0" w14:textId="77777777" w:rsidR="000208ED" w:rsidRPr="00EF6456" w:rsidRDefault="000208ED" w:rsidP="00463CF5">
            <w:pPr>
              <w:spacing w:line="216" w:lineRule="auto"/>
              <w:jc w:val="center"/>
              <w:rPr>
                <w:sz w:val="28"/>
                <w:szCs w:val="28"/>
              </w:rPr>
            </w:pPr>
            <w:r w:rsidRPr="00EF6456">
              <w:rPr>
                <w:sz w:val="28"/>
                <w:szCs w:val="28"/>
              </w:rPr>
              <w:t>0,0</w:t>
            </w:r>
          </w:p>
        </w:tc>
        <w:tc>
          <w:tcPr>
            <w:tcW w:w="1134" w:type="dxa"/>
            <w:shd w:val="clear" w:color="auto" w:fill="auto"/>
            <w:vAlign w:val="center"/>
          </w:tcPr>
          <w:p w14:paraId="324E7CF6" w14:textId="77777777" w:rsidR="000208ED" w:rsidRPr="00EF6456" w:rsidRDefault="000208ED" w:rsidP="00463CF5">
            <w:pPr>
              <w:spacing w:line="216" w:lineRule="auto"/>
              <w:jc w:val="center"/>
              <w:rPr>
                <w:sz w:val="28"/>
                <w:szCs w:val="28"/>
              </w:rPr>
            </w:pPr>
            <w:r w:rsidRPr="00EF6456">
              <w:rPr>
                <w:sz w:val="28"/>
                <w:szCs w:val="28"/>
              </w:rPr>
              <w:t>0,0</w:t>
            </w:r>
          </w:p>
        </w:tc>
        <w:tc>
          <w:tcPr>
            <w:tcW w:w="1276" w:type="dxa"/>
            <w:shd w:val="clear" w:color="auto" w:fill="auto"/>
            <w:vAlign w:val="center"/>
          </w:tcPr>
          <w:p w14:paraId="081CA90F" w14:textId="77777777" w:rsidR="000208ED" w:rsidRPr="00EF6456" w:rsidRDefault="000208ED" w:rsidP="00463CF5">
            <w:pPr>
              <w:spacing w:line="216" w:lineRule="auto"/>
              <w:jc w:val="center"/>
              <w:rPr>
                <w:sz w:val="28"/>
                <w:szCs w:val="28"/>
              </w:rPr>
            </w:pPr>
            <w:r w:rsidRPr="00EF6456">
              <w:rPr>
                <w:sz w:val="28"/>
                <w:szCs w:val="28"/>
              </w:rPr>
              <w:t>0,0</w:t>
            </w:r>
          </w:p>
        </w:tc>
        <w:tc>
          <w:tcPr>
            <w:tcW w:w="1134" w:type="dxa"/>
            <w:shd w:val="clear" w:color="auto" w:fill="auto"/>
            <w:vAlign w:val="center"/>
          </w:tcPr>
          <w:p w14:paraId="4E8E670F" w14:textId="77777777" w:rsidR="000208ED" w:rsidRPr="00EF6456" w:rsidRDefault="000208ED" w:rsidP="00463CF5">
            <w:pPr>
              <w:spacing w:line="216" w:lineRule="auto"/>
              <w:jc w:val="center"/>
              <w:rPr>
                <w:sz w:val="28"/>
                <w:szCs w:val="28"/>
              </w:rPr>
            </w:pPr>
            <w:r w:rsidRPr="00EF6456">
              <w:rPr>
                <w:sz w:val="28"/>
                <w:szCs w:val="28"/>
              </w:rPr>
              <w:t>0,0</w:t>
            </w:r>
          </w:p>
        </w:tc>
        <w:tc>
          <w:tcPr>
            <w:tcW w:w="992" w:type="dxa"/>
            <w:shd w:val="clear" w:color="auto" w:fill="auto"/>
            <w:vAlign w:val="center"/>
          </w:tcPr>
          <w:p w14:paraId="481496A5" w14:textId="77777777" w:rsidR="000208ED" w:rsidRPr="00EF6456" w:rsidRDefault="000208ED" w:rsidP="00463CF5">
            <w:pPr>
              <w:spacing w:line="216" w:lineRule="auto"/>
              <w:jc w:val="center"/>
              <w:rPr>
                <w:sz w:val="28"/>
                <w:szCs w:val="28"/>
              </w:rPr>
            </w:pPr>
            <w:r w:rsidRPr="00EF6456">
              <w:rPr>
                <w:sz w:val="28"/>
                <w:szCs w:val="28"/>
              </w:rPr>
              <w:t>0,0</w:t>
            </w:r>
          </w:p>
        </w:tc>
        <w:tc>
          <w:tcPr>
            <w:tcW w:w="851" w:type="dxa"/>
            <w:shd w:val="clear" w:color="auto" w:fill="auto"/>
            <w:vAlign w:val="center"/>
          </w:tcPr>
          <w:p w14:paraId="58E41CDE" w14:textId="77777777" w:rsidR="000208ED" w:rsidRPr="00EF6456" w:rsidRDefault="000208ED" w:rsidP="00463CF5">
            <w:pPr>
              <w:spacing w:line="216" w:lineRule="auto"/>
              <w:jc w:val="center"/>
              <w:rPr>
                <w:sz w:val="28"/>
                <w:szCs w:val="28"/>
              </w:rPr>
            </w:pPr>
            <w:r w:rsidRPr="00EF6456">
              <w:rPr>
                <w:sz w:val="28"/>
                <w:szCs w:val="28"/>
              </w:rPr>
              <w:t>0,0</w:t>
            </w:r>
          </w:p>
        </w:tc>
        <w:tc>
          <w:tcPr>
            <w:tcW w:w="708" w:type="dxa"/>
          </w:tcPr>
          <w:p w14:paraId="42346430" w14:textId="77777777" w:rsidR="000208ED" w:rsidRPr="00EF6456" w:rsidRDefault="000208ED" w:rsidP="00463CF5">
            <w:pPr>
              <w:spacing w:line="216" w:lineRule="auto"/>
              <w:rPr>
                <w:sz w:val="28"/>
                <w:szCs w:val="28"/>
              </w:rPr>
            </w:pPr>
          </w:p>
        </w:tc>
        <w:tc>
          <w:tcPr>
            <w:tcW w:w="1560" w:type="dxa"/>
            <w:vMerge/>
            <w:shd w:val="clear" w:color="auto" w:fill="auto"/>
          </w:tcPr>
          <w:p w14:paraId="6EF462B8" w14:textId="77777777" w:rsidR="000208ED" w:rsidRPr="00EF6456" w:rsidRDefault="000208ED" w:rsidP="00463CF5">
            <w:pPr>
              <w:spacing w:line="216" w:lineRule="auto"/>
              <w:rPr>
                <w:sz w:val="28"/>
                <w:szCs w:val="28"/>
              </w:rPr>
            </w:pPr>
          </w:p>
        </w:tc>
        <w:tc>
          <w:tcPr>
            <w:tcW w:w="1275" w:type="dxa"/>
            <w:vMerge/>
            <w:shd w:val="clear" w:color="auto" w:fill="auto"/>
            <w:vAlign w:val="center"/>
          </w:tcPr>
          <w:p w14:paraId="307C3284" w14:textId="77777777" w:rsidR="000208ED" w:rsidRPr="00EF6456" w:rsidRDefault="000208ED" w:rsidP="00463CF5">
            <w:pPr>
              <w:spacing w:line="216" w:lineRule="auto"/>
              <w:jc w:val="center"/>
              <w:rPr>
                <w:sz w:val="28"/>
                <w:szCs w:val="28"/>
              </w:rPr>
            </w:pPr>
          </w:p>
        </w:tc>
      </w:tr>
      <w:tr w:rsidR="000208ED" w:rsidRPr="00EF6456" w14:paraId="2642B55E" w14:textId="77777777" w:rsidTr="00A95E76">
        <w:trPr>
          <w:trHeight w:val="270"/>
        </w:trPr>
        <w:tc>
          <w:tcPr>
            <w:tcW w:w="1021" w:type="dxa"/>
            <w:vMerge/>
            <w:shd w:val="clear" w:color="auto" w:fill="auto"/>
          </w:tcPr>
          <w:p w14:paraId="5E9DF950" w14:textId="77777777" w:rsidR="000208ED" w:rsidRPr="00EF6456" w:rsidRDefault="000208ED" w:rsidP="00463CF5">
            <w:pPr>
              <w:spacing w:line="216" w:lineRule="auto"/>
              <w:jc w:val="center"/>
              <w:rPr>
                <w:sz w:val="28"/>
                <w:szCs w:val="28"/>
              </w:rPr>
            </w:pPr>
          </w:p>
        </w:tc>
        <w:tc>
          <w:tcPr>
            <w:tcW w:w="2269" w:type="dxa"/>
            <w:vMerge/>
            <w:shd w:val="clear" w:color="auto" w:fill="auto"/>
          </w:tcPr>
          <w:p w14:paraId="6D725BA2" w14:textId="77777777" w:rsidR="000208ED" w:rsidRPr="00EF6456" w:rsidRDefault="000208ED" w:rsidP="00463CF5">
            <w:pPr>
              <w:spacing w:line="216" w:lineRule="auto"/>
              <w:rPr>
                <w:sz w:val="28"/>
                <w:szCs w:val="28"/>
              </w:rPr>
            </w:pPr>
          </w:p>
        </w:tc>
        <w:tc>
          <w:tcPr>
            <w:tcW w:w="1701" w:type="dxa"/>
            <w:shd w:val="clear" w:color="auto" w:fill="auto"/>
          </w:tcPr>
          <w:p w14:paraId="5732536E" w14:textId="77777777" w:rsidR="000208ED" w:rsidRPr="00EF6456" w:rsidRDefault="000208ED" w:rsidP="00463CF5">
            <w:pPr>
              <w:spacing w:line="216" w:lineRule="auto"/>
              <w:rPr>
                <w:sz w:val="28"/>
                <w:szCs w:val="28"/>
              </w:rPr>
            </w:pPr>
            <w:r w:rsidRPr="00EF6456">
              <w:rPr>
                <w:sz w:val="28"/>
                <w:szCs w:val="28"/>
              </w:rPr>
              <w:t>федеральный бюджет</w:t>
            </w:r>
          </w:p>
        </w:tc>
        <w:tc>
          <w:tcPr>
            <w:tcW w:w="1559" w:type="dxa"/>
            <w:shd w:val="clear" w:color="auto" w:fill="auto"/>
            <w:vAlign w:val="center"/>
          </w:tcPr>
          <w:p w14:paraId="40B78D49" w14:textId="77777777" w:rsidR="000208ED" w:rsidRPr="00EF6456" w:rsidRDefault="000208ED" w:rsidP="00463CF5">
            <w:pPr>
              <w:spacing w:line="216" w:lineRule="auto"/>
              <w:jc w:val="center"/>
              <w:rPr>
                <w:sz w:val="28"/>
                <w:szCs w:val="28"/>
              </w:rPr>
            </w:pPr>
            <w:r w:rsidRPr="00EF6456">
              <w:rPr>
                <w:sz w:val="28"/>
                <w:szCs w:val="28"/>
              </w:rPr>
              <w:t>0,0</w:t>
            </w:r>
          </w:p>
        </w:tc>
        <w:tc>
          <w:tcPr>
            <w:tcW w:w="1134" w:type="dxa"/>
            <w:shd w:val="clear" w:color="auto" w:fill="auto"/>
            <w:vAlign w:val="center"/>
          </w:tcPr>
          <w:p w14:paraId="5CB3F9B1" w14:textId="77777777" w:rsidR="000208ED" w:rsidRPr="00EF6456" w:rsidRDefault="000208ED" w:rsidP="00463CF5">
            <w:pPr>
              <w:spacing w:line="216" w:lineRule="auto"/>
              <w:jc w:val="center"/>
              <w:rPr>
                <w:sz w:val="28"/>
                <w:szCs w:val="28"/>
              </w:rPr>
            </w:pPr>
            <w:r w:rsidRPr="00EF6456">
              <w:rPr>
                <w:sz w:val="28"/>
                <w:szCs w:val="28"/>
              </w:rPr>
              <w:t>0,0</w:t>
            </w:r>
          </w:p>
        </w:tc>
        <w:tc>
          <w:tcPr>
            <w:tcW w:w="1276" w:type="dxa"/>
            <w:shd w:val="clear" w:color="auto" w:fill="auto"/>
            <w:vAlign w:val="center"/>
          </w:tcPr>
          <w:p w14:paraId="7F7EE2C6" w14:textId="77777777" w:rsidR="000208ED" w:rsidRPr="00EF6456" w:rsidRDefault="000208ED" w:rsidP="00463CF5">
            <w:pPr>
              <w:spacing w:line="216" w:lineRule="auto"/>
              <w:jc w:val="center"/>
              <w:rPr>
                <w:sz w:val="28"/>
                <w:szCs w:val="28"/>
              </w:rPr>
            </w:pPr>
            <w:r w:rsidRPr="00EF6456">
              <w:rPr>
                <w:sz w:val="28"/>
                <w:szCs w:val="28"/>
              </w:rPr>
              <w:t>0,0</w:t>
            </w:r>
          </w:p>
        </w:tc>
        <w:tc>
          <w:tcPr>
            <w:tcW w:w="1134" w:type="dxa"/>
            <w:shd w:val="clear" w:color="auto" w:fill="auto"/>
            <w:vAlign w:val="center"/>
          </w:tcPr>
          <w:p w14:paraId="41CEC036" w14:textId="77777777" w:rsidR="000208ED" w:rsidRPr="00EF6456" w:rsidRDefault="000208ED" w:rsidP="00463CF5">
            <w:pPr>
              <w:spacing w:line="216" w:lineRule="auto"/>
              <w:jc w:val="center"/>
              <w:rPr>
                <w:sz w:val="28"/>
                <w:szCs w:val="28"/>
              </w:rPr>
            </w:pPr>
            <w:r w:rsidRPr="00EF6456">
              <w:rPr>
                <w:sz w:val="28"/>
                <w:szCs w:val="28"/>
              </w:rPr>
              <w:t>0,0</w:t>
            </w:r>
          </w:p>
        </w:tc>
        <w:tc>
          <w:tcPr>
            <w:tcW w:w="992" w:type="dxa"/>
            <w:shd w:val="clear" w:color="auto" w:fill="auto"/>
            <w:vAlign w:val="center"/>
          </w:tcPr>
          <w:p w14:paraId="33B0C23E" w14:textId="77777777" w:rsidR="000208ED" w:rsidRPr="00EF6456" w:rsidRDefault="000208ED" w:rsidP="00463CF5">
            <w:pPr>
              <w:spacing w:line="216" w:lineRule="auto"/>
              <w:jc w:val="center"/>
              <w:rPr>
                <w:sz w:val="28"/>
                <w:szCs w:val="28"/>
              </w:rPr>
            </w:pPr>
            <w:r w:rsidRPr="00EF6456">
              <w:rPr>
                <w:sz w:val="28"/>
                <w:szCs w:val="28"/>
              </w:rPr>
              <w:t>0,0</w:t>
            </w:r>
          </w:p>
        </w:tc>
        <w:tc>
          <w:tcPr>
            <w:tcW w:w="851" w:type="dxa"/>
            <w:shd w:val="clear" w:color="auto" w:fill="auto"/>
            <w:vAlign w:val="center"/>
          </w:tcPr>
          <w:p w14:paraId="1F188A36" w14:textId="77777777" w:rsidR="000208ED" w:rsidRPr="00EF6456" w:rsidRDefault="000208ED" w:rsidP="00463CF5">
            <w:pPr>
              <w:spacing w:line="216" w:lineRule="auto"/>
              <w:jc w:val="center"/>
              <w:rPr>
                <w:sz w:val="28"/>
                <w:szCs w:val="28"/>
              </w:rPr>
            </w:pPr>
            <w:r w:rsidRPr="00EF6456">
              <w:rPr>
                <w:sz w:val="28"/>
                <w:szCs w:val="28"/>
              </w:rPr>
              <w:t>0,0</w:t>
            </w:r>
          </w:p>
        </w:tc>
        <w:tc>
          <w:tcPr>
            <w:tcW w:w="708" w:type="dxa"/>
          </w:tcPr>
          <w:p w14:paraId="0B7AEA40" w14:textId="77777777" w:rsidR="000208ED" w:rsidRPr="00EF6456" w:rsidRDefault="000208ED" w:rsidP="00463CF5">
            <w:pPr>
              <w:spacing w:line="216" w:lineRule="auto"/>
              <w:rPr>
                <w:sz w:val="28"/>
                <w:szCs w:val="28"/>
              </w:rPr>
            </w:pPr>
          </w:p>
        </w:tc>
        <w:tc>
          <w:tcPr>
            <w:tcW w:w="1560" w:type="dxa"/>
            <w:vMerge/>
            <w:shd w:val="clear" w:color="auto" w:fill="auto"/>
          </w:tcPr>
          <w:p w14:paraId="0579484F" w14:textId="77777777" w:rsidR="000208ED" w:rsidRPr="00EF6456" w:rsidRDefault="000208ED" w:rsidP="00463CF5">
            <w:pPr>
              <w:spacing w:line="216" w:lineRule="auto"/>
              <w:rPr>
                <w:sz w:val="28"/>
                <w:szCs w:val="28"/>
              </w:rPr>
            </w:pPr>
          </w:p>
        </w:tc>
        <w:tc>
          <w:tcPr>
            <w:tcW w:w="1275" w:type="dxa"/>
            <w:vMerge/>
            <w:shd w:val="clear" w:color="auto" w:fill="auto"/>
            <w:vAlign w:val="center"/>
          </w:tcPr>
          <w:p w14:paraId="18D7B4E0" w14:textId="77777777" w:rsidR="000208ED" w:rsidRPr="00EF6456" w:rsidRDefault="000208ED" w:rsidP="00463CF5">
            <w:pPr>
              <w:spacing w:line="216" w:lineRule="auto"/>
              <w:jc w:val="center"/>
              <w:rPr>
                <w:sz w:val="28"/>
                <w:szCs w:val="28"/>
              </w:rPr>
            </w:pPr>
          </w:p>
        </w:tc>
      </w:tr>
      <w:tr w:rsidR="000208ED" w:rsidRPr="00EF6456" w14:paraId="3D1B99D0" w14:textId="77777777" w:rsidTr="00A95E76">
        <w:trPr>
          <w:trHeight w:val="270"/>
        </w:trPr>
        <w:tc>
          <w:tcPr>
            <w:tcW w:w="1021" w:type="dxa"/>
            <w:vMerge/>
            <w:shd w:val="clear" w:color="auto" w:fill="auto"/>
          </w:tcPr>
          <w:p w14:paraId="68348F45" w14:textId="77777777" w:rsidR="000208ED" w:rsidRPr="00EF6456" w:rsidRDefault="000208ED" w:rsidP="00463CF5">
            <w:pPr>
              <w:spacing w:line="216" w:lineRule="auto"/>
              <w:jc w:val="center"/>
              <w:rPr>
                <w:sz w:val="28"/>
                <w:szCs w:val="28"/>
              </w:rPr>
            </w:pPr>
          </w:p>
        </w:tc>
        <w:tc>
          <w:tcPr>
            <w:tcW w:w="2269" w:type="dxa"/>
            <w:vMerge/>
            <w:shd w:val="clear" w:color="auto" w:fill="auto"/>
          </w:tcPr>
          <w:p w14:paraId="436925C7" w14:textId="77777777" w:rsidR="000208ED" w:rsidRPr="00EF6456" w:rsidRDefault="000208ED" w:rsidP="00463CF5">
            <w:pPr>
              <w:spacing w:line="216" w:lineRule="auto"/>
              <w:rPr>
                <w:sz w:val="28"/>
                <w:szCs w:val="28"/>
              </w:rPr>
            </w:pPr>
          </w:p>
        </w:tc>
        <w:tc>
          <w:tcPr>
            <w:tcW w:w="1701" w:type="dxa"/>
            <w:shd w:val="clear" w:color="auto" w:fill="auto"/>
          </w:tcPr>
          <w:p w14:paraId="33DB29B9" w14:textId="77777777" w:rsidR="000208ED" w:rsidRPr="00EF6456" w:rsidRDefault="000208ED" w:rsidP="00463CF5">
            <w:pPr>
              <w:spacing w:line="216" w:lineRule="auto"/>
              <w:rPr>
                <w:sz w:val="28"/>
                <w:szCs w:val="28"/>
              </w:rPr>
            </w:pPr>
            <w:r w:rsidRPr="00EF6456">
              <w:rPr>
                <w:sz w:val="28"/>
                <w:szCs w:val="28"/>
              </w:rPr>
              <w:t>внебюджетные источники</w:t>
            </w:r>
          </w:p>
        </w:tc>
        <w:tc>
          <w:tcPr>
            <w:tcW w:w="1559" w:type="dxa"/>
            <w:shd w:val="clear" w:color="auto" w:fill="auto"/>
            <w:vAlign w:val="center"/>
          </w:tcPr>
          <w:p w14:paraId="79DC5D4B" w14:textId="77777777" w:rsidR="000208ED" w:rsidRPr="00EF6456" w:rsidRDefault="000208ED" w:rsidP="00463CF5">
            <w:pPr>
              <w:spacing w:line="216" w:lineRule="auto"/>
              <w:jc w:val="center"/>
              <w:rPr>
                <w:sz w:val="28"/>
                <w:szCs w:val="28"/>
              </w:rPr>
            </w:pPr>
            <w:r w:rsidRPr="00EF6456">
              <w:rPr>
                <w:sz w:val="28"/>
                <w:szCs w:val="28"/>
              </w:rPr>
              <w:t>0,0</w:t>
            </w:r>
          </w:p>
        </w:tc>
        <w:tc>
          <w:tcPr>
            <w:tcW w:w="1134" w:type="dxa"/>
            <w:shd w:val="clear" w:color="auto" w:fill="auto"/>
            <w:vAlign w:val="center"/>
          </w:tcPr>
          <w:p w14:paraId="15F40434" w14:textId="77777777" w:rsidR="000208ED" w:rsidRPr="00EF6456" w:rsidRDefault="000208ED" w:rsidP="00463CF5">
            <w:pPr>
              <w:spacing w:line="216" w:lineRule="auto"/>
              <w:jc w:val="center"/>
              <w:rPr>
                <w:sz w:val="28"/>
                <w:szCs w:val="28"/>
              </w:rPr>
            </w:pPr>
            <w:r w:rsidRPr="00EF6456">
              <w:rPr>
                <w:sz w:val="28"/>
                <w:szCs w:val="28"/>
              </w:rPr>
              <w:t>0,0</w:t>
            </w:r>
          </w:p>
        </w:tc>
        <w:tc>
          <w:tcPr>
            <w:tcW w:w="1276" w:type="dxa"/>
            <w:shd w:val="clear" w:color="auto" w:fill="auto"/>
            <w:vAlign w:val="center"/>
          </w:tcPr>
          <w:p w14:paraId="4D51FF67" w14:textId="77777777" w:rsidR="000208ED" w:rsidRPr="00EF6456" w:rsidRDefault="000208ED" w:rsidP="00463CF5">
            <w:pPr>
              <w:spacing w:line="216" w:lineRule="auto"/>
              <w:jc w:val="center"/>
              <w:rPr>
                <w:sz w:val="28"/>
                <w:szCs w:val="28"/>
              </w:rPr>
            </w:pPr>
            <w:r w:rsidRPr="00EF6456">
              <w:rPr>
                <w:sz w:val="28"/>
                <w:szCs w:val="28"/>
              </w:rPr>
              <w:t>0,0</w:t>
            </w:r>
          </w:p>
        </w:tc>
        <w:tc>
          <w:tcPr>
            <w:tcW w:w="1134" w:type="dxa"/>
            <w:shd w:val="clear" w:color="auto" w:fill="auto"/>
            <w:vAlign w:val="center"/>
          </w:tcPr>
          <w:p w14:paraId="5DBFFB51" w14:textId="77777777" w:rsidR="000208ED" w:rsidRPr="00EF6456" w:rsidRDefault="000208ED" w:rsidP="00463CF5">
            <w:pPr>
              <w:spacing w:line="216" w:lineRule="auto"/>
              <w:jc w:val="center"/>
              <w:rPr>
                <w:sz w:val="28"/>
                <w:szCs w:val="28"/>
              </w:rPr>
            </w:pPr>
            <w:r w:rsidRPr="00EF6456">
              <w:rPr>
                <w:sz w:val="28"/>
                <w:szCs w:val="28"/>
              </w:rPr>
              <w:t>0,0</w:t>
            </w:r>
          </w:p>
        </w:tc>
        <w:tc>
          <w:tcPr>
            <w:tcW w:w="992" w:type="dxa"/>
            <w:shd w:val="clear" w:color="auto" w:fill="auto"/>
            <w:vAlign w:val="center"/>
          </w:tcPr>
          <w:p w14:paraId="291937A8" w14:textId="77777777" w:rsidR="000208ED" w:rsidRPr="00EF6456" w:rsidRDefault="000208ED" w:rsidP="00463CF5">
            <w:pPr>
              <w:spacing w:line="216" w:lineRule="auto"/>
              <w:jc w:val="center"/>
              <w:rPr>
                <w:sz w:val="28"/>
                <w:szCs w:val="28"/>
              </w:rPr>
            </w:pPr>
            <w:r w:rsidRPr="00EF6456">
              <w:rPr>
                <w:sz w:val="28"/>
                <w:szCs w:val="28"/>
              </w:rPr>
              <w:t>0,0</w:t>
            </w:r>
          </w:p>
        </w:tc>
        <w:tc>
          <w:tcPr>
            <w:tcW w:w="851" w:type="dxa"/>
            <w:shd w:val="clear" w:color="auto" w:fill="auto"/>
            <w:vAlign w:val="center"/>
          </w:tcPr>
          <w:p w14:paraId="4778EAB8" w14:textId="77777777" w:rsidR="000208ED" w:rsidRPr="00EF6456" w:rsidRDefault="000208ED" w:rsidP="00463CF5">
            <w:pPr>
              <w:spacing w:line="216" w:lineRule="auto"/>
              <w:jc w:val="center"/>
              <w:rPr>
                <w:sz w:val="28"/>
                <w:szCs w:val="28"/>
              </w:rPr>
            </w:pPr>
            <w:r w:rsidRPr="00EF6456">
              <w:rPr>
                <w:sz w:val="28"/>
                <w:szCs w:val="28"/>
              </w:rPr>
              <w:t>0,0</w:t>
            </w:r>
          </w:p>
        </w:tc>
        <w:tc>
          <w:tcPr>
            <w:tcW w:w="708" w:type="dxa"/>
          </w:tcPr>
          <w:p w14:paraId="04D161A6" w14:textId="77777777" w:rsidR="000208ED" w:rsidRPr="00EF6456" w:rsidRDefault="000208ED" w:rsidP="00463CF5">
            <w:pPr>
              <w:spacing w:line="216" w:lineRule="auto"/>
              <w:rPr>
                <w:sz w:val="28"/>
                <w:szCs w:val="28"/>
              </w:rPr>
            </w:pPr>
          </w:p>
        </w:tc>
        <w:tc>
          <w:tcPr>
            <w:tcW w:w="1560" w:type="dxa"/>
            <w:vMerge/>
            <w:shd w:val="clear" w:color="auto" w:fill="auto"/>
          </w:tcPr>
          <w:p w14:paraId="6F9BD7BF" w14:textId="77777777" w:rsidR="000208ED" w:rsidRPr="00EF6456" w:rsidRDefault="000208ED" w:rsidP="00463CF5">
            <w:pPr>
              <w:spacing w:line="216" w:lineRule="auto"/>
              <w:rPr>
                <w:sz w:val="28"/>
                <w:szCs w:val="28"/>
              </w:rPr>
            </w:pPr>
          </w:p>
        </w:tc>
        <w:tc>
          <w:tcPr>
            <w:tcW w:w="1275" w:type="dxa"/>
            <w:vMerge/>
            <w:shd w:val="clear" w:color="auto" w:fill="auto"/>
            <w:vAlign w:val="center"/>
          </w:tcPr>
          <w:p w14:paraId="48B0AE4D" w14:textId="77777777" w:rsidR="000208ED" w:rsidRPr="00EF6456" w:rsidRDefault="000208ED" w:rsidP="00463CF5">
            <w:pPr>
              <w:spacing w:line="216" w:lineRule="auto"/>
              <w:jc w:val="center"/>
              <w:rPr>
                <w:sz w:val="28"/>
                <w:szCs w:val="28"/>
              </w:rPr>
            </w:pPr>
          </w:p>
        </w:tc>
      </w:tr>
      <w:tr w:rsidR="000208ED" w:rsidRPr="00EF6456" w14:paraId="7638A99D" w14:textId="77777777" w:rsidTr="00A95E76">
        <w:trPr>
          <w:trHeight w:val="270"/>
        </w:trPr>
        <w:tc>
          <w:tcPr>
            <w:tcW w:w="1021" w:type="dxa"/>
            <w:vMerge w:val="restart"/>
            <w:shd w:val="clear" w:color="auto" w:fill="auto"/>
          </w:tcPr>
          <w:p w14:paraId="66E8923B" w14:textId="77777777" w:rsidR="000208ED" w:rsidRPr="00EF6456" w:rsidRDefault="000208ED" w:rsidP="009A253A">
            <w:pPr>
              <w:spacing w:line="216" w:lineRule="auto"/>
              <w:jc w:val="center"/>
              <w:rPr>
                <w:sz w:val="28"/>
                <w:szCs w:val="28"/>
              </w:rPr>
            </w:pPr>
            <w:r w:rsidRPr="00EF6456">
              <w:rPr>
                <w:sz w:val="28"/>
                <w:szCs w:val="28"/>
              </w:rPr>
              <w:t>1.1.4</w:t>
            </w:r>
          </w:p>
        </w:tc>
        <w:tc>
          <w:tcPr>
            <w:tcW w:w="2269" w:type="dxa"/>
            <w:vMerge w:val="restart"/>
            <w:shd w:val="clear" w:color="auto" w:fill="auto"/>
          </w:tcPr>
          <w:p w14:paraId="033EE131" w14:textId="77777777" w:rsidR="000208ED" w:rsidRDefault="000208ED" w:rsidP="009A253A">
            <w:pPr>
              <w:spacing w:line="216" w:lineRule="auto"/>
              <w:rPr>
                <w:sz w:val="28"/>
                <w:szCs w:val="28"/>
              </w:rPr>
            </w:pPr>
            <w:r>
              <w:rPr>
                <w:sz w:val="28"/>
                <w:szCs w:val="28"/>
              </w:rPr>
              <w:t>ПСД на реконструкцию комплекса водоотведения.</w:t>
            </w:r>
          </w:p>
          <w:p w14:paraId="1E51BCAA" w14:textId="77777777" w:rsidR="000208ED" w:rsidRPr="00EF6456" w:rsidRDefault="000208ED" w:rsidP="009A253A">
            <w:pPr>
              <w:spacing w:line="216" w:lineRule="auto"/>
              <w:rPr>
                <w:sz w:val="28"/>
                <w:szCs w:val="28"/>
              </w:rPr>
            </w:pPr>
            <w:r>
              <w:rPr>
                <w:sz w:val="28"/>
                <w:szCs w:val="28"/>
              </w:rPr>
              <w:t>Капитальный ремонт КНС ст. Васюринской</w:t>
            </w:r>
          </w:p>
        </w:tc>
        <w:tc>
          <w:tcPr>
            <w:tcW w:w="1701" w:type="dxa"/>
            <w:shd w:val="clear" w:color="auto" w:fill="auto"/>
          </w:tcPr>
          <w:p w14:paraId="40BF9183" w14:textId="77777777" w:rsidR="000208ED" w:rsidRPr="00EF6456" w:rsidRDefault="000208ED" w:rsidP="009A253A">
            <w:pPr>
              <w:spacing w:line="216" w:lineRule="auto"/>
              <w:rPr>
                <w:sz w:val="28"/>
                <w:szCs w:val="28"/>
              </w:rPr>
            </w:pPr>
            <w:r w:rsidRPr="00EF6456">
              <w:rPr>
                <w:sz w:val="28"/>
                <w:szCs w:val="28"/>
              </w:rPr>
              <w:t>всего</w:t>
            </w:r>
          </w:p>
        </w:tc>
        <w:tc>
          <w:tcPr>
            <w:tcW w:w="1559" w:type="dxa"/>
            <w:shd w:val="clear" w:color="auto" w:fill="auto"/>
          </w:tcPr>
          <w:p w14:paraId="103E3193" w14:textId="77777777" w:rsidR="000208ED" w:rsidRPr="00BC0FF0" w:rsidRDefault="00565D37" w:rsidP="00BC0FF0">
            <w:pPr>
              <w:jc w:val="center"/>
              <w:rPr>
                <w:sz w:val="28"/>
                <w:szCs w:val="28"/>
              </w:rPr>
            </w:pPr>
            <w:r>
              <w:rPr>
                <w:sz w:val="28"/>
                <w:szCs w:val="28"/>
              </w:rPr>
              <w:t>616,0</w:t>
            </w:r>
          </w:p>
        </w:tc>
        <w:tc>
          <w:tcPr>
            <w:tcW w:w="1134" w:type="dxa"/>
            <w:shd w:val="clear" w:color="auto" w:fill="auto"/>
          </w:tcPr>
          <w:p w14:paraId="3D0085DB" w14:textId="77777777" w:rsidR="000208ED" w:rsidRPr="009A253A" w:rsidRDefault="00BE044E" w:rsidP="00BC0FF0">
            <w:pPr>
              <w:jc w:val="center"/>
              <w:rPr>
                <w:sz w:val="28"/>
                <w:szCs w:val="28"/>
              </w:rPr>
            </w:pPr>
            <w:r>
              <w:rPr>
                <w:sz w:val="28"/>
                <w:szCs w:val="28"/>
              </w:rPr>
              <w:t>560,0</w:t>
            </w:r>
          </w:p>
        </w:tc>
        <w:tc>
          <w:tcPr>
            <w:tcW w:w="1276" w:type="dxa"/>
            <w:shd w:val="clear" w:color="auto" w:fill="auto"/>
            <w:vAlign w:val="center"/>
          </w:tcPr>
          <w:p w14:paraId="581BF7E7" w14:textId="77777777" w:rsidR="000208ED" w:rsidRPr="00EF6456" w:rsidRDefault="000208ED" w:rsidP="009A253A">
            <w:pPr>
              <w:spacing w:line="216" w:lineRule="auto"/>
              <w:jc w:val="center"/>
              <w:rPr>
                <w:sz w:val="28"/>
                <w:szCs w:val="28"/>
              </w:rPr>
            </w:pPr>
            <w:r>
              <w:rPr>
                <w:sz w:val="28"/>
                <w:szCs w:val="28"/>
              </w:rPr>
              <w:t>56</w:t>
            </w:r>
            <w:r w:rsidRPr="00EF6456">
              <w:rPr>
                <w:sz w:val="28"/>
                <w:szCs w:val="28"/>
              </w:rPr>
              <w:t>,0</w:t>
            </w:r>
          </w:p>
        </w:tc>
        <w:tc>
          <w:tcPr>
            <w:tcW w:w="1134" w:type="dxa"/>
            <w:shd w:val="clear" w:color="auto" w:fill="auto"/>
            <w:vAlign w:val="center"/>
          </w:tcPr>
          <w:p w14:paraId="44022E7C" w14:textId="77777777" w:rsidR="000208ED" w:rsidRPr="00EF6456" w:rsidRDefault="000208ED" w:rsidP="009A253A">
            <w:pPr>
              <w:spacing w:line="216" w:lineRule="auto"/>
              <w:jc w:val="center"/>
              <w:rPr>
                <w:sz w:val="28"/>
                <w:szCs w:val="28"/>
              </w:rPr>
            </w:pPr>
            <w:r w:rsidRPr="00EF6456">
              <w:rPr>
                <w:sz w:val="28"/>
                <w:szCs w:val="28"/>
              </w:rPr>
              <w:t>0,0</w:t>
            </w:r>
          </w:p>
        </w:tc>
        <w:tc>
          <w:tcPr>
            <w:tcW w:w="992" w:type="dxa"/>
            <w:shd w:val="clear" w:color="auto" w:fill="auto"/>
            <w:vAlign w:val="center"/>
          </w:tcPr>
          <w:p w14:paraId="22BE3586" w14:textId="77777777" w:rsidR="000208ED" w:rsidRPr="00EF6456" w:rsidRDefault="000208ED" w:rsidP="009A253A">
            <w:pPr>
              <w:spacing w:line="216" w:lineRule="auto"/>
              <w:jc w:val="center"/>
              <w:rPr>
                <w:sz w:val="28"/>
                <w:szCs w:val="28"/>
              </w:rPr>
            </w:pPr>
            <w:r w:rsidRPr="00EF6456">
              <w:rPr>
                <w:sz w:val="28"/>
                <w:szCs w:val="28"/>
              </w:rPr>
              <w:t>0,0</w:t>
            </w:r>
          </w:p>
        </w:tc>
        <w:tc>
          <w:tcPr>
            <w:tcW w:w="851" w:type="dxa"/>
            <w:shd w:val="clear" w:color="auto" w:fill="auto"/>
            <w:vAlign w:val="center"/>
          </w:tcPr>
          <w:p w14:paraId="76180D6C" w14:textId="77777777" w:rsidR="000208ED" w:rsidRPr="00EF6456" w:rsidRDefault="000208ED" w:rsidP="009A253A">
            <w:pPr>
              <w:spacing w:line="216" w:lineRule="auto"/>
              <w:jc w:val="center"/>
              <w:rPr>
                <w:sz w:val="28"/>
                <w:szCs w:val="28"/>
              </w:rPr>
            </w:pPr>
            <w:r w:rsidRPr="00EF6456">
              <w:rPr>
                <w:sz w:val="28"/>
                <w:szCs w:val="28"/>
              </w:rPr>
              <w:t>0,0</w:t>
            </w:r>
          </w:p>
        </w:tc>
        <w:tc>
          <w:tcPr>
            <w:tcW w:w="708" w:type="dxa"/>
          </w:tcPr>
          <w:p w14:paraId="13C7EDD6" w14:textId="77777777" w:rsidR="000208ED" w:rsidRPr="00EF6456" w:rsidRDefault="000208ED" w:rsidP="009A253A">
            <w:pPr>
              <w:spacing w:line="216" w:lineRule="auto"/>
              <w:rPr>
                <w:sz w:val="28"/>
                <w:szCs w:val="28"/>
              </w:rPr>
            </w:pPr>
          </w:p>
        </w:tc>
        <w:tc>
          <w:tcPr>
            <w:tcW w:w="1560" w:type="dxa"/>
            <w:vMerge w:val="restart"/>
            <w:shd w:val="clear" w:color="auto" w:fill="auto"/>
          </w:tcPr>
          <w:p w14:paraId="77FBD91F" w14:textId="77777777" w:rsidR="002C15BA" w:rsidRPr="002013E5" w:rsidRDefault="002C15BA" w:rsidP="002C15BA">
            <w:pPr>
              <w:spacing w:line="216" w:lineRule="auto"/>
            </w:pPr>
            <w:r w:rsidRPr="002013E5">
              <w:t>Колличество шт:</w:t>
            </w:r>
          </w:p>
          <w:p w14:paraId="13C564D0" w14:textId="77777777" w:rsidR="002C15BA" w:rsidRPr="002013E5" w:rsidRDefault="002C15BA" w:rsidP="002C15BA">
            <w:pPr>
              <w:spacing w:line="216" w:lineRule="auto"/>
            </w:pPr>
            <w:r w:rsidRPr="002013E5">
              <w:t>2023г-</w:t>
            </w:r>
          </w:p>
          <w:p w14:paraId="16B93E6E" w14:textId="77777777" w:rsidR="002C15BA" w:rsidRPr="002013E5" w:rsidRDefault="002C15BA" w:rsidP="002C15BA">
            <w:pPr>
              <w:spacing w:line="216" w:lineRule="auto"/>
            </w:pPr>
            <w:r w:rsidRPr="002013E5">
              <w:t>2024г-</w:t>
            </w:r>
            <w:r w:rsidR="001A7341">
              <w:t>1</w:t>
            </w:r>
          </w:p>
          <w:p w14:paraId="5B9CC4A5" w14:textId="77777777" w:rsidR="000208ED" w:rsidRPr="00EF6456" w:rsidRDefault="002C15BA" w:rsidP="002C15BA">
            <w:pPr>
              <w:spacing w:line="216" w:lineRule="auto"/>
              <w:rPr>
                <w:sz w:val="28"/>
                <w:szCs w:val="28"/>
              </w:rPr>
            </w:pPr>
            <w:r w:rsidRPr="002013E5">
              <w:t>2025г-</w:t>
            </w:r>
            <w:r w:rsidRPr="00783262">
              <w:t>1</w:t>
            </w:r>
          </w:p>
        </w:tc>
        <w:tc>
          <w:tcPr>
            <w:tcW w:w="1275" w:type="dxa"/>
            <w:vMerge w:val="restart"/>
            <w:shd w:val="clear" w:color="auto" w:fill="auto"/>
            <w:vAlign w:val="center"/>
          </w:tcPr>
          <w:p w14:paraId="2830E11C" w14:textId="77777777" w:rsidR="000208ED" w:rsidRPr="00EF6456" w:rsidRDefault="000208ED" w:rsidP="009A253A">
            <w:pPr>
              <w:spacing w:line="216" w:lineRule="auto"/>
              <w:jc w:val="center"/>
              <w:rPr>
                <w:sz w:val="28"/>
                <w:szCs w:val="28"/>
              </w:rPr>
            </w:pPr>
            <w:r w:rsidRPr="00EF6456">
              <w:rPr>
                <w:sz w:val="28"/>
                <w:szCs w:val="28"/>
              </w:rPr>
              <w:t>Администрация Васюринского сельского поселения</w:t>
            </w:r>
          </w:p>
        </w:tc>
      </w:tr>
      <w:tr w:rsidR="000208ED" w:rsidRPr="00EF6456" w14:paraId="101E4637" w14:textId="77777777" w:rsidTr="00A95E76">
        <w:trPr>
          <w:trHeight w:val="270"/>
        </w:trPr>
        <w:tc>
          <w:tcPr>
            <w:tcW w:w="1021" w:type="dxa"/>
            <w:vMerge/>
            <w:shd w:val="clear" w:color="auto" w:fill="auto"/>
          </w:tcPr>
          <w:p w14:paraId="76CFDFF2" w14:textId="77777777" w:rsidR="000208ED" w:rsidRPr="00EF6456" w:rsidRDefault="000208ED" w:rsidP="009A253A">
            <w:pPr>
              <w:spacing w:line="216" w:lineRule="auto"/>
              <w:jc w:val="center"/>
              <w:rPr>
                <w:sz w:val="28"/>
                <w:szCs w:val="28"/>
              </w:rPr>
            </w:pPr>
          </w:p>
        </w:tc>
        <w:tc>
          <w:tcPr>
            <w:tcW w:w="2269" w:type="dxa"/>
            <w:vMerge/>
            <w:shd w:val="clear" w:color="auto" w:fill="auto"/>
          </w:tcPr>
          <w:p w14:paraId="1FCF471E" w14:textId="77777777" w:rsidR="000208ED" w:rsidRPr="00EF6456" w:rsidRDefault="000208ED" w:rsidP="009A253A">
            <w:pPr>
              <w:spacing w:line="216" w:lineRule="auto"/>
              <w:rPr>
                <w:sz w:val="28"/>
                <w:szCs w:val="28"/>
              </w:rPr>
            </w:pPr>
          </w:p>
        </w:tc>
        <w:tc>
          <w:tcPr>
            <w:tcW w:w="1701" w:type="dxa"/>
            <w:shd w:val="clear" w:color="auto" w:fill="auto"/>
          </w:tcPr>
          <w:p w14:paraId="6DE81BA5" w14:textId="77777777" w:rsidR="000208ED" w:rsidRPr="00EF6456" w:rsidRDefault="000208ED" w:rsidP="009A253A">
            <w:pPr>
              <w:spacing w:line="216" w:lineRule="auto"/>
              <w:rPr>
                <w:sz w:val="28"/>
                <w:szCs w:val="28"/>
              </w:rPr>
            </w:pPr>
            <w:r w:rsidRPr="00EF6456">
              <w:rPr>
                <w:sz w:val="28"/>
                <w:szCs w:val="28"/>
              </w:rPr>
              <w:t>местный бюджет**</w:t>
            </w:r>
          </w:p>
        </w:tc>
        <w:tc>
          <w:tcPr>
            <w:tcW w:w="1559" w:type="dxa"/>
            <w:shd w:val="clear" w:color="auto" w:fill="auto"/>
          </w:tcPr>
          <w:p w14:paraId="7C79694C" w14:textId="77777777" w:rsidR="000208ED" w:rsidRPr="00BC0FF0" w:rsidRDefault="00565D37" w:rsidP="00BC0FF0">
            <w:pPr>
              <w:jc w:val="center"/>
              <w:rPr>
                <w:sz w:val="28"/>
                <w:szCs w:val="28"/>
              </w:rPr>
            </w:pPr>
            <w:r>
              <w:rPr>
                <w:sz w:val="28"/>
                <w:szCs w:val="28"/>
              </w:rPr>
              <w:t>616,0</w:t>
            </w:r>
          </w:p>
        </w:tc>
        <w:tc>
          <w:tcPr>
            <w:tcW w:w="1134" w:type="dxa"/>
            <w:shd w:val="clear" w:color="auto" w:fill="auto"/>
          </w:tcPr>
          <w:p w14:paraId="58C9793A" w14:textId="77777777" w:rsidR="000208ED" w:rsidRPr="009A253A" w:rsidRDefault="00BE044E" w:rsidP="00BC0FF0">
            <w:pPr>
              <w:jc w:val="center"/>
              <w:rPr>
                <w:sz w:val="28"/>
                <w:szCs w:val="28"/>
              </w:rPr>
            </w:pPr>
            <w:r>
              <w:rPr>
                <w:sz w:val="28"/>
                <w:szCs w:val="28"/>
              </w:rPr>
              <w:t>560,0</w:t>
            </w:r>
          </w:p>
        </w:tc>
        <w:tc>
          <w:tcPr>
            <w:tcW w:w="1276" w:type="dxa"/>
            <w:shd w:val="clear" w:color="auto" w:fill="auto"/>
            <w:vAlign w:val="center"/>
          </w:tcPr>
          <w:p w14:paraId="443C8036" w14:textId="77777777" w:rsidR="000208ED" w:rsidRPr="00EF6456" w:rsidRDefault="000208ED" w:rsidP="009A253A">
            <w:pPr>
              <w:spacing w:line="216" w:lineRule="auto"/>
              <w:jc w:val="center"/>
              <w:rPr>
                <w:sz w:val="28"/>
                <w:szCs w:val="28"/>
              </w:rPr>
            </w:pPr>
            <w:r>
              <w:rPr>
                <w:sz w:val="28"/>
                <w:szCs w:val="28"/>
              </w:rPr>
              <w:t>56</w:t>
            </w:r>
            <w:r w:rsidRPr="00EF6456">
              <w:rPr>
                <w:sz w:val="28"/>
                <w:szCs w:val="28"/>
              </w:rPr>
              <w:t>,0</w:t>
            </w:r>
          </w:p>
        </w:tc>
        <w:tc>
          <w:tcPr>
            <w:tcW w:w="1134" w:type="dxa"/>
            <w:shd w:val="clear" w:color="auto" w:fill="auto"/>
            <w:vAlign w:val="center"/>
          </w:tcPr>
          <w:p w14:paraId="600F5ECC" w14:textId="77777777" w:rsidR="000208ED" w:rsidRPr="00EF6456" w:rsidRDefault="000208ED" w:rsidP="009A253A">
            <w:pPr>
              <w:spacing w:line="216" w:lineRule="auto"/>
              <w:jc w:val="center"/>
              <w:rPr>
                <w:sz w:val="28"/>
                <w:szCs w:val="28"/>
              </w:rPr>
            </w:pPr>
            <w:r w:rsidRPr="00EF6456">
              <w:rPr>
                <w:sz w:val="28"/>
                <w:szCs w:val="28"/>
              </w:rPr>
              <w:t>0,0</w:t>
            </w:r>
          </w:p>
        </w:tc>
        <w:tc>
          <w:tcPr>
            <w:tcW w:w="992" w:type="dxa"/>
            <w:shd w:val="clear" w:color="auto" w:fill="auto"/>
            <w:vAlign w:val="center"/>
          </w:tcPr>
          <w:p w14:paraId="48B4A761" w14:textId="77777777" w:rsidR="000208ED" w:rsidRPr="00EF6456" w:rsidRDefault="000208ED" w:rsidP="009A253A">
            <w:pPr>
              <w:spacing w:line="216" w:lineRule="auto"/>
              <w:jc w:val="center"/>
              <w:rPr>
                <w:sz w:val="28"/>
                <w:szCs w:val="28"/>
              </w:rPr>
            </w:pPr>
            <w:r w:rsidRPr="00EF6456">
              <w:rPr>
                <w:sz w:val="28"/>
                <w:szCs w:val="28"/>
              </w:rPr>
              <w:t>0,0</w:t>
            </w:r>
          </w:p>
        </w:tc>
        <w:tc>
          <w:tcPr>
            <w:tcW w:w="851" w:type="dxa"/>
            <w:shd w:val="clear" w:color="auto" w:fill="auto"/>
            <w:vAlign w:val="center"/>
          </w:tcPr>
          <w:p w14:paraId="558603F6" w14:textId="77777777" w:rsidR="000208ED" w:rsidRPr="00EF6456" w:rsidRDefault="000208ED" w:rsidP="009A253A">
            <w:pPr>
              <w:spacing w:line="216" w:lineRule="auto"/>
              <w:jc w:val="center"/>
              <w:rPr>
                <w:sz w:val="28"/>
                <w:szCs w:val="28"/>
              </w:rPr>
            </w:pPr>
            <w:r w:rsidRPr="00EF6456">
              <w:rPr>
                <w:sz w:val="28"/>
                <w:szCs w:val="28"/>
              </w:rPr>
              <w:t>0,0</w:t>
            </w:r>
          </w:p>
        </w:tc>
        <w:tc>
          <w:tcPr>
            <w:tcW w:w="708" w:type="dxa"/>
          </w:tcPr>
          <w:p w14:paraId="1152D866" w14:textId="77777777" w:rsidR="000208ED" w:rsidRPr="00EF6456" w:rsidRDefault="000208ED" w:rsidP="009A253A">
            <w:pPr>
              <w:spacing w:line="216" w:lineRule="auto"/>
              <w:rPr>
                <w:sz w:val="28"/>
                <w:szCs w:val="28"/>
              </w:rPr>
            </w:pPr>
          </w:p>
        </w:tc>
        <w:tc>
          <w:tcPr>
            <w:tcW w:w="1560" w:type="dxa"/>
            <w:vMerge/>
            <w:shd w:val="clear" w:color="auto" w:fill="auto"/>
          </w:tcPr>
          <w:p w14:paraId="32448757" w14:textId="77777777" w:rsidR="000208ED" w:rsidRPr="00EF6456" w:rsidRDefault="000208ED" w:rsidP="009A253A">
            <w:pPr>
              <w:spacing w:line="216" w:lineRule="auto"/>
              <w:rPr>
                <w:sz w:val="28"/>
                <w:szCs w:val="28"/>
              </w:rPr>
            </w:pPr>
          </w:p>
        </w:tc>
        <w:tc>
          <w:tcPr>
            <w:tcW w:w="1275" w:type="dxa"/>
            <w:vMerge/>
            <w:shd w:val="clear" w:color="auto" w:fill="auto"/>
            <w:vAlign w:val="center"/>
          </w:tcPr>
          <w:p w14:paraId="0A08D69F" w14:textId="77777777" w:rsidR="000208ED" w:rsidRPr="00EF6456" w:rsidRDefault="000208ED" w:rsidP="009A253A">
            <w:pPr>
              <w:spacing w:line="216" w:lineRule="auto"/>
              <w:jc w:val="center"/>
              <w:rPr>
                <w:sz w:val="28"/>
                <w:szCs w:val="28"/>
              </w:rPr>
            </w:pPr>
          </w:p>
        </w:tc>
      </w:tr>
      <w:tr w:rsidR="000208ED" w:rsidRPr="00EF6456" w14:paraId="333D1737" w14:textId="77777777" w:rsidTr="00A95E76">
        <w:trPr>
          <w:trHeight w:val="270"/>
        </w:trPr>
        <w:tc>
          <w:tcPr>
            <w:tcW w:w="1021" w:type="dxa"/>
            <w:vMerge/>
            <w:shd w:val="clear" w:color="auto" w:fill="auto"/>
          </w:tcPr>
          <w:p w14:paraId="74786526" w14:textId="77777777" w:rsidR="000208ED" w:rsidRPr="00EF6456" w:rsidRDefault="000208ED" w:rsidP="00463CF5">
            <w:pPr>
              <w:spacing w:line="216" w:lineRule="auto"/>
              <w:jc w:val="center"/>
              <w:rPr>
                <w:sz w:val="28"/>
                <w:szCs w:val="28"/>
              </w:rPr>
            </w:pPr>
          </w:p>
        </w:tc>
        <w:tc>
          <w:tcPr>
            <w:tcW w:w="2269" w:type="dxa"/>
            <w:vMerge/>
            <w:shd w:val="clear" w:color="auto" w:fill="auto"/>
          </w:tcPr>
          <w:p w14:paraId="49CD5359" w14:textId="77777777" w:rsidR="000208ED" w:rsidRPr="00EF6456" w:rsidRDefault="000208ED" w:rsidP="00463CF5">
            <w:pPr>
              <w:spacing w:line="216" w:lineRule="auto"/>
              <w:rPr>
                <w:sz w:val="28"/>
                <w:szCs w:val="28"/>
              </w:rPr>
            </w:pPr>
          </w:p>
        </w:tc>
        <w:tc>
          <w:tcPr>
            <w:tcW w:w="1701" w:type="dxa"/>
            <w:shd w:val="clear" w:color="auto" w:fill="auto"/>
          </w:tcPr>
          <w:p w14:paraId="65035093" w14:textId="77777777" w:rsidR="000208ED" w:rsidRPr="00EF6456" w:rsidRDefault="000208ED" w:rsidP="00463CF5">
            <w:pPr>
              <w:spacing w:line="216" w:lineRule="auto"/>
              <w:rPr>
                <w:sz w:val="28"/>
                <w:szCs w:val="28"/>
              </w:rPr>
            </w:pPr>
            <w:r w:rsidRPr="00EF6456">
              <w:rPr>
                <w:sz w:val="28"/>
                <w:szCs w:val="28"/>
              </w:rPr>
              <w:t>краевой бюджет</w:t>
            </w:r>
          </w:p>
        </w:tc>
        <w:tc>
          <w:tcPr>
            <w:tcW w:w="1559" w:type="dxa"/>
            <w:shd w:val="clear" w:color="auto" w:fill="auto"/>
            <w:vAlign w:val="center"/>
          </w:tcPr>
          <w:p w14:paraId="4B371009" w14:textId="77777777" w:rsidR="000208ED" w:rsidRPr="00EF6456" w:rsidRDefault="000208ED" w:rsidP="00463CF5">
            <w:pPr>
              <w:spacing w:line="216" w:lineRule="auto"/>
              <w:jc w:val="center"/>
              <w:rPr>
                <w:sz w:val="28"/>
                <w:szCs w:val="28"/>
              </w:rPr>
            </w:pPr>
            <w:r w:rsidRPr="00EF6456">
              <w:rPr>
                <w:sz w:val="28"/>
                <w:szCs w:val="28"/>
              </w:rPr>
              <w:t>0,0</w:t>
            </w:r>
          </w:p>
        </w:tc>
        <w:tc>
          <w:tcPr>
            <w:tcW w:w="1134" w:type="dxa"/>
            <w:shd w:val="clear" w:color="auto" w:fill="auto"/>
            <w:vAlign w:val="center"/>
          </w:tcPr>
          <w:p w14:paraId="1A6F140C" w14:textId="77777777" w:rsidR="000208ED" w:rsidRPr="00EF6456" w:rsidRDefault="000208ED" w:rsidP="00463CF5">
            <w:pPr>
              <w:spacing w:line="216" w:lineRule="auto"/>
              <w:jc w:val="center"/>
              <w:rPr>
                <w:sz w:val="28"/>
                <w:szCs w:val="28"/>
              </w:rPr>
            </w:pPr>
            <w:r w:rsidRPr="00EF6456">
              <w:rPr>
                <w:sz w:val="28"/>
                <w:szCs w:val="28"/>
              </w:rPr>
              <w:t>0,0</w:t>
            </w:r>
          </w:p>
        </w:tc>
        <w:tc>
          <w:tcPr>
            <w:tcW w:w="1276" w:type="dxa"/>
            <w:shd w:val="clear" w:color="auto" w:fill="auto"/>
            <w:vAlign w:val="center"/>
          </w:tcPr>
          <w:p w14:paraId="3260BD9E" w14:textId="77777777" w:rsidR="000208ED" w:rsidRPr="00EF6456" w:rsidRDefault="000208ED" w:rsidP="00463CF5">
            <w:pPr>
              <w:spacing w:line="216" w:lineRule="auto"/>
              <w:jc w:val="center"/>
              <w:rPr>
                <w:sz w:val="28"/>
                <w:szCs w:val="28"/>
              </w:rPr>
            </w:pPr>
            <w:r w:rsidRPr="00EF6456">
              <w:rPr>
                <w:sz w:val="28"/>
                <w:szCs w:val="28"/>
              </w:rPr>
              <w:t>0,0</w:t>
            </w:r>
          </w:p>
        </w:tc>
        <w:tc>
          <w:tcPr>
            <w:tcW w:w="1134" w:type="dxa"/>
            <w:shd w:val="clear" w:color="auto" w:fill="auto"/>
            <w:vAlign w:val="center"/>
          </w:tcPr>
          <w:p w14:paraId="44572526" w14:textId="77777777" w:rsidR="000208ED" w:rsidRPr="00EF6456" w:rsidRDefault="000208ED" w:rsidP="00463CF5">
            <w:pPr>
              <w:spacing w:line="216" w:lineRule="auto"/>
              <w:jc w:val="center"/>
              <w:rPr>
                <w:sz w:val="28"/>
                <w:szCs w:val="28"/>
              </w:rPr>
            </w:pPr>
            <w:r w:rsidRPr="00EF6456">
              <w:rPr>
                <w:sz w:val="28"/>
                <w:szCs w:val="28"/>
              </w:rPr>
              <w:t>0,0</w:t>
            </w:r>
          </w:p>
        </w:tc>
        <w:tc>
          <w:tcPr>
            <w:tcW w:w="992" w:type="dxa"/>
            <w:shd w:val="clear" w:color="auto" w:fill="auto"/>
            <w:vAlign w:val="center"/>
          </w:tcPr>
          <w:p w14:paraId="5E38F8F9" w14:textId="77777777" w:rsidR="000208ED" w:rsidRPr="00EF6456" w:rsidRDefault="000208ED" w:rsidP="00463CF5">
            <w:pPr>
              <w:spacing w:line="216" w:lineRule="auto"/>
              <w:jc w:val="center"/>
              <w:rPr>
                <w:sz w:val="28"/>
                <w:szCs w:val="28"/>
              </w:rPr>
            </w:pPr>
            <w:r w:rsidRPr="00EF6456">
              <w:rPr>
                <w:sz w:val="28"/>
                <w:szCs w:val="28"/>
              </w:rPr>
              <w:t>0,0</w:t>
            </w:r>
          </w:p>
        </w:tc>
        <w:tc>
          <w:tcPr>
            <w:tcW w:w="851" w:type="dxa"/>
            <w:shd w:val="clear" w:color="auto" w:fill="auto"/>
            <w:vAlign w:val="center"/>
          </w:tcPr>
          <w:p w14:paraId="4AB43DF3" w14:textId="77777777" w:rsidR="000208ED" w:rsidRPr="00EF6456" w:rsidRDefault="000208ED" w:rsidP="00463CF5">
            <w:pPr>
              <w:spacing w:line="216" w:lineRule="auto"/>
              <w:jc w:val="center"/>
              <w:rPr>
                <w:sz w:val="28"/>
                <w:szCs w:val="28"/>
              </w:rPr>
            </w:pPr>
            <w:r w:rsidRPr="00EF6456">
              <w:rPr>
                <w:sz w:val="28"/>
                <w:szCs w:val="28"/>
              </w:rPr>
              <w:t>0,0</w:t>
            </w:r>
          </w:p>
        </w:tc>
        <w:tc>
          <w:tcPr>
            <w:tcW w:w="708" w:type="dxa"/>
          </w:tcPr>
          <w:p w14:paraId="7FB976C7" w14:textId="77777777" w:rsidR="000208ED" w:rsidRPr="00EF6456" w:rsidRDefault="000208ED" w:rsidP="00463CF5">
            <w:pPr>
              <w:spacing w:line="216" w:lineRule="auto"/>
              <w:rPr>
                <w:sz w:val="28"/>
                <w:szCs w:val="28"/>
              </w:rPr>
            </w:pPr>
          </w:p>
        </w:tc>
        <w:tc>
          <w:tcPr>
            <w:tcW w:w="1560" w:type="dxa"/>
            <w:vMerge/>
            <w:shd w:val="clear" w:color="auto" w:fill="auto"/>
          </w:tcPr>
          <w:p w14:paraId="090EB8E4" w14:textId="77777777" w:rsidR="000208ED" w:rsidRPr="00EF6456" w:rsidRDefault="000208ED" w:rsidP="00463CF5">
            <w:pPr>
              <w:spacing w:line="216" w:lineRule="auto"/>
              <w:rPr>
                <w:sz w:val="28"/>
                <w:szCs w:val="28"/>
              </w:rPr>
            </w:pPr>
          </w:p>
        </w:tc>
        <w:tc>
          <w:tcPr>
            <w:tcW w:w="1275" w:type="dxa"/>
            <w:vMerge/>
            <w:shd w:val="clear" w:color="auto" w:fill="auto"/>
            <w:vAlign w:val="center"/>
          </w:tcPr>
          <w:p w14:paraId="14D7BB67" w14:textId="77777777" w:rsidR="000208ED" w:rsidRPr="00EF6456" w:rsidRDefault="000208ED" w:rsidP="00463CF5">
            <w:pPr>
              <w:spacing w:line="216" w:lineRule="auto"/>
              <w:jc w:val="center"/>
              <w:rPr>
                <w:sz w:val="28"/>
                <w:szCs w:val="28"/>
              </w:rPr>
            </w:pPr>
          </w:p>
        </w:tc>
      </w:tr>
      <w:tr w:rsidR="000208ED" w:rsidRPr="00EF6456" w14:paraId="622D1285" w14:textId="77777777" w:rsidTr="00A95E76">
        <w:trPr>
          <w:trHeight w:val="70"/>
        </w:trPr>
        <w:tc>
          <w:tcPr>
            <w:tcW w:w="1021" w:type="dxa"/>
            <w:vMerge/>
            <w:shd w:val="clear" w:color="auto" w:fill="auto"/>
          </w:tcPr>
          <w:p w14:paraId="49B066AE" w14:textId="77777777" w:rsidR="000208ED" w:rsidRPr="00EF6456" w:rsidRDefault="000208ED" w:rsidP="00463CF5">
            <w:pPr>
              <w:spacing w:line="216" w:lineRule="auto"/>
              <w:jc w:val="center"/>
              <w:rPr>
                <w:sz w:val="28"/>
                <w:szCs w:val="28"/>
              </w:rPr>
            </w:pPr>
          </w:p>
        </w:tc>
        <w:tc>
          <w:tcPr>
            <w:tcW w:w="2269" w:type="dxa"/>
            <w:vMerge/>
            <w:shd w:val="clear" w:color="auto" w:fill="auto"/>
          </w:tcPr>
          <w:p w14:paraId="0F6008EA" w14:textId="77777777" w:rsidR="000208ED" w:rsidRPr="00EF6456" w:rsidRDefault="000208ED" w:rsidP="00463CF5">
            <w:pPr>
              <w:spacing w:line="216" w:lineRule="auto"/>
              <w:rPr>
                <w:sz w:val="28"/>
                <w:szCs w:val="28"/>
              </w:rPr>
            </w:pPr>
          </w:p>
        </w:tc>
        <w:tc>
          <w:tcPr>
            <w:tcW w:w="1701" w:type="dxa"/>
            <w:shd w:val="clear" w:color="auto" w:fill="auto"/>
          </w:tcPr>
          <w:p w14:paraId="7242BB77" w14:textId="77777777" w:rsidR="000208ED" w:rsidRPr="00EF6456" w:rsidRDefault="000208ED" w:rsidP="00463CF5">
            <w:pPr>
              <w:spacing w:line="216" w:lineRule="auto"/>
              <w:rPr>
                <w:sz w:val="28"/>
                <w:szCs w:val="28"/>
              </w:rPr>
            </w:pPr>
            <w:r w:rsidRPr="00EF6456">
              <w:rPr>
                <w:sz w:val="28"/>
                <w:szCs w:val="28"/>
              </w:rPr>
              <w:t>федеральный бюджет</w:t>
            </w:r>
          </w:p>
        </w:tc>
        <w:tc>
          <w:tcPr>
            <w:tcW w:w="1559" w:type="dxa"/>
            <w:shd w:val="clear" w:color="auto" w:fill="auto"/>
            <w:vAlign w:val="center"/>
          </w:tcPr>
          <w:p w14:paraId="051EC8DC" w14:textId="77777777" w:rsidR="000208ED" w:rsidRPr="00EF6456" w:rsidRDefault="000208ED" w:rsidP="00463CF5">
            <w:pPr>
              <w:spacing w:line="216" w:lineRule="auto"/>
              <w:jc w:val="center"/>
              <w:rPr>
                <w:sz w:val="28"/>
                <w:szCs w:val="28"/>
              </w:rPr>
            </w:pPr>
            <w:r w:rsidRPr="00EF6456">
              <w:rPr>
                <w:sz w:val="28"/>
                <w:szCs w:val="28"/>
              </w:rPr>
              <w:t>0,0</w:t>
            </w:r>
          </w:p>
        </w:tc>
        <w:tc>
          <w:tcPr>
            <w:tcW w:w="1134" w:type="dxa"/>
            <w:shd w:val="clear" w:color="auto" w:fill="auto"/>
            <w:vAlign w:val="center"/>
          </w:tcPr>
          <w:p w14:paraId="090C4085" w14:textId="77777777" w:rsidR="000208ED" w:rsidRPr="00EF6456" w:rsidRDefault="000208ED" w:rsidP="00463CF5">
            <w:pPr>
              <w:spacing w:line="216" w:lineRule="auto"/>
              <w:jc w:val="center"/>
              <w:rPr>
                <w:sz w:val="28"/>
                <w:szCs w:val="28"/>
              </w:rPr>
            </w:pPr>
            <w:r w:rsidRPr="00EF6456">
              <w:rPr>
                <w:sz w:val="28"/>
                <w:szCs w:val="28"/>
              </w:rPr>
              <w:t>0,0</w:t>
            </w:r>
          </w:p>
        </w:tc>
        <w:tc>
          <w:tcPr>
            <w:tcW w:w="1276" w:type="dxa"/>
            <w:shd w:val="clear" w:color="auto" w:fill="auto"/>
            <w:vAlign w:val="center"/>
          </w:tcPr>
          <w:p w14:paraId="3613E251" w14:textId="77777777" w:rsidR="000208ED" w:rsidRPr="00EF6456" w:rsidRDefault="000208ED" w:rsidP="00463CF5">
            <w:pPr>
              <w:spacing w:line="216" w:lineRule="auto"/>
              <w:jc w:val="center"/>
              <w:rPr>
                <w:sz w:val="28"/>
                <w:szCs w:val="28"/>
              </w:rPr>
            </w:pPr>
            <w:r w:rsidRPr="00EF6456">
              <w:rPr>
                <w:sz w:val="28"/>
                <w:szCs w:val="28"/>
              </w:rPr>
              <w:t>0,0</w:t>
            </w:r>
          </w:p>
        </w:tc>
        <w:tc>
          <w:tcPr>
            <w:tcW w:w="1134" w:type="dxa"/>
            <w:shd w:val="clear" w:color="auto" w:fill="auto"/>
            <w:vAlign w:val="center"/>
          </w:tcPr>
          <w:p w14:paraId="33DE1984" w14:textId="77777777" w:rsidR="000208ED" w:rsidRPr="00EF6456" w:rsidRDefault="000208ED" w:rsidP="00463CF5">
            <w:pPr>
              <w:spacing w:line="216" w:lineRule="auto"/>
              <w:jc w:val="center"/>
              <w:rPr>
                <w:sz w:val="28"/>
                <w:szCs w:val="28"/>
              </w:rPr>
            </w:pPr>
            <w:r w:rsidRPr="00EF6456">
              <w:rPr>
                <w:sz w:val="28"/>
                <w:szCs w:val="28"/>
              </w:rPr>
              <w:t>0,0</w:t>
            </w:r>
          </w:p>
        </w:tc>
        <w:tc>
          <w:tcPr>
            <w:tcW w:w="992" w:type="dxa"/>
            <w:shd w:val="clear" w:color="auto" w:fill="auto"/>
            <w:vAlign w:val="center"/>
          </w:tcPr>
          <w:p w14:paraId="6A85997E" w14:textId="77777777" w:rsidR="000208ED" w:rsidRPr="00EF6456" w:rsidRDefault="000208ED" w:rsidP="00463CF5">
            <w:pPr>
              <w:spacing w:line="216" w:lineRule="auto"/>
              <w:jc w:val="center"/>
              <w:rPr>
                <w:sz w:val="28"/>
                <w:szCs w:val="28"/>
              </w:rPr>
            </w:pPr>
            <w:r w:rsidRPr="00EF6456">
              <w:rPr>
                <w:sz w:val="28"/>
                <w:szCs w:val="28"/>
              </w:rPr>
              <w:t>0,0</w:t>
            </w:r>
          </w:p>
        </w:tc>
        <w:tc>
          <w:tcPr>
            <w:tcW w:w="851" w:type="dxa"/>
            <w:shd w:val="clear" w:color="auto" w:fill="auto"/>
            <w:vAlign w:val="center"/>
          </w:tcPr>
          <w:p w14:paraId="225E6DFD" w14:textId="77777777" w:rsidR="000208ED" w:rsidRPr="00EF6456" w:rsidRDefault="000208ED" w:rsidP="00463CF5">
            <w:pPr>
              <w:spacing w:line="216" w:lineRule="auto"/>
              <w:jc w:val="center"/>
              <w:rPr>
                <w:sz w:val="28"/>
                <w:szCs w:val="28"/>
              </w:rPr>
            </w:pPr>
            <w:r w:rsidRPr="00EF6456">
              <w:rPr>
                <w:sz w:val="28"/>
                <w:szCs w:val="28"/>
              </w:rPr>
              <w:t>0,0</w:t>
            </w:r>
          </w:p>
        </w:tc>
        <w:tc>
          <w:tcPr>
            <w:tcW w:w="708" w:type="dxa"/>
          </w:tcPr>
          <w:p w14:paraId="1BAE3604" w14:textId="77777777" w:rsidR="000208ED" w:rsidRPr="00EF6456" w:rsidRDefault="000208ED" w:rsidP="00463CF5">
            <w:pPr>
              <w:spacing w:line="216" w:lineRule="auto"/>
              <w:rPr>
                <w:sz w:val="28"/>
                <w:szCs w:val="28"/>
              </w:rPr>
            </w:pPr>
          </w:p>
        </w:tc>
        <w:tc>
          <w:tcPr>
            <w:tcW w:w="1560" w:type="dxa"/>
            <w:vMerge/>
            <w:shd w:val="clear" w:color="auto" w:fill="auto"/>
          </w:tcPr>
          <w:p w14:paraId="055AE64A" w14:textId="77777777" w:rsidR="000208ED" w:rsidRPr="00EF6456" w:rsidRDefault="000208ED" w:rsidP="00463CF5">
            <w:pPr>
              <w:spacing w:line="216" w:lineRule="auto"/>
              <w:rPr>
                <w:sz w:val="28"/>
                <w:szCs w:val="28"/>
              </w:rPr>
            </w:pPr>
          </w:p>
        </w:tc>
        <w:tc>
          <w:tcPr>
            <w:tcW w:w="1275" w:type="dxa"/>
            <w:vMerge/>
            <w:shd w:val="clear" w:color="auto" w:fill="auto"/>
            <w:vAlign w:val="center"/>
          </w:tcPr>
          <w:p w14:paraId="0B414628" w14:textId="77777777" w:rsidR="000208ED" w:rsidRPr="00EF6456" w:rsidRDefault="000208ED" w:rsidP="00463CF5">
            <w:pPr>
              <w:spacing w:line="216" w:lineRule="auto"/>
              <w:jc w:val="center"/>
              <w:rPr>
                <w:sz w:val="28"/>
                <w:szCs w:val="28"/>
              </w:rPr>
            </w:pPr>
          </w:p>
        </w:tc>
      </w:tr>
      <w:tr w:rsidR="000208ED" w:rsidRPr="00EF6456" w14:paraId="52146062" w14:textId="77777777" w:rsidTr="00A95E76">
        <w:trPr>
          <w:trHeight w:val="515"/>
        </w:trPr>
        <w:tc>
          <w:tcPr>
            <w:tcW w:w="1021" w:type="dxa"/>
            <w:vMerge/>
            <w:shd w:val="clear" w:color="auto" w:fill="auto"/>
          </w:tcPr>
          <w:p w14:paraId="762C55AD" w14:textId="77777777" w:rsidR="000208ED" w:rsidRPr="00EF6456" w:rsidRDefault="000208ED" w:rsidP="00463CF5">
            <w:pPr>
              <w:spacing w:line="216" w:lineRule="auto"/>
              <w:jc w:val="center"/>
              <w:rPr>
                <w:sz w:val="28"/>
                <w:szCs w:val="28"/>
              </w:rPr>
            </w:pPr>
          </w:p>
        </w:tc>
        <w:tc>
          <w:tcPr>
            <w:tcW w:w="2269" w:type="dxa"/>
            <w:vMerge/>
            <w:shd w:val="clear" w:color="auto" w:fill="auto"/>
          </w:tcPr>
          <w:p w14:paraId="1DDFB421" w14:textId="77777777" w:rsidR="000208ED" w:rsidRPr="00EF6456" w:rsidRDefault="000208ED" w:rsidP="00463CF5">
            <w:pPr>
              <w:spacing w:line="216" w:lineRule="auto"/>
              <w:rPr>
                <w:sz w:val="28"/>
                <w:szCs w:val="28"/>
              </w:rPr>
            </w:pPr>
          </w:p>
        </w:tc>
        <w:tc>
          <w:tcPr>
            <w:tcW w:w="1701" w:type="dxa"/>
            <w:shd w:val="clear" w:color="auto" w:fill="auto"/>
          </w:tcPr>
          <w:p w14:paraId="2A0E0738" w14:textId="77777777" w:rsidR="000208ED" w:rsidRPr="00EF6456" w:rsidRDefault="000208ED" w:rsidP="00463CF5">
            <w:pPr>
              <w:spacing w:line="216" w:lineRule="auto"/>
              <w:rPr>
                <w:sz w:val="28"/>
                <w:szCs w:val="28"/>
              </w:rPr>
            </w:pPr>
            <w:r w:rsidRPr="00EF6456">
              <w:rPr>
                <w:sz w:val="28"/>
                <w:szCs w:val="28"/>
              </w:rPr>
              <w:t>внебюджетные источники</w:t>
            </w:r>
          </w:p>
        </w:tc>
        <w:tc>
          <w:tcPr>
            <w:tcW w:w="1559" w:type="dxa"/>
            <w:shd w:val="clear" w:color="auto" w:fill="auto"/>
            <w:vAlign w:val="center"/>
          </w:tcPr>
          <w:p w14:paraId="7737AFC7" w14:textId="77777777" w:rsidR="000208ED" w:rsidRPr="00EF6456" w:rsidRDefault="000208ED" w:rsidP="00463CF5">
            <w:pPr>
              <w:spacing w:line="216" w:lineRule="auto"/>
              <w:jc w:val="center"/>
              <w:rPr>
                <w:sz w:val="28"/>
                <w:szCs w:val="28"/>
              </w:rPr>
            </w:pPr>
            <w:r w:rsidRPr="00EF6456">
              <w:rPr>
                <w:sz w:val="28"/>
                <w:szCs w:val="28"/>
              </w:rPr>
              <w:t>0,0</w:t>
            </w:r>
          </w:p>
        </w:tc>
        <w:tc>
          <w:tcPr>
            <w:tcW w:w="1134" w:type="dxa"/>
            <w:shd w:val="clear" w:color="auto" w:fill="auto"/>
            <w:vAlign w:val="center"/>
          </w:tcPr>
          <w:p w14:paraId="2E5F6D97" w14:textId="77777777" w:rsidR="000208ED" w:rsidRPr="00EF6456" w:rsidRDefault="000208ED" w:rsidP="00463CF5">
            <w:pPr>
              <w:spacing w:line="216" w:lineRule="auto"/>
              <w:jc w:val="center"/>
              <w:rPr>
                <w:sz w:val="28"/>
                <w:szCs w:val="28"/>
              </w:rPr>
            </w:pPr>
            <w:r w:rsidRPr="00EF6456">
              <w:rPr>
                <w:sz w:val="28"/>
                <w:szCs w:val="28"/>
              </w:rPr>
              <w:t>0,0</w:t>
            </w:r>
          </w:p>
        </w:tc>
        <w:tc>
          <w:tcPr>
            <w:tcW w:w="1276" w:type="dxa"/>
            <w:shd w:val="clear" w:color="auto" w:fill="auto"/>
            <w:vAlign w:val="center"/>
          </w:tcPr>
          <w:p w14:paraId="1DFBFCEB" w14:textId="77777777" w:rsidR="000208ED" w:rsidRPr="00EF6456" w:rsidRDefault="000208ED" w:rsidP="00463CF5">
            <w:pPr>
              <w:spacing w:line="216" w:lineRule="auto"/>
              <w:jc w:val="center"/>
              <w:rPr>
                <w:sz w:val="28"/>
                <w:szCs w:val="28"/>
              </w:rPr>
            </w:pPr>
            <w:r w:rsidRPr="00EF6456">
              <w:rPr>
                <w:sz w:val="28"/>
                <w:szCs w:val="28"/>
              </w:rPr>
              <w:t>0,0</w:t>
            </w:r>
          </w:p>
        </w:tc>
        <w:tc>
          <w:tcPr>
            <w:tcW w:w="1134" w:type="dxa"/>
            <w:shd w:val="clear" w:color="auto" w:fill="auto"/>
            <w:vAlign w:val="center"/>
          </w:tcPr>
          <w:p w14:paraId="67228CA6" w14:textId="77777777" w:rsidR="000208ED" w:rsidRPr="00EF6456" w:rsidRDefault="000208ED" w:rsidP="00463CF5">
            <w:pPr>
              <w:spacing w:line="216" w:lineRule="auto"/>
              <w:jc w:val="center"/>
              <w:rPr>
                <w:sz w:val="28"/>
                <w:szCs w:val="28"/>
              </w:rPr>
            </w:pPr>
            <w:r w:rsidRPr="00EF6456">
              <w:rPr>
                <w:sz w:val="28"/>
                <w:szCs w:val="28"/>
              </w:rPr>
              <w:t>0,0</w:t>
            </w:r>
          </w:p>
        </w:tc>
        <w:tc>
          <w:tcPr>
            <w:tcW w:w="992" w:type="dxa"/>
            <w:shd w:val="clear" w:color="auto" w:fill="auto"/>
            <w:vAlign w:val="center"/>
          </w:tcPr>
          <w:p w14:paraId="337AAEDF" w14:textId="77777777" w:rsidR="000208ED" w:rsidRPr="00EF6456" w:rsidRDefault="000208ED" w:rsidP="00463CF5">
            <w:pPr>
              <w:spacing w:line="216" w:lineRule="auto"/>
              <w:jc w:val="center"/>
              <w:rPr>
                <w:sz w:val="28"/>
                <w:szCs w:val="28"/>
              </w:rPr>
            </w:pPr>
            <w:r w:rsidRPr="00EF6456">
              <w:rPr>
                <w:sz w:val="28"/>
                <w:szCs w:val="28"/>
              </w:rPr>
              <w:t>0,0</w:t>
            </w:r>
          </w:p>
        </w:tc>
        <w:tc>
          <w:tcPr>
            <w:tcW w:w="851" w:type="dxa"/>
            <w:shd w:val="clear" w:color="auto" w:fill="auto"/>
            <w:vAlign w:val="center"/>
          </w:tcPr>
          <w:p w14:paraId="04937071" w14:textId="77777777" w:rsidR="000208ED" w:rsidRPr="00EF6456" w:rsidRDefault="000208ED" w:rsidP="00463CF5">
            <w:pPr>
              <w:spacing w:line="216" w:lineRule="auto"/>
              <w:jc w:val="center"/>
              <w:rPr>
                <w:sz w:val="28"/>
                <w:szCs w:val="28"/>
              </w:rPr>
            </w:pPr>
            <w:r w:rsidRPr="00EF6456">
              <w:rPr>
                <w:sz w:val="28"/>
                <w:szCs w:val="28"/>
              </w:rPr>
              <w:t>0,0</w:t>
            </w:r>
          </w:p>
        </w:tc>
        <w:tc>
          <w:tcPr>
            <w:tcW w:w="708" w:type="dxa"/>
          </w:tcPr>
          <w:p w14:paraId="274D40D8" w14:textId="77777777" w:rsidR="000208ED" w:rsidRPr="00EF6456" w:rsidRDefault="000208ED" w:rsidP="00463CF5">
            <w:pPr>
              <w:spacing w:line="216" w:lineRule="auto"/>
              <w:rPr>
                <w:sz w:val="28"/>
                <w:szCs w:val="28"/>
              </w:rPr>
            </w:pPr>
          </w:p>
        </w:tc>
        <w:tc>
          <w:tcPr>
            <w:tcW w:w="1560" w:type="dxa"/>
            <w:vMerge/>
            <w:shd w:val="clear" w:color="auto" w:fill="auto"/>
          </w:tcPr>
          <w:p w14:paraId="59BD753C" w14:textId="77777777" w:rsidR="000208ED" w:rsidRPr="00EF6456" w:rsidRDefault="000208ED" w:rsidP="00463CF5">
            <w:pPr>
              <w:spacing w:line="216" w:lineRule="auto"/>
              <w:rPr>
                <w:sz w:val="28"/>
                <w:szCs w:val="28"/>
              </w:rPr>
            </w:pPr>
          </w:p>
        </w:tc>
        <w:tc>
          <w:tcPr>
            <w:tcW w:w="1275" w:type="dxa"/>
            <w:vMerge/>
            <w:shd w:val="clear" w:color="auto" w:fill="auto"/>
            <w:vAlign w:val="center"/>
          </w:tcPr>
          <w:p w14:paraId="544765AC" w14:textId="77777777" w:rsidR="000208ED" w:rsidRPr="00EF6456" w:rsidRDefault="000208ED" w:rsidP="00463CF5">
            <w:pPr>
              <w:spacing w:line="216" w:lineRule="auto"/>
              <w:jc w:val="center"/>
              <w:rPr>
                <w:sz w:val="28"/>
                <w:szCs w:val="28"/>
              </w:rPr>
            </w:pPr>
          </w:p>
        </w:tc>
      </w:tr>
      <w:tr w:rsidR="000208ED" w:rsidRPr="00EF6456" w14:paraId="2543F46E" w14:textId="77777777" w:rsidTr="00A95E76">
        <w:trPr>
          <w:trHeight w:val="515"/>
        </w:trPr>
        <w:tc>
          <w:tcPr>
            <w:tcW w:w="1021" w:type="dxa"/>
            <w:vMerge w:val="restart"/>
            <w:shd w:val="clear" w:color="auto" w:fill="auto"/>
          </w:tcPr>
          <w:p w14:paraId="72C274D4" w14:textId="77777777" w:rsidR="000208ED" w:rsidRPr="00EF6456" w:rsidRDefault="000208ED" w:rsidP="00463CF5">
            <w:pPr>
              <w:spacing w:line="216" w:lineRule="auto"/>
              <w:rPr>
                <w:sz w:val="28"/>
                <w:szCs w:val="28"/>
              </w:rPr>
            </w:pPr>
            <w:r>
              <w:rPr>
                <w:sz w:val="28"/>
                <w:szCs w:val="28"/>
              </w:rPr>
              <w:t>1.1.5</w:t>
            </w:r>
          </w:p>
        </w:tc>
        <w:tc>
          <w:tcPr>
            <w:tcW w:w="2269" w:type="dxa"/>
            <w:vMerge w:val="restart"/>
            <w:shd w:val="clear" w:color="auto" w:fill="auto"/>
          </w:tcPr>
          <w:p w14:paraId="2908D211" w14:textId="77777777" w:rsidR="000208ED" w:rsidRPr="00EF6456" w:rsidRDefault="000208ED" w:rsidP="00463CF5">
            <w:pPr>
              <w:spacing w:line="216" w:lineRule="auto"/>
              <w:rPr>
                <w:sz w:val="28"/>
                <w:szCs w:val="28"/>
              </w:rPr>
            </w:pPr>
            <w:r>
              <w:rPr>
                <w:sz w:val="28"/>
                <w:szCs w:val="28"/>
              </w:rPr>
              <w:t xml:space="preserve">Распределительные газопроводы среднего и низкого давления по улицам Жилинского, Молодежной, Ленина, Краснодарская, пер. </w:t>
            </w:r>
            <w:r>
              <w:rPr>
                <w:sz w:val="28"/>
                <w:szCs w:val="28"/>
              </w:rPr>
              <w:lastRenderedPageBreak/>
              <w:t>Хадыженский и ул. Луначарского и ПГБ-11 в ст. Васюринской Динского района</w:t>
            </w:r>
          </w:p>
        </w:tc>
        <w:tc>
          <w:tcPr>
            <w:tcW w:w="1701" w:type="dxa"/>
            <w:shd w:val="clear" w:color="auto" w:fill="auto"/>
          </w:tcPr>
          <w:p w14:paraId="526FA320" w14:textId="77777777" w:rsidR="000208ED" w:rsidRPr="00EF6456" w:rsidRDefault="000208ED" w:rsidP="00463CF5">
            <w:pPr>
              <w:spacing w:line="216" w:lineRule="auto"/>
              <w:rPr>
                <w:sz w:val="28"/>
                <w:szCs w:val="28"/>
              </w:rPr>
            </w:pPr>
            <w:r>
              <w:rPr>
                <w:sz w:val="28"/>
                <w:szCs w:val="28"/>
              </w:rPr>
              <w:lastRenderedPageBreak/>
              <w:t>всего</w:t>
            </w:r>
          </w:p>
        </w:tc>
        <w:tc>
          <w:tcPr>
            <w:tcW w:w="1559" w:type="dxa"/>
            <w:shd w:val="clear" w:color="auto" w:fill="auto"/>
            <w:vAlign w:val="center"/>
          </w:tcPr>
          <w:p w14:paraId="1FD1F15F" w14:textId="77777777" w:rsidR="000208ED" w:rsidRPr="00EF6456" w:rsidRDefault="00E27C62" w:rsidP="002243A4">
            <w:pPr>
              <w:spacing w:line="216" w:lineRule="auto"/>
              <w:jc w:val="center"/>
              <w:rPr>
                <w:sz w:val="28"/>
                <w:szCs w:val="28"/>
              </w:rPr>
            </w:pPr>
            <w:r>
              <w:rPr>
                <w:sz w:val="28"/>
                <w:szCs w:val="28"/>
              </w:rPr>
              <w:t>194,1</w:t>
            </w:r>
          </w:p>
        </w:tc>
        <w:tc>
          <w:tcPr>
            <w:tcW w:w="1134" w:type="dxa"/>
            <w:shd w:val="clear" w:color="auto" w:fill="auto"/>
            <w:vAlign w:val="center"/>
          </w:tcPr>
          <w:p w14:paraId="54258ED2" w14:textId="77777777" w:rsidR="000208ED" w:rsidRPr="00EF6456" w:rsidRDefault="00E27C62" w:rsidP="002243A4">
            <w:pPr>
              <w:spacing w:line="216" w:lineRule="auto"/>
              <w:jc w:val="center"/>
              <w:rPr>
                <w:sz w:val="28"/>
                <w:szCs w:val="28"/>
              </w:rPr>
            </w:pPr>
            <w:r>
              <w:rPr>
                <w:sz w:val="28"/>
                <w:szCs w:val="28"/>
              </w:rPr>
              <w:t>194,1</w:t>
            </w:r>
          </w:p>
        </w:tc>
        <w:tc>
          <w:tcPr>
            <w:tcW w:w="1276" w:type="dxa"/>
            <w:shd w:val="clear" w:color="auto" w:fill="auto"/>
            <w:vAlign w:val="center"/>
          </w:tcPr>
          <w:p w14:paraId="3FE4E8CE" w14:textId="77777777" w:rsidR="000208ED" w:rsidRPr="00EF6456" w:rsidRDefault="000208ED" w:rsidP="002243A4">
            <w:pPr>
              <w:spacing w:line="216" w:lineRule="auto"/>
              <w:jc w:val="center"/>
              <w:rPr>
                <w:sz w:val="28"/>
                <w:szCs w:val="28"/>
              </w:rPr>
            </w:pPr>
            <w:r>
              <w:rPr>
                <w:sz w:val="28"/>
                <w:szCs w:val="28"/>
              </w:rPr>
              <w:t>0,0</w:t>
            </w:r>
          </w:p>
        </w:tc>
        <w:tc>
          <w:tcPr>
            <w:tcW w:w="1134" w:type="dxa"/>
            <w:shd w:val="clear" w:color="auto" w:fill="auto"/>
            <w:vAlign w:val="center"/>
          </w:tcPr>
          <w:p w14:paraId="4BC3EA7F" w14:textId="77777777" w:rsidR="000208ED" w:rsidRPr="00EF6456" w:rsidRDefault="000208ED" w:rsidP="002243A4">
            <w:pPr>
              <w:spacing w:line="216" w:lineRule="auto"/>
              <w:jc w:val="center"/>
              <w:rPr>
                <w:sz w:val="28"/>
                <w:szCs w:val="28"/>
              </w:rPr>
            </w:pPr>
            <w:r>
              <w:rPr>
                <w:sz w:val="28"/>
                <w:szCs w:val="28"/>
              </w:rPr>
              <w:t>0,0</w:t>
            </w:r>
          </w:p>
        </w:tc>
        <w:tc>
          <w:tcPr>
            <w:tcW w:w="992" w:type="dxa"/>
            <w:shd w:val="clear" w:color="auto" w:fill="auto"/>
            <w:vAlign w:val="center"/>
          </w:tcPr>
          <w:p w14:paraId="3607E4CD" w14:textId="77777777" w:rsidR="000208ED" w:rsidRPr="00EF6456" w:rsidRDefault="000208ED" w:rsidP="002243A4">
            <w:pPr>
              <w:spacing w:line="216" w:lineRule="auto"/>
              <w:jc w:val="center"/>
              <w:rPr>
                <w:sz w:val="28"/>
                <w:szCs w:val="28"/>
              </w:rPr>
            </w:pPr>
            <w:r>
              <w:rPr>
                <w:sz w:val="28"/>
                <w:szCs w:val="28"/>
              </w:rPr>
              <w:t>0,0</w:t>
            </w:r>
          </w:p>
        </w:tc>
        <w:tc>
          <w:tcPr>
            <w:tcW w:w="851" w:type="dxa"/>
            <w:shd w:val="clear" w:color="auto" w:fill="auto"/>
            <w:vAlign w:val="center"/>
          </w:tcPr>
          <w:p w14:paraId="67E15E11" w14:textId="77777777" w:rsidR="000208ED" w:rsidRPr="00EF6456" w:rsidRDefault="000208ED" w:rsidP="002243A4">
            <w:pPr>
              <w:spacing w:line="216" w:lineRule="auto"/>
              <w:jc w:val="center"/>
              <w:rPr>
                <w:sz w:val="28"/>
                <w:szCs w:val="28"/>
              </w:rPr>
            </w:pPr>
            <w:r>
              <w:rPr>
                <w:sz w:val="28"/>
                <w:szCs w:val="28"/>
              </w:rPr>
              <w:t>0,0</w:t>
            </w:r>
          </w:p>
        </w:tc>
        <w:tc>
          <w:tcPr>
            <w:tcW w:w="708" w:type="dxa"/>
          </w:tcPr>
          <w:p w14:paraId="4BE2AAF6" w14:textId="77777777" w:rsidR="000208ED" w:rsidRPr="00EF6456" w:rsidRDefault="000208ED" w:rsidP="00463CF5">
            <w:pPr>
              <w:spacing w:line="216" w:lineRule="auto"/>
              <w:rPr>
                <w:sz w:val="28"/>
                <w:szCs w:val="28"/>
              </w:rPr>
            </w:pPr>
          </w:p>
        </w:tc>
        <w:tc>
          <w:tcPr>
            <w:tcW w:w="1560" w:type="dxa"/>
            <w:vMerge w:val="restart"/>
            <w:shd w:val="clear" w:color="auto" w:fill="auto"/>
          </w:tcPr>
          <w:p w14:paraId="51C571B6" w14:textId="77777777" w:rsidR="002C15BA" w:rsidRPr="002013E5" w:rsidRDefault="002C15BA" w:rsidP="002C15BA">
            <w:pPr>
              <w:spacing w:line="216" w:lineRule="auto"/>
            </w:pPr>
            <w:r w:rsidRPr="002013E5">
              <w:t>Колличество шт:</w:t>
            </w:r>
          </w:p>
          <w:p w14:paraId="1EA844DC" w14:textId="77777777" w:rsidR="002C15BA" w:rsidRPr="002013E5" w:rsidRDefault="002C15BA" w:rsidP="002C15BA">
            <w:pPr>
              <w:spacing w:line="216" w:lineRule="auto"/>
            </w:pPr>
            <w:r w:rsidRPr="002013E5">
              <w:t>2023г-</w:t>
            </w:r>
          </w:p>
          <w:p w14:paraId="38667B6C" w14:textId="77777777" w:rsidR="002C15BA" w:rsidRPr="002013E5" w:rsidRDefault="002C15BA" w:rsidP="002C15BA">
            <w:pPr>
              <w:spacing w:line="216" w:lineRule="auto"/>
            </w:pPr>
            <w:r w:rsidRPr="002013E5">
              <w:t>2024г-</w:t>
            </w:r>
            <w:r>
              <w:t>1</w:t>
            </w:r>
          </w:p>
          <w:p w14:paraId="4E99AD5C" w14:textId="77777777" w:rsidR="000208ED" w:rsidRPr="00EF6456" w:rsidRDefault="002C15BA" w:rsidP="002C15BA">
            <w:pPr>
              <w:spacing w:line="216" w:lineRule="auto"/>
              <w:rPr>
                <w:sz w:val="28"/>
                <w:szCs w:val="28"/>
              </w:rPr>
            </w:pPr>
            <w:r w:rsidRPr="002013E5">
              <w:t>2025г-</w:t>
            </w:r>
          </w:p>
        </w:tc>
        <w:tc>
          <w:tcPr>
            <w:tcW w:w="1275" w:type="dxa"/>
            <w:vMerge w:val="restart"/>
            <w:shd w:val="clear" w:color="auto" w:fill="auto"/>
            <w:vAlign w:val="center"/>
          </w:tcPr>
          <w:p w14:paraId="789C7511" w14:textId="77777777" w:rsidR="000208ED" w:rsidRPr="00EF6456" w:rsidRDefault="000208ED" w:rsidP="00463CF5">
            <w:pPr>
              <w:spacing w:line="216" w:lineRule="auto"/>
              <w:jc w:val="center"/>
              <w:rPr>
                <w:sz w:val="28"/>
                <w:szCs w:val="28"/>
              </w:rPr>
            </w:pPr>
            <w:r w:rsidRPr="00EF6456">
              <w:rPr>
                <w:sz w:val="28"/>
                <w:szCs w:val="28"/>
              </w:rPr>
              <w:t>Администрация Васюринского сельского поселения</w:t>
            </w:r>
          </w:p>
        </w:tc>
      </w:tr>
      <w:tr w:rsidR="000208ED" w:rsidRPr="00EF6456" w14:paraId="32EC8396" w14:textId="77777777" w:rsidTr="00A95E76">
        <w:trPr>
          <w:trHeight w:val="515"/>
        </w:trPr>
        <w:tc>
          <w:tcPr>
            <w:tcW w:w="1021" w:type="dxa"/>
            <w:vMerge/>
            <w:shd w:val="clear" w:color="auto" w:fill="auto"/>
          </w:tcPr>
          <w:p w14:paraId="3B04DF20" w14:textId="77777777" w:rsidR="000208ED" w:rsidRPr="00EF6456" w:rsidRDefault="000208ED" w:rsidP="00290BE4">
            <w:pPr>
              <w:spacing w:line="216" w:lineRule="auto"/>
              <w:rPr>
                <w:sz w:val="28"/>
                <w:szCs w:val="28"/>
              </w:rPr>
            </w:pPr>
          </w:p>
        </w:tc>
        <w:tc>
          <w:tcPr>
            <w:tcW w:w="2269" w:type="dxa"/>
            <w:vMerge/>
            <w:shd w:val="clear" w:color="auto" w:fill="auto"/>
          </w:tcPr>
          <w:p w14:paraId="44F0AD2F" w14:textId="77777777" w:rsidR="000208ED" w:rsidRPr="00EF6456" w:rsidRDefault="000208ED" w:rsidP="00290BE4">
            <w:pPr>
              <w:spacing w:line="216" w:lineRule="auto"/>
              <w:rPr>
                <w:sz w:val="28"/>
                <w:szCs w:val="28"/>
              </w:rPr>
            </w:pPr>
          </w:p>
        </w:tc>
        <w:tc>
          <w:tcPr>
            <w:tcW w:w="1701" w:type="dxa"/>
            <w:shd w:val="clear" w:color="auto" w:fill="auto"/>
          </w:tcPr>
          <w:p w14:paraId="6030C6C1" w14:textId="77777777" w:rsidR="000208ED" w:rsidRPr="00EF6456" w:rsidRDefault="000208ED" w:rsidP="00290BE4">
            <w:pPr>
              <w:spacing w:line="216" w:lineRule="auto"/>
              <w:rPr>
                <w:sz w:val="28"/>
                <w:szCs w:val="28"/>
              </w:rPr>
            </w:pPr>
            <w:r w:rsidRPr="00EF6456">
              <w:rPr>
                <w:sz w:val="28"/>
                <w:szCs w:val="28"/>
              </w:rPr>
              <w:t>местный бюджет**</w:t>
            </w:r>
          </w:p>
        </w:tc>
        <w:tc>
          <w:tcPr>
            <w:tcW w:w="1559" w:type="dxa"/>
            <w:shd w:val="clear" w:color="auto" w:fill="auto"/>
            <w:vAlign w:val="center"/>
          </w:tcPr>
          <w:p w14:paraId="4A45BC6B" w14:textId="77777777" w:rsidR="000208ED" w:rsidRPr="00EF6456" w:rsidRDefault="00E27C62" w:rsidP="002243A4">
            <w:pPr>
              <w:spacing w:line="216" w:lineRule="auto"/>
              <w:jc w:val="center"/>
              <w:rPr>
                <w:sz w:val="28"/>
                <w:szCs w:val="28"/>
              </w:rPr>
            </w:pPr>
            <w:r>
              <w:rPr>
                <w:sz w:val="28"/>
                <w:szCs w:val="28"/>
              </w:rPr>
              <w:t>194,1</w:t>
            </w:r>
          </w:p>
        </w:tc>
        <w:tc>
          <w:tcPr>
            <w:tcW w:w="1134" w:type="dxa"/>
            <w:shd w:val="clear" w:color="auto" w:fill="auto"/>
            <w:vAlign w:val="center"/>
          </w:tcPr>
          <w:p w14:paraId="705A3AB2" w14:textId="77777777" w:rsidR="000208ED" w:rsidRPr="00EF6456" w:rsidRDefault="00E27C62" w:rsidP="002243A4">
            <w:pPr>
              <w:spacing w:line="216" w:lineRule="auto"/>
              <w:jc w:val="center"/>
              <w:rPr>
                <w:sz w:val="28"/>
                <w:szCs w:val="28"/>
              </w:rPr>
            </w:pPr>
            <w:r>
              <w:rPr>
                <w:sz w:val="28"/>
                <w:szCs w:val="28"/>
              </w:rPr>
              <w:t>194,1</w:t>
            </w:r>
          </w:p>
        </w:tc>
        <w:tc>
          <w:tcPr>
            <w:tcW w:w="1276" w:type="dxa"/>
            <w:shd w:val="clear" w:color="auto" w:fill="auto"/>
          </w:tcPr>
          <w:p w14:paraId="508AB919" w14:textId="77777777" w:rsidR="000208ED" w:rsidRDefault="000208ED" w:rsidP="002243A4">
            <w:pPr>
              <w:jc w:val="center"/>
            </w:pPr>
            <w:r w:rsidRPr="00D719FD">
              <w:rPr>
                <w:sz w:val="28"/>
                <w:szCs w:val="28"/>
              </w:rPr>
              <w:t>0,0</w:t>
            </w:r>
          </w:p>
        </w:tc>
        <w:tc>
          <w:tcPr>
            <w:tcW w:w="1134" w:type="dxa"/>
            <w:shd w:val="clear" w:color="auto" w:fill="auto"/>
          </w:tcPr>
          <w:p w14:paraId="74EBC66D" w14:textId="77777777" w:rsidR="000208ED" w:rsidRDefault="000208ED" w:rsidP="002243A4">
            <w:pPr>
              <w:jc w:val="center"/>
            </w:pPr>
            <w:r w:rsidRPr="00D719FD">
              <w:rPr>
                <w:sz w:val="28"/>
                <w:szCs w:val="28"/>
              </w:rPr>
              <w:t>0,0</w:t>
            </w:r>
          </w:p>
        </w:tc>
        <w:tc>
          <w:tcPr>
            <w:tcW w:w="992" w:type="dxa"/>
            <w:shd w:val="clear" w:color="auto" w:fill="auto"/>
          </w:tcPr>
          <w:p w14:paraId="14283558" w14:textId="77777777" w:rsidR="000208ED" w:rsidRDefault="000208ED" w:rsidP="002243A4">
            <w:pPr>
              <w:jc w:val="center"/>
            </w:pPr>
            <w:r w:rsidRPr="00D719FD">
              <w:rPr>
                <w:sz w:val="28"/>
                <w:szCs w:val="28"/>
              </w:rPr>
              <w:t>0,0</w:t>
            </w:r>
          </w:p>
        </w:tc>
        <w:tc>
          <w:tcPr>
            <w:tcW w:w="851" w:type="dxa"/>
            <w:shd w:val="clear" w:color="auto" w:fill="auto"/>
          </w:tcPr>
          <w:p w14:paraId="65931A41" w14:textId="77777777" w:rsidR="000208ED" w:rsidRDefault="000208ED" w:rsidP="002243A4">
            <w:pPr>
              <w:jc w:val="center"/>
            </w:pPr>
            <w:r w:rsidRPr="00D719FD">
              <w:rPr>
                <w:sz w:val="28"/>
                <w:szCs w:val="28"/>
              </w:rPr>
              <w:t>0,0</w:t>
            </w:r>
          </w:p>
        </w:tc>
        <w:tc>
          <w:tcPr>
            <w:tcW w:w="708" w:type="dxa"/>
          </w:tcPr>
          <w:p w14:paraId="57630CAC" w14:textId="77777777" w:rsidR="000208ED" w:rsidRPr="00EF6456" w:rsidRDefault="000208ED" w:rsidP="00290BE4">
            <w:pPr>
              <w:spacing w:line="216" w:lineRule="auto"/>
              <w:rPr>
                <w:sz w:val="28"/>
                <w:szCs w:val="28"/>
              </w:rPr>
            </w:pPr>
          </w:p>
        </w:tc>
        <w:tc>
          <w:tcPr>
            <w:tcW w:w="1560" w:type="dxa"/>
            <w:vMerge/>
            <w:shd w:val="clear" w:color="auto" w:fill="auto"/>
          </w:tcPr>
          <w:p w14:paraId="0DEA1341" w14:textId="77777777" w:rsidR="000208ED" w:rsidRPr="00EF6456" w:rsidRDefault="000208ED" w:rsidP="00290BE4">
            <w:pPr>
              <w:spacing w:line="216" w:lineRule="auto"/>
              <w:rPr>
                <w:sz w:val="28"/>
                <w:szCs w:val="28"/>
              </w:rPr>
            </w:pPr>
          </w:p>
        </w:tc>
        <w:tc>
          <w:tcPr>
            <w:tcW w:w="1275" w:type="dxa"/>
            <w:vMerge/>
            <w:shd w:val="clear" w:color="auto" w:fill="auto"/>
            <w:vAlign w:val="center"/>
          </w:tcPr>
          <w:p w14:paraId="67F16640" w14:textId="77777777" w:rsidR="000208ED" w:rsidRPr="00EF6456" w:rsidRDefault="000208ED" w:rsidP="00290BE4">
            <w:pPr>
              <w:spacing w:line="216" w:lineRule="auto"/>
              <w:jc w:val="center"/>
              <w:rPr>
                <w:sz w:val="28"/>
                <w:szCs w:val="28"/>
              </w:rPr>
            </w:pPr>
          </w:p>
        </w:tc>
      </w:tr>
      <w:tr w:rsidR="000208ED" w:rsidRPr="00EF6456" w14:paraId="1F1D174D" w14:textId="77777777" w:rsidTr="00A95E76">
        <w:trPr>
          <w:trHeight w:val="515"/>
        </w:trPr>
        <w:tc>
          <w:tcPr>
            <w:tcW w:w="1021" w:type="dxa"/>
            <w:vMerge/>
            <w:shd w:val="clear" w:color="auto" w:fill="auto"/>
          </w:tcPr>
          <w:p w14:paraId="3680DF45" w14:textId="77777777" w:rsidR="000208ED" w:rsidRPr="00EF6456" w:rsidRDefault="000208ED" w:rsidP="00290BE4">
            <w:pPr>
              <w:spacing w:line="216" w:lineRule="auto"/>
              <w:rPr>
                <w:sz w:val="28"/>
                <w:szCs w:val="28"/>
              </w:rPr>
            </w:pPr>
          </w:p>
        </w:tc>
        <w:tc>
          <w:tcPr>
            <w:tcW w:w="2269" w:type="dxa"/>
            <w:vMerge/>
            <w:shd w:val="clear" w:color="auto" w:fill="auto"/>
          </w:tcPr>
          <w:p w14:paraId="09022260" w14:textId="77777777" w:rsidR="000208ED" w:rsidRPr="00EF6456" w:rsidRDefault="000208ED" w:rsidP="00290BE4">
            <w:pPr>
              <w:spacing w:line="216" w:lineRule="auto"/>
              <w:rPr>
                <w:sz w:val="28"/>
                <w:szCs w:val="28"/>
              </w:rPr>
            </w:pPr>
          </w:p>
        </w:tc>
        <w:tc>
          <w:tcPr>
            <w:tcW w:w="1701" w:type="dxa"/>
            <w:shd w:val="clear" w:color="auto" w:fill="auto"/>
          </w:tcPr>
          <w:p w14:paraId="31ED7B37" w14:textId="77777777" w:rsidR="000208ED" w:rsidRPr="00EF6456" w:rsidRDefault="000208ED" w:rsidP="00290BE4">
            <w:pPr>
              <w:spacing w:line="216" w:lineRule="auto"/>
              <w:rPr>
                <w:sz w:val="28"/>
                <w:szCs w:val="28"/>
              </w:rPr>
            </w:pPr>
            <w:r w:rsidRPr="00EF6456">
              <w:rPr>
                <w:sz w:val="28"/>
                <w:szCs w:val="28"/>
              </w:rPr>
              <w:t>краевой бюджет</w:t>
            </w:r>
          </w:p>
        </w:tc>
        <w:tc>
          <w:tcPr>
            <w:tcW w:w="1559" w:type="dxa"/>
            <w:shd w:val="clear" w:color="auto" w:fill="auto"/>
          </w:tcPr>
          <w:p w14:paraId="7E9CCB9D" w14:textId="77777777" w:rsidR="000208ED" w:rsidRDefault="000208ED" w:rsidP="002243A4">
            <w:pPr>
              <w:jc w:val="center"/>
            </w:pPr>
            <w:r w:rsidRPr="006350AE">
              <w:rPr>
                <w:sz w:val="28"/>
                <w:szCs w:val="28"/>
              </w:rPr>
              <w:t>0,0</w:t>
            </w:r>
          </w:p>
        </w:tc>
        <w:tc>
          <w:tcPr>
            <w:tcW w:w="1134" w:type="dxa"/>
            <w:shd w:val="clear" w:color="auto" w:fill="auto"/>
          </w:tcPr>
          <w:p w14:paraId="603C2FAF" w14:textId="77777777" w:rsidR="000208ED" w:rsidRDefault="000208ED" w:rsidP="002243A4">
            <w:pPr>
              <w:jc w:val="center"/>
            </w:pPr>
            <w:r w:rsidRPr="006350AE">
              <w:rPr>
                <w:sz w:val="28"/>
                <w:szCs w:val="28"/>
              </w:rPr>
              <w:t>0,0</w:t>
            </w:r>
          </w:p>
        </w:tc>
        <w:tc>
          <w:tcPr>
            <w:tcW w:w="1276" w:type="dxa"/>
            <w:shd w:val="clear" w:color="auto" w:fill="auto"/>
          </w:tcPr>
          <w:p w14:paraId="7FFE2AE8" w14:textId="77777777" w:rsidR="000208ED" w:rsidRDefault="000208ED" w:rsidP="002243A4">
            <w:pPr>
              <w:jc w:val="center"/>
            </w:pPr>
            <w:r w:rsidRPr="006350AE">
              <w:rPr>
                <w:sz w:val="28"/>
                <w:szCs w:val="28"/>
              </w:rPr>
              <w:t>0,0</w:t>
            </w:r>
          </w:p>
        </w:tc>
        <w:tc>
          <w:tcPr>
            <w:tcW w:w="1134" w:type="dxa"/>
            <w:shd w:val="clear" w:color="auto" w:fill="auto"/>
          </w:tcPr>
          <w:p w14:paraId="54C0FA6B" w14:textId="77777777" w:rsidR="000208ED" w:rsidRDefault="000208ED" w:rsidP="002243A4">
            <w:pPr>
              <w:jc w:val="center"/>
            </w:pPr>
            <w:r w:rsidRPr="006350AE">
              <w:rPr>
                <w:sz w:val="28"/>
                <w:szCs w:val="28"/>
              </w:rPr>
              <w:t>0,0</w:t>
            </w:r>
          </w:p>
        </w:tc>
        <w:tc>
          <w:tcPr>
            <w:tcW w:w="992" w:type="dxa"/>
            <w:shd w:val="clear" w:color="auto" w:fill="auto"/>
          </w:tcPr>
          <w:p w14:paraId="0A53C9B2" w14:textId="77777777" w:rsidR="000208ED" w:rsidRDefault="000208ED" w:rsidP="002243A4">
            <w:pPr>
              <w:jc w:val="center"/>
            </w:pPr>
            <w:r w:rsidRPr="006350AE">
              <w:rPr>
                <w:sz w:val="28"/>
                <w:szCs w:val="28"/>
              </w:rPr>
              <w:t>0,0</w:t>
            </w:r>
          </w:p>
        </w:tc>
        <w:tc>
          <w:tcPr>
            <w:tcW w:w="851" w:type="dxa"/>
            <w:shd w:val="clear" w:color="auto" w:fill="auto"/>
          </w:tcPr>
          <w:p w14:paraId="4B6D5794" w14:textId="77777777" w:rsidR="000208ED" w:rsidRDefault="000208ED" w:rsidP="002243A4">
            <w:pPr>
              <w:jc w:val="center"/>
            </w:pPr>
            <w:r w:rsidRPr="006350AE">
              <w:rPr>
                <w:sz w:val="28"/>
                <w:szCs w:val="28"/>
              </w:rPr>
              <w:t>0,0</w:t>
            </w:r>
          </w:p>
        </w:tc>
        <w:tc>
          <w:tcPr>
            <w:tcW w:w="708" w:type="dxa"/>
          </w:tcPr>
          <w:p w14:paraId="3CC59F29" w14:textId="77777777" w:rsidR="000208ED" w:rsidRPr="00EF6456" w:rsidRDefault="000208ED" w:rsidP="00290BE4">
            <w:pPr>
              <w:spacing w:line="216" w:lineRule="auto"/>
              <w:rPr>
                <w:sz w:val="28"/>
                <w:szCs w:val="28"/>
              </w:rPr>
            </w:pPr>
          </w:p>
        </w:tc>
        <w:tc>
          <w:tcPr>
            <w:tcW w:w="1560" w:type="dxa"/>
            <w:vMerge/>
            <w:shd w:val="clear" w:color="auto" w:fill="auto"/>
          </w:tcPr>
          <w:p w14:paraId="0477ABEF" w14:textId="77777777" w:rsidR="000208ED" w:rsidRPr="00EF6456" w:rsidRDefault="000208ED" w:rsidP="00290BE4">
            <w:pPr>
              <w:spacing w:line="216" w:lineRule="auto"/>
              <w:rPr>
                <w:sz w:val="28"/>
                <w:szCs w:val="28"/>
              </w:rPr>
            </w:pPr>
          </w:p>
        </w:tc>
        <w:tc>
          <w:tcPr>
            <w:tcW w:w="1275" w:type="dxa"/>
            <w:vMerge/>
            <w:shd w:val="clear" w:color="auto" w:fill="auto"/>
            <w:vAlign w:val="center"/>
          </w:tcPr>
          <w:p w14:paraId="7E0BA099" w14:textId="77777777" w:rsidR="000208ED" w:rsidRPr="00EF6456" w:rsidRDefault="000208ED" w:rsidP="00290BE4">
            <w:pPr>
              <w:spacing w:line="216" w:lineRule="auto"/>
              <w:jc w:val="center"/>
              <w:rPr>
                <w:sz w:val="28"/>
                <w:szCs w:val="28"/>
              </w:rPr>
            </w:pPr>
          </w:p>
        </w:tc>
      </w:tr>
      <w:tr w:rsidR="000208ED" w:rsidRPr="00EF6456" w14:paraId="55BC7B4E" w14:textId="77777777" w:rsidTr="00A95E76">
        <w:trPr>
          <w:trHeight w:val="515"/>
        </w:trPr>
        <w:tc>
          <w:tcPr>
            <w:tcW w:w="1021" w:type="dxa"/>
            <w:vMerge/>
            <w:shd w:val="clear" w:color="auto" w:fill="auto"/>
          </w:tcPr>
          <w:p w14:paraId="3A13B96B" w14:textId="77777777" w:rsidR="000208ED" w:rsidRPr="00EF6456" w:rsidRDefault="000208ED" w:rsidP="00290BE4">
            <w:pPr>
              <w:spacing w:line="216" w:lineRule="auto"/>
              <w:rPr>
                <w:sz w:val="28"/>
                <w:szCs w:val="28"/>
              </w:rPr>
            </w:pPr>
          </w:p>
        </w:tc>
        <w:tc>
          <w:tcPr>
            <w:tcW w:w="2269" w:type="dxa"/>
            <w:vMerge/>
            <w:shd w:val="clear" w:color="auto" w:fill="auto"/>
          </w:tcPr>
          <w:p w14:paraId="21BD0C8C" w14:textId="77777777" w:rsidR="000208ED" w:rsidRPr="00EF6456" w:rsidRDefault="000208ED" w:rsidP="00290BE4">
            <w:pPr>
              <w:spacing w:line="216" w:lineRule="auto"/>
              <w:rPr>
                <w:sz w:val="28"/>
                <w:szCs w:val="28"/>
              </w:rPr>
            </w:pPr>
          </w:p>
        </w:tc>
        <w:tc>
          <w:tcPr>
            <w:tcW w:w="1701" w:type="dxa"/>
            <w:shd w:val="clear" w:color="auto" w:fill="auto"/>
          </w:tcPr>
          <w:p w14:paraId="6C97260E" w14:textId="77777777" w:rsidR="000208ED" w:rsidRPr="00EF6456" w:rsidRDefault="000208ED" w:rsidP="00290BE4">
            <w:pPr>
              <w:spacing w:line="216" w:lineRule="auto"/>
              <w:rPr>
                <w:sz w:val="28"/>
                <w:szCs w:val="28"/>
              </w:rPr>
            </w:pPr>
            <w:r w:rsidRPr="00EF6456">
              <w:rPr>
                <w:sz w:val="28"/>
                <w:szCs w:val="28"/>
              </w:rPr>
              <w:t>федеральный бюджет</w:t>
            </w:r>
          </w:p>
        </w:tc>
        <w:tc>
          <w:tcPr>
            <w:tcW w:w="1559" w:type="dxa"/>
            <w:shd w:val="clear" w:color="auto" w:fill="auto"/>
          </w:tcPr>
          <w:p w14:paraId="7D9BE70F" w14:textId="77777777" w:rsidR="000208ED" w:rsidRDefault="000208ED" w:rsidP="002243A4">
            <w:pPr>
              <w:jc w:val="center"/>
            </w:pPr>
            <w:r w:rsidRPr="006350AE">
              <w:rPr>
                <w:sz w:val="28"/>
                <w:szCs w:val="28"/>
              </w:rPr>
              <w:t>0,0</w:t>
            </w:r>
          </w:p>
        </w:tc>
        <w:tc>
          <w:tcPr>
            <w:tcW w:w="1134" w:type="dxa"/>
            <w:shd w:val="clear" w:color="auto" w:fill="auto"/>
          </w:tcPr>
          <w:p w14:paraId="60FC33F1" w14:textId="77777777" w:rsidR="000208ED" w:rsidRDefault="000208ED" w:rsidP="002243A4">
            <w:pPr>
              <w:jc w:val="center"/>
            </w:pPr>
            <w:r w:rsidRPr="006350AE">
              <w:rPr>
                <w:sz w:val="28"/>
                <w:szCs w:val="28"/>
              </w:rPr>
              <w:t>0,0</w:t>
            </w:r>
          </w:p>
        </w:tc>
        <w:tc>
          <w:tcPr>
            <w:tcW w:w="1276" w:type="dxa"/>
            <w:shd w:val="clear" w:color="auto" w:fill="auto"/>
          </w:tcPr>
          <w:p w14:paraId="46618A61" w14:textId="77777777" w:rsidR="000208ED" w:rsidRDefault="000208ED" w:rsidP="002243A4">
            <w:pPr>
              <w:jc w:val="center"/>
            </w:pPr>
            <w:r w:rsidRPr="006350AE">
              <w:rPr>
                <w:sz w:val="28"/>
                <w:szCs w:val="28"/>
              </w:rPr>
              <w:t>0,0</w:t>
            </w:r>
          </w:p>
        </w:tc>
        <w:tc>
          <w:tcPr>
            <w:tcW w:w="1134" w:type="dxa"/>
            <w:shd w:val="clear" w:color="auto" w:fill="auto"/>
          </w:tcPr>
          <w:p w14:paraId="27067F4F" w14:textId="77777777" w:rsidR="000208ED" w:rsidRDefault="000208ED" w:rsidP="002243A4">
            <w:pPr>
              <w:jc w:val="center"/>
            </w:pPr>
            <w:r w:rsidRPr="006350AE">
              <w:rPr>
                <w:sz w:val="28"/>
                <w:szCs w:val="28"/>
              </w:rPr>
              <w:t>0,0</w:t>
            </w:r>
          </w:p>
        </w:tc>
        <w:tc>
          <w:tcPr>
            <w:tcW w:w="992" w:type="dxa"/>
            <w:shd w:val="clear" w:color="auto" w:fill="auto"/>
          </w:tcPr>
          <w:p w14:paraId="3F4ECBE5" w14:textId="77777777" w:rsidR="000208ED" w:rsidRDefault="000208ED" w:rsidP="002243A4">
            <w:pPr>
              <w:jc w:val="center"/>
            </w:pPr>
            <w:r w:rsidRPr="006350AE">
              <w:rPr>
                <w:sz w:val="28"/>
                <w:szCs w:val="28"/>
              </w:rPr>
              <w:t>0,0</w:t>
            </w:r>
          </w:p>
        </w:tc>
        <w:tc>
          <w:tcPr>
            <w:tcW w:w="851" w:type="dxa"/>
            <w:shd w:val="clear" w:color="auto" w:fill="auto"/>
          </w:tcPr>
          <w:p w14:paraId="4CF0F3FF" w14:textId="77777777" w:rsidR="000208ED" w:rsidRDefault="000208ED" w:rsidP="002243A4">
            <w:pPr>
              <w:jc w:val="center"/>
            </w:pPr>
            <w:r w:rsidRPr="006350AE">
              <w:rPr>
                <w:sz w:val="28"/>
                <w:szCs w:val="28"/>
              </w:rPr>
              <w:t>0,0</w:t>
            </w:r>
          </w:p>
        </w:tc>
        <w:tc>
          <w:tcPr>
            <w:tcW w:w="708" w:type="dxa"/>
          </w:tcPr>
          <w:p w14:paraId="52CD5560" w14:textId="77777777" w:rsidR="000208ED" w:rsidRPr="00EF6456" w:rsidRDefault="000208ED" w:rsidP="00290BE4">
            <w:pPr>
              <w:spacing w:line="216" w:lineRule="auto"/>
              <w:rPr>
                <w:sz w:val="28"/>
                <w:szCs w:val="28"/>
              </w:rPr>
            </w:pPr>
          </w:p>
        </w:tc>
        <w:tc>
          <w:tcPr>
            <w:tcW w:w="1560" w:type="dxa"/>
            <w:vMerge/>
            <w:shd w:val="clear" w:color="auto" w:fill="auto"/>
          </w:tcPr>
          <w:p w14:paraId="2A51389D" w14:textId="77777777" w:rsidR="000208ED" w:rsidRPr="00EF6456" w:rsidRDefault="000208ED" w:rsidP="00290BE4">
            <w:pPr>
              <w:spacing w:line="216" w:lineRule="auto"/>
              <w:rPr>
                <w:sz w:val="28"/>
                <w:szCs w:val="28"/>
              </w:rPr>
            </w:pPr>
          </w:p>
        </w:tc>
        <w:tc>
          <w:tcPr>
            <w:tcW w:w="1275" w:type="dxa"/>
            <w:vMerge/>
            <w:shd w:val="clear" w:color="auto" w:fill="auto"/>
            <w:vAlign w:val="center"/>
          </w:tcPr>
          <w:p w14:paraId="08F5B8BA" w14:textId="77777777" w:rsidR="000208ED" w:rsidRPr="00EF6456" w:rsidRDefault="000208ED" w:rsidP="00290BE4">
            <w:pPr>
              <w:spacing w:line="216" w:lineRule="auto"/>
              <w:jc w:val="center"/>
              <w:rPr>
                <w:sz w:val="28"/>
                <w:szCs w:val="28"/>
              </w:rPr>
            </w:pPr>
          </w:p>
        </w:tc>
      </w:tr>
      <w:tr w:rsidR="000208ED" w:rsidRPr="00EF6456" w14:paraId="44DFC88B" w14:textId="77777777" w:rsidTr="00A95E76">
        <w:trPr>
          <w:trHeight w:val="515"/>
        </w:trPr>
        <w:tc>
          <w:tcPr>
            <w:tcW w:w="1021" w:type="dxa"/>
            <w:vMerge/>
            <w:shd w:val="clear" w:color="auto" w:fill="auto"/>
          </w:tcPr>
          <w:p w14:paraId="3AD340F8" w14:textId="77777777" w:rsidR="000208ED" w:rsidRPr="00EF6456" w:rsidRDefault="000208ED" w:rsidP="00290BE4">
            <w:pPr>
              <w:spacing w:line="216" w:lineRule="auto"/>
              <w:rPr>
                <w:sz w:val="28"/>
                <w:szCs w:val="28"/>
              </w:rPr>
            </w:pPr>
          </w:p>
        </w:tc>
        <w:tc>
          <w:tcPr>
            <w:tcW w:w="2269" w:type="dxa"/>
            <w:vMerge/>
            <w:shd w:val="clear" w:color="auto" w:fill="auto"/>
          </w:tcPr>
          <w:p w14:paraId="55703792" w14:textId="77777777" w:rsidR="000208ED" w:rsidRPr="00EF6456" w:rsidRDefault="000208ED" w:rsidP="00290BE4">
            <w:pPr>
              <w:spacing w:line="216" w:lineRule="auto"/>
              <w:rPr>
                <w:sz w:val="28"/>
                <w:szCs w:val="28"/>
              </w:rPr>
            </w:pPr>
          </w:p>
        </w:tc>
        <w:tc>
          <w:tcPr>
            <w:tcW w:w="1701" w:type="dxa"/>
            <w:shd w:val="clear" w:color="auto" w:fill="auto"/>
          </w:tcPr>
          <w:p w14:paraId="4D10AED6" w14:textId="77777777" w:rsidR="000208ED" w:rsidRPr="00EF6456" w:rsidRDefault="000208ED" w:rsidP="00290BE4">
            <w:pPr>
              <w:spacing w:line="216" w:lineRule="auto"/>
              <w:rPr>
                <w:sz w:val="28"/>
                <w:szCs w:val="28"/>
              </w:rPr>
            </w:pPr>
            <w:r w:rsidRPr="00EF6456">
              <w:rPr>
                <w:sz w:val="28"/>
                <w:szCs w:val="28"/>
              </w:rPr>
              <w:t>внебюджетные источники</w:t>
            </w:r>
          </w:p>
        </w:tc>
        <w:tc>
          <w:tcPr>
            <w:tcW w:w="1559" w:type="dxa"/>
            <w:shd w:val="clear" w:color="auto" w:fill="auto"/>
          </w:tcPr>
          <w:p w14:paraId="14101692" w14:textId="77777777" w:rsidR="000208ED" w:rsidRDefault="000208ED" w:rsidP="002243A4">
            <w:pPr>
              <w:jc w:val="center"/>
            </w:pPr>
            <w:r w:rsidRPr="006350AE">
              <w:rPr>
                <w:sz w:val="28"/>
                <w:szCs w:val="28"/>
              </w:rPr>
              <w:t>0,0</w:t>
            </w:r>
          </w:p>
        </w:tc>
        <w:tc>
          <w:tcPr>
            <w:tcW w:w="1134" w:type="dxa"/>
            <w:shd w:val="clear" w:color="auto" w:fill="auto"/>
          </w:tcPr>
          <w:p w14:paraId="483E95D0" w14:textId="77777777" w:rsidR="000208ED" w:rsidRDefault="000208ED" w:rsidP="002243A4">
            <w:pPr>
              <w:jc w:val="center"/>
            </w:pPr>
            <w:r w:rsidRPr="006350AE">
              <w:rPr>
                <w:sz w:val="28"/>
                <w:szCs w:val="28"/>
              </w:rPr>
              <w:t>0,0</w:t>
            </w:r>
          </w:p>
        </w:tc>
        <w:tc>
          <w:tcPr>
            <w:tcW w:w="1276" w:type="dxa"/>
            <w:shd w:val="clear" w:color="auto" w:fill="auto"/>
          </w:tcPr>
          <w:p w14:paraId="24061DF0" w14:textId="77777777" w:rsidR="000208ED" w:rsidRDefault="000208ED" w:rsidP="002243A4">
            <w:pPr>
              <w:jc w:val="center"/>
            </w:pPr>
            <w:r w:rsidRPr="006350AE">
              <w:rPr>
                <w:sz w:val="28"/>
                <w:szCs w:val="28"/>
              </w:rPr>
              <w:t>0,0</w:t>
            </w:r>
          </w:p>
        </w:tc>
        <w:tc>
          <w:tcPr>
            <w:tcW w:w="1134" w:type="dxa"/>
            <w:shd w:val="clear" w:color="auto" w:fill="auto"/>
          </w:tcPr>
          <w:p w14:paraId="19B73DB5" w14:textId="77777777" w:rsidR="000208ED" w:rsidRDefault="000208ED" w:rsidP="002243A4">
            <w:pPr>
              <w:jc w:val="center"/>
            </w:pPr>
            <w:r w:rsidRPr="006350AE">
              <w:rPr>
                <w:sz w:val="28"/>
                <w:szCs w:val="28"/>
              </w:rPr>
              <w:t>0,0</w:t>
            </w:r>
          </w:p>
        </w:tc>
        <w:tc>
          <w:tcPr>
            <w:tcW w:w="992" w:type="dxa"/>
            <w:shd w:val="clear" w:color="auto" w:fill="auto"/>
          </w:tcPr>
          <w:p w14:paraId="25C7011A" w14:textId="77777777" w:rsidR="000208ED" w:rsidRDefault="000208ED" w:rsidP="002243A4">
            <w:pPr>
              <w:jc w:val="center"/>
            </w:pPr>
            <w:r w:rsidRPr="006350AE">
              <w:rPr>
                <w:sz w:val="28"/>
                <w:szCs w:val="28"/>
              </w:rPr>
              <w:t>0,0</w:t>
            </w:r>
          </w:p>
        </w:tc>
        <w:tc>
          <w:tcPr>
            <w:tcW w:w="851" w:type="dxa"/>
            <w:shd w:val="clear" w:color="auto" w:fill="auto"/>
          </w:tcPr>
          <w:p w14:paraId="5E820CB3" w14:textId="77777777" w:rsidR="000208ED" w:rsidRDefault="000208ED" w:rsidP="002243A4">
            <w:pPr>
              <w:jc w:val="center"/>
            </w:pPr>
            <w:r w:rsidRPr="006350AE">
              <w:rPr>
                <w:sz w:val="28"/>
                <w:szCs w:val="28"/>
              </w:rPr>
              <w:t>0,0</w:t>
            </w:r>
          </w:p>
        </w:tc>
        <w:tc>
          <w:tcPr>
            <w:tcW w:w="708" w:type="dxa"/>
          </w:tcPr>
          <w:p w14:paraId="3E2E0917" w14:textId="77777777" w:rsidR="000208ED" w:rsidRPr="00EF6456" w:rsidRDefault="000208ED" w:rsidP="00290BE4">
            <w:pPr>
              <w:spacing w:line="216" w:lineRule="auto"/>
              <w:rPr>
                <w:sz w:val="28"/>
                <w:szCs w:val="28"/>
              </w:rPr>
            </w:pPr>
          </w:p>
        </w:tc>
        <w:tc>
          <w:tcPr>
            <w:tcW w:w="1560" w:type="dxa"/>
            <w:vMerge/>
            <w:shd w:val="clear" w:color="auto" w:fill="auto"/>
          </w:tcPr>
          <w:p w14:paraId="071F9DF0" w14:textId="77777777" w:rsidR="000208ED" w:rsidRPr="00EF6456" w:rsidRDefault="000208ED" w:rsidP="00290BE4">
            <w:pPr>
              <w:spacing w:line="216" w:lineRule="auto"/>
              <w:rPr>
                <w:sz w:val="28"/>
                <w:szCs w:val="28"/>
              </w:rPr>
            </w:pPr>
          </w:p>
        </w:tc>
        <w:tc>
          <w:tcPr>
            <w:tcW w:w="1275" w:type="dxa"/>
            <w:vMerge/>
            <w:shd w:val="clear" w:color="auto" w:fill="auto"/>
            <w:vAlign w:val="center"/>
          </w:tcPr>
          <w:p w14:paraId="62FAA6D9" w14:textId="77777777" w:rsidR="000208ED" w:rsidRPr="00EF6456" w:rsidRDefault="000208ED" w:rsidP="00290BE4">
            <w:pPr>
              <w:spacing w:line="216" w:lineRule="auto"/>
              <w:jc w:val="center"/>
              <w:rPr>
                <w:sz w:val="28"/>
                <w:szCs w:val="28"/>
              </w:rPr>
            </w:pPr>
          </w:p>
        </w:tc>
      </w:tr>
      <w:tr w:rsidR="000208ED" w:rsidRPr="00EF6456" w14:paraId="2DA508F8" w14:textId="77777777" w:rsidTr="00A95E76">
        <w:trPr>
          <w:trHeight w:val="515"/>
        </w:trPr>
        <w:tc>
          <w:tcPr>
            <w:tcW w:w="1021" w:type="dxa"/>
            <w:vMerge w:val="restart"/>
            <w:shd w:val="clear" w:color="auto" w:fill="auto"/>
          </w:tcPr>
          <w:p w14:paraId="581D640C" w14:textId="77777777" w:rsidR="000208ED" w:rsidRPr="00EF6456" w:rsidRDefault="000208ED" w:rsidP="00B107F5">
            <w:pPr>
              <w:spacing w:line="216" w:lineRule="auto"/>
              <w:rPr>
                <w:sz w:val="28"/>
                <w:szCs w:val="28"/>
              </w:rPr>
            </w:pPr>
            <w:r>
              <w:rPr>
                <w:sz w:val="28"/>
                <w:szCs w:val="28"/>
              </w:rPr>
              <w:t>1.1.6</w:t>
            </w:r>
          </w:p>
        </w:tc>
        <w:tc>
          <w:tcPr>
            <w:tcW w:w="2269" w:type="dxa"/>
            <w:vMerge w:val="restart"/>
            <w:shd w:val="clear" w:color="auto" w:fill="auto"/>
          </w:tcPr>
          <w:p w14:paraId="7A93FB3F" w14:textId="77777777" w:rsidR="000208ED" w:rsidRPr="00855E77" w:rsidRDefault="000208ED" w:rsidP="00855E77">
            <w:pPr>
              <w:spacing w:line="216" w:lineRule="auto"/>
              <w:rPr>
                <w:sz w:val="28"/>
                <w:szCs w:val="28"/>
              </w:rPr>
            </w:pPr>
            <w:r>
              <w:rPr>
                <w:sz w:val="28"/>
                <w:szCs w:val="28"/>
              </w:rPr>
              <w:t xml:space="preserve">Аренда: Компрессор </w:t>
            </w:r>
            <w:r>
              <w:rPr>
                <w:sz w:val="28"/>
                <w:szCs w:val="28"/>
                <w:lang w:val="en-US"/>
              </w:rPr>
              <w:t>Atlass</w:t>
            </w:r>
            <w:r w:rsidRPr="00855E77">
              <w:rPr>
                <w:sz w:val="28"/>
                <w:szCs w:val="28"/>
              </w:rPr>
              <w:t xml:space="preserve"> </w:t>
            </w:r>
            <w:r>
              <w:rPr>
                <w:sz w:val="28"/>
                <w:szCs w:val="28"/>
                <w:lang w:val="en-US"/>
              </w:rPr>
              <w:t>Copso</w:t>
            </w:r>
            <w:r w:rsidRPr="00855E77">
              <w:rPr>
                <w:sz w:val="28"/>
                <w:szCs w:val="28"/>
              </w:rPr>
              <w:t xml:space="preserve"> </w:t>
            </w:r>
            <w:r>
              <w:rPr>
                <w:sz w:val="28"/>
                <w:szCs w:val="28"/>
                <w:lang w:val="en-US"/>
              </w:rPr>
              <w:t>XAHS</w:t>
            </w:r>
            <w:r>
              <w:rPr>
                <w:sz w:val="28"/>
                <w:szCs w:val="28"/>
              </w:rPr>
              <w:t xml:space="preserve"> 3510,</w:t>
            </w:r>
            <w:r w:rsidRPr="00855E77">
              <w:rPr>
                <w:sz w:val="28"/>
                <w:szCs w:val="28"/>
              </w:rPr>
              <w:t xml:space="preserve">10 </w:t>
            </w:r>
            <w:r>
              <w:rPr>
                <w:sz w:val="28"/>
                <w:szCs w:val="28"/>
              </w:rPr>
              <w:t>м3/мин</w:t>
            </w:r>
          </w:p>
        </w:tc>
        <w:tc>
          <w:tcPr>
            <w:tcW w:w="1701" w:type="dxa"/>
            <w:shd w:val="clear" w:color="auto" w:fill="auto"/>
          </w:tcPr>
          <w:p w14:paraId="1A1A8664" w14:textId="77777777" w:rsidR="000208ED" w:rsidRPr="00EF6456" w:rsidRDefault="000208ED" w:rsidP="00B107F5">
            <w:pPr>
              <w:spacing w:line="216" w:lineRule="auto"/>
              <w:rPr>
                <w:sz w:val="28"/>
                <w:szCs w:val="28"/>
              </w:rPr>
            </w:pPr>
            <w:r>
              <w:rPr>
                <w:sz w:val="28"/>
                <w:szCs w:val="28"/>
              </w:rPr>
              <w:t>всего</w:t>
            </w:r>
          </w:p>
        </w:tc>
        <w:tc>
          <w:tcPr>
            <w:tcW w:w="1559" w:type="dxa"/>
            <w:shd w:val="clear" w:color="auto" w:fill="auto"/>
          </w:tcPr>
          <w:p w14:paraId="06A27064" w14:textId="77777777" w:rsidR="000208ED" w:rsidRPr="00BC0FF0" w:rsidRDefault="000208ED" w:rsidP="00BC0FF0">
            <w:pPr>
              <w:jc w:val="center"/>
              <w:rPr>
                <w:sz w:val="28"/>
                <w:szCs w:val="28"/>
              </w:rPr>
            </w:pPr>
            <w:r w:rsidRPr="00BC0FF0">
              <w:rPr>
                <w:sz w:val="28"/>
                <w:szCs w:val="28"/>
              </w:rPr>
              <w:t>10,90</w:t>
            </w:r>
          </w:p>
        </w:tc>
        <w:tc>
          <w:tcPr>
            <w:tcW w:w="1134" w:type="dxa"/>
            <w:shd w:val="clear" w:color="auto" w:fill="auto"/>
          </w:tcPr>
          <w:p w14:paraId="20BE5970" w14:textId="77777777" w:rsidR="000208ED" w:rsidRDefault="000208ED" w:rsidP="00BC0FF0">
            <w:pPr>
              <w:jc w:val="center"/>
            </w:pPr>
            <w:r>
              <w:rPr>
                <w:sz w:val="28"/>
                <w:szCs w:val="28"/>
              </w:rPr>
              <w:t>10,90</w:t>
            </w:r>
          </w:p>
        </w:tc>
        <w:tc>
          <w:tcPr>
            <w:tcW w:w="1276" w:type="dxa"/>
            <w:shd w:val="clear" w:color="auto" w:fill="auto"/>
          </w:tcPr>
          <w:p w14:paraId="4179DE80" w14:textId="77777777" w:rsidR="000208ED" w:rsidRDefault="000208ED" w:rsidP="00B107F5">
            <w:pPr>
              <w:jc w:val="center"/>
            </w:pPr>
            <w:r w:rsidRPr="00DD4BE2">
              <w:rPr>
                <w:sz w:val="28"/>
                <w:szCs w:val="28"/>
              </w:rPr>
              <w:t>0,0</w:t>
            </w:r>
          </w:p>
        </w:tc>
        <w:tc>
          <w:tcPr>
            <w:tcW w:w="1134" w:type="dxa"/>
            <w:shd w:val="clear" w:color="auto" w:fill="auto"/>
          </w:tcPr>
          <w:p w14:paraId="7B59B2E8" w14:textId="77777777" w:rsidR="000208ED" w:rsidRDefault="000208ED" w:rsidP="00B107F5">
            <w:pPr>
              <w:jc w:val="center"/>
            </w:pPr>
            <w:r w:rsidRPr="00DD4BE2">
              <w:rPr>
                <w:sz w:val="28"/>
                <w:szCs w:val="28"/>
              </w:rPr>
              <w:t>0,0</w:t>
            </w:r>
          </w:p>
        </w:tc>
        <w:tc>
          <w:tcPr>
            <w:tcW w:w="992" w:type="dxa"/>
            <w:shd w:val="clear" w:color="auto" w:fill="auto"/>
          </w:tcPr>
          <w:p w14:paraId="3B316964" w14:textId="77777777" w:rsidR="000208ED" w:rsidRDefault="000208ED" w:rsidP="00B107F5">
            <w:pPr>
              <w:jc w:val="center"/>
            </w:pPr>
            <w:r w:rsidRPr="00DD4BE2">
              <w:rPr>
                <w:sz w:val="28"/>
                <w:szCs w:val="28"/>
              </w:rPr>
              <w:t>0,0</w:t>
            </w:r>
          </w:p>
        </w:tc>
        <w:tc>
          <w:tcPr>
            <w:tcW w:w="851" w:type="dxa"/>
            <w:shd w:val="clear" w:color="auto" w:fill="auto"/>
          </w:tcPr>
          <w:p w14:paraId="71A4E596" w14:textId="77777777" w:rsidR="000208ED" w:rsidRDefault="000208ED" w:rsidP="00B107F5">
            <w:pPr>
              <w:jc w:val="center"/>
            </w:pPr>
            <w:r w:rsidRPr="00DD4BE2">
              <w:rPr>
                <w:sz w:val="28"/>
                <w:szCs w:val="28"/>
              </w:rPr>
              <w:t>0,0</w:t>
            </w:r>
          </w:p>
        </w:tc>
        <w:tc>
          <w:tcPr>
            <w:tcW w:w="708" w:type="dxa"/>
          </w:tcPr>
          <w:p w14:paraId="5E08978A" w14:textId="77777777" w:rsidR="000208ED" w:rsidRPr="00EF6456" w:rsidRDefault="000208ED" w:rsidP="00B107F5">
            <w:pPr>
              <w:spacing w:line="216" w:lineRule="auto"/>
              <w:rPr>
                <w:sz w:val="28"/>
                <w:szCs w:val="28"/>
              </w:rPr>
            </w:pPr>
          </w:p>
        </w:tc>
        <w:tc>
          <w:tcPr>
            <w:tcW w:w="1560" w:type="dxa"/>
            <w:vMerge w:val="restart"/>
            <w:shd w:val="clear" w:color="auto" w:fill="auto"/>
          </w:tcPr>
          <w:p w14:paraId="0AAA6047" w14:textId="77777777" w:rsidR="002C15BA" w:rsidRPr="002013E5" w:rsidRDefault="002C15BA" w:rsidP="002C15BA">
            <w:pPr>
              <w:spacing w:line="216" w:lineRule="auto"/>
            </w:pPr>
            <w:r w:rsidRPr="002013E5">
              <w:t>Колличество шт:</w:t>
            </w:r>
          </w:p>
          <w:p w14:paraId="453C40C9" w14:textId="77777777" w:rsidR="002C15BA" w:rsidRPr="002013E5" w:rsidRDefault="002C15BA" w:rsidP="002C15BA">
            <w:pPr>
              <w:spacing w:line="216" w:lineRule="auto"/>
            </w:pPr>
            <w:r w:rsidRPr="002013E5">
              <w:t>2023г-</w:t>
            </w:r>
          </w:p>
          <w:p w14:paraId="338E3351" w14:textId="77777777" w:rsidR="002C15BA" w:rsidRPr="002013E5" w:rsidRDefault="002C15BA" w:rsidP="002C15BA">
            <w:pPr>
              <w:spacing w:line="216" w:lineRule="auto"/>
            </w:pPr>
            <w:r w:rsidRPr="002013E5">
              <w:t>2024г-</w:t>
            </w:r>
            <w:r>
              <w:t>1</w:t>
            </w:r>
          </w:p>
          <w:p w14:paraId="71536B29" w14:textId="77777777" w:rsidR="000208ED" w:rsidRPr="00EF6456" w:rsidRDefault="002C15BA" w:rsidP="002C15BA">
            <w:pPr>
              <w:spacing w:line="216" w:lineRule="auto"/>
              <w:rPr>
                <w:sz w:val="28"/>
                <w:szCs w:val="28"/>
              </w:rPr>
            </w:pPr>
            <w:r w:rsidRPr="002013E5">
              <w:t>2025г-</w:t>
            </w:r>
          </w:p>
        </w:tc>
        <w:tc>
          <w:tcPr>
            <w:tcW w:w="1275" w:type="dxa"/>
            <w:vMerge w:val="restart"/>
            <w:shd w:val="clear" w:color="auto" w:fill="auto"/>
            <w:vAlign w:val="center"/>
          </w:tcPr>
          <w:p w14:paraId="284301B3" w14:textId="77777777" w:rsidR="000208ED" w:rsidRPr="00EF6456" w:rsidRDefault="000208ED" w:rsidP="00B107F5">
            <w:pPr>
              <w:spacing w:line="216" w:lineRule="auto"/>
              <w:jc w:val="center"/>
              <w:rPr>
                <w:sz w:val="28"/>
                <w:szCs w:val="28"/>
              </w:rPr>
            </w:pPr>
            <w:r w:rsidRPr="00EF6456">
              <w:rPr>
                <w:sz w:val="28"/>
                <w:szCs w:val="28"/>
              </w:rPr>
              <w:t>Администрация Васюринского сельского поселения</w:t>
            </w:r>
          </w:p>
        </w:tc>
      </w:tr>
      <w:tr w:rsidR="000208ED" w:rsidRPr="00EF6456" w14:paraId="5622CCFF" w14:textId="77777777" w:rsidTr="00A95E76">
        <w:trPr>
          <w:trHeight w:val="515"/>
        </w:trPr>
        <w:tc>
          <w:tcPr>
            <w:tcW w:w="1021" w:type="dxa"/>
            <w:vMerge/>
            <w:shd w:val="clear" w:color="auto" w:fill="auto"/>
          </w:tcPr>
          <w:p w14:paraId="2F55DCE0" w14:textId="77777777" w:rsidR="000208ED" w:rsidRPr="00EF6456" w:rsidRDefault="000208ED" w:rsidP="00B107F5">
            <w:pPr>
              <w:spacing w:line="216" w:lineRule="auto"/>
              <w:rPr>
                <w:sz w:val="28"/>
                <w:szCs w:val="28"/>
              </w:rPr>
            </w:pPr>
          </w:p>
        </w:tc>
        <w:tc>
          <w:tcPr>
            <w:tcW w:w="2269" w:type="dxa"/>
            <w:vMerge/>
            <w:shd w:val="clear" w:color="auto" w:fill="auto"/>
          </w:tcPr>
          <w:p w14:paraId="0C073B7E" w14:textId="77777777" w:rsidR="000208ED" w:rsidRPr="00EF6456" w:rsidRDefault="000208ED" w:rsidP="00B107F5">
            <w:pPr>
              <w:spacing w:line="216" w:lineRule="auto"/>
              <w:rPr>
                <w:sz w:val="28"/>
                <w:szCs w:val="28"/>
              </w:rPr>
            </w:pPr>
          </w:p>
        </w:tc>
        <w:tc>
          <w:tcPr>
            <w:tcW w:w="1701" w:type="dxa"/>
            <w:shd w:val="clear" w:color="auto" w:fill="auto"/>
          </w:tcPr>
          <w:p w14:paraId="0C821A82" w14:textId="77777777" w:rsidR="000208ED" w:rsidRPr="00EF6456" w:rsidRDefault="000208ED" w:rsidP="00B107F5">
            <w:pPr>
              <w:spacing w:line="216" w:lineRule="auto"/>
              <w:rPr>
                <w:sz w:val="28"/>
                <w:szCs w:val="28"/>
              </w:rPr>
            </w:pPr>
            <w:r w:rsidRPr="00EF6456">
              <w:rPr>
                <w:sz w:val="28"/>
                <w:szCs w:val="28"/>
              </w:rPr>
              <w:t>местный бюджет**</w:t>
            </w:r>
          </w:p>
        </w:tc>
        <w:tc>
          <w:tcPr>
            <w:tcW w:w="1559" w:type="dxa"/>
            <w:shd w:val="clear" w:color="auto" w:fill="auto"/>
          </w:tcPr>
          <w:p w14:paraId="763F9682" w14:textId="77777777" w:rsidR="000208ED" w:rsidRPr="00BC0FF0" w:rsidRDefault="000208ED" w:rsidP="00BC0FF0">
            <w:pPr>
              <w:jc w:val="center"/>
              <w:rPr>
                <w:sz w:val="28"/>
                <w:szCs w:val="28"/>
              </w:rPr>
            </w:pPr>
            <w:r w:rsidRPr="00BC0FF0">
              <w:rPr>
                <w:sz w:val="28"/>
                <w:szCs w:val="28"/>
              </w:rPr>
              <w:t>10,90</w:t>
            </w:r>
          </w:p>
        </w:tc>
        <w:tc>
          <w:tcPr>
            <w:tcW w:w="1134" w:type="dxa"/>
            <w:shd w:val="clear" w:color="auto" w:fill="auto"/>
          </w:tcPr>
          <w:p w14:paraId="007DFCA8" w14:textId="77777777" w:rsidR="000208ED" w:rsidRDefault="000208ED" w:rsidP="00B107F5">
            <w:pPr>
              <w:jc w:val="center"/>
            </w:pPr>
            <w:r>
              <w:rPr>
                <w:sz w:val="28"/>
                <w:szCs w:val="28"/>
              </w:rPr>
              <w:t>1</w:t>
            </w:r>
            <w:r w:rsidRPr="00DD4BE2">
              <w:rPr>
                <w:sz w:val="28"/>
                <w:szCs w:val="28"/>
              </w:rPr>
              <w:t>0,</w:t>
            </w:r>
            <w:r>
              <w:rPr>
                <w:sz w:val="28"/>
                <w:szCs w:val="28"/>
              </w:rPr>
              <w:t>9</w:t>
            </w:r>
            <w:r w:rsidRPr="00DD4BE2">
              <w:rPr>
                <w:sz w:val="28"/>
                <w:szCs w:val="28"/>
              </w:rPr>
              <w:t>0</w:t>
            </w:r>
          </w:p>
        </w:tc>
        <w:tc>
          <w:tcPr>
            <w:tcW w:w="1276" w:type="dxa"/>
            <w:shd w:val="clear" w:color="auto" w:fill="auto"/>
          </w:tcPr>
          <w:p w14:paraId="7C525D38" w14:textId="77777777" w:rsidR="000208ED" w:rsidRDefault="000208ED" w:rsidP="00B107F5">
            <w:pPr>
              <w:jc w:val="center"/>
            </w:pPr>
            <w:r w:rsidRPr="00DD4BE2">
              <w:rPr>
                <w:sz w:val="28"/>
                <w:szCs w:val="28"/>
              </w:rPr>
              <w:t>0,0</w:t>
            </w:r>
          </w:p>
        </w:tc>
        <w:tc>
          <w:tcPr>
            <w:tcW w:w="1134" w:type="dxa"/>
            <w:shd w:val="clear" w:color="auto" w:fill="auto"/>
          </w:tcPr>
          <w:p w14:paraId="7ECF2347" w14:textId="77777777" w:rsidR="000208ED" w:rsidRDefault="000208ED" w:rsidP="00B107F5">
            <w:pPr>
              <w:jc w:val="center"/>
            </w:pPr>
            <w:r w:rsidRPr="00DD4BE2">
              <w:rPr>
                <w:sz w:val="28"/>
                <w:szCs w:val="28"/>
              </w:rPr>
              <w:t>0,0</w:t>
            </w:r>
          </w:p>
        </w:tc>
        <w:tc>
          <w:tcPr>
            <w:tcW w:w="992" w:type="dxa"/>
            <w:shd w:val="clear" w:color="auto" w:fill="auto"/>
          </w:tcPr>
          <w:p w14:paraId="6B8962C9" w14:textId="77777777" w:rsidR="000208ED" w:rsidRDefault="000208ED" w:rsidP="00B107F5">
            <w:pPr>
              <w:jc w:val="center"/>
            </w:pPr>
            <w:r w:rsidRPr="00DD4BE2">
              <w:rPr>
                <w:sz w:val="28"/>
                <w:szCs w:val="28"/>
              </w:rPr>
              <w:t>0,0</w:t>
            </w:r>
          </w:p>
        </w:tc>
        <w:tc>
          <w:tcPr>
            <w:tcW w:w="851" w:type="dxa"/>
            <w:shd w:val="clear" w:color="auto" w:fill="auto"/>
          </w:tcPr>
          <w:p w14:paraId="109FACF0" w14:textId="77777777" w:rsidR="000208ED" w:rsidRDefault="000208ED" w:rsidP="00B107F5">
            <w:pPr>
              <w:jc w:val="center"/>
            </w:pPr>
            <w:r w:rsidRPr="00DD4BE2">
              <w:rPr>
                <w:sz w:val="28"/>
                <w:szCs w:val="28"/>
              </w:rPr>
              <w:t>0,0</w:t>
            </w:r>
          </w:p>
        </w:tc>
        <w:tc>
          <w:tcPr>
            <w:tcW w:w="708" w:type="dxa"/>
          </w:tcPr>
          <w:p w14:paraId="58BA26A9" w14:textId="77777777" w:rsidR="000208ED" w:rsidRPr="00EF6456" w:rsidRDefault="000208ED" w:rsidP="00B107F5">
            <w:pPr>
              <w:spacing w:line="216" w:lineRule="auto"/>
              <w:rPr>
                <w:sz w:val="28"/>
                <w:szCs w:val="28"/>
              </w:rPr>
            </w:pPr>
          </w:p>
        </w:tc>
        <w:tc>
          <w:tcPr>
            <w:tcW w:w="1560" w:type="dxa"/>
            <w:vMerge/>
            <w:shd w:val="clear" w:color="auto" w:fill="auto"/>
          </w:tcPr>
          <w:p w14:paraId="786A196D" w14:textId="77777777" w:rsidR="000208ED" w:rsidRPr="00EF6456" w:rsidRDefault="000208ED" w:rsidP="00B107F5">
            <w:pPr>
              <w:spacing w:line="216" w:lineRule="auto"/>
              <w:rPr>
                <w:sz w:val="28"/>
                <w:szCs w:val="28"/>
              </w:rPr>
            </w:pPr>
          </w:p>
        </w:tc>
        <w:tc>
          <w:tcPr>
            <w:tcW w:w="1275" w:type="dxa"/>
            <w:vMerge/>
            <w:shd w:val="clear" w:color="auto" w:fill="auto"/>
            <w:vAlign w:val="center"/>
          </w:tcPr>
          <w:p w14:paraId="195E6A5A" w14:textId="77777777" w:rsidR="000208ED" w:rsidRPr="00EF6456" w:rsidRDefault="000208ED" w:rsidP="00B107F5">
            <w:pPr>
              <w:spacing w:line="216" w:lineRule="auto"/>
              <w:jc w:val="center"/>
              <w:rPr>
                <w:sz w:val="28"/>
                <w:szCs w:val="28"/>
              </w:rPr>
            </w:pPr>
          </w:p>
        </w:tc>
      </w:tr>
      <w:tr w:rsidR="000208ED" w:rsidRPr="00EF6456" w14:paraId="1E454DE4" w14:textId="77777777" w:rsidTr="00A95E76">
        <w:trPr>
          <w:trHeight w:val="621"/>
        </w:trPr>
        <w:tc>
          <w:tcPr>
            <w:tcW w:w="1021" w:type="dxa"/>
            <w:vMerge/>
            <w:shd w:val="clear" w:color="auto" w:fill="auto"/>
          </w:tcPr>
          <w:p w14:paraId="101F255C" w14:textId="77777777" w:rsidR="000208ED" w:rsidRPr="00EF6456" w:rsidRDefault="000208ED" w:rsidP="00B107F5">
            <w:pPr>
              <w:spacing w:line="216" w:lineRule="auto"/>
              <w:rPr>
                <w:sz w:val="28"/>
                <w:szCs w:val="28"/>
              </w:rPr>
            </w:pPr>
          </w:p>
        </w:tc>
        <w:tc>
          <w:tcPr>
            <w:tcW w:w="2269" w:type="dxa"/>
            <w:vMerge/>
            <w:shd w:val="clear" w:color="auto" w:fill="auto"/>
          </w:tcPr>
          <w:p w14:paraId="15E90248" w14:textId="77777777" w:rsidR="000208ED" w:rsidRPr="00EF6456" w:rsidRDefault="000208ED" w:rsidP="00B107F5">
            <w:pPr>
              <w:spacing w:line="216" w:lineRule="auto"/>
              <w:rPr>
                <w:sz w:val="28"/>
                <w:szCs w:val="28"/>
              </w:rPr>
            </w:pPr>
          </w:p>
        </w:tc>
        <w:tc>
          <w:tcPr>
            <w:tcW w:w="1701" w:type="dxa"/>
            <w:shd w:val="clear" w:color="auto" w:fill="auto"/>
          </w:tcPr>
          <w:p w14:paraId="27093F0D" w14:textId="77777777" w:rsidR="000208ED" w:rsidRPr="00EF6456" w:rsidRDefault="000208ED" w:rsidP="00B107F5">
            <w:pPr>
              <w:spacing w:line="216" w:lineRule="auto"/>
              <w:rPr>
                <w:sz w:val="28"/>
                <w:szCs w:val="28"/>
              </w:rPr>
            </w:pPr>
            <w:r w:rsidRPr="00EF6456">
              <w:rPr>
                <w:sz w:val="28"/>
                <w:szCs w:val="28"/>
              </w:rPr>
              <w:t>краевой бюджет</w:t>
            </w:r>
          </w:p>
        </w:tc>
        <w:tc>
          <w:tcPr>
            <w:tcW w:w="1559" w:type="dxa"/>
            <w:shd w:val="clear" w:color="auto" w:fill="auto"/>
          </w:tcPr>
          <w:p w14:paraId="28C4A6B9" w14:textId="77777777" w:rsidR="000208ED" w:rsidRDefault="000208ED" w:rsidP="00B107F5">
            <w:pPr>
              <w:jc w:val="center"/>
            </w:pPr>
            <w:r w:rsidRPr="002E54CE">
              <w:rPr>
                <w:sz w:val="28"/>
                <w:szCs w:val="28"/>
              </w:rPr>
              <w:t>0,0</w:t>
            </w:r>
          </w:p>
        </w:tc>
        <w:tc>
          <w:tcPr>
            <w:tcW w:w="1134" w:type="dxa"/>
            <w:shd w:val="clear" w:color="auto" w:fill="auto"/>
          </w:tcPr>
          <w:p w14:paraId="1B3CC83F" w14:textId="77777777" w:rsidR="000208ED" w:rsidRDefault="000208ED" w:rsidP="00B107F5">
            <w:pPr>
              <w:jc w:val="center"/>
            </w:pPr>
            <w:r w:rsidRPr="00DD4BE2">
              <w:rPr>
                <w:sz w:val="28"/>
                <w:szCs w:val="28"/>
              </w:rPr>
              <w:t>0,0</w:t>
            </w:r>
          </w:p>
        </w:tc>
        <w:tc>
          <w:tcPr>
            <w:tcW w:w="1276" w:type="dxa"/>
            <w:shd w:val="clear" w:color="auto" w:fill="auto"/>
          </w:tcPr>
          <w:p w14:paraId="05DAE5D8" w14:textId="77777777" w:rsidR="000208ED" w:rsidRDefault="000208ED" w:rsidP="00B107F5">
            <w:pPr>
              <w:jc w:val="center"/>
            </w:pPr>
            <w:r w:rsidRPr="00DD4BE2">
              <w:rPr>
                <w:sz w:val="28"/>
                <w:szCs w:val="28"/>
              </w:rPr>
              <w:t>0,0</w:t>
            </w:r>
          </w:p>
        </w:tc>
        <w:tc>
          <w:tcPr>
            <w:tcW w:w="1134" w:type="dxa"/>
            <w:shd w:val="clear" w:color="auto" w:fill="auto"/>
          </w:tcPr>
          <w:p w14:paraId="39B0317D" w14:textId="77777777" w:rsidR="000208ED" w:rsidRDefault="000208ED" w:rsidP="00B107F5">
            <w:pPr>
              <w:jc w:val="center"/>
            </w:pPr>
            <w:r w:rsidRPr="00DD4BE2">
              <w:rPr>
                <w:sz w:val="28"/>
                <w:szCs w:val="28"/>
              </w:rPr>
              <w:t>0,0</w:t>
            </w:r>
          </w:p>
        </w:tc>
        <w:tc>
          <w:tcPr>
            <w:tcW w:w="992" w:type="dxa"/>
            <w:shd w:val="clear" w:color="auto" w:fill="auto"/>
          </w:tcPr>
          <w:p w14:paraId="37674DB8" w14:textId="77777777" w:rsidR="000208ED" w:rsidRDefault="000208ED" w:rsidP="00B107F5">
            <w:pPr>
              <w:jc w:val="center"/>
            </w:pPr>
            <w:r w:rsidRPr="00DD4BE2">
              <w:rPr>
                <w:sz w:val="28"/>
                <w:szCs w:val="28"/>
              </w:rPr>
              <w:t>0,0</w:t>
            </w:r>
          </w:p>
        </w:tc>
        <w:tc>
          <w:tcPr>
            <w:tcW w:w="851" w:type="dxa"/>
            <w:shd w:val="clear" w:color="auto" w:fill="auto"/>
          </w:tcPr>
          <w:p w14:paraId="111D665C" w14:textId="77777777" w:rsidR="000208ED" w:rsidRDefault="000208ED" w:rsidP="00B107F5">
            <w:pPr>
              <w:jc w:val="center"/>
            </w:pPr>
            <w:r w:rsidRPr="00DD4BE2">
              <w:rPr>
                <w:sz w:val="28"/>
                <w:szCs w:val="28"/>
              </w:rPr>
              <w:t>0,0</w:t>
            </w:r>
          </w:p>
        </w:tc>
        <w:tc>
          <w:tcPr>
            <w:tcW w:w="708" w:type="dxa"/>
          </w:tcPr>
          <w:p w14:paraId="2FEC9B15" w14:textId="77777777" w:rsidR="000208ED" w:rsidRPr="00EF6456" w:rsidRDefault="000208ED" w:rsidP="00B107F5">
            <w:pPr>
              <w:spacing w:line="216" w:lineRule="auto"/>
              <w:rPr>
                <w:sz w:val="28"/>
                <w:szCs w:val="28"/>
              </w:rPr>
            </w:pPr>
          </w:p>
        </w:tc>
        <w:tc>
          <w:tcPr>
            <w:tcW w:w="1560" w:type="dxa"/>
            <w:vMerge/>
            <w:shd w:val="clear" w:color="auto" w:fill="auto"/>
          </w:tcPr>
          <w:p w14:paraId="23064F4B" w14:textId="77777777" w:rsidR="000208ED" w:rsidRPr="00EF6456" w:rsidRDefault="000208ED" w:rsidP="00B107F5">
            <w:pPr>
              <w:spacing w:line="216" w:lineRule="auto"/>
              <w:rPr>
                <w:sz w:val="28"/>
                <w:szCs w:val="28"/>
              </w:rPr>
            </w:pPr>
          </w:p>
        </w:tc>
        <w:tc>
          <w:tcPr>
            <w:tcW w:w="1275" w:type="dxa"/>
            <w:vMerge/>
            <w:shd w:val="clear" w:color="auto" w:fill="auto"/>
            <w:vAlign w:val="center"/>
          </w:tcPr>
          <w:p w14:paraId="441CC1D8" w14:textId="77777777" w:rsidR="000208ED" w:rsidRPr="00EF6456" w:rsidRDefault="000208ED" w:rsidP="00B107F5">
            <w:pPr>
              <w:spacing w:line="216" w:lineRule="auto"/>
              <w:jc w:val="center"/>
              <w:rPr>
                <w:sz w:val="28"/>
                <w:szCs w:val="28"/>
              </w:rPr>
            </w:pPr>
          </w:p>
        </w:tc>
      </w:tr>
      <w:tr w:rsidR="000208ED" w:rsidRPr="00EF6456" w14:paraId="7B0A0231" w14:textId="77777777" w:rsidTr="00A95E76">
        <w:trPr>
          <w:trHeight w:val="515"/>
        </w:trPr>
        <w:tc>
          <w:tcPr>
            <w:tcW w:w="1021" w:type="dxa"/>
            <w:vMerge/>
            <w:shd w:val="clear" w:color="auto" w:fill="auto"/>
          </w:tcPr>
          <w:p w14:paraId="63C9F62C" w14:textId="77777777" w:rsidR="000208ED" w:rsidRPr="00EF6456" w:rsidRDefault="000208ED" w:rsidP="00B107F5">
            <w:pPr>
              <w:spacing w:line="216" w:lineRule="auto"/>
              <w:rPr>
                <w:sz w:val="28"/>
                <w:szCs w:val="28"/>
              </w:rPr>
            </w:pPr>
          </w:p>
        </w:tc>
        <w:tc>
          <w:tcPr>
            <w:tcW w:w="2269" w:type="dxa"/>
            <w:vMerge/>
            <w:shd w:val="clear" w:color="auto" w:fill="auto"/>
          </w:tcPr>
          <w:p w14:paraId="55F5E7B9" w14:textId="77777777" w:rsidR="000208ED" w:rsidRPr="00EF6456" w:rsidRDefault="000208ED" w:rsidP="00B107F5">
            <w:pPr>
              <w:spacing w:line="216" w:lineRule="auto"/>
              <w:rPr>
                <w:sz w:val="28"/>
                <w:szCs w:val="28"/>
              </w:rPr>
            </w:pPr>
          </w:p>
        </w:tc>
        <w:tc>
          <w:tcPr>
            <w:tcW w:w="1701" w:type="dxa"/>
            <w:shd w:val="clear" w:color="auto" w:fill="auto"/>
          </w:tcPr>
          <w:p w14:paraId="55C79A11" w14:textId="77777777" w:rsidR="000208ED" w:rsidRPr="00EF6456" w:rsidRDefault="000208ED" w:rsidP="00B107F5">
            <w:pPr>
              <w:spacing w:line="216" w:lineRule="auto"/>
              <w:rPr>
                <w:sz w:val="28"/>
                <w:szCs w:val="28"/>
              </w:rPr>
            </w:pPr>
            <w:r w:rsidRPr="00EF6456">
              <w:rPr>
                <w:sz w:val="28"/>
                <w:szCs w:val="28"/>
              </w:rPr>
              <w:t>федеральный бюджет</w:t>
            </w:r>
          </w:p>
        </w:tc>
        <w:tc>
          <w:tcPr>
            <w:tcW w:w="1559" w:type="dxa"/>
            <w:shd w:val="clear" w:color="auto" w:fill="auto"/>
          </w:tcPr>
          <w:p w14:paraId="656E73A9" w14:textId="77777777" w:rsidR="000208ED" w:rsidRDefault="000208ED" w:rsidP="00B107F5">
            <w:pPr>
              <w:jc w:val="center"/>
            </w:pPr>
            <w:r w:rsidRPr="002E54CE">
              <w:rPr>
                <w:sz w:val="28"/>
                <w:szCs w:val="28"/>
              </w:rPr>
              <w:t>0,0</w:t>
            </w:r>
          </w:p>
        </w:tc>
        <w:tc>
          <w:tcPr>
            <w:tcW w:w="1134" w:type="dxa"/>
            <w:shd w:val="clear" w:color="auto" w:fill="auto"/>
          </w:tcPr>
          <w:p w14:paraId="59581367" w14:textId="77777777" w:rsidR="000208ED" w:rsidRDefault="000208ED" w:rsidP="00B107F5">
            <w:pPr>
              <w:jc w:val="center"/>
            </w:pPr>
            <w:r w:rsidRPr="00DD4BE2">
              <w:rPr>
                <w:sz w:val="28"/>
                <w:szCs w:val="28"/>
              </w:rPr>
              <w:t>0,0</w:t>
            </w:r>
          </w:p>
        </w:tc>
        <w:tc>
          <w:tcPr>
            <w:tcW w:w="1276" w:type="dxa"/>
            <w:shd w:val="clear" w:color="auto" w:fill="auto"/>
          </w:tcPr>
          <w:p w14:paraId="22ED3DAC" w14:textId="77777777" w:rsidR="000208ED" w:rsidRDefault="000208ED" w:rsidP="00B107F5">
            <w:pPr>
              <w:jc w:val="center"/>
            </w:pPr>
            <w:r w:rsidRPr="00DD4BE2">
              <w:rPr>
                <w:sz w:val="28"/>
                <w:szCs w:val="28"/>
              </w:rPr>
              <w:t>0,0</w:t>
            </w:r>
          </w:p>
        </w:tc>
        <w:tc>
          <w:tcPr>
            <w:tcW w:w="1134" w:type="dxa"/>
            <w:shd w:val="clear" w:color="auto" w:fill="auto"/>
          </w:tcPr>
          <w:p w14:paraId="0263AE81" w14:textId="77777777" w:rsidR="000208ED" w:rsidRDefault="000208ED" w:rsidP="00B107F5">
            <w:pPr>
              <w:jc w:val="center"/>
            </w:pPr>
            <w:r w:rsidRPr="00DD4BE2">
              <w:rPr>
                <w:sz w:val="28"/>
                <w:szCs w:val="28"/>
              </w:rPr>
              <w:t>0,0</w:t>
            </w:r>
          </w:p>
        </w:tc>
        <w:tc>
          <w:tcPr>
            <w:tcW w:w="992" w:type="dxa"/>
            <w:shd w:val="clear" w:color="auto" w:fill="auto"/>
          </w:tcPr>
          <w:p w14:paraId="452A351F" w14:textId="77777777" w:rsidR="000208ED" w:rsidRDefault="000208ED" w:rsidP="00B107F5">
            <w:pPr>
              <w:jc w:val="center"/>
            </w:pPr>
            <w:r w:rsidRPr="00DD4BE2">
              <w:rPr>
                <w:sz w:val="28"/>
                <w:szCs w:val="28"/>
              </w:rPr>
              <w:t>0,0</w:t>
            </w:r>
          </w:p>
        </w:tc>
        <w:tc>
          <w:tcPr>
            <w:tcW w:w="851" w:type="dxa"/>
            <w:shd w:val="clear" w:color="auto" w:fill="auto"/>
          </w:tcPr>
          <w:p w14:paraId="7F44D12F" w14:textId="77777777" w:rsidR="000208ED" w:rsidRDefault="000208ED" w:rsidP="00B107F5">
            <w:pPr>
              <w:jc w:val="center"/>
            </w:pPr>
            <w:r w:rsidRPr="00DD4BE2">
              <w:rPr>
                <w:sz w:val="28"/>
                <w:szCs w:val="28"/>
              </w:rPr>
              <w:t>0,0</w:t>
            </w:r>
          </w:p>
        </w:tc>
        <w:tc>
          <w:tcPr>
            <w:tcW w:w="708" w:type="dxa"/>
          </w:tcPr>
          <w:p w14:paraId="0E19F0A3" w14:textId="77777777" w:rsidR="000208ED" w:rsidRPr="00EF6456" w:rsidRDefault="000208ED" w:rsidP="00B107F5">
            <w:pPr>
              <w:spacing w:line="216" w:lineRule="auto"/>
              <w:rPr>
                <w:sz w:val="28"/>
                <w:szCs w:val="28"/>
              </w:rPr>
            </w:pPr>
          </w:p>
        </w:tc>
        <w:tc>
          <w:tcPr>
            <w:tcW w:w="1560" w:type="dxa"/>
            <w:vMerge/>
            <w:shd w:val="clear" w:color="auto" w:fill="auto"/>
          </w:tcPr>
          <w:p w14:paraId="14315ABC" w14:textId="77777777" w:rsidR="000208ED" w:rsidRPr="00EF6456" w:rsidRDefault="000208ED" w:rsidP="00B107F5">
            <w:pPr>
              <w:spacing w:line="216" w:lineRule="auto"/>
              <w:rPr>
                <w:sz w:val="28"/>
                <w:szCs w:val="28"/>
              </w:rPr>
            </w:pPr>
          </w:p>
        </w:tc>
        <w:tc>
          <w:tcPr>
            <w:tcW w:w="1275" w:type="dxa"/>
            <w:vMerge/>
            <w:shd w:val="clear" w:color="auto" w:fill="auto"/>
            <w:vAlign w:val="center"/>
          </w:tcPr>
          <w:p w14:paraId="447296A5" w14:textId="77777777" w:rsidR="000208ED" w:rsidRPr="00EF6456" w:rsidRDefault="000208ED" w:rsidP="00B107F5">
            <w:pPr>
              <w:spacing w:line="216" w:lineRule="auto"/>
              <w:jc w:val="center"/>
              <w:rPr>
                <w:sz w:val="28"/>
                <w:szCs w:val="28"/>
              </w:rPr>
            </w:pPr>
          </w:p>
        </w:tc>
      </w:tr>
      <w:tr w:rsidR="000208ED" w:rsidRPr="00EF6456" w14:paraId="780C644C" w14:textId="77777777" w:rsidTr="00A95E76">
        <w:trPr>
          <w:trHeight w:val="515"/>
        </w:trPr>
        <w:tc>
          <w:tcPr>
            <w:tcW w:w="1021" w:type="dxa"/>
            <w:vMerge/>
            <w:shd w:val="clear" w:color="auto" w:fill="auto"/>
          </w:tcPr>
          <w:p w14:paraId="4A03123A" w14:textId="77777777" w:rsidR="000208ED" w:rsidRPr="00EF6456" w:rsidRDefault="000208ED" w:rsidP="00B107F5">
            <w:pPr>
              <w:spacing w:line="216" w:lineRule="auto"/>
              <w:rPr>
                <w:sz w:val="28"/>
                <w:szCs w:val="28"/>
              </w:rPr>
            </w:pPr>
          </w:p>
        </w:tc>
        <w:tc>
          <w:tcPr>
            <w:tcW w:w="2269" w:type="dxa"/>
            <w:vMerge/>
            <w:shd w:val="clear" w:color="auto" w:fill="auto"/>
          </w:tcPr>
          <w:p w14:paraId="72DF21CB" w14:textId="77777777" w:rsidR="000208ED" w:rsidRPr="00EF6456" w:rsidRDefault="000208ED" w:rsidP="00B107F5">
            <w:pPr>
              <w:spacing w:line="216" w:lineRule="auto"/>
              <w:rPr>
                <w:sz w:val="28"/>
                <w:szCs w:val="28"/>
              </w:rPr>
            </w:pPr>
          </w:p>
        </w:tc>
        <w:tc>
          <w:tcPr>
            <w:tcW w:w="1701" w:type="dxa"/>
            <w:shd w:val="clear" w:color="auto" w:fill="auto"/>
          </w:tcPr>
          <w:p w14:paraId="75206A12" w14:textId="77777777" w:rsidR="000208ED" w:rsidRPr="00EF6456" w:rsidRDefault="000208ED" w:rsidP="00B107F5">
            <w:pPr>
              <w:spacing w:line="216" w:lineRule="auto"/>
              <w:rPr>
                <w:sz w:val="28"/>
                <w:szCs w:val="28"/>
              </w:rPr>
            </w:pPr>
            <w:r w:rsidRPr="00EF6456">
              <w:rPr>
                <w:sz w:val="28"/>
                <w:szCs w:val="28"/>
              </w:rPr>
              <w:t>внебюджетные источники</w:t>
            </w:r>
          </w:p>
        </w:tc>
        <w:tc>
          <w:tcPr>
            <w:tcW w:w="1559" w:type="dxa"/>
            <w:shd w:val="clear" w:color="auto" w:fill="auto"/>
          </w:tcPr>
          <w:p w14:paraId="77922228" w14:textId="77777777" w:rsidR="000208ED" w:rsidRDefault="000208ED" w:rsidP="00B107F5">
            <w:pPr>
              <w:jc w:val="center"/>
            </w:pPr>
            <w:r w:rsidRPr="002E54CE">
              <w:rPr>
                <w:sz w:val="28"/>
                <w:szCs w:val="28"/>
              </w:rPr>
              <w:t>0,0</w:t>
            </w:r>
          </w:p>
        </w:tc>
        <w:tc>
          <w:tcPr>
            <w:tcW w:w="1134" w:type="dxa"/>
            <w:shd w:val="clear" w:color="auto" w:fill="auto"/>
          </w:tcPr>
          <w:p w14:paraId="3C354ED8" w14:textId="77777777" w:rsidR="000208ED" w:rsidRDefault="000208ED" w:rsidP="00B107F5">
            <w:pPr>
              <w:jc w:val="center"/>
            </w:pPr>
            <w:r w:rsidRPr="00DD4BE2">
              <w:rPr>
                <w:sz w:val="28"/>
                <w:szCs w:val="28"/>
              </w:rPr>
              <w:t>0,0</w:t>
            </w:r>
          </w:p>
        </w:tc>
        <w:tc>
          <w:tcPr>
            <w:tcW w:w="1276" w:type="dxa"/>
            <w:shd w:val="clear" w:color="auto" w:fill="auto"/>
          </w:tcPr>
          <w:p w14:paraId="641E871D" w14:textId="77777777" w:rsidR="000208ED" w:rsidRDefault="000208ED" w:rsidP="00B107F5">
            <w:pPr>
              <w:jc w:val="center"/>
            </w:pPr>
            <w:r w:rsidRPr="00DD4BE2">
              <w:rPr>
                <w:sz w:val="28"/>
                <w:szCs w:val="28"/>
              </w:rPr>
              <w:t>0,0</w:t>
            </w:r>
          </w:p>
        </w:tc>
        <w:tc>
          <w:tcPr>
            <w:tcW w:w="1134" w:type="dxa"/>
            <w:shd w:val="clear" w:color="auto" w:fill="auto"/>
          </w:tcPr>
          <w:p w14:paraId="02324ACA" w14:textId="77777777" w:rsidR="000208ED" w:rsidRDefault="000208ED" w:rsidP="00B107F5">
            <w:pPr>
              <w:jc w:val="center"/>
            </w:pPr>
            <w:r w:rsidRPr="00DD4BE2">
              <w:rPr>
                <w:sz w:val="28"/>
                <w:szCs w:val="28"/>
              </w:rPr>
              <w:t>0,0</w:t>
            </w:r>
          </w:p>
        </w:tc>
        <w:tc>
          <w:tcPr>
            <w:tcW w:w="992" w:type="dxa"/>
            <w:shd w:val="clear" w:color="auto" w:fill="auto"/>
          </w:tcPr>
          <w:p w14:paraId="5E6BE665" w14:textId="77777777" w:rsidR="000208ED" w:rsidRDefault="000208ED" w:rsidP="00B107F5">
            <w:pPr>
              <w:jc w:val="center"/>
            </w:pPr>
            <w:r w:rsidRPr="00DD4BE2">
              <w:rPr>
                <w:sz w:val="28"/>
                <w:szCs w:val="28"/>
              </w:rPr>
              <w:t>0,0</w:t>
            </w:r>
          </w:p>
        </w:tc>
        <w:tc>
          <w:tcPr>
            <w:tcW w:w="851" w:type="dxa"/>
            <w:shd w:val="clear" w:color="auto" w:fill="auto"/>
          </w:tcPr>
          <w:p w14:paraId="6C72A7AD" w14:textId="77777777" w:rsidR="000208ED" w:rsidRDefault="000208ED" w:rsidP="00B107F5">
            <w:pPr>
              <w:jc w:val="center"/>
            </w:pPr>
            <w:r w:rsidRPr="00DD4BE2">
              <w:rPr>
                <w:sz w:val="28"/>
                <w:szCs w:val="28"/>
              </w:rPr>
              <w:t>0,0</w:t>
            </w:r>
          </w:p>
        </w:tc>
        <w:tc>
          <w:tcPr>
            <w:tcW w:w="708" w:type="dxa"/>
          </w:tcPr>
          <w:p w14:paraId="059799C7" w14:textId="77777777" w:rsidR="000208ED" w:rsidRPr="00EF6456" w:rsidRDefault="000208ED" w:rsidP="00B107F5">
            <w:pPr>
              <w:spacing w:line="216" w:lineRule="auto"/>
              <w:rPr>
                <w:sz w:val="28"/>
                <w:szCs w:val="28"/>
              </w:rPr>
            </w:pPr>
          </w:p>
        </w:tc>
        <w:tc>
          <w:tcPr>
            <w:tcW w:w="1560" w:type="dxa"/>
            <w:vMerge/>
            <w:shd w:val="clear" w:color="auto" w:fill="auto"/>
          </w:tcPr>
          <w:p w14:paraId="23F31992" w14:textId="77777777" w:rsidR="000208ED" w:rsidRPr="00EF6456" w:rsidRDefault="000208ED" w:rsidP="00B107F5">
            <w:pPr>
              <w:spacing w:line="216" w:lineRule="auto"/>
              <w:rPr>
                <w:sz w:val="28"/>
                <w:szCs w:val="28"/>
              </w:rPr>
            </w:pPr>
          </w:p>
        </w:tc>
        <w:tc>
          <w:tcPr>
            <w:tcW w:w="1275" w:type="dxa"/>
            <w:vMerge/>
            <w:shd w:val="clear" w:color="auto" w:fill="auto"/>
            <w:vAlign w:val="center"/>
          </w:tcPr>
          <w:p w14:paraId="4028CB4F" w14:textId="77777777" w:rsidR="000208ED" w:rsidRPr="00EF6456" w:rsidRDefault="000208ED" w:rsidP="00B107F5">
            <w:pPr>
              <w:spacing w:line="216" w:lineRule="auto"/>
              <w:jc w:val="center"/>
              <w:rPr>
                <w:sz w:val="28"/>
                <w:szCs w:val="28"/>
              </w:rPr>
            </w:pPr>
          </w:p>
        </w:tc>
      </w:tr>
      <w:tr w:rsidR="000208ED" w:rsidRPr="00EF6456" w14:paraId="755C05FC" w14:textId="77777777" w:rsidTr="00A95E76">
        <w:trPr>
          <w:trHeight w:val="645"/>
        </w:trPr>
        <w:tc>
          <w:tcPr>
            <w:tcW w:w="1021" w:type="dxa"/>
            <w:vMerge w:val="restart"/>
            <w:shd w:val="clear" w:color="auto" w:fill="auto"/>
          </w:tcPr>
          <w:p w14:paraId="0E70A635" w14:textId="77777777" w:rsidR="000208ED" w:rsidRPr="00EF6456" w:rsidRDefault="000208ED" w:rsidP="00512D32">
            <w:pPr>
              <w:spacing w:line="216" w:lineRule="auto"/>
              <w:rPr>
                <w:sz w:val="28"/>
                <w:szCs w:val="28"/>
              </w:rPr>
            </w:pPr>
            <w:r>
              <w:rPr>
                <w:sz w:val="28"/>
                <w:szCs w:val="28"/>
              </w:rPr>
              <w:t>1.1.7</w:t>
            </w:r>
          </w:p>
        </w:tc>
        <w:tc>
          <w:tcPr>
            <w:tcW w:w="2269" w:type="dxa"/>
            <w:vMerge w:val="restart"/>
            <w:shd w:val="clear" w:color="auto" w:fill="auto"/>
          </w:tcPr>
          <w:p w14:paraId="12A4F6A1" w14:textId="77777777" w:rsidR="000208ED" w:rsidRPr="00EF6456" w:rsidRDefault="00E20965" w:rsidP="009F1F7E">
            <w:pPr>
              <w:spacing w:line="216" w:lineRule="auto"/>
              <w:rPr>
                <w:sz w:val="28"/>
                <w:szCs w:val="28"/>
              </w:rPr>
            </w:pPr>
            <w:r w:rsidRPr="00FA7955">
              <w:t xml:space="preserve">Замена </w:t>
            </w:r>
            <w:r>
              <w:t>сети</w:t>
            </w:r>
            <w:r w:rsidRPr="00FA7955">
              <w:t xml:space="preserve"> водопровода по ул. Калинина от ул. </w:t>
            </w:r>
            <w:r>
              <w:t>Октябрьской</w:t>
            </w:r>
            <w:r w:rsidRPr="00FA7955">
              <w:t xml:space="preserve"> до ул. Пионерск</w:t>
            </w:r>
            <w:r>
              <w:t>ая</w:t>
            </w:r>
            <w:r w:rsidR="00373766">
              <w:t>/ Замене сети водопровода по ул. Калинина от ул. Пионерская до дома №143 по ул. Калинина, по ул. Калинина от ул. Матвеевская до ул. Октябрьская</w:t>
            </w:r>
          </w:p>
        </w:tc>
        <w:tc>
          <w:tcPr>
            <w:tcW w:w="1701" w:type="dxa"/>
            <w:shd w:val="clear" w:color="auto" w:fill="auto"/>
          </w:tcPr>
          <w:p w14:paraId="5D963AE1" w14:textId="77777777" w:rsidR="000208ED" w:rsidRPr="00EF6456" w:rsidRDefault="000208ED" w:rsidP="00512D32">
            <w:pPr>
              <w:spacing w:line="216" w:lineRule="auto"/>
              <w:rPr>
                <w:sz w:val="28"/>
                <w:szCs w:val="28"/>
              </w:rPr>
            </w:pPr>
            <w:r>
              <w:rPr>
                <w:sz w:val="28"/>
                <w:szCs w:val="28"/>
              </w:rPr>
              <w:t>всего</w:t>
            </w:r>
          </w:p>
        </w:tc>
        <w:tc>
          <w:tcPr>
            <w:tcW w:w="1559" w:type="dxa"/>
            <w:shd w:val="clear" w:color="auto" w:fill="auto"/>
          </w:tcPr>
          <w:p w14:paraId="675DB303" w14:textId="77777777" w:rsidR="000208ED" w:rsidRPr="002E54CE" w:rsidRDefault="00296872" w:rsidP="00296872">
            <w:pPr>
              <w:jc w:val="center"/>
              <w:rPr>
                <w:sz w:val="28"/>
                <w:szCs w:val="28"/>
              </w:rPr>
            </w:pPr>
            <w:r>
              <w:rPr>
                <w:sz w:val="28"/>
                <w:szCs w:val="28"/>
              </w:rPr>
              <w:t>1199</w:t>
            </w:r>
            <w:r w:rsidR="002355BD">
              <w:rPr>
                <w:sz w:val="28"/>
                <w:szCs w:val="28"/>
              </w:rPr>
              <w:t>,</w:t>
            </w:r>
            <w:r>
              <w:rPr>
                <w:sz w:val="28"/>
                <w:szCs w:val="28"/>
              </w:rPr>
              <w:t>5</w:t>
            </w:r>
          </w:p>
        </w:tc>
        <w:tc>
          <w:tcPr>
            <w:tcW w:w="1134" w:type="dxa"/>
            <w:shd w:val="clear" w:color="auto" w:fill="auto"/>
          </w:tcPr>
          <w:p w14:paraId="10A95BCD" w14:textId="77777777" w:rsidR="000208ED" w:rsidRDefault="000208ED" w:rsidP="00512D32">
            <w:r w:rsidRPr="008F7B73">
              <w:rPr>
                <w:sz w:val="28"/>
                <w:szCs w:val="28"/>
              </w:rPr>
              <w:t>0,0</w:t>
            </w:r>
          </w:p>
        </w:tc>
        <w:tc>
          <w:tcPr>
            <w:tcW w:w="1276" w:type="dxa"/>
            <w:shd w:val="clear" w:color="auto" w:fill="auto"/>
          </w:tcPr>
          <w:p w14:paraId="4C33758E" w14:textId="77777777" w:rsidR="000208ED" w:rsidRPr="00DD4BE2" w:rsidRDefault="002355BD" w:rsidP="00296872">
            <w:pPr>
              <w:jc w:val="center"/>
              <w:rPr>
                <w:sz w:val="28"/>
                <w:szCs w:val="28"/>
              </w:rPr>
            </w:pPr>
            <w:r>
              <w:rPr>
                <w:sz w:val="28"/>
                <w:szCs w:val="28"/>
              </w:rPr>
              <w:t>1</w:t>
            </w:r>
            <w:r w:rsidR="00296872">
              <w:rPr>
                <w:sz w:val="28"/>
                <w:szCs w:val="28"/>
              </w:rPr>
              <w:t>199</w:t>
            </w:r>
            <w:r>
              <w:rPr>
                <w:sz w:val="28"/>
                <w:szCs w:val="28"/>
              </w:rPr>
              <w:t>,</w:t>
            </w:r>
            <w:r w:rsidR="00296872">
              <w:rPr>
                <w:sz w:val="28"/>
                <w:szCs w:val="28"/>
              </w:rPr>
              <w:t>5</w:t>
            </w:r>
          </w:p>
        </w:tc>
        <w:tc>
          <w:tcPr>
            <w:tcW w:w="1134" w:type="dxa"/>
            <w:shd w:val="clear" w:color="auto" w:fill="auto"/>
          </w:tcPr>
          <w:p w14:paraId="6D319742" w14:textId="77777777" w:rsidR="000208ED" w:rsidRDefault="000208ED" w:rsidP="00512D32">
            <w:r w:rsidRPr="007F30B6">
              <w:rPr>
                <w:sz w:val="28"/>
                <w:szCs w:val="28"/>
              </w:rPr>
              <w:t>0,0</w:t>
            </w:r>
          </w:p>
        </w:tc>
        <w:tc>
          <w:tcPr>
            <w:tcW w:w="992" w:type="dxa"/>
            <w:shd w:val="clear" w:color="auto" w:fill="auto"/>
          </w:tcPr>
          <w:p w14:paraId="2284B48B" w14:textId="77777777" w:rsidR="000208ED" w:rsidRDefault="000208ED" w:rsidP="00512D32">
            <w:r w:rsidRPr="007F30B6">
              <w:rPr>
                <w:sz w:val="28"/>
                <w:szCs w:val="28"/>
              </w:rPr>
              <w:t>0,0</w:t>
            </w:r>
          </w:p>
        </w:tc>
        <w:tc>
          <w:tcPr>
            <w:tcW w:w="851" w:type="dxa"/>
            <w:shd w:val="clear" w:color="auto" w:fill="auto"/>
          </w:tcPr>
          <w:p w14:paraId="580EEBD2" w14:textId="77777777" w:rsidR="000208ED" w:rsidRDefault="000208ED" w:rsidP="00512D32">
            <w:r w:rsidRPr="007F30B6">
              <w:rPr>
                <w:sz w:val="28"/>
                <w:szCs w:val="28"/>
              </w:rPr>
              <w:t>0,0</w:t>
            </w:r>
          </w:p>
        </w:tc>
        <w:tc>
          <w:tcPr>
            <w:tcW w:w="708" w:type="dxa"/>
          </w:tcPr>
          <w:p w14:paraId="4F79C163" w14:textId="77777777" w:rsidR="000208ED" w:rsidRPr="00EF6456" w:rsidRDefault="000208ED" w:rsidP="00512D32">
            <w:pPr>
              <w:spacing w:line="216" w:lineRule="auto"/>
              <w:rPr>
                <w:sz w:val="28"/>
                <w:szCs w:val="28"/>
              </w:rPr>
            </w:pPr>
          </w:p>
        </w:tc>
        <w:tc>
          <w:tcPr>
            <w:tcW w:w="1560" w:type="dxa"/>
            <w:vMerge w:val="restart"/>
            <w:shd w:val="clear" w:color="auto" w:fill="auto"/>
          </w:tcPr>
          <w:p w14:paraId="0CFCD49A" w14:textId="77777777" w:rsidR="00A62B84" w:rsidRPr="002013E5" w:rsidRDefault="00A62B84" w:rsidP="00A62B84">
            <w:pPr>
              <w:spacing w:line="216" w:lineRule="auto"/>
            </w:pPr>
            <w:r w:rsidRPr="002013E5">
              <w:t>Колличество шт:</w:t>
            </w:r>
          </w:p>
          <w:p w14:paraId="5A74BF0E" w14:textId="77777777" w:rsidR="00A62B84" w:rsidRPr="002013E5" w:rsidRDefault="00A62B84" w:rsidP="00A62B84">
            <w:pPr>
              <w:spacing w:line="216" w:lineRule="auto"/>
            </w:pPr>
            <w:r w:rsidRPr="002013E5">
              <w:t>2023г-</w:t>
            </w:r>
          </w:p>
          <w:p w14:paraId="4BD2753F" w14:textId="77777777" w:rsidR="00A62B84" w:rsidRPr="002013E5" w:rsidRDefault="00A62B84" w:rsidP="00A62B84">
            <w:pPr>
              <w:spacing w:line="216" w:lineRule="auto"/>
            </w:pPr>
            <w:r w:rsidRPr="002013E5">
              <w:t>2024г-</w:t>
            </w:r>
          </w:p>
          <w:p w14:paraId="63E8C0B6" w14:textId="77777777" w:rsidR="000208ED" w:rsidRPr="00EF6456" w:rsidRDefault="00A62B84" w:rsidP="00A62B84">
            <w:pPr>
              <w:spacing w:line="216" w:lineRule="auto"/>
              <w:rPr>
                <w:sz w:val="28"/>
                <w:szCs w:val="28"/>
              </w:rPr>
            </w:pPr>
            <w:r w:rsidRPr="002013E5">
              <w:t>2025г</w:t>
            </w:r>
            <w:r w:rsidR="001A7341">
              <w:t>-2</w:t>
            </w:r>
          </w:p>
        </w:tc>
        <w:tc>
          <w:tcPr>
            <w:tcW w:w="1275" w:type="dxa"/>
            <w:vMerge w:val="restart"/>
            <w:shd w:val="clear" w:color="auto" w:fill="auto"/>
            <w:vAlign w:val="center"/>
          </w:tcPr>
          <w:p w14:paraId="7335E340" w14:textId="77777777" w:rsidR="000208ED" w:rsidRPr="00EF6456" w:rsidRDefault="000208ED" w:rsidP="00512D32">
            <w:pPr>
              <w:spacing w:line="216" w:lineRule="auto"/>
              <w:jc w:val="center"/>
              <w:rPr>
                <w:sz w:val="28"/>
                <w:szCs w:val="28"/>
              </w:rPr>
            </w:pPr>
            <w:r w:rsidRPr="00EF6456">
              <w:rPr>
                <w:sz w:val="28"/>
                <w:szCs w:val="28"/>
              </w:rPr>
              <w:t>Администрация Васюринского сельского поселения</w:t>
            </w:r>
          </w:p>
        </w:tc>
      </w:tr>
      <w:tr w:rsidR="000208ED" w:rsidRPr="00EF6456" w14:paraId="63A4A916" w14:textId="77777777" w:rsidTr="00A95E76">
        <w:trPr>
          <w:trHeight w:val="515"/>
        </w:trPr>
        <w:tc>
          <w:tcPr>
            <w:tcW w:w="1021" w:type="dxa"/>
            <w:vMerge/>
            <w:shd w:val="clear" w:color="auto" w:fill="auto"/>
          </w:tcPr>
          <w:p w14:paraId="665E7893" w14:textId="77777777" w:rsidR="000208ED" w:rsidRPr="00EF6456" w:rsidRDefault="000208ED" w:rsidP="00512D32">
            <w:pPr>
              <w:spacing w:line="216" w:lineRule="auto"/>
              <w:rPr>
                <w:sz w:val="28"/>
                <w:szCs w:val="28"/>
              </w:rPr>
            </w:pPr>
          </w:p>
        </w:tc>
        <w:tc>
          <w:tcPr>
            <w:tcW w:w="2269" w:type="dxa"/>
            <w:vMerge/>
            <w:shd w:val="clear" w:color="auto" w:fill="auto"/>
          </w:tcPr>
          <w:p w14:paraId="51448C1F" w14:textId="77777777" w:rsidR="000208ED" w:rsidRPr="00EF6456" w:rsidRDefault="000208ED" w:rsidP="00512D32">
            <w:pPr>
              <w:spacing w:line="216" w:lineRule="auto"/>
              <w:rPr>
                <w:sz w:val="28"/>
                <w:szCs w:val="28"/>
              </w:rPr>
            </w:pPr>
          </w:p>
        </w:tc>
        <w:tc>
          <w:tcPr>
            <w:tcW w:w="1701" w:type="dxa"/>
            <w:shd w:val="clear" w:color="auto" w:fill="auto"/>
          </w:tcPr>
          <w:p w14:paraId="4DC0709B" w14:textId="77777777" w:rsidR="000208ED" w:rsidRPr="00EF6456" w:rsidRDefault="000208ED" w:rsidP="00512D32">
            <w:pPr>
              <w:spacing w:line="216" w:lineRule="auto"/>
              <w:rPr>
                <w:sz w:val="28"/>
                <w:szCs w:val="28"/>
              </w:rPr>
            </w:pPr>
            <w:r w:rsidRPr="00EF6456">
              <w:rPr>
                <w:sz w:val="28"/>
                <w:szCs w:val="28"/>
              </w:rPr>
              <w:t>местный бюджет**</w:t>
            </w:r>
          </w:p>
        </w:tc>
        <w:tc>
          <w:tcPr>
            <w:tcW w:w="1559" w:type="dxa"/>
            <w:shd w:val="clear" w:color="auto" w:fill="auto"/>
          </w:tcPr>
          <w:p w14:paraId="6AACC100" w14:textId="77777777" w:rsidR="000208ED" w:rsidRPr="002E54CE" w:rsidRDefault="00296872" w:rsidP="00296872">
            <w:pPr>
              <w:jc w:val="center"/>
              <w:rPr>
                <w:sz w:val="28"/>
                <w:szCs w:val="28"/>
              </w:rPr>
            </w:pPr>
            <w:r>
              <w:rPr>
                <w:sz w:val="28"/>
                <w:szCs w:val="28"/>
              </w:rPr>
              <w:t>1199</w:t>
            </w:r>
            <w:r w:rsidR="002355BD">
              <w:rPr>
                <w:sz w:val="28"/>
                <w:szCs w:val="28"/>
              </w:rPr>
              <w:t>,</w:t>
            </w:r>
            <w:r>
              <w:rPr>
                <w:sz w:val="28"/>
                <w:szCs w:val="28"/>
              </w:rPr>
              <w:t>5</w:t>
            </w:r>
          </w:p>
        </w:tc>
        <w:tc>
          <w:tcPr>
            <w:tcW w:w="1134" w:type="dxa"/>
            <w:shd w:val="clear" w:color="auto" w:fill="auto"/>
          </w:tcPr>
          <w:p w14:paraId="0074FCEA" w14:textId="77777777" w:rsidR="000208ED" w:rsidRDefault="000208ED" w:rsidP="00512D32">
            <w:r w:rsidRPr="008F7B73">
              <w:rPr>
                <w:sz w:val="28"/>
                <w:szCs w:val="28"/>
              </w:rPr>
              <w:t>0,0</w:t>
            </w:r>
          </w:p>
        </w:tc>
        <w:tc>
          <w:tcPr>
            <w:tcW w:w="1276" w:type="dxa"/>
            <w:shd w:val="clear" w:color="auto" w:fill="auto"/>
          </w:tcPr>
          <w:p w14:paraId="23173D4E" w14:textId="77777777" w:rsidR="000208ED" w:rsidRPr="00DD4BE2" w:rsidRDefault="002355BD" w:rsidP="00296872">
            <w:pPr>
              <w:jc w:val="center"/>
              <w:rPr>
                <w:sz w:val="28"/>
                <w:szCs w:val="28"/>
              </w:rPr>
            </w:pPr>
            <w:r>
              <w:rPr>
                <w:sz w:val="28"/>
                <w:szCs w:val="28"/>
              </w:rPr>
              <w:t>1</w:t>
            </w:r>
            <w:r w:rsidR="00296872">
              <w:rPr>
                <w:sz w:val="28"/>
                <w:szCs w:val="28"/>
              </w:rPr>
              <w:t>199</w:t>
            </w:r>
            <w:r w:rsidR="003935CF">
              <w:rPr>
                <w:sz w:val="28"/>
                <w:szCs w:val="28"/>
              </w:rPr>
              <w:t>,</w:t>
            </w:r>
            <w:r w:rsidR="00296872">
              <w:rPr>
                <w:sz w:val="28"/>
                <w:szCs w:val="28"/>
              </w:rPr>
              <w:t>5</w:t>
            </w:r>
          </w:p>
        </w:tc>
        <w:tc>
          <w:tcPr>
            <w:tcW w:w="1134" w:type="dxa"/>
            <w:shd w:val="clear" w:color="auto" w:fill="auto"/>
          </w:tcPr>
          <w:p w14:paraId="4D9797D4" w14:textId="77777777" w:rsidR="000208ED" w:rsidRDefault="000208ED" w:rsidP="00512D32">
            <w:r w:rsidRPr="007F30B6">
              <w:rPr>
                <w:sz w:val="28"/>
                <w:szCs w:val="28"/>
              </w:rPr>
              <w:t>0,0</w:t>
            </w:r>
          </w:p>
        </w:tc>
        <w:tc>
          <w:tcPr>
            <w:tcW w:w="992" w:type="dxa"/>
            <w:shd w:val="clear" w:color="auto" w:fill="auto"/>
          </w:tcPr>
          <w:p w14:paraId="4BA871B9" w14:textId="77777777" w:rsidR="000208ED" w:rsidRDefault="000208ED" w:rsidP="00512D32">
            <w:r w:rsidRPr="007F30B6">
              <w:rPr>
                <w:sz w:val="28"/>
                <w:szCs w:val="28"/>
              </w:rPr>
              <w:t>0,0</w:t>
            </w:r>
          </w:p>
        </w:tc>
        <w:tc>
          <w:tcPr>
            <w:tcW w:w="851" w:type="dxa"/>
            <w:shd w:val="clear" w:color="auto" w:fill="auto"/>
          </w:tcPr>
          <w:p w14:paraId="181FB64D" w14:textId="77777777" w:rsidR="000208ED" w:rsidRDefault="000208ED" w:rsidP="00512D32">
            <w:r w:rsidRPr="007F30B6">
              <w:rPr>
                <w:sz w:val="28"/>
                <w:szCs w:val="28"/>
              </w:rPr>
              <w:t>0,0</w:t>
            </w:r>
          </w:p>
        </w:tc>
        <w:tc>
          <w:tcPr>
            <w:tcW w:w="708" w:type="dxa"/>
          </w:tcPr>
          <w:p w14:paraId="13A177A0" w14:textId="77777777" w:rsidR="000208ED" w:rsidRPr="00EF6456" w:rsidRDefault="000208ED" w:rsidP="00512D32">
            <w:pPr>
              <w:spacing w:line="216" w:lineRule="auto"/>
              <w:rPr>
                <w:sz w:val="28"/>
                <w:szCs w:val="28"/>
              </w:rPr>
            </w:pPr>
          </w:p>
        </w:tc>
        <w:tc>
          <w:tcPr>
            <w:tcW w:w="1560" w:type="dxa"/>
            <w:vMerge/>
            <w:shd w:val="clear" w:color="auto" w:fill="auto"/>
          </w:tcPr>
          <w:p w14:paraId="3476EBD3" w14:textId="77777777" w:rsidR="000208ED" w:rsidRPr="00EF6456" w:rsidRDefault="000208ED" w:rsidP="00512D32">
            <w:pPr>
              <w:spacing w:line="216" w:lineRule="auto"/>
              <w:rPr>
                <w:sz w:val="28"/>
                <w:szCs w:val="28"/>
              </w:rPr>
            </w:pPr>
          </w:p>
        </w:tc>
        <w:tc>
          <w:tcPr>
            <w:tcW w:w="1275" w:type="dxa"/>
            <w:vMerge/>
            <w:shd w:val="clear" w:color="auto" w:fill="auto"/>
            <w:vAlign w:val="center"/>
          </w:tcPr>
          <w:p w14:paraId="5141C80E" w14:textId="77777777" w:rsidR="000208ED" w:rsidRPr="00EF6456" w:rsidRDefault="000208ED" w:rsidP="00512D32">
            <w:pPr>
              <w:spacing w:line="216" w:lineRule="auto"/>
              <w:jc w:val="center"/>
              <w:rPr>
                <w:sz w:val="28"/>
                <w:szCs w:val="28"/>
              </w:rPr>
            </w:pPr>
          </w:p>
        </w:tc>
      </w:tr>
      <w:tr w:rsidR="000208ED" w:rsidRPr="00EF6456" w14:paraId="18545CBC" w14:textId="77777777" w:rsidTr="00A95E76">
        <w:trPr>
          <w:trHeight w:val="515"/>
        </w:trPr>
        <w:tc>
          <w:tcPr>
            <w:tcW w:w="1021" w:type="dxa"/>
            <w:vMerge/>
            <w:shd w:val="clear" w:color="auto" w:fill="auto"/>
          </w:tcPr>
          <w:p w14:paraId="3EF78F54" w14:textId="77777777" w:rsidR="000208ED" w:rsidRPr="00EF6456" w:rsidRDefault="000208ED" w:rsidP="00512D32">
            <w:pPr>
              <w:spacing w:line="216" w:lineRule="auto"/>
              <w:rPr>
                <w:sz w:val="28"/>
                <w:szCs w:val="28"/>
              </w:rPr>
            </w:pPr>
          </w:p>
        </w:tc>
        <w:tc>
          <w:tcPr>
            <w:tcW w:w="2269" w:type="dxa"/>
            <w:vMerge/>
            <w:shd w:val="clear" w:color="auto" w:fill="auto"/>
          </w:tcPr>
          <w:p w14:paraId="3A42574B" w14:textId="77777777" w:rsidR="000208ED" w:rsidRPr="00EF6456" w:rsidRDefault="000208ED" w:rsidP="00512D32">
            <w:pPr>
              <w:spacing w:line="216" w:lineRule="auto"/>
              <w:rPr>
                <w:sz w:val="28"/>
                <w:szCs w:val="28"/>
              </w:rPr>
            </w:pPr>
          </w:p>
        </w:tc>
        <w:tc>
          <w:tcPr>
            <w:tcW w:w="1701" w:type="dxa"/>
            <w:shd w:val="clear" w:color="auto" w:fill="auto"/>
          </w:tcPr>
          <w:p w14:paraId="1E1BA08E" w14:textId="77777777" w:rsidR="000208ED" w:rsidRPr="00EF6456" w:rsidRDefault="000208ED" w:rsidP="00512D32">
            <w:pPr>
              <w:spacing w:line="216" w:lineRule="auto"/>
              <w:rPr>
                <w:sz w:val="28"/>
                <w:szCs w:val="28"/>
              </w:rPr>
            </w:pPr>
            <w:r w:rsidRPr="00EF6456">
              <w:rPr>
                <w:sz w:val="28"/>
                <w:szCs w:val="28"/>
              </w:rPr>
              <w:t>краевой бюджет</w:t>
            </w:r>
          </w:p>
        </w:tc>
        <w:tc>
          <w:tcPr>
            <w:tcW w:w="1559" w:type="dxa"/>
            <w:shd w:val="clear" w:color="auto" w:fill="auto"/>
          </w:tcPr>
          <w:p w14:paraId="24EB25EE" w14:textId="77777777" w:rsidR="000208ED" w:rsidRPr="002E54CE" w:rsidRDefault="000208ED" w:rsidP="002F50A3">
            <w:pPr>
              <w:jc w:val="center"/>
              <w:rPr>
                <w:sz w:val="28"/>
                <w:szCs w:val="28"/>
              </w:rPr>
            </w:pPr>
            <w:r>
              <w:rPr>
                <w:sz w:val="28"/>
                <w:szCs w:val="28"/>
              </w:rPr>
              <w:t>0,0</w:t>
            </w:r>
          </w:p>
        </w:tc>
        <w:tc>
          <w:tcPr>
            <w:tcW w:w="1134" w:type="dxa"/>
            <w:shd w:val="clear" w:color="auto" w:fill="auto"/>
          </w:tcPr>
          <w:p w14:paraId="6C1AD3BB" w14:textId="77777777" w:rsidR="000208ED" w:rsidRDefault="000208ED" w:rsidP="002F50A3">
            <w:pPr>
              <w:jc w:val="center"/>
            </w:pPr>
            <w:r w:rsidRPr="008F7B73">
              <w:rPr>
                <w:sz w:val="28"/>
                <w:szCs w:val="28"/>
              </w:rPr>
              <w:t>0,0</w:t>
            </w:r>
          </w:p>
        </w:tc>
        <w:tc>
          <w:tcPr>
            <w:tcW w:w="1276" w:type="dxa"/>
            <w:shd w:val="clear" w:color="auto" w:fill="auto"/>
          </w:tcPr>
          <w:p w14:paraId="5C399695" w14:textId="77777777" w:rsidR="000208ED" w:rsidRPr="00DD4BE2" w:rsidRDefault="000208ED" w:rsidP="002F50A3">
            <w:pPr>
              <w:jc w:val="center"/>
              <w:rPr>
                <w:sz w:val="28"/>
                <w:szCs w:val="28"/>
              </w:rPr>
            </w:pPr>
            <w:r>
              <w:rPr>
                <w:sz w:val="28"/>
                <w:szCs w:val="28"/>
              </w:rPr>
              <w:t>0,0</w:t>
            </w:r>
          </w:p>
        </w:tc>
        <w:tc>
          <w:tcPr>
            <w:tcW w:w="1134" w:type="dxa"/>
            <w:shd w:val="clear" w:color="auto" w:fill="auto"/>
          </w:tcPr>
          <w:p w14:paraId="2852B077" w14:textId="77777777" w:rsidR="000208ED" w:rsidRDefault="000208ED" w:rsidP="002F50A3">
            <w:pPr>
              <w:jc w:val="center"/>
            </w:pPr>
            <w:r w:rsidRPr="007F30B6">
              <w:rPr>
                <w:sz w:val="28"/>
                <w:szCs w:val="28"/>
              </w:rPr>
              <w:t>0,0</w:t>
            </w:r>
          </w:p>
        </w:tc>
        <w:tc>
          <w:tcPr>
            <w:tcW w:w="992" w:type="dxa"/>
            <w:shd w:val="clear" w:color="auto" w:fill="auto"/>
          </w:tcPr>
          <w:p w14:paraId="07489303" w14:textId="77777777" w:rsidR="000208ED" w:rsidRDefault="000208ED" w:rsidP="002F50A3">
            <w:pPr>
              <w:jc w:val="center"/>
            </w:pPr>
            <w:r w:rsidRPr="007F30B6">
              <w:rPr>
                <w:sz w:val="28"/>
                <w:szCs w:val="28"/>
              </w:rPr>
              <w:t>0,0</w:t>
            </w:r>
          </w:p>
        </w:tc>
        <w:tc>
          <w:tcPr>
            <w:tcW w:w="851" w:type="dxa"/>
            <w:shd w:val="clear" w:color="auto" w:fill="auto"/>
          </w:tcPr>
          <w:p w14:paraId="063C7C09" w14:textId="77777777" w:rsidR="000208ED" w:rsidRDefault="000208ED" w:rsidP="002F50A3">
            <w:pPr>
              <w:jc w:val="center"/>
            </w:pPr>
            <w:r w:rsidRPr="007F30B6">
              <w:rPr>
                <w:sz w:val="28"/>
                <w:szCs w:val="28"/>
              </w:rPr>
              <w:t>0,0</w:t>
            </w:r>
          </w:p>
        </w:tc>
        <w:tc>
          <w:tcPr>
            <w:tcW w:w="708" w:type="dxa"/>
          </w:tcPr>
          <w:p w14:paraId="596F239C" w14:textId="77777777" w:rsidR="000208ED" w:rsidRPr="00EF6456" w:rsidRDefault="000208ED" w:rsidP="00512D32">
            <w:pPr>
              <w:spacing w:line="216" w:lineRule="auto"/>
              <w:rPr>
                <w:sz w:val="28"/>
                <w:szCs w:val="28"/>
              </w:rPr>
            </w:pPr>
          </w:p>
        </w:tc>
        <w:tc>
          <w:tcPr>
            <w:tcW w:w="1560" w:type="dxa"/>
            <w:vMerge/>
            <w:shd w:val="clear" w:color="auto" w:fill="auto"/>
          </w:tcPr>
          <w:p w14:paraId="17B5F64F" w14:textId="77777777" w:rsidR="000208ED" w:rsidRPr="00EF6456" w:rsidRDefault="000208ED" w:rsidP="00512D32">
            <w:pPr>
              <w:spacing w:line="216" w:lineRule="auto"/>
              <w:rPr>
                <w:sz w:val="28"/>
                <w:szCs w:val="28"/>
              </w:rPr>
            </w:pPr>
          </w:p>
        </w:tc>
        <w:tc>
          <w:tcPr>
            <w:tcW w:w="1275" w:type="dxa"/>
            <w:vMerge/>
            <w:shd w:val="clear" w:color="auto" w:fill="auto"/>
            <w:vAlign w:val="center"/>
          </w:tcPr>
          <w:p w14:paraId="3AB6F7FC" w14:textId="77777777" w:rsidR="000208ED" w:rsidRPr="00EF6456" w:rsidRDefault="000208ED" w:rsidP="00512D32">
            <w:pPr>
              <w:spacing w:line="216" w:lineRule="auto"/>
              <w:jc w:val="center"/>
              <w:rPr>
                <w:sz w:val="28"/>
                <w:szCs w:val="28"/>
              </w:rPr>
            </w:pPr>
          </w:p>
        </w:tc>
      </w:tr>
      <w:tr w:rsidR="000208ED" w:rsidRPr="00EF6456" w14:paraId="2AFE99D2" w14:textId="77777777" w:rsidTr="00A95E76">
        <w:trPr>
          <w:trHeight w:val="515"/>
        </w:trPr>
        <w:tc>
          <w:tcPr>
            <w:tcW w:w="1021" w:type="dxa"/>
            <w:vMerge/>
            <w:shd w:val="clear" w:color="auto" w:fill="auto"/>
          </w:tcPr>
          <w:p w14:paraId="77765822" w14:textId="77777777" w:rsidR="000208ED" w:rsidRPr="00EF6456" w:rsidRDefault="000208ED" w:rsidP="00512D32">
            <w:pPr>
              <w:spacing w:line="216" w:lineRule="auto"/>
              <w:rPr>
                <w:sz w:val="28"/>
                <w:szCs w:val="28"/>
              </w:rPr>
            </w:pPr>
          </w:p>
        </w:tc>
        <w:tc>
          <w:tcPr>
            <w:tcW w:w="2269" w:type="dxa"/>
            <w:vMerge/>
            <w:shd w:val="clear" w:color="auto" w:fill="auto"/>
          </w:tcPr>
          <w:p w14:paraId="12200744" w14:textId="77777777" w:rsidR="000208ED" w:rsidRPr="00EF6456" w:rsidRDefault="000208ED" w:rsidP="00512D32">
            <w:pPr>
              <w:spacing w:line="216" w:lineRule="auto"/>
              <w:rPr>
                <w:sz w:val="28"/>
                <w:szCs w:val="28"/>
              </w:rPr>
            </w:pPr>
          </w:p>
        </w:tc>
        <w:tc>
          <w:tcPr>
            <w:tcW w:w="1701" w:type="dxa"/>
            <w:shd w:val="clear" w:color="auto" w:fill="auto"/>
          </w:tcPr>
          <w:p w14:paraId="71C3795E" w14:textId="77777777" w:rsidR="000208ED" w:rsidRPr="00EF6456" w:rsidRDefault="000208ED" w:rsidP="00512D32">
            <w:pPr>
              <w:spacing w:line="216" w:lineRule="auto"/>
              <w:rPr>
                <w:sz w:val="28"/>
                <w:szCs w:val="28"/>
              </w:rPr>
            </w:pPr>
            <w:r w:rsidRPr="00EF6456">
              <w:rPr>
                <w:sz w:val="28"/>
                <w:szCs w:val="28"/>
              </w:rPr>
              <w:t>федеральный бюджет</w:t>
            </w:r>
          </w:p>
        </w:tc>
        <w:tc>
          <w:tcPr>
            <w:tcW w:w="1559" w:type="dxa"/>
            <w:shd w:val="clear" w:color="auto" w:fill="auto"/>
          </w:tcPr>
          <w:p w14:paraId="7313F7CB" w14:textId="77777777" w:rsidR="000208ED" w:rsidRPr="002E54CE" w:rsidRDefault="000208ED" w:rsidP="002F50A3">
            <w:pPr>
              <w:jc w:val="center"/>
              <w:rPr>
                <w:sz w:val="28"/>
                <w:szCs w:val="28"/>
              </w:rPr>
            </w:pPr>
            <w:r>
              <w:rPr>
                <w:sz w:val="28"/>
                <w:szCs w:val="28"/>
              </w:rPr>
              <w:t>0,0</w:t>
            </w:r>
          </w:p>
        </w:tc>
        <w:tc>
          <w:tcPr>
            <w:tcW w:w="1134" w:type="dxa"/>
            <w:shd w:val="clear" w:color="auto" w:fill="auto"/>
          </w:tcPr>
          <w:p w14:paraId="60160F45" w14:textId="77777777" w:rsidR="000208ED" w:rsidRPr="00DD4BE2" w:rsidRDefault="000208ED" w:rsidP="002F50A3">
            <w:pPr>
              <w:jc w:val="center"/>
              <w:rPr>
                <w:sz w:val="28"/>
                <w:szCs w:val="28"/>
              </w:rPr>
            </w:pPr>
            <w:r>
              <w:rPr>
                <w:sz w:val="28"/>
                <w:szCs w:val="28"/>
              </w:rPr>
              <w:t>0,0</w:t>
            </w:r>
          </w:p>
        </w:tc>
        <w:tc>
          <w:tcPr>
            <w:tcW w:w="1276" w:type="dxa"/>
            <w:shd w:val="clear" w:color="auto" w:fill="auto"/>
          </w:tcPr>
          <w:p w14:paraId="4954B2E4" w14:textId="77777777" w:rsidR="000208ED" w:rsidRDefault="000208ED" w:rsidP="002F50A3">
            <w:pPr>
              <w:jc w:val="center"/>
            </w:pPr>
            <w:r w:rsidRPr="008F7B73">
              <w:rPr>
                <w:sz w:val="28"/>
                <w:szCs w:val="28"/>
              </w:rPr>
              <w:t>0,0</w:t>
            </w:r>
          </w:p>
        </w:tc>
        <w:tc>
          <w:tcPr>
            <w:tcW w:w="1134" w:type="dxa"/>
            <w:shd w:val="clear" w:color="auto" w:fill="auto"/>
          </w:tcPr>
          <w:p w14:paraId="515FB316" w14:textId="77777777" w:rsidR="000208ED" w:rsidRPr="00DD4BE2" w:rsidRDefault="000208ED" w:rsidP="002F50A3">
            <w:pPr>
              <w:jc w:val="center"/>
              <w:rPr>
                <w:sz w:val="28"/>
                <w:szCs w:val="28"/>
              </w:rPr>
            </w:pPr>
            <w:r>
              <w:rPr>
                <w:sz w:val="28"/>
                <w:szCs w:val="28"/>
              </w:rPr>
              <w:t>0,0</w:t>
            </w:r>
          </w:p>
        </w:tc>
        <w:tc>
          <w:tcPr>
            <w:tcW w:w="992" w:type="dxa"/>
            <w:shd w:val="clear" w:color="auto" w:fill="auto"/>
          </w:tcPr>
          <w:p w14:paraId="5F664029" w14:textId="77777777" w:rsidR="000208ED" w:rsidRDefault="000208ED" w:rsidP="002F50A3">
            <w:pPr>
              <w:jc w:val="center"/>
            </w:pPr>
            <w:r w:rsidRPr="007F30B6">
              <w:rPr>
                <w:sz w:val="28"/>
                <w:szCs w:val="28"/>
              </w:rPr>
              <w:t>0,0</w:t>
            </w:r>
          </w:p>
        </w:tc>
        <w:tc>
          <w:tcPr>
            <w:tcW w:w="851" w:type="dxa"/>
            <w:shd w:val="clear" w:color="auto" w:fill="auto"/>
          </w:tcPr>
          <w:p w14:paraId="70B857AF" w14:textId="77777777" w:rsidR="000208ED" w:rsidRDefault="000208ED" w:rsidP="002F50A3">
            <w:pPr>
              <w:jc w:val="center"/>
            </w:pPr>
            <w:r w:rsidRPr="007F30B6">
              <w:rPr>
                <w:sz w:val="28"/>
                <w:szCs w:val="28"/>
              </w:rPr>
              <w:t>0,0</w:t>
            </w:r>
          </w:p>
        </w:tc>
        <w:tc>
          <w:tcPr>
            <w:tcW w:w="708" w:type="dxa"/>
          </w:tcPr>
          <w:p w14:paraId="6B08B8E7" w14:textId="77777777" w:rsidR="000208ED" w:rsidRDefault="000208ED" w:rsidP="00512D32"/>
        </w:tc>
        <w:tc>
          <w:tcPr>
            <w:tcW w:w="1560" w:type="dxa"/>
            <w:vMerge/>
            <w:shd w:val="clear" w:color="auto" w:fill="auto"/>
          </w:tcPr>
          <w:p w14:paraId="48AA5826" w14:textId="77777777" w:rsidR="000208ED" w:rsidRDefault="000208ED" w:rsidP="00512D32"/>
        </w:tc>
        <w:tc>
          <w:tcPr>
            <w:tcW w:w="1275" w:type="dxa"/>
            <w:vMerge/>
            <w:shd w:val="clear" w:color="auto" w:fill="auto"/>
            <w:vAlign w:val="center"/>
          </w:tcPr>
          <w:p w14:paraId="4A0488BD" w14:textId="77777777" w:rsidR="000208ED" w:rsidRPr="00EF6456" w:rsidRDefault="000208ED" w:rsidP="00512D32">
            <w:pPr>
              <w:spacing w:line="216" w:lineRule="auto"/>
              <w:jc w:val="center"/>
              <w:rPr>
                <w:sz w:val="28"/>
                <w:szCs w:val="28"/>
              </w:rPr>
            </w:pPr>
          </w:p>
        </w:tc>
      </w:tr>
      <w:tr w:rsidR="000208ED" w:rsidRPr="00EF6456" w14:paraId="6BD96858" w14:textId="77777777" w:rsidTr="00A95E76">
        <w:trPr>
          <w:trHeight w:val="515"/>
        </w:trPr>
        <w:tc>
          <w:tcPr>
            <w:tcW w:w="1021" w:type="dxa"/>
            <w:vMerge/>
            <w:shd w:val="clear" w:color="auto" w:fill="auto"/>
          </w:tcPr>
          <w:p w14:paraId="045FDAFE" w14:textId="77777777" w:rsidR="000208ED" w:rsidRPr="00EF6456" w:rsidRDefault="000208ED" w:rsidP="00512D32">
            <w:pPr>
              <w:spacing w:line="216" w:lineRule="auto"/>
              <w:rPr>
                <w:sz w:val="28"/>
                <w:szCs w:val="28"/>
              </w:rPr>
            </w:pPr>
          </w:p>
        </w:tc>
        <w:tc>
          <w:tcPr>
            <w:tcW w:w="2269" w:type="dxa"/>
            <w:vMerge/>
            <w:shd w:val="clear" w:color="auto" w:fill="auto"/>
          </w:tcPr>
          <w:p w14:paraId="6C61039C" w14:textId="77777777" w:rsidR="000208ED" w:rsidRPr="00EF6456" w:rsidRDefault="000208ED" w:rsidP="00512D32">
            <w:pPr>
              <w:spacing w:line="216" w:lineRule="auto"/>
              <w:rPr>
                <w:sz w:val="28"/>
                <w:szCs w:val="28"/>
              </w:rPr>
            </w:pPr>
          </w:p>
        </w:tc>
        <w:tc>
          <w:tcPr>
            <w:tcW w:w="1701" w:type="dxa"/>
            <w:shd w:val="clear" w:color="auto" w:fill="auto"/>
          </w:tcPr>
          <w:p w14:paraId="60D4607F" w14:textId="77777777" w:rsidR="000208ED" w:rsidRPr="00EF6456" w:rsidRDefault="000208ED" w:rsidP="00512D32">
            <w:pPr>
              <w:spacing w:line="216" w:lineRule="auto"/>
              <w:rPr>
                <w:sz w:val="28"/>
                <w:szCs w:val="28"/>
              </w:rPr>
            </w:pPr>
            <w:r w:rsidRPr="00EF6456">
              <w:rPr>
                <w:sz w:val="28"/>
                <w:szCs w:val="28"/>
              </w:rPr>
              <w:t>внебюджетные источники</w:t>
            </w:r>
          </w:p>
        </w:tc>
        <w:tc>
          <w:tcPr>
            <w:tcW w:w="1559" w:type="dxa"/>
            <w:shd w:val="clear" w:color="auto" w:fill="auto"/>
          </w:tcPr>
          <w:p w14:paraId="4E86C679" w14:textId="77777777" w:rsidR="000208ED" w:rsidRPr="002E54CE" w:rsidRDefault="000208ED" w:rsidP="002F50A3">
            <w:pPr>
              <w:jc w:val="center"/>
              <w:rPr>
                <w:sz w:val="28"/>
                <w:szCs w:val="28"/>
              </w:rPr>
            </w:pPr>
            <w:r>
              <w:rPr>
                <w:sz w:val="28"/>
                <w:szCs w:val="28"/>
              </w:rPr>
              <w:t>0,0</w:t>
            </w:r>
          </w:p>
        </w:tc>
        <w:tc>
          <w:tcPr>
            <w:tcW w:w="1134" w:type="dxa"/>
            <w:shd w:val="clear" w:color="auto" w:fill="auto"/>
          </w:tcPr>
          <w:p w14:paraId="2378DDBC" w14:textId="77777777" w:rsidR="000208ED" w:rsidRPr="00DD4BE2" w:rsidRDefault="000208ED" w:rsidP="002F50A3">
            <w:pPr>
              <w:jc w:val="center"/>
              <w:rPr>
                <w:sz w:val="28"/>
                <w:szCs w:val="28"/>
              </w:rPr>
            </w:pPr>
            <w:r>
              <w:rPr>
                <w:sz w:val="28"/>
                <w:szCs w:val="28"/>
              </w:rPr>
              <w:t>0,0</w:t>
            </w:r>
          </w:p>
        </w:tc>
        <w:tc>
          <w:tcPr>
            <w:tcW w:w="1276" w:type="dxa"/>
            <w:shd w:val="clear" w:color="auto" w:fill="auto"/>
          </w:tcPr>
          <w:p w14:paraId="6EDF3D9A" w14:textId="77777777" w:rsidR="000208ED" w:rsidRDefault="000208ED" w:rsidP="002F50A3">
            <w:pPr>
              <w:jc w:val="center"/>
            </w:pPr>
            <w:r w:rsidRPr="008F7B73">
              <w:rPr>
                <w:sz w:val="28"/>
                <w:szCs w:val="28"/>
              </w:rPr>
              <w:t>0,0</w:t>
            </w:r>
          </w:p>
        </w:tc>
        <w:tc>
          <w:tcPr>
            <w:tcW w:w="1134" w:type="dxa"/>
            <w:shd w:val="clear" w:color="auto" w:fill="auto"/>
          </w:tcPr>
          <w:p w14:paraId="054B21A7" w14:textId="77777777" w:rsidR="000208ED" w:rsidRPr="00DD4BE2" w:rsidRDefault="000208ED" w:rsidP="002F50A3">
            <w:pPr>
              <w:jc w:val="center"/>
              <w:rPr>
                <w:sz w:val="28"/>
                <w:szCs w:val="28"/>
              </w:rPr>
            </w:pPr>
            <w:r>
              <w:rPr>
                <w:sz w:val="28"/>
                <w:szCs w:val="28"/>
              </w:rPr>
              <w:t>0,0</w:t>
            </w:r>
          </w:p>
        </w:tc>
        <w:tc>
          <w:tcPr>
            <w:tcW w:w="992" w:type="dxa"/>
            <w:shd w:val="clear" w:color="auto" w:fill="auto"/>
          </w:tcPr>
          <w:p w14:paraId="2E56BBF1" w14:textId="77777777" w:rsidR="000208ED" w:rsidRDefault="000208ED" w:rsidP="002F50A3">
            <w:pPr>
              <w:jc w:val="center"/>
            </w:pPr>
            <w:r w:rsidRPr="007F30B6">
              <w:rPr>
                <w:sz w:val="28"/>
                <w:szCs w:val="28"/>
              </w:rPr>
              <w:t>0,0</w:t>
            </w:r>
          </w:p>
        </w:tc>
        <w:tc>
          <w:tcPr>
            <w:tcW w:w="851" w:type="dxa"/>
            <w:shd w:val="clear" w:color="auto" w:fill="auto"/>
          </w:tcPr>
          <w:p w14:paraId="5074CFD6" w14:textId="77777777" w:rsidR="000208ED" w:rsidRDefault="000208ED" w:rsidP="002F50A3">
            <w:pPr>
              <w:jc w:val="center"/>
            </w:pPr>
            <w:r w:rsidRPr="007F30B6">
              <w:rPr>
                <w:sz w:val="28"/>
                <w:szCs w:val="28"/>
              </w:rPr>
              <w:t>0,0</w:t>
            </w:r>
          </w:p>
        </w:tc>
        <w:tc>
          <w:tcPr>
            <w:tcW w:w="708" w:type="dxa"/>
          </w:tcPr>
          <w:p w14:paraId="2C5622EE" w14:textId="77777777" w:rsidR="000208ED" w:rsidRDefault="000208ED" w:rsidP="00512D32"/>
        </w:tc>
        <w:tc>
          <w:tcPr>
            <w:tcW w:w="1560" w:type="dxa"/>
            <w:vMerge/>
            <w:shd w:val="clear" w:color="auto" w:fill="auto"/>
          </w:tcPr>
          <w:p w14:paraId="7F86C44C" w14:textId="77777777" w:rsidR="000208ED" w:rsidRDefault="000208ED" w:rsidP="00512D32"/>
        </w:tc>
        <w:tc>
          <w:tcPr>
            <w:tcW w:w="1275" w:type="dxa"/>
            <w:vMerge/>
            <w:shd w:val="clear" w:color="auto" w:fill="auto"/>
            <w:vAlign w:val="center"/>
          </w:tcPr>
          <w:p w14:paraId="70258E85" w14:textId="77777777" w:rsidR="000208ED" w:rsidRPr="00EF6456" w:rsidRDefault="000208ED" w:rsidP="00512D32">
            <w:pPr>
              <w:spacing w:line="216" w:lineRule="auto"/>
              <w:jc w:val="center"/>
              <w:rPr>
                <w:sz w:val="28"/>
                <w:szCs w:val="28"/>
              </w:rPr>
            </w:pPr>
          </w:p>
        </w:tc>
      </w:tr>
      <w:tr w:rsidR="000208ED" w:rsidRPr="00EF6456" w14:paraId="552912C0" w14:textId="77777777" w:rsidTr="00A95E76">
        <w:trPr>
          <w:trHeight w:val="617"/>
        </w:trPr>
        <w:tc>
          <w:tcPr>
            <w:tcW w:w="1021" w:type="dxa"/>
            <w:vMerge w:val="restart"/>
            <w:tcBorders>
              <w:right w:val="single" w:sz="4" w:space="0" w:color="auto"/>
            </w:tcBorders>
            <w:shd w:val="clear" w:color="auto" w:fill="auto"/>
          </w:tcPr>
          <w:p w14:paraId="0E84E4B1" w14:textId="77777777" w:rsidR="000208ED" w:rsidRPr="00EF6456" w:rsidRDefault="000208ED" w:rsidP="00A57B74">
            <w:pPr>
              <w:spacing w:line="216" w:lineRule="auto"/>
              <w:rPr>
                <w:sz w:val="28"/>
                <w:szCs w:val="28"/>
              </w:rPr>
            </w:pPr>
            <w:r>
              <w:rPr>
                <w:sz w:val="28"/>
                <w:szCs w:val="28"/>
              </w:rPr>
              <w:t>1.1.8</w:t>
            </w:r>
          </w:p>
        </w:tc>
        <w:tc>
          <w:tcPr>
            <w:tcW w:w="2269" w:type="dxa"/>
            <w:vMerge w:val="restart"/>
            <w:tcBorders>
              <w:left w:val="single" w:sz="4" w:space="0" w:color="auto"/>
            </w:tcBorders>
            <w:shd w:val="clear" w:color="auto" w:fill="auto"/>
          </w:tcPr>
          <w:p w14:paraId="1B46235C" w14:textId="77777777" w:rsidR="000208ED" w:rsidRPr="00EF6456" w:rsidRDefault="00E20965" w:rsidP="00A57B74">
            <w:pPr>
              <w:spacing w:line="216" w:lineRule="auto"/>
              <w:rPr>
                <w:sz w:val="28"/>
                <w:szCs w:val="28"/>
              </w:rPr>
            </w:pPr>
            <w:r>
              <w:t>Замена сети</w:t>
            </w:r>
            <w:r w:rsidRPr="00FA7955">
              <w:t xml:space="preserve"> водопровода по ул. Красноармейская о</w:t>
            </w:r>
            <w:r>
              <w:t>т ул. Кирпичная до ул. Кубанская</w:t>
            </w:r>
            <w:r w:rsidRPr="00FA7955">
              <w:t>,</w:t>
            </w:r>
            <w:r>
              <w:t xml:space="preserve"> по</w:t>
            </w:r>
            <w:r w:rsidRPr="00FA7955">
              <w:t xml:space="preserve"> ул. </w:t>
            </w:r>
            <w:r>
              <w:t xml:space="preserve">Кубанская от ул. </w:t>
            </w:r>
            <w:r>
              <w:lastRenderedPageBreak/>
              <w:t>Красноармейская до ул. Московская</w:t>
            </w:r>
          </w:p>
        </w:tc>
        <w:tc>
          <w:tcPr>
            <w:tcW w:w="1701" w:type="dxa"/>
            <w:shd w:val="clear" w:color="auto" w:fill="auto"/>
          </w:tcPr>
          <w:p w14:paraId="6CC737B7" w14:textId="77777777" w:rsidR="000208ED" w:rsidRPr="00EF6456" w:rsidRDefault="000208ED" w:rsidP="00A57B74">
            <w:pPr>
              <w:spacing w:line="216" w:lineRule="auto"/>
              <w:rPr>
                <w:sz w:val="28"/>
                <w:szCs w:val="28"/>
              </w:rPr>
            </w:pPr>
            <w:r>
              <w:rPr>
                <w:sz w:val="28"/>
                <w:szCs w:val="28"/>
              </w:rPr>
              <w:lastRenderedPageBreak/>
              <w:t>всего</w:t>
            </w:r>
          </w:p>
        </w:tc>
        <w:tc>
          <w:tcPr>
            <w:tcW w:w="1559" w:type="dxa"/>
            <w:shd w:val="clear" w:color="auto" w:fill="auto"/>
          </w:tcPr>
          <w:p w14:paraId="31B169A2" w14:textId="77777777" w:rsidR="000208ED" w:rsidRPr="002E54CE" w:rsidRDefault="00F14C6B" w:rsidP="007F0759">
            <w:pPr>
              <w:jc w:val="center"/>
              <w:rPr>
                <w:sz w:val="28"/>
                <w:szCs w:val="28"/>
              </w:rPr>
            </w:pPr>
            <w:r>
              <w:rPr>
                <w:sz w:val="28"/>
                <w:szCs w:val="28"/>
              </w:rPr>
              <w:t>5</w:t>
            </w:r>
            <w:r w:rsidR="007F0759">
              <w:rPr>
                <w:sz w:val="28"/>
                <w:szCs w:val="28"/>
              </w:rPr>
              <w:t>76</w:t>
            </w:r>
            <w:r>
              <w:rPr>
                <w:sz w:val="28"/>
                <w:szCs w:val="28"/>
              </w:rPr>
              <w:t>,</w:t>
            </w:r>
            <w:r w:rsidR="007F0759">
              <w:rPr>
                <w:sz w:val="28"/>
                <w:szCs w:val="28"/>
              </w:rPr>
              <w:t>9</w:t>
            </w:r>
          </w:p>
        </w:tc>
        <w:tc>
          <w:tcPr>
            <w:tcW w:w="1134" w:type="dxa"/>
            <w:shd w:val="clear" w:color="auto" w:fill="auto"/>
          </w:tcPr>
          <w:p w14:paraId="7E2E32F4" w14:textId="77777777" w:rsidR="000208ED" w:rsidRDefault="000208ED" w:rsidP="00A57B74">
            <w:r w:rsidRPr="0002725F">
              <w:rPr>
                <w:sz w:val="28"/>
                <w:szCs w:val="28"/>
              </w:rPr>
              <w:t>0,0</w:t>
            </w:r>
          </w:p>
        </w:tc>
        <w:tc>
          <w:tcPr>
            <w:tcW w:w="1276" w:type="dxa"/>
            <w:shd w:val="clear" w:color="auto" w:fill="auto"/>
          </w:tcPr>
          <w:p w14:paraId="4D65C94E" w14:textId="77777777" w:rsidR="000208ED" w:rsidRDefault="00F14C6B" w:rsidP="007F0759">
            <w:r>
              <w:rPr>
                <w:sz w:val="28"/>
                <w:szCs w:val="28"/>
              </w:rPr>
              <w:t>5</w:t>
            </w:r>
            <w:r w:rsidR="007F0759">
              <w:rPr>
                <w:sz w:val="28"/>
                <w:szCs w:val="28"/>
              </w:rPr>
              <w:t>76</w:t>
            </w:r>
            <w:r>
              <w:rPr>
                <w:sz w:val="28"/>
                <w:szCs w:val="28"/>
              </w:rPr>
              <w:t>,</w:t>
            </w:r>
            <w:r w:rsidR="007F0759">
              <w:rPr>
                <w:sz w:val="28"/>
                <w:szCs w:val="28"/>
              </w:rPr>
              <w:t>9</w:t>
            </w:r>
          </w:p>
        </w:tc>
        <w:tc>
          <w:tcPr>
            <w:tcW w:w="1134" w:type="dxa"/>
            <w:shd w:val="clear" w:color="auto" w:fill="auto"/>
          </w:tcPr>
          <w:p w14:paraId="54E8892E" w14:textId="77777777" w:rsidR="000208ED" w:rsidRDefault="00A437F4" w:rsidP="00A57B74">
            <w:r>
              <w:rPr>
                <w:sz w:val="28"/>
                <w:szCs w:val="28"/>
              </w:rPr>
              <w:t>0,0</w:t>
            </w:r>
          </w:p>
        </w:tc>
        <w:tc>
          <w:tcPr>
            <w:tcW w:w="992" w:type="dxa"/>
            <w:shd w:val="clear" w:color="auto" w:fill="auto"/>
          </w:tcPr>
          <w:p w14:paraId="77E38D5D" w14:textId="77777777" w:rsidR="000208ED" w:rsidRDefault="000208ED" w:rsidP="00A57B74">
            <w:r w:rsidRPr="0002725F">
              <w:rPr>
                <w:sz w:val="28"/>
                <w:szCs w:val="28"/>
              </w:rPr>
              <w:t>0,0</w:t>
            </w:r>
          </w:p>
        </w:tc>
        <w:tc>
          <w:tcPr>
            <w:tcW w:w="851" w:type="dxa"/>
            <w:shd w:val="clear" w:color="auto" w:fill="auto"/>
          </w:tcPr>
          <w:p w14:paraId="6FB318F3" w14:textId="77777777" w:rsidR="000208ED" w:rsidRDefault="000208ED" w:rsidP="00A57B74">
            <w:r w:rsidRPr="0002725F">
              <w:rPr>
                <w:sz w:val="28"/>
                <w:szCs w:val="28"/>
              </w:rPr>
              <w:t>0,0</w:t>
            </w:r>
          </w:p>
        </w:tc>
        <w:tc>
          <w:tcPr>
            <w:tcW w:w="708" w:type="dxa"/>
          </w:tcPr>
          <w:p w14:paraId="44D11F55" w14:textId="77777777" w:rsidR="000208ED" w:rsidRPr="00EF6456" w:rsidRDefault="000208ED" w:rsidP="00A57B74">
            <w:pPr>
              <w:spacing w:line="216" w:lineRule="auto"/>
              <w:rPr>
                <w:sz w:val="28"/>
                <w:szCs w:val="28"/>
              </w:rPr>
            </w:pPr>
          </w:p>
        </w:tc>
        <w:tc>
          <w:tcPr>
            <w:tcW w:w="1560" w:type="dxa"/>
            <w:vMerge w:val="restart"/>
            <w:shd w:val="clear" w:color="auto" w:fill="auto"/>
          </w:tcPr>
          <w:p w14:paraId="25ABDFDD" w14:textId="77777777" w:rsidR="00A62B84" w:rsidRPr="002013E5" w:rsidRDefault="00A62B84" w:rsidP="00A62B84">
            <w:pPr>
              <w:spacing w:line="216" w:lineRule="auto"/>
            </w:pPr>
            <w:r w:rsidRPr="002013E5">
              <w:t>Колличество шт:</w:t>
            </w:r>
          </w:p>
          <w:p w14:paraId="4DB7EEE9" w14:textId="77777777" w:rsidR="00A62B84" w:rsidRPr="002013E5" w:rsidRDefault="00A62B84" w:rsidP="00A62B84">
            <w:pPr>
              <w:spacing w:line="216" w:lineRule="auto"/>
            </w:pPr>
            <w:r w:rsidRPr="002013E5">
              <w:t>2023г-</w:t>
            </w:r>
          </w:p>
          <w:p w14:paraId="24554161" w14:textId="77777777" w:rsidR="00A62B84" w:rsidRPr="002013E5" w:rsidRDefault="00A62B84" w:rsidP="00A62B84">
            <w:pPr>
              <w:spacing w:line="216" w:lineRule="auto"/>
            </w:pPr>
            <w:r w:rsidRPr="002013E5">
              <w:t>2024г-</w:t>
            </w:r>
          </w:p>
          <w:p w14:paraId="75B9ECD1" w14:textId="77777777" w:rsidR="000208ED" w:rsidRPr="00EF6456" w:rsidRDefault="00A62B84" w:rsidP="00A62B84">
            <w:pPr>
              <w:spacing w:line="216" w:lineRule="auto"/>
              <w:rPr>
                <w:sz w:val="28"/>
                <w:szCs w:val="28"/>
              </w:rPr>
            </w:pPr>
            <w:r w:rsidRPr="002013E5">
              <w:t>2025г-</w:t>
            </w:r>
            <w:r w:rsidRPr="00783262">
              <w:t>1</w:t>
            </w:r>
          </w:p>
        </w:tc>
        <w:tc>
          <w:tcPr>
            <w:tcW w:w="1275" w:type="dxa"/>
            <w:vMerge w:val="restart"/>
            <w:shd w:val="clear" w:color="auto" w:fill="auto"/>
            <w:vAlign w:val="center"/>
          </w:tcPr>
          <w:p w14:paraId="78BF122C" w14:textId="77777777" w:rsidR="000208ED" w:rsidRPr="00EF6456" w:rsidRDefault="000208ED" w:rsidP="00A57B74">
            <w:pPr>
              <w:spacing w:line="216" w:lineRule="auto"/>
              <w:jc w:val="center"/>
              <w:rPr>
                <w:sz w:val="28"/>
                <w:szCs w:val="28"/>
              </w:rPr>
            </w:pPr>
            <w:r w:rsidRPr="00EF6456">
              <w:rPr>
                <w:sz w:val="28"/>
                <w:szCs w:val="28"/>
              </w:rPr>
              <w:t xml:space="preserve">Администрация Васюринского сельского </w:t>
            </w:r>
            <w:r w:rsidRPr="00EF6456">
              <w:rPr>
                <w:sz w:val="28"/>
                <w:szCs w:val="28"/>
              </w:rPr>
              <w:lastRenderedPageBreak/>
              <w:t>поселения</w:t>
            </w:r>
          </w:p>
        </w:tc>
      </w:tr>
      <w:tr w:rsidR="000208ED" w:rsidRPr="00EF6456" w14:paraId="4970D81A" w14:textId="77777777" w:rsidTr="00A95E76">
        <w:trPr>
          <w:trHeight w:val="515"/>
        </w:trPr>
        <w:tc>
          <w:tcPr>
            <w:tcW w:w="1021" w:type="dxa"/>
            <w:vMerge/>
            <w:tcBorders>
              <w:right w:val="single" w:sz="4" w:space="0" w:color="auto"/>
            </w:tcBorders>
            <w:shd w:val="clear" w:color="auto" w:fill="auto"/>
          </w:tcPr>
          <w:p w14:paraId="23C137D4" w14:textId="77777777" w:rsidR="000208ED" w:rsidRPr="00EF6456" w:rsidRDefault="000208ED" w:rsidP="00A57B74">
            <w:pPr>
              <w:spacing w:line="216" w:lineRule="auto"/>
              <w:rPr>
                <w:sz w:val="28"/>
                <w:szCs w:val="28"/>
              </w:rPr>
            </w:pPr>
          </w:p>
        </w:tc>
        <w:tc>
          <w:tcPr>
            <w:tcW w:w="2269" w:type="dxa"/>
            <w:vMerge/>
            <w:tcBorders>
              <w:left w:val="single" w:sz="4" w:space="0" w:color="auto"/>
            </w:tcBorders>
            <w:shd w:val="clear" w:color="auto" w:fill="auto"/>
          </w:tcPr>
          <w:p w14:paraId="46877EF5" w14:textId="77777777" w:rsidR="000208ED" w:rsidRPr="00EF6456" w:rsidRDefault="000208ED" w:rsidP="00A57B74">
            <w:pPr>
              <w:spacing w:line="216" w:lineRule="auto"/>
              <w:rPr>
                <w:sz w:val="28"/>
                <w:szCs w:val="28"/>
              </w:rPr>
            </w:pPr>
          </w:p>
        </w:tc>
        <w:tc>
          <w:tcPr>
            <w:tcW w:w="1701" w:type="dxa"/>
            <w:shd w:val="clear" w:color="auto" w:fill="auto"/>
          </w:tcPr>
          <w:p w14:paraId="571E46A8" w14:textId="77777777" w:rsidR="000208ED" w:rsidRPr="00EF6456" w:rsidRDefault="000208ED" w:rsidP="00A57B74">
            <w:pPr>
              <w:spacing w:line="216" w:lineRule="auto"/>
              <w:rPr>
                <w:sz w:val="28"/>
                <w:szCs w:val="28"/>
              </w:rPr>
            </w:pPr>
            <w:r w:rsidRPr="00EF6456">
              <w:rPr>
                <w:sz w:val="28"/>
                <w:szCs w:val="28"/>
              </w:rPr>
              <w:t>местный бюджет**</w:t>
            </w:r>
          </w:p>
        </w:tc>
        <w:tc>
          <w:tcPr>
            <w:tcW w:w="1559" w:type="dxa"/>
            <w:shd w:val="clear" w:color="auto" w:fill="auto"/>
          </w:tcPr>
          <w:p w14:paraId="3F898A13" w14:textId="77777777" w:rsidR="000208ED" w:rsidRPr="002E54CE" w:rsidRDefault="00F14C6B" w:rsidP="007F0759">
            <w:pPr>
              <w:jc w:val="center"/>
              <w:rPr>
                <w:sz w:val="28"/>
                <w:szCs w:val="28"/>
              </w:rPr>
            </w:pPr>
            <w:r>
              <w:rPr>
                <w:sz w:val="28"/>
                <w:szCs w:val="28"/>
              </w:rPr>
              <w:t>5</w:t>
            </w:r>
            <w:r w:rsidR="007F0759">
              <w:rPr>
                <w:sz w:val="28"/>
                <w:szCs w:val="28"/>
              </w:rPr>
              <w:t>76</w:t>
            </w:r>
            <w:r>
              <w:rPr>
                <w:sz w:val="28"/>
                <w:szCs w:val="28"/>
              </w:rPr>
              <w:t>,</w:t>
            </w:r>
            <w:r w:rsidR="007F0759">
              <w:rPr>
                <w:sz w:val="28"/>
                <w:szCs w:val="28"/>
              </w:rPr>
              <w:t>9</w:t>
            </w:r>
          </w:p>
        </w:tc>
        <w:tc>
          <w:tcPr>
            <w:tcW w:w="1134" w:type="dxa"/>
            <w:shd w:val="clear" w:color="auto" w:fill="auto"/>
          </w:tcPr>
          <w:p w14:paraId="1A82DC16" w14:textId="77777777" w:rsidR="000208ED" w:rsidRDefault="000208ED" w:rsidP="00A57B74">
            <w:r w:rsidRPr="0002725F">
              <w:rPr>
                <w:sz w:val="28"/>
                <w:szCs w:val="28"/>
              </w:rPr>
              <w:t>0,0</w:t>
            </w:r>
          </w:p>
        </w:tc>
        <w:tc>
          <w:tcPr>
            <w:tcW w:w="1276" w:type="dxa"/>
            <w:shd w:val="clear" w:color="auto" w:fill="auto"/>
          </w:tcPr>
          <w:p w14:paraId="29420206" w14:textId="77777777" w:rsidR="000208ED" w:rsidRDefault="00F14C6B" w:rsidP="007F0759">
            <w:r>
              <w:rPr>
                <w:sz w:val="28"/>
                <w:szCs w:val="28"/>
              </w:rPr>
              <w:t>5</w:t>
            </w:r>
            <w:r w:rsidR="007F0759">
              <w:rPr>
                <w:sz w:val="28"/>
                <w:szCs w:val="28"/>
              </w:rPr>
              <w:t>76</w:t>
            </w:r>
            <w:r>
              <w:rPr>
                <w:sz w:val="28"/>
                <w:szCs w:val="28"/>
              </w:rPr>
              <w:t>,</w:t>
            </w:r>
            <w:r w:rsidR="007F0759">
              <w:rPr>
                <w:sz w:val="28"/>
                <w:szCs w:val="28"/>
              </w:rPr>
              <w:t>9</w:t>
            </w:r>
          </w:p>
        </w:tc>
        <w:tc>
          <w:tcPr>
            <w:tcW w:w="1134" w:type="dxa"/>
            <w:shd w:val="clear" w:color="auto" w:fill="auto"/>
          </w:tcPr>
          <w:p w14:paraId="64546556" w14:textId="77777777" w:rsidR="000208ED" w:rsidRDefault="00A437F4" w:rsidP="00A57B74">
            <w:r>
              <w:rPr>
                <w:sz w:val="28"/>
                <w:szCs w:val="28"/>
              </w:rPr>
              <w:t>0,0</w:t>
            </w:r>
          </w:p>
        </w:tc>
        <w:tc>
          <w:tcPr>
            <w:tcW w:w="992" w:type="dxa"/>
            <w:shd w:val="clear" w:color="auto" w:fill="auto"/>
          </w:tcPr>
          <w:p w14:paraId="14C0872F" w14:textId="77777777" w:rsidR="000208ED" w:rsidRDefault="000208ED" w:rsidP="00A57B74">
            <w:r w:rsidRPr="0002725F">
              <w:rPr>
                <w:sz w:val="28"/>
                <w:szCs w:val="28"/>
              </w:rPr>
              <w:t>0,0</w:t>
            </w:r>
          </w:p>
        </w:tc>
        <w:tc>
          <w:tcPr>
            <w:tcW w:w="851" w:type="dxa"/>
            <w:shd w:val="clear" w:color="auto" w:fill="auto"/>
          </w:tcPr>
          <w:p w14:paraId="390EE1FA" w14:textId="77777777" w:rsidR="000208ED" w:rsidRDefault="000208ED" w:rsidP="00A57B74">
            <w:r w:rsidRPr="0002725F">
              <w:rPr>
                <w:sz w:val="28"/>
                <w:szCs w:val="28"/>
              </w:rPr>
              <w:t>0,0</w:t>
            </w:r>
          </w:p>
        </w:tc>
        <w:tc>
          <w:tcPr>
            <w:tcW w:w="708" w:type="dxa"/>
          </w:tcPr>
          <w:p w14:paraId="0B000DBD" w14:textId="77777777" w:rsidR="000208ED" w:rsidRPr="00EF6456" w:rsidRDefault="000208ED" w:rsidP="00A57B74">
            <w:pPr>
              <w:spacing w:line="216" w:lineRule="auto"/>
              <w:rPr>
                <w:sz w:val="28"/>
                <w:szCs w:val="28"/>
              </w:rPr>
            </w:pPr>
          </w:p>
        </w:tc>
        <w:tc>
          <w:tcPr>
            <w:tcW w:w="1560" w:type="dxa"/>
            <w:vMerge/>
            <w:shd w:val="clear" w:color="auto" w:fill="auto"/>
          </w:tcPr>
          <w:p w14:paraId="1C1BBDF1" w14:textId="77777777" w:rsidR="000208ED" w:rsidRPr="00EF6456" w:rsidRDefault="000208ED" w:rsidP="00A57B74">
            <w:pPr>
              <w:spacing w:line="216" w:lineRule="auto"/>
              <w:rPr>
                <w:sz w:val="28"/>
                <w:szCs w:val="28"/>
              </w:rPr>
            </w:pPr>
          </w:p>
        </w:tc>
        <w:tc>
          <w:tcPr>
            <w:tcW w:w="1275" w:type="dxa"/>
            <w:vMerge/>
            <w:shd w:val="clear" w:color="auto" w:fill="auto"/>
            <w:vAlign w:val="center"/>
          </w:tcPr>
          <w:p w14:paraId="6F527574" w14:textId="77777777" w:rsidR="000208ED" w:rsidRPr="00EF6456" w:rsidRDefault="000208ED" w:rsidP="00A57B74">
            <w:pPr>
              <w:spacing w:line="216" w:lineRule="auto"/>
              <w:jc w:val="center"/>
              <w:rPr>
                <w:sz w:val="28"/>
                <w:szCs w:val="28"/>
              </w:rPr>
            </w:pPr>
          </w:p>
        </w:tc>
      </w:tr>
      <w:tr w:rsidR="000208ED" w:rsidRPr="00EF6456" w14:paraId="764C148F" w14:textId="77777777" w:rsidTr="00A95E76">
        <w:trPr>
          <w:trHeight w:val="515"/>
        </w:trPr>
        <w:tc>
          <w:tcPr>
            <w:tcW w:w="1021" w:type="dxa"/>
            <w:vMerge/>
            <w:tcBorders>
              <w:right w:val="single" w:sz="4" w:space="0" w:color="auto"/>
            </w:tcBorders>
            <w:shd w:val="clear" w:color="auto" w:fill="auto"/>
          </w:tcPr>
          <w:p w14:paraId="091F4C1E" w14:textId="77777777" w:rsidR="000208ED" w:rsidRPr="00EF6456" w:rsidRDefault="000208ED" w:rsidP="00A57B74">
            <w:pPr>
              <w:spacing w:line="216" w:lineRule="auto"/>
              <w:rPr>
                <w:sz w:val="28"/>
                <w:szCs w:val="28"/>
              </w:rPr>
            </w:pPr>
          </w:p>
        </w:tc>
        <w:tc>
          <w:tcPr>
            <w:tcW w:w="2269" w:type="dxa"/>
            <w:vMerge/>
            <w:tcBorders>
              <w:left w:val="single" w:sz="4" w:space="0" w:color="auto"/>
            </w:tcBorders>
            <w:shd w:val="clear" w:color="auto" w:fill="auto"/>
          </w:tcPr>
          <w:p w14:paraId="10B7D93E" w14:textId="77777777" w:rsidR="000208ED" w:rsidRPr="00EF6456" w:rsidRDefault="000208ED" w:rsidP="00A57B74">
            <w:pPr>
              <w:spacing w:line="216" w:lineRule="auto"/>
              <w:rPr>
                <w:sz w:val="28"/>
                <w:szCs w:val="28"/>
              </w:rPr>
            </w:pPr>
          </w:p>
        </w:tc>
        <w:tc>
          <w:tcPr>
            <w:tcW w:w="1701" w:type="dxa"/>
            <w:shd w:val="clear" w:color="auto" w:fill="auto"/>
          </w:tcPr>
          <w:p w14:paraId="7815D7CB" w14:textId="77777777" w:rsidR="000208ED" w:rsidRPr="00EF6456" w:rsidRDefault="000208ED" w:rsidP="00A57B74">
            <w:pPr>
              <w:spacing w:line="216" w:lineRule="auto"/>
              <w:rPr>
                <w:sz w:val="28"/>
                <w:szCs w:val="28"/>
              </w:rPr>
            </w:pPr>
            <w:r w:rsidRPr="00EF6456">
              <w:rPr>
                <w:sz w:val="28"/>
                <w:szCs w:val="28"/>
              </w:rPr>
              <w:t>краевой бюджет</w:t>
            </w:r>
          </w:p>
        </w:tc>
        <w:tc>
          <w:tcPr>
            <w:tcW w:w="1559" w:type="dxa"/>
            <w:shd w:val="clear" w:color="auto" w:fill="auto"/>
          </w:tcPr>
          <w:p w14:paraId="79047064" w14:textId="77777777" w:rsidR="000208ED" w:rsidRDefault="000208ED" w:rsidP="00A57B74">
            <w:pPr>
              <w:jc w:val="center"/>
            </w:pPr>
            <w:r w:rsidRPr="009A30A5">
              <w:rPr>
                <w:sz w:val="28"/>
                <w:szCs w:val="28"/>
              </w:rPr>
              <w:t>0,0</w:t>
            </w:r>
          </w:p>
        </w:tc>
        <w:tc>
          <w:tcPr>
            <w:tcW w:w="1134" w:type="dxa"/>
            <w:shd w:val="clear" w:color="auto" w:fill="auto"/>
          </w:tcPr>
          <w:p w14:paraId="3A58B107" w14:textId="77777777" w:rsidR="000208ED" w:rsidRDefault="000208ED" w:rsidP="00A57B74">
            <w:r w:rsidRPr="0002725F">
              <w:rPr>
                <w:sz w:val="28"/>
                <w:szCs w:val="28"/>
              </w:rPr>
              <w:t>0,0</w:t>
            </w:r>
          </w:p>
        </w:tc>
        <w:tc>
          <w:tcPr>
            <w:tcW w:w="1276" w:type="dxa"/>
            <w:shd w:val="clear" w:color="auto" w:fill="auto"/>
          </w:tcPr>
          <w:p w14:paraId="778C2764" w14:textId="77777777" w:rsidR="000208ED" w:rsidRDefault="000208ED" w:rsidP="00A57B74">
            <w:r w:rsidRPr="0002725F">
              <w:rPr>
                <w:sz w:val="28"/>
                <w:szCs w:val="28"/>
              </w:rPr>
              <w:t>0,0</w:t>
            </w:r>
          </w:p>
        </w:tc>
        <w:tc>
          <w:tcPr>
            <w:tcW w:w="1134" w:type="dxa"/>
            <w:shd w:val="clear" w:color="auto" w:fill="auto"/>
          </w:tcPr>
          <w:p w14:paraId="56D01CF7" w14:textId="77777777" w:rsidR="000208ED" w:rsidRDefault="000208ED" w:rsidP="00A57B74">
            <w:r w:rsidRPr="0002725F">
              <w:rPr>
                <w:sz w:val="28"/>
                <w:szCs w:val="28"/>
              </w:rPr>
              <w:t>0,0</w:t>
            </w:r>
          </w:p>
        </w:tc>
        <w:tc>
          <w:tcPr>
            <w:tcW w:w="992" w:type="dxa"/>
            <w:shd w:val="clear" w:color="auto" w:fill="auto"/>
          </w:tcPr>
          <w:p w14:paraId="08F41077" w14:textId="77777777" w:rsidR="000208ED" w:rsidRDefault="000208ED" w:rsidP="00A57B74">
            <w:r w:rsidRPr="0002725F">
              <w:rPr>
                <w:sz w:val="28"/>
                <w:szCs w:val="28"/>
              </w:rPr>
              <w:t>0,0</w:t>
            </w:r>
          </w:p>
        </w:tc>
        <w:tc>
          <w:tcPr>
            <w:tcW w:w="851" w:type="dxa"/>
            <w:shd w:val="clear" w:color="auto" w:fill="auto"/>
          </w:tcPr>
          <w:p w14:paraId="16286BD1" w14:textId="77777777" w:rsidR="000208ED" w:rsidRDefault="000208ED" w:rsidP="00A57B74">
            <w:r w:rsidRPr="0002725F">
              <w:rPr>
                <w:sz w:val="28"/>
                <w:szCs w:val="28"/>
              </w:rPr>
              <w:t>0,0</w:t>
            </w:r>
          </w:p>
        </w:tc>
        <w:tc>
          <w:tcPr>
            <w:tcW w:w="708" w:type="dxa"/>
          </w:tcPr>
          <w:p w14:paraId="27BCE873" w14:textId="77777777" w:rsidR="000208ED" w:rsidRPr="00EF6456" w:rsidRDefault="000208ED" w:rsidP="00A57B74">
            <w:pPr>
              <w:spacing w:line="216" w:lineRule="auto"/>
              <w:rPr>
                <w:sz w:val="28"/>
                <w:szCs w:val="28"/>
              </w:rPr>
            </w:pPr>
          </w:p>
        </w:tc>
        <w:tc>
          <w:tcPr>
            <w:tcW w:w="1560" w:type="dxa"/>
            <w:vMerge/>
            <w:shd w:val="clear" w:color="auto" w:fill="auto"/>
          </w:tcPr>
          <w:p w14:paraId="152E4E1C" w14:textId="77777777" w:rsidR="000208ED" w:rsidRPr="00EF6456" w:rsidRDefault="000208ED" w:rsidP="00A57B74">
            <w:pPr>
              <w:spacing w:line="216" w:lineRule="auto"/>
              <w:rPr>
                <w:sz w:val="28"/>
                <w:szCs w:val="28"/>
              </w:rPr>
            </w:pPr>
          </w:p>
        </w:tc>
        <w:tc>
          <w:tcPr>
            <w:tcW w:w="1275" w:type="dxa"/>
            <w:vMerge/>
            <w:shd w:val="clear" w:color="auto" w:fill="auto"/>
            <w:vAlign w:val="center"/>
          </w:tcPr>
          <w:p w14:paraId="2C7742D8" w14:textId="77777777" w:rsidR="000208ED" w:rsidRPr="00EF6456" w:rsidRDefault="000208ED" w:rsidP="00A57B74">
            <w:pPr>
              <w:spacing w:line="216" w:lineRule="auto"/>
              <w:jc w:val="center"/>
              <w:rPr>
                <w:sz w:val="28"/>
                <w:szCs w:val="28"/>
              </w:rPr>
            </w:pPr>
          </w:p>
        </w:tc>
      </w:tr>
      <w:tr w:rsidR="000208ED" w:rsidRPr="00EF6456" w14:paraId="2C483331" w14:textId="77777777" w:rsidTr="00A95E76">
        <w:trPr>
          <w:trHeight w:val="515"/>
        </w:trPr>
        <w:tc>
          <w:tcPr>
            <w:tcW w:w="1021" w:type="dxa"/>
            <w:vMerge/>
            <w:tcBorders>
              <w:right w:val="single" w:sz="4" w:space="0" w:color="auto"/>
            </w:tcBorders>
            <w:shd w:val="clear" w:color="auto" w:fill="auto"/>
          </w:tcPr>
          <w:p w14:paraId="5FBDA5B6" w14:textId="77777777" w:rsidR="000208ED" w:rsidRPr="00EF6456" w:rsidRDefault="000208ED" w:rsidP="00A57B74">
            <w:pPr>
              <w:spacing w:line="216" w:lineRule="auto"/>
              <w:rPr>
                <w:sz w:val="28"/>
                <w:szCs w:val="28"/>
              </w:rPr>
            </w:pPr>
          </w:p>
        </w:tc>
        <w:tc>
          <w:tcPr>
            <w:tcW w:w="2269" w:type="dxa"/>
            <w:vMerge/>
            <w:tcBorders>
              <w:left w:val="single" w:sz="4" w:space="0" w:color="auto"/>
            </w:tcBorders>
            <w:shd w:val="clear" w:color="auto" w:fill="auto"/>
          </w:tcPr>
          <w:p w14:paraId="098B2963" w14:textId="77777777" w:rsidR="000208ED" w:rsidRPr="00EF6456" w:rsidRDefault="000208ED" w:rsidP="00A57B74">
            <w:pPr>
              <w:spacing w:line="216" w:lineRule="auto"/>
              <w:rPr>
                <w:sz w:val="28"/>
                <w:szCs w:val="28"/>
              </w:rPr>
            </w:pPr>
          </w:p>
        </w:tc>
        <w:tc>
          <w:tcPr>
            <w:tcW w:w="1701" w:type="dxa"/>
            <w:shd w:val="clear" w:color="auto" w:fill="auto"/>
          </w:tcPr>
          <w:p w14:paraId="3ABF6E84" w14:textId="77777777" w:rsidR="000208ED" w:rsidRPr="00EF6456" w:rsidRDefault="000208ED" w:rsidP="00A57B74">
            <w:pPr>
              <w:spacing w:line="216" w:lineRule="auto"/>
              <w:rPr>
                <w:sz w:val="28"/>
                <w:szCs w:val="28"/>
              </w:rPr>
            </w:pPr>
            <w:r w:rsidRPr="00EF6456">
              <w:rPr>
                <w:sz w:val="28"/>
                <w:szCs w:val="28"/>
              </w:rPr>
              <w:t>федеральный бюджет</w:t>
            </w:r>
          </w:p>
        </w:tc>
        <w:tc>
          <w:tcPr>
            <w:tcW w:w="1559" w:type="dxa"/>
            <w:shd w:val="clear" w:color="auto" w:fill="auto"/>
          </w:tcPr>
          <w:p w14:paraId="5CFF9698" w14:textId="77777777" w:rsidR="000208ED" w:rsidRDefault="000208ED" w:rsidP="00A57B74">
            <w:pPr>
              <w:jc w:val="center"/>
            </w:pPr>
            <w:r w:rsidRPr="009A30A5">
              <w:rPr>
                <w:sz w:val="28"/>
                <w:szCs w:val="28"/>
              </w:rPr>
              <w:t>0,0</w:t>
            </w:r>
          </w:p>
        </w:tc>
        <w:tc>
          <w:tcPr>
            <w:tcW w:w="1134" w:type="dxa"/>
            <w:shd w:val="clear" w:color="auto" w:fill="auto"/>
          </w:tcPr>
          <w:p w14:paraId="54411A7C" w14:textId="77777777" w:rsidR="000208ED" w:rsidRDefault="000208ED" w:rsidP="00A57B74">
            <w:r w:rsidRPr="0002725F">
              <w:rPr>
                <w:sz w:val="28"/>
                <w:szCs w:val="28"/>
              </w:rPr>
              <w:t>0,0</w:t>
            </w:r>
          </w:p>
        </w:tc>
        <w:tc>
          <w:tcPr>
            <w:tcW w:w="1276" w:type="dxa"/>
            <w:shd w:val="clear" w:color="auto" w:fill="auto"/>
          </w:tcPr>
          <w:p w14:paraId="60A1FC02" w14:textId="77777777" w:rsidR="000208ED" w:rsidRDefault="000208ED" w:rsidP="00A57B74">
            <w:r w:rsidRPr="0002725F">
              <w:rPr>
                <w:sz w:val="28"/>
                <w:szCs w:val="28"/>
              </w:rPr>
              <w:t>0,0</w:t>
            </w:r>
          </w:p>
        </w:tc>
        <w:tc>
          <w:tcPr>
            <w:tcW w:w="1134" w:type="dxa"/>
            <w:shd w:val="clear" w:color="auto" w:fill="auto"/>
          </w:tcPr>
          <w:p w14:paraId="414DC752" w14:textId="77777777" w:rsidR="000208ED" w:rsidRDefault="000208ED" w:rsidP="00A57B74">
            <w:r w:rsidRPr="0002725F">
              <w:rPr>
                <w:sz w:val="28"/>
                <w:szCs w:val="28"/>
              </w:rPr>
              <w:t>0,0</w:t>
            </w:r>
          </w:p>
        </w:tc>
        <w:tc>
          <w:tcPr>
            <w:tcW w:w="992" w:type="dxa"/>
            <w:shd w:val="clear" w:color="auto" w:fill="auto"/>
          </w:tcPr>
          <w:p w14:paraId="5FE47286" w14:textId="77777777" w:rsidR="000208ED" w:rsidRDefault="000208ED" w:rsidP="00A57B74">
            <w:r w:rsidRPr="0002725F">
              <w:rPr>
                <w:sz w:val="28"/>
                <w:szCs w:val="28"/>
              </w:rPr>
              <w:t>0,0</w:t>
            </w:r>
          </w:p>
        </w:tc>
        <w:tc>
          <w:tcPr>
            <w:tcW w:w="851" w:type="dxa"/>
            <w:shd w:val="clear" w:color="auto" w:fill="auto"/>
          </w:tcPr>
          <w:p w14:paraId="5A0A616F" w14:textId="77777777" w:rsidR="000208ED" w:rsidRDefault="000208ED" w:rsidP="00A57B74">
            <w:r w:rsidRPr="0002725F">
              <w:rPr>
                <w:sz w:val="28"/>
                <w:szCs w:val="28"/>
              </w:rPr>
              <w:t>0,0</w:t>
            </w:r>
          </w:p>
        </w:tc>
        <w:tc>
          <w:tcPr>
            <w:tcW w:w="708" w:type="dxa"/>
          </w:tcPr>
          <w:p w14:paraId="5B48C899" w14:textId="77777777" w:rsidR="000208ED" w:rsidRPr="00EF6456" w:rsidRDefault="000208ED" w:rsidP="00A57B74">
            <w:pPr>
              <w:spacing w:line="216" w:lineRule="auto"/>
              <w:rPr>
                <w:sz w:val="28"/>
                <w:szCs w:val="28"/>
              </w:rPr>
            </w:pPr>
          </w:p>
        </w:tc>
        <w:tc>
          <w:tcPr>
            <w:tcW w:w="1560" w:type="dxa"/>
            <w:vMerge w:val="restart"/>
            <w:shd w:val="clear" w:color="auto" w:fill="auto"/>
          </w:tcPr>
          <w:p w14:paraId="1244774B" w14:textId="77777777" w:rsidR="000208ED" w:rsidRPr="00EF6456" w:rsidRDefault="000208ED" w:rsidP="00A57B74">
            <w:pPr>
              <w:spacing w:line="216" w:lineRule="auto"/>
              <w:rPr>
                <w:sz w:val="28"/>
                <w:szCs w:val="28"/>
              </w:rPr>
            </w:pPr>
          </w:p>
        </w:tc>
        <w:tc>
          <w:tcPr>
            <w:tcW w:w="1275" w:type="dxa"/>
            <w:vMerge/>
            <w:shd w:val="clear" w:color="auto" w:fill="auto"/>
            <w:vAlign w:val="center"/>
          </w:tcPr>
          <w:p w14:paraId="67A12653" w14:textId="77777777" w:rsidR="000208ED" w:rsidRPr="00EF6456" w:rsidRDefault="000208ED" w:rsidP="00A57B74">
            <w:pPr>
              <w:spacing w:line="216" w:lineRule="auto"/>
              <w:jc w:val="center"/>
              <w:rPr>
                <w:sz w:val="28"/>
                <w:szCs w:val="28"/>
              </w:rPr>
            </w:pPr>
          </w:p>
        </w:tc>
      </w:tr>
      <w:tr w:rsidR="000208ED" w:rsidRPr="00EF6456" w14:paraId="7A219B65" w14:textId="77777777" w:rsidTr="00A95E76">
        <w:trPr>
          <w:trHeight w:val="515"/>
        </w:trPr>
        <w:tc>
          <w:tcPr>
            <w:tcW w:w="1021" w:type="dxa"/>
            <w:vMerge/>
            <w:tcBorders>
              <w:right w:val="single" w:sz="4" w:space="0" w:color="auto"/>
            </w:tcBorders>
            <w:shd w:val="clear" w:color="auto" w:fill="auto"/>
          </w:tcPr>
          <w:p w14:paraId="68E0ADFF" w14:textId="77777777" w:rsidR="000208ED" w:rsidRPr="00EF6456" w:rsidRDefault="000208ED" w:rsidP="00A57B74">
            <w:pPr>
              <w:spacing w:line="216" w:lineRule="auto"/>
              <w:rPr>
                <w:sz w:val="28"/>
                <w:szCs w:val="28"/>
              </w:rPr>
            </w:pPr>
          </w:p>
        </w:tc>
        <w:tc>
          <w:tcPr>
            <w:tcW w:w="2269" w:type="dxa"/>
            <w:vMerge/>
            <w:tcBorders>
              <w:left w:val="single" w:sz="4" w:space="0" w:color="auto"/>
            </w:tcBorders>
            <w:shd w:val="clear" w:color="auto" w:fill="auto"/>
          </w:tcPr>
          <w:p w14:paraId="0E800F9E" w14:textId="77777777" w:rsidR="000208ED" w:rsidRPr="00EF6456" w:rsidRDefault="000208ED" w:rsidP="00A57B74">
            <w:pPr>
              <w:spacing w:line="216" w:lineRule="auto"/>
              <w:rPr>
                <w:sz w:val="28"/>
                <w:szCs w:val="28"/>
              </w:rPr>
            </w:pPr>
          </w:p>
        </w:tc>
        <w:tc>
          <w:tcPr>
            <w:tcW w:w="1701" w:type="dxa"/>
            <w:shd w:val="clear" w:color="auto" w:fill="auto"/>
          </w:tcPr>
          <w:p w14:paraId="61E3DD2A" w14:textId="77777777" w:rsidR="000208ED" w:rsidRPr="00EF6456" w:rsidRDefault="000208ED" w:rsidP="00A57B74">
            <w:pPr>
              <w:spacing w:line="216" w:lineRule="auto"/>
              <w:rPr>
                <w:sz w:val="28"/>
                <w:szCs w:val="28"/>
              </w:rPr>
            </w:pPr>
            <w:r w:rsidRPr="00EF6456">
              <w:rPr>
                <w:sz w:val="28"/>
                <w:szCs w:val="28"/>
              </w:rPr>
              <w:t>внебюджетные источники</w:t>
            </w:r>
          </w:p>
        </w:tc>
        <w:tc>
          <w:tcPr>
            <w:tcW w:w="1559" w:type="dxa"/>
            <w:shd w:val="clear" w:color="auto" w:fill="auto"/>
          </w:tcPr>
          <w:p w14:paraId="7DA87A02" w14:textId="77777777" w:rsidR="000208ED" w:rsidRDefault="000208ED" w:rsidP="00A57B74">
            <w:pPr>
              <w:jc w:val="center"/>
            </w:pPr>
            <w:r w:rsidRPr="009A30A5">
              <w:rPr>
                <w:sz w:val="28"/>
                <w:szCs w:val="28"/>
              </w:rPr>
              <w:t>0,0</w:t>
            </w:r>
          </w:p>
        </w:tc>
        <w:tc>
          <w:tcPr>
            <w:tcW w:w="1134" w:type="dxa"/>
            <w:shd w:val="clear" w:color="auto" w:fill="auto"/>
          </w:tcPr>
          <w:p w14:paraId="435D9231" w14:textId="77777777" w:rsidR="000208ED" w:rsidRDefault="000208ED" w:rsidP="00A57B74">
            <w:r w:rsidRPr="0002725F">
              <w:rPr>
                <w:sz w:val="28"/>
                <w:szCs w:val="28"/>
              </w:rPr>
              <w:t>0,0</w:t>
            </w:r>
          </w:p>
        </w:tc>
        <w:tc>
          <w:tcPr>
            <w:tcW w:w="1276" w:type="dxa"/>
            <w:shd w:val="clear" w:color="auto" w:fill="auto"/>
          </w:tcPr>
          <w:p w14:paraId="77BE3831" w14:textId="77777777" w:rsidR="000208ED" w:rsidRDefault="000208ED" w:rsidP="00A57B74">
            <w:r w:rsidRPr="0002725F">
              <w:rPr>
                <w:sz w:val="28"/>
                <w:szCs w:val="28"/>
              </w:rPr>
              <w:t>0,0</w:t>
            </w:r>
          </w:p>
        </w:tc>
        <w:tc>
          <w:tcPr>
            <w:tcW w:w="1134" w:type="dxa"/>
            <w:shd w:val="clear" w:color="auto" w:fill="auto"/>
          </w:tcPr>
          <w:p w14:paraId="577E9A33" w14:textId="77777777" w:rsidR="000208ED" w:rsidRDefault="000208ED" w:rsidP="00A57B74">
            <w:r w:rsidRPr="0002725F">
              <w:rPr>
                <w:sz w:val="28"/>
                <w:szCs w:val="28"/>
              </w:rPr>
              <w:t>0,0</w:t>
            </w:r>
          </w:p>
        </w:tc>
        <w:tc>
          <w:tcPr>
            <w:tcW w:w="992" w:type="dxa"/>
            <w:shd w:val="clear" w:color="auto" w:fill="auto"/>
          </w:tcPr>
          <w:p w14:paraId="2EEE6DAC" w14:textId="77777777" w:rsidR="000208ED" w:rsidRDefault="000208ED" w:rsidP="00A57B74">
            <w:r w:rsidRPr="0002725F">
              <w:rPr>
                <w:sz w:val="28"/>
                <w:szCs w:val="28"/>
              </w:rPr>
              <w:t>0,0</w:t>
            </w:r>
          </w:p>
        </w:tc>
        <w:tc>
          <w:tcPr>
            <w:tcW w:w="851" w:type="dxa"/>
            <w:shd w:val="clear" w:color="auto" w:fill="auto"/>
          </w:tcPr>
          <w:p w14:paraId="0BF21C7B" w14:textId="77777777" w:rsidR="000208ED" w:rsidRDefault="000208ED" w:rsidP="00A57B74">
            <w:r w:rsidRPr="0002725F">
              <w:rPr>
                <w:sz w:val="28"/>
                <w:szCs w:val="28"/>
              </w:rPr>
              <w:t>0,0</w:t>
            </w:r>
          </w:p>
        </w:tc>
        <w:tc>
          <w:tcPr>
            <w:tcW w:w="708" w:type="dxa"/>
          </w:tcPr>
          <w:p w14:paraId="623B489D" w14:textId="77777777" w:rsidR="000208ED" w:rsidRPr="00EF6456" w:rsidRDefault="000208ED" w:rsidP="00A57B74">
            <w:pPr>
              <w:spacing w:line="216" w:lineRule="auto"/>
              <w:rPr>
                <w:sz w:val="28"/>
                <w:szCs w:val="28"/>
              </w:rPr>
            </w:pPr>
          </w:p>
        </w:tc>
        <w:tc>
          <w:tcPr>
            <w:tcW w:w="1560" w:type="dxa"/>
            <w:vMerge/>
            <w:shd w:val="clear" w:color="auto" w:fill="auto"/>
          </w:tcPr>
          <w:p w14:paraId="175D9624" w14:textId="77777777" w:rsidR="000208ED" w:rsidRPr="00EF6456" w:rsidRDefault="000208ED" w:rsidP="00A57B74">
            <w:pPr>
              <w:spacing w:line="216" w:lineRule="auto"/>
              <w:rPr>
                <w:sz w:val="28"/>
                <w:szCs w:val="28"/>
              </w:rPr>
            </w:pPr>
          </w:p>
        </w:tc>
        <w:tc>
          <w:tcPr>
            <w:tcW w:w="1275" w:type="dxa"/>
            <w:vMerge/>
            <w:shd w:val="clear" w:color="auto" w:fill="auto"/>
            <w:vAlign w:val="center"/>
          </w:tcPr>
          <w:p w14:paraId="7C559427" w14:textId="77777777" w:rsidR="000208ED" w:rsidRPr="00EF6456" w:rsidRDefault="000208ED" w:rsidP="00A57B74">
            <w:pPr>
              <w:spacing w:line="216" w:lineRule="auto"/>
              <w:jc w:val="center"/>
              <w:rPr>
                <w:sz w:val="28"/>
                <w:szCs w:val="28"/>
              </w:rPr>
            </w:pPr>
          </w:p>
        </w:tc>
      </w:tr>
      <w:tr w:rsidR="000208ED" w:rsidRPr="00EF6456" w14:paraId="28F2B11C" w14:textId="77777777" w:rsidTr="00A95E76">
        <w:trPr>
          <w:trHeight w:val="515"/>
        </w:trPr>
        <w:tc>
          <w:tcPr>
            <w:tcW w:w="1021" w:type="dxa"/>
            <w:vMerge w:val="restart"/>
            <w:tcBorders>
              <w:right w:val="single" w:sz="4" w:space="0" w:color="auto"/>
            </w:tcBorders>
            <w:shd w:val="clear" w:color="auto" w:fill="auto"/>
          </w:tcPr>
          <w:p w14:paraId="76535C03" w14:textId="77777777" w:rsidR="000208ED" w:rsidRPr="00EF6456" w:rsidRDefault="000208ED" w:rsidP="00B1222B">
            <w:pPr>
              <w:spacing w:line="216" w:lineRule="auto"/>
              <w:rPr>
                <w:sz w:val="28"/>
                <w:szCs w:val="28"/>
              </w:rPr>
            </w:pPr>
            <w:r>
              <w:rPr>
                <w:sz w:val="28"/>
                <w:szCs w:val="28"/>
              </w:rPr>
              <w:t>1.1.9</w:t>
            </w:r>
          </w:p>
        </w:tc>
        <w:tc>
          <w:tcPr>
            <w:tcW w:w="2269" w:type="dxa"/>
            <w:vMerge w:val="restart"/>
            <w:tcBorders>
              <w:left w:val="single" w:sz="4" w:space="0" w:color="auto"/>
            </w:tcBorders>
            <w:shd w:val="clear" w:color="auto" w:fill="auto"/>
          </w:tcPr>
          <w:p w14:paraId="76FDD5B3" w14:textId="77777777" w:rsidR="000208ED" w:rsidRPr="00EF6456" w:rsidRDefault="000208ED" w:rsidP="00B1222B">
            <w:pPr>
              <w:spacing w:line="216" w:lineRule="auto"/>
              <w:rPr>
                <w:sz w:val="28"/>
                <w:szCs w:val="28"/>
              </w:rPr>
            </w:pPr>
            <w:r>
              <w:rPr>
                <w:sz w:val="28"/>
                <w:szCs w:val="28"/>
              </w:rPr>
              <w:t>Капитальный ремонт Канализационно-Насосной Станции</w:t>
            </w:r>
          </w:p>
        </w:tc>
        <w:tc>
          <w:tcPr>
            <w:tcW w:w="1701" w:type="dxa"/>
            <w:shd w:val="clear" w:color="auto" w:fill="auto"/>
          </w:tcPr>
          <w:p w14:paraId="02FC228D" w14:textId="77777777" w:rsidR="000208ED" w:rsidRPr="00EF6456" w:rsidRDefault="000208ED" w:rsidP="00B1222B">
            <w:pPr>
              <w:spacing w:line="216" w:lineRule="auto"/>
              <w:rPr>
                <w:sz w:val="28"/>
                <w:szCs w:val="28"/>
              </w:rPr>
            </w:pPr>
            <w:r>
              <w:rPr>
                <w:sz w:val="28"/>
                <w:szCs w:val="28"/>
              </w:rPr>
              <w:t>всего</w:t>
            </w:r>
          </w:p>
        </w:tc>
        <w:tc>
          <w:tcPr>
            <w:tcW w:w="1559" w:type="dxa"/>
            <w:shd w:val="clear" w:color="auto" w:fill="auto"/>
          </w:tcPr>
          <w:p w14:paraId="1DC62BB4" w14:textId="77777777" w:rsidR="000208ED" w:rsidRPr="00822C35" w:rsidRDefault="000208ED" w:rsidP="009B556D">
            <w:r>
              <w:rPr>
                <w:sz w:val="28"/>
                <w:szCs w:val="28"/>
              </w:rPr>
              <w:t>0</w:t>
            </w:r>
            <w:r w:rsidRPr="00822C35">
              <w:rPr>
                <w:sz w:val="28"/>
                <w:szCs w:val="28"/>
              </w:rPr>
              <w:t>,0</w:t>
            </w:r>
          </w:p>
        </w:tc>
        <w:tc>
          <w:tcPr>
            <w:tcW w:w="1134" w:type="dxa"/>
            <w:shd w:val="clear" w:color="auto" w:fill="auto"/>
          </w:tcPr>
          <w:p w14:paraId="56875FE0" w14:textId="77777777" w:rsidR="000208ED" w:rsidRPr="00822C35" w:rsidRDefault="000208ED" w:rsidP="00B1222B">
            <w:r w:rsidRPr="00822C35">
              <w:rPr>
                <w:sz w:val="28"/>
                <w:szCs w:val="28"/>
              </w:rPr>
              <w:t>0,0</w:t>
            </w:r>
          </w:p>
        </w:tc>
        <w:tc>
          <w:tcPr>
            <w:tcW w:w="1276" w:type="dxa"/>
            <w:shd w:val="clear" w:color="auto" w:fill="auto"/>
          </w:tcPr>
          <w:p w14:paraId="2275E9CC" w14:textId="77777777" w:rsidR="000208ED" w:rsidRPr="00822C35" w:rsidRDefault="000208ED" w:rsidP="009B556D">
            <w:r>
              <w:rPr>
                <w:sz w:val="28"/>
                <w:szCs w:val="28"/>
              </w:rPr>
              <w:t>0</w:t>
            </w:r>
            <w:r w:rsidRPr="00822C35">
              <w:rPr>
                <w:sz w:val="28"/>
                <w:szCs w:val="28"/>
              </w:rPr>
              <w:t>,0</w:t>
            </w:r>
          </w:p>
        </w:tc>
        <w:tc>
          <w:tcPr>
            <w:tcW w:w="1134" w:type="dxa"/>
            <w:shd w:val="clear" w:color="auto" w:fill="auto"/>
          </w:tcPr>
          <w:p w14:paraId="2096ED49" w14:textId="77777777" w:rsidR="000208ED" w:rsidRPr="00822C35" w:rsidRDefault="000208ED" w:rsidP="00B1222B">
            <w:r w:rsidRPr="00822C35">
              <w:rPr>
                <w:sz w:val="28"/>
                <w:szCs w:val="28"/>
              </w:rPr>
              <w:t>0,0</w:t>
            </w:r>
          </w:p>
        </w:tc>
        <w:tc>
          <w:tcPr>
            <w:tcW w:w="992" w:type="dxa"/>
            <w:shd w:val="clear" w:color="auto" w:fill="auto"/>
          </w:tcPr>
          <w:p w14:paraId="5919C982" w14:textId="77777777" w:rsidR="000208ED" w:rsidRPr="00822C35" w:rsidRDefault="000208ED" w:rsidP="00B1222B">
            <w:r w:rsidRPr="00822C35">
              <w:rPr>
                <w:sz w:val="28"/>
                <w:szCs w:val="28"/>
              </w:rPr>
              <w:t>0,0</w:t>
            </w:r>
          </w:p>
        </w:tc>
        <w:tc>
          <w:tcPr>
            <w:tcW w:w="851" w:type="dxa"/>
            <w:shd w:val="clear" w:color="auto" w:fill="auto"/>
          </w:tcPr>
          <w:p w14:paraId="4D545EB6" w14:textId="77777777" w:rsidR="000208ED" w:rsidRPr="00822C35" w:rsidRDefault="000208ED" w:rsidP="00B1222B">
            <w:r w:rsidRPr="00822C35">
              <w:rPr>
                <w:sz w:val="28"/>
                <w:szCs w:val="28"/>
              </w:rPr>
              <w:t>0,0</w:t>
            </w:r>
          </w:p>
        </w:tc>
        <w:tc>
          <w:tcPr>
            <w:tcW w:w="708" w:type="dxa"/>
          </w:tcPr>
          <w:p w14:paraId="38C247D5" w14:textId="77777777" w:rsidR="000208ED" w:rsidRPr="00EF6456" w:rsidRDefault="000208ED" w:rsidP="00B1222B">
            <w:pPr>
              <w:spacing w:line="216" w:lineRule="auto"/>
              <w:rPr>
                <w:sz w:val="28"/>
                <w:szCs w:val="28"/>
              </w:rPr>
            </w:pPr>
          </w:p>
        </w:tc>
        <w:tc>
          <w:tcPr>
            <w:tcW w:w="1560" w:type="dxa"/>
            <w:vMerge w:val="restart"/>
            <w:shd w:val="clear" w:color="auto" w:fill="auto"/>
          </w:tcPr>
          <w:p w14:paraId="104A7672" w14:textId="77777777" w:rsidR="00A62B84" w:rsidRPr="002013E5" w:rsidRDefault="00A62B84" w:rsidP="00A62B84">
            <w:pPr>
              <w:spacing w:line="216" w:lineRule="auto"/>
            </w:pPr>
            <w:r w:rsidRPr="002013E5">
              <w:t>Колличество шт:</w:t>
            </w:r>
          </w:p>
          <w:p w14:paraId="13AEB282" w14:textId="77777777" w:rsidR="00A62B84" w:rsidRPr="002013E5" w:rsidRDefault="00A62B84" w:rsidP="00A62B84">
            <w:pPr>
              <w:spacing w:line="216" w:lineRule="auto"/>
            </w:pPr>
            <w:r w:rsidRPr="002013E5">
              <w:t>2023г-</w:t>
            </w:r>
          </w:p>
          <w:p w14:paraId="3002D675" w14:textId="77777777" w:rsidR="00A62B84" w:rsidRPr="002013E5" w:rsidRDefault="00A62B84" w:rsidP="00A62B84">
            <w:pPr>
              <w:spacing w:line="216" w:lineRule="auto"/>
            </w:pPr>
            <w:r w:rsidRPr="002013E5">
              <w:t>2024г-</w:t>
            </w:r>
          </w:p>
          <w:p w14:paraId="77EA06F0" w14:textId="77777777" w:rsidR="000208ED" w:rsidRPr="00EF6456" w:rsidRDefault="00A62B84" w:rsidP="00A62B84">
            <w:pPr>
              <w:spacing w:line="216" w:lineRule="auto"/>
              <w:rPr>
                <w:sz w:val="28"/>
                <w:szCs w:val="28"/>
              </w:rPr>
            </w:pPr>
            <w:r w:rsidRPr="002013E5">
              <w:t>2025г</w:t>
            </w:r>
            <w:r w:rsidRPr="00783262">
              <w:t>-1</w:t>
            </w:r>
          </w:p>
        </w:tc>
        <w:tc>
          <w:tcPr>
            <w:tcW w:w="1275" w:type="dxa"/>
            <w:vMerge w:val="restart"/>
            <w:shd w:val="clear" w:color="auto" w:fill="auto"/>
            <w:vAlign w:val="center"/>
          </w:tcPr>
          <w:p w14:paraId="68192D7B" w14:textId="77777777" w:rsidR="000208ED" w:rsidRPr="00EF6456" w:rsidRDefault="000208ED" w:rsidP="00B1222B">
            <w:pPr>
              <w:spacing w:line="216" w:lineRule="auto"/>
              <w:jc w:val="center"/>
              <w:rPr>
                <w:sz w:val="28"/>
                <w:szCs w:val="28"/>
              </w:rPr>
            </w:pPr>
            <w:r w:rsidRPr="00EF6456">
              <w:rPr>
                <w:sz w:val="28"/>
                <w:szCs w:val="28"/>
              </w:rPr>
              <w:t>Администрация Васюринского сельского поселения</w:t>
            </w:r>
          </w:p>
        </w:tc>
      </w:tr>
      <w:tr w:rsidR="000208ED" w:rsidRPr="00EF6456" w14:paraId="6E8C1C9F" w14:textId="77777777" w:rsidTr="00A95E76">
        <w:trPr>
          <w:trHeight w:val="515"/>
        </w:trPr>
        <w:tc>
          <w:tcPr>
            <w:tcW w:w="1021" w:type="dxa"/>
            <w:vMerge/>
            <w:tcBorders>
              <w:right w:val="single" w:sz="4" w:space="0" w:color="auto"/>
            </w:tcBorders>
            <w:shd w:val="clear" w:color="auto" w:fill="auto"/>
          </w:tcPr>
          <w:p w14:paraId="01814875" w14:textId="77777777" w:rsidR="000208ED" w:rsidRPr="00EF6456" w:rsidRDefault="000208ED" w:rsidP="00B1222B">
            <w:pPr>
              <w:spacing w:line="216" w:lineRule="auto"/>
              <w:rPr>
                <w:sz w:val="28"/>
                <w:szCs w:val="28"/>
              </w:rPr>
            </w:pPr>
          </w:p>
        </w:tc>
        <w:tc>
          <w:tcPr>
            <w:tcW w:w="2269" w:type="dxa"/>
            <w:vMerge/>
            <w:tcBorders>
              <w:left w:val="single" w:sz="4" w:space="0" w:color="auto"/>
            </w:tcBorders>
            <w:shd w:val="clear" w:color="auto" w:fill="auto"/>
          </w:tcPr>
          <w:p w14:paraId="57C55657" w14:textId="77777777" w:rsidR="000208ED" w:rsidRPr="00EF6456" w:rsidRDefault="000208ED" w:rsidP="00B1222B">
            <w:pPr>
              <w:spacing w:line="216" w:lineRule="auto"/>
              <w:rPr>
                <w:sz w:val="28"/>
                <w:szCs w:val="28"/>
              </w:rPr>
            </w:pPr>
          </w:p>
        </w:tc>
        <w:tc>
          <w:tcPr>
            <w:tcW w:w="1701" w:type="dxa"/>
            <w:shd w:val="clear" w:color="auto" w:fill="auto"/>
          </w:tcPr>
          <w:p w14:paraId="488E3D65" w14:textId="77777777" w:rsidR="000208ED" w:rsidRPr="00EF6456" w:rsidRDefault="000208ED" w:rsidP="00B1222B">
            <w:pPr>
              <w:spacing w:line="216" w:lineRule="auto"/>
              <w:rPr>
                <w:sz w:val="28"/>
                <w:szCs w:val="28"/>
              </w:rPr>
            </w:pPr>
            <w:r w:rsidRPr="00EF6456">
              <w:rPr>
                <w:sz w:val="28"/>
                <w:szCs w:val="28"/>
              </w:rPr>
              <w:t>местный бюджет**</w:t>
            </w:r>
          </w:p>
        </w:tc>
        <w:tc>
          <w:tcPr>
            <w:tcW w:w="1559" w:type="dxa"/>
            <w:shd w:val="clear" w:color="auto" w:fill="auto"/>
          </w:tcPr>
          <w:p w14:paraId="13D61F50" w14:textId="77777777" w:rsidR="000208ED" w:rsidRPr="00822C35" w:rsidRDefault="000208ED" w:rsidP="009B556D">
            <w:r>
              <w:rPr>
                <w:sz w:val="28"/>
                <w:szCs w:val="28"/>
              </w:rPr>
              <w:t>0,</w:t>
            </w:r>
            <w:r w:rsidRPr="00822C35">
              <w:rPr>
                <w:sz w:val="28"/>
                <w:szCs w:val="28"/>
              </w:rPr>
              <w:t>0</w:t>
            </w:r>
          </w:p>
        </w:tc>
        <w:tc>
          <w:tcPr>
            <w:tcW w:w="1134" w:type="dxa"/>
            <w:shd w:val="clear" w:color="auto" w:fill="auto"/>
          </w:tcPr>
          <w:p w14:paraId="187C0ED1" w14:textId="77777777" w:rsidR="000208ED" w:rsidRPr="00822C35" w:rsidRDefault="000208ED" w:rsidP="00B1222B">
            <w:r w:rsidRPr="00822C35">
              <w:rPr>
                <w:sz w:val="28"/>
                <w:szCs w:val="28"/>
              </w:rPr>
              <w:t>0,0</w:t>
            </w:r>
          </w:p>
        </w:tc>
        <w:tc>
          <w:tcPr>
            <w:tcW w:w="1276" w:type="dxa"/>
            <w:shd w:val="clear" w:color="auto" w:fill="auto"/>
          </w:tcPr>
          <w:p w14:paraId="6A5117BA" w14:textId="77777777" w:rsidR="000208ED" w:rsidRPr="00822C35" w:rsidRDefault="000208ED" w:rsidP="009B556D">
            <w:r>
              <w:rPr>
                <w:sz w:val="28"/>
                <w:szCs w:val="28"/>
              </w:rPr>
              <w:t>0</w:t>
            </w:r>
            <w:r w:rsidRPr="00822C35">
              <w:rPr>
                <w:sz w:val="28"/>
                <w:szCs w:val="28"/>
              </w:rPr>
              <w:t>,0</w:t>
            </w:r>
          </w:p>
        </w:tc>
        <w:tc>
          <w:tcPr>
            <w:tcW w:w="1134" w:type="dxa"/>
            <w:shd w:val="clear" w:color="auto" w:fill="auto"/>
          </w:tcPr>
          <w:p w14:paraId="4408366D" w14:textId="77777777" w:rsidR="000208ED" w:rsidRPr="00822C35" w:rsidRDefault="000208ED" w:rsidP="00B1222B">
            <w:r w:rsidRPr="00822C35">
              <w:rPr>
                <w:sz w:val="28"/>
                <w:szCs w:val="28"/>
              </w:rPr>
              <w:t>0,0</w:t>
            </w:r>
          </w:p>
        </w:tc>
        <w:tc>
          <w:tcPr>
            <w:tcW w:w="992" w:type="dxa"/>
            <w:shd w:val="clear" w:color="auto" w:fill="auto"/>
          </w:tcPr>
          <w:p w14:paraId="0A1CD71B" w14:textId="77777777" w:rsidR="000208ED" w:rsidRPr="00822C35" w:rsidRDefault="000208ED" w:rsidP="00B1222B">
            <w:r w:rsidRPr="00822C35">
              <w:rPr>
                <w:sz w:val="28"/>
                <w:szCs w:val="28"/>
              </w:rPr>
              <w:t>0,0</w:t>
            </w:r>
          </w:p>
        </w:tc>
        <w:tc>
          <w:tcPr>
            <w:tcW w:w="851" w:type="dxa"/>
            <w:shd w:val="clear" w:color="auto" w:fill="auto"/>
          </w:tcPr>
          <w:p w14:paraId="0F74E2AE" w14:textId="77777777" w:rsidR="000208ED" w:rsidRPr="00822C35" w:rsidRDefault="000208ED" w:rsidP="00B1222B">
            <w:r w:rsidRPr="00822C35">
              <w:rPr>
                <w:sz w:val="28"/>
                <w:szCs w:val="28"/>
              </w:rPr>
              <w:t>0,0</w:t>
            </w:r>
          </w:p>
        </w:tc>
        <w:tc>
          <w:tcPr>
            <w:tcW w:w="708" w:type="dxa"/>
          </w:tcPr>
          <w:p w14:paraId="1228E5B6" w14:textId="77777777" w:rsidR="000208ED" w:rsidRPr="00EF6456" w:rsidRDefault="000208ED" w:rsidP="00B1222B">
            <w:pPr>
              <w:spacing w:line="216" w:lineRule="auto"/>
              <w:rPr>
                <w:sz w:val="28"/>
                <w:szCs w:val="28"/>
              </w:rPr>
            </w:pPr>
          </w:p>
        </w:tc>
        <w:tc>
          <w:tcPr>
            <w:tcW w:w="1560" w:type="dxa"/>
            <w:vMerge/>
            <w:shd w:val="clear" w:color="auto" w:fill="auto"/>
          </w:tcPr>
          <w:p w14:paraId="460128F2" w14:textId="77777777" w:rsidR="000208ED" w:rsidRPr="00EF6456" w:rsidRDefault="000208ED" w:rsidP="00B1222B">
            <w:pPr>
              <w:spacing w:line="216" w:lineRule="auto"/>
              <w:rPr>
                <w:sz w:val="28"/>
                <w:szCs w:val="28"/>
              </w:rPr>
            </w:pPr>
          </w:p>
        </w:tc>
        <w:tc>
          <w:tcPr>
            <w:tcW w:w="1275" w:type="dxa"/>
            <w:vMerge/>
            <w:shd w:val="clear" w:color="auto" w:fill="auto"/>
            <w:vAlign w:val="center"/>
          </w:tcPr>
          <w:p w14:paraId="358C9DBD" w14:textId="77777777" w:rsidR="000208ED" w:rsidRPr="00EF6456" w:rsidRDefault="000208ED" w:rsidP="00B1222B">
            <w:pPr>
              <w:spacing w:line="216" w:lineRule="auto"/>
              <w:jc w:val="center"/>
              <w:rPr>
                <w:sz w:val="28"/>
                <w:szCs w:val="28"/>
              </w:rPr>
            </w:pPr>
          </w:p>
        </w:tc>
      </w:tr>
      <w:tr w:rsidR="000208ED" w:rsidRPr="00EF6456" w14:paraId="07A9DCF3" w14:textId="77777777" w:rsidTr="00A95E76">
        <w:trPr>
          <w:trHeight w:val="515"/>
        </w:trPr>
        <w:tc>
          <w:tcPr>
            <w:tcW w:w="1021" w:type="dxa"/>
            <w:vMerge/>
            <w:tcBorders>
              <w:right w:val="single" w:sz="4" w:space="0" w:color="auto"/>
            </w:tcBorders>
            <w:shd w:val="clear" w:color="auto" w:fill="auto"/>
          </w:tcPr>
          <w:p w14:paraId="1032EC1C" w14:textId="77777777" w:rsidR="000208ED" w:rsidRPr="00EF6456" w:rsidRDefault="000208ED" w:rsidP="00B1222B">
            <w:pPr>
              <w:spacing w:line="216" w:lineRule="auto"/>
              <w:rPr>
                <w:sz w:val="28"/>
                <w:szCs w:val="28"/>
              </w:rPr>
            </w:pPr>
          </w:p>
        </w:tc>
        <w:tc>
          <w:tcPr>
            <w:tcW w:w="2269" w:type="dxa"/>
            <w:vMerge/>
            <w:tcBorders>
              <w:left w:val="single" w:sz="4" w:space="0" w:color="auto"/>
            </w:tcBorders>
            <w:shd w:val="clear" w:color="auto" w:fill="auto"/>
          </w:tcPr>
          <w:p w14:paraId="0C98BAD4" w14:textId="77777777" w:rsidR="000208ED" w:rsidRPr="00EF6456" w:rsidRDefault="000208ED" w:rsidP="00B1222B">
            <w:pPr>
              <w:spacing w:line="216" w:lineRule="auto"/>
              <w:rPr>
                <w:sz w:val="28"/>
                <w:szCs w:val="28"/>
              </w:rPr>
            </w:pPr>
          </w:p>
        </w:tc>
        <w:tc>
          <w:tcPr>
            <w:tcW w:w="1701" w:type="dxa"/>
            <w:shd w:val="clear" w:color="auto" w:fill="auto"/>
          </w:tcPr>
          <w:p w14:paraId="5A440386" w14:textId="77777777" w:rsidR="000208ED" w:rsidRPr="00EF6456" w:rsidRDefault="000208ED" w:rsidP="00B1222B">
            <w:pPr>
              <w:spacing w:line="216" w:lineRule="auto"/>
              <w:rPr>
                <w:sz w:val="28"/>
                <w:szCs w:val="28"/>
              </w:rPr>
            </w:pPr>
            <w:r w:rsidRPr="00EF6456">
              <w:rPr>
                <w:sz w:val="28"/>
                <w:szCs w:val="28"/>
              </w:rPr>
              <w:t>краевой бюджет</w:t>
            </w:r>
          </w:p>
        </w:tc>
        <w:tc>
          <w:tcPr>
            <w:tcW w:w="1559" w:type="dxa"/>
            <w:shd w:val="clear" w:color="auto" w:fill="auto"/>
          </w:tcPr>
          <w:p w14:paraId="7E480178" w14:textId="77777777" w:rsidR="000208ED" w:rsidRPr="00822C35" w:rsidRDefault="000208ED" w:rsidP="009B556D">
            <w:pPr>
              <w:jc w:val="center"/>
            </w:pPr>
            <w:r w:rsidRPr="00822C35">
              <w:rPr>
                <w:sz w:val="28"/>
                <w:szCs w:val="28"/>
              </w:rPr>
              <w:t>0,0</w:t>
            </w:r>
          </w:p>
        </w:tc>
        <w:tc>
          <w:tcPr>
            <w:tcW w:w="1134" w:type="dxa"/>
            <w:shd w:val="clear" w:color="auto" w:fill="auto"/>
          </w:tcPr>
          <w:p w14:paraId="2B6D57F9" w14:textId="77777777" w:rsidR="000208ED" w:rsidRPr="00822C35" w:rsidRDefault="000208ED" w:rsidP="00B1222B">
            <w:r w:rsidRPr="00822C35">
              <w:rPr>
                <w:sz w:val="28"/>
                <w:szCs w:val="28"/>
              </w:rPr>
              <w:t>0,0</w:t>
            </w:r>
          </w:p>
        </w:tc>
        <w:tc>
          <w:tcPr>
            <w:tcW w:w="1276" w:type="dxa"/>
            <w:shd w:val="clear" w:color="auto" w:fill="auto"/>
          </w:tcPr>
          <w:p w14:paraId="1CD4BD35" w14:textId="77777777" w:rsidR="000208ED" w:rsidRPr="00822C35" w:rsidRDefault="000208ED" w:rsidP="00B1222B">
            <w:r w:rsidRPr="00822C35">
              <w:rPr>
                <w:sz w:val="28"/>
                <w:szCs w:val="28"/>
              </w:rPr>
              <w:t>0,0</w:t>
            </w:r>
          </w:p>
        </w:tc>
        <w:tc>
          <w:tcPr>
            <w:tcW w:w="1134" w:type="dxa"/>
            <w:shd w:val="clear" w:color="auto" w:fill="auto"/>
          </w:tcPr>
          <w:p w14:paraId="286B5440" w14:textId="77777777" w:rsidR="000208ED" w:rsidRPr="00822C35" w:rsidRDefault="000208ED" w:rsidP="00B1222B">
            <w:r w:rsidRPr="00822C35">
              <w:rPr>
                <w:sz w:val="28"/>
                <w:szCs w:val="28"/>
              </w:rPr>
              <w:t>0,0</w:t>
            </w:r>
          </w:p>
        </w:tc>
        <w:tc>
          <w:tcPr>
            <w:tcW w:w="992" w:type="dxa"/>
            <w:shd w:val="clear" w:color="auto" w:fill="auto"/>
          </w:tcPr>
          <w:p w14:paraId="388BE55B" w14:textId="77777777" w:rsidR="000208ED" w:rsidRPr="00822C35" w:rsidRDefault="000208ED" w:rsidP="00B1222B">
            <w:r w:rsidRPr="00822C35">
              <w:rPr>
                <w:sz w:val="28"/>
                <w:szCs w:val="28"/>
              </w:rPr>
              <w:t>0,0</w:t>
            </w:r>
          </w:p>
        </w:tc>
        <w:tc>
          <w:tcPr>
            <w:tcW w:w="851" w:type="dxa"/>
            <w:shd w:val="clear" w:color="auto" w:fill="auto"/>
          </w:tcPr>
          <w:p w14:paraId="69EAA02F" w14:textId="77777777" w:rsidR="000208ED" w:rsidRPr="00822C35" w:rsidRDefault="000208ED" w:rsidP="00B1222B">
            <w:r w:rsidRPr="00822C35">
              <w:rPr>
                <w:sz w:val="28"/>
                <w:szCs w:val="28"/>
              </w:rPr>
              <w:t>0,0</w:t>
            </w:r>
          </w:p>
        </w:tc>
        <w:tc>
          <w:tcPr>
            <w:tcW w:w="708" w:type="dxa"/>
          </w:tcPr>
          <w:p w14:paraId="691019E4" w14:textId="77777777" w:rsidR="000208ED" w:rsidRPr="00EF6456" w:rsidRDefault="000208ED" w:rsidP="00B1222B">
            <w:pPr>
              <w:spacing w:line="216" w:lineRule="auto"/>
              <w:rPr>
                <w:sz w:val="28"/>
                <w:szCs w:val="28"/>
              </w:rPr>
            </w:pPr>
          </w:p>
        </w:tc>
        <w:tc>
          <w:tcPr>
            <w:tcW w:w="1560" w:type="dxa"/>
            <w:vMerge/>
            <w:shd w:val="clear" w:color="auto" w:fill="auto"/>
          </w:tcPr>
          <w:p w14:paraId="29BE3278" w14:textId="77777777" w:rsidR="000208ED" w:rsidRPr="00EF6456" w:rsidRDefault="000208ED" w:rsidP="00B1222B">
            <w:pPr>
              <w:spacing w:line="216" w:lineRule="auto"/>
              <w:rPr>
                <w:sz w:val="28"/>
                <w:szCs w:val="28"/>
              </w:rPr>
            </w:pPr>
          </w:p>
        </w:tc>
        <w:tc>
          <w:tcPr>
            <w:tcW w:w="1275" w:type="dxa"/>
            <w:vMerge/>
            <w:shd w:val="clear" w:color="auto" w:fill="auto"/>
            <w:vAlign w:val="center"/>
          </w:tcPr>
          <w:p w14:paraId="00A2FBFE" w14:textId="77777777" w:rsidR="000208ED" w:rsidRPr="00EF6456" w:rsidRDefault="000208ED" w:rsidP="00B1222B">
            <w:pPr>
              <w:spacing w:line="216" w:lineRule="auto"/>
              <w:jc w:val="center"/>
              <w:rPr>
                <w:sz w:val="28"/>
                <w:szCs w:val="28"/>
              </w:rPr>
            </w:pPr>
          </w:p>
        </w:tc>
      </w:tr>
      <w:tr w:rsidR="000208ED" w:rsidRPr="00EF6456" w14:paraId="461C4D48" w14:textId="77777777" w:rsidTr="00A95E76">
        <w:trPr>
          <w:trHeight w:val="515"/>
        </w:trPr>
        <w:tc>
          <w:tcPr>
            <w:tcW w:w="1021" w:type="dxa"/>
            <w:vMerge/>
            <w:tcBorders>
              <w:right w:val="single" w:sz="4" w:space="0" w:color="auto"/>
            </w:tcBorders>
            <w:shd w:val="clear" w:color="auto" w:fill="auto"/>
          </w:tcPr>
          <w:p w14:paraId="1A8E070F" w14:textId="77777777" w:rsidR="000208ED" w:rsidRPr="00EF6456" w:rsidRDefault="000208ED" w:rsidP="00B1222B">
            <w:pPr>
              <w:spacing w:line="216" w:lineRule="auto"/>
              <w:rPr>
                <w:sz w:val="28"/>
                <w:szCs w:val="28"/>
              </w:rPr>
            </w:pPr>
          </w:p>
        </w:tc>
        <w:tc>
          <w:tcPr>
            <w:tcW w:w="2269" w:type="dxa"/>
            <w:vMerge/>
            <w:tcBorders>
              <w:left w:val="single" w:sz="4" w:space="0" w:color="auto"/>
            </w:tcBorders>
            <w:shd w:val="clear" w:color="auto" w:fill="auto"/>
          </w:tcPr>
          <w:p w14:paraId="55B192F1" w14:textId="77777777" w:rsidR="000208ED" w:rsidRPr="00EF6456" w:rsidRDefault="000208ED" w:rsidP="00B1222B">
            <w:pPr>
              <w:spacing w:line="216" w:lineRule="auto"/>
              <w:rPr>
                <w:sz w:val="28"/>
                <w:szCs w:val="28"/>
              </w:rPr>
            </w:pPr>
          </w:p>
        </w:tc>
        <w:tc>
          <w:tcPr>
            <w:tcW w:w="1701" w:type="dxa"/>
            <w:shd w:val="clear" w:color="auto" w:fill="auto"/>
          </w:tcPr>
          <w:p w14:paraId="185F0A7F" w14:textId="77777777" w:rsidR="000208ED" w:rsidRPr="00EF6456" w:rsidRDefault="000208ED" w:rsidP="00B1222B">
            <w:pPr>
              <w:spacing w:line="216" w:lineRule="auto"/>
              <w:rPr>
                <w:sz w:val="28"/>
                <w:szCs w:val="28"/>
              </w:rPr>
            </w:pPr>
            <w:r w:rsidRPr="00EF6456">
              <w:rPr>
                <w:sz w:val="28"/>
                <w:szCs w:val="28"/>
              </w:rPr>
              <w:t>федеральный бюджет</w:t>
            </w:r>
          </w:p>
        </w:tc>
        <w:tc>
          <w:tcPr>
            <w:tcW w:w="1559" w:type="dxa"/>
            <w:shd w:val="clear" w:color="auto" w:fill="auto"/>
          </w:tcPr>
          <w:p w14:paraId="11226B54" w14:textId="77777777" w:rsidR="000208ED" w:rsidRPr="00822C35" w:rsidRDefault="000208ED" w:rsidP="005C667E">
            <w:pPr>
              <w:jc w:val="center"/>
            </w:pPr>
            <w:r w:rsidRPr="00822C35">
              <w:rPr>
                <w:sz w:val="28"/>
                <w:szCs w:val="28"/>
              </w:rPr>
              <w:t>0,0</w:t>
            </w:r>
          </w:p>
        </w:tc>
        <w:tc>
          <w:tcPr>
            <w:tcW w:w="1134" w:type="dxa"/>
            <w:shd w:val="clear" w:color="auto" w:fill="auto"/>
          </w:tcPr>
          <w:p w14:paraId="707C2A0A" w14:textId="77777777" w:rsidR="000208ED" w:rsidRPr="00822C35" w:rsidRDefault="000208ED" w:rsidP="00B1222B">
            <w:r w:rsidRPr="00822C35">
              <w:rPr>
                <w:sz w:val="28"/>
                <w:szCs w:val="28"/>
              </w:rPr>
              <w:t>0,0</w:t>
            </w:r>
          </w:p>
        </w:tc>
        <w:tc>
          <w:tcPr>
            <w:tcW w:w="1276" w:type="dxa"/>
            <w:shd w:val="clear" w:color="auto" w:fill="auto"/>
          </w:tcPr>
          <w:p w14:paraId="6665A822" w14:textId="77777777" w:rsidR="000208ED" w:rsidRPr="00822C35" w:rsidRDefault="000208ED" w:rsidP="00B1222B">
            <w:r w:rsidRPr="00822C35">
              <w:rPr>
                <w:sz w:val="28"/>
                <w:szCs w:val="28"/>
              </w:rPr>
              <w:t>0,0</w:t>
            </w:r>
          </w:p>
        </w:tc>
        <w:tc>
          <w:tcPr>
            <w:tcW w:w="1134" w:type="dxa"/>
            <w:shd w:val="clear" w:color="auto" w:fill="auto"/>
          </w:tcPr>
          <w:p w14:paraId="64F00CC5" w14:textId="77777777" w:rsidR="000208ED" w:rsidRPr="00822C35" w:rsidRDefault="000208ED" w:rsidP="00B1222B">
            <w:r w:rsidRPr="00822C35">
              <w:rPr>
                <w:sz w:val="28"/>
                <w:szCs w:val="28"/>
              </w:rPr>
              <w:t>0,0</w:t>
            </w:r>
          </w:p>
        </w:tc>
        <w:tc>
          <w:tcPr>
            <w:tcW w:w="992" w:type="dxa"/>
            <w:shd w:val="clear" w:color="auto" w:fill="auto"/>
          </w:tcPr>
          <w:p w14:paraId="6826DB66" w14:textId="77777777" w:rsidR="000208ED" w:rsidRPr="00822C35" w:rsidRDefault="000208ED" w:rsidP="00B1222B">
            <w:r w:rsidRPr="00822C35">
              <w:rPr>
                <w:sz w:val="28"/>
                <w:szCs w:val="28"/>
              </w:rPr>
              <w:t>0,0</w:t>
            </w:r>
          </w:p>
        </w:tc>
        <w:tc>
          <w:tcPr>
            <w:tcW w:w="851" w:type="dxa"/>
            <w:shd w:val="clear" w:color="auto" w:fill="auto"/>
          </w:tcPr>
          <w:p w14:paraId="35BBBF3B" w14:textId="77777777" w:rsidR="000208ED" w:rsidRPr="00822C35" w:rsidRDefault="000208ED" w:rsidP="00B1222B">
            <w:r w:rsidRPr="00822C35">
              <w:rPr>
                <w:sz w:val="28"/>
                <w:szCs w:val="28"/>
              </w:rPr>
              <w:t>0,0</w:t>
            </w:r>
          </w:p>
        </w:tc>
        <w:tc>
          <w:tcPr>
            <w:tcW w:w="708" w:type="dxa"/>
          </w:tcPr>
          <w:p w14:paraId="7EA418D7" w14:textId="77777777" w:rsidR="000208ED" w:rsidRPr="00EF6456" w:rsidRDefault="000208ED" w:rsidP="00B1222B">
            <w:pPr>
              <w:spacing w:line="216" w:lineRule="auto"/>
              <w:rPr>
                <w:sz w:val="28"/>
                <w:szCs w:val="28"/>
              </w:rPr>
            </w:pPr>
          </w:p>
        </w:tc>
        <w:tc>
          <w:tcPr>
            <w:tcW w:w="1560" w:type="dxa"/>
            <w:vMerge/>
            <w:shd w:val="clear" w:color="auto" w:fill="auto"/>
          </w:tcPr>
          <w:p w14:paraId="7859EB36" w14:textId="77777777" w:rsidR="000208ED" w:rsidRPr="00EF6456" w:rsidRDefault="000208ED" w:rsidP="00B1222B">
            <w:pPr>
              <w:spacing w:line="216" w:lineRule="auto"/>
              <w:rPr>
                <w:sz w:val="28"/>
                <w:szCs w:val="28"/>
              </w:rPr>
            </w:pPr>
          </w:p>
        </w:tc>
        <w:tc>
          <w:tcPr>
            <w:tcW w:w="1275" w:type="dxa"/>
            <w:vMerge/>
            <w:shd w:val="clear" w:color="auto" w:fill="auto"/>
            <w:vAlign w:val="center"/>
          </w:tcPr>
          <w:p w14:paraId="2CA1613E" w14:textId="77777777" w:rsidR="000208ED" w:rsidRPr="00EF6456" w:rsidRDefault="000208ED" w:rsidP="00B1222B">
            <w:pPr>
              <w:spacing w:line="216" w:lineRule="auto"/>
              <w:jc w:val="center"/>
              <w:rPr>
                <w:sz w:val="28"/>
                <w:szCs w:val="28"/>
              </w:rPr>
            </w:pPr>
          </w:p>
        </w:tc>
      </w:tr>
      <w:tr w:rsidR="000208ED" w:rsidRPr="00EF6456" w14:paraId="066C3894" w14:textId="77777777" w:rsidTr="00A95E76">
        <w:trPr>
          <w:trHeight w:val="515"/>
        </w:trPr>
        <w:tc>
          <w:tcPr>
            <w:tcW w:w="1021" w:type="dxa"/>
            <w:vMerge/>
            <w:tcBorders>
              <w:right w:val="single" w:sz="4" w:space="0" w:color="auto"/>
            </w:tcBorders>
            <w:shd w:val="clear" w:color="auto" w:fill="auto"/>
          </w:tcPr>
          <w:p w14:paraId="46CDA11E" w14:textId="77777777" w:rsidR="000208ED" w:rsidRPr="00EF6456" w:rsidRDefault="000208ED" w:rsidP="00B1222B">
            <w:pPr>
              <w:spacing w:line="216" w:lineRule="auto"/>
              <w:rPr>
                <w:sz w:val="28"/>
                <w:szCs w:val="28"/>
              </w:rPr>
            </w:pPr>
          </w:p>
        </w:tc>
        <w:tc>
          <w:tcPr>
            <w:tcW w:w="2269" w:type="dxa"/>
            <w:vMerge/>
            <w:tcBorders>
              <w:left w:val="single" w:sz="4" w:space="0" w:color="auto"/>
            </w:tcBorders>
            <w:shd w:val="clear" w:color="auto" w:fill="auto"/>
          </w:tcPr>
          <w:p w14:paraId="59AACD32" w14:textId="77777777" w:rsidR="000208ED" w:rsidRPr="00EF6456" w:rsidRDefault="000208ED" w:rsidP="00B1222B">
            <w:pPr>
              <w:spacing w:line="216" w:lineRule="auto"/>
              <w:rPr>
                <w:sz w:val="28"/>
                <w:szCs w:val="28"/>
              </w:rPr>
            </w:pPr>
          </w:p>
        </w:tc>
        <w:tc>
          <w:tcPr>
            <w:tcW w:w="1701" w:type="dxa"/>
            <w:shd w:val="clear" w:color="auto" w:fill="auto"/>
          </w:tcPr>
          <w:p w14:paraId="088ED414" w14:textId="77777777" w:rsidR="000208ED" w:rsidRPr="00EF6456" w:rsidRDefault="000208ED" w:rsidP="00B1222B">
            <w:pPr>
              <w:spacing w:line="216" w:lineRule="auto"/>
              <w:rPr>
                <w:sz w:val="28"/>
                <w:szCs w:val="28"/>
              </w:rPr>
            </w:pPr>
            <w:r w:rsidRPr="00EF6456">
              <w:rPr>
                <w:sz w:val="28"/>
                <w:szCs w:val="28"/>
              </w:rPr>
              <w:t>внебюджетные источники</w:t>
            </w:r>
          </w:p>
        </w:tc>
        <w:tc>
          <w:tcPr>
            <w:tcW w:w="1559" w:type="dxa"/>
            <w:shd w:val="clear" w:color="auto" w:fill="auto"/>
          </w:tcPr>
          <w:p w14:paraId="6A6ABFBB" w14:textId="77777777" w:rsidR="000208ED" w:rsidRPr="00822C35" w:rsidRDefault="000208ED" w:rsidP="005C667E">
            <w:pPr>
              <w:jc w:val="center"/>
            </w:pPr>
            <w:r w:rsidRPr="00822C35">
              <w:rPr>
                <w:sz w:val="28"/>
                <w:szCs w:val="28"/>
              </w:rPr>
              <w:t>0,0</w:t>
            </w:r>
          </w:p>
        </w:tc>
        <w:tc>
          <w:tcPr>
            <w:tcW w:w="1134" w:type="dxa"/>
            <w:shd w:val="clear" w:color="auto" w:fill="auto"/>
          </w:tcPr>
          <w:p w14:paraId="1C4A592E" w14:textId="77777777" w:rsidR="000208ED" w:rsidRPr="00822C35" w:rsidRDefault="000208ED" w:rsidP="00B1222B">
            <w:r w:rsidRPr="00822C35">
              <w:rPr>
                <w:sz w:val="28"/>
                <w:szCs w:val="28"/>
              </w:rPr>
              <w:t>0,0</w:t>
            </w:r>
          </w:p>
        </w:tc>
        <w:tc>
          <w:tcPr>
            <w:tcW w:w="1276" w:type="dxa"/>
            <w:shd w:val="clear" w:color="auto" w:fill="auto"/>
          </w:tcPr>
          <w:p w14:paraId="6B4BF0EE" w14:textId="77777777" w:rsidR="000208ED" w:rsidRPr="00822C35" w:rsidRDefault="000208ED" w:rsidP="00B1222B">
            <w:r w:rsidRPr="00822C35">
              <w:rPr>
                <w:sz w:val="28"/>
                <w:szCs w:val="28"/>
              </w:rPr>
              <w:t>0,0</w:t>
            </w:r>
          </w:p>
        </w:tc>
        <w:tc>
          <w:tcPr>
            <w:tcW w:w="1134" w:type="dxa"/>
            <w:shd w:val="clear" w:color="auto" w:fill="auto"/>
          </w:tcPr>
          <w:p w14:paraId="5B66D5A4" w14:textId="77777777" w:rsidR="000208ED" w:rsidRPr="00822C35" w:rsidRDefault="000208ED" w:rsidP="00B1222B">
            <w:r w:rsidRPr="00822C35">
              <w:rPr>
                <w:sz w:val="28"/>
                <w:szCs w:val="28"/>
              </w:rPr>
              <w:t>0,0</w:t>
            </w:r>
          </w:p>
        </w:tc>
        <w:tc>
          <w:tcPr>
            <w:tcW w:w="992" w:type="dxa"/>
            <w:shd w:val="clear" w:color="auto" w:fill="auto"/>
          </w:tcPr>
          <w:p w14:paraId="131EE619" w14:textId="77777777" w:rsidR="000208ED" w:rsidRPr="00822C35" w:rsidRDefault="000208ED" w:rsidP="00B1222B">
            <w:r w:rsidRPr="00822C35">
              <w:rPr>
                <w:sz w:val="28"/>
                <w:szCs w:val="28"/>
              </w:rPr>
              <w:t>0,0</w:t>
            </w:r>
          </w:p>
        </w:tc>
        <w:tc>
          <w:tcPr>
            <w:tcW w:w="851" w:type="dxa"/>
            <w:shd w:val="clear" w:color="auto" w:fill="auto"/>
          </w:tcPr>
          <w:p w14:paraId="236E07AE" w14:textId="77777777" w:rsidR="000208ED" w:rsidRPr="00822C35" w:rsidRDefault="000208ED" w:rsidP="00B1222B">
            <w:r w:rsidRPr="00822C35">
              <w:rPr>
                <w:sz w:val="28"/>
                <w:szCs w:val="28"/>
              </w:rPr>
              <w:t>0,0</w:t>
            </w:r>
          </w:p>
        </w:tc>
        <w:tc>
          <w:tcPr>
            <w:tcW w:w="708" w:type="dxa"/>
          </w:tcPr>
          <w:p w14:paraId="4F295356" w14:textId="77777777" w:rsidR="000208ED" w:rsidRPr="00EF6456" w:rsidRDefault="000208ED" w:rsidP="00B1222B">
            <w:pPr>
              <w:spacing w:line="216" w:lineRule="auto"/>
              <w:rPr>
                <w:sz w:val="28"/>
                <w:szCs w:val="28"/>
              </w:rPr>
            </w:pPr>
          </w:p>
        </w:tc>
        <w:tc>
          <w:tcPr>
            <w:tcW w:w="1560" w:type="dxa"/>
            <w:vMerge/>
            <w:shd w:val="clear" w:color="auto" w:fill="auto"/>
          </w:tcPr>
          <w:p w14:paraId="7F6EDBC3" w14:textId="77777777" w:rsidR="000208ED" w:rsidRPr="00EF6456" w:rsidRDefault="000208ED" w:rsidP="00B1222B">
            <w:pPr>
              <w:spacing w:line="216" w:lineRule="auto"/>
              <w:rPr>
                <w:sz w:val="28"/>
                <w:szCs w:val="28"/>
              </w:rPr>
            </w:pPr>
          </w:p>
        </w:tc>
        <w:tc>
          <w:tcPr>
            <w:tcW w:w="1275" w:type="dxa"/>
            <w:vMerge/>
            <w:shd w:val="clear" w:color="auto" w:fill="auto"/>
            <w:vAlign w:val="center"/>
          </w:tcPr>
          <w:p w14:paraId="5AF1B9A8" w14:textId="77777777" w:rsidR="000208ED" w:rsidRPr="00EF6456" w:rsidRDefault="000208ED" w:rsidP="00B1222B">
            <w:pPr>
              <w:spacing w:line="216" w:lineRule="auto"/>
              <w:jc w:val="center"/>
              <w:rPr>
                <w:sz w:val="28"/>
                <w:szCs w:val="28"/>
              </w:rPr>
            </w:pPr>
          </w:p>
        </w:tc>
      </w:tr>
      <w:tr w:rsidR="000208ED" w:rsidRPr="005501BB" w14:paraId="4F3564D0" w14:textId="77777777" w:rsidTr="00A95E76">
        <w:trPr>
          <w:trHeight w:val="515"/>
        </w:trPr>
        <w:tc>
          <w:tcPr>
            <w:tcW w:w="1021" w:type="dxa"/>
            <w:vMerge w:val="restart"/>
            <w:tcBorders>
              <w:right w:val="single" w:sz="4" w:space="0" w:color="auto"/>
            </w:tcBorders>
            <w:shd w:val="clear" w:color="auto" w:fill="auto"/>
          </w:tcPr>
          <w:p w14:paraId="00C33161" w14:textId="77777777" w:rsidR="000208ED" w:rsidRPr="00EF6456" w:rsidRDefault="000208ED" w:rsidP="00AE747F">
            <w:pPr>
              <w:spacing w:line="216" w:lineRule="auto"/>
              <w:rPr>
                <w:sz w:val="28"/>
                <w:szCs w:val="28"/>
              </w:rPr>
            </w:pPr>
            <w:r>
              <w:rPr>
                <w:sz w:val="28"/>
                <w:szCs w:val="28"/>
              </w:rPr>
              <w:t>1.1.10</w:t>
            </w:r>
          </w:p>
        </w:tc>
        <w:tc>
          <w:tcPr>
            <w:tcW w:w="2269" w:type="dxa"/>
            <w:vMerge w:val="restart"/>
            <w:tcBorders>
              <w:left w:val="single" w:sz="4" w:space="0" w:color="auto"/>
            </w:tcBorders>
            <w:shd w:val="clear" w:color="auto" w:fill="auto"/>
          </w:tcPr>
          <w:p w14:paraId="5B49FEC6" w14:textId="77777777" w:rsidR="000208ED" w:rsidRPr="00EF6456" w:rsidRDefault="000208ED" w:rsidP="00AE747F">
            <w:pPr>
              <w:spacing w:line="216" w:lineRule="auto"/>
              <w:rPr>
                <w:sz w:val="28"/>
                <w:szCs w:val="28"/>
              </w:rPr>
            </w:pPr>
            <w:r>
              <w:rPr>
                <w:sz w:val="28"/>
                <w:szCs w:val="28"/>
              </w:rPr>
              <w:t>Проведение экспертизы КНС</w:t>
            </w:r>
          </w:p>
        </w:tc>
        <w:tc>
          <w:tcPr>
            <w:tcW w:w="1701" w:type="dxa"/>
            <w:shd w:val="clear" w:color="auto" w:fill="auto"/>
          </w:tcPr>
          <w:p w14:paraId="40BFD609" w14:textId="77777777" w:rsidR="000208ED" w:rsidRPr="00EF6456" w:rsidRDefault="000208ED" w:rsidP="00AE747F">
            <w:pPr>
              <w:spacing w:line="216" w:lineRule="auto"/>
              <w:rPr>
                <w:sz w:val="28"/>
                <w:szCs w:val="28"/>
              </w:rPr>
            </w:pPr>
            <w:r>
              <w:rPr>
                <w:sz w:val="28"/>
                <w:szCs w:val="28"/>
              </w:rPr>
              <w:t>всего</w:t>
            </w:r>
          </w:p>
        </w:tc>
        <w:tc>
          <w:tcPr>
            <w:tcW w:w="1559" w:type="dxa"/>
            <w:shd w:val="clear" w:color="auto" w:fill="auto"/>
          </w:tcPr>
          <w:p w14:paraId="1A82EFFD" w14:textId="77777777" w:rsidR="000208ED" w:rsidRPr="00822C35" w:rsidRDefault="00E42443" w:rsidP="00AE747F">
            <w:pPr>
              <w:jc w:val="center"/>
              <w:rPr>
                <w:sz w:val="28"/>
                <w:szCs w:val="28"/>
              </w:rPr>
            </w:pPr>
            <w:r>
              <w:rPr>
                <w:sz w:val="28"/>
                <w:szCs w:val="28"/>
              </w:rPr>
              <w:t>43,0</w:t>
            </w:r>
          </w:p>
        </w:tc>
        <w:tc>
          <w:tcPr>
            <w:tcW w:w="1134" w:type="dxa"/>
            <w:shd w:val="clear" w:color="auto" w:fill="auto"/>
          </w:tcPr>
          <w:p w14:paraId="2C3D72C9" w14:textId="77777777" w:rsidR="000208ED" w:rsidRPr="00822C35" w:rsidRDefault="000208ED" w:rsidP="00AE747F">
            <w:pPr>
              <w:rPr>
                <w:sz w:val="28"/>
                <w:szCs w:val="28"/>
              </w:rPr>
            </w:pPr>
            <w:r>
              <w:rPr>
                <w:sz w:val="28"/>
                <w:szCs w:val="28"/>
              </w:rPr>
              <w:t>0,0</w:t>
            </w:r>
          </w:p>
        </w:tc>
        <w:tc>
          <w:tcPr>
            <w:tcW w:w="1276" w:type="dxa"/>
            <w:shd w:val="clear" w:color="auto" w:fill="auto"/>
          </w:tcPr>
          <w:p w14:paraId="4C69537F" w14:textId="77777777" w:rsidR="000208ED" w:rsidRPr="00822C35" w:rsidRDefault="00E42443" w:rsidP="00AE747F">
            <w:pPr>
              <w:rPr>
                <w:sz w:val="28"/>
                <w:szCs w:val="28"/>
              </w:rPr>
            </w:pPr>
            <w:r>
              <w:rPr>
                <w:sz w:val="28"/>
                <w:szCs w:val="28"/>
              </w:rPr>
              <w:t>43,0</w:t>
            </w:r>
          </w:p>
        </w:tc>
        <w:tc>
          <w:tcPr>
            <w:tcW w:w="1134" w:type="dxa"/>
            <w:shd w:val="clear" w:color="auto" w:fill="auto"/>
          </w:tcPr>
          <w:p w14:paraId="7FB51E1A" w14:textId="77777777" w:rsidR="000208ED" w:rsidRDefault="000208ED" w:rsidP="00AE747F">
            <w:r w:rsidRPr="004A441F">
              <w:rPr>
                <w:sz w:val="28"/>
                <w:szCs w:val="28"/>
              </w:rPr>
              <w:t>0,0</w:t>
            </w:r>
          </w:p>
        </w:tc>
        <w:tc>
          <w:tcPr>
            <w:tcW w:w="992" w:type="dxa"/>
            <w:shd w:val="clear" w:color="auto" w:fill="auto"/>
          </w:tcPr>
          <w:p w14:paraId="6250CC05" w14:textId="77777777" w:rsidR="000208ED" w:rsidRDefault="000208ED" w:rsidP="00AE747F">
            <w:r w:rsidRPr="004A441F">
              <w:rPr>
                <w:sz w:val="28"/>
                <w:szCs w:val="28"/>
              </w:rPr>
              <w:t>0,0</w:t>
            </w:r>
          </w:p>
        </w:tc>
        <w:tc>
          <w:tcPr>
            <w:tcW w:w="851" w:type="dxa"/>
            <w:shd w:val="clear" w:color="auto" w:fill="auto"/>
          </w:tcPr>
          <w:p w14:paraId="50AFD054" w14:textId="77777777" w:rsidR="000208ED" w:rsidRDefault="000208ED" w:rsidP="00AE747F">
            <w:r w:rsidRPr="004A441F">
              <w:rPr>
                <w:sz w:val="28"/>
                <w:szCs w:val="28"/>
              </w:rPr>
              <w:t>0,0</w:t>
            </w:r>
          </w:p>
        </w:tc>
        <w:tc>
          <w:tcPr>
            <w:tcW w:w="708" w:type="dxa"/>
          </w:tcPr>
          <w:p w14:paraId="03D811AB" w14:textId="77777777" w:rsidR="000208ED" w:rsidRPr="00EF6456" w:rsidRDefault="000208ED" w:rsidP="00AE747F">
            <w:pPr>
              <w:spacing w:line="216" w:lineRule="auto"/>
              <w:rPr>
                <w:sz w:val="28"/>
                <w:szCs w:val="28"/>
              </w:rPr>
            </w:pPr>
          </w:p>
        </w:tc>
        <w:tc>
          <w:tcPr>
            <w:tcW w:w="1560" w:type="dxa"/>
            <w:vMerge w:val="restart"/>
            <w:shd w:val="clear" w:color="auto" w:fill="auto"/>
          </w:tcPr>
          <w:p w14:paraId="132A76DC" w14:textId="77777777" w:rsidR="00A62B84" w:rsidRPr="002013E5" w:rsidRDefault="00A62B84" w:rsidP="00A62B84">
            <w:pPr>
              <w:spacing w:line="216" w:lineRule="auto"/>
            </w:pPr>
            <w:r w:rsidRPr="002013E5">
              <w:t>Колличество шт:</w:t>
            </w:r>
          </w:p>
          <w:p w14:paraId="5F1E9011" w14:textId="77777777" w:rsidR="00A62B84" w:rsidRPr="002013E5" w:rsidRDefault="00A62B84" w:rsidP="00A62B84">
            <w:pPr>
              <w:spacing w:line="216" w:lineRule="auto"/>
            </w:pPr>
            <w:r w:rsidRPr="002013E5">
              <w:t>2023г-</w:t>
            </w:r>
          </w:p>
          <w:p w14:paraId="3289B438" w14:textId="77777777" w:rsidR="00A62B84" w:rsidRPr="002013E5" w:rsidRDefault="00A62B84" w:rsidP="00A62B84">
            <w:pPr>
              <w:spacing w:line="216" w:lineRule="auto"/>
            </w:pPr>
            <w:r w:rsidRPr="002013E5">
              <w:t>2024г-</w:t>
            </w:r>
          </w:p>
          <w:p w14:paraId="67D38C3A" w14:textId="77777777" w:rsidR="000208ED" w:rsidRPr="00EF6456" w:rsidRDefault="00A62B84" w:rsidP="00A62B84">
            <w:pPr>
              <w:spacing w:line="216" w:lineRule="auto"/>
              <w:rPr>
                <w:sz w:val="28"/>
                <w:szCs w:val="28"/>
              </w:rPr>
            </w:pPr>
            <w:r w:rsidRPr="002013E5">
              <w:t>2025г</w:t>
            </w:r>
            <w:r w:rsidRPr="00783262">
              <w:t>-1</w:t>
            </w:r>
          </w:p>
        </w:tc>
        <w:tc>
          <w:tcPr>
            <w:tcW w:w="1275" w:type="dxa"/>
            <w:vMerge w:val="restart"/>
            <w:shd w:val="clear" w:color="auto" w:fill="auto"/>
            <w:vAlign w:val="center"/>
          </w:tcPr>
          <w:p w14:paraId="39B77CA4" w14:textId="77777777" w:rsidR="000208ED" w:rsidRPr="00EF6456" w:rsidRDefault="000208ED" w:rsidP="00AE747F">
            <w:pPr>
              <w:spacing w:line="216" w:lineRule="auto"/>
              <w:jc w:val="center"/>
              <w:rPr>
                <w:sz w:val="28"/>
                <w:szCs w:val="28"/>
              </w:rPr>
            </w:pPr>
            <w:r w:rsidRPr="00EF6456">
              <w:rPr>
                <w:sz w:val="28"/>
                <w:szCs w:val="28"/>
              </w:rPr>
              <w:t>Администрация Васюринского сельского поселения</w:t>
            </w:r>
          </w:p>
        </w:tc>
      </w:tr>
      <w:tr w:rsidR="000208ED" w:rsidRPr="00EF6456" w14:paraId="4CFFC83B" w14:textId="77777777" w:rsidTr="00A95E76">
        <w:trPr>
          <w:trHeight w:val="515"/>
        </w:trPr>
        <w:tc>
          <w:tcPr>
            <w:tcW w:w="1021" w:type="dxa"/>
            <w:vMerge/>
            <w:tcBorders>
              <w:right w:val="single" w:sz="4" w:space="0" w:color="auto"/>
            </w:tcBorders>
            <w:shd w:val="clear" w:color="auto" w:fill="auto"/>
          </w:tcPr>
          <w:p w14:paraId="4E69531B" w14:textId="77777777" w:rsidR="000208ED" w:rsidRPr="00EF6456" w:rsidRDefault="000208ED" w:rsidP="00AE747F">
            <w:pPr>
              <w:spacing w:line="216" w:lineRule="auto"/>
              <w:rPr>
                <w:sz w:val="28"/>
                <w:szCs w:val="28"/>
              </w:rPr>
            </w:pPr>
          </w:p>
        </w:tc>
        <w:tc>
          <w:tcPr>
            <w:tcW w:w="2269" w:type="dxa"/>
            <w:vMerge/>
            <w:tcBorders>
              <w:left w:val="single" w:sz="4" w:space="0" w:color="auto"/>
            </w:tcBorders>
            <w:shd w:val="clear" w:color="auto" w:fill="auto"/>
          </w:tcPr>
          <w:p w14:paraId="39A620F4" w14:textId="77777777" w:rsidR="000208ED" w:rsidRPr="00EF6456" w:rsidRDefault="000208ED" w:rsidP="00AE747F">
            <w:pPr>
              <w:spacing w:line="216" w:lineRule="auto"/>
              <w:rPr>
                <w:sz w:val="28"/>
                <w:szCs w:val="28"/>
              </w:rPr>
            </w:pPr>
          </w:p>
        </w:tc>
        <w:tc>
          <w:tcPr>
            <w:tcW w:w="1701" w:type="dxa"/>
            <w:shd w:val="clear" w:color="auto" w:fill="auto"/>
          </w:tcPr>
          <w:p w14:paraId="354B0AEE" w14:textId="77777777" w:rsidR="000208ED" w:rsidRPr="00EF6456" w:rsidRDefault="000208ED" w:rsidP="00AE747F">
            <w:pPr>
              <w:spacing w:line="216" w:lineRule="auto"/>
              <w:rPr>
                <w:sz w:val="28"/>
                <w:szCs w:val="28"/>
              </w:rPr>
            </w:pPr>
            <w:r w:rsidRPr="00EF6456">
              <w:rPr>
                <w:sz w:val="28"/>
                <w:szCs w:val="28"/>
              </w:rPr>
              <w:t>местный бюджет**</w:t>
            </w:r>
          </w:p>
        </w:tc>
        <w:tc>
          <w:tcPr>
            <w:tcW w:w="1559" w:type="dxa"/>
            <w:shd w:val="clear" w:color="auto" w:fill="auto"/>
          </w:tcPr>
          <w:p w14:paraId="1AEF2195" w14:textId="77777777" w:rsidR="000208ED" w:rsidRPr="00822C35" w:rsidRDefault="00E42443" w:rsidP="00AE747F">
            <w:pPr>
              <w:jc w:val="center"/>
              <w:rPr>
                <w:sz w:val="28"/>
                <w:szCs w:val="28"/>
              </w:rPr>
            </w:pPr>
            <w:r>
              <w:rPr>
                <w:sz w:val="28"/>
                <w:szCs w:val="28"/>
              </w:rPr>
              <w:t>43,0</w:t>
            </w:r>
          </w:p>
        </w:tc>
        <w:tc>
          <w:tcPr>
            <w:tcW w:w="1134" w:type="dxa"/>
            <w:shd w:val="clear" w:color="auto" w:fill="auto"/>
          </w:tcPr>
          <w:p w14:paraId="62E811CA" w14:textId="77777777" w:rsidR="000208ED" w:rsidRPr="00822C35" w:rsidRDefault="000208ED" w:rsidP="00AE747F">
            <w:pPr>
              <w:rPr>
                <w:sz w:val="28"/>
                <w:szCs w:val="28"/>
              </w:rPr>
            </w:pPr>
            <w:r>
              <w:rPr>
                <w:sz w:val="28"/>
                <w:szCs w:val="28"/>
              </w:rPr>
              <w:t>0,0</w:t>
            </w:r>
          </w:p>
        </w:tc>
        <w:tc>
          <w:tcPr>
            <w:tcW w:w="1276" w:type="dxa"/>
            <w:shd w:val="clear" w:color="auto" w:fill="auto"/>
          </w:tcPr>
          <w:p w14:paraId="7BFF6937" w14:textId="77777777" w:rsidR="000208ED" w:rsidRPr="00822C35" w:rsidRDefault="00E42443" w:rsidP="00AE747F">
            <w:pPr>
              <w:rPr>
                <w:sz w:val="28"/>
                <w:szCs w:val="28"/>
              </w:rPr>
            </w:pPr>
            <w:r>
              <w:rPr>
                <w:sz w:val="28"/>
                <w:szCs w:val="28"/>
              </w:rPr>
              <w:t>43,0</w:t>
            </w:r>
          </w:p>
        </w:tc>
        <w:tc>
          <w:tcPr>
            <w:tcW w:w="1134" w:type="dxa"/>
            <w:shd w:val="clear" w:color="auto" w:fill="auto"/>
          </w:tcPr>
          <w:p w14:paraId="10746655" w14:textId="77777777" w:rsidR="000208ED" w:rsidRDefault="000208ED" w:rsidP="00AE747F">
            <w:r w:rsidRPr="004A441F">
              <w:rPr>
                <w:sz w:val="28"/>
                <w:szCs w:val="28"/>
              </w:rPr>
              <w:t>0,0</w:t>
            </w:r>
          </w:p>
        </w:tc>
        <w:tc>
          <w:tcPr>
            <w:tcW w:w="992" w:type="dxa"/>
            <w:shd w:val="clear" w:color="auto" w:fill="auto"/>
          </w:tcPr>
          <w:p w14:paraId="5C868E63" w14:textId="77777777" w:rsidR="000208ED" w:rsidRDefault="000208ED" w:rsidP="00AE747F">
            <w:r w:rsidRPr="004A441F">
              <w:rPr>
                <w:sz w:val="28"/>
                <w:szCs w:val="28"/>
              </w:rPr>
              <w:t>0,0</w:t>
            </w:r>
          </w:p>
        </w:tc>
        <w:tc>
          <w:tcPr>
            <w:tcW w:w="851" w:type="dxa"/>
            <w:shd w:val="clear" w:color="auto" w:fill="auto"/>
          </w:tcPr>
          <w:p w14:paraId="31115F0E" w14:textId="77777777" w:rsidR="000208ED" w:rsidRDefault="000208ED" w:rsidP="00AE747F">
            <w:r w:rsidRPr="004A441F">
              <w:rPr>
                <w:sz w:val="28"/>
                <w:szCs w:val="28"/>
              </w:rPr>
              <w:t>0,0</w:t>
            </w:r>
          </w:p>
        </w:tc>
        <w:tc>
          <w:tcPr>
            <w:tcW w:w="708" w:type="dxa"/>
          </w:tcPr>
          <w:p w14:paraId="027875EE" w14:textId="77777777" w:rsidR="000208ED" w:rsidRPr="00EF6456" w:rsidRDefault="000208ED" w:rsidP="00AE747F">
            <w:pPr>
              <w:spacing w:line="216" w:lineRule="auto"/>
              <w:rPr>
                <w:sz w:val="28"/>
                <w:szCs w:val="28"/>
              </w:rPr>
            </w:pPr>
          </w:p>
        </w:tc>
        <w:tc>
          <w:tcPr>
            <w:tcW w:w="1560" w:type="dxa"/>
            <w:vMerge/>
            <w:shd w:val="clear" w:color="auto" w:fill="auto"/>
          </w:tcPr>
          <w:p w14:paraId="6250D6C5" w14:textId="77777777" w:rsidR="000208ED" w:rsidRPr="00EF6456" w:rsidRDefault="000208ED" w:rsidP="00AE747F">
            <w:pPr>
              <w:spacing w:line="216" w:lineRule="auto"/>
              <w:rPr>
                <w:sz w:val="28"/>
                <w:szCs w:val="28"/>
              </w:rPr>
            </w:pPr>
          </w:p>
        </w:tc>
        <w:tc>
          <w:tcPr>
            <w:tcW w:w="1275" w:type="dxa"/>
            <w:vMerge/>
            <w:shd w:val="clear" w:color="auto" w:fill="auto"/>
            <w:vAlign w:val="center"/>
          </w:tcPr>
          <w:p w14:paraId="524C1CF5" w14:textId="77777777" w:rsidR="000208ED" w:rsidRPr="00EF6456" w:rsidRDefault="000208ED" w:rsidP="00AE747F">
            <w:pPr>
              <w:spacing w:line="216" w:lineRule="auto"/>
              <w:jc w:val="center"/>
              <w:rPr>
                <w:sz w:val="28"/>
                <w:szCs w:val="28"/>
              </w:rPr>
            </w:pPr>
          </w:p>
        </w:tc>
      </w:tr>
      <w:tr w:rsidR="000208ED" w:rsidRPr="00EF6456" w14:paraId="73AEB174" w14:textId="77777777" w:rsidTr="00A95E76">
        <w:trPr>
          <w:trHeight w:val="515"/>
        </w:trPr>
        <w:tc>
          <w:tcPr>
            <w:tcW w:w="1021" w:type="dxa"/>
            <w:vMerge/>
            <w:tcBorders>
              <w:right w:val="single" w:sz="4" w:space="0" w:color="auto"/>
            </w:tcBorders>
            <w:shd w:val="clear" w:color="auto" w:fill="auto"/>
          </w:tcPr>
          <w:p w14:paraId="0BB1687D" w14:textId="77777777" w:rsidR="000208ED" w:rsidRPr="00EF6456" w:rsidRDefault="000208ED" w:rsidP="009B556D">
            <w:pPr>
              <w:spacing w:line="216" w:lineRule="auto"/>
              <w:rPr>
                <w:sz w:val="28"/>
                <w:szCs w:val="28"/>
              </w:rPr>
            </w:pPr>
          </w:p>
        </w:tc>
        <w:tc>
          <w:tcPr>
            <w:tcW w:w="2269" w:type="dxa"/>
            <w:vMerge/>
            <w:tcBorders>
              <w:left w:val="single" w:sz="4" w:space="0" w:color="auto"/>
            </w:tcBorders>
            <w:shd w:val="clear" w:color="auto" w:fill="auto"/>
          </w:tcPr>
          <w:p w14:paraId="300229DA" w14:textId="77777777" w:rsidR="000208ED" w:rsidRPr="00EF6456" w:rsidRDefault="000208ED" w:rsidP="009B556D">
            <w:pPr>
              <w:spacing w:line="216" w:lineRule="auto"/>
              <w:rPr>
                <w:sz w:val="28"/>
                <w:szCs w:val="28"/>
              </w:rPr>
            </w:pPr>
          </w:p>
        </w:tc>
        <w:tc>
          <w:tcPr>
            <w:tcW w:w="1701" w:type="dxa"/>
            <w:shd w:val="clear" w:color="auto" w:fill="auto"/>
          </w:tcPr>
          <w:p w14:paraId="5E0C4AA3" w14:textId="77777777" w:rsidR="000208ED" w:rsidRPr="00EF6456" w:rsidRDefault="000208ED" w:rsidP="009B556D">
            <w:pPr>
              <w:spacing w:line="216" w:lineRule="auto"/>
              <w:rPr>
                <w:sz w:val="28"/>
                <w:szCs w:val="28"/>
              </w:rPr>
            </w:pPr>
            <w:r w:rsidRPr="00EF6456">
              <w:rPr>
                <w:sz w:val="28"/>
                <w:szCs w:val="28"/>
              </w:rPr>
              <w:t>краевой бюджет</w:t>
            </w:r>
          </w:p>
        </w:tc>
        <w:tc>
          <w:tcPr>
            <w:tcW w:w="1559" w:type="dxa"/>
            <w:shd w:val="clear" w:color="auto" w:fill="auto"/>
          </w:tcPr>
          <w:p w14:paraId="18984322" w14:textId="77777777" w:rsidR="000208ED" w:rsidRDefault="000208ED" w:rsidP="00AE747F">
            <w:pPr>
              <w:jc w:val="center"/>
            </w:pPr>
            <w:r w:rsidRPr="00F301C1">
              <w:rPr>
                <w:sz w:val="28"/>
                <w:szCs w:val="28"/>
              </w:rPr>
              <w:t>0,0</w:t>
            </w:r>
          </w:p>
        </w:tc>
        <w:tc>
          <w:tcPr>
            <w:tcW w:w="1134" w:type="dxa"/>
            <w:shd w:val="clear" w:color="auto" w:fill="auto"/>
          </w:tcPr>
          <w:p w14:paraId="245422C1" w14:textId="77777777" w:rsidR="000208ED" w:rsidRDefault="000208ED" w:rsidP="009B556D">
            <w:r w:rsidRPr="00F301C1">
              <w:rPr>
                <w:sz w:val="28"/>
                <w:szCs w:val="28"/>
              </w:rPr>
              <w:t>0,0</w:t>
            </w:r>
          </w:p>
        </w:tc>
        <w:tc>
          <w:tcPr>
            <w:tcW w:w="1276" w:type="dxa"/>
            <w:shd w:val="clear" w:color="auto" w:fill="auto"/>
          </w:tcPr>
          <w:p w14:paraId="4AC610D1" w14:textId="77777777" w:rsidR="000208ED" w:rsidRDefault="000208ED" w:rsidP="009B556D">
            <w:r w:rsidRPr="00F301C1">
              <w:rPr>
                <w:sz w:val="28"/>
                <w:szCs w:val="28"/>
              </w:rPr>
              <w:t>0,0</w:t>
            </w:r>
          </w:p>
        </w:tc>
        <w:tc>
          <w:tcPr>
            <w:tcW w:w="1134" w:type="dxa"/>
            <w:shd w:val="clear" w:color="auto" w:fill="auto"/>
          </w:tcPr>
          <w:p w14:paraId="2B7FFF70" w14:textId="77777777" w:rsidR="000208ED" w:rsidRDefault="000208ED" w:rsidP="009B556D">
            <w:r w:rsidRPr="00F301C1">
              <w:rPr>
                <w:sz w:val="28"/>
                <w:szCs w:val="28"/>
              </w:rPr>
              <w:t>0,0</w:t>
            </w:r>
          </w:p>
        </w:tc>
        <w:tc>
          <w:tcPr>
            <w:tcW w:w="992" w:type="dxa"/>
            <w:shd w:val="clear" w:color="auto" w:fill="auto"/>
          </w:tcPr>
          <w:p w14:paraId="68773989" w14:textId="77777777" w:rsidR="000208ED" w:rsidRDefault="000208ED" w:rsidP="009B556D">
            <w:r w:rsidRPr="00F301C1">
              <w:rPr>
                <w:sz w:val="28"/>
                <w:szCs w:val="28"/>
              </w:rPr>
              <w:t>0,0</w:t>
            </w:r>
          </w:p>
        </w:tc>
        <w:tc>
          <w:tcPr>
            <w:tcW w:w="851" w:type="dxa"/>
            <w:shd w:val="clear" w:color="auto" w:fill="auto"/>
          </w:tcPr>
          <w:p w14:paraId="40E73268" w14:textId="77777777" w:rsidR="000208ED" w:rsidRDefault="000208ED" w:rsidP="009B556D">
            <w:r w:rsidRPr="00F301C1">
              <w:rPr>
                <w:sz w:val="28"/>
                <w:szCs w:val="28"/>
              </w:rPr>
              <w:t>0,0</w:t>
            </w:r>
          </w:p>
        </w:tc>
        <w:tc>
          <w:tcPr>
            <w:tcW w:w="708" w:type="dxa"/>
          </w:tcPr>
          <w:p w14:paraId="0085A05E" w14:textId="77777777" w:rsidR="000208ED" w:rsidRPr="00EF6456" w:rsidRDefault="000208ED" w:rsidP="009B556D">
            <w:pPr>
              <w:spacing w:line="216" w:lineRule="auto"/>
              <w:rPr>
                <w:sz w:val="28"/>
                <w:szCs w:val="28"/>
              </w:rPr>
            </w:pPr>
          </w:p>
        </w:tc>
        <w:tc>
          <w:tcPr>
            <w:tcW w:w="1560" w:type="dxa"/>
            <w:vMerge/>
            <w:shd w:val="clear" w:color="auto" w:fill="auto"/>
          </w:tcPr>
          <w:p w14:paraId="2165EECC" w14:textId="77777777" w:rsidR="000208ED" w:rsidRPr="00EF6456" w:rsidRDefault="000208ED" w:rsidP="009B556D">
            <w:pPr>
              <w:spacing w:line="216" w:lineRule="auto"/>
              <w:rPr>
                <w:sz w:val="28"/>
                <w:szCs w:val="28"/>
              </w:rPr>
            </w:pPr>
          </w:p>
        </w:tc>
        <w:tc>
          <w:tcPr>
            <w:tcW w:w="1275" w:type="dxa"/>
            <w:vMerge/>
            <w:shd w:val="clear" w:color="auto" w:fill="auto"/>
            <w:vAlign w:val="center"/>
          </w:tcPr>
          <w:p w14:paraId="5E86C7DF" w14:textId="77777777" w:rsidR="000208ED" w:rsidRPr="00EF6456" w:rsidRDefault="000208ED" w:rsidP="009B556D">
            <w:pPr>
              <w:spacing w:line="216" w:lineRule="auto"/>
              <w:jc w:val="center"/>
              <w:rPr>
                <w:sz w:val="28"/>
                <w:szCs w:val="28"/>
              </w:rPr>
            </w:pPr>
          </w:p>
        </w:tc>
      </w:tr>
      <w:tr w:rsidR="000208ED" w:rsidRPr="00EF6456" w14:paraId="5B198792" w14:textId="77777777" w:rsidTr="00A95E76">
        <w:trPr>
          <w:trHeight w:val="515"/>
        </w:trPr>
        <w:tc>
          <w:tcPr>
            <w:tcW w:w="1021" w:type="dxa"/>
            <w:vMerge/>
            <w:tcBorders>
              <w:right w:val="single" w:sz="4" w:space="0" w:color="auto"/>
            </w:tcBorders>
            <w:shd w:val="clear" w:color="auto" w:fill="auto"/>
          </w:tcPr>
          <w:p w14:paraId="0FDAA5D5" w14:textId="77777777" w:rsidR="000208ED" w:rsidRPr="00EF6456" w:rsidRDefault="000208ED" w:rsidP="009B556D">
            <w:pPr>
              <w:spacing w:line="216" w:lineRule="auto"/>
              <w:rPr>
                <w:sz w:val="28"/>
                <w:szCs w:val="28"/>
              </w:rPr>
            </w:pPr>
          </w:p>
        </w:tc>
        <w:tc>
          <w:tcPr>
            <w:tcW w:w="2269" w:type="dxa"/>
            <w:vMerge/>
            <w:tcBorders>
              <w:left w:val="single" w:sz="4" w:space="0" w:color="auto"/>
            </w:tcBorders>
            <w:shd w:val="clear" w:color="auto" w:fill="auto"/>
          </w:tcPr>
          <w:p w14:paraId="52188510" w14:textId="77777777" w:rsidR="000208ED" w:rsidRPr="00EF6456" w:rsidRDefault="000208ED" w:rsidP="009B556D">
            <w:pPr>
              <w:spacing w:line="216" w:lineRule="auto"/>
              <w:rPr>
                <w:sz w:val="28"/>
                <w:szCs w:val="28"/>
              </w:rPr>
            </w:pPr>
          </w:p>
        </w:tc>
        <w:tc>
          <w:tcPr>
            <w:tcW w:w="1701" w:type="dxa"/>
            <w:shd w:val="clear" w:color="auto" w:fill="auto"/>
          </w:tcPr>
          <w:p w14:paraId="11B5A8DB" w14:textId="77777777" w:rsidR="000208ED" w:rsidRPr="00EF6456" w:rsidRDefault="000208ED" w:rsidP="009B556D">
            <w:pPr>
              <w:spacing w:line="216" w:lineRule="auto"/>
              <w:rPr>
                <w:sz w:val="28"/>
                <w:szCs w:val="28"/>
              </w:rPr>
            </w:pPr>
            <w:r w:rsidRPr="00EF6456">
              <w:rPr>
                <w:sz w:val="28"/>
                <w:szCs w:val="28"/>
              </w:rPr>
              <w:t>федеральный бюджет</w:t>
            </w:r>
          </w:p>
        </w:tc>
        <w:tc>
          <w:tcPr>
            <w:tcW w:w="1559" w:type="dxa"/>
            <w:shd w:val="clear" w:color="auto" w:fill="auto"/>
          </w:tcPr>
          <w:p w14:paraId="011B9E92" w14:textId="77777777" w:rsidR="000208ED" w:rsidRDefault="000208ED" w:rsidP="00AE747F">
            <w:pPr>
              <w:jc w:val="center"/>
            </w:pPr>
            <w:r w:rsidRPr="00F301C1">
              <w:rPr>
                <w:sz w:val="28"/>
                <w:szCs w:val="28"/>
              </w:rPr>
              <w:t>0,0</w:t>
            </w:r>
          </w:p>
        </w:tc>
        <w:tc>
          <w:tcPr>
            <w:tcW w:w="1134" w:type="dxa"/>
            <w:shd w:val="clear" w:color="auto" w:fill="auto"/>
          </w:tcPr>
          <w:p w14:paraId="1B9F05AF" w14:textId="77777777" w:rsidR="000208ED" w:rsidRDefault="000208ED" w:rsidP="009B556D">
            <w:r w:rsidRPr="00F301C1">
              <w:rPr>
                <w:sz w:val="28"/>
                <w:szCs w:val="28"/>
              </w:rPr>
              <w:t>0,0</w:t>
            </w:r>
          </w:p>
        </w:tc>
        <w:tc>
          <w:tcPr>
            <w:tcW w:w="1276" w:type="dxa"/>
            <w:shd w:val="clear" w:color="auto" w:fill="auto"/>
          </w:tcPr>
          <w:p w14:paraId="3EA9B85B" w14:textId="77777777" w:rsidR="000208ED" w:rsidRDefault="000208ED" w:rsidP="009B556D">
            <w:r w:rsidRPr="00F301C1">
              <w:rPr>
                <w:sz w:val="28"/>
                <w:szCs w:val="28"/>
              </w:rPr>
              <w:t>0,0</w:t>
            </w:r>
          </w:p>
        </w:tc>
        <w:tc>
          <w:tcPr>
            <w:tcW w:w="1134" w:type="dxa"/>
            <w:shd w:val="clear" w:color="auto" w:fill="auto"/>
          </w:tcPr>
          <w:p w14:paraId="10125FBA" w14:textId="77777777" w:rsidR="000208ED" w:rsidRDefault="000208ED" w:rsidP="009B556D">
            <w:r w:rsidRPr="00F301C1">
              <w:rPr>
                <w:sz w:val="28"/>
                <w:szCs w:val="28"/>
              </w:rPr>
              <w:t>0,0</w:t>
            </w:r>
          </w:p>
        </w:tc>
        <w:tc>
          <w:tcPr>
            <w:tcW w:w="992" w:type="dxa"/>
            <w:shd w:val="clear" w:color="auto" w:fill="auto"/>
          </w:tcPr>
          <w:p w14:paraId="2BEF2A81" w14:textId="77777777" w:rsidR="000208ED" w:rsidRDefault="000208ED" w:rsidP="009B556D">
            <w:r w:rsidRPr="00F301C1">
              <w:rPr>
                <w:sz w:val="28"/>
                <w:szCs w:val="28"/>
              </w:rPr>
              <w:t>0,0</w:t>
            </w:r>
          </w:p>
        </w:tc>
        <w:tc>
          <w:tcPr>
            <w:tcW w:w="851" w:type="dxa"/>
            <w:shd w:val="clear" w:color="auto" w:fill="auto"/>
          </w:tcPr>
          <w:p w14:paraId="113E58BA" w14:textId="77777777" w:rsidR="000208ED" w:rsidRDefault="000208ED" w:rsidP="009B556D">
            <w:r w:rsidRPr="00F301C1">
              <w:rPr>
                <w:sz w:val="28"/>
                <w:szCs w:val="28"/>
              </w:rPr>
              <w:t>0,0</w:t>
            </w:r>
          </w:p>
        </w:tc>
        <w:tc>
          <w:tcPr>
            <w:tcW w:w="708" w:type="dxa"/>
          </w:tcPr>
          <w:p w14:paraId="1FDEA473" w14:textId="77777777" w:rsidR="000208ED" w:rsidRPr="00EF6456" w:rsidRDefault="000208ED" w:rsidP="009B556D">
            <w:pPr>
              <w:spacing w:line="216" w:lineRule="auto"/>
              <w:rPr>
                <w:sz w:val="28"/>
                <w:szCs w:val="28"/>
              </w:rPr>
            </w:pPr>
          </w:p>
        </w:tc>
        <w:tc>
          <w:tcPr>
            <w:tcW w:w="1560" w:type="dxa"/>
            <w:vMerge/>
            <w:shd w:val="clear" w:color="auto" w:fill="auto"/>
          </w:tcPr>
          <w:p w14:paraId="3B579131" w14:textId="77777777" w:rsidR="000208ED" w:rsidRPr="00EF6456" w:rsidRDefault="000208ED" w:rsidP="009B556D">
            <w:pPr>
              <w:spacing w:line="216" w:lineRule="auto"/>
              <w:rPr>
                <w:sz w:val="28"/>
                <w:szCs w:val="28"/>
              </w:rPr>
            </w:pPr>
          </w:p>
        </w:tc>
        <w:tc>
          <w:tcPr>
            <w:tcW w:w="1275" w:type="dxa"/>
            <w:vMerge/>
            <w:shd w:val="clear" w:color="auto" w:fill="auto"/>
            <w:vAlign w:val="center"/>
          </w:tcPr>
          <w:p w14:paraId="2969CE3B" w14:textId="77777777" w:rsidR="000208ED" w:rsidRPr="00EF6456" w:rsidRDefault="000208ED" w:rsidP="009B556D">
            <w:pPr>
              <w:spacing w:line="216" w:lineRule="auto"/>
              <w:jc w:val="center"/>
              <w:rPr>
                <w:sz w:val="28"/>
                <w:szCs w:val="28"/>
              </w:rPr>
            </w:pPr>
          </w:p>
        </w:tc>
      </w:tr>
      <w:tr w:rsidR="000208ED" w:rsidRPr="00EF6456" w14:paraId="2C5987DD" w14:textId="77777777" w:rsidTr="00A95E76">
        <w:trPr>
          <w:trHeight w:val="515"/>
        </w:trPr>
        <w:tc>
          <w:tcPr>
            <w:tcW w:w="1021" w:type="dxa"/>
            <w:vMerge/>
            <w:tcBorders>
              <w:right w:val="single" w:sz="4" w:space="0" w:color="auto"/>
            </w:tcBorders>
            <w:shd w:val="clear" w:color="auto" w:fill="auto"/>
          </w:tcPr>
          <w:p w14:paraId="7D72D995" w14:textId="77777777" w:rsidR="000208ED" w:rsidRPr="00EF6456" w:rsidRDefault="000208ED" w:rsidP="009B556D">
            <w:pPr>
              <w:spacing w:line="216" w:lineRule="auto"/>
              <w:rPr>
                <w:sz w:val="28"/>
                <w:szCs w:val="28"/>
              </w:rPr>
            </w:pPr>
          </w:p>
        </w:tc>
        <w:tc>
          <w:tcPr>
            <w:tcW w:w="2269" w:type="dxa"/>
            <w:vMerge/>
            <w:tcBorders>
              <w:left w:val="single" w:sz="4" w:space="0" w:color="auto"/>
            </w:tcBorders>
            <w:shd w:val="clear" w:color="auto" w:fill="auto"/>
          </w:tcPr>
          <w:p w14:paraId="3A121866" w14:textId="77777777" w:rsidR="000208ED" w:rsidRPr="00EF6456" w:rsidRDefault="000208ED" w:rsidP="009B556D">
            <w:pPr>
              <w:spacing w:line="216" w:lineRule="auto"/>
              <w:rPr>
                <w:sz w:val="28"/>
                <w:szCs w:val="28"/>
              </w:rPr>
            </w:pPr>
          </w:p>
        </w:tc>
        <w:tc>
          <w:tcPr>
            <w:tcW w:w="1701" w:type="dxa"/>
            <w:shd w:val="clear" w:color="auto" w:fill="auto"/>
          </w:tcPr>
          <w:p w14:paraId="633ED0DA" w14:textId="77777777" w:rsidR="000208ED" w:rsidRPr="00EF6456" w:rsidRDefault="000208ED" w:rsidP="009B556D">
            <w:pPr>
              <w:spacing w:line="216" w:lineRule="auto"/>
              <w:rPr>
                <w:sz w:val="28"/>
                <w:szCs w:val="28"/>
              </w:rPr>
            </w:pPr>
            <w:r w:rsidRPr="00EF6456">
              <w:rPr>
                <w:sz w:val="28"/>
                <w:szCs w:val="28"/>
              </w:rPr>
              <w:t>внебюджетные источники</w:t>
            </w:r>
          </w:p>
        </w:tc>
        <w:tc>
          <w:tcPr>
            <w:tcW w:w="1559" w:type="dxa"/>
            <w:shd w:val="clear" w:color="auto" w:fill="auto"/>
          </w:tcPr>
          <w:p w14:paraId="7BDF2631" w14:textId="77777777" w:rsidR="000208ED" w:rsidRDefault="000208ED" w:rsidP="00AE747F">
            <w:pPr>
              <w:jc w:val="center"/>
            </w:pPr>
            <w:r w:rsidRPr="00F301C1">
              <w:rPr>
                <w:sz w:val="28"/>
                <w:szCs w:val="28"/>
              </w:rPr>
              <w:t>0,0</w:t>
            </w:r>
          </w:p>
        </w:tc>
        <w:tc>
          <w:tcPr>
            <w:tcW w:w="1134" w:type="dxa"/>
            <w:shd w:val="clear" w:color="auto" w:fill="auto"/>
          </w:tcPr>
          <w:p w14:paraId="3AC90E54" w14:textId="77777777" w:rsidR="000208ED" w:rsidRDefault="000208ED" w:rsidP="009B556D">
            <w:r w:rsidRPr="00F301C1">
              <w:rPr>
                <w:sz w:val="28"/>
                <w:szCs w:val="28"/>
              </w:rPr>
              <w:t>0,0</w:t>
            </w:r>
          </w:p>
        </w:tc>
        <w:tc>
          <w:tcPr>
            <w:tcW w:w="1276" w:type="dxa"/>
            <w:shd w:val="clear" w:color="auto" w:fill="auto"/>
          </w:tcPr>
          <w:p w14:paraId="4E376EFA" w14:textId="77777777" w:rsidR="000208ED" w:rsidRDefault="000208ED" w:rsidP="009B556D">
            <w:r w:rsidRPr="00F301C1">
              <w:rPr>
                <w:sz w:val="28"/>
                <w:szCs w:val="28"/>
              </w:rPr>
              <w:t>0,0</w:t>
            </w:r>
          </w:p>
        </w:tc>
        <w:tc>
          <w:tcPr>
            <w:tcW w:w="1134" w:type="dxa"/>
            <w:shd w:val="clear" w:color="auto" w:fill="auto"/>
          </w:tcPr>
          <w:p w14:paraId="3FA94B15" w14:textId="77777777" w:rsidR="000208ED" w:rsidRDefault="000208ED" w:rsidP="009B556D">
            <w:r w:rsidRPr="00F301C1">
              <w:rPr>
                <w:sz w:val="28"/>
                <w:szCs w:val="28"/>
              </w:rPr>
              <w:t>0,0</w:t>
            </w:r>
          </w:p>
        </w:tc>
        <w:tc>
          <w:tcPr>
            <w:tcW w:w="992" w:type="dxa"/>
            <w:shd w:val="clear" w:color="auto" w:fill="auto"/>
          </w:tcPr>
          <w:p w14:paraId="5CB22B6F" w14:textId="77777777" w:rsidR="000208ED" w:rsidRDefault="000208ED" w:rsidP="009B556D">
            <w:r w:rsidRPr="00F301C1">
              <w:rPr>
                <w:sz w:val="28"/>
                <w:szCs w:val="28"/>
              </w:rPr>
              <w:t>0,0</w:t>
            </w:r>
          </w:p>
        </w:tc>
        <w:tc>
          <w:tcPr>
            <w:tcW w:w="851" w:type="dxa"/>
            <w:shd w:val="clear" w:color="auto" w:fill="auto"/>
          </w:tcPr>
          <w:p w14:paraId="3A39341D" w14:textId="77777777" w:rsidR="000208ED" w:rsidRDefault="000208ED" w:rsidP="009B556D">
            <w:r w:rsidRPr="00F301C1">
              <w:rPr>
                <w:sz w:val="28"/>
                <w:szCs w:val="28"/>
              </w:rPr>
              <w:t>0,0</w:t>
            </w:r>
          </w:p>
        </w:tc>
        <w:tc>
          <w:tcPr>
            <w:tcW w:w="708" w:type="dxa"/>
          </w:tcPr>
          <w:p w14:paraId="3F9120DD" w14:textId="77777777" w:rsidR="000208ED" w:rsidRPr="00EF6456" w:rsidRDefault="000208ED" w:rsidP="009B556D">
            <w:pPr>
              <w:spacing w:line="216" w:lineRule="auto"/>
              <w:rPr>
                <w:sz w:val="28"/>
                <w:szCs w:val="28"/>
              </w:rPr>
            </w:pPr>
          </w:p>
        </w:tc>
        <w:tc>
          <w:tcPr>
            <w:tcW w:w="1560" w:type="dxa"/>
            <w:vMerge/>
            <w:shd w:val="clear" w:color="auto" w:fill="auto"/>
          </w:tcPr>
          <w:p w14:paraId="3DA6A071" w14:textId="77777777" w:rsidR="000208ED" w:rsidRPr="00EF6456" w:rsidRDefault="000208ED" w:rsidP="009B556D">
            <w:pPr>
              <w:spacing w:line="216" w:lineRule="auto"/>
              <w:rPr>
                <w:sz w:val="28"/>
                <w:szCs w:val="28"/>
              </w:rPr>
            </w:pPr>
          </w:p>
        </w:tc>
        <w:tc>
          <w:tcPr>
            <w:tcW w:w="1275" w:type="dxa"/>
            <w:vMerge/>
            <w:shd w:val="clear" w:color="auto" w:fill="auto"/>
            <w:vAlign w:val="center"/>
          </w:tcPr>
          <w:p w14:paraId="3C65E6F1" w14:textId="77777777" w:rsidR="000208ED" w:rsidRPr="00EF6456" w:rsidRDefault="000208ED" w:rsidP="009B556D">
            <w:pPr>
              <w:spacing w:line="216" w:lineRule="auto"/>
              <w:jc w:val="center"/>
              <w:rPr>
                <w:sz w:val="28"/>
                <w:szCs w:val="28"/>
              </w:rPr>
            </w:pPr>
          </w:p>
        </w:tc>
      </w:tr>
      <w:tr w:rsidR="000208ED" w:rsidRPr="00EF6456" w14:paraId="598DB4DE" w14:textId="77777777" w:rsidTr="00A95E76">
        <w:trPr>
          <w:trHeight w:val="515"/>
        </w:trPr>
        <w:tc>
          <w:tcPr>
            <w:tcW w:w="1021" w:type="dxa"/>
            <w:vMerge w:val="restart"/>
            <w:tcBorders>
              <w:right w:val="single" w:sz="4" w:space="0" w:color="auto"/>
            </w:tcBorders>
            <w:shd w:val="clear" w:color="auto" w:fill="auto"/>
          </w:tcPr>
          <w:p w14:paraId="01BDFABD" w14:textId="77777777" w:rsidR="000208ED" w:rsidRPr="00EF6456" w:rsidRDefault="000208ED" w:rsidP="00B30AC1">
            <w:pPr>
              <w:spacing w:line="216" w:lineRule="auto"/>
              <w:rPr>
                <w:sz w:val="28"/>
                <w:szCs w:val="28"/>
              </w:rPr>
            </w:pPr>
            <w:r>
              <w:rPr>
                <w:sz w:val="28"/>
                <w:szCs w:val="28"/>
              </w:rPr>
              <w:t>1.1.11</w:t>
            </w:r>
          </w:p>
        </w:tc>
        <w:tc>
          <w:tcPr>
            <w:tcW w:w="2269" w:type="dxa"/>
            <w:vMerge w:val="restart"/>
            <w:tcBorders>
              <w:left w:val="single" w:sz="4" w:space="0" w:color="auto"/>
            </w:tcBorders>
            <w:shd w:val="clear" w:color="auto" w:fill="auto"/>
          </w:tcPr>
          <w:p w14:paraId="7048C2C7" w14:textId="77777777" w:rsidR="000208ED" w:rsidRPr="00DB4B78" w:rsidRDefault="000208ED" w:rsidP="007E14E0">
            <w:pPr>
              <w:spacing w:line="216" w:lineRule="auto"/>
              <w:rPr>
                <w:sz w:val="28"/>
                <w:szCs w:val="28"/>
              </w:rPr>
            </w:pPr>
            <w:r>
              <w:rPr>
                <w:sz w:val="28"/>
                <w:szCs w:val="28"/>
              </w:rPr>
              <w:t xml:space="preserve">Пункт приема ЖБО </w:t>
            </w:r>
            <w:r>
              <w:rPr>
                <w:sz w:val="28"/>
                <w:szCs w:val="28"/>
                <w:lang w:val="en-US"/>
              </w:rPr>
              <w:t>IV</w:t>
            </w:r>
            <w:r>
              <w:rPr>
                <w:sz w:val="28"/>
                <w:szCs w:val="28"/>
              </w:rPr>
              <w:t xml:space="preserve"> класса</w:t>
            </w:r>
          </w:p>
        </w:tc>
        <w:tc>
          <w:tcPr>
            <w:tcW w:w="1701" w:type="dxa"/>
            <w:shd w:val="clear" w:color="auto" w:fill="auto"/>
          </w:tcPr>
          <w:p w14:paraId="32654D40" w14:textId="77777777" w:rsidR="000208ED" w:rsidRPr="00EF6456" w:rsidRDefault="000208ED" w:rsidP="007E14E0">
            <w:pPr>
              <w:spacing w:line="216" w:lineRule="auto"/>
              <w:rPr>
                <w:sz w:val="28"/>
                <w:szCs w:val="28"/>
              </w:rPr>
            </w:pPr>
            <w:r>
              <w:rPr>
                <w:sz w:val="28"/>
                <w:szCs w:val="28"/>
              </w:rPr>
              <w:t>всего</w:t>
            </w:r>
          </w:p>
        </w:tc>
        <w:tc>
          <w:tcPr>
            <w:tcW w:w="1559" w:type="dxa"/>
            <w:shd w:val="clear" w:color="auto" w:fill="auto"/>
          </w:tcPr>
          <w:p w14:paraId="73514B84" w14:textId="77777777" w:rsidR="000208ED" w:rsidRDefault="002A21D6" w:rsidP="007E14E0">
            <w:pPr>
              <w:jc w:val="center"/>
            </w:pPr>
            <w:r>
              <w:rPr>
                <w:sz w:val="28"/>
                <w:szCs w:val="28"/>
              </w:rPr>
              <w:t>0,0</w:t>
            </w:r>
          </w:p>
        </w:tc>
        <w:tc>
          <w:tcPr>
            <w:tcW w:w="1134" w:type="dxa"/>
            <w:shd w:val="clear" w:color="auto" w:fill="auto"/>
          </w:tcPr>
          <w:p w14:paraId="10CAFACC" w14:textId="77777777" w:rsidR="000208ED" w:rsidRDefault="000208ED" w:rsidP="007E14E0">
            <w:pPr>
              <w:jc w:val="center"/>
            </w:pPr>
            <w:r w:rsidRPr="00C2209A">
              <w:rPr>
                <w:sz w:val="28"/>
                <w:szCs w:val="28"/>
              </w:rPr>
              <w:t>0,0</w:t>
            </w:r>
          </w:p>
        </w:tc>
        <w:tc>
          <w:tcPr>
            <w:tcW w:w="1276" w:type="dxa"/>
            <w:shd w:val="clear" w:color="auto" w:fill="auto"/>
          </w:tcPr>
          <w:p w14:paraId="560410B1" w14:textId="77777777" w:rsidR="000208ED" w:rsidRDefault="00805699" w:rsidP="007E14E0">
            <w:pPr>
              <w:jc w:val="center"/>
            </w:pPr>
            <w:r>
              <w:rPr>
                <w:sz w:val="28"/>
                <w:szCs w:val="28"/>
              </w:rPr>
              <w:t>0,0</w:t>
            </w:r>
          </w:p>
        </w:tc>
        <w:tc>
          <w:tcPr>
            <w:tcW w:w="1134" w:type="dxa"/>
            <w:shd w:val="clear" w:color="auto" w:fill="auto"/>
          </w:tcPr>
          <w:p w14:paraId="7501330F" w14:textId="77777777" w:rsidR="000208ED" w:rsidRDefault="000208ED" w:rsidP="007E14E0">
            <w:pPr>
              <w:jc w:val="center"/>
            </w:pPr>
            <w:r w:rsidRPr="00C2209A">
              <w:rPr>
                <w:sz w:val="28"/>
                <w:szCs w:val="28"/>
              </w:rPr>
              <w:t>0,0</w:t>
            </w:r>
          </w:p>
        </w:tc>
        <w:tc>
          <w:tcPr>
            <w:tcW w:w="992" w:type="dxa"/>
            <w:shd w:val="clear" w:color="auto" w:fill="auto"/>
          </w:tcPr>
          <w:p w14:paraId="4A10C1B5" w14:textId="77777777" w:rsidR="000208ED" w:rsidRDefault="000208ED" w:rsidP="007E14E0">
            <w:pPr>
              <w:jc w:val="center"/>
            </w:pPr>
            <w:r w:rsidRPr="00C2209A">
              <w:rPr>
                <w:sz w:val="28"/>
                <w:szCs w:val="28"/>
              </w:rPr>
              <w:t>0,0</w:t>
            </w:r>
          </w:p>
        </w:tc>
        <w:tc>
          <w:tcPr>
            <w:tcW w:w="851" w:type="dxa"/>
            <w:shd w:val="clear" w:color="auto" w:fill="auto"/>
          </w:tcPr>
          <w:p w14:paraId="7FE40EF2" w14:textId="77777777" w:rsidR="000208ED" w:rsidRDefault="000208ED" w:rsidP="007E14E0">
            <w:pPr>
              <w:jc w:val="center"/>
            </w:pPr>
            <w:r w:rsidRPr="00C2209A">
              <w:rPr>
                <w:sz w:val="28"/>
                <w:szCs w:val="28"/>
              </w:rPr>
              <w:t>0,0</w:t>
            </w:r>
          </w:p>
        </w:tc>
        <w:tc>
          <w:tcPr>
            <w:tcW w:w="708" w:type="dxa"/>
          </w:tcPr>
          <w:p w14:paraId="6B1E6414" w14:textId="77777777" w:rsidR="000208ED" w:rsidRPr="00EF6456" w:rsidRDefault="000208ED" w:rsidP="007E14E0">
            <w:pPr>
              <w:spacing w:line="216" w:lineRule="auto"/>
              <w:rPr>
                <w:sz w:val="28"/>
                <w:szCs w:val="28"/>
              </w:rPr>
            </w:pPr>
          </w:p>
        </w:tc>
        <w:tc>
          <w:tcPr>
            <w:tcW w:w="1560" w:type="dxa"/>
            <w:vMerge w:val="restart"/>
            <w:shd w:val="clear" w:color="auto" w:fill="auto"/>
          </w:tcPr>
          <w:p w14:paraId="07F25160" w14:textId="77777777" w:rsidR="00160FA2" w:rsidRPr="002013E5" w:rsidRDefault="00160FA2" w:rsidP="00160FA2">
            <w:pPr>
              <w:spacing w:line="216" w:lineRule="auto"/>
            </w:pPr>
            <w:r w:rsidRPr="002013E5">
              <w:t>Колличество шт:</w:t>
            </w:r>
          </w:p>
          <w:p w14:paraId="762877F5" w14:textId="77777777" w:rsidR="00160FA2" w:rsidRPr="002013E5" w:rsidRDefault="00160FA2" w:rsidP="00160FA2">
            <w:pPr>
              <w:spacing w:line="216" w:lineRule="auto"/>
            </w:pPr>
            <w:r w:rsidRPr="002013E5">
              <w:t>2023г-</w:t>
            </w:r>
          </w:p>
          <w:p w14:paraId="098EF907" w14:textId="77777777" w:rsidR="00160FA2" w:rsidRPr="002013E5" w:rsidRDefault="00160FA2" w:rsidP="00160FA2">
            <w:pPr>
              <w:spacing w:line="216" w:lineRule="auto"/>
            </w:pPr>
            <w:r w:rsidRPr="002013E5">
              <w:t>2024г-</w:t>
            </w:r>
          </w:p>
          <w:p w14:paraId="4CF4414E" w14:textId="77777777" w:rsidR="000208ED" w:rsidRPr="00EF6456" w:rsidRDefault="00160FA2" w:rsidP="00215F50">
            <w:pPr>
              <w:spacing w:line="216" w:lineRule="auto"/>
              <w:rPr>
                <w:sz w:val="28"/>
                <w:szCs w:val="28"/>
              </w:rPr>
            </w:pPr>
            <w:r w:rsidRPr="002013E5">
              <w:t>2025г-</w:t>
            </w:r>
            <w:r w:rsidR="001A7341">
              <w:t>1</w:t>
            </w:r>
          </w:p>
        </w:tc>
        <w:tc>
          <w:tcPr>
            <w:tcW w:w="1275" w:type="dxa"/>
            <w:vMerge w:val="restart"/>
            <w:shd w:val="clear" w:color="auto" w:fill="auto"/>
            <w:vAlign w:val="center"/>
          </w:tcPr>
          <w:p w14:paraId="517A3D47" w14:textId="77777777" w:rsidR="000208ED" w:rsidRPr="00EF6456" w:rsidRDefault="000208ED" w:rsidP="007E14E0">
            <w:pPr>
              <w:spacing w:line="216" w:lineRule="auto"/>
              <w:jc w:val="center"/>
              <w:rPr>
                <w:sz w:val="28"/>
                <w:szCs w:val="28"/>
              </w:rPr>
            </w:pPr>
            <w:r w:rsidRPr="00EF6456">
              <w:rPr>
                <w:sz w:val="28"/>
                <w:szCs w:val="28"/>
              </w:rPr>
              <w:t xml:space="preserve">Администрация Васюринского сельского </w:t>
            </w:r>
            <w:r w:rsidRPr="00EF6456">
              <w:rPr>
                <w:sz w:val="28"/>
                <w:szCs w:val="28"/>
              </w:rPr>
              <w:lastRenderedPageBreak/>
              <w:t>поселения</w:t>
            </w:r>
          </w:p>
        </w:tc>
      </w:tr>
      <w:tr w:rsidR="000208ED" w:rsidRPr="00EF6456" w14:paraId="175F08E8" w14:textId="77777777" w:rsidTr="00A95E76">
        <w:trPr>
          <w:trHeight w:val="579"/>
        </w:trPr>
        <w:tc>
          <w:tcPr>
            <w:tcW w:w="1021" w:type="dxa"/>
            <w:vMerge/>
            <w:tcBorders>
              <w:right w:val="single" w:sz="4" w:space="0" w:color="auto"/>
            </w:tcBorders>
            <w:shd w:val="clear" w:color="auto" w:fill="auto"/>
          </w:tcPr>
          <w:p w14:paraId="2C608DF4" w14:textId="77777777" w:rsidR="000208ED" w:rsidRPr="00EF6456" w:rsidRDefault="000208ED" w:rsidP="007E14E0">
            <w:pPr>
              <w:spacing w:line="216" w:lineRule="auto"/>
              <w:rPr>
                <w:sz w:val="28"/>
                <w:szCs w:val="28"/>
              </w:rPr>
            </w:pPr>
          </w:p>
        </w:tc>
        <w:tc>
          <w:tcPr>
            <w:tcW w:w="2269" w:type="dxa"/>
            <w:vMerge/>
            <w:tcBorders>
              <w:left w:val="single" w:sz="4" w:space="0" w:color="auto"/>
            </w:tcBorders>
            <w:shd w:val="clear" w:color="auto" w:fill="auto"/>
          </w:tcPr>
          <w:p w14:paraId="0F32934C" w14:textId="77777777" w:rsidR="000208ED" w:rsidRPr="00EF6456" w:rsidRDefault="000208ED" w:rsidP="007E14E0">
            <w:pPr>
              <w:spacing w:line="216" w:lineRule="auto"/>
              <w:rPr>
                <w:sz w:val="28"/>
                <w:szCs w:val="28"/>
              </w:rPr>
            </w:pPr>
          </w:p>
        </w:tc>
        <w:tc>
          <w:tcPr>
            <w:tcW w:w="1701" w:type="dxa"/>
            <w:shd w:val="clear" w:color="auto" w:fill="auto"/>
          </w:tcPr>
          <w:p w14:paraId="2249934B" w14:textId="77777777" w:rsidR="000208ED" w:rsidRPr="00EF6456" w:rsidRDefault="000208ED" w:rsidP="007E14E0">
            <w:pPr>
              <w:spacing w:line="216" w:lineRule="auto"/>
              <w:rPr>
                <w:sz w:val="28"/>
                <w:szCs w:val="28"/>
              </w:rPr>
            </w:pPr>
            <w:r w:rsidRPr="00EF6456">
              <w:rPr>
                <w:sz w:val="28"/>
                <w:szCs w:val="28"/>
              </w:rPr>
              <w:t>местный бюджет**</w:t>
            </w:r>
          </w:p>
        </w:tc>
        <w:tc>
          <w:tcPr>
            <w:tcW w:w="1559" w:type="dxa"/>
            <w:shd w:val="clear" w:color="auto" w:fill="auto"/>
          </w:tcPr>
          <w:p w14:paraId="7BA45F10" w14:textId="77777777" w:rsidR="000208ED" w:rsidRDefault="002A21D6" w:rsidP="007E14E0">
            <w:pPr>
              <w:jc w:val="center"/>
            </w:pPr>
            <w:r>
              <w:rPr>
                <w:sz w:val="28"/>
                <w:szCs w:val="28"/>
              </w:rPr>
              <w:t>0,0</w:t>
            </w:r>
          </w:p>
        </w:tc>
        <w:tc>
          <w:tcPr>
            <w:tcW w:w="1134" w:type="dxa"/>
            <w:shd w:val="clear" w:color="auto" w:fill="auto"/>
          </w:tcPr>
          <w:p w14:paraId="6BDFD934" w14:textId="77777777" w:rsidR="000208ED" w:rsidRDefault="000208ED" w:rsidP="007E14E0">
            <w:pPr>
              <w:jc w:val="center"/>
            </w:pPr>
            <w:r w:rsidRPr="00C2209A">
              <w:rPr>
                <w:sz w:val="28"/>
                <w:szCs w:val="28"/>
              </w:rPr>
              <w:t>0,0</w:t>
            </w:r>
          </w:p>
        </w:tc>
        <w:tc>
          <w:tcPr>
            <w:tcW w:w="1276" w:type="dxa"/>
            <w:shd w:val="clear" w:color="auto" w:fill="auto"/>
          </w:tcPr>
          <w:p w14:paraId="059C8B6B" w14:textId="77777777" w:rsidR="000208ED" w:rsidRDefault="00805699" w:rsidP="000A7B75">
            <w:pPr>
              <w:jc w:val="center"/>
            </w:pPr>
            <w:r>
              <w:rPr>
                <w:sz w:val="28"/>
                <w:szCs w:val="28"/>
              </w:rPr>
              <w:t>0,0</w:t>
            </w:r>
          </w:p>
        </w:tc>
        <w:tc>
          <w:tcPr>
            <w:tcW w:w="1134" w:type="dxa"/>
            <w:shd w:val="clear" w:color="auto" w:fill="auto"/>
          </w:tcPr>
          <w:p w14:paraId="619D2E28" w14:textId="77777777" w:rsidR="000208ED" w:rsidRDefault="000208ED" w:rsidP="007E14E0">
            <w:pPr>
              <w:jc w:val="center"/>
            </w:pPr>
            <w:r w:rsidRPr="00C2209A">
              <w:rPr>
                <w:sz w:val="28"/>
                <w:szCs w:val="28"/>
              </w:rPr>
              <w:t>0,0</w:t>
            </w:r>
          </w:p>
        </w:tc>
        <w:tc>
          <w:tcPr>
            <w:tcW w:w="992" w:type="dxa"/>
            <w:shd w:val="clear" w:color="auto" w:fill="auto"/>
          </w:tcPr>
          <w:p w14:paraId="6600ADC3" w14:textId="77777777" w:rsidR="000208ED" w:rsidRDefault="000208ED" w:rsidP="007E14E0">
            <w:pPr>
              <w:jc w:val="center"/>
            </w:pPr>
            <w:r w:rsidRPr="00C2209A">
              <w:rPr>
                <w:sz w:val="28"/>
                <w:szCs w:val="28"/>
              </w:rPr>
              <w:t>0,0</w:t>
            </w:r>
          </w:p>
        </w:tc>
        <w:tc>
          <w:tcPr>
            <w:tcW w:w="851" w:type="dxa"/>
            <w:shd w:val="clear" w:color="auto" w:fill="auto"/>
          </w:tcPr>
          <w:p w14:paraId="43170DFF" w14:textId="77777777" w:rsidR="000208ED" w:rsidRDefault="000208ED" w:rsidP="007E14E0">
            <w:pPr>
              <w:jc w:val="center"/>
            </w:pPr>
            <w:r w:rsidRPr="00C2209A">
              <w:rPr>
                <w:sz w:val="28"/>
                <w:szCs w:val="28"/>
              </w:rPr>
              <w:t>0,0</w:t>
            </w:r>
          </w:p>
        </w:tc>
        <w:tc>
          <w:tcPr>
            <w:tcW w:w="708" w:type="dxa"/>
          </w:tcPr>
          <w:p w14:paraId="6680C8A6" w14:textId="77777777" w:rsidR="000208ED" w:rsidRPr="00EF6456" w:rsidRDefault="000208ED" w:rsidP="007E14E0">
            <w:pPr>
              <w:spacing w:line="216" w:lineRule="auto"/>
              <w:rPr>
                <w:sz w:val="28"/>
                <w:szCs w:val="28"/>
              </w:rPr>
            </w:pPr>
          </w:p>
        </w:tc>
        <w:tc>
          <w:tcPr>
            <w:tcW w:w="1560" w:type="dxa"/>
            <w:vMerge/>
            <w:shd w:val="clear" w:color="auto" w:fill="auto"/>
          </w:tcPr>
          <w:p w14:paraId="759E8069" w14:textId="77777777" w:rsidR="000208ED" w:rsidRPr="00EF6456" w:rsidRDefault="000208ED" w:rsidP="007E14E0">
            <w:pPr>
              <w:spacing w:line="216" w:lineRule="auto"/>
              <w:rPr>
                <w:sz w:val="28"/>
                <w:szCs w:val="28"/>
              </w:rPr>
            </w:pPr>
          </w:p>
        </w:tc>
        <w:tc>
          <w:tcPr>
            <w:tcW w:w="1275" w:type="dxa"/>
            <w:vMerge/>
            <w:shd w:val="clear" w:color="auto" w:fill="auto"/>
            <w:vAlign w:val="center"/>
          </w:tcPr>
          <w:p w14:paraId="5CB142DD" w14:textId="77777777" w:rsidR="000208ED" w:rsidRPr="00EF6456" w:rsidRDefault="000208ED" w:rsidP="007E14E0">
            <w:pPr>
              <w:spacing w:line="216" w:lineRule="auto"/>
              <w:jc w:val="center"/>
              <w:rPr>
                <w:sz w:val="28"/>
                <w:szCs w:val="28"/>
              </w:rPr>
            </w:pPr>
          </w:p>
        </w:tc>
      </w:tr>
      <w:tr w:rsidR="000208ED" w:rsidRPr="00EF6456" w14:paraId="4315AAD1" w14:textId="77777777" w:rsidTr="00A95E76">
        <w:tc>
          <w:tcPr>
            <w:tcW w:w="1021" w:type="dxa"/>
            <w:vMerge/>
            <w:tcBorders>
              <w:right w:val="single" w:sz="4" w:space="0" w:color="auto"/>
            </w:tcBorders>
            <w:shd w:val="clear" w:color="auto" w:fill="auto"/>
          </w:tcPr>
          <w:p w14:paraId="33E55FFC" w14:textId="77777777" w:rsidR="000208ED" w:rsidRPr="00EF6456" w:rsidRDefault="000208ED" w:rsidP="007E14E0">
            <w:pPr>
              <w:spacing w:line="216" w:lineRule="auto"/>
              <w:rPr>
                <w:sz w:val="28"/>
                <w:szCs w:val="28"/>
              </w:rPr>
            </w:pPr>
          </w:p>
        </w:tc>
        <w:tc>
          <w:tcPr>
            <w:tcW w:w="2269" w:type="dxa"/>
            <w:vMerge/>
            <w:tcBorders>
              <w:left w:val="single" w:sz="4" w:space="0" w:color="auto"/>
            </w:tcBorders>
            <w:shd w:val="clear" w:color="auto" w:fill="auto"/>
          </w:tcPr>
          <w:p w14:paraId="01A006C4" w14:textId="77777777" w:rsidR="000208ED" w:rsidRPr="00EF6456" w:rsidRDefault="000208ED" w:rsidP="007E14E0">
            <w:pPr>
              <w:spacing w:line="216" w:lineRule="auto"/>
              <w:rPr>
                <w:sz w:val="28"/>
                <w:szCs w:val="28"/>
              </w:rPr>
            </w:pPr>
          </w:p>
        </w:tc>
        <w:tc>
          <w:tcPr>
            <w:tcW w:w="1701" w:type="dxa"/>
            <w:shd w:val="clear" w:color="auto" w:fill="auto"/>
          </w:tcPr>
          <w:p w14:paraId="733033DD" w14:textId="77777777" w:rsidR="000208ED" w:rsidRPr="00EF6456" w:rsidRDefault="000208ED" w:rsidP="007E14E0">
            <w:pPr>
              <w:spacing w:line="216" w:lineRule="auto"/>
              <w:rPr>
                <w:sz w:val="28"/>
                <w:szCs w:val="28"/>
              </w:rPr>
            </w:pPr>
            <w:r w:rsidRPr="00EF6456">
              <w:rPr>
                <w:sz w:val="28"/>
                <w:szCs w:val="28"/>
              </w:rPr>
              <w:t>краевой бюджет</w:t>
            </w:r>
          </w:p>
        </w:tc>
        <w:tc>
          <w:tcPr>
            <w:tcW w:w="1559" w:type="dxa"/>
            <w:shd w:val="clear" w:color="auto" w:fill="auto"/>
          </w:tcPr>
          <w:p w14:paraId="1B429B00" w14:textId="77777777" w:rsidR="000208ED" w:rsidRDefault="000208ED" w:rsidP="007E14E0">
            <w:pPr>
              <w:jc w:val="center"/>
            </w:pPr>
            <w:r w:rsidRPr="00C2209A">
              <w:rPr>
                <w:sz w:val="28"/>
                <w:szCs w:val="28"/>
              </w:rPr>
              <w:t>0,0</w:t>
            </w:r>
          </w:p>
        </w:tc>
        <w:tc>
          <w:tcPr>
            <w:tcW w:w="1134" w:type="dxa"/>
            <w:shd w:val="clear" w:color="auto" w:fill="auto"/>
          </w:tcPr>
          <w:p w14:paraId="65411BCD" w14:textId="77777777" w:rsidR="000208ED" w:rsidRDefault="000208ED" w:rsidP="007E14E0">
            <w:pPr>
              <w:jc w:val="center"/>
            </w:pPr>
            <w:r w:rsidRPr="00C2209A">
              <w:rPr>
                <w:sz w:val="28"/>
                <w:szCs w:val="28"/>
              </w:rPr>
              <w:t>0,0</w:t>
            </w:r>
          </w:p>
        </w:tc>
        <w:tc>
          <w:tcPr>
            <w:tcW w:w="1276" w:type="dxa"/>
            <w:shd w:val="clear" w:color="auto" w:fill="auto"/>
          </w:tcPr>
          <w:p w14:paraId="0DD46849" w14:textId="77777777" w:rsidR="000208ED" w:rsidRDefault="000208ED" w:rsidP="007E14E0">
            <w:pPr>
              <w:jc w:val="center"/>
            </w:pPr>
            <w:r w:rsidRPr="00C2209A">
              <w:rPr>
                <w:sz w:val="28"/>
                <w:szCs w:val="28"/>
              </w:rPr>
              <w:t>0,0</w:t>
            </w:r>
          </w:p>
        </w:tc>
        <w:tc>
          <w:tcPr>
            <w:tcW w:w="1134" w:type="dxa"/>
            <w:shd w:val="clear" w:color="auto" w:fill="auto"/>
          </w:tcPr>
          <w:p w14:paraId="28B15FB5" w14:textId="77777777" w:rsidR="000208ED" w:rsidRDefault="000208ED" w:rsidP="007E14E0">
            <w:pPr>
              <w:jc w:val="center"/>
            </w:pPr>
            <w:r w:rsidRPr="00C2209A">
              <w:rPr>
                <w:sz w:val="28"/>
                <w:szCs w:val="28"/>
              </w:rPr>
              <w:t>0,0</w:t>
            </w:r>
          </w:p>
        </w:tc>
        <w:tc>
          <w:tcPr>
            <w:tcW w:w="992" w:type="dxa"/>
            <w:shd w:val="clear" w:color="auto" w:fill="auto"/>
          </w:tcPr>
          <w:p w14:paraId="37B17C85" w14:textId="77777777" w:rsidR="000208ED" w:rsidRDefault="000208ED" w:rsidP="007E14E0">
            <w:pPr>
              <w:jc w:val="center"/>
            </w:pPr>
            <w:r w:rsidRPr="00C2209A">
              <w:rPr>
                <w:sz w:val="28"/>
                <w:szCs w:val="28"/>
              </w:rPr>
              <w:t>0,0</w:t>
            </w:r>
          </w:p>
        </w:tc>
        <w:tc>
          <w:tcPr>
            <w:tcW w:w="851" w:type="dxa"/>
            <w:shd w:val="clear" w:color="auto" w:fill="auto"/>
          </w:tcPr>
          <w:p w14:paraId="2F02C505" w14:textId="77777777" w:rsidR="000208ED" w:rsidRDefault="000208ED" w:rsidP="007E14E0">
            <w:pPr>
              <w:jc w:val="center"/>
            </w:pPr>
            <w:r w:rsidRPr="00C2209A">
              <w:rPr>
                <w:sz w:val="28"/>
                <w:szCs w:val="28"/>
              </w:rPr>
              <w:t>0,0</w:t>
            </w:r>
          </w:p>
        </w:tc>
        <w:tc>
          <w:tcPr>
            <w:tcW w:w="708" w:type="dxa"/>
          </w:tcPr>
          <w:p w14:paraId="184D2E54" w14:textId="77777777" w:rsidR="000208ED" w:rsidRPr="00EF6456" w:rsidRDefault="000208ED" w:rsidP="007E14E0">
            <w:pPr>
              <w:spacing w:line="216" w:lineRule="auto"/>
              <w:rPr>
                <w:sz w:val="28"/>
                <w:szCs w:val="28"/>
              </w:rPr>
            </w:pPr>
          </w:p>
        </w:tc>
        <w:tc>
          <w:tcPr>
            <w:tcW w:w="1560" w:type="dxa"/>
            <w:vMerge/>
            <w:shd w:val="clear" w:color="auto" w:fill="auto"/>
          </w:tcPr>
          <w:p w14:paraId="63F71A5D" w14:textId="77777777" w:rsidR="000208ED" w:rsidRPr="00EF6456" w:rsidRDefault="000208ED" w:rsidP="007E14E0">
            <w:pPr>
              <w:spacing w:line="216" w:lineRule="auto"/>
              <w:rPr>
                <w:sz w:val="28"/>
                <w:szCs w:val="28"/>
              </w:rPr>
            </w:pPr>
          </w:p>
        </w:tc>
        <w:tc>
          <w:tcPr>
            <w:tcW w:w="1275" w:type="dxa"/>
            <w:vMerge/>
            <w:shd w:val="clear" w:color="auto" w:fill="auto"/>
            <w:vAlign w:val="center"/>
          </w:tcPr>
          <w:p w14:paraId="19BB576D" w14:textId="77777777" w:rsidR="000208ED" w:rsidRPr="00EF6456" w:rsidRDefault="000208ED" w:rsidP="007E14E0">
            <w:pPr>
              <w:spacing w:line="216" w:lineRule="auto"/>
              <w:jc w:val="center"/>
              <w:rPr>
                <w:sz w:val="28"/>
                <w:szCs w:val="28"/>
              </w:rPr>
            </w:pPr>
          </w:p>
        </w:tc>
      </w:tr>
      <w:tr w:rsidR="000208ED" w:rsidRPr="00EF6456" w14:paraId="372612B3" w14:textId="77777777" w:rsidTr="00A95E76">
        <w:trPr>
          <w:trHeight w:val="515"/>
        </w:trPr>
        <w:tc>
          <w:tcPr>
            <w:tcW w:w="1021" w:type="dxa"/>
            <w:vMerge/>
            <w:tcBorders>
              <w:right w:val="single" w:sz="4" w:space="0" w:color="auto"/>
            </w:tcBorders>
            <w:shd w:val="clear" w:color="auto" w:fill="auto"/>
          </w:tcPr>
          <w:p w14:paraId="3146F2F0" w14:textId="77777777" w:rsidR="000208ED" w:rsidRPr="00EF6456" w:rsidRDefault="000208ED" w:rsidP="007E14E0">
            <w:pPr>
              <w:spacing w:line="216" w:lineRule="auto"/>
              <w:rPr>
                <w:sz w:val="28"/>
                <w:szCs w:val="28"/>
              </w:rPr>
            </w:pPr>
          </w:p>
        </w:tc>
        <w:tc>
          <w:tcPr>
            <w:tcW w:w="2269" w:type="dxa"/>
            <w:vMerge/>
            <w:tcBorders>
              <w:left w:val="single" w:sz="4" w:space="0" w:color="auto"/>
            </w:tcBorders>
            <w:shd w:val="clear" w:color="auto" w:fill="auto"/>
          </w:tcPr>
          <w:p w14:paraId="09E2A0F5" w14:textId="77777777" w:rsidR="000208ED" w:rsidRPr="00EF6456" w:rsidRDefault="000208ED" w:rsidP="007E14E0">
            <w:pPr>
              <w:spacing w:line="216" w:lineRule="auto"/>
              <w:rPr>
                <w:sz w:val="28"/>
                <w:szCs w:val="28"/>
              </w:rPr>
            </w:pPr>
          </w:p>
        </w:tc>
        <w:tc>
          <w:tcPr>
            <w:tcW w:w="1701" w:type="dxa"/>
            <w:shd w:val="clear" w:color="auto" w:fill="auto"/>
          </w:tcPr>
          <w:p w14:paraId="56457A38" w14:textId="77777777" w:rsidR="000208ED" w:rsidRPr="00EF6456" w:rsidRDefault="000208ED" w:rsidP="007E14E0">
            <w:pPr>
              <w:spacing w:line="216" w:lineRule="auto"/>
              <w:rPr>
                <w:sz w:val="28"/>
                <w:szCs w:val="28"/>
              </w:rPr>
            </w:pPr>
            <w:r w:rsidRPr="00EF6456">
              <w:rPr>
                <w:sz w:val="28"/>
                <w:szCs w:val="28"/>
              </w:rPr>
              <w:t>федеральный бюджет</w:t>
            </w:r>
          </w:p>
        </w:tc>
        <w:tc>
          <w:tcPr>
            <w:tcW w:w="1559" w:type="dxa"/>
            <w:shd w:val="clear" w:color="auto" w:fill="auto"/>
          </w:tcPr>
          <w:p w14:paraId="426E9E6B" w14:textId="77777777" w:rsidR="000208ED" w:rsidRDefault="000208ED" w:rsidP="007E14E0">
            <w:pPr>
              <w:jc w:val="center"/>
            </w:pPr>
            <w:r w:rsidRPr="00C2209A">
              <w:rPr>
                <w:sz w:val="28"/>
                <w:szCs w:val="28"/>
              </w:rPr>
              <w:t>0,0</w:t>
            </w:r>
          </w:p>
        </w:tc>
        <w:tc>
          <w:tcPr>
            <w:tcW w:w="1134" w:type="dxa"/>
            <w:shd w:val="clear" w:color="auto" w:fill="auto"/>
          </w:tcPr>
          <w:p w14:paraId="28C0542D" w14:textId="77777777" w:rsidR="000208ED" w:rsidRDefault="000208ED" w:rsidP="007E14E0">
            <w:pPr>
              <w:jc w:val="center"/>
            </w:pPr>
            <w:r w:rsidRPr="00C2209A">
              <w:rPr>
                <w:sz w:val="28"/>
                <w:szCs w:val="28"/>
              </w:rPr>
              <w:t>0,0</w:t>
            </w:r>
          </w:p>
        </w:tc>
        <w:tc>
          <w:tcPr>
            <w:tcW w:w="1276" w:type="dxa"/>
            <w:shd w:val="clear" w:color="auto" w:fill="auto"/>
          </w:tcPr>
          <w:p w14:paraId="756A0C00" w14:textId="77777777" w:rsidR="000208ED" w:rsidRDefault="000208ED" w:rsidP="007E14E0">
            <w:pPr>
              <w:jc w:val="center"/>
            </w:pPr>
            <w:r w:rsidRPr="00C2209A">
              <w:rPr>
                <w:sz w:val="28"/>
                <w:szCs w:val="28"/>
              </w:rPr>
              <w:t>0,0</w:t>
            </w:r>
          </w:p>
        </w:tc>
        <w:tc>
          <w:tcPr>
            <w:tcW w:w="1134" w:type="dxa"/>
            <w:shd w:val="clear" w:color="auto" w:fill="auto"/>
          </w:tcPr>
          <w:p w14:paraId="005B4B0C" w14:textId="77777777" w:rsidR="000208ED" w:rsidRDefault="000208ED" w:rsidP="007E14E0">
            <w:pPr>
              <w:jc w:val="center"/>
            </w:pPr>
            <w:r w:rsidRPr="00C2209A">
              <w:rPr>
                <w:sz w:val="28"/>
                <w:szCs w:val="28"/>
              </w:rPr>
              <w:t>0,0</w:t>
            </w:r>
          </w:p>
        </w:tc>
        <w:tc>
          <w:tcPr>
            <w:tcW w:w="992" w:type="dxa"/>
            <w:shd w:val="clear" w:color="auto" w:fill="auto"/>
          </w:tcPr>
          <w:p w14:paraId="495AC654" w14:textId="77777777" w:rsidR="000208ED" w:rsidRDefault="000208ED" w:rsidP="007E14E0">
            <w:pPr>
              <w:jc w:val="center"/>
            </w:pPr>
            <w:r w:rsidRPr="00C2209A">
              <w:rPr>
                <w:sz w:val="28"/>
                <w:szCs w:val="28"/>
              </w:rPr>
              <w:t>0,0</w:t>
            </w:r>
          </w:p>
        </w:tc>
        <w:tc>
          <w:tcPr>
            <w:tcW w:w="851" w:type="dxa"/>
            <w:shd w:val="clear" w:color="auto" w:fill="auto"/>
          </w:tcPr>
          <w:p w14:paraId="3A775C7C" w14:textId="77777777" w:rsidR="000208ED" w:rsidRDefault="000208ED" w:rsidP="007E14E0">
            <w:pPr>
              <w:jc w:val="center"/>
            </w:pPr>
            <w:r w:rsidRPr="00C2209A">
              <w:rPr>
                <w:sz w:val="28"/>
                <w:szCs w:val="28"/>
              </w:rPr>
              <w:t>0,0</w:t>
            </w:r>
          </w:p>
        </w:tc>
        <w:tc>
          <w:tcPr>
            <w:tcW w:w="708" w:type="dxa"/>
          </w:tcPr>
          <w:p w14:paraId="1023CC5A" w14:textId="77777777" w:rsidR="000208ED" w:rsidRPr="00EF6456" w:rsidRDefault="000208ED" w:rsidP="007E14E0">
            <w:pPr>
              <w:spacing w:line="216" w:lineRule="auto"/>
              <w:rPr>
                <w:sz w:val="28"/>
                <w:szCs w:val="28"/>
              </w:rPr>
            </w:pPr>
          </w:p>
        </w:tc>
        <w:tc>
          <w:tcPr>
            <w:tcW w:w="1560" w:type="dxa"/>
            <w:vMerge/>
            <w:shd w:val="clear" w:color="auto" w:fill="auto"/>
          </w:tcPr>
          <w:p w14:paraId="4863613A" w14:textId="77777777" w:rsidR="000208ED" w:rsidRPr="00EF6456" w:rsidRDefault="000208ED" w:rsidP="007E14E0">
            <w:pPr>
              <w:spacing w:line="216" w:lineRule="auto"/>
              <w:rPr>
                <w:sz w:val="28"/>
                <w:szCs w:val="28"/>
              </w:rPr>
            </w:pPr>
          </w:p>
        </w:tc>
        <w:tc>
          <w:tcPr>
            <w:tcW w:w="1275" w:type="dxa"/>
            <w:vMerge/>
            <w:shd w:val="clear" w:color="auto" w:fill="auto"/>
            <w:vAlign w:val="center"/>
          </w:tcPr>
          <w:p w14:paraId="2795C151" w14:textId="77777777" w:rsidR="000208ED" w:rsidRPr="00EF6456" w:rsidRDefault="000208ED" w:rsidP="007E14E0">
            <w:pPr>
              <w:spacing w:line="216" w:lineRule="auto"/>
              <w:jc w:val="center"/>
              <w:rPr>
                <w:sz w:val="28"/>
                <w:szCs w:val="28"/>
              </w:rPr>
            </w:pPr>
          </w:p>
        </w:tc>
      </w:tr>
      <w:tr w:rsidR="00646B58" w:rsidRPr="00EF6456" w14:paraId="2ECB5988" w14:textId="77777777" w:rsidTr="00A95E76">
        <w:trPr>
          <w:trHeight w:val="515"/>
        </w:trPr>
        <w:tc>
          <w:tcPr>
            <w:tcW w:w="1021" w:type="dxa"/>
            <w:vMerge/>
            <w:tcBorders>
              <w:right w:val="single" w:sz="4" w:space="0" w:color="auto"/>
            </w:tcBorders>
            <w:shd w:val="clear" w:color="auto" w:fill="auto"/>
          </w:tcPr>
          <w:p w14:paraId="4AA82170" w14:textId="77777777" w:rsidR="00646B58" w:rsidRPr="00EF6456" w:rsidRDefault="00646B58" w:rsidP="007E14E0">
            <w:pPr>
              <w:spacing w:line="216" w:lineRule="auto"/>
              <w:rPr>
                <w:sz w:val="28"/>
                <w:szCs w:val="28"/>
              </w:rPr>
            </w:pPr>
          </w:p>
        </w:tc>
        <w:tc>
          <w:tcPr>
            <w:tcW w:w="2269" w:type="dxa"/>
            <w:vMerge/>
            <w:tcBorders>
              <w:left w:val="single" w:sz="4" w:space="0" w:color="auto"/>
            </w:tcBorders>
            <w:shd w:val="clear" w:color="auto" w:fill="auto"/>
          </w:tcPr>
          <w:p w14:paraId="2F17994F" w14:textId="77777777" w:rsidR="00646B58" w:rsidRPr="00EF6456" w:rsidRDefault="00646B58" w:rsidP="007E14E0">
            <w:pPr>
              <w:spacing w:line="216" w:lineRule="auto"/>
              <w:rPr>
                <w:sz w:val="28"/>
                <w:szCs w:val="28"/>
              </w:rPr>
            </w:pPr>
          </w:p>
        </w:tc>
        <w:tc>
          <w:tcPr>
            <w:tcW w:w="1701" w:type="dxa"/>
            <w:shd w:val="clear" w:color="auto" w:fill="auto"/>
          </w:tcPr>
          <w:p w14:paraId="37613A73" w14:textId="77777777" w:rsidR="00646B58" w:rsidRPr="00EF6456" w:rsidRDefault="00646B58" w:rsidP="007E14E0">
            <w:pPr>
              <w:spacing w:line="216" w:lineRule="auto"/>
              <w:rPr>
                <w:sz w:val="28"/>
                <w:szCs w:val="28"/>
              </w:rPr>
            </w:pPr>
            <w:r w:rsidRPr="00EF6456">
              <w:rPr>
                <w:sz w:val="28"/>
                <w:szCs w:val="28"/>
              </w:rPr>
              <w:t>внебюджетные источники</w:t>
            </w:r>
          </w:p>
        </w:tc>
        <w:tc>
          <w:tcPr>
            <w:tcW w:w="1559" w:type="dxa"/>
            <w:shd w:val="clear" w:color="auto" w:fill="auto"/>
          </w:tcPr>
          <w:p w14:paraId="280C23F2" w14:textId="77777777" w:rsidR="00646B58" w:rsidRDefault="00646B58" w:rsidP="007E14E0">
            <w:pPr>
              <w:jc w:val="center"/>
            </w:pPr>
            <w:r w:rsidRPr="00C2209A">
              <w:rPr>
                <w:sz w:val="28"/>
                <w:szCs w:val="28"/>
              </w:rPr>
              <w:t>0,0</w:t>
            </w:r>
          </w:p>
        </w:tc>
        <w:tc>
          <w:tcPr>
            <w:tcW w:w="1134" w:type="dxa"/>
            <w:shd w:val="clear" w:color="auto" w:fill="auto"/>
          </w:tcPr>
          <w:p w14:paraId="74CBD068" w14:textId="77777777" w:rsidR="00646B58" w:rsidRDefault="00646B58" w:rsidP="007E14E0">
            <w:pPr>
              <w:jc w:val="center"/>
            </w:pPr>
            <w:r w:rsidRPr="00C2209A">
              <w:rPr>
                <w:sz w:val="28"/>
                <w:szCs w:val="28"/>
              </w:rPr>
              <w:t>0,0</w:t>
            </w:r>
          </w:p>
        </w:tc>
        <w:tc>
          <w:tcPr>
            <w:tcW w:w="1276" w:type="dxa"/>
            <w:shd w:val="clear" w:color="auto" w:fill="auto"/>
          </w:tcPr>
          <w:p w14:paraId="4A070949" w14:textId="77777777" w:rsidR="00646B58" w:rsidRDefault="00646B58" w:rsidP="007E14E0">
            <w:pPr>
              <w:jc w:val="center"/>
            </w:pPr>
            <w:r w:rsidRPr="00C2209A">
              <w:rPr>
                <w:sz w:val="28"/>
                <w:szCs w:val="28"/>
              </w:rPr>
              <w:t>0,0</w:t>
            </w:r>
          </w:p>
        </w:tc>
        <w:tc>
          <w:tcPr>
            <w:tcW w:w="1134" w:type="dxa"/>
            <w:shd w:val="clear" w:color="auto" w:fill="auto"/>
          </w:tcPr>
          <w:p w14:paraId="0AFC17C1" w14:textId="77777777" w:rsidR="00646B58" w:rsidRDefault="00646B58" w:rsidP="007E14E0">
            <w:pPr>
              <w:jc w:val="center"/>
            </w:pPr>
            <w:r w:rsidRPr="00C2209A">
              <w:rPr>
                <w:sz w:val="28"/>
                <w:szCs w:val="28"/>
              </w:rPr>
              <w:t>0,0</w:t>
            </w:r>
          </w:p>
        </w:tc>
        <w:tc>
          <w:tcPr>
            <w:tcW w:w="992" w:type="dxa"/>
            <w:shd w:val="clear" w:color="auto" w:fill="auto"/>
          </w:tcPr>
          <w:p w14:paraId="0427FF9D" w14:textId="77777777" w:rsidR="00646B58" w:rsidRDefault="00646B58" w:rsidP="007E14E0">
            <w:pPr>
              <w:jc w:val="center"/>
            </w:pPr>
            <w:r w:rsidRPr="00C2209A">
              <w:rPr>
                <w:sz w:val="28"/>
                <w:szCs w:val="28"/>
              </w:rPr>
              <w:t>0,0</w:t>
            </w:r>
          </w:p>
        </w:tc>
        <w:tc>
          <w:tcPr>
            <w:tcW w:w="851" w:type="dxa"/>
            <w:shd w:val="clear" w:color="auto" w:fill="auto"/>
          </w:tcPr>
          <w:p w14:paraId="0D85DBDE" w14:textId="77777777" w:rsidR="00646B58" w:rsidRDefault="00646B58" w:rsidP="007E14E0">
            <w:pPr>
              <w:jc w:val="center"/>
            </w:pPr>
            <w:r w:rsidRPr="00C2209A">
              <w:rPr>
                <w:sz w:val="28"/>
                <w:szCs w:val="28"/>
              </w:rPr>
              <w:t>0,0</w:t>
            </w:r>
          </w:p>
        </w:tc>
        <w:tc>
          <w:tcPr>
            <w:tcW w:w="708" w:type="dxa"/>
          </w:tcPr>
          <w:p w14:paraId="63507F1B" w14:textId="77777777" w:rsidR="00646B58" w:rsidRPr="00EF6456" w:rsidRDefault="00646B58" w:rsidP="007E14E0">
            <w:pPr>
              <w:spacing w:line="216" w:lineRule="auto"/>
              <w:rPr>
                <w:sz w:val="28"/>
                <w:szCs w:val="28"/>
              </w:rPr>
            </w:pPr>
          </w:p>
        </w:tc>
        <w:tc>
          <w:tcPr>
            <w:tcW w:w="1560" w:type="dxa"/>
            <w:shd w:val="clear" w:color="auto" w:fill="auto"/>
          </w:tcPr>
          <w:p w14:paraId="22291623" w14:textId="77777777" w:rsidR="00646B58" w:rsidRPr="00EF6456" w:rsidRDefault="00646B58" w:rsidP="007E14E0">
            <w:pPr>
              <w:spacing w:line="216" w:lineRule="auto"/>
              <w:rPr>
                <w:sz w:val="28"/>
                <w:szCs w:val="28"/>
              </w:rPr>
            </w:pPr>
          </w:p>
        </w:tc>
        <w:tc>
          <w:tcPr>
            <w:tcW w:w="1275" w:type="dxa"/>
            <w:vMerge/>
            <w:shd w:val="clear" w:color="auto" w:fill="auto"/>
            <w:vAlign w:val="center"/>
          </w:tcPr>
          <w:p w14:paraId="1D4302B3" w14:textId="77777777" w:rsidR="00646B58" w:rsidRPr="00EF6456" w:rsidRDefault="00646B58" w:rsidP="007E14E0">
            <w:pPr>
              <w:spacing w:line="216" w:lineRule="auto"/>
              <w:jc w:val="center"/>
              <w:rPr>
                <w:sz w:val="28"/>
                <w:szCs w:val="28"/>
              </w:rPr>
            </w:pPr>
          </w:p>
        </w:tc>
      </w:tr>
      <w:tr w:rsidR="0056756E" w:rsidRPr="00EF6456" w14:paraId="614E1D48" w14:textId="77777777" w:rsidTr="00716632">
        <w:trPr>
          <w:trHeight w:val="515"/>
        </w:trPr>
        <w:tc>
          <w:tcPr>
            <w:tcW w:w="1021" w:type="dxa"/>
            <w:vMerge w:val="restart"/>
            <w:tcBorders>
              <w:top w:val="nil"/>
              <w:right w:val="single" w:sz="4" w:space="0" w:color="auto"/>
            </w:tcBorders>
            <w:shd w:val="clear" w:color="auto" w:fill="auto"/>
          </w:tcPr>
          <w:p w14:paraId="4A367B57" w14:textId="77777777" w:rsidR="0056756E" w:rsidRPr="00EF6456" w:rsidRDefault="0056756E" w:rsidP="0056756E">
            <w:pPr>
              <w:spacing w:line="216" w:lineRule="auto"/>
              <w:rPr>
                <w:sz w:val="28"/>
                <w:szCs w:val="28"/>
              </w:rPr>
            </w:pPr>
            <w:r>
              <w:rPr>
                <w:sz w:val="28"/>
                <w:szCs w:val="28"/>
              </w:rPr>
              <w:t>1.1.12</w:t>
            </w:r>
          </w:p>
        </w:tc>
        <w:tc>
          <w:tcPr>
            <w:tcW w:w="2269" w:type="dxa"/>
            <w:vMerge w:val="restart"/>
            <w:tcBorders>
              <w:top w:val="nil"/>
              <w:left w:val="single" w:sz="4" w:space="0" w:color="auto"/>
            </w:tcBorders>
            <w:shd w:val="clear" w:color="auto" w:fill="auto"/>
          </w:tcPr>
          <w:p w14:paraId="272696A4" w14:textId="77777777" w:rsidR="0056756E" w:rsidRPr="00755C54" w:rsidRDefault="0056756E" w:rsidP="0056756E">
            <w:pPr>
              <w:spacing w:line="216" w:lineRule="auto"/>
            </w:pPr>
            <w:r w:rsidRPr="00755C54">
              <w:t>Замена насоса ЭЦВ 6-6.5-85 в артезианской скважине, расположенной по адресу: Краснодарский край, Динской район, Васюринское сельское поселение, поселок Северо-Кавказской зональной опытной станции ВНИИЛР</w:t>
            </w:r>
          </w:p>
        </w:tc>
        <w:tc>
          <w:tcPr>
            <w:tcW w:w="1701" w:type="dxa"/>
            <w:shd w:val="clear" w:color="auto" w:fill="auto"/>
          </w:tcPr>
          <w:p w14:paraId="0E6DE9D9" w14:textId="77777777" w:rsidR="0056756E" w:rsidRPr="00EF6456" w:rsidRDefault="0056756E" w:rsidP="0056756E">
            <w:pPr>
              <w:spacing w:line="216" w:lineRule="auto"/>
              <w:rPr>
                <w:sz w:val="28"/>
                <w:szCs w:val="28"/>
              </w:rPr>
            </w:pPr>
            <w:r>
              <w:rPr>
                <w:sz w:val="28"/>
                <w:szCs w:val="28"/>
              </w:rPr>
              <w:t>всего</w:t>
            </w:r>
          </w:p>
        </w:tc>
        <w:tc>
          <w:tcPr>
            <w:tcW w:w="1559" w:type="dxa"/>
            <w:shd w:val="clear" w:color="auto" w:fill="auto"/>
          </w:tcPr>
          <w:p w14:paraId="29B0DC43" w14:textId="77777777" w:rsidR="0056756E" w:rsidRDefault="002355BD" w:rsidP="00DB602E">
            <w:r>
              <w:rPr>
                <w:sz w:val="28"/>
                <w:szCs w:val="28"/>
              </w:rPr>
              <w:t>14</w:t>
            </w:r>
            <w:r w:rsidR="00DB602E">
              <w:rPr>
                <w:sz w:val="28"/>
                <w:szCs w:val="28"/>
              </w:rPr>
              <w:t>3,0</w:t>
            </w:r>
          </w:p>
        </w:tc>
        <w:tc>
          <w:tcPr>
            <w:tcW w:w="1134" w:type="dxa"/>
            <w:shd w:val="clear" w:color="auto" w:fill="auto"/>
          </w:tcPr>
          <w:p w14:paraId="00FEB330" w14:textId="77777777" w:rsidR="0056756E" w:rsidRDefault="0056756E" w:rsidP="0056756E">
            <w:r w:rsidRPr="006510B8">
              <w:rPr>
                <w:sz w:val="28"/>
                <w:szCs w:val="28"/>
              </w:rPr>
              <w:t>0,0</w:t>
            </w:r>
          </w:p>
        </w:tc>
        <w:tc>
          <w:tcPr>
            <w:tcW w:w="1276" w:type="dxa"/>
            <w:shd w:val="clear" w:color="auto" w:fill="auto"/>
          </w:tcPr>
          <w:p w14:paraId="462CD86F" w14:textId="77777777" w:rsidR="0056756E" w:rsidRDefault="002355BD" w:rsidP="00DB602E">
            <w:r>
              <w:rPr>
                <w:sz w:val="28"/>
                <w:szCs w:val="28"/>
              </w:rPr>
              <w:t>14</w:t>
            </w:r>
            <w:r w:rsidR="00DB602E">
              <w:rPr>
                <w:sz w:val="28"/>
                <w:szCs w:val="28"/>
              </w:rPr>
              <w:t>3,0</w:t>
            </w:r>
          </w:p>
        </w:tc>
        <w:tc>
          <w:tcPr>
            <w:tcW w:w="1134" w:type="dxa"/>
            <w:shd w:val="clear" w:color="auto" w:fill="auto"/>
          </w:tcPr>
          <w:p w14:paraId="4177E34E" w14:textId="77777777" w:rsidR="0056756E" w:rsidRDefault="0056756E" w:rsidP="0056756E">
            <w:r w:rsidRPr="006510B8">
              <w:rPr>
                <w:sz w:val="28"/>
                <w:szCs w:val="28"/>
              </w:rPr>
              <w:t>0,0</w:t>
            </w:r>
          </w:p>
        </w:tc>
        <w:tc>
          <w:tcPr>
            <w:tcW w:w="992" w:type="dxa"/>
            <w:shd w:val="clear" w:color="auto" w:fill="auto"/>
          </w:tcPr>
          <w:p w14:paraId="2F58097E" w14:textId="77777777" w:rsidR="0056756E" w:rsidRDefault="0056756E" w:rsidP="0056756E">
            <w:r w:rsidRPr="006510B8">
              <w:rPr>
                <w:sz w:val="28"/>
                <w:szCs w:val="28"/>
              </w:rPr>
              <w:t>0,0</w:t>
            </w:r>
          </w:p>
        </w:tc>
        <w:tc>
          <w:tcPr>
            <w:tcW w:w="851" w:type="dxa"/>
            <w:shd w:val="clear" w:color="auto" w:fill="auto"/>
          </w:tcPr>
          <w:p w14:paraId="5F70FEAA" w14:textId="77777777" w:rsidR="0056756E" w:rsidRDefault="0056756E" w:rsidP="0056756E">
            <w:r w:rsidRPr="006510B8">
              <w:rPr>
                <w:sz w:val="28"/>
                <w:szCs w:val="28"/>
              </w:rPr>
              <w:t>0,0</w:t>
            </w:r>
          </w:p>
        </w:tc>
        <w:tc>
          <w:tcPr>
            <w:tcW w:w="708" w:type="dxa"/>
          </w:tcPr>
          <w:p w14:paraId="0CE69C13" w14:textId="77777777" w:rsidR="0056756E" w:rsidRDefault="0056756E" w:rsidP="0056756E">
            <w:r w:rsidRPr="006510B8">
              <w:rPr>
                <w:sz w:val="28"/>
                <w:szCs w:val="28"/>
              </w:rPr>
              <w:t>0,0</w:t>
            </w:r>
          </w:p>
        </w:tc>
        <w:tc>
          <w:tcPr>
            <w:tcW w:w="1560" w:type="dxa"/>
            <w:vMerge w:val="restart"/>
            <w:shd w:val="clear" w:color="auto" w:fill="auto"/>
          </w:tcPr>
          <w:p w14:paraId="05FE2FFD" w14:textId="77777777" w:rsidR="0056756E" w:rsidRPr="002013E5" w:rsidRDefault="0056756E" w:rsidP="0056756E">
            <w:pPr>
              <w:spacing w:line="216" w:lineRule="auto"/>
            </w:pPr>
            <w:r w:rsidRPr="002013E5">
              <w:t>Количество шт:</w:t>
            </w:r>
          </w:p>
          <w:p w14:paraId="0383C166" w14:textId="77777777" w:rsidR="0056756E" w:rsidRPr="002013E5" w:rsidRDefault="0056756E" w:rsidP="0056756E">
            <w:pPr>
              <w:spacing w:line="216" w:lineRule="auto"/>
            </w:pPr>
            <w:r w:rsidRPr="002013E5">
              <w:t>2023г-</w:t>
            </w:r>
          </w:p>
          <w:p w14:paraId="709F1A47" w14:textId="77777777" w:rsidR="0056756E" w:rsidRPr="002013E5" w:rsidRDefault="0056756E" w:rsidP="0056756E">
            <w:pPr>
              <w:spacing w:line="216" w:lineRule="auto"/>
            </w:pPr>
            <w:r w:rsidRPr="002013E5">
              <w:t>2024г-</w:t>
            </w:r>
          </w:p>
          <w:p w14:paraId="22C006C9" w14:textId="77777777" w:rsidR="0056756E" w:rsidRPr="00EF6456" w:rsidRDefault="0056756E" w:rsidP="0056756E">
            <w:pPr>
              <w:spacing w:line="216" w:lineRule="auto"/>
              <w:rPr>
                <w:sz w:val="28"/>
                <w:szCs w:val="28"/>
              </w:rPr>
            </w:pPr>
            <w:r w:rsidRPr="002013E5">
              <w:t>2025г-</w:t>
            </w:r>
            <w:r>
              <w:t>1</w:t>
            </w:r>
          </w:p>
        </w:tc>
        <w:tc>
          <w:tcPr>
            <w:tcW w:w="1275" w:type="dxa"/>
            <w:vMerge w:val="restart"/>
            <w:shd w:val="clear" w:color="auto" w:fill="auto"/>
            <w:vAlign w:val="center"/>
          </w:tcPr>
          <w:p w14:paraId="3BD12390" w14:textId="77777777" w:rsidR="0056756E" w:rsidRPr="00EF6456" w:rsidRDefault="0056756E" w:rsidP="0056756E">
            <w:pPr>
              <w:spacing w:line="216" w:lineRule="auto"/>
              <w:jc w:val="center"/>
              <w:rPr>
                <w:sz w:val="28"/>
                <w:szCs w:val="28"/>
              </w:rPr>
            </w:pPr>
            <w:r w:rsidRPr="00EF6456">
              <w:rPr>
                <w:sz w:val="28"/>
                <w:szCs w:val="28"/>
              </w:rPr>
              <w:t>Администрация Васюринского сельского поселения</w:t>
            </w:r>
          </w:p>
        </w:tc>
      </w:tr>
      <w:tr w:rsidR="0056756E" w:rsidRPr="00EF6456" w14:paraId="54C5F4DC" w14:textId="77777777" w:rsidTr="009C6256">
        <w:trPr>
          <w:trHeight w:val="515"/>
        </w:trPr>
        <w:tc>
          <w:tcPr>
            <w:tcW w:w="1021" w:type="dxa"/>
            <w:vMerge/>
            <w:tcBorders>
              <w:right w:val="single" w:sz="4" w:space="0" w:color="auto"/>
            </w:tcBorders>
            <w:shd w:val="clear" w:color="auto" w:fill="auto"/>
          </w:tcPr>
          <w:p w14:paraId="0CC6486C" w14:textId="77777777" w:rsidR="0056756E" w:rsidRPr="00EF6456" w:rsidRDefault="0056756E" w:rsidP="0056756E">
            <w:pPr>
              <w:spacing w:line="216" w:lineRule="auto"/>
              <w:rPr>
                <w:sz w:val="28"/>
                <w:szCs w:val="28"/>
              </w:rPr>
            </w:pPr>
          </w:p>
        </w:tc>
        <w:tc>
          <w:tcPr>
            <w:tcW w:w="2269" w:type="dxa"/>
            <w:vMerge/>
            <w:tcBorders>
              <w:left w:val="single" w:sz="4" w:space="0" w:color="auto"/>
            </w:tcBorders>
            <w:shd w:val="clear" w:color="auto" w:fill="auto"/>
          </w:tcPr>
          <w:p w14:paraId="2DD514FA" w14:textId="77777777" w:rsidR="0056756E" w:rsidRPr="00EF6456" w:rsidRDefault="0056756E" w:rsidP="0056756E">
            <w:pPr>
              <w:spacing w:line="216" w:lineRule="auto"/>
              <w:rPr>
                <w:sz w:val="28"/>
                <w:szCs w:val="28"/>
              </w:rPr>
            </w:pPr>
          </w:p>
        </w:tc>
        <w:tc>
          <w:tcPr>
            <w:tcW w:w="1701" w:type="dxa"/>
            <w:shd w:val="clear" w:color="auto" w:fill="auto"/>
          </w:tcPr>
          <w:p w14:paraId="62928812" w14:textId="77777777" w:rsidR="0056756E" w:rsidRPr="00EF6456" w:rsidRDefault="0056756E" w:rsidP="0056756E">
            <w:pPr>
              <w:spacing w:line="216" w:lineRule="auto"/>
              <w:rPr>
                <w:sz w:val="28"/>
                <w:szCs w:val="28"/>
              </w:rPr>
            </w:pPr>
            <w:r w:rsidRPr="00EF6456">
              <w:rPr>
                <w:sz w:val="28"/>
                <w:szCs w:val="28"/>
              </w:rPr>
              <w:t>местный бюджет**</w:t>
            </w:r>
          </w:p>
        </w:tc>
        <w:tc>
          <w:tcPr>
            <w:tcW w:w="1559" w:type="dxa"/>
            <w:shd w:val="clear" w:color="auto" w:fill="auto"/>
          </w:tcPr>
          <w:p w14:paraId="2A7AFECB" w14:textId="77777777" w:rsidR="0056756E" w:rsidRDefault="002355BD" w:rsidP="00DB602E">
            <w:r>
              <w:rPr>
                <w:sz w:val="28"/>
                <w:szCs w:val="28"/>
              </w:rPr>
              <w:t>14</w:t>
            </w:r>
            <w:r w:rsidR="00DB602E">
              <w:rPr>
                <w:sz w:val="28"/>
                <w:szCs w:val="28"/>
              </w:rPr>
              <w:t>3,0</w:t>
            </w:r>
          </w:p>
        </w:tc>
        <w:tc>
          <w:tcPr>
            <w:tcW w:w="1134" w:type="dxa"/>
            <w:shd w:val="clear" w:color="auto" w:fill="auto"/>
          </w:tcPr>
          <w:p w14:paraId="4B8D8CEF" w14:textId="77777777" w:rsidR="0056756E" w:rsidRDefault="0056756E" w:rsidP="0056756E">
            <w:r w:rsidRPr="006510B8">
              <w:rPr>
                <w:sz w:val="28"/>
                <w:szCs w:val="28"/>
              </w:rPr>
              <w:t>0,0</w:t>
            </w:r>
          </w:p>
        </w:tc>
        <w:tc>
          <w:tcPr>
            <w:tcW w:w="1276" w:type="dxa"/>
            <w:shd w:val="clear" w:color="auto" w:fill="auto"/>
          </w:tcPr>
          <w:p w14:paraId="106488D7" w14:textId="77777777" w:rsidR="0056756E" w:rsidRDefault="002355BD" w:rsidP="00DB602E">
            <w:r>
              <w:rPr>
                <w:sz w:val="28"/>
                <w:szCs w:val="28"/>
              </w:rPr>
              <w:t>14</w:t>
            </w:r>
            <w:r w:rsidR="00DB602E">
              <w:rPr>
                <w:sz w:val="28"/>
                <w:szCs w:val="28"/>
              </w:rPr>
              <w:t>3,0</w:t>
            </w:r>
          </w:p>
        </w:tc>
        <w:tc>
          <w:tcPr>
            <w:tcW w:w="1134" w:type="dxa"/>
            <w:shd w:val="clear" w:color="auto" w:fill="auto"/>
          </w:tcPr>
          <w:p w14:paraId="7BE255AD" w14:textId="77777777" w:rsidR="0056756E" w:rsidRDefault="0056756E" w:rsidP="0056756E">
            <w:r w:rsidRPr="006510B8">
              <w:rPr>
                <w:sz w:val="28"/>
                <w:szCs w:val="28"/>
              </w:rPr>
              <w:t>0,0</w:t>
            </w:r>
          </w:p>
        </w:tc>
        <w:tc>
          <w:tcPr>
            <w:tcW w:w="992" w:type="dxa"/>
            <w:shd w:val="clear" w:color="auto" w:fill="auto"/>
          </w:tcPr>
          <w:p w14:paraId="34FDC92E" w14:textId="77777777" w:rsidR="0056756E" w:rsidRDefault="0056756E" w:rsidP="0056756E">
            <w:r w:rsidRPr="006510B8">
              <w:rPr>
                <w:sz w:val="28"/>
                <w:szCs w:val="28"/>
              </w:rPr>
              <w:t>0,0</w:t>
            </w:r>
          </w:p>
        </w:tc>
        <w:tc>
          <w:tcPr>
            <w:tcW w:w="851" w:type="dxa"/>
            <w:shd w:val="clear" w:color="auto" w:fill="auto"/>
          </w:tcPr>
          <w:p w14:paraId="071BC2F4" w14:textId="77777777" w:rsidR="0056756E" w:rsidRDefault="0056756E" w:rsidP="0056756E">
            <w:r w:rsidRPr="006510B8">
              <w:rPr>
                <w:sz w:val="28"/>
                <w:szCs w:val="28"/>
              </w:rPr>
              <w:t>0,0</w:t>
            </w:r>
          </w:p>
        </w:tc>
        <w:tc>
          <w:tcPr>
            <w:tcW w:w="708" w:type="dxa"/>
          </w:tcPr>
          <w:p w14:paraId="4F12CAEE" w14:textId="77777777" w:rsidR="0056756E" w:rsidRDefault="0056756E" w:rsidP="0056756E">
            <w:r w:rsidRPr="006510B8">
              <w:rPr>
                <w:sz w:val="28"/>
                <w:szCs w:val="28"/>
              </w:rPr>
              <w:t>0,0</w:t>
            </w:r>
          </w:p>
        </w:tc>
        <w:tc>
          <w:tcPr>
            <w:tcW w:w="1560" w:type="dxa"/>
            <w:vMerge/>
            <w:shd w:val="clear" w:color="auto" w:fill="auto"/>
          </w:tcPr>
          <w:p w14:paraId="1EFFE075" w14:textId="77777777" w:rsidR="0056756E" w:rsidRPr="00EF6456" w:rsidRDefault="0056756E" w:rsidP="0056756E">
            <w:pPr>
              <w:spacing w:line="216" w:lineRule="auto"/>
              <w:rPr>
                <w:sz w:val="28"/>
                <w:szCs w:val="28"/>
              </w:rPr>
            </w:pPr>
          </w:p>
        </w:tc>
        <w:tc>
          <w:tcPr>
            <w:tcW w:w="1275" w:type="dxa"/>
            <w:vMerge/>
            <w:shd w:val="clear" w:color="auto" w:fill="auto"/>
            <w:vAlign w:val="center"/>
          </w:tcPr>
          <w:p w14:paraId="5952B3BB" w14:textId="77777777" w:rsidR="0056756E" w:rsidRPr="00EF6456" w:rsidRDefault="0056756E" w:rsidP="0056756E">
            <w:pPr>
              <w:spacing w:line="216" w:lineRule="auto"/>
              <w:jc w:val="center"/>
              <w:rPr>
                <w:sz w:val="28"/>
                <w:szCs w:val="28"/>
              </w:rPr>
            </w:pPr>
          </w:p>
        </w:tc>
      </w:tr>
      <w:tr w:rsidR="0056756E" w:rsidRPr="00EF6456" w14:paraId="151FF466" w14:textId="77777777" w:rsidTr="009C6256">
        <w:trPr>
          <w:trHeight w:val="515"/>
        </w:trPr>
        <w:tc>
          <w:tcPr>
            <w:tcW w:w="1021" w:type="dxa"/>
            <w:vMerge/>
            <w:tcBorders>
              <w:right w:val="single" w:sz="4" w:space="0" w:color="auto"/>
            </w:tcBorders>
            <w:shd w:val="clear" w:color="auto" w:fill="auto"/>
          </w:tcPr>
          <w:p w14:paraId="494F734A" w14:textId="77777777" w:rsidR="0056756E" w:rsidRPr="00EF6456" w:rsidRDefault="0056756E" w:rsidP="0056756E">
            <w:pPr>
              <w:spacing w:line="216" w:lineRule="auto"/>
              <w:rPr>
                <w:sz w:val="28"/>
                <w:szCs w:val="28"/>
              </w:rPr>
            </w:pPr>
          </w:p>
        </w:tc>
        <w:tc>
          <w:tcPr>
            <w:tcW w:w="2269" w:type="dxa"/>
            <w:vMerge/>
            <w:tcBorders>
              <w:left w:val="single" w:sz="4" w:space="0" w:color="auto"/>
            </w:tcBorders>
            <w:shd w:val="clear" w:color="auto" w:fill="auto"/>
          </w:tcPr>
          <w:p w14:paraId="0806AFC8" w14:textId="77777777" w:rsidR="0056756E" w:rsidRPr="00EF6456" w:rsidRDefault="0056756E" w:rsidP="0056756E">
            <w:pPr>
              <w:spacing w:line="216" w:lineRule="auto"/>
              <w:rPr>
                <w:sz w:val="28"/>
                <w:szCs w:val="28"/>
              </w:rPr>
            </w:pPr>
          </w:p>
        </w:tc>
        <w:tc>
          <w:tcPr>
            <w:tcW w:w="1701" w:type="dxa"/>
            <w:shd w:val="clear" w:color="auto" w:fill="auto"/>
          </w:tcPr>
          <w:p w14:paraId="03925397" w14:textId="77777777" w:rsidR="0056756E" w:rsidRPr="00EF6456" w:rsidRDefault="0056756E" w:rsidP="0056756E">
            <w:pPr>
              <w:spacing w:line="216" w:lineRule="auto"/>
              <w:rPr>
                <w:sz w:val="28"/>
                <w:szCs w:val="28"/>
              </w:rPr>
            </w:pPr>
            <w:r w:rsidRPr="00EF6456">
              <w:rPr>
                <w:sz w:val="28"/>
                <w:szCs w:val="28"/>
              </w:rPr>
              <w:t>краевой бюджет</w:t>
            </w:r>
          </w:p>
        </w:tc>
        <w:tc>
          <w:tcPr>
            <w:tcW w:w="1559" w:type="dxa"/>
            <w:shd w:val="clear" w:color="auto" w:fill="auto"/>
          </w:tcPr>
          <w:p w14:paraId="1F9D89B8" w14:textId="77777777" w:rsidR="0056756E" w:rsidRDefault="0056756E" w:rsidP="0056756E">
            <w:r w:rsidRPr="006510B8">
              <w:rPr>
                <w:sz w:val="28"/>
                <w:szCs w:val="28"/>
              </w:rPr>
              <w:t>0,0</w:t>
            </w:r>
          </w:p>
        </w:tc>
        <w:tc>
          <w:tcPr>
            <w:tcW w:w="1134" w:type="dxa"/>
            <w:shd w:val="clear" w:color="auto" w:fill="auto"/>
          </w:tcPr>
          <w:p w14:paraId="79B924B8" w14:textId="77777777" w:rsidR="0056756E" w:rsidRDefault="0056756E" w:rsidP="0056756E">
            <w:r w:rsidRPr="006510B8">
              <w:rPr>
                <w:sz w:val="28"/>
                <w:szCs w:val="28"/>
              </w:rPr>
              <w:t>0,0</w:t>
            </w:r>
          </w:p>
        </w:tc>
        <w:tc>
          <w:tcPr>
            <w:tcW w:w="1276" w:type="dxa"/>
            <w:shd w:val="clear" w:color="auto" w:fill="auto"/>
          </w:tcPr>
          <w:p w14:paraId="4EC28E9E" w14:textId="77777777" w:rsidR="0056756E" w:rsidRDefault="0056756E" w:rsidP="0056756E">
            <w:r w:rsidRPr="006510B8">
              <w:rPr>
                <w:sz w:val="28"/>
                <w:szCs w:val="28"/>
              </w:rPr>
              <w:t>0,0</w:t>
            </w:r>
          </w:p>
        </w:tc>
        <w:tc>
          <w:tcPr>
            <w:tcW w:w="1134" w:type="dxa"/>
            <w:shd w:val="clear" w:color="auto" w:fill="auto"/>
          </w:tcPr>
          <w:p w14:paraId="18E63345" w14:textId="77777777" w:rsidR="0056756E" w:rsidRDefault="0056756E" w:rsidP="0056756E">
            <w:r w:rsidRPr="006510B8">
              <w:rPr>
                <w:sz w:val="28"/>
                <w:szCs w:val="28"/>
              </w:rPr>
              <w:t>0,0</w:t>
            </w:r>
          </w:p>
        </w:tc>
        <w:tc>
          <w:tcPr>
            <w:tcW w:w="992" w:type="dxa"/>
            <w:shd w:val="clear" w:color="auto" w:fill="auto"/>
          </w:tcPr>
          <w:p w14:paraId="524998CF" w14:textId="77777777" w:rsidR="0056756E" w:rsidRDefault="0056756E" w:rsidP="0056756E">
            <w:r w:rsidRPr="006510B8">
              <w:rPr>
                <w:sz w:val="28"/>
                <w:szCs w:val="28"/>
              </w:rPr>
              <w:t>0,0</w:t>
            </w:r>
          </w:p>
        </w:tc>
        <w:tc>
          <w:tcPr>
            <w:tcW w:w="851" w:type="dxa"/>
            <w:shd w:val="clear" w:color="auto" w:fill="auto"/>
          </w:tcPr>
          <w:p w14:paraId="6C78269F" w14:textId="77777777" w:rsidR="0056756E" w:rsidRDefault="0056756E" w:rsidP="0056756E">
            <w:r w:rsidRPr="006510B8">
              <w:rPr>
                <w:sz w:val="28"/>
                <w:szCs w:val="28"/>
              </w:rPr>
              <w:t>0,0</w:t>
            </w:r>
          </w:p>
        </w:tc>
        <w:tc>
          <w:tcPr>
            <w:tcW w:w="708" w:type="dxa"/>
          </w:tcPr>
          <w:p w14:paraId="586E9167" w14:textId="77777777" w:rsidR="0056756E" w:rsidRDefault="0056756E" w:rsidP="0056756E">
            <w:r w:rsidRPr="006510B8">
              <w:rPr>
                <w:sz w:val="28"/>
                <w:szCs w:val="28"/>
              </w:rPr>
              <w:t>0,0</w:t>
            </w:r>
          </w:p>
        </w:tc>
        <w:tc>
          <w:tcPr>
            <w:tcW w:w="1560" w:type="dxa"/>
            <w:vMerge/>
            <w:shd w:val="clear" w:color="auto" w:fill="auto"/>
          </w:tcPr>
          <w:p w14:paraId="24CD0F23" w14:textId="77777777" w:rsidR="0056756E" w:rsidRPr="00EF6456" w:rsidRDefault="0056756E" w:rsidP="0056756E">
            <w:pPr>
              <w:spacing w:line="216" w:lineRule="auto"/>
              <w:rPr>
                <w:sz w:val="28"/>
                <w:szCs w:val="28"/>
              </w:rPr>
            </w:pPr>
          </w:p>
        </w:tc>
        <w:tc>
          <w:tcPr>
            <w:tcW w:w="1275" w:type="dxa"/>
            <w:vMerge/>
            <w:shd w:val="clear" w:color="auto" w:fill="auto"/>
            <w:vAlign w:val="center"/>
          </w:tcPr>
          <w:p w14:paraId="69CA68B6" w14:textId="77777777" w:rsidR="0056756E" w:rsidRPr="00EF6456" w:rsidRDefault="0056756E" w:rsidP="0056756E">
            <w:pPr>
              <w:spacing w:line="216" w:lineRule="auto"/>
              <w:jc w:val="center"/>
              <w:rPr>
                <w:sz w:val="28"/>
                <w:szCs w:val="28"/>
              </w:rPr>
            </w:pPr>
          </w:p>
        </w:tc>
      </w:tr>
      <w:tr w:rsidR="0056756E" w:rsidRPr="00EF6456" w14:paraId="13F82FED" w14:textId="77777777" w:rsidTr="00A95E76">
        <w:trPr>
          <w:trHeight w:val="515"/>
        </w:trPr>
        <w:tc>
          <w:tcPr>
            <w:tcW w:w="1021" w:type="dxa"/>
            <w:vMerge/>
            <w:tcBorders>
              <w:right w:val="single" w:sz="4" w:space="0" w:color="auto"/>
            </w:tcBorders>
            <w:shd w:val="clear" w:color="auto" w:fill="auto"/>
          </w:tcPr>
          <w:p w14:paraId="05EF9E36" w14:textId="77777777" w:rsidR="0056756E" w:rsidRPr="00EF6456" w:rsidRDefault="0056756E" w:rsidP="0056756E">
            <w:pPr>
              <w:spacing w:line="216" w:lineRule="auto"/>
              <w:rPr>
                <w:sz w:val="28"/>
                <w:szCs w:val="28"/>
              </w:rPr>
            </w:pPr>
          </w:p>
        </w:tc>
        <w:tc>
          <w:tcPr>
            <w:tcW w:w="2269" w:type="dxa"/>
            <w:vMerge/>
            <w:tcBorders>
              <w:left w:val="single" w:sz="4" w:space="0" w:color="auto"/>
            </w:tcBorders>
            <w:shd w:val="clear" w:color="auto" w:fill="auto"/>
          </w:tcPr>
          <w:p w14:paraId="54953716" w14:textId="77777777" w:rsidR="0056756E" w:rsidRPr="00EF6456" w:rsidRDefault="0056756E" w:rsidP="0056756E">
            <w:pPr>
              <w:spacing w:line="216" w:lineRule="auto"/>
              <w:rPr>
                <w:sz w:val="28"/>
                <w:szCs w:val="28"/>
              </w:rPr>
            </w:pPr>
          </w:p>
        </w:tc>
        <w:tc>
          <w:tcPr>
            <w:tcW w:w="1701" w:type="dxa"/>
            <w:shd w:val="clear" w:color="auto" w:fill="auto"/>
          </w:tcPr>
          <w:p w14:paraId="7B6F2D0B" w14:textId="77777777" w:rsidR="0056756E" w:rsidRPr="00EF6456" w:rsidRDefault="0056756E" w:rsidP="0056756E">
            <w:pPr>
              <w:spacing w:line="216" w:lineRule="auto"/>
              <w:rPr>
                <w:sz w:val="28"/>
                <w:szCs w:val="28"/>
              </w:rPr>
            </w:pPr>
            <w:r w:rsidRPr="00EF6456">
              <w:rPr>
                <w:sz w:val="28"/>
                <w:szCs w:val="28"/>
              </w:rPr>
              <w:t>федеральный бюджет</w:t>
            </w:r>
          </w:p>
        </w:tc>
        <w:tc>
          <w:tcPr>
            <w:tcW w:w="1559" w:type="dxa"/>
            <w:shd w:val="clear" w:color="auto" w:fill="auto"/>
          </w:tcPr>
          <w:p w14:paraId="731FE7F8" w14:textId="77777777" w:rsidR="0056756E" w:rsidRDefault="0056756E" w:rsidP="0056756E">
            <w:r w:rsidRPr="006510B8">
              <w:rPr>
                <w:sz w:val="28"/>
                <w:szCs w:val="28"/>
              </w:rPr>
              <w:t>0,0</w:t>
            </w:r>
          </w:p>
        </w:tc>
        <w:tc>
          <w:tcPr>
            <w:tcW w:w="1134" w:type="dxa"/>
            <w:shd w:val="clear" w:color="auto" w:fill="auto"/>
          </w:tcPr>
          <w:p w14:paraId="2A13015E" w14:textId="77777777" w:rsidR="0056756E" w:rsidRDefault="0056756E" w:rsidP="0056756E">
            <w:r w:rsidRPr="006510B8">
              <w:rPr>
                <w:sz w:val="28"/>
                <w:szCs w:val="28"/>
              </w:rPr>
              <w:t>0,0</w:t>
            </w:r>
          </w:p>
        </w:tc>
        <w:tc>
          <w:tcPr>
            <w:tcW w:w="1276" w:type="dxa"/>
            <w:shd w:val="clear" w:color="auto" w:fill="auto"/>
          </w:tcPr>
          <w:p w14:paraId="362838C2" w14:textId="77777777" w:rsidR="0056756E" w:rsidRDefault="0056756E" w:rsidP="0056756E">
            <w:r w:rsidRPr="006510B8">
              <w:rPr>
                <w:sz w:val="28"/>
                <w:szCs w:val="28"/>
              </w:rPr>
              <w:t>0,0</w:t>
            </w:r>
          </w:p>
        </w:tc>
        <w:tc>
          <w:tcPr>
            <w:tcW w:w="1134" w:type="dxa"/>
            <w:shd w:val="clear" w:color="auto" w:fill="auto"/>
          </w:tcPr>
          <w:p w14:paraId="40163A80" w14:textId="77777777" w:rsidR="0056756E" w:rsidRDefault="0056756E" w:rsidP="0056756E">
            <w:r w:rsidRPr="006510B8">
              <w:rPr>
                <w:sz w:val="28"/>
                <w:szCs w:val="28"/>
              </w:rPr>
              <w:t>0,0</w:t>
            </w:r>
          </w:p>
        </w:tc>
        <w:tc>
          <w:tcPr>
            <w:tcW w:w="992" w:type="dxa"/>
            <w:shd w:val="clear" w:color="auto" w:fill="auto"/>
          </w:tcPr>
          <w:p w14:paraId="2FCF1A0A" w14:textId="77777777" w:rsidR="0056756E" w:rsidRDefault="0056756E" w:rsidP="0056756E">
            <w:r w:rsidRPr="006510B8">
              <w:rPr>
                <w:sz w:val="28"/>
                <w:szCs w:val="28"/>
              </w:rPr>
              <w:t>0,0</w:t>
            </w:r>
          </w:p>
        </w:tc>
        <w:tc>
          <w:tcPr>
            <w:tcW w:w="851" w:type="dxa"/>
            <w:shd w:val="clear" w:color="auto" w:fill="auto"/>
          </w:tcPr>
          <w:p w14:paraId="3726CDCC" w14:textId="77777777" w:rsidR="0056756E" w:rsidRDefault="0056756E" w:rsidP="0056756E">
            <w:r w:rsidRPr="006510B8">
              <w:rPr>
                <w:sz w:val="28"/>
                <w:szCs w:val="28"/>
              </w:rPr>
              <w:t>0,0</w:t>
            </w:r>
          </w:p>
        </w:tc>
        <w:tc>
          <w:tcPr>
            <w:tcW w:w="708" w:type="dxa"/>
          </w:tcPr>
          <w:p w14:paraId="66B1CE9E" w14:textId="77777777" w:rsidR="0056756E" w:rsidRDefault="0056756E" w:rsidP="0056756E">
            <w:r w:rsidRPr="006510B8">
              <w:rPr>
                <w:sz w:val="28"/>
                <w:szCs w:val="28"/>
              </w:rPr>
              <w:t>0,0</w:t>
            </w:r>
          </w:p>
        </w:tc>
        <w:tc>
          <w:tcPr>
            <w:tcW w:w="1560" w:type="dxa"/>
            <w:vMerge/>
            <w:shd w:val="clear" w:color="auto" w:fill="auto"/>
          </w:tcPr>
          <w:p w14:paraId="4E50767D" w14:textId="77777777" w:rsidR="0056756E" w:rsidRPr="00EF6456" w:rsidRDefault="0056756E" w:rsidP="0056756E">
            <w:pPr>
              <w:spacing w:line="216" w:lineRule="auto"/>
              <w:rPr>
                <w:sz w:val="28"/>
                <w:szCs w:val="28"/>
              </w:rPr>
            </w:pPr>
          </w:p>
        </w:tc>
        <w:tc>
          <w:tcPr>
            <w:tcW w:w="1275" w:type="dxa"/>
            <w:vMerge/>
            <w:shd w:val="clear" w:color="auto" w:fill="auto"/>
            <w:vAlign w:val="center"/>
          </w:tcPr>
          <w:p w14:paraId="7FDE733F" w14:textId="77777777" w:rsidR="0056756E" w:rsidRPr="00EF6456" w:rsidRDefault="0056756E" w:rsidP="0056756E">
            <w:pPr>
              <w:spacing w:line="216" w:lineRule="auto"/>
              <w:jc w:val="center"/>
              <w:rPr>
                <w:sz w:val="28"/>
                <w:szCs w:val="28"/>
              </w:rPr>
            </w:pPr>
          </w:p>
        </w:tc>
      </w:tr>
      <w:tr w:rsidR="0056756E" w:rsidRPr="00EF6456" w14:paraId="13B284CF" w14:textId="77777777" w:rsidTr="00A95E76">
        <w:trPr>
          <w:trHeight w:val="515"/>
        </w:trPr>
        <w:tc>
          <w:tcPr>
            <w:tcW w:w="1021" w:type="dxa"/>
            <w:vMerge/>
            <w:tcBorders>
              <w:right w:val="single" w:sz="4" w:space="0" w:color="auto"/>
            </w:tcBorders>
            <w:shd w:val="clear" w:color="auto" w:fill="auto"/>
          </w:tcPr>
          <w:p w14:paraId="33534A46" w14:textId="77777777" w:rsidR="0056756E" w:rsidRPr="00EF6456" w:rsidRDefault="0056756E" w:rsidP="0056756E">
            <w:pPr>
              <w:spacing w:line="216" w:lineRule="auto"/>
              <w:rPr>
                <w:sz w:val="28"/>
                <w:szCs w:val="28"/>
              </w:rPr>
            </w:pPr>
          </w:p>
        </w:tc>
        <w:tc>
          <w:tcPr>
            <w:tcW w:w="2269" w:type="dxa"/>
            <w:vMerge/>
            <w:tcBorders>
              <w:left w:val="single" w:sz="4" w:space="0" w:color="auto"/>
            </w:tcBorders>
            <w:shd w:val="clear" w:color="auto" w:fill="auto"/>
          </w:tcPr>
          <w:p w14:paraId="1D553B98" w14:textId="77777777" w:rsidR="0056756E" w:rsidRPr="00EF6456" w:rsidRDefault="0056756E" w:rsidP="0056756E">
            <w:pPr>
              <w:spacing w:line="216" w:lineRule="auto"/>
              <w:rPr>
                <w:sz w:val="28"/>
                <w:szCs w:val="28"/>
              </w:rPr>
            </w:pPr>
          </w:p>
        </w:tc>
        <w:tc>
          <w:tcPr>
            <w:tcW w:w="1701" w:type="dxa"/>
            <w:shd w:val="clear" w:color="auto" w:fill="auto"/>
          </w:tcPr>
          <w:p w14:paraId="69DBF9BA" w14:textId="77777777" w:rsidR="0056756E" w:rsidRPr="00EF6456" w:rsidRDefault="0056756E" w:rsidP="0056756E">
            <w:pPr>
              <w:spacing w:line="216" w:lineRule="auto"/>
              <w:rPr>
                <w:sz w:val="28"/>
                <w:szCs w:val="28"/>
              </w:rPr>
            </w:pPr>
            <w:r w:rsidRPr="00EF6456">
              <w:rPr>
                <w:sz w:val="28"/>
                <w:szCs w:val="28"/>
              </w:rPr>
              <w:t>внебюджетные источники</w:t>
            </w:r>
          </w:p>
        </w:tc>
        <w:tc>
          <w:tcPr>
            <w:tcW w:w="1559" w:type="dxa"/>
            <w:shd w:val="clear" w:color="auto" w:fill="auto"/>
          </w:tcPr>
          <w:p w14:paraId="370847A9" w14:textId="77777777" w:rsidR="0056756E" w:rsidRDefault="0056756E" w:rsidP="0056756E">
            <w:r w:rsidRPr="006510B8">
              <w:rPr>
                <w:sz w:val="28"/>
                <w:szCs w:val="28"/>
              </w:rPr>
              <w:t>0,0</w:t>
            </w:r>
          </w:p>
        </w:tc>
        <w:tc>
          <w:tcPr>
            <w:tcW w:w="1134" w:type="dxa"/>
            <w:shd w:val="clear" w:color="auto" w:fill="auto"/>
          </w:tcPr>
          <w:p w14:paraId="53B1F83C" w14:textId="77777777" w:rsidR="0056756E" w:rsidRDefault="0056756E" w:rsidP="0056756E">
            <w:r w:rsidRPr="006510B8">
              <w:rPr>
                <w:sz w:val="28"/>
                <w:szCs w:val="28"/>
              </w:rPr>
              <w:t>0,0</w:t>
            </w:r>
          </w:p>
        </w:tc>
        <w:tc>
          <w:tcPr>
            <w:tcW w:w="1276" w:type="dxa"/>
            <w:shd w:val="clear" w:color="auto" w:fill="auto"/>
          </w:tcPr>
          <w:p w14:paraId="6D8CE777" w14:textId="77777777" w:rsidR="0056756E" w:rsidRDefault="0056756E" w:rsidP="0056756E">
            <w:r w:rsidRPr="006510B8">
              <w:rPr>
                <w:sz w:val="28"/>
                <w:szCs w:val="28"/>
              </w:rPr>
              <w:t>0,0</w:t>
            </w:r>
          </w:p>
        </w:tc>
        <w:tc>
          <w:tcPr>
            <w:tcW w:w="1134" w:type="dxa"/>
            <w:shd w:val="clear" w:color="auto" w:fill="auto"/>
          </w:tcPr>
          <w:p w14:paraId="5198BFFC" w14:textId="77777777" w:rsidR="0056756E" w:rsidRDefault="0056756E" w:rsidP="0056756E">
            <w:r w:rsidRPr="006510B8">
              <w:rPr>
                <w:sz w:val="28"/>
                <w:szCs w:val="28"/>
              </w:rPr>
              <w:t>0,0</w:t>
            </w:r>
          </w:p>
        </w:tc>
        <w:tc>
          <w:tcPr>
            <w:tcW w:w="992" w:type="dxa"/>
            <w:shd w:val="clear" w:color="auto" w:fill="auto"/>
          </w:tcPr>
          <w:p w14:paraId="6C09F4D8" w14:textId="77777777" w:rsidR="0056756E" w:rsidRDefault="0056756E" w:rsidP="0056756E">
            <w:r w:rsidRPr="006510B8">
              <w:rPr>
                <w:sz w:val="28"/>
                <w:szCs w:val="28"/>
              </w:rPr>
              <w:t>0,0</w:t>
            </w:r>
          </w:p>
        </w:tc>
        <w:tc>
          <w:tcPr>
            <w:tcW w:w="851" w:type="dxa"/>
            <w:shd w:val="clear" w:color="auto" w:fill="auto"/>
          </w:tcPr>
          <w:p w14:paraId="5502FB8D" w14:textId="77777777" w:rsidR="0056756E" w:rsidRDefault="0056756E" w:rsidP="0056756E">
            <w:r w:rsidRPr="006510B8">
              <w:rPr>
                <w:sz w:val="28"/>
                <w:szCs w:val="28"/>
              </w:rPr>
              <w:t>0,0</w:t>
            </w:r>
          </w:p>
        </w:tc>
        <w:tc>
          <w:tcPr>
            <w:tcW w:w="708" w:type="dxa"/>
          </w:tcPr>
          <w:p w14:paraId="6E793E71" w14:textId="77777777" w:rsidR="0056756E" w:rsidRDefault="0056756E" w:rsidP="0056756E">
            <w:r w:rsidRPr="006510B8">
              <w:rPr>
                <w:sz w:val="28"/>
                <w:szCs w:val="28"/>
              </w:rPr>
              <w:t>0,0</w:t>
            </w:r>
          </w:p>
        </w:tc>
        <w:tc>
          <w:tcPr>
            <w:tcW w:w="1560" w:type="dxa"/>
            <w:vMerge/>
            <w:shd w:val="clear" w:color="auto" w:fill="auto"/>
          </w:tcPr>
          <w:p w14:paraId="3C5D564F" w14:textId="77777777" w:rsidR="0056756E" w:rsidRPr="00EF6456" w:rsidRDefault="0056756E" w:rsidP="0056756E">
            <w:pPr>
              <w:spacing w:line="216" w:lineRule="auto"/>
              <w:rPr>
                <w:sz w:val="28"/>
                <w:szCs w:val="28"/>
              </w:rPr>
            </w:pPr>
          </w:p>
        </w:tc>
        <w:tc>
          <w:tcPr>
            <w:tcW w:w="1275" w:type="dxa"/>
            <w:vMerge/>
            <w:shd w:val="clear" w:color="auto" w:fill="auto"/>
            <w:vAlign w:val="center"/>
          </w:tcPr>
          <w:p w14:paraId="63C4E5D8" w14:textId="77777777" w:rsidR="0056756E" w:rsidRPr="00EF6456" w:rsidRDefault="0056756E" w:rsidP="0056756E">
            <w:pPr>
              <w:spacing w:line="216" w:lineRule="auto"/>
              <w:jc w:val="center"/>
              <w:rPr>
                <w:sz w:val="28"/>
                <w:szCs w:val="28"/>
              </w:rPr>
            </w:pPr>
          </w:p>
        </w:tc>
      </w:tr>
      <w:tr w:rsidR="00646B58" w:rsidRPr="00EF6456" w14:paraId="01B44335" w14:textId="77777777" w:rsidTr="00A95E76">
        <w:trPr>
          <w:trHeight w:val="270"/>
        </w:trPr>
        <w:tc>
          <w:tcPr>
            <w:tcW w:w="1021" w:type="dxa"/>
            <w:vMerge w:val="restart"/>
            <w:shd w:val="clear" w:color="auto" w:fill="auto"/>
          </w:tcPr>
          <w:p w14:paraId="429DBDE9" w14:textId="77777777" w:rsidR="00646B58" w:rsidRPr="00EF6456" w:rsidRDefault="00646B58" w:rsidP="00B96E93">
            <w:pPr>
              <w:spacing w:line="216" w:lineRule="auto"/>
              <w:jc w:val="center"/>
              <w:rPr>
                <w:sz w:val="28"/>
                <w:szCs w:val="28"/>
              </w:rPr>
            </w:pPr>
          </w:p>
        </w:tc>
        <w:tc>
          <w:tcPr>
            <w:tcW w:w="2269" w:type="dxa"/>
            <w:vMerge w:val="restart"/>
            <w:shd w:val="clear" w:color="auto" w:fill="auto"/>
          </w:tcPr>
          <w:p w14:paraId="388B5CC6" w14:textId="77777777" w:rsidR="00646B58" w:rsidRPr="00EF6456" w:rsidRDefault="00646B58" w:rsidP="00B96E93">
            <w:pPr>
              <w:spacing w:line="216" w:lineRule="auto"/>
              <w:rPr>
                <w:sz w:val="28"/>
                <w:szCs w:val="28"/>
              </w:rPr>
            </w:pPr>
            <w:r w:rsidRPr="00EF6456">
              <w:rPr>
                <w:sz w:val="28"/>
                <w:szCs w:val="28"/>
              </w:rPr>
              <w:t>Итого</w:t>
            </w:r>
          </w:p>
        </w:tc>
        <w:tc>
          <w:tcPr>
            <w:tcW w:w="1701" w:type="dxa"/>
            <w:shd w:val="clear" w:color="auto" w:fill="auto"/>
          </w:tcPr>
          <w:p w14:paraId="5572FC8F" w14:textId="77777777" w:rsidR="00646B58" w:rsidRPr="00EF6456" w:rsidRDefault="00646B58" w:rsidP="00B96E93">
            <w:pPr>
              <w:spacing w:line="216" w:lineRule="auto"/>
              <w:rPr>
                <w:sz w:val="28"/>
                <w:szCs w:val="28"/>
              </w:rPr>
            </w:pPr>
            <w:r w:rsidRPr="00EF6456">
              <w:rPr>
                <w:sz w:val="28"/>
                <w:szCs w:val="28"/>
              </w:rPr>
              <w:t>всего</w:t>
            </w:r>
          </w:p>
        </w:tc>
        <w:tc>
          <w:tcPr>
            <w:tcW w:w="1559" w:type="dxa"/>
            <w:shd w:val="clear" w:color="auto" w:fill="auto"/>
            <w:vAlign w:val="center"/>
          </w:tcPr>
          <w:p w14:paraId="374FD19E" w14:textId="77777777" w:rsidR="00646B58" w:rsidRPr="00EF6456" w:rsidRDefault="00654650" w:rsidP="00546BB8">
            <w:pPr>
              <w:contextualSpacing/>
              <w:jc w:val="center"/>
              <w:rPr>
                <w:sz w:val="28"/>
                <w:szCs w:val="28"/>
              </w:rPr>
            </w:pPr>
            <w:r>
              <w:rPr>
                <w:sz w:val="28"/>
                <w:szCs w:val="28"/>
              </w:rPr>
              <w:t>155</w:t>
            </w:r>
            <w:r w:rsidR="00546BB8">
              <w:rPr>
                <w:sz w:val="28"/>
                <w:szCs w:val="28"/>
              </w:rPr>
              <w:t>85</w:t>
            </w:r>
            <w:r>
              <w:rPr>
                <w:sz w:val="28"/>
                <w:szCs w:val="28"/>
              </w:rPr>
              <w:t>,</w:t>
            </w:r>
            <w:r w:rsidR="00546BB8">
              <w:rPr>
                <w:sz w:val="28"/>
                <w:szCs w:val="28"/>
              </w:rPr>
              <w:t>8</w:t>
            </w:r>
          </w:p>
        </w:tc>
        <w:tc>
          <w:tcPr>
            <w:tcW w:w="1134" w:type="dxa"/>
            <w:shd w:val="clear" w:color="auto" w:fill="auto"/>
            <w:vAlign w:val="center"/>
          </w:tcPr>
          <w:p w14:paraId="0C2961CF" w14:textId="77777777" w:rsidR="00646B58" w:rsidRPr="00EF6456" w:rsidRDefault="00565D37" w:rsidP="005829BD">
            <w:pPr>
              <w:contextualSpacing/>
              <w:jc w:val="center"/>
              <w:rPr>
                <w:sz w:val="28"/>
                <w:szCs w:val="28"/>
              </w:rPr>
            </w:pPr>
            <w:r w:rsidRPr="00565D37">
              <w:rPr>
                <w:sz w:val="28"/>
                <w:szCs w:val="28"/>
              </w:rPr>
              <w:t>13237,8</w:t>
            </w:r>
          </w:p>
        </w:tc>
        <w:tc>
          <w:tcPr>
            <w:tcW w:w="1276" w:type="dxa"/>
            <w:shd w:val="clear" w:color="auto" w:fill="auto"/>
            <w:vAlign w:val="center"/>
          </w:tcPr>
          <w:p w14:paraId="2A99F9A6" w14:textId="77777777" w:rsidR="00646B58" w:rsidRPr="00EF6456" w:rsidRDefault="00654650" w:rsidP="00E42443">
            <w:pPr>
              <w:contextualSpacing/>
              <w:jc w:val="center"/>
              <w:rPr>
                <w:sz w:val="28"/>
                <w:szCs w:val="28"/>
              </w:rPr>
            </w:pPr>
            <w:r>
              <w:rPr>
                <w:sz w:val="28"/>
                <w:szCs w:val="28"/>
              </w:rPr>
              <w:t>23</w:t>
            </w:r>
            <w:r w:rsidR="00E42443">
              <w:rPr>
                <w:sz w:val="28"/>
                <w:szCs w:val="28"/>
              </w:rPr>
              <w:t>48,0</w:t>
            </w:r>
          </w:p>
        </w:tc>
        <w:tc>
          <w:tcPr>
            <w:tcW w:w="1134" w:type="dxa"/>
            <w:shd w:val="clear" w:color="auto" w:fill="auto"/>
            <w:vAlign w:val="center"/>
          </w:tcPr>
          <w:p w14:paraId="700B18AA" w14:textId="77777777" w:rsidR="00646B58" w:rsidRPr="00EF6456" w:rsidRDefault="00646B58" w:rsidP="00B96E93">
            <w:pPr>
              <w:spacing w:line="216" w:lineRule="auto"/>
              <w:jc w:val="center"/>
              <w:rPr>
                <w:sz w:val="28"/>
                <w:szCs w:val="28"/>
              </w:rPr>
            </w:pPr>
            <w:r w:rsidRPr="00EF6456">
              <w:rPr>
                <w:sz w:val="28"/>
                <w:szCs w:val="28"/>
              </w:rPr>
              <w:t>0,0</w:t>
            </w:r>
          </w:p>
        </w:tc>
        <w:tc>
          <w:tcPr>
            <w:tcW w:w="992" w:type="dxa"/>
            <w:shd w:val="clear" w:color="auto" w:fill="auto"/>
            <w:vAlign w:val="center"/>
          </w:tcPr>
          <w:p w14:paraId="74BE16E8" w14:textId="77777777" w:rsidR="00646B58" w:rsidRPr="00EF6456" w:rsidRDefault="00646B58" w:rsidP="00B96E93">
            <w:pPr>
              <w:spacing w:line="216" w:lineRule="auto"/>
              <w:jc w:val="center"/>
              <w:rPr>
                <w:sz w:val="28"/>
                <w:szCs w:val="28"/>
              </w:rPr>
            </w:pPr>
            <w:r w:rsidRPr="00EF6456">
              <w:rPr>
                <w:sz w:val="28"/>
                <w:szCs w:val="28"/>
              </w:rPr>
              <w:t>0,0</w:t>
            </w:r>
          </w:p>
        </w:tc>
        <w:tc>
          <w:tcPr>
            <w:tcW w:w="851" w:type="dxa"/>
            <w:shd w:val="clear" w:color="auto" w:fill="auto"/>
            <w:vAlign w:val="center"/>
          </w:tcPr>
          <w:p w14:paraId="3B81CAE0" w14:textId="77777777" w:rsidR="00646B58" w:rsidRPr="00EF6456" w:rsidRDefault="00646B58" w:rsidP="00B96E93">
            <w:pPr>
              <w:spacing w:line="216" w:lineRule="auto"/>
              <w:jc w:val="center"/>
              <w:rPr>
                <w:sz w:val="28"/>
                <w:szCs w:val="28"/>
              </w:rPr>
            </w:pPr>
            <w:r w:rsidRPr="00EF6456">
              <w:rPr>
                <w:sz w:val="28"/>
                <w:szCs w:val="28"/>
              </w:rPr>
              <w:t>0,0</w:t>
            </w:r>
          </w:p>
        </w:tc>
        <w:tc>
          <w:tcPr>
            <w:tcW w:w="708" w:type="dxa"/>
          </w:tcPr>
          <w:p w14:paraId="7D50D24E" w14:textId="77777777" w:rsidR="00646B58" w:rsidRPr="00EF6456" w:rsidRDefault="00646B58" w:rsidP="00B96E93">
            <w:pPr>
              <w:spacing w:line="216" w:lineRule="auto"/>
              <w:rPr>
                <w:sz w:val="28"/>
                <w:szCs w:val="28"/>
              </w:rPr>
            </w:pPr>
          </w:p>
        </w:tc>
        <w:tc>
          <w:tcPr>
            <w:tcW w:w="1560" w:type="dxa"/>
            <w:shd w:val="clear" w:color="auto" w:fill="auto"/>
          </w:tcPr>
          <w:p w14:paraId="20A0FFDC" w14:textId="77777777" w:rsidR="00646B58" w:rsidRPr="00EF6456" w:rsidRDefault="00646B58" w:rsidP="00B96E93">
            <w:pPr>
              <w:spacing w:line="216" w:lineRule="auto"/>
              <w:rPr>
                <w:sz w:val="28"/>
                <w:szCs w:val="28"/>
              </w:rPr>
            </w:pPr>
          </w:p>
        </w:tc>
        <w:tc>
          <w:tcPr>
            <w:tcW w:w="1275" w:type="dxa"/>
            <w:vMerge w:val="restart"/>
            <w:shd w:val="clear" w:color="auto" w:fill="auto"/>
            <w:vAlign w:val="center"/>
          </w:tcPr>
          <w:p w14:paraId="5B8468C5" w14:textId="77777777" w:rsidR="00646B58" w:rsidRPr="00EF6456" w:rsidRDefault="00646B58" w:rsidP="00B96E93">
            <w:pPr>
              <w:spacing w:line="216" w:lineRule="auto"/>
              <w:jc w:val="center"/>
              <w:rPr>
                <w:sz w:val="28"/>
                <w:szCs w:val="28"/>
              </w:rPr>
            </w:pPr>
          </w:p>
        </w:tc>
      </w:tr>
      <w:tr w:rsidR="00646B58" w:rsidRPr="00EF6456" w14:paraId="3F58A4C2" w14:textId="77777777" w:rsidTr="00A95E76">
        <w:trPr>
          <w:trHeight w:val="270"/>
        </w:trPr>
        <w:tc>
          <w:tcPr>
            <w:tcW w:w="1021" w:type="dxa"/>
            <w:vMerge/>
            <w:shd w:val="clear" w:color="auto" w:fill="auto"/>
          </w:tcPr>
          <w:p w14:paraId="7B830278" w14:textId="77777777" w:rsidR="00646B58" w:rsidRPr="00EF6456" w:rsidRDefault="00646B58" w:rsidP="00B96E93">
            <w:pPr>
              <w:spacing w:line="216" w:lineRule="auto"/>
              <w:jc w:val="center"/>
              <w:rPr>
                <w:sz w:val="28"/>
                <w:szCs w:val="28"/>
              </w:rPr>
            </w:pPr>
          </w:p>
        </w:tc>
        <w:tc>
          <w:tcPr>
            <w:tcW w:w="2269" w:type="dxa"/>
            <w:vMerge/>
            <w:shd w:val="clear" w:color="auto" w:fill="auto"/>
          </w:tcPr>
          <w:p w14:paraId="6C02BAF7" w14:textId="77777777" w:rsidR="00646B58" w:rsidRPr="00EF6456" w:rsidRDefault="00646B58" w:rsidP="00B96E93">
            <w:pPr>
              <w:spacing w:line="216" w:lineRule="auto"/>
              <w:rPr>
                <w:sz w:val="28"/>
                <w:szCs w:val="28"/>
              </w:rPr>
            </w:pPr>
          </w:p>
        </w:tc>
        <w:tc>
          <w:tcPr>
            <w:tcW w:w="1701" w:type="dxa"/>
            <w:shd w:val="clear" w:color="auto" w:fill="auto"/>
          </w:tcPr>
          <w:p w14:paraId="3FCB92F0" w14:textId="77777777" w:rsidR="00646B58" w:rsidRPr="00EF6456" w:rsidRDefault="00646B58" w:rsidP="00B96E93">
            <w:pPr>
              <w:spacing w:line="216" w:lineRule="auto"/>
              <w:rPr>
                <w:sz w:val="28"/>
                <w:szCs w:val="28"/>
              </w:rPr>
            </w:pPr>
            <w:r w:rsidRPr="00EF6456">
              <w:rPr>
                <w:sz w:val="28"/>
                <w:szCs w:val="28"/>
              </w:rPr>
              <w:t>местный бюджет**</w:t>
            </w:r>
          </w:p>
        </w:tc>
        <w:tc>
          <w:tcPr>
            <w:tcW w:w="1559" w:type="dxa"/>
            <w:shd w:val="clear" w:color="auto" w:fill="auto"/>
            <w:vAlign w:val="center"/>
          </w:tcPr>
          <w:p w14:paraId="7FD0C8BE" w14:textId="77777777" w:rsidR="00646B58" w:rsidRPr="00EF6456" w:rsidRDefault="009D6D29" w:rsidP="00F87603">
            <w:pPr>
              <w:contextualSpacing/>
              <w:jc w:val="center"/>
              <w:rPr>
                <w:sz w:val="28"/>
                <w:szCs w:val="28"/>
              </w:rPr>
            </w:pPr>
            <w:r>
              <w:rPr>
                <w:sz w:val="28"/>
                <w:szCs w:val="28"/>
              </w:rPr>
              <w:t>4277,6</w:t>
            </w:r>
          </w:p>
        </w:tc>
        <w:tc>
          <w:tcPr>
            <w:tcW w:w="1134" w:type="dxa"/>
            <w:shd w:val="clear" w:color="auto" w:fill="auto"/>
            <w:vAlign w:val="center"/>
          </w:tcPr>
          <w:p w14:paraId="07B20CC6" w14:textId="77777777" w:rsidR="00646B58" w:rsidRPr="00EF6456" w:rsidRDefault="00F827EB" w:rsidP="00B96E93">
            <w:pPr>
              <w:contextualSpacing/>
              <w:jc w:val="center"/>
              <w:rPr>
                <w:sz w:val="28"/>
                <w:szCs w:val="28"/>
              </w:rPr>
            </w:pPr>
            <w:r>
              <w:rPr>
                <w:sz w:val="28"/>
                <w:szCs w:val="28"/>
              </w:rPr>
              <w:t>1929,6</w:t>
            </w:r>
          </w:p>
        </w:tc>
        <w:tc>
          <w:tcPr>
            <w:tcW w:w="1276" w:type="dxa"/>
            <w:tcBorders>
              <w:top w:val="single" w:sz="4" w:space="0" w:color="auto"/>
              <w:left w:val="nil"/>
              <w:bottom w:val="single" w:sz="4" w:space="0" w:color="auto"/>
              <w:right w:val="single" w:sz="4" w:space="0" w:color="auto"/>
            </w:tcBorders>
            <w:shd w:val="clear" w:color="auto" w:fill="auto"/>
            <w:vAlign w:val="center"/>
          </w:tcPr>
          <w:p w14:paraId="54A0C332" w14:textId="77777777" w:rsidR="00646B58" w:rsidRPr="00EF6456" w:rsidRDefault="00654650" w:rsidP="00E42443">
            <w:pPr>
              <w:jc w:val="center"/>
              <w:rPr>
                <w:color w:val="000000"/>
                <w:sz w:val="28"/>
                <w:szCs w:val="28"/>
              </w:rPr>
            </w:pPr>
            <w:r>
              <w:rPr>
                <w:color w:val="000000"/>
                <w:sz w:val="28"/>
                <w:szCs w:val="28"/>
              </w:rPr>
              <w:t>23</w:t>
            </w:r>
            <w:r w:rsidR="00E42443">
              <w:rPr>
                <w:color w:val="000000"/>
                <w:sz w:val="28"/>
                <w:szCs w:val="28"/>
              </w:rPr>
              <w:t>4</w:t>
            </w:r>
            <w:r>
              <w:rPr>
                <w:color w:val="000000"/>
                <w:sz w:val="28"/>
                <w:szCs w:val="28"/>
              </w:rPr>
              <w:t>8,</w:t>
            </w:r>
            <w:r w:rsidR="00E42443">
              <w:rPr>
                <w:color w:val="000000"/>
                <w:sz w:val="28"/>
                <w:szCs w:val="28"/>
              </w:rPr>
              <w:t>0</w:t>
            </w:r>
          </w:p>
        </w:tc>
        <w:tc>
          <w:tcPr>
            <w:tcW w:w="1134" w:type="dxa"/>
            <w:shd w:val="clear" w:color="auto" w:fill="auto"/>
            <w:vAlign w:val="center"/>
          </w:tcPr>
          <w:p w14:paraId="366D4901" w14:textId="77777777" w:rsidR="00646B58" w:rsidRPr="00EF6456" w:rsidRDefault="00646B58" w:rsidP="00B96E93">
            <w:pPr>
              <w:spacing w:line="216" w:lineRule="auto"/>
              <w:jc w:val="center"/>
              <w:rPr>
                <w:sz w:val="28"/>
                <w:szCs w:val="28"/>
              </w:rPr>
            </w:pPr>
            <w:r w:rsidRPr="00EF6456">
              <w:rPr>
                <w:sz w:val="28"/>
                <w:szCs w:val="28"/>
              </w:rPr>
              <w:t>0,0</w:t>
            </w:r>
          </w:p>
        </w:tc>
        <w:tc>
          <w:tcPr>
            <w:tcW w:w="992" w:type="dxa"/>
            <w:shd w:val="clear" w:color="auto" w:fill="auto"/>
            <w:vAlign w:val="center"/>
          </w:tcPr>
          <w:p w14:paraId="19967E29" w14:textId="77777777" w:rsidR="00646B58" w:rsidRPr="00EF6456" w:rsidRDefault="00646B58" w:rsidP="00B96E93">
            <w:pPr>
              <w:spacing w:line="216" w:lineRule="auto"/>
              <w:jc w:val="center"/>
              <w:rPr>
                <w:sz w:val="28"/>
                <w:szCs w:val="28"/>
              </w:rPr>
            </w:pPr>
            <w:r w:rsidRPr="00EF6456">
              <w:rPr>
                <w:sz w:val="28"/>
                <w:szCs w:val="28"/>
              </w:rPr>
              <w:t>0,0</w:t>
            </w:r>
          </w:p>
        </w:tc>
        <w:tc>
          <w:tcPr>
            <w:tcW w:w="851" w:type="dxa"/>
            <w:shd w:val="clear" w:color="auto" w:fill="auto"/>
            <w:vAlign w:val="center"/>
          </w:tcPr>
          <w:p w14:paraId="3D72B9B8" w14:textId="77777777" w:rsidR="00646B58" w:rsidRPr="00EF6456" w:rsidRDefault="00646B58" w:rsidP="00B96E93">
            <w:pPr>
              <w:spacing w:line="216" w:lineRule="auto"/>
              <w:jc w:val="center"/>
              <w:rPr>
                <w:sz w:val="28"/>
                <w:szCs w:val="28"/>
              </w:rPr>
            </w:pPr>
            <w:r w:rsidRPr="00EF6456">
              <w:rPr>
                <w:sz w:val="28"/>
                <w:szCs w:val="28"/>
              </w:rPr>
              <w:t>0,0</w:t>
            </w:r>
          </w:p>
        </w:tc>
        <w:tc>
          <w:tcPr>
            <w:tcW w:w="708" w:type="dxa"/>
          </w:tcPr>
          <w:p w14:paraId="754BA4FA" w14:textId="77777777" w:rsidR="00646B58" w:rsidRPr="00EF6456" w:rsidRDefault="00646B58" w:rsidP="00B96E93">
            <w:pPr>
              <w:spacing w:line="216" w:lineRule="auto"/>
              <w:rPr>
                <w:sz w:val="28"/>
                <w:szCs w:val="28"/>
              </w:rPr>
            </w:pPr>
          </w:p>
        </w:tc>
        <w:tc>
          <w:tcPr>
            <w:tcW w:w="1560" w:type="dxa"/>
            <w:shd w:val="clear" w:color="auto" w:fill="auto"/>
          </w:tcPr>
          <w:p w14:paraId="7205028E" w14:textId="77777777" w:rsidR="00646B58" w:rsidRPr="00EF6456" w:rsidRDefault="00646B58" w:rsidP="00B96E93">
            <w:pPr>
              <w:spacing w:line="216" w:lineRule="auto"/>
              <w:rPr>
                <w:sz w:val="28"/>
                <w:szCs w:val="28"/>
              </w:rPr>
            </w:pPr>
          </w:p>
        </w:tc>
        <w:tc>
          <w:tcPr>
            <w:tcW w:w="1275" w:type="dxa"/>
            <w:vMerge/>
            <w:shd w:val="clear" w:color="auto" w:fill="auto"/>
            <w:vAlign w:val="center"/>
          </w:tcPr>
          <w:p w14:paraId="453FE59D" w14:textId="77777777" w:rsidR="00646B58" w:rsidRPr="00EF6456" w:rsidRDefault="00646B58" w:rsidP="00B96E93">
            <w:pPr>
              <w:spacing w:line="216" w:lineRule="auto"/>
              <w:jc w:val="center"/>
              <w:rPr>
                <w:sz w:val="28"/>
                <w:szCs w:val="28"/>
              </w:rPr>
            </w:pPr>
          </w:p>
        </w:tc>
      </w:tr>
      <w:tr w:rsidR="00646B58" w:rsidRPr="00EF6456" w14:paraId="3F3039BF" w14:textId="77777777" w:rsidTr="00A95E76">
        <w:trPr>
          <w:trHeight w:val="270"/>
        </w:trPr>
        <w:tc>
          <w:tcPr>
            <w:tcW w:w="1021" w:type="dxa"/>
            <w:vMerge/>
            <w:shd w:val="clear" w:color="auto" w:fill="auto"/>
          </w:tcPr>
          <w:p w14:paraId="46B56F75" w14:textId="77777777" w:rsidR="00646B58" w:rsidRPr="00EF6456" w:rsidRDefault="00646B58" w:rsidP="00B96E93">
            <w:pPr>
              <w:spacing w:line="216" w:lineRule="auto"/>
              <w:jc w:val="center"/>
              <w:rPr>
                <w:sz w:val="28"/>
                <w:szCs w:val="28"/>
              </w:rPr>
            </w:pPr>
          </w:p>
        </w:tc>
        <w:tc>
          <w:tcPr>
            <w:tcW w:w="2269" w:type="dxa"/>
            <w:vMerge/>
            <w:shd w:val="clear" w:color="auto" w:fill="auto"/>
          </w:tcPr>
          <w:p w14:paraId="3981B232" w14:textId="77777777" w:rsidR="00646B58" w:rsidRPr="00EF6456" w:rsidRDefault="00646B58" w:rsidP="00B96E93">
            <w:pPr>
              <w:spacing w:line="216" w:lineRule="auto"/>
              <w:rPr>
                <w:sz w:val="28"/>
                <w:szCs w:val="28"/>
              </w:rPr>
            </w:pPr>
          </w:p>
        </w:tc>
        <w:tc>
          <w:tcPr>
            <w:tcW w:w="1701" w:type="dxa"/>
            <w:shd w:val="clear" w:color="auto" w:fill="auto"/>
          </w:tcPr>
          <w:p w14:paraId="3F9E0813" w14:textId="77777777" w:rsidR="00646B58" w:rsidRPr="00EF6456" w:rsidRDefault="00646B58" w:rsidP="00B96E93">
            <w:pPr>
              <w:spacing w:line="216" w:lineRule="auto"/>
              <w:rPr>
                <w:sz w:val="28"/>
                <w:szCs w:val="28"/>
              </w:rPr>
            </w:pPr>
            <w:r w:rsidRPr="00EF6456">
              <w:rPr>
                <w:sz w:val="28"/>
                <w:szCs w:val="28"/>
              </w:rPr>
              <w:t>краевой бюджет</w:t>
            </w:r>
          </w:p>
        </w:tc>
        <w:tc>
          <w:tcPr>
            <w:tcW w:w="1559" w:type="dxa"/>
            <w:shd w:val="clear" w:color="auto" w:fill="auto"/>
            <w:vAlign w:val="center"/>
          </w:tcPr>
          <w:p w14:paraId="2CA88790" w14:textId="77777777" w:rsidR="00646B58" w:rsidRPr="00EF6456" w:rsidRDefault="004136DB" w:rsidP="00E42443">
            <w:pPr>
              <w:contextualSpacing/>
              <w:jc w:val="center"/>
              <w:rPr>
                <w:sz w:val="28"/>
                <w:szCs w:val="28"/>
              </w:rPr>
            </w:pPr>
            <w:r>
              <w:rPr>
                <w:sz w:val="28"/>
                <w:szCs w:val="28"/>
              </w:rPr>
              <w:t>11308,2</w:t>
            </w:r>
          </w:p>
        </w:tc>
        <w:tc>
          <w:tcPr>
            <w:tcW w:w="1134" w:type="dxa"/>
            <w:shd w:val="clear" w:color="auto" w:fill="auto"/>
            <w:vAlign w:val="center"/>
          </w:tcPr>
          <w:p w14:paraId="58655DCD" w14:textId="77777777" w:rsidR="00646B58" w:rsidRPr="00EF6456" w:rsidRDefault="00646B58" w:rsidP="00B96E93">
            <w:pPr>
              <w:contextualSpacing/>
              <w:jc w:val="center"/>
              <w:rPr>
                <w:sz w:val="28"/>
                <w:szCs w:val="28"/>
              </w:rPr>
            </w:pPr>
            <w:r>
              <w:rPr>
                <w:sz w:val="28"/>
                <w:szCs w:val="28"/>
              </w:rPr>
              <w:t>11308,2</w:t>
            </w:r>
          </w:p>
        </w:tc>
        <w:tc>
          <w:tcPr>
            <w:tcW w:w="1276" w:type="dxa"/>
            <w:shd w:val="clear" w:color="auto" w:fill="auto"/>
            <w:vAlign w:val="center"/>
          </w:tcPr>
          <w:p w14:paraId="43CC6E0B" w14:textId="77777777" w:rsidR="00646B58" w:rsidRPr="00EF6456" w:rsidRDefault="00646B58" w:rsidP="00B96E93">
            <w:pPr>
              <w:contextualSpacing/>
              <w:jc w:val="center"/>
              <w:rPr>
                <w:sz w:val="28"/>
                <w:szCs w:val="28"/>
              </w:rPr>
            </w:pPr>
            <w:r>
              <w:rPr>
                <w:sz w:val="28"/>
                <w:szCs w:val="28"/>
              </w:rPr>
              <w:t>0,0</w:t>
            </w:r>
          </w:p>
        </w:tc>
        <w:tc>
          <w:tcPr>
            <w:tcW w:w="1134" w:type="dxa"/>
            <w:shd w:val="clear" w:color="auto" w:fill="auto"/>
            <w:vAlign w:val="center"/>
          </w:tcPr>
          <w:p w14:paraId="14A67D68" w14:textId="77777777" w:rsidR="00646B58" w:rsidRPr="00EF6456" w:rsidRDefault="00646B58" w:rsidP="00B96E93">
            <w:pPr>
              <w:spacing w:line="216" w:lineRule="auto"/>
              <w:jc w:val="center"/>
              <w:rPr>
                <w:sz w:val="28"/>
                <w:szCs w:val="28"/>
              </w:rPr>
            </w:pPr>
            <w:r w:rsidRPr="00EF6456">
              <w:rPr>
                <w:sz w:val="28"/>
                <w:szCs w:val="28"/>
              </w:rPr>
              <w:t>0,0</w:t>
            </w:r>
          </w:p>
        </w:tc>
        <w:tc>
          <w:tcPr>
            <w:tcW w:w="992" w:type="dxa"/>
            <w:shd w:val="clear" w:color="auto" w:fill="auto"/>
            <w:vAlign w:val="center"/>
          </w:tcPr>
          <w:p w14:paraId="5225B75A" w14:textId="77777777" w:rsidR="00646B58" w:rsidRPr="00EF6456" w:rsidRDefault="00646B58" w:rsidP="00B96E93">
            <w:pPr>
              <w:spacing w:line="216" w:lineRule="auto"/>
              <w:jc w:val="center"/>
              <w:rPr>
                <w:sz w:val="28"/>
                <w:szCs w:val="28"/>
              </w:rPr>
            </w:pPr>
            <w:r w:rsidRPr="00EF6456">
              <w:rPr>
                <w:sz w:val="28"/>
                <w:szCs w:val="28"/>
              </w:rPr>
              <w:t>0,0</w:t>
            </w:r>
          </w:p>
        </w:tc>
        <w:tc>
          <w:tcPr>
            <w:tcW w:w="851" w:type="dxa"/>
            <w:shd w:val="clear" w:color="auto" w:fill="auto"/>
            <w:vAlign w:val="center"/>
          </w:tcPr>
          <w:p w14:paraId="0BF7D6DC" w14:textId="77777777" w:rsidR="00646B58" w:rsidRPr="00EF6456" w:rsidRDefault="00646B58" w:rsidP="00B96E93">
            <w:pPr>
              <w:spacing w:line="216" w:lineRule="auto"/>
              <w:jc w:val="center"/>
              <w:rPr>
                <w:sz w:val="28"/>
                <w:szCs w:val="28"/>
              </w:rPr>
            </w:pPr>
            <w:r w:rsidRPr="00EF6456">
              <w:rPr>
                <w:sz w:val="28"/>
                <w:szCs w:val="28"/>
              </w:rPr>
              <w:t>0,0</w:t>
            </w:r>
          </w:p>
        </w:tc>
        <w:tc>
          <w:tcPr>
            <w:tcW w:w="708" w:type="dxa"/>
          </w:tcPr>
          <w:p w14:paraId="3DFA5D42" w14:textId="77777777" w:rsidR="00646B58" w:rsidRPr="00EF6456" w:rsidRDefault="00646B58" w:rsidP="00B96E93">
            <w:pPr>
              <w:spacing w:line="216" w:lineRule="auto"/>
              <w:rPr>
                <w:sz w:val="28"/>
                <w:szCs w:val="28"/>
              </w:rPr>
            </w:pPr>
          </w:p>
        </w:tc>
        <w:tc>
          <w:tcPr>
            <w:tcW w:w="1560" w:type="dxa"/>
            <w:shd w:val="clear" w:color="auto" w:fill="auto"/>
          </w:tcPr>
          <w:p w14:paraId="48D894AD" w14:textId="77777777" w:rsidR="00646B58" w:rsidRPr="00EF6456" w:rsidRDefault="00646B58" w:rsidP="00B96E93">
            <w:pPr>
              <w:spacing w:line="216" w:lineRule="auto"/>
              <w:rPr>
                <w:sz w:val="28"/>
                <w:szCs w:val="28"/>
              </w:rPr>
            </w:pPr>
          </w:p>
        </w:tc>
        <w:tc>
          <w:tcPr>
            <w:tcW w:w="1275" w:type="dxa"/>
            <w:vMerge/>
            <w:shd w:val="clear" w:color="auto" w:fill="auto"/>
            <w:vAlign w:val="center"/>
          </w:tcPr>
          <w:p w14:paraId="37CC99AC" w14:textId="77777777" w:rsidR="00646B58" w:rsidRPr="00EF6456" w:rsidRDefault="00646B58" w:rsidP="00B96E93">
            <w:pPr>
              <w:spacing w:line="216" w:lineRule="auto"/>
              <w:jc w:val="center"/>
              <w:rPr>
                <w:sz w:val="28"/>
                <w:szCs w:val="28"/>
              </w:rPr>
            </w:pPr>
          </w:p>
        </w:tc>
      </w:tr>
      <w:tr w:rsidR="00646B58" w:rsidRPr="00EF6456" w14:paraId="053EDDB5" w14:textId="77777777" w:rsidTr="00A95E76">
        <w:trPr>
          <w:trHeight w:val="270"/>
        </w:trPr>
        <w:tc>
          <w:tcPr>
            <w:tcW w:w="1021" w:type="dxa"/>
            <w:vMerge/>
            <w:shd w:val="clear" w:color="auto" w:fill="auto"/>
          </w:tcPr>
          <w:p w14:paraId="38241B32" w14:textId="77777777" w:rsidR="00646B58" w:rsidRPr="00EF6456" w:rsidRDefault="00646B58" w:rsidP="00B96E93">
            <w:pPr>
              <w:spacing w:line="216" w:lineRule="auto"/>
              <w:jc w:val="center"/>
              <w:rPr>
                <w:sz w:val="28"/>
                <w:szCs w:val="28"/>
              </w:rPr>
            </w:pPr>
          </w:p>
        </w:tc>
        <w:tc>
          <w:tcPr>
            <w:tcW w:w="2269" w:type="dxa"/>
            <w:vMerge/>
            <w:shd w:val="clear" w:color="auto" w:fill="auto"/>
          </w:tcPr>
          <w:p w14:paraId="5C341997" w14:textId="77777777" w:rsidR="00646B58" w:rsidRPr="00EF6456" w:rsidRDefault="00646B58" w:rsidP="00B96E93">
            <w:pPr>
              <w:spacing w:line="216" w:lineRule="auto"/>
              <w:rPr>
                <w:sz w:val="28"/>
                <w:szCs w:val="28"/>
              </w:rPr>
            </w:pPr>
          </w:p>
        </w:tc>
        <w:tc>
          <w:tcPr>
            <w:tcW w:w="1701" w:type="dxa"/>
            <w:shd w:val="clear" w:color="auto" w:fill="auto"/>
          </w:tcPr>
          <w:p w14:paraId="55C69A2F" w14:textId="77777777" w:rsidR="00646B58" w:rsidRPr="00EF6456" w:rsidRDefault="00646B58" w:rsidP="00B96E93">
            <w:pPr>
              <w:spacing w:line="216" w:lineRule="auto"/>
              <w:rPr>
                <w:sz w:val="28"/>
                <w:szCs w:val="28"/>
              </w:rPr>
            </w:pPr>
            <w:r w:rsidRPr="00EF6456">
              <w:rPr>
                <w:sz w:val="28"/>
                <w:szCs w:val="28"/>
              </w:rPr>
              <w:t>федеральный бюджет</w:t>
            </w:r>
          </w:p>
        </w:tc>
        <w:tc>
          <w:tcPr>
            <w:tcW w:w="1559" w:type="dxa"/>
            <w:shd w:val="clear" w:color="auto" w:fill="auto"/>
            <w:vAlign w:val="center"/>
          </w:tcPr>
          <w:p w14:paraId="3F15DF3B" w14:textId="77777777" w:rsidR="00646B58" w:rsidRPr="00EF6456" w:rsidRDefault="00646B58" w:rsidP="00B96E93">
            <w:pPr>
              <w:spacing w:line="216" w:lineRule="auto"/>
              <w:jc w:val="center"/>
              <w:rPr>
                <w:sz w:val="28"/>
                <w:szCs w:val="28"/>
              </w:rPr>
            </w:pPr>
            <w:r w:rsidRPr="00EF6456">
              <w:rPr>
                <w:sz w:val="28"/>
                <w:szCs w:val="28"/>
              </w:rPr>
              <w:t>0,0</w:t>
            </w:r>
          </w:p>
        </w:tc>
        <w:tc>
          <w:tcPr>
            <w:tcW w:w="1134" w:type="dxa"/>
            <w:shd w:val="clear" w:color="auto" w:fill="auto"/>
            <w:vAlign w:val="center"/>
          </w:tcPr>
          <w:p w14:paraId="4521B253" w14:textId="77777777" w:rsidR="00646B58" w:rsidRPr="00EF6456" w:rsidRDefault="00646B58" w:rsidP="00B96E93">
            <w:pPr>
              <w:spacing w:line="216" w:lineRule="auto"/>
              <w:jc w:val="center"/>
              <w:rPr>
                <w:sz w:val="28"/>
                <w:szCs w:val="28"/>
              </w:rPr>
            </w:pPr>
            <w:r w:rsidRPr="00EF6456">
              <w:rPr>
                <w:sz w:val="28"/>
                <w:szCs w:val="28"/>
              </w:rPr>
              <w:t>0,0</w:t>
            </w:r>
          </w:p>
        </w:tc>
        <w:tc>
          <w:tcPr>
            <w:tcW w:w="1276" w:type="dxa"/>
            <w:shd w:val="clear" w:color="auto" w:fill="auto"/>
            <w:vAlign w:val="center"/>
          </w:tcPr>
          <w:p w14:paraId="38C2F677" w14:textId="77777777" w:rsidR="00646B58" w:rsidRPr="00EF6456" w:rsidRDefault="00646B58" w:rsidP="00B96E93">
            <w:pPr>
              <w:spacing w:line="216" w:lineRule="auto"/>
              <w:jc w:val="center"/>
              <w:rPr>
                <w:sz w:val="28"/>
                <w:szCs w:val="28"/>
              </w:rPr>
            </w:pPr>
            <w:r w:rsidRPr="00EF6456">
              <w:rPr>
                <w:sz w:val="28"/>
                <w:szCs w:val="28"/>
              </w:rPr>
              <w:t>0,0</w:t>
            </w:r>
          </w:p>
        </w:tc>
        <w:tc>
          <w:tcPr>
            <w:tcW w:w="1134" w:type="dxa"/>
            <w:shd w:val="clear" w:color="auto" w:fill="auto"/>
            <w:vAlign w:val="center"/>
          </w:tcPr>
          <w:p w14:paraId="2A7604AE" w14:textId="77777777" w:rsidR="00646B58" w:rsidRPr="00EF6456" w:rsidRDefault="00646B58" w:rsidP="00B96E93">
            <w:pPr>
              <w:spacing w:line="216" w:lineRule="auto"/>
              <w:jc w:val="center"/>
              <w:rPr>
                <w:sz w:val="28"/>
                <w:szCs w:val="28"/>
              </w:rPr>
            </w:pPr>
            <w:r w:rsidRPr="00EF6456">
              <w:rPr>
                <w:sz w:val="28"/>
                <w:szCs w:val="28"/>
              </w:rPr>
              <w:t>0,0</w:t>
            </w:r>
          </w:p>
        </w:tc>
        <w:tc>
          <w:tcPr>
            <w:tcW w:w="992" w:type="dxa"/>
            <w:shd w:val="clear" w:color="auto" w:fill="auto"/>
            <w:vAlign w:val="center"/>
          </w:tcPr>
          <w:p w14:paraId="0C9E4BB3" w14:textId="77777777" w:rsidR="00646B58" w:rsidRPr="00EF6456" w:rsidRDefault="00646B58" w:rsidP="00B96E93">
            <w:pPr>
              <w:spacing w:line="216" w:lineRule="auto"/>
              <w:jc w:val="center"/>
              <w:rPr>
                <w:sz w:val="28"/>
                <w:szCs w:val="28"/>
              </w:rPr>
            </w:pPr>
            <w:r w:rsidRPr="00EF6456">
              <w:rPr>
                <w:sz w:val="28"/>
                <w:szCs w:val="28"/>
              </w:rPr>
              <w:t>0,0</w:t>
            </w:r>
          </w:p>
        </w:tc>
        <w:tc>
          <w:tcPr>
            <w:tcW w:w="851" w:type="dxa"/>
            <w:shd w:val="clear" w:color="auto" w:fill="auto"/>
            <w:vAlign w:val="center"/>
          </w:tcPr>
          <w:p w14:paraId="2FCAC641" w14:textId="77777777" w:rsidR="00646B58" w:rsidRPr="00EF6456" w:rsidRDefault="00646B58" w:rsidP="00B96E93">
            <w:pPr>
              <w:spacing w:line="216" w:lineRule="auto"/>
              <w:jc w:val="center"/>
              <w:rPr>
                <w:sz w:val="28"/>
                <w:szCs w:val="28"/>
              </w:rPr>
            </w:pPr>
            <w:r w:rsidRPr="00EF6456">
              <w:rPr>
                <w:sz w:val="28"/>
                <w:szCs w:val="28"/>
              </w:rPr>
              <w:t>0,0</w:t>
            </w:r>
          </w:p>
        </w:tc>
        <w:tc>
          <w:tcPr>
            <w:tcW w:w="708" w:type="dxa"/>
          </w:tcPr>
          <w:p w14:paraId="1124763F" w14:textId="77777777" w:rsidR="00646B58" w:rsidRPr="00EF6456" w:rsidRDefault="00646B58" w:rsidP="00B96E93">
            <w:pPr>
              <w:spacing w:line="216" w:lineRule="auto"/>
              <w:rPr>
                <w:sz w:val="28"/>
                <w:szCs w:val="28"/>
              </w:rPr>
            </w:pPr>
          </w:p>
        </w:tc>
        <w:tc>
          <w:tcPr>
            <w:tcW w:w="1560" w:type="dxa"/>
            <w:shd w:val="clear" w:color="auto" w:fill="auto"/>
          </w:tcPr>
          <w:p w14:paraId="3ED8FF11" w14:textId="77777777" w:rsidR="00646B58" w:rsidRPr="00EF6456" w:rsidRDefault="00646B58" w:rsidP="00B96E93">
            <w:pPr>
              <w:spacing w:line="216" w:lineRule="auto"/>
              <w:rPr>
                <w:sz w:val="28"/>
                <w:szCs w:val="28"/>
              </w:rPr>
            </w:pPr>
          </w:p>
        </w:tc>
        <w:tc>
          <w:tcPr>
            <w:tcW w:w="1275" w:type="dxa"/>
            <w:vMerge/>
            <w:shd w:val="clear" w:color="auto" w:fill="auto"/>
            <w:vAlign w:val="center"/>
          </w:tcPr>
          <w:p w14:paraId="25BE0126" w14:textId="77777777" w:rsidR="00646B58" w:rsidRPr="00EF6456" w:rsidRDefault="00646B58" w:rsidP="00B96E93">
            <w:pPr>
              <w:spacing w:line="216" w:lineRule="auto"/>
              <w:jc w:val="center"/>
              <w:rPr>
                <w:sz w:val="28"/>
                <w:szCs w:val="28"/>
              </w:rPr>
            </w:pPr>
          </w:p>
        </w:tc>
      </w:tr>
      <w:tr w:rsidR="00646B58" w:rsidRPr="00EF6456" w14:paraId="231E58FF" w14:textId="77777777" w:rsidTr="00A95E76">
        <w:trPr>
          <w:trHeight w:val="270"/>
        </w:trPr>
        <w:tc>
          <w:tcPr>
            <w:tcW w:w="1021" w:type="dxa"/>
            <w:vMerge/>
            <w:shd w:val="clear" w:color="auto" w:fill="auto"/>
          </w:tcPr>
          <w:p w14:paraId="57CC267E" w14:textId="77777777" w:rsidR="00646B58" w:rsidRPr="00EF6456" w:rsidRDefault="00646B58" w:rsidP="00B96E93">
            <w:pPr>
              <w:spacing w:line="216" w:lineRule="auto"/>
              <w:jc w:val="center"/>
              <w:rPr>
                <w:sz w:val="28"/>
                <w:szCs w:val="28"/>
              </w:rPr>
            </w:pPr>
          </w:p>
        </w:tc>
        <w:tc>
          <w:tcPr>
            <w:tcW w:w="2269" w:type="dxa"/>
            <w:vMerge/>
            <w:shd w:val="clear" w:color="auto" w:fill="auto"/>
          </w:tcPr>
          <w:p w14:paraId="4DEDA363" w14:textId="77777777" w:rsidR="00646B58" w:rsidRPr="00EF6456" w:rsidRDefault="00646B58" w:rsidP="00B96E93">
            <w:pPr>
              <w:spacing w:line="216" w:lineRule="auto"/>
              <w:rPr>
                <w:sz w:val="28"/>
                <w:szCs w:val="28"/>
              </w:rPr>
            </w:pPr>
          </w:p>
        </w:tc>
        <w:tc>
          <w:tcPr>
            <w:tcW w:w="1701" w:type="dxa"/>
            <w:shd w:val="clear" w:color="auto" w:fill="auto"/>
          </w:tcPr>
          <w:p w14:paraId="30A1F138" w14:textId="77777777" w:rsidR="00646B58" w:rsidRPr="00EF6456" w:rsidRDefault="00646B58" w:rsidP="00B96E93">
            <w:pPr>
              <w:spacing w:line="216" w:lineRule="auto"/>
              <w:rPr>
                <w:sz w:val="28"/>
                <w:szCs w:val="28"/>
              </w:rPr>
            </w:pPr>
            <w:r w:rsidRPr="00EF6456">
              <w:rPr>
                <w:sz w:val="28"/>
                <w:szCs w:val="28"/>
              </w:rPr>
              <w:t>внебюджетные источники</w:t>
            </w:r>
          </w:p>
        </w:tc>
        <w:tc>
          <w:tcPr>
            <w:tcW w:w="1559" w:type="dxa"/>
            <w:shd w:val="clear" w:color="auto" w:fill="auto"/>
            <w:vAlign w:val="center"/>
          </w:tcPr>
          <w:p w14:paraId="4FAFCC88" w14:textId="77777777" w:rsidR="00646B58" w:rsidRPr="00EF6456" w:rsidRDefault="00646B58" w:rsidP="00B96E93">
            <w:pPr>
              <w:spacing w:line="216" w:lineRule="auto"/>
              <w:jc w:val="center"/>
              <w:rPr>
                <w:sz w:val="28"/>
                <w:szCs w:val="28"/>
              </w:rPr>
            </w:pPr>
            <w:r w:rsidRPr="00EF6456">
              <w:rPr>
                <w:sz w:val="28"/>
                <w:szCs w:val="28"/>
              </w:rPr>
              <w:t>0,0</w:t>
            </w:r>
          </w:p>
        </w:tc>
        <w:tc>
          <w:tcPr>
            <w:tcW w:w="1134" w:type="dxa"/>
            <w:shd w:val="clear" w:color="auto" w:fill="auto"/>
            <w:vAlign w:val="center"/>
          </w:tcPr>
          <w:p w14:paraId="2646596C" w14:textId="77777777" w:rsidR="00646B58" w:rsidRPr="00EF6456" w:rsidRDefault="00646B58" w:rsidP="00B96E93">
            <w:pPr>
              <w:spacing w:line="216" w:lineRule="auto"/>
              <w:jc w:val="center"/>
              <w:rPr>
                <w:sz w:val="28"/>
                <w:szCs w:val="28"/>
              </w:rPr>
            </w:pPr>
            <w:r w:rsidRPr="00EF6456">
              <w:rPr>
                <w:sz w:val="28"/>
                <w:szCs w:val="28"/>
              </w:rPr>
              <w:t>0,0</w:t>
            </w:r>
          </w:p>
        </w:tc>
        <w:tc>
          <w:tcPr>
            <w:tcW w:w="1276" w:type="dxa"/>
            <w:shd w:val="clear" w:color="auto" w:fill="auto"/>
            <w:vAlign w:val="center"/>
          </w:tcPr>
          <w:p w14:paraId="73E139CE" w14:textId="77777777" w:rsidR="00646B58" w:rsidRPr="00EF6456" w:rsidRDefault="00646B58" w:rsidP="00B96E93">
            <w:pPr>
              <w:spacing w:line="216" w:lineRule="auto"/>
              <w:jc w:val="center"/>
              <w:rPr>
                <w:sz w:val="28"/>
                <w:szCs w:val="28"/>
              </w:rPr>
            </w:pPr>
            <w:r w:rsidRPr="00EF6456">
              <w:rPr>
                <w:sz w:val="28"/>
                <w:szCs w:val="28"/>
              </w:rPr>
              <w:t>0,0</w:t>
            </w:r>
          </w:p>
        </w:tc>
        <w:tc>
          <w:tcPr>
            <w:tcW w:w="1134" w:type="dxa"/>
            <w:shd w:val="clear" w:color="auto" w:fill="auto"/>
            <w:vAlign w:val="center"/>
          </w:tcPr>
          <w:p w14:paraId="22738F2C" w14:textId="77777777" w:rsidR="00646B58" w:rsidRPr="00EF6456" w:rsidRDefault="00646B58" w:rsidP="00B96E93">
            <w:pPr>
              <w:spacing w:line="216" w:lineRule="auto"/>
              <w:jc w:val="center"/>
              <w:rPr>
                <w:sz w:val="28"/>
                <w:szCs w:val="28"/>
              </w:rPr>
            </w:pPr>
            <w:r w:rsidRPr="00EF6456">
              <w:rPr>
                <w:sz w:val="28"/>
                <w:szCs w:val="28"/>
              </w:rPr>
              <w:t>0,0</w:t>
            </w:r>
          </w:p>
        </w:tc>
        <w:tc>
          <w:tcPr>
            <w:tcW w:w="992" w:type="dxa"/>
            <w:shd w:val="clear" w:color="auto" w:fill="auto"/>
            <w:vAlign w:val="center"/>
          </w:tcPr>
          <w:p w14:paraId="46483DDC" w14:textId="77777777" w:rsidR="00646B58" w:rsidRPr="00EF6456" w:rsidRDefault="00646B58" w:rsidP="00B96E93">
            <w:pPr>
              <w:spacing w:line="216" w:lineRule="auto"/>
              <w:jc w:val="center"/>
              <w:rPr>
                <w:sz w:val="28"/>
                <w:szCs w:val="28"/>
              </w:rPr>
            </w:pPr>
            <w:r w:rsidRPr="00EF6456">
              <w:rPr>
                <w:sz w:val="28"/>
                <w:szCs w:val="28"/>
              </w:rPr>
              <w:t>0,0</w:t>
            </w:r>
          </w:p>
        </w:tc>
        <w:tc>
          <w:tcPr>
            <w:tcW w:w="851" w:type="dxa"/>
            <w:shd w:val="clear" w:color="auto" w:fill="auto"/>
            <w:vAlign w:val="center"/>
          </w:tcPr>
          <w:p w14:paraId="5C7A0792" w14:textId="77777777" w:rsidR="00646B58" w:rsidRPr="00EF6456" w:rsidRDefault="00646B58" w:rsidP="00B96E93">
            <w:pPr>
              <w:spacing w:line="216" w:lineRule="auto"/>
              <w:jc w:val="center"/>
              <w:rPr>
                <w:sz w:val="28"/>
                <w:szCs w:val="28"/>
              </w:rPr>
            </w:pPr>
            <w:r w:rsidRPr="00EF6456">
              <w:rPr>
                <w:sz w:val="28"/>
                <w:szCs w:val="28"/>
              </w:rPr>
              <w:t>0,0</w:t>
            </w:r>
          </w:p>
        </w:tc>
        <w:tc>
          <w:tcPr>
            <w:tcW w:w="708" w:type="dxa"/>
          </w:tcPr>
          <w:p w14:paraId="50816665" w14:textId="77777777" w:rsidR="00646B58" w:rsidRPr="00EF6456" w:rsidRDefault="00646B58" w:rsidP="00B96E93">
            <w:pPr>
              <w:spacing w:line="216" w:lineRule="auto"/>
              <w:rPr>
                <w:sz w:val="28"/>
                <w:szCs w:val="28"/>
              </w:rPr>
            </w:pPr>
          </w:p>
        </w:tc>
        <w:tc>
          <w:tcPr>
            <w:tcW w:w="1560" w:type="dxa"/>
            <w:shd w:val="clear" w:color="auto" w:fill="auto"/>
          </w:tcPr>
          <w:p w14:paraId="0F422249" w14:textId="77777777" w:rsidR="00646B58" w:rsidRPr="00EF6456" w:rsidRDefault="00646B58" w:rsidP="00B96E93">
            <w:pPr>
              <w:spacing w:line="216" w:lineRule="auto"/>
              <w:rPr>
                <w:sz w:val="28"/>
                <w:szCs w:val="28"/>
              </w:rPr>
            </w:pPr>
          </w:p>
        </w:tc>
        <w:tc>
          <w:tcPr>
            <w:tcW w:w="1275" w:type="dxa"/>
            <w:vMerge/>
            <w:shd w:val="clear" w:color="auto" w:fill="auto"/>
            <w:vAlign w:val="center"/>
          </w:tcPr>
          <w:p w14:paraId="772A0C14" w14:textId="77777777" w:rsidR="00646B58" w:rsidRPr="00EF6456" w:rsidRDefault="00646B58" w:rsidP="00B96E93">
            <w:pPr>
              <w:spacing w:line="216" w:lineRule="auto"/>
              <w:jc w:val="center"/>
              <w:rPr>
                <w:sz w:val="28"/>
                <w:szCs w:val="28"/>
              </w:rPr>
            </w:pPr>
          </w:p>
        </w:tc>
      </w:tr>
    </w:tbl>
    <w:p w14:paraId="5E4900AF" w14:textId="77777777" w:rsidR="00077F3C" w:rsidRDefault="00077F3C" w:rsidP="004C02D6">
      <w:pPr>
        <w:rPr>
          <w:sz w:val="28"/>
          <w:szCs w:val="28"/>
        </w:rPr>
      </w:pPr>
    </w:p>
    <w:p w14:paraId="31AC0F71" w14:textId="77777777" w:rsidR="00077F3C" w:rsidRDefault="00077F3C" w:rsidP="004C02D6">
      <w:pPr>
        <w:rPr>
          <w:sz w:val="28"/>
          <w:szCs w:val="28"/>
        </w:rPr>
      </w:pPr>
    </w:p>
    <w:p w14:paraId="30D94209" w14:textId="77777777" w:rsidR="00077F3C" w:rsidRDefault="00077F3C" w:rsidP="004C02D6">
      <w:pPr>
        <w:rPr>
          <w:sz w:val="28"/>
          <w:szCs w:val="28"/>
        </w:rPr>
      </w:pPr>
    </w:p>
    <w:p w14:paraId="19C720E6" w14:textId="77777777" w:rsidR="004C02D6" w:rsidRPr="000F5BD3" w:rsidRDefault="00EB0AB0" w:rsidP="004C02D6">
      <w:pPr>
        <w:rPr>
          <w:sz w:val="28"/>
          <w:szCs w:val="28"/>
        </w:rPr>
      </w:pPr>
      <w:r>
        <w:rPr>
          <w:sz w:val="28"/>
          <w:szCs w:val="28"/>
        </w:rPr>
        <w:t>Ведущий</w:t>
      </w:r>
      <w:r w:rsidR="00D671E6">
        <w:rPr>
          <w:sz w:val="28"/>
          <w:szCs w:val="28"/>
        </w:rPr>
        <w:t xml:space="preserve"> с</w:t>
      </w:r>
      <w:r w:rsidR="004C02D6">
        <w:rPr>
          <w:sz w:val="28"/>
          <w:szCs w:val="28"/>
        </w:rPr>
        <w:t>пециалист отдела ЖКХ</w:t>
      </w:r>
    </w:p>
    <w:p w14:paraId="0745D1ED" w14:textId="77777777" w:rsidR="004C02D6" w:rsidRPr="000F5BD3" w:rsidRDefault="004C02D6" w:rsidP="004C02D6">
      <w:pPr>
        <w:rPr>
          <w:sz w:val="28"/>
          <w:szCs w:val="28"/>
        </w:rPr>
      </w:pPr>
      <w:r w:rsidRPr="000F5BD3">
        <w:rPr>
          <w:sz w:val="28"/>
          <w:szCs w:val="28"/>
        </w:rPr>
        <w:t xml:space="preserve">администрации Васюринского </w:t>
      </w:r>
    </w:p>
    <w:p w14:paraId="1C9337AF" w14:textId="77777777" w:rsidR="004C02D6" w:rsidRPr="00EF6456" w:rsidRDefault="004C02D6" w:rsidP="004C02D6">
      <w:pPr>
        <w:rPr>
          <w:sz w:val="28"/>
          <w:szCs w:val="28"/>
        </w:rPr>
      </w:pPr>
      <w:r w:rsidRPr="000F5BD3">
        <w:rPr>
          <w:sz w:val="28"/>
          <w:szCs w:val="28"/>
        </w:rPr>
        <w:t>сельского поселения</w:t>
      </w:r>
      <w:r w:rsidRPr="00EF6456">
        <w:rPr>
          <w:sz w:val="28"/>
          <w:szCs w:val="28"/>
        </w:rPr>
        <w:tab/>
      </w:r>
      <w:r w:rsidRPr="00EF6456">
        <w:rPr>
          <w:sz w:val="28"/>
          <w:szCs w:val="28"/>
        </w:rPr>
        <w:tab/>
      </w:r>
      <w:r w:rsidRPr="00EF6456">
        <w:rPr>
          <w:sz w:val="28"/>
          <w:szCs w:val="28"/>
        </w:rPr>
        <w:tab/>
      </w:r>
      <w:r w:rsidRPr="00EF6456">
        <w:rPr>
          <w:sz w:val="28"/>
          <w:szCs w:val="28"/>
        </w:rPr>
        <w:tab/>
      </w:r>
      <w:r w:rsidRPr="00EF6456">
        <w:rPr>
          <w:sz w:val="28"/>
          <w:szCs w:val="28"/>
        </w:rPr>
        <w:tab/>
      </w:r>
      <w:r w:rsidRPr="00EF6456">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F6456">
        <w:rPr>
          <w:sz w:val="28"/>
          <w:szCs w:val="28"/>
        </w:rPr>
        <w:tab/>
      </w:r>
      <w:r w:rsidR="00AF3F60">
        <w:rPr>
          <w:sz w:val="28"/>
          <w:szCs w:val="28"/>
        </w:rPr>
        <w:t xml:space="preserve">          </w:t>
      </w:r>
      <w:r w:rsidRPr="00EF6456">
        <w:rPr>
          <w:sz w:val="28"/>
          <w:szCs w:val="28"/>
        </w:rPr>
        <w:t xml:space="preserve"> </w:t>
      </w:r>
      <w:r w:rsidR="00AF3F60">
        <w:rPr>
          <w:sz w:val="28"/>
          <w:szCs w:val="28"/>
        </w:rPr>
        <w:t>И</w:t>
      </w:r>
      <w:r>
        <w:rPr>
          <w:sz w:val="28"/>
          <w:szCs w:val="28"/>
        </w:rPr>
        <w:t>.</w:t>
      </w:r>
      <w:r w:rsidR="00AF3F60">
        <w:rPr>
          <w:sz w:val="28"/>
          <w:szCs w:val="28"/>
        </w:rPr>
        <w:t>А</w:t>
      </w:r>
      <w:r>
        <w:rPr>
          <w:sz w:val="28"/>
          <w:szCs w:val="28"/>
        </w:rPr>
        <w:t xml:space="preserve">. </w:t>
      </w:r>
      <w:r w:rsidR="00AF3F60">
        <w:rPr>
          <w:sz w:val="28"/>
          <w:szCs w:val="28"/>
        </w:rPr>
        <w:t>Игнатчик</w:t>
      </w:r>
    </w:p>
    <w:p w14:paraId="56CBEC18" w14:textId="77777777" w:rsidR="00DA52A2" w:rsidRDefault="00DA52A2"/>
    <w:sectPr w:rsidR="00DA52A2" w:rsidSect="00092E75">
      <w:headerReference w:type="default" r:id="rId10"/>
      <w:pgSz w:w="16838" w:h="11906" w:orient="landscape"/>
      <w:pgMar w:top="709"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1C8D6" w14:textId="77777777" w:rsidR="001E40CF" w:rsidRDefault="001E40CF">
      <w:r>
        <w:separator/>
      </w:r>
    </w:p>
  </w:endnote>
  <w:endnote w:type="continuationSeparator" w:id="0">
    <w:p w14:paraId="076E2B53" w14:textId="77777777" w:rsidR="001E40CF" w:rsidRDefault="001E4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79BCC" w14:textId="77777777" w:rsidR="001E40CF" w:rsidRDefault="001E40CF">
      <w:r>
        <w:separator/>
      </w:r>
    </w:p>
  </w:footnote>
  <w:footnote w:type="continuationSeparator" w:id="0">
    <w:p w14:paraId="170D41F1" w14:textId="77777777" w:rsidR="001E40CF" w:rsidRDefault="001E4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22B5E" w14:textId="77777777" w:rsidR="00585F73" w:rsidRPr="000F5BD3" w:rsidRDefault="00585F73" w:rsidP="00857A4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2683C" w14:textId="77777777" w:rsidR="00585F73" w:rsidRPr="000F5BD3" w:rsidRDefault="00585F73" w:rsidP="00092E7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28"/>
    <w:lvl w:ilvl="0">
      <w:start w:val="1"/>
      <w:numFmt w:val="bullet"/>
      <w:lvlText w:val=""/>
      <w:lvlJc w:val="left"/>
      <w:pPr>
        <w:tabs>
          <w:tab w:val="num" w:pos="0"/>
        </w:tabs>
        <w:ind w:left="1260" w:hanging="360"/>
      </w:pPr>
      <w:rPr>
        <w:rFonts w:ascii="Symbol" w:hAnsi="Symbol" w:cs="Symbol" w:hint="default"/>
      </w:rPr>
    </w:lvl>
  </w:abstractNum>
  <w:abstractNum w:abstractNumId="1" w15:restartNumberingAfterBreak="0">
    <w:nsid w:val="00000006"/>
    <w:multiLevelType w:val="singleLevel"/>
    <w:tmpl w:val="00000006"/>
    <w:name w:val="WW8Num32"/>
    <w:lvl w:ilvl="0">
      <w:start w:val="1"/>
      <w:numFmt w:val="bullet"/>
      <w:lvlText w:val=""/>
      <w:lvlJc w:val="left"/>
      <w:pPr>
        <w:tabs>
          <w:tab w:val="num" w:pos="1260"/>
        </w:tabs>
        <w:ind w:left="1260" w:hanging="360"/>
      </w:pPr>
      <w:rPr>
        <w:rFonts w:ascii="Symbol" w:hAnsi="Symbol" w:cs="Symbol" w:hint="default"/>
        <w:sz w:val="28"/>
        <w:szCs w:val="28"/>
      </w:rPr>
    </w:lvl>
  </w:abstractNum>
  <w:abstractNum w:abstractNumId="2" w15:restartNumberingAfterBreak="0">
    <w:nsid w:val="00000008"/>
    <w:multiLevelType w:val="singleLevel"/>
    <w:tmpl w:val="00000008"/>
    <w:lvl w:ilvl="0">
      <w:numFmt w:val="bullet"/>
      <w:lvlText w:val=""/>
      <w:lvlJc w:val="left"/>
      <w:pPr>
        <w:tabs>
          <w:tab w:val="num" w:pos="0"/>
        </w:tabs>
        <w:ind w:left="1440" w:hanging="360"/>
      </w:pPr>
      <w:rPr>
        <w:rFonts w:ascii="Symbol" w:hAnsi="Symbol" w:cs="Symbol" w:hint="default"/>
      </w:rPr>
    </w:lvl>
  </w:abstractNum>
  <w:abstractNum w:abstractNumId="3" w15:restartNumberingAfterBreak="0">
    <w:nsid w:val="4D435996"/>
    <w:multiLevelType w:val="hybridMultilevel"/>
    <w:tmpl w:val="724EBF46"/>
    <w:lvl w:ilvl="0" w:tplc="C73E52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6A2"/>
    <w:rsid w:val="000208ED"/>
    <w:rsid w:val="000307FC"/>
    <w:rsid w:val="000365BB"/>
    <w:rsid w:val="00037914"/>
    <w:rsid w:val="00041AC1"/>
    <w:rsid w:val="000451D2"/>
    <w:rsid w:val="00061BD3"/>
    <w:rsid w:val="00063FCE"/>
    <w:rsid w:val="00077F3C"/>
    <w:rsid w:val="00087C69"/>
    <w:rsid w:val="00092E75"/>
    <w:rsid w:val="000A7B75"/>
    <w:rsid w:val="000C6745"/>
    <w:rsid w:val="000F2927"/>
    <w:rsid w:val="000F751B"/>
    <w:rsid w:val="001040D9"/>
    <w:rsid w:val="00120109"/>
    <w:rsid w:val="00137BDE"/>
    <w:rsid w:val="001401DC"/>
    <w:rsid w:val="001428E0"/>
    <w:rsid w:val="0015162F"/>
    <w:rsid w:val="00155413"/>
    <w:rsid w:val="00160FA2"/>
    <w:rsid w:val="001653CC"/>
    <w:rsid w:val="001753B2"/>
    <w:rsid w:val="0018270C"/>
    <w:rsid w:val="00183DCE"/>
    <w:rsid w:val="001941D1"/>
    <w:rsid w:val="001A2CB5"/>
    <w:rsid w:val="001A5ED4"/>
    <w:rsid w:val="001A7341"/>
    <w:rsid w:val="001D1ECC"/>
    <w:rsid w:val="001D25CB"/>
    <w:rsid w:val="001E40CF"/>
    <w:rsid w:val="001F5657"/>
    <w:rsid w:val="002013C8"/>
    <w:rsid w:val="00211976"/>
    <w:rsid w:val="00213F88"/>
    <w:rsid w:val="00215F50"/>
    <w:rsid w:val="0021678F"/>
    <w:rsid w:val="00223FE2"/>
    <w:rsid w:val="002243A4"/>
    <w:rsid w:val="00231573"/>
    <w:rsid w:val="002336B7"/>
    <w:rsid w:val="002355BD"/>
    <w:rsid w:val="00242428"/>
    <w:rsid w:val="002609AA"/>
    <w:rsid w:val="00272D5D"/>
    <w:rsid w:val="002757D3"/>
    <w:rsid w:val="00281C1D"/>
    <w:rsid w:val="00286347"/>
    <w:rsid w:val="00290BE4"/>
    <w:rsid w:val="00296872"/>
    <w:rsid w:val="002A195F"/>
    <w:rsid w:val="002A21D6"/>
    <w:rsid w:val="002A5E8C"/>
    <w:rsid w:val="002A718A"/>
    <w:rsid w:val="002C15BA"/>
    <w:rsid w:val="002D40F7"/>
    <w:rsid w:val="002E0E1A"/>
    <w:rsid w:val="002E5C08"/>
    <w:rsid w:val="002E63A4"/>
    <w:rsid w:val="002F50A3"/>
    <w:rsid w:val="003022B5"/>
    <w:rsid w:val="0031633C"/>
    <w:rsid w:val="00317FD7"/>
    <w:rsid w:val="0033578A"/>
    <w:rsid w:val="00342021"/>
    <w:rsid w:val="00344AE5"/>
    <w:rsid w:val="00357CAE"/>
    <w:rsid w:val="0036247E"/>
    <w:rsid w:val="003639DD"/>
    <w:rsid w:val="00373766"/>
    <w:rsid w:val="00386E89"/>
    <w:rsid w:val="003935CF"/>
    <w:rsid w:val="00395B22"/>
    <w:rsid w:val="003A57EC"/>
    <w:rsid w:val="003D4FC3"/>
    <w:rsid w:val="003E1A8C"/>
    <w:rsid w:val="003F229F"/>
    <w:rsid w:val="003F57D1"/>
    <w:rsid w:val="004136DB"/>
    <w:rsid w:val="0041397B"/>
    <w:rsid w:val="00415F33"/>
    <w:rsid w:val="00420B02"/>
    <w:rsid w:val="004220DF"/>
    <w:rsid w:val="0042301D"/>
    <w:rsid w:val="00444F8F"/>
    <w:rsid w:val="0046279A"/>
    <w:rsid w:val="00463CF5"/>
    <w:rsid w:val="00465742"/>
    <w:rsid w:val="00466342"/>
    <w:rsid w:val="004703A0"/>
    <w:rsid w:val="00481D7B"/>
    <w:rsid w:val="00493377"/>
    <w:rsid w:val="00497E1E"/>
    <w:rsid w:val="004A0F50"/>
    <w:rsid w:val="004A5A1A"/>
    <w:rsid w:val="004B2CCE"/>
    <w:rsid w:val="004C02D6"/>
    <w:rsid w:val="004D53C0"/>
    <w:rsid w:val="004D59BB"/>
    <w:rsid w:val="004E1C9D"/>
    <w:rsid w:val="004E33DE"/>
    <w:rsid w:val="004F0991"/>
    <w:rsid w:val="00500E0A"/>
    <w:rsid w:val="00507B4B"/>
    <w:rsid w:val="00510100"/>
    <w:rsid w:val="00512D32"/>
    <w:rsid w:val="00530832"/>
    <w:rsid w:val="00540C0A"/>
    <w:rsid w:val="00546BB8"/>
    <w:rsid w:val="005501BB"/>
    <w:rsid w:val="00552B46"/>
    <w:rsid w:val="00562F66"/>
    <w:rsid w:val="00565BAE"/>
    <w:rsid w:val="00565D37"/>
    <w:rsid w:val="0056756E"/>
    <w:rsid w:val="00571AEB"/>
    <w:rsid w:val="005744EB"/>
    <w:rsid w:val="005829BD"/>
    <w:rsid w:val="00585F73"/>
    <w:rsid w:val="00596FC3"/>
    <w:rsid w:val="005A17B2"/>
    <w:rsid w:val="005A6931"/>
    <w:rsid w:val="005C667E"/>
    <w:rsid w:val="005D4712"/>
    <w:rsid w:val="006022AE"/>
    <w:rsid w:val="0061135F"/>
    <w:rsid w:val="006116FB"/>
    <w:rsid w:val="006156A2"/>
    <w:rsid w:val="00616E17"/>
    <w:rsid w:val="0061788D"/>
    <w:rsid w:val="00620585"/>
    <w:rsid w:val="00626025"/>
    <w:rsid w:val="00626C44"/>
    <w:rsid w:val="00627694"/>
    <w:rsid w:val="00633C58"/>
    <w:rsid w:val="0063453C"/>
    <w:rsid w:val="00646B58"/>
    <w:rsid w:val="00654650"/>
    <w:rsid w:val="00661CC6"/>
    <w:rsid w:val="00663469"/>
    <w:rsid w:val="00667546"/>
    <w:rsid w:val="00672F2F"/>
    <w:rsid w:val="006979D4"/>
    <w:rsid w:val="006A4D24"/>
    <w:rsid w:val="006A5B54"/>
    <w:rsid w:val="006B28BB"/>
    <w:rsid w:val="006E1836"/>
    <w:rsid w:val="006E4B39"/>
    <w:rsid w:val="006E7510"/>
    <w:rsid w:val="006F1D54"/>
    <w:rsid w:val="00716632"/>
    <w:rsid w:val="00725161"/>
    <w:rsid w:val="007261C5"/>
    <w:rsid w:val="007438F6"/>
    <w:rsid w:val="00752E34"/>
    <w:rsid w:val="00755C54"/>
    <w:rsid w:val="00783262"/>
    <w:rsid w:val="007A158E"/>
    <w:rsid w:val="007B0247"/>
    <w:rsid w:val="007B6BCF"/>
    <w:rsid w:val="007C251F"/>
    <w:rsid w:val="007C4D3B"/>
    <w:rsid w:val="007D0123"/>
    <w:rsid w:val="007D1B3F"/>
    <w:rsid w:val="007D1F98"/>
    <w:rsid w:val="007D3379"/>
    <w:rsid w:val="007E14E0"/>
    <w:rsid w:val="007E2FDA"/>
    <w:rsid w:val="007E766D"/>
    <w:rsid w:val="007F0759"/>
    <w:rsid w:val="007F1367"/>
    <w:rsid w:val="007F16A8"/>
    <w:rsid w:val="007F427D"/>
    <w:rsid w:val="00805699"/>
    <w:rsid w:val="0080797C"/>
    <w:rsid w:val="00822C35"/>
    <w:rsid w:val="0083430F"/>
    <w:rsid w:val="00855E15"/>
    <w:rsid w:val="00855E77"/>
    <w:rsid w:val="00857A49"/>
    <w:rsid w:val="00862B42"/>
    <w:rsid w:val="00865DAB"/>
    <w:rsid w:val="00867D85"/>
    <w:rsid w:val="00873A13"/>
    <w:rsid w:val="00876B6B"/>
    <w:rsid w:val="0088200B"/>
    <w:rsid w:val="008C2328"/>
    <w:rsid w:val="008C3C40"/>
    <w:rsid w:val="008F4D58"/>
    <w:rsid w:val="008F6245"/>
    <w:rsid w:val="00901E8E"/>
    <w:rsid w:val="00903ABC"/>
    <w:rsid w:val="00930275"/>
    <w:rsid w:val="009366D6"/>
    <w:rsid w:val="00960D4A"/>
    <w:rsid w:val="00963300"/>
    <w:rsid w:val="00966462"/>
    <w:rsid w:val="009756AA"/>
    <w:rsid w:val="009821DE"/>
    <w:rsid w:val="00990006"/>
    <w:rsid w:val="009A253A"/>
    <w:rsid w:val="009A6725"/>
    <w:rsid w:val="009B3C66"/>
    <w:rsid w:val="009B556D"/>
    <w:rsid w:val="009C0916"/>
    <w:rsid w:val="009C6256"/>
    <w:rsid w:val="009D4F8F"/>
    <w:rsid w:val="009D54C4"/>
    <w:rsid w:val="009D608B"/>
    <w:rsid w:val="009D6D29"/>
    <w:rsid w:val="009E0328"/>
    <w:rsid w:val="009F1F7E"/>
    <w:rsid w:val="00A122C9"/>
    <w:rsid w:val="00A34950"/>
    <w:rsid w:val="00A437F4"/>
    <w:rsid w:val="00A537F7"/>
    <w:rsid w:val="00A5545C"/>
    <w:rsid w:val="00A57B74"/>
    <w:rsid w:val="00A62B84"/>
    <w:rsid w:val="00A63A96"/>
    <w:rsid w:val="00A70B15"/>
    <w:rsid w:val="00A71DC6"/>
    <w:rsid w:val="00A735D1"/>
    <w:rsid w:val="00A75C4A"/>
    <w:rsid w:val="00A936E3"/>
    <w:rsid w:val="00A95E76"/>
    <w:rsid w:val="00A97923"/>
    <w:rsid w:val="00AB08FD"/>
    <w:rsid w:val="00AB57A1"/>
    <w:rsid w:val="00AB7749"/>
    <w:rsid w:val="00AC5DF9"/>
    <w:rsid w:val="00AE61BA"/>
    <w:rsid w:val="00AE747F"/>
    <w:rsid w:val="00AF0975"/>
    <w:rsid w:val="00AF1149"/>
    <w:rsid w:val="00AF339A"/>
    <w:rsid w:val="00AF3F60"/>
    <w:rsid w:val="00B01959"/>
    <w:rsid w:val="00B107F5"/>
    <w:rsid w:val="00B1222B"/>
    <w:rsid w:val="00B2400E"/>
    <w:rsid w:val="00B269F8"/>
    <w:rsid w:val="00B30AC1"/>
    <w:rsid w:val="00B4045C"/>
    <w:rsid w:val="00B42B98"/>
    <w:rsid w:val="00B46994"/>
    <w:rsid w:val="00B61F51"/>
    <w:rsid w:val="00B62A33"/>
    <w:rsid w:val="00B6600C"/>
    <w:rsid w:val="00B76CCF"/>
    <w:rsid w:val="00B928EC"/>
    <w:rsid w:val="00B96E93"/>
    <w:rsid w:val="00BA6801"/>
    <w:rsid w:val="00BA7BAA"/>
    <w:rsid w:val="00BB3045"/>
    <w:rsid w:val="00BC0FF0"/>
    <w:rsid w:val="00BE044E"/>
    <w:rsid w:val="00BF1D91"/>
    <w:rsid w:val="00C04860"/>
    <w:rsid w:val="00C1470D"/>
    <w:rsid w:val="00C16E05"/>
    <w:rsid w:val="00C17352"/>
    <w:rsid w:val="00C25944"/>
    <w:rsid w:val="00C336E6"/>
    <w:rsid w:val="00C356FB"/>
    <w:rsid w:val="00C36038"/>
    <w:rsid w:val="00C42110"/>
    <w:rsid w:val="00C46FBD"/>
    <w:rsid w:val="00C52871"/>
    <w:rsid w:val="00C54B69"/>
    <w:rsid w:val="00C8196C"/>
    <w:rsid w:val="00C91620"/>
    <w:rsid w:val="00C940C6"/>
    <w:rsid w:val="00CD575C"/>
    <w:rsid w:val="00CE5767"/>
    <w:rsid w:val="00D10573"/>
    <w:rsid w:val="00D10E42"/>
    <w:rsid w:val="00D17978"/>
    <w:rsid w:val="00D23C7E"/>
    <w:rsid w:val="00D2446B"/>
    <w:rsid w:val="00D671E6"/>
    <w:rsid w:val="00D810E4"/>
    <w:rsid w:val="00D94D99"/>
    <w:rsid w:val="00D95491"/>
    <w:rsid w:val="00DA52A2"/>
    <w:rsid w:val="00DA52FD"/>
    <w:rsid w:val="00DB4B78"/>
    <w:rsid w:val="00DB602E"/>
    <w:rsid w:val="00DB7380"/>
    <w:rsid w:val="00DE4CF9"/>
    <w:rsid w:val="00DF1ADF"/>
    <w:rsid w:val="00DF364F"/>
    <w:rsid w:val="00E0017B"/>
    <w:rsid w:val="00E20965"/>
    <w:rsid w:val="00E26DE4"/>
    <w:rsid w:val="00E27C62"/>
    <w:rsid w:val="00E32F9C"/>
    <w:rsid w:val="00E40B8D"/>
    <w:rsid w:val="00E42443"/>
    <w:rsid w:val="00E500E5"/>
    <w:rsid w:val="00E66570"/>
    <w:rsid w:val="00E67611"/>
    <w:rsid w:val="00E73C83"/>
    <w:rsid w:val="00E93FA7"/>
    <w:rsid w:val="00EB0AB0"/>
    <w:rsid w:val="00EB22FA"/>
    <w:rsid w:val="00EB7A02"/>
    <w:rsid w:val="00EC4AB3"/>
    <w:rsid w:val="00EC6EF3"/>
    <w:rsid w:val="00EE4BFD"/>
    <w:rsid w:val="00EE6AD8"/>
    <w:rsid w:val="00EF64F1"/>
    <w:rsid w:val="00F02782"/>
    <w:rsid w:val="00F122DE"/>
    <w:rsid w:val="00F14C6B"/>
    <w:rsid w:val="00F23710"/>
    <w:rsid w:val="00F343E7"/>
    <w:rsid w:val="00F36415"/>
    <w:rsid w:val="00F52AE9"/>
    <w:rsid w:val="00F536A9"/>
    <w:rsid w:val="00F60337"/>
    <w:rsid w:val="00F64756"/>
    <w:rsid w:val="00F7690D"/>
    <w:rsid w:val="00F80EC9"/>
    <w:rsid w:val="00F82223"/>
    <w:rsid w:val="00F827EB"/>
    <w:rsid w:val="00F87603"/>
    <w:rsid w:val="00F94186"/>
    <w:rsid w:val="00F94E60"/>
    <w:rsid w:val="00FA4AB5"/>
    <w:rsid w:val="00FA759E"/>
    <w:rsid w:val="00FA7955"/>
    <w:rsid w:val="00FA7AA9"/>
    <w:rsid w:val="00FB2D66"/>
    <w:rsid w:val="00FB63FF"/>
    <w:rsid w:val="00FD1040"/>
    <w:rsid w:val="00FF2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305E9"/>
  <w15:chartTrackingRefBased/>
  <w15:docId w15:val="{8DCA8DD6-36D0-44B2-832F-62065368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2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C02D6"/>
    <w:pPr>
      <w:widowControl w:val="0"/>
      <w:autoSpaceDE w:val="0"/>
      <w:autoSpaceDN w:val="0"/>
      <w:adjustRightInd w:val="0"/>
      <w:ind w:left="720" w:firstLine="720"/>
      <w:contextualSpacing/>
      <w:jc w:val="both"/>
    </w:pPr>
    <w:rPr>
      <w:rFonts w:ascii="Arial" w:hAnsi="Arial" w:cs="Arial"/>
      <w:sz w:val="20"/>
      <w:szCs w:val="20"/>
    </w:rPr>
  </w:style>
  <w:style w:type="paragraph" w:styleId="a4">
    <w:name w:val="header"/>
    <w:basedOn w:val="a"/>
    <w:link w:val="a5"/>
    <w:rsid w:val="004C02D6"/>
    <w:pPr>
      <w:tabs>
        <w:tab w:val="center" w:pos="4677"/>
        <w:tab w:val="right" w:pos="9355"/>
      </w:tabs>
    </w:pPr>
    <w:rPr>
      <w:lang w:val="x-none" w:eastAsia="x-none"/>
    </w:rPr>
  </w:style>
  <w:style w:type="character" w:customStyle="1" w:styleId="a5">
    <w:name w:val="Верхний колонтитул Знак"/>
    <w:basedOn w:val="a0"/>
    <w:link w:val="a4"/>
    <w:rsid w:val="004C02D6"/>
    <w:rPr>
      <w:rFonts w:ascii="Times New Roman" w:eastAsia="Times New Roman" w:hAnsi="Times New Roman" w:cs="Times New Roman"/>
      <w:sz w:val="24"/>
      <w:szCs w:val="24"/>
      <w:lang w:val="x-none" w:eastAsia="x-none"/>
    </w:rPr>
  </w:style>
  <w:style w:type="character" w:customStyle="1" w:styleId="1">
    <w:name w:val="Основной текст1"/>
    <w:rsid w:val="004C02D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styleId="a6">
    <w:name w:val="Balloon Text"/>
    <w:basedOn w:val="a"/>
    <w:link w:val="a7"/>
    <w:uiPriority w:val="99"/>
    <w:semiHidden/>
    <w:unhideWhenUsed/>
    <w:rsid w:val="004C02D6"/>
    <w:rPr>
      <w:rFonts w:ascii="Segoe UI" w:hAnsi="Segoe UI" w:cs="Segoe UI"/>
      <w:sz w:val="18"/>
      <w:szCs w:val="18"/>
    </w:rPr>
  </w:style>
  <w:style w:type="character" w:customStyle="1" w:styleId="a7">
    <w:name w:val="Текст выноски Знак"/>
    <w:basedOn w:val="a0"/>
    <w:link w:val="a6"/>
    <w:uiPriority w:val="99"/>
    <w:semiHidden/>
    <w:rsid w:val="004C02D6"/>
    <w:rPr>
      <w:rFonts w:ascii="Segoe UI" w:eastAsia="Times New Roman" w:hAnsi="Segoe UI" w:cs="Segoe UI"/>
      <w:sz w:val="18"/>
      <w:szCs w:val="18"/>
      <w:lang w:eastAsia="ru-RU"/>
    </w:rPr>
  </w:style>
  <w:style w:type="paragraph" w:styleId="a8">
    <w:name w:val="footer"/>
    <w:basedOn w:val="a"/>
    <w:link w:val="a9"/>
    <w:uiPriority w:val="99"/>
    <w:unhideWhenUsed/>
    <w:rsid w:val="00092E75"/>
    <w:pPr>
      <w:tabs>
        <w:tab w:val="center" w:pos="4677"/>
        <w:tab w:val="right" w:pos="9355"/>
      </w:tabs>
    </w:pPr>
  </w:style>
  <w:style w:type="character" w:customStyle="1" w:styleId="a9">
    <w:name w:val="Нижний колонтитул Знак"/>
    <w:basedOn w:val="a0"/>
    <w:link w:val="a8"/>
    <w:uiPriority w:val="99"/>
    <w:rsid w:val="00092E7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638FB-E355-4082-8792-7B9CB48E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3914</Words>
  <Characters>22310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11_кабинет_03</cp:lastModifiedBy>
  <cp:revision>10</cp:revision>
  <cp:lastPrinted>2025-10-23T13:18:00Z</cp:lastPrinted>
  <dcterms:created xsi:type="dcterms:W3CDTF">2025-07-07T13:04:00Z</dcterms:created>
  <dcterms:modified xsi:type="dcterms:W3CDTF">2025-10-24T10:17:00Z</dcterms:modified>
</cp:coreProperties>
</file>