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117B7" w14:textId="436C0B26" w:rsidR="008D3439" w:rsidRPr="00462CB3" w:rsidRDefault="00663CA6" w:rsidP="00565ADE">
      <w:pPr>
        <w:spacing w:after="0"/>
        <w:ind w:left="284" w:right="283" w:hanging="142"/>
        <w:jc w:val="center"/>
        <w:rPr>
          <w:rFonts w:ascii="Times New Roman" w:hAnsi="Times New Roman" w:cs="Times New Roman"/>
          <w:b/>
          <w:sz w:val="28"/>
          <w:szCs w:val="28"/>
        </w:rPr>
      </w:pPr>
      <w:r w:rsidRPr="00462CB3">
        <w:rPr>
          <w:rFonts w:ascii="Times New Roman" w:hAnsi="Times New Roman" w:cs="Times New Roman"/>
          <w:b/>
          <w:noProof/>
          <w:sz w:val="28"/>
          <w:szCs w:val="28"/>
          <w:lang w:eastAsia="ru-RU"/>
        </w:rPr>
        <w:drawing>
          <wp:inline distT="0" distB="0" distL="0" distR="0" wp14:anchorId="22F47C1C" wp14:editId="184A06B5">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0F770A">
        <w:rPr>
          <w:rFonts w:ascii="Times New Roman" w:hAnsi="Times New Roman" w:cs="Times New Roman"/>
          <w:b/>
          <w:noProof/>
          <w:sz w:val="28"/>
          <w:szCs w:val="28"/>
          <w:lang w:eastAsia="ru-RU"/>
        </w:rPr>
        <w:t xml:space="preserve">                                                                </w:t>
      </w:r>
      <w:r w:rsidR="00CB4D9F">
        <w:rPr>
          <w:rFonts w:ascii="Times New Roman" w:hAnsi="Times New Roman" w:cs="Times New Roman"/>
          <w:b/>
          <w:noProof/>
          <w:sz w:val="28"/>
          <w:szCs w:val="28"/>
          <w:lang w:eastAsia="ru-RU"/>
        </w:rPr>
        <w:t xml:space="preserve">    </w:t>
      </w:r>
      <w:r w:rsidR="000F770A">
        <w:rPr>
          <w:rFonts w:ascii="Times New Roman" w:hAnsi="Times New Roman" w:cs="Times New Roman"/>
          <w:b/>
          <w:noProof/>
          <w:sz w:val="28"/>
          <w:szCs w:val="28"/>
          <w:lang w:eastAsia="ru-RU"/>
        </w:rPr>
        <w:t xml:space="preserve">                    </w:t>
      </w:r>
    </w:p>
    <w:p w14:paraId="5B07B5B3"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АДМИНИСТРАЦИЯ ВАСЮРИНСКОГО СЕЛЬСКОГО ПОСЕЛЕНИЯ ДИНСКОГО РАЙОНА</w:t>
      </w:r>
    </w:p>
    <w:p w14:paraId="51D2755C" w14:textId="77777777" w:rsidR="008D3439" w:rsidRPr="00462CB3" w:rsidRDefault="008D3439" w:rsidP="00565ADE">
      <w:pPr>
        <w:spacing w:line="240" w:lineRule="auto"/>
        <w:ind w:right="283"/>
        <w:jc w:val="center"/>
        <w:rPr>
          <w:rFonts w:ascii="Times New Roman" w:hAnsi="Times New Roman" w:cs="Times New Roman"/>
          <w:b/>
          <w:sz w:val="28"/>
          <w:szCs w:val="28"/>
        </w:rPr>
      </w:pPr>
    </w:p>
    <w:p w14:paraId="11ED2264"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ПОСТАНОВЛЕНИЕ</w:t>
      </w:r>
    </w:p>
    <w:p w14:paraId="054CABA0" w14:textId="77777777" w:rsidR="005A43E6" w:rsidRPr="00462CB3" w:rsidRDefault="005A43E6" w:rsidP="00565ADE">
      <w:pPr>
        <w:spacing w:after="0" w:line="240" w:lineRule="auto"/>
        <w:ind w:right="283"/>
        <w:jc w:val="center"/>
        <w:rPr>
          <w:rFonts w:ascii="Times New Roman" w:hAnsi="Times New Roman" w:cs="Times New Roman"/>
          <w:b/>
          <w:sz w:val="28"/>
          <w:szCs w:val="28"/>
        </w:rPr>
      </w:pPr>
    </w:p>
    <w:p w14:paraId="14E82537" w14:textId="7F5D1B85" w:rsidR="008D3439" w:rsidRPr="00462CB3" w:rsidRDefault="00087450" w:rsidP="00565ADE">
      <w:pPr>
        <w:spacing w:after="0" w:line="240" w:lineRule="auto"/>
        <w:ind w:right="283"/>
        <w:jc w:val="both"/>
        <w:rPr>
          <w:rFonts w:ascii="Times New Roman" w:hAnsi="Times New Roman" w:cs="Times New Roman"/>
          <w:sz w:val="28"/>
          <w:szCs w:val="28"/>
        </w:rPr>
      </w:pPr>
      <w:r w:rsidRPr="00087450">
        <w:rPr>
          <w:rFonts w:ascii="Times New Roman" w:hAnsi="Times New Roman" w:cs="Times New Roman"/>
          <w:sz w:val="28"/>
          <w:szCs w:val="28"/>
        </w:rPr>
        <w:t>от 1</w:t>
      </w:r>
      <w:r>
        <w:rPr>
          <w:rFonts w:ascii="Times New Roman" w:hAnsi="Times New Roman" w:cs="Times New Roman"/>
          <w:sz w:val="28"/>
          <w:szCs w:val="28"/>
        </w:rPr>
        <w:t>8</w:t>
      </w:r>
      <w:r w:rsidRPr="00087450">
        <w:rPr>
          <w:rFonts w:ascii="Times New Roman" w:hAnsi="Times New Roman" w:cs="Times New Roman"/>
          <w:sz w:val="28"/>
          <w:szCs w:val="28"/>
        </w:rPr>
        <w:t>.04.2025</w:t>
      </w:r>
      <w:r w:rsidR="008D3439" w:rsidRPr="00462CB3">
        <w:rPr>
          <w:rFonts w:ascii="Times New Roman" w:hAnsi="Times New Roman" w:cs="Times New Roman"/>
          <w:sz w:val="28"/>
          <w:szCs w:val="28"/>
        </w:rPr>
        <w:tab/>
      </w:r>
      <w:r w:rsidR="008D3439" w:rsidRPr="00462CB3">
        <w:rPr>
          <w:rFonts w:ascii="Times New Roman" w:hAnsi="Times New Roman" w:cs="Times New Roman"/>
          <w:sz w:val="28"/>
          <w:szCs w:val="28"/>
        </w:rPr>
        <w:tab/>
        <w:t xml:space="preserve">    </w:t>
      </w:r>
      <w:r w:rsidR="00614D0D"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sidR="00AC063F">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008D3439" w:rsidRPr="00462CB3">
        <w:rPr>
          <w:rFonts w:ascii="Times New Roman" w:hAnsi="Times New Roman" w:cs="Times New Roman"/>
          <w:sz w:val="28"/>
          <w:szCs w:val="28"/>
        </w:rPr>
        <w:t xml:space="preserve">№ </w:t>
      </w:r>
      <w:r>
        <w:rPr>
          <w:rFonts w:ascii="Times New Roman" w:hAnsi="Times New Roman" w:cs="Times New Roman"/>
          <w:sz w:val="28"/>
          <w:szCs w:val="28"/>
        </w:rPr>
        <w:t>167</w:t>
      </w:r>
    </w:p>
    <w:p w14:paraId="28E873D7" w14:textId="77777777" w:rsidR="008D3439" w:rsidRPr="00462CB3" w:rsidRDefault="008D3439" w:rsidP="00565ADE">
      <w:pPr>
        <w:spacing w:after="0" w:line="240" w:lineRule="auto"/>
        <w:ind w:right="283"/>
        <w:jc w:val="center"/>
        <w:rPr>
          <w:rFonts w:ascii="Times New Roman" w:hAnsi="Times New Roman" w:cs="Times New Roman"/>
          <w:sz w:val="28"/>
          <w:szCs w:val="28"/>
        </w:rPr>
      </w:pPr>
      <w:r w:rsidRPr="00462CB3">
        <w:rPr>
          <w:rFonts w:ascii="Times New Roman" w:hAnsi="Times New Roman" w:cs="Times New Roman"/>
          <w:sz w:val="28"/>
          <w:szCs w:val="28"/>
        </w:rPr>
        <w:t>станица Васюринская</w:t>
      </w:r>
    </w:p>
    <w:p w14:paraId="78B0D62B" w14:textId="77777777" w:rsidR="008D3439" w:rsidRPr="00462CB3" w:rsidRDefault="008D3439" w:rsidP="00565ADE">
      <w:pPr>
        <w:spacing w:after="0" w:line="240" w:lineRule="auto"/>
        <w:ind w:right="283"/>
        <w:jc w:val="center"/>
        <w:rPr>
          <w:rFonts w:ascii="Times New Roman" w:hAnsi="Times New Roman" w:cs="Times New Roman"/>
          <w:sz w:val="28"/>
          <w:szCs w:val="28"/>
        </w:rPr>
      </w:pPr>
    </w:p>
    <w:p w14:paraId="3315325F" w14:textId="1ABD18D1" w:rsidR="008D3439"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О внесении изменений в постановление администрации Васюринского сельского поселения от 14 ноября 2022</w:t>
      </w:r>
      <w:r w:rsidR="00D35FEF">
        <w:rPr>
          <w:rFonts w:ascii="Times New Roman" w:hAnsi="Times New Roman" w:cs="Times New Roman"/>
          <w:b/>
          <w:sz w:val="28"/>
          <w:szCs w:val="28"/>
        </w:rPr>
        <w:t xml:space="preserve"> г.</w:t>
      </w:r>
      <w:r w:rsidRPr="00462CB3">
        <w:rPr>
          <w:rFonts w:ascii="Times New Roman" w:hAnsi="Times New Roman" w:cs="Times New Roman"/>
          <w:b/>
          <w:sz w:val="28"/>
          <w:szCs w:val="28"/>
        </w:rPr>
        <w:t xml:space="preserve"> № 306 «Об утверждении муниципальной программы «Благоустройство территории Васюринского сельского поселения</w:t>
      </w:r>
      <w:r w:rsidRPr="00462CB3">
        <w:rPr>
          <w:rFonts w:ascii="Times New Roman" w:hAnsi="Times New Roman" w:cs="Times New Roman"/>
          <w:b/>
          <w:color w:val="000000"/>
          <w:sz w:val="28"/>
          <w:szCs w:val="28"/>
        </w:rPr>
        <w:t xml:space="preserve"> Динского района</w:t>
      </w:r>
      <w:r w:rsidRPr="00462CB3">
        <w:rPr>
          <w:rFonts w:ascii="Times New Roman" w:hAnsi="Times New Roman" w:cs="Times New Roman"/>
          <w:b/>
          <w:sz w:val="28"/>
          <w:szCs w:val="28"/>
        </w:rPr>
        <w:t xml:space="preserve">» </w:t>
      </w:r>
    </w:p>
    <w:p w14:paraId="274E1797" w14:textId="77777777" w:rsidR="001F090B" w:rsidRDefault="001F090B" w:rsidP="00565ADE">
      <w:pPr>
        <w:spacing w:after="0" w:line="240" w:lineRule="auto"/>
        <w:ind w:right="283"/>
        <w:jc w:val="center"/>
        <w:rPr>
          <w:rFonts w:ascii="Times New Roman" w:hAnsi="Times New Roman" w:cs="Times New Roman"/>
          <w:b/>
          <w:sz w:val="28"/>
          <w:szCs w:val="28"/>
        </w:rPr>
      </w:pPr>
    </w:p>
    <w:p w14:paraId="3A8AAEB7" w14:textId="77777777" w:rsidR="000044A9" w:rsidRPr="00462CB3" w:rsidRDefault="000044A9" w:rsidP="00565ADE">
      <w:pPr>
        <w:spacing w:after="0" w:line="240" w:lineRule="auto"/>
        <w:ind w:right="283"/>
        <w:jc w:val="center"/>
        <w:rPr>
          <w:rFonts w:ascii="Times New Roman" w:hAnsi="Times New Roman" w:cs="Times New Roman"/>
          <w:b/>
          <w:sz w:val="28"/>
          <w:szCs w:val="28"/>
        </w:rPr>
      </w:pPr>
    </w:p>
    <w:p w14:paraId="088FD0B3" w14:textId="10AE84E4" w:rsidR="008D3439" w:rsidRPr="00462CB3" w:rsidRDefault="008D3439" w:rsidP="00565ADE">
      <w:pPr>
        <w:spacing w:after="0"/>
        <w:ind w:right="283" w:firstLine="708"/>
        <w:jc w:val="both"/>
        <w:rPr>
          <w:rFonts w:ascii="Times New Roman" w:hAnsi="Times New Roman" w:cs="Times New Roman"/>
          <w:sz w:val="28"/>
          <w:szCs w:val="28"/>
        </w:rPr>
      </w:pPr>
      <w:r w:rsidRPr="00462CB3">
        <w:rPr>
          <w:rFonts w:ascii="Times New Roman" w:hAnsi="Times New Roman" w:cs="Times New Roman"/>
          <w:sz w:val="28"/>
          <w:szCs w:val="28"/>
        </w:rPr>
        <w:t>Во исполнении ст. 179 Бюджетного кодекса Российской Федерации, на основании Федерального закона от 6 октября 2003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w:t>
      </w:r>
      <w:r w:rsidR="005A43E6" w:rsidRPr="00462CB3">
        <w:rPr>
          <w:rFonts w:ascii="Times New Roman" w:hAnsi="Times New Roman" w:cs="Times New Roman"/>
          <w:sz w:val="28"/>
          <w:szCs w:val="28"/>
        </w:rPr>
        <w:t>кого поселения Динского района»</w:t>
      </w:r>
      <w:r w:rsidRPr="00462CB3">
        <w:rPr>
          <w:rFonts w:ascii="Times New Roman" w:hAnsi="Times New Roman" w:cs="Times New Roman"/>
          <w:sz w:val="28"/>
          <w:szCs w:val="28"/>
        </w:rPr>
        <w:t xml:space="preserve"> п о с т а н о в л я ю:</w:t>
      </w:r>
    </w:p>
    <w:p w14:paraId="10461382" w14:textId="131A6732"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 xml:space="preserve">Внести изменения в постановление администрации Васюринского сельского поселения от 14 ноября 2022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 xml:space="preserve">№ 306 «Об утверждении муниципальной программы «Благоустройство территории Васюринского сельского поселения Динского района» (в ред. от 27.03.2023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65; от</w:t>
      </w:r>
      <w:r w:rsidRPr="00462CB3">
        <w:rPr>
          <w:rFonts w:ascii="Times New Roman" w:hAnsi="Times New Roman" w:cs="Times New Roman"/>
          <w:sz w:val="28"/>
          <w:szCs w:val="28"/>
        </w:rPr>
        <w:t xml:space="preserve"> 27.04.2023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 xml:space="preserve">111; от </w:t>
      </w:r>
      <w:r w:rsidRPr="00462CB3">
        <w:rPr>
          <w:rFonts w:ascii="Times New Roman" w:hAnsi="Times New Roman" w:cs="Times New Roman"/>
          <w:sz w:val="28"/>
          <w:szCs w:val="28"/>
        </w:rPr>
        <w:t>30.05.2023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161; от</w:t>
      </w:r>
      <w:r w:rsidRPr="00462CB3">
        <w:rPr>
          <w:rFonts w:ascii="Times New Roman" w:hAnsi="Times New Roman" w:cs="Times New Roman"/>
          <w:sz w:val="28"/>
          <w:szCs w:val="28"/>
        </w:rPr>
        <w:t xml:space="preserve"> 05.09.2023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253;</w:t>
      </w:r>
      <w:r w:rsidRPr="00462CB3">
        <w:rPr>
          <w:rFonts w:ascii="Times New Roman" w:hAnsi="Times New Roman" w:cs="Times New Roman"/>
          <w:b/>
          <w:sz w:val="28"/>
          <w:szCs w:val="28"/>
        </w:rPr>
        <w:t xml:space="preserve"> </w:t>
      </w:r>
      <w:r w:rsidRPr="00462CB3">
        <w:rPr>
          <w:rFonts w:ascii="Times New Roman" w:hAnsi="Times New Roman" w:cs="Times New Roman"/>
          <w:sz w:val="28"/>
          <w:szCs w:val="28"/>
        </w:rPr>
        <w:t>от 02.10.2023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Pr="00462CB3">
        <w:rPr>
          <w:rFonts w:ascii="Times New Roman" w:hAnsi="Times New Roman" w:cs="Times New Roman"/>
          <w:sz w:val="28"/>
          <w:szCs w:val="28"/>
        </w:rPr>
        <w:t>281</w:t>
      </w:r>
      <w:r w:rsidR="007A06AA" w:rsidRPr="00462CB3">
        <w:rPr>
          <w:rFonts w:ascii="Times New Roman" w:hAnsi="Times New Roman" w:cs="Times New Roman"/>
          <w:sz w:val="28"/>
          <w:szCs w:val="28"/>
        </w:rPr>
        <w:t>;</w:t>
      </w:r>
      <w:r w:rsidR="0045179C"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04.12</w:t>
      </w:r>
      <w:r w:rsidR="0045179C" w:rsidRPr="00462CB3">
        <w:rPr>
          <w:rFonts w:ascii="Times New Roman" w:hAnsi="Times New Roman" w:cs="Times New Roman"/>
          <w:sz w:val="28"/>
          <w:szCs w:val="28"/>
        </w:rPr>
        <w:t>.2023</w:t>
      </w:r>
      <w:r w:rsidR="005E09B4">
        <w:rPr>
          <w:rFonts w:ascii="Times New Roman" w:hAnsi="Times New Roman" w:cs="Times New Roman"/>
          <w:sz w:val="28"/>
          <w:szCs w:val="28"/>
        </w:rPr>
        <w:t xml:space="preserve"> г.</w:t>
      </w:r>
      <w:r w:rsidR="0045179C"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36</w:t>
      </w:r>
      <w:r w:rsidR="0045179C" w:rsidRPr="00462CB3">
        <w:rPr>
          <w:rFonts w:ascii="Times New Roman" w:hAnsi="Times New Roman" w:cs="Times New Roman"/>
          <w:sz w:val="28"/>
          <w:szCs w:val="28"/>
        </w:rPr>
        <w:t>9</w:t>
      </w:r>
      <w:r w:rsidR="007A06AA" w:rsidRPr="00462CB3">
        <w:rPr>
          <w:rFonts w:ascii="Times New Roman" w:hAnsi="Times New Roman" w:cs="Times New Roman"/>
          <w:sz w:val="28"/>
          <w:szCs w:val="28"/>
        </w:rPr>
        <w:t>;</w:t>
      </w:r>
      <w:r w:rsidR="0088390A"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22.12.2023</w:t>
      </w:r>
      <w:r w:rsidR="005E09B4">
        <w:rPr>
          <w:rFonts w:ascii="Times New Roman" w:hAnsi="Times New Roman" w:cs="Times New Roman"/>
          <w:sz w:val="28"/>
          <w:szCs w:val="28"/>
        </w:rPr>
        <w:t xml:space="preserve"> г.</w:t>
      </w:r>
      <w:r w:rsidR="0088390A"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413</w:t>
      </w:r>
      <w:r w:rsidR="007A06AA" w:rsidRPr="00462CB3">
        <w:rPr>
          <w:rFonts w:ascii="Times New Roman" w:hAnsi="Times New Roman" w:cs="Times New Roman"/>
          <w:sz w:val="28"/>
          <w:szCs w:val="28"/>
        </w:rPr>
        <w:t>;</w:t>
      </w:r>
      <w:r w:rsidR="00404220" w:rsidRPr="00462CB3">
        <w:rPr>
          <w:rFonts w:ascii="Times New Roman" w:hAnsi="Times New Roman" w:cs="Times New Roman"/>
          <w:sz w:val="28"/>
          <w:szCs w:val="28"/>
        </w:rPr>
        <w:t xml:space="preserve"> </w:t>
      </w:r>
      <w:r w:rsidR="0047760E" w:rsidRPr="00462CB3">
        <w:rPr>
          <w:rFonts w:ascii="Times New Roman" w:hAnsi="Times New Roman" w:cs="Times New Roman"/>
          <w:bCs/>
          <w:sz w:val="28"/>
          <w:szCs w:val="28"/>
        </w:rPr>
        <w:t>от 01.03</w:t>
      </w:r>
      <w:r w:rsidR="00404220" w:rsidRPr="00462CB3">
        <w:rPr>
          <w:rFonts w:ascii="Times New Roman" w:hAnsi="Times New Roman" w:cs="Times New Roman"/>
          <w:bCs/>
          <w:sz w:val="28"/>
          <w:szCs w:val="28"/>
        </w:rPr>
        <w:t>.2024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7760E" w:rsidRPr="00462CB3">
        <w:rPr>
          <w:rFonts w:ascii="Times New Roman" w:hAnsi="Times New Roman" w:cs="Times New Roman"/>
          <w:bCs/>
          <w:sz w:val="28"/>
          <w:szCs w:val="28"/>
        </w:rPr>
        <w:t>86</w:t>
      </w:r>
      <w:r w:rsidR="007A06AA" w:rsidRPr="00462CB3">
        <w:rPr>
          <w:rFonts w:ascii="Times New Roman" w:hAnsi="Times New Roman" w:cs="Times New Roman"/>
          <w:bCs/>
          <w:sz w:val="28"/>
          <w:szCs w:val="28"/>
        </w:rPr>
        <w:t>;</w:t>
      </w:r>
      <w:r w:rsidR="00404220" w:rsidRPr="00462CB3">
        <w:rPr>
          <w:rFonts w:ascii="Times New Roman" w:hAnsi="Times New Roman" w:cs="Times New Roman"/>
          <w:bCs/>
          <w:sz w:val="28"/>
          <w:szCs w:val="28"/>
        </w:rPr>
        <w:t xml:space="preserve"> </w:t>
      </w:r>
      <w:r w:rsidR="007A06AA" w:rsidRPr="00462CB3">
        <w:rPr>
          <w:rFonts w:ascii="Times New Roman" w:hAnsi="Times New Roman" w:cs="Times New Roman"/>
          <w:bCs/>
          <w:sz w:val="28"/>
          <w:szCs w:val="28"/>
        </w:rPr>
        <w:t>от 06.05.2024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168; </w:t>
      </w:r>
      <w:r w:rsidR="00404220" w:rsidRPr="00462CB3">
        <w:rPr>
          <w:rFonts w:ascii="Times New Roman" w:hAnsi="Times New Roman" w:cs="Times New Roman"/>
          <w:bCs/>
          <w:sz w:val="28"/>
          <w:szCs w:val="28"/>
        </w:rPr>
        <w:t>от 28.05.2024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255</w:t>
      </w:r>
      <w:r w:rsidR="007A06AA" w:rsidRPr="00462CB3">
        <w:rPr>
          <w:rFonts w:ascii="Times New Roman" w:hAnsi="Times New Roman" w:cs="Times New Roman"/>
          <w:bCs/>
          <w:sz w:val="28"/>
          <w:szCs w:val="28"/>
        </w:rPr>
        <w:t>; от 18.06.2024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323</w:t>
      </w:r>
      <w:r w:rsidRPr="00462CB3">
        <w:rPr>
          <w:rFonts w:ascii="Times New Roman" w:hAnsi="Times New Roman" w:cs="Times New Roman"/>
          <w:sz w:val="28"/>
          <w:szCs w:val="28"/>
        </w:rPr>
        <w:t>)</w:t>
      </w:r>
      <w:r w:rsidR="0055557D" w:rsidRPr="00462CB3">
        <w:rPr>
          <w:rFonts w:ascii="Times New Roman" w:hAnsi="Times New Roman" w:cs="Times New Roman"/>
          <w:sz w:val="28"/>
          <w:szCs w:val="28"/>
        </w:rPr>
        <w:t>,</w:t>
      </w:r>
      <w:r w:rsidRPr="00462CB3">
        <w:rPr>
          <w:rFonts w:ascii="Times New Roman" w:hAnsi="Times New Roman" w:cs="Times New Roman"/>
          <w:sz w:val="28"/>
          <w:szCs w:val="28"/>
        </w:rPr>
        <w:t xml:space="preserve"> изложив в новой редакции (прилагается)</w:t>
      </w:r>
      <w:r w:rsidR="0055557D" w:rsidRPr="00462CB3">
        <w:rPr>
          <w:rFonts w:ascii="Times New Roman" w:hAnsi="Times New Roman" w:cs="Times New Roman"/>
          <w:sz w:val="28"/>
          <w:szCs w:val="28"/>
        </w:rPr>
        <w:t>.</w:t>
      </w:r>
    </w:p>
    <w:p w14:paraId="6B6729B5" w14:textId="2132FD32"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Начальнику финансового отдела администрации Ва</w:t>
      </w:r>
      <w:r w:rsidR="003B4F01">
        <w:rPr>
          <w:rFonts w:ascii="Times New Roman" w:hAnsi="Times New Roman" w:cs="Times New Roman"/>
          <w:sz w:val="28"/>
          <w:szCs w:val="28"/>
        </w:rPr>
        <w:t xml:space="preserve">сюринского сельского поселения </w:t>
      </w:r>
      <w:r w:rsidRPr="00462CB3">
        <w:rPr>
          <w:rFonts w:ascii="Times New Roman" w:hAnsi="Times New Roman" w:cs="Times New Roman"/>
          <w:sz w:val="28"/>
          <w:szCs w:val="28"/>
        </w:rPr>
        <w:t>Жуланова</w:t>
      </w:r>
      <w:r w:rsidR="005A4F24">
        <w:rPr>
          <w:rFonts w:ascii="Times New Roman" w:hAnsi="Times New Roman" w:cs="Times New Roman"/>
          <w:sz w:val="28"/>
          <w:szCs w:val="28"/>
        </w:rPr>
        <w:t xml:space="preserve"> Ю.В.</w:t>
      </w:r>
      <w:r w:rsidRPr="00462CB3">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560EF9">
        <w:rPr>
          <w:rFonts w:ascii="Times New Roman" w:hAnsi="Times New Roman" w:cs="Times New Roman"/>
          <w:sz w:val="28"/>
          <w:szCs w:val="28"/>
        </w:rPr>
        <w:t>5</w:t>
      </w:r>
      <w:r w:rsidRPr="00462CB3">
        <w:rPr>
          <w:rFonts w:ascii="Times New Roman" w:hAnsi="Times New Roman" w:cs="Times New Roman"/>
          <w:sz w:val="28"/>
          <w:szCs w:val="28"/>
        </w:rPr>
        <w:t xml:space="preserve"> г.</w:t>
      </w:r>
    </w:p>
    <w:p w14:paraId="6FB7E988" w14:textId="6DEB4533"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 xml:space="preserve">Общему отделу администрации Васюринского сельского поселения </w:t>
      </w:r>
      <w:r w:rsidR="003B4F01">
        <w:rPr>
          <w:rFonts w:ascii="Times New Roman" w:hAnsi="Times New Roman" w:cs="Times New Roman"/>
          <w:sz w:val="28"/>
          <w:szCs w:val="28"/>
        </w:rPr>
        <w:t>(</w:t>
      </w:r>
      <w:r w:rsidRPr="00462CB3">
        <w:rPr>
          <w:rFonts w:ascii="Times New Roman" w:hAnsi="Times New Roman" w:cs="Times New Roman"/>
          <w:sz w:val="28"/>
          <w:szCs w:val="28"/>
        </w:rPr>
        <w:t>Дзыбовой З.К.</w:t>
      </w:r>
      <w:r w:rsidR="003B4F01">
        <w:rPr>
          <w:rFonts w:ascii="Times New Roman" w:hAnsi="Times New Roman" w:cs="Times New Roman"/>
          <w:sz w:val="28"/>
          <w:szCs w:val="28"/>
        </w:rPr>
        <w:t>)</w:t>
      </w:r>
      <w:r w:rsidRPr="00462CB3">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w:t>
      </w:r>
      <w:hyperlink r:id="rId9" w:history="1">
        <w:r w:rsidR="0025526B" w:rsidRPr="00462CB3">
          <w:rPr>
            <w:rStyle w:val="af3"/>
            <w:rFonts w:ascii="Times New Roman" w:hAnsi="Times New Roman" w:cs="Times New Roman"/>
            <w:sz w:val="28"/>
            <w:szCs w:val="28"/>
          </w:rPr>
          <w:t>www.vasyurinskaya.ru</w:t>
        </w:r>
      </w:hyperlink>
      <w:r w:rsidRPr="00462CB3">
        <w:rPr>
          <w:rFonts w:ascii="Times New Roman" w:hAnsi="Times New Roman" w:cs="Times New Roman"/>
          <w:sz w:val="28"/>
          <w:szCs w:val="28"/>
        </w:rPr>
        <w:t>).</w:t>
      </w:r>
    </w:p>
    <w:p w14:paraId="7D86EC15" w14:textId="77777777" w:rsidR="008D3439" w:rsidRPr="00462CB3" w:rsidRDefault="008D3439" w:rsidP="00565ADE">
      <w:pPr>
        <w:numPr>
          <w:ilvl w:val="0"/>
          <w:numId w:val="8"/>
        </w:numPr>
        <w:ind w:left="0" w:right="283" w:firstLine="709"/>
        <w:contextualSpacing/>
        <w:jc w:val="both"/>
        <w:rPr>
          <w:rFonts w:ascii="Times New Roman" w:hAnsi="Times New Roman" w:cs="Times New Roman"/>
          <w:sz w:val="28"/>
          <w:szCs w:val="28"/>
        </w:rPr>
      </w:pPr>
      <w:r w:rsidRPr="00462CB3">
        <w:rPr>
          <w:rFonts w:ascii="Times New Roman" w:hAnsi="Times New Roman" w:cs="Times New Roman"/>
          <w:sz w:val="28"/>
          <w:szCs w:val="28"/>
        </w:rPr>
        <w:lastRenderedPageBreak/>
        <w:t>Контроль за исполнением настоящего постановления оставляю за собой.</w:t>
      </w:r>
    </w:p>
    <w:p w14:paraId="3C1BCE33" w14:textId="3E6F2417" w:rsidR="008D3439" w:rsidRDefault="008D3439" w:rsidP="000044A9">
      <w:pPr>
        <w:pStyle w:val="a9"/>
        <w:numPr>
          <w:ilvl w:val="0"/>
          <w:numId w:val="8"/>
        </w:numPr>
        <w:spacing w:after="0"/>
        <w:ind w:right="283"/>
        <w:rPr>
          <w:rFonts w:ascii="Times New Roman" w:hAnsi="Times New Roman" w:cs="Times New Roman"/>
          <w:sz w:val="28"/>
          <w:szCs w:val="28"/>
        </w:rPr>
      </w:pPr>
      <w:r w:rsidRPr="00462CB3">
        <w:rPr>
          <w:rFonts w:ascii="Times New Roman" w:hAnsi="Times New Roman" w:cs="Times New Roman"/>
          <w:sz w:val="28"/>
          <w:szCs w:val="28"/>
        </w:rPr>
        <w:t>Настоящее постановление вступает в силу со дня его подписания</w:t>
      </w:r>
      <w:r w:rsidR="005A43E6" w:rsidRPr="00462CB3">
        <w:rPr>
          <w:rFonts w:ascii="Times New Roman" w:hAnsi="Times New Roman" w:cs="Times New Roman"/>
          <w:sz w:val="28"/>
          <w:szCs w:val="28"/>
        </w:rPr>
        <w:t>.</w:t>
      </w:r>
    </w:p>
    <w:p w14:paraId="755D7EF0" w14:textId="77777777" w:rsidR="000044A9" w:rsidRDefault="000044A9" w:rsidP="000044A9">
      <w:pPr>
        <w:spacing w:after="0"/>
        <w:ind w:right="283"/>
        <w:rPr>
          <w:rFonts w:ascii="Times New Roman" w:hAnsi="Times New Roman" w:cs="Times New Roman"/>
          <w:sz w:val="28"/>
          <w:szCs w:val="28"/>
        </w:rPr>
      </w:pPr>
    </w:p>
    <w:p w14:paraId="0E5831A6" w14:textId="77777777" w:rsidR="000044A9" w:rsidRDefault="000044A9" w:rsidP="000044A9">
      <w:pPr>
        <w:spacing w:after="0"/>
        <w:ind w:right="283"/>
        <w:rPr>
          <w:rFonts w:ascii="Times New Roman" w:hAnsi="Times New Roman" w:cs="Times New Roman"/>
          <w:sz w:val="28"/>
          <w:szCs w:val="28"/>
        </w:rPr>
      </w:pPr>
    </w:p>
    <w:p w14:paraId="600AC8E6" w14:textId="77777777" w:rsidR="000044A9" w:rsidRPr="000044A9" w:rsidRDefault="000044A9" w:rsidP="000044A9">
      <w:pPr>
        <w:spacing w:after="0"/>
        <w:ind w:right="283"/>
        <w:rPr>
          <w:rFonts w:ascii="Times New Roman" w:hAnsi="Times New Roman" w:cs="Times New Roman"/>
          <w:sz w:val="28"/>
          <w:szCs w:val="28"/>
        </w:rPr>
      </w:pPr>
    </w:p>
    <w:p w14:paraId="68509EA0" w14:textId="48E86324" w:rsidR="008D3439" w:rsidRPr="00462CB3" w:rsidRDefault="00314300" w:rsidP="000044A9">
      <w:pPr>
        <w:spacing w:after="0"/>
        <w:ind w:right="283"/>
        <w:jc w:val="both"/>
        <w:rPr>
          <w:rFonts w:ascii="Times New Roman" w:hAnsi="Times New Roman" w:cs="Times New Roman"/>
          <w:sz w:val="28"/>
          <w:szCs w:val="28"/>
        </w:rPr>
      </w:pPr>
      <w:r>
        <w:rPr>
          <w:rFonts w:ascii="Times New Roman" w:hAnsi="Times New Roman" w:cs="Times New Roman"/>
          <w:sz w:val="28"/>
          <w:szCs w:val="28"/>
        </w:rPr>
        <w:t>Г</w:t>
      </w:r>
      <w:r w:rsidR="001F090B">
        <w:rPr>
          <w:rFonts w:ascii="Times New Roman" w:hAnsi="Times New Roman" w:cs="Times New Roman"/>
          <w:sz w:val="28"/>
          <w:szCs w:val="28"/>
        </w:rPr>
        <w:t>лав</w:t>
      </w:r>
      <w:r>
        <w:rPr>
          <w:rFonts w:ascii="Times New Roman" w:hAnsi="Times New Roman" w:cs="Times New Roman"/>
          <w:sz w:val="28"/>
          <w:szCs w:val="28"/>
        </w:rPr>
        <w:t>а</w:t>
      </w:r>
      <w:r w:rsidR="008D3439" w:rsidRPr="00462CB3">
        <w:rPr>
          <w:rFonts w:ascii="Times New Roman" w:hAnsi="Times New Roman" w:cs="Times New Roman"/>
          <w:sz w:val="28"/>
          <w:szCs w:val="28"/>
        </w:rPr>
        <w:t xml:space="preserve"> Васюринского </w:t>
      </w:r>
    </w:p>
    <w:p w14:paraId="77E26186" w14:textId="21E2F5C8" w:rsidR="008D3439" w:rsidRPr="00462CB3" w:rsidRDefault="008D3439" w:rsidP="00565ADE">
      <w:pPr>
        <w:spacing w:after="0"/>
        <w:ind w:right="283"/>
        <w:jc w:val="both"/>
        <w:rPr>
          <w:rFonts w:ascii="Times New Roman" w:hAnsi="Times New Roman" w:cs="Times New Roman"/>
        </w:rPr>
      </w:pPr>
      <w:r w:rsidRPr="00462CB3">
        <w:rPr>
          <w:rFonts w:ascii="Times New Roman" w:hAnsi="Times New Roman" w:cs="Times New Roman"/>
          <w:sz w:val="28"/>
          <w:szCs w:val="28"/>
        </w:rPr>
        <w:t xml:space="preserve">сельского поселения    </w:t>
      </w:r>
      <w:r w:rsidR="0055557D" w:rsidRPr="00462CB3">
        <w:rPr>
          <w:rFonts w:ascii="Times New Roman" w:hAnsi="Times New Roman" w:cs="Times New Roman"/>
          <w:sz w:val="28"/>
          <w:szCs w:val="28"/>
        </w:rPr>
        <w:t xml:space="preserve">                   </w:t>
      </w:r>
      <w:r w:rsidR="00565ADE">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740F20"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B2C99">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314300">
        <w:rPr>
          <w:rFonts w:ascii="Times New Roman" w:hAnsi="Times New Roman" w:cs="Times New Roman"/>
          <w:sz w:val="28"/>
          <w:szCs w:val="28"/>
        </w:rPr>
        <w:t>С</w:t>
      </w:r>
      <w:r w:rsidR="002E5BB1" w:rsidRPr="00462CB3">
        <w:rPr>
          <w:rFonts w:ascii="Times New Roman" w:hAnsi="Times New Roman" w:cs="Times New Roman"/>
          <w:sz w:val="28"/>
          <w:szCs w:val="28"/>
        </w:rPr>
        <w:t>.</w:t>
      </w:r>
      <w:r w:rsidR="00314300">
        <w:rPr>
          <w:rFonts w:ascii="Times New Roman" w:hAnsi="Times New Roman" w:cs="Times New Roman"/>
          <w:sz w:val="28"/>
          <w:szCs w:val="28"/>
        </w:rPr>
        <w:t>И</w:t>
      </w:r>
      <w:r w:rsidR="002E5BB1" w:rsidRPr="00462CB3">
        <w:rPr>
          <w:rFonts w:ascii="Times New Roman" w:hAnsi="Times New Roman" w:cs="Times New Roman"/>
          <w:sz w:val="28"/>
          <w:szCs w:val="28"/>
        </w:rPr>
        <w:t>.</w:t>
      </w:r>
      <w:r w:rsidR="003C4D6B">
        <w:rPr>
          <w:rFonts w:ascii="Times New Roman" w:hAnsi="Times New Roman" w:cs="Times New Roman"/>
          <w:sz w:val="28"/>
          <w:szCs w:val="28"/>
        </w:rPr>
        <w:t xml:space="preserve"> </w:t>
      </w:r>
      <w:r w:rsidR="00314300">
        <w:rPr>
          <w:rFonts w:ascii="Times New Roman" w:hAnsi="Times New Roman" w:cs="Times New Roman"/>
          <w:sz w:val="28"/>
          <w:szCs w:val="28"/>
        </w:rPr>
        <w:t>Бутенко</w:t>
      </w:r>
      <w:r w:rsidRPr="00462CB3">
        <w:rPr>
          <w:rFonts w:ascii="Times New Roman" w:hAnsi="Times New Roman" w:cs="Times New Roman"/>
        </w:rP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8D3439" w:rsidRPr="00462CB3" w14:paraId="63AD78B7" w14:textId="77777777" w:rsidTr="008D3439">
        <w:tc>
          <w:tcPr>
            <w:tcW w:w="3681" w:type="dxa"/>
          </w:tcPr>
          <w:p w14:paraId="42C4461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lastRenderedPageBreak/>
              <w:br w:type="page"/>
            </w:r>
          </w:p>
          <w:p w14:paraId="7EC2D139" w14:textId="77777777" w:rsidR="008D3439" w:rsidRPr="00462CB3" w:rsidRDefault="008D3439" w:rsidP="008D3439">
            <w:pPr>
              <w:ind w:right="-284"/>
              <w:rPr>
                <w:rFonts w:ascii="Times New Roman" w:hAnsi="Times New Roman" w:cs="Times New Roman"/>
                <w:sz w:val="28"/>
                <w:szCs w:val="28"/>
              </w:rPr>
            </w:pPr>
          </w:p>
          <w:p w14:paraId="12E1803B" w14:textId="77777777" w:rsidR="008D3439" w:rsidRPr="00462CB3" w:rsidRDefault="008D3439" w:rsidP="008D3439">
            <w:pPr>
              <w:ind w:right="-284"/>
              <w:rPr>
                <w:rFonts w:ascii="Times New Roman" w:hAnsi="Times New Roman" w:cs="Times New Roman"/>
                <w:sz w:val="28"/>
                <w:szCs w:val="28"/>
              </w:rPr>
            </w:pPr>
          </w:p>
          <w:p w14:paraId="7001091C" w14:textId="77777777" w:rsidR="008D3439" w:rsidRPr="00462CB3" w:rsidRDefault="008D3439" w:rsidP="008D3439">
            <w:pPr>
              <w:ind w:right="-284"/>
              <w:rPr>
                <w:rFonts w:ascii="Times New Roman" w:hAnsi="Times New Roman" w:cs="Times New Roman"/>
                <w:sz w:val="28"/>
                <w:szCs w:val="28"/>
              </w:rPr>
            </w:pPr>
          </w:p>
        </w:tc>
        <w:tc>
          <w:tcPr>
            <w:tcW w:w="6095" w:type="dxa"/>
          </w:tcPr>
          <w:p w14:paraId="72C7616B" w14:textId="2FF81620" w:rsidR="008D3439" w:rsidRPr="00462CB3" w:rsidRDefault="008D3439" w:rsidP="008D3439">
            <w:pPr>
              <w:ind w:left="-108" w:right="-284" w:firstLine="108"/>
              <w:rPr>
                <w:rFonts w:ascii="Times New Roman" w:hAnsi="Times New Roman" w:cs="Times New Roman"/>
                <w:sz w:val="28"/>
                <w:szCs w:val="28"/>
              </w:rPr>
            </w:pPr>
            <w:r w:rsidRPr="00462CB3">
              <w:rPr>
                <w:rFonts w:ascii="Times New Roman" w:hAnsi="Times New Roman" w:cs="Times New Roman"/>
                <w:sz w:val="28"/>
                <w:szCs w:val="28"/>
              </w:rPr>
              <w:t>ПРИЛОЖЕНИЕ 1</w:t>
            </w:r>
          </w:p>
          <w:p w14:paraId="65F1359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71A1B519" w14:textId="77777777" w:rsidR="008D3439" w:rsidRPr="00462CB3" w:rsidRDefault="008D3439" w:rsidP="008D3439">
            <w:pPr>
              <w:rPr>
                <w:rFonts w:ascii="Times New Roman" w:hAnsi="Times New Roman" w:cs="Times New Roman"/>
                <w:sz w:val="28"/>
                <w:szCs w:val="28"/>
                <w:u w:val="single"/>
              </w:rPr>
            </w:pPr>
            <w:r w:rsidRPr="00462CB3">
              <w:rPr>
                <w:rFonts w:ascii="Times New Roman" w:hAnsi="Times New Roman" w:cs="Times New Roman"/>
                <w:sz w:val="28"/>
                <w:szCs w:val="28"/>
              </w:rPr>
              <w:t xml:space="preserve"> </w:t>
            </w:r>
            <w:r w:rsidRPr="00462CB3">
              <w:rPr>
                <w:rFonts w:ascii="Times New Roman" w:hAnsi="Times New Roman" w:cs="Times New Roman"/>
                <w:sz w:val="28"/>
                <w:szCs w:val="28"/>
                <w:u w:val="single"/>
              </w:rPr>
              <w:t>от _____________№____</w:t>
            </w:r>
          </w:p>
        </w:tc>
      </w:tr>
    </w:tbl>
    <w:p w14:paraId="10FCEF68" w14:textId="77777777" w:rsidR="008D3439" w:rsidRPr="00462CB3" w:rsidRDefault="008D3439" w:rsidP="008D3439">
      <w:pPr>
        <w:ind w:right="-284"/>
        <w:jc w:val="center"/>
        <w:rPr>
          <w:rFonts w:ascii="Times New Roman" w:hAnsi="Times New Roman" w:cs="Times New Roman"/>
          <w:b/>
          <w:sz w:val="28"/>
          <w:szCs w:val="28"/>
        </w:rPr>
      </w:pPr>
    </w:p>
    <w:p w14:paraId="527923F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0C65F455"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3E5B116F" w14:textId="77777777" w:rsidR="008D3439" w:rsidRPr="00462CB3" w:rsidRDefault="008D3439" w:rsidP="008D3439">
      <w:pPr>
        <w:ind w:right="-284"/>
        <w:jc w:val="center"/>
        <w:rPr>
          <w:rFonts w:ascii="Times New Roman" w:hAnsi="Times New Roman" w:cs="Times New Roman"/>
          <w:b/>
          <w:sz w:val="28"/>
          <w:szCs w:val="28"/>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8D3439" w:rsidRPr="00462CB3" w14:paraId="63E66FE6" w14:textId="77777777" w:rsidTr="008D3439">
        <w:trPr>
          <w:trHeight w:val="552"/>
        </w:trPr>
        <w:tc>
          <w:tcPr>
            <w:tcW w:w="3397" w:type="dxa"/>
          </w:tcPr>
          <w:p w14:paraId="46B89DC6"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Координатор муниципальной </w:t>
            </w:r>
          </w:p>
          <w:p w14:paraId="3389959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403C8178" w14:textId="7741FF29" w:rsidR="008D3439" w:rsidRPr="00462CB3" w:rsidRDefault="00314300" w:rsidP="008D3439">
            <w:pPr>
              <w:rPr>
                <w:rFonts w:ascii="Times New Roman" w:hAnsi="Times New Roman" w:cs="Times New Roman"/>
                <w:sz w:val="28"/>
                <w:szCs w:val="28"/>
              </w:rPr>
            </w:pPr>
            <w:r>
              <w:rPr>
                <w:rFonts w:ascii="Times New Roman" w:hAnsi="Times New Roman" w:cs="Times New Roman"/>
                <w:sz w:val="28"/>
                <w:szCs w:val="28"/>
              </w:rPr>
              <w:t>Главный с</w:t>
            </w:r>
            <w:r w:rsidR="00740F20" w:rsidRPr="00462CB3">
              <w:rPr>
                <w:rFonts w:ascii="Times New Roman" w:hAnsi="Times New Roman" w:cs="Times New Roman"/>
                <w:sz w:val="28"/>
                <w:szCs w:val="28"/>
              </w:rPr>
              <w:t>пециалист отдела</w:t>
            </w:r>
            <w:r w:rsidR="008D3439" w:rsidRPr="00462CB3">
              <w:rPr>
                <w:rFonts w:ascii="Times New Roman" w:hAnsi="Times New Roman" w:cs="Times New Roman"/>
                <w:sz w:val="28"/>
                <w:szCs w:val="28"/>
              </w:rPr>
              <w:t xml:space="preserve"> ЖКХ</w:t>
            </w:r>
            <w:r w:rsidR="00A41F96">
              <w:rPr>
                <w:rFonts w:ascii="Times New Roman" w:hAnsi="Times New Roman" w:cs="Times New Roman"/>
                <w:sz w:val="28"/>
                <w:szCs w:val="28"/>
              </w:rPr>
              <w:t xml:space="preserve"> администрации Васюринского сельского поселения</w:t>
            </w:r>
          </w:p>
          <w:p w14:paraId="6C3FBA99" w14:textId="5B49183F" w:rsidR="008D3439" w:rsidRPr="00462CB3" w:rsidRDefault="00740F20" w:rsidP="00740F20">
            <w:pP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8A676C6" w14:textId="77777777" w:rsidTr="008D3439">
        <w:trPr>
          <w:trHeight w:val="575"/>
        </w:trPr>
        <w:tc>
          <w:tcPr>
            <w:tcW w:w="3397" w:type="dxa"/>
          </w:tcPr>
          <w:p w14:paraId="1A5FAF30"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Координаторы подпрограмм муниципальной программы</w:t>
            </w:r>
          </w:p>
        </w:tc>
        <w:tc>
          <w:tcPr>
            <w:tcW w:w="6350" w:type="dxa"/>
          </w:tcPr>
          <w:p w14:paraId="0FA23CE6" w14:textId="08E96735" w:rsidR="00A41F96" w:rsidRPr="00462CB3" w:rsidRDefault="00314300" w:rsidP="00A41F96">
            <w:pPr>
              <w:rPr>
                <w:rFonts w:ascii="Times New Roman" w:hAnsi="Times New Roman" w:cs="Times New Roman"/>
                <w:sz w:val="28"/>
                <w:szCs w:val="28"/>
              </w:rPr>
            </w:pPr>
            <w:r>
              <w:rPr>
                <w:rFonts w:ascii="Times New Roman" w:hAnsi="Times New Roman" w:cs="Times New Roman"/>
                <w:sz w:val="28"/>
                <w:szCs w:val="28"/>
              </w:rPr>
              <w:t>Главный с</w:t>
            </w:r>
            <w:r w:rsidR="000E1497" w:rsidRPr="00462CB3">
              <w:rPr>
                <w:rFonts w:ascii="Times New Roman" w:hAnsi="Times New Roman" w:cs="Times New Roman"/>
                <w:sz w:val="28"/>
                <w:szCs w:val="28"/>
              </w:rPr>
              <w:t>пециалист</w:t>
            </w:r>
            <w:r w:rsidR="00D709CB" w:rsidRPr="00462CB3">
              <w:rPr>
                <w:rFonts w:ascii="Times New Roman" w:hAnsi="Times New Roman" w:cs="Times New Roman"/>
                <w:sz w:val="28"/>
                <w:szCs w:val="28"/>
              </w:rPr>
              <w:t xml:space="preserve"> отдела ЖКХ</w:t>
            </w:r>
            <w:r w:rsidR="00A41F96">
              <w:rPr>
                <w:rFonts w:ascii="Times New Roman" w:hAnsi="Times New Roman" w:cs="Times New Roman"/>
                <w:sz w:val="28"/>
                <w:szCs w:val="28"/>
              </w:rPr>
              <w:t xml:space="preserve"> администрации Васюринского сельского поселения</w:t>
            </w:r>
          </w:p>
          <w:p w14:paraId="4F41C16E" w14:textId="6E3577BB" w:rsidR="008D3439" w:rsidRPr="00462CB3" w:rsidRDefault="000E1497" w:rsidP="000E1497">
            <w:pPr>
              <w:ind w:right="-284"/>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1FD5199F" w14:textId="77777777" w:rsidTr="008D3439">
        <w:trPr>
          <w:trHeight w:val="551"/>
        </w:trPr>
        <w:tc>
          <w:tcPr>
            <w:tcW w:w="3397" w:type="dxa"/>
          </w:tcPr>
          <w:p w14:paraId="15274D4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муниципальной</w:t>
            </w:r>
          </w:p>
          <w:p w14:paraId="1FCCF50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 программы</w:t>
            </w:r>
          </w:p>
        </w:tc>
        <w:tc>
          <w:tcPr>
            <w:tcW w:w="6350" w:type="dxa"/>
          </w:tcPr>
          <w:p w14:paraId="14E13C5B"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5A3A653E" w14:textId="77777777" w:rsidTr="00B239E5">
        <w:trPr>
          <w:trHeight w:val="1271"/>
        </w:trPr>
        <w:tc>
          <w:tcPr>
            <w:tcW w:w="3397" w:type="dxa"/>
          </w:tcPr>
          <w:p w14:paraId="4D44A2D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муниципальной </w:t>
            </w:r>
          </w:p>
          <w:p w14:paraId="5D27967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52C3A825"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p w14:paraId="371682A3"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«Благоустройство»</w:t>
            </w:r>
          </w:p>
          <w:p w14:paraId="6952623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p w14:paraId="759E6FF8" w14:textId="4B992885" w:rsidR="00BF6580" w:rsidRPr="00462CB3" w:rsidRDefault="00BF6580" w:rsidP="008D3439">
            <w:pPr>
              <w:ind w:right="-284"/>
              <w:rPr>
                <w:rFonts w:ascii="Times New Roman" w:hAnsi="Times New Roman" w:cs="Times New Roman"/>
                <w:sz w:val="28"/>
                <w:szCs w:val="28"/>
              </w:rPr>
            </w:pPr>
          </w:p>
        </w:tc>
      </w:tr>
      <w:tr w:rsidR="008D3439" w:rsidRPr="00462CB3" w14:paraId="78E8C0B3" w14:textId="77777777" w:rsidTr="008D3439">
        <w:trPr>
          <w:trHeight w:val="651"/>
        </w:trPr>
        <w:tc>
          <w:tcPr>
            <w:tcW w:w="3397" w:type="dxa"/>
          </w:tcPr>
          <w:p w14:paraId="0D4AE7F3" w14:textId="77777777" w:rsidR="008D3439" w:rsidRPr="00462CB3" w:rsidRDefault="008D3439" w:rsidP="008D3439">
            <w:pPr>
              <w:ind w:right="176"/>
              <w:rPr>
                <w:rFonts w:ascii="Times New Roman" w:hAnsi="Times New Roman" w:cs="Times New Roman"/>
                <w:b/>
                <w:sz w:val="28"/>
                <w:szCs w:val="28"/>
              </w:rPr>
            </w:pPr>
            <w:r w:rsidRPr="00462CB3">
              <w:rPr>
                <w:rFonts w:ascii="Times New Roman" w:hAnsi="Times New Roman" w:cs="Times New Roman"/>
                <w:b/>
                <w:sz w:val="28"/>
                <w:szCs w:val="28"/>
              </w:rPr>
              <w:t>Цели муниципальной программы</w:t>
            </w:r>
          </w:p>
          <w:p w14:paraId="0DB10263" w14:textId="77777777" w:rsidR="008D3439" w:rsidRPr="00462CB3" w:rsidRDefault="008D3439" w:rsidP="008D3439">
            <w:pPr>
              <w:ind w:right="176"/>
              <w:rPr>
                <w:rFonts w:ascii="Times New Roman" w:hAnsi="Times New Roman" w:cs="Times New Roman"/>
                <w:b/>
                <w:sz w:val="28"/>
                <w:szCs w:val="28"/>
              </w:rPr>
            </w:pPr>
          </w:p>
        </w:tc>
        <w:tc>
          <w:tcPr>
            <w:tcW w:w="6350" w:type="dxa"/>
          </w:tcPr>
          <w:p w14:paraId="5AB550C7"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eastAsia="Arial" w:hAnsi="Times New Roman" w:cs="Times New Roman"/>
                <w:sz w:val="28"/>
                <w:szCs w:val="28"/>
              </w:rPr>
              <w:t xml:space="preserve">Создание комфортных условий для проживания граждан и улучшения экологической обстановки на территории </w:t>
            </w:r>
            <w:r w:rsidRPr="00462CB3">
              <w:rPr>
                <w:rFonts w:ascii="Times New Roman" w:hAnsi="Times New Roman" w:cs="Times New Roman"/>
                <w:sz w:val="28"/>
                <w:szCs w:val="28"/>
              </w:rPr>
              <w:t>Васюринского сельского поселения</w:t>
            </w:r>
          </w:p>
        </w:tc>
      </w:tr>
      <w:tr w:rsidR="008D3439" w:rsidRPr="00462CB3" w14:paraId="18DC18DD" w14:textId="77777777" w:rsidTr="008D3439">
        <w:trPr>
          <w:trHeight w:val="635"/>
        </w:trPr>
        <w:tc>
          <w:tcPr>
            <w:tcW w:w="3397" w:type="dxa"/>
          </w:tcPr>
          <w:p w14:paraId="14358E2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муниципальной</w:t>
            </w:r>
          </w:p>
          <w:p w14:paraId="659A98F9" w14:textId="77777777" w:rsidR="008D3439" w:rsidRPr="00462CB3" w:rsidRDefault="008D3439" w:rsidP="008D3439">
            <w:pPr>
              <w:rPr>
                <w:rFonts w:ascii="Times New Roman" w:hAnsi="Times New Roman" w:cs="Times New Roman"/>
                <w:b/>
                <w:sz w:val="28"/>
                <w:szCs w:val="28"/>
              </w:rPr>
            </w:pPr>
            <w:r w:rsidRPr="00462CB3">
              <w:rPr>
                <w:rFonts w:ascii="Times New Roman" w:hAnsi="Times New Roman" w:cs="Times New Roman"/>
                <w:b/>
                <w:sz w:val="28"/>
                <w:szCs w:val="28"/>
              </w:rPr>
              <w:lastRenderedPageBreak/>
              <w:t xml:space="preserve"> программы</w:t>
            </w:r>
          </w:p>
          <w:p w14:paraId="76EB7480" w14:textId="77777777" w:rsidR="008D3439" w:rsidRPr="00462CB3" w:rsidRDefault="008D3439" w:rsidP="008D3439">
            <w:pPr>
              <w:ind w:right="-284"/>
              <w:rPr>
                <w:rFonts w:ascii="Times New Roman" w:hAnsi="Times New Roman" w:cs="Times New Roman"/>
                <w:b/>
                <w:sz w:val="28"/>
                <w:szCs w:val="28"/>
              </w:rPr>
            </w:pPr>
          </w:p>
        </w:tc>
        <w:tc>
          <w:tcPr>
            <w:tcW w:w="6350" w:type="dxa"/>
          </w:tcPr>
          <w:p w14:paraId="41E14FDB"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повышение качества уровня жизни населения;</w:t>
            </w:r>
          </w:p>
          <w:p w14:paraId="7BC15A0C"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устойчивое развитие территории Васюринского сельского поселения;</w:t>
            </w:r>
          </w:p>
          <w:p w14:paraId="43A8883A"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337EFB4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благоустройство и содержание памятников исторического наследия;</w:t>
            </w:r>
          </w:p>
          <w:p w14:paraId="297B97D5"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057C9E93"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tc>
      </w:tr>
      <w:tr w:rsidR="008D3439" w:rsidRPr="00462CB3" w14:paraId="6341BDB1" w14:textId="77777777" w:rsidTr="008D3439">
        <w:trPr>
          <w:trHeight w:val="776"/>
        </w:trPr>
        <w:tc>
          <w:tcPr>
            <w:tcW w:w="3397" w:type="dxa"/>
          </w:tcPr>
          <w:p w14:paraId="4EB297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Перечень целевых показателей муниципальной программы</w:t>
            </w:r>
          </w:p>
        </w:tc>
        <w:tc>
          <w:tcPr>
            <w:tcW w:w="6350" w:type="dxa"/>
          </w:tcPr>
          <w:p w14:paraId="3461383C" w14:textId="77777777" w:rsidR="008D3439" w:rsidRPr="00462CB3" w:rsidRDefault="008D3439" w:rsidP="008D3439">
            <w:pPr>
              <w:ind w:right="-108"/>
              <w:rPr>
                <w:rFonts w:ascii="Times New Roman" w:hAnsi="Times New Roman" w:cs="Times New Roman"/>
                <w:sz w:val="28"/>
                <w:szCs w:val="28"/>
              </w:rPr>
            </w:pPr>
            <w:r w:rsidRPr="00462CB3">
              <w:rPr>
                <w:rFonts w:ascii="Times New Roman" w:hAnsi="Times New Roman" w:cs="Times New Roman"/>
                <w:sz w:val="28"/>
                <w:szCs w:val="28"/>
              </w:rPr>
              <w:t>Содержание памятников культурного наследия.</w:t>
            </w:r>
          </w:p>
          <w:p w14:paraId="10B7224D"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Дезинсекция насекомых.</w:t>
            </w:r>
          </w:p>
          <w:p w14:paraId="5CABA8E8" w14:textId="13BDDC53"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и строительство новых линий уличного освещения, поэтапный переход на энергосберегающее оборудование.</w:t>
            </w:r>
          </w:p>
          <w:p w14:paraId="407BAA51" w14:textId="75BA09A2"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tc>
      </w:tr>
      <w:tr w:rsidR="008D3439" w:rsidRPr="00462CB3" w14:paraId="7C442676" w14:textId="77777777" w:rsidTr="008D3439">
        <w:trPr>
          <w:trHeight w:val="720"/>
        </w:trPr>
        <w:tc>
          <w:tcPr>
            <w:tcW w:w="3397" w:type="dxa"/>
          </w:tcPr>
          <w:p w14:paraId="6C17081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4A9E3D8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33AC83AC" w14:textId="11B206E0"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год</w:t>
            </w:r>
            <w:r w:rsidR="005B2C99">
              <w:rPr>
                <w:rFonts w:ascii="Times New Roman" w:hAnsi="Times New Roman" w:cs="Times New Roman"/>
                <w:sz w:val="28"/>
                <w:szCs w:val="28"/>
              </w:rPr>
              <w:t>ы</w:t>
            </w:r>
          </w:p>
        </w:tc>
      </w:tr>
      <w:tr w:rsidR="008D3439" w:rsidRPr="00462CB3" w14:paraId="26148A79" w14:textId="77777777" w:rsidTr="008D3439">
        <w:trPr>
          <w:trHeight w:val="678"/>
        </w:trPr>
        <w:tc>
          <w:tcPr>
            <w:tcW w:w="3397" w:type="dxa"/>
          </w:tcPr>
          <w:p w14:paraId="5D8479EC"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муниципальной программы</w:t>
            </w:r>
          </w:p>
        </w:tc>
        <w:tc>
          <w:tcPr>
            <w:tcW w:w="6350" w:type="dxa"/>
          </w:tcPr>
          <w:p w14:paraId="3E4632B8" w14:textId="57CA0C85" w:rsidR="008D3439" w:rsidRPr="00462CB3" w:rsidRDefault="00314300" w:rsidP="00F01140">
            <w:pPr>
              <w:ind w:right="-284"/>
              <w:jc w:val="center"/>
              <w:rPr>
                <w:rFonts w:ascii="Times New Roman" w:hAnsi="Times New Roman" w:cs="Times New Roman"/>
                <w:sz w:val="28"/>
                <w:szCs w:val="28"/>
              </w:rPr>
            </w:pPr>
            <w:r>
              <w:rPr>
                <w:rFonts w:ascii="Times New Roman" w:hAnsi="Times New Roman" w:cs="Times New Roman"/>
                <w:sz w:val="28"/>
                <w:szCs w:val="28"/>
              </w:rPr>
              <w:t>573</w:t>
            </w:r>
            <w:r w:rsidR="00F01140">
              <w:rPr>
                <w:rFonts w:ascii="Times New Roman" w:hAnsi="Times New Roman" w:cs="Times New Roman"/>
                <w:sz w:val="28"/>
                <w:szCs w:val="28"/>
              </w:rPr>
              <w:t xml:space="preserve">53,6 </w:t>
            </w:r>
            <w:r w:rsidR="008D3439" w:rsidRPr="00462CB3">
              <w:rPr>
                <w:rFonts w:ascii="Times New Roman" w:hAnsi="Times New Roman" w:cs="Times New Roman"/>
                <w:sz w:val="28"/>
                <w:szCs w:val="28"/>
              </w:rPr>
              <w:t>тыс. рублей</w:t>
            </w:r>
          </w:p>
        </w:tc>
      </w:tr>
      <w:tr w:rsidR="008D3439" w:rsidRPr="00462CB3" w14:paraId="5CC05B2A" w14:textId="77777777" w:rsidTr="008D3439">
        <w:trPr>
          <w:trHeight w:val="651"/>
        </w:trPr>
        <w:tc>
          <w:tcPr>
            <w:tcW w:w="3397" w:type="dxa"/>
          </w:tcPr>
          <w:p w14:paraId="7D10FE5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Контроль за выполнением</w:t>
            </w:r>
          </w:p>
          <w:p w14:paraId="0FF9A31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76F2D41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bl>
    <w:p w14:paraId="5A763332" w14:textId="77777777" w:rsidR="008D3439" w:rsidRPr="00462CB3" w:rsidRDefault="008D3439" w:rsidP="005B2C99">
      <w:pPr>
        <w:spacing w:after="0"/>
        <w:ind w:right="-2"/>
        <w:rPr>
          <w:rFonts w:ascii="Times New Roman" w:hAnsi="Times New Roman" w:cs="Times New Roman"/>
          <w:sz w:val="28"/>
          <w:szCs w:val="28"/>
        </w:rPr>
      </w:pPr>
    </w:p>
    <w:p w14:paraId="0396F64F" w14:textId="77777777" w:rsidR="008D3439" w:rsidRPr="00462CB3" w:rsidRDefault="008D3439" w:rsidP="005B2C99">
      <w:pPr>
        <w:spacing w:after="0"/>
        <w:ind w:right="-2"/>
        <w:rPr>
          <w:rFonts w:ascii="Times New Roman" w:hAnsi="Times New Roman" w:cs="Times New Roman"/>
          <w:sz w:val="28"/>
          <w:szCs w:val="28"/>
        </w:rPr>
      </w:pPr>
    </w:p>
    <w:p w14:paraId="5173F2D0" w14:textId="77777777" w:rsidR="008D3439" w:rsidRPr="00462CB3" w:rsidRDefault="008D3439" w:rsidP="005B2C99">
      <w:pPr>
        <w:spacing w:after="0"/>
        <w:ind w:right="-2"/>
        <w:rPr>
          <w:rFonts w:ascii="Times New Roman" w:hAnsi="Times New Roman" w:cs="Times New Roman"/>
          <w:sz w:val="28"/>
          <w:szCs w:val="28"/>
        </w:rPr>
      </w:pPr>
    </w:p>
    <w:p w14:paraId="683705A7" w14:textId="4D4CEC1E" w:rsidR="008D3439" w:rsidRPr="00462CB3" w:rsidRDefault="00314300" w:rsidP="005B2C99">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36A2"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21E0CDAF" w14:textId="77777777"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483F6946" w14:textId="62B7ADE8"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7759B7">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43B66CD5" w14:textId="77777777" w:rsidR="008D3439" w:rsidRPr="00462CB3" w:rsidRDefault="008D3439" w:rsidP="008D3439">
      <w:pPr>
        <w:ind w:right="-2"/>
        <w:jc w:val="center"/>
        <w:rPr>
          <w:rFonts w:ascii="Times New Roman" w:hAnsi="Times New Roman" w:cs="Times New Roman"/>
          <w:b/>
          <w:sz w:val="28"/>
          <w:szCs w:val="28"/>
        </w:rPr>
      </w:pPr>
      <w:r w:rsidRPr="00462CB3">
        <w:rPr>
          <w:rFonts w:ascii="Times New Roman" w:hAnsi="Times New Roman" w:cs="Times New Roman"/>
          <w:sz w:val="28"/>
          <w:szCs w:val="28"/>
        </w:rPr>
        <w:br w:type="page"/>
      </w:r>
      <w:r w:rsidRPr="00462CB3">
        <w:rPr>
          <w:rFonts w:ascii="Times New Roman" w:hAnsi="Times New Roman" w:cs="Times New Roman"/>
          <w:b/>
          <w:sz w:val="28"/>
          <w:szCs w:val="28"/>
        </w:rPr>
        <w:lastRenderedPageBreak/>
        <w:t xml:space="preserve"> Содержание проблемы и обоснование необходимости ее решения программными мероприятиями.</w:t>
      </w:r>
    </w:p>
    <w:p w14:paraId="0DACDA94"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3B4A072E"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22023805"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4A2BD628" w14:textId="77777777" w:rsidR="008D3439" w:rsidRPr="00462CB3" w:rsidRDefault="008D3439" w:rsidP="008D3439">
      <w:pPr>
        <w:jc w:val="both"/>
        <w:rPr>
          <w:rFonts w:ascii="Times New Roman" w:hAnsi="Times New Roman" w:cs="Times New Roman"/>
          <w:sz w:val="28"/>
          <w:szCs w:val="28"/>
        </w:rPr>
      </w:pPr>
    </w:p>
    <w:p w14:paraId="0EC39B2B" w14:textId="77777777" w:rsidR="008D3439" w:rsidRPr="00462CB3" w:rsidRDefault="008D3439" w:rsidP="008D3439">
      <w:pPr>
        <w:numPr>
          <w:ilvl w:val="0"/>
          <w:numId w:val="10"/>
        </w:numPr>
        <w:jc w:val="both"/>
        <w:rPr>
          <w:rFonts w:ascii="Times New Roman" w:hAnsi="Times New Roman" w:cs="Times New Roman"/>
          <w:b/>
          <w:sz w:val="28"/>
          <w:szCs w:val="28"/>
        </w:rPr>
      </w:pPr>
      <w:r w:rsidRPr="00462CB3">
        <w:rPr>
          <w:rFonts w:ascii="Times New Roman" w:hAnsi="Times New Roman" w:cs="Times New Roman"/>
          <w:b/>
          <w:sz w:val="28"/>
          <w:szCs w:val="28"/>
        </w:rPr>
        <w:t>Цели, задачи, сроки реализации Программы</w:t>
      </w:r>
    </w:p>
    <w:p w14:paraId="70E53977"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 xml:space="preserve">Основными целями Программы являются: </w:t>
      </w:r>
    </w:p>
    <w:p w14:paraId="24DA7070"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повышение качества уровня жизни населения;</w:t>
      </w:r>
    </w:p>
    <w:p w14:paraId="6B182E69"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устойчивое развитие территории Васюринского сельского поселения;</w:t>
      </w:r>
    </w:p>
    <w:p w14:paraId="19B9550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7600A491"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содержание общественного кладбища ст. Васюринской;</w:t>
      </w:r>
    </w:p>
    <w:p w14:paraId="11B64E8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19EE8036"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xml:space="preserve">- внедрение современного электроосветительного оборудования, обеспечивающего экономию электрической энергии. </w:t>
      </w:r>
    </w:p>
    <w:p w14:paraId="6DB946D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77DED0C2" w14:textId="77777777" w:rsidR="008D3439" w:rsidRPr="00462CB3" w:rsidRDefault="008D3439" w:rsidP="008D3439">
      <w:pPr>
        <w:tabs>
          <w:tab w:val="left" w:pos="709"/>
          <w:tab w:val="left" w:pos="2700"/>
        </w:tabs>
        <w:jc w:val="both"/>
        <w:rPr>
          <w:rFonts w:ascii="Times New Roman" w:hAnsi="Times New Roman" w:cs="Times New Roman"/>
          <w:sz w:val="28"/>
          <w:szCs w:val="28"/>
        </w:rPr>
      </w:pPr>
      <w:r w:rsidRPr="00462CB3">
        <w:rPr>
          <w:rFonts w:ascii="Times New Roman" w:hAnsi="Times New Roman" w:cs="Times New Roman"/>
          <w:sz w:val="28"/>
          <w:szCs w:val="28"/>
        </w:rPr>
        <w:tab/>
        <w:t>Программа будет выполняться в течении 2023-2027 года путем поэтапной реализации программных мероприятий.</w:t>
      </w:r>
    </w:p>
    <w:p w14:paraId="06437776" w14:textId="52338910" w:rsidR="008D3439" w:rsidRPr="002D1D14" w:rsidRDefault="008D3439" w:rsidP="002D1D14">
      <w:pPr>
        <w:pStyle w:val="a9"/>
        <w:numPr>
          <w:ilvl w:val="0"/>
          <w:numId w:val="10"/>
        </w:numPr>
        <w:tabs>
          <w:tab w:val="left" w:pos="709"/>
          <w:tab w:val="left" w:pos="2700"/>
        </w:tabs>
        <w:jc w:val="both"/>
        <w:rPr>
          <w:rFonts w:ascii="Times New Roman" w:hAnsi="Times New Roman" w:cs="Times New Roman"/>
          <w:b/>
          <w:sz w:val="28"/>
          <w:szCs w:val="28"/>
        </w:rPr>
      </w:pPr>
      <w:r w:rsidRPr="002D1D14">
        <w:rPr>
          <w:rFonts w:ascii="Times New Roman" w:hAnsi="Times New Roman" w:cs="Times New Roman"/>
          <w:b/>
          <w:sz w:val="28"/>
          <w:szCs w:val="28"/>
        </w:rPr>
        <w:t>Мероприятия муниципальной программы «Благоустройство территории Васюринского сельского поселения»</w:t>
      </w:r>
    </w:p>
    <w:p w14:paraId="654A9B0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p>
    <w:p w14:paraId="7A29EEA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Основными факторами, определяющими направления разработки Программы, являются:</w:t>
      </w:r>
    </w:p>
    <w:p w14:paraId="35B53C5C"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4D95830" w14:textId="77777777" w:rsidR="008D3439" w:rsidRPr="00462CB3" w:rsidRDefault="008D3439" w:rsidP="008D3439">
      <w:pPr>
        <w:pStyle w:val="23"/>
        <w:tabs>
          <w:tab w:val="clear" w:pos="1021"/>
        </w:tabs>
        <w:spacing w:line="276" w:lineRule="auto"/>
        <w:ind w:firstLine="0"/>
        <w:rPr>
          <w:rFonts w:ascii="Times New Roman" w:hAnsi="Times New Roman" w:cs="Times New Roman"/>
          <w:sz w:val="28"/>
          <w:szCs w:val="28"/>
        </w:rPr>
      </w:pPr>
      <w:r w:rsidRPr="00462CB3">
        <w:rPr>
          <w:rFonts w:ascii="Times New Roman" w:hAnsi="Times New Roman" w:cs="Times New Roman"/>
          <w:sz w:val="28"/>
          <w:szCs w:val="28"/>
        </w:rPr>
        <w:t xml:space="preserve">        - </w:t>
      </w:r>
      <w:r w:rsidRPr="00462CB3">
        <w:rPr>
          <w:rFonts w:ascii="Times New Roman" w:hAnsi="Times New Roman" w:cs="Times New Roman"/>
          <w:sz w:val="28"/>
          <w:szCs w:val="28"/>
          <w:lang w:eastAsia="en-US"/>
        </w:rPr>
        <w:t>состояние существующей системы инженерно-коммунальной и транспортной инфраструктуры</w:t>
      </w:r>
      <w:r w:rsidRPr="00462CB3">
        <w:rPr>
          <w:rFonts w:ascii="Times New Roman" w:hAnsi="Times New Roman" w:cs="Times New Roman"/>
          <w:sz w:val="28"/>
          <w:szCs w:val="28"/>
        </w:rPr>
        <w:t>;</w:t>
      </w:r>
    </w:p>
    <w:p w14:paraId="2118D6D9"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перспективное строительство малоэтажных домов, направленное на улучшение жилищных условий граждан.</w:t>
      </w:r>
    </w:p>
    <w:p w14:paraId="50F6F928"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строительство новых общественных территорий (парки, скверы, детские площадки).</w:t>
      </w:r>
    </w:p>
    <w:p w14:paraId="2DC14175"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69F8FBBE"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0FDEAADA"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территорий;</w:t>
      </w:r>
    </w:p>
    <w:p w14:paraId="6C4D2637"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Мероприятия по техническому обследованию уличного освещения и энергосбережению.</w:t>
      </w:r>
    </w:p>
    <w:p w14:paraId="66BFEE96"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 Перечень программных мероприятий приведен в приложениях к Программе.</w:t>
      </w:r>
    </w:p>
    <w:p w14:paraId="6C30CBD4" w14:textId="77777777" w:rsidR="008D3439" w:rsidRPr="00462CB3" w:rsidRDefault="008D3439" w:rsidP="008D3439">
      <w:pPr>
        <w:numPr>
          <w:ilvl w:val="0"/>
          <w:numId w:val="10"/>
        </w:numPr>
        <w:spacing w:after="200" w:line="276" w:lineRule="auto"/>
        <w:jc w:val="both"/>
        <w:rPr>
          <w:rStyle w:val="af2"/>
          <w:rFonts w:ascii="Times New Roman" w:hAnsi="Times New Roman" w:cs="Times New Roman"/>
          <w:b/>
          <w:i w:val="0"/>
          <w:sz w:val="28"/>
          <w:szCs w:val="28"/>
        </w:rPr>
      </w:pPr>
      <w:r w:rsidRPr="00462CB3">
        <w:rPr>
          <w:rStyle w:val="af2"/>
          <w:rFonts w:ascii="Times New Roman" w:hAnsi="Times New Roman" w:cs="Times New Roman"/>
          <w:b/>
          <w:i w:val="0"/>
          <w:sz w:val="28"/>
          <w:szCs w:val="28"/>
        </w:rPr>
        <w:t>Обоснование ресурсного обеспечения Программы</w:t>
      </w:r>
    </w:p>
    <w:p w14:paraId="27086DF7" w14:textId="2A0A4582"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 xml:space="preserve">Общая потребность в финансовых ресурсах на реализацию программных мероприятий оценивается в размере </w:t>
      </w:r>
      <w:r w:rsidR="00CA6B22">
        <w:rPr>
          <w:rFonts w:ascii="Times New Roman" w:hAnsi="Times New Roman" w:cs="Times New Roman"/>
          <w:sz w:val="28"/>
          <w:szCs w:val="28"/>
        </w:rPr>
        <w:t>57</w:t>
      </w:r>
      <w:r w:rsidR="00F01140">
        <w:rPr>
          <w:rFonts w:ascii="Times New Roman" w:hAnsi="Times New Roman" w:cs="Times New Roman"/>
          <w:sz w:val="28"/>
          <w:szCs w:val="28"/>
        </w:rPr>
        <w:t>3</w:t>
      </w:r>
      <w:r w:rsidR="00044FF2">
        <w:rPr>
          <w:rFonts w:ascii="Times New Roman" w:hAnsi="Times New Roman" w:cs="Times New Roman"/>
          <w:sz w:val="28"/>
          <w:szCs w:val="28"/>
        </w:rPr>
        <w:t>53,6</w:t>
      </w:r>
      <w:r w:rsidR="00C17E26">
        <w:rPr>
          <w:rFonts w:ascii="Times New Roman" w:hAnsi="Times New Roman" w:cs="Times New Roman"/>
          <w:sz w:val="28"/>
          <w:szCs w:val="28"/>
        </w:rPr>
        <w:t xml:space="preserve"> </w:t>
      </w:r>
      <w:r w:rsidRPr="00462CB3">
        <w:rPr>
          <w:rFonts w:ascii="Times New Roman" w:hAnsi="Times New Roman" w:cs="Times New Roman"/>
          <w:sz w:val="28"/>
          <w:szCs w:val="28"/>
        </w:rPr>
        <w:t>тыс. рублей.</w:t>
      </w:r>
    </w:p>
    <w:p w14:paraId="096F7094"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133E9B0F"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Разработанные программные мероприятия систематизированы по степени их актуальности и срокам реализации.</w:t>
      </w:r>
    </w:p>
    <w:p w14:paraId="63CF5840"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lastRenderedPageBreak/>
        <w:t xml:space="preserve">Сроки реализации мероприятий Программы определены исходя из актуальности и эффективности мероприятий. </w:t>
      </w:r>
      <w:r w:rsidRPr="00462CB3">
        <w:rPr>
          <w:rFonts w:ascii="Times New Roman" w:hAnsi="Times New Roman" w:cs="Times New Roman"/>
          <w:sz w:val="28"/>
          <w:szCs w:val="28"/>
        </w:rPr>
        <w:tab/>
      </w:r>
      <w:r w:rsidRPr="00462CB3">
        <w:rPr>
          <w:rFonts w:ascii="Times New Roman" w:hAnsi="Times New Roman" w:cs="Times New Roman"/>
          <w:sz w:val="28"/>
          <w:szCs w:val="28"/>
        </w:rPr>
        <w:tab/>
      </w:r>
    </w:p>
    <w:p w14:paraId="24798C3B"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66058C5F" w14:textId="77777777" w:rsidR="008D3439" w:rsidRPr="00462CB3" w:rsidRDefault="008D3439" w:rsidP="008D3439">
      <w:pPr>
        <w:ind w:firstLine="708"/>
        <w:jc w:val="both"/>
        <w:rPr>
          <w:rStyle w:val="af2"/>
          <w:rFonts w:ascii="Times New Roman" w:hAnsi="Times New Roman" w:cs="Times New Roman"/>
          <w:i w:val="0"/>
          <w:iCs w:val="0"/>
          <w:sz w:val="28"/>
          <w:szCs w:val="28"/>
        </w:rPr>
      </w:pPr>
      <w:r w:rsidRPr="00462CB3">
        <w:rPr>
          <w:rStyle w:val="af2"/>
          <w:rFonts w:ascii="Times New Roman" w:hAnsi="Times New Roman" w:cs="Times New Roman"/>
          <w:i w:val="0"/>
          <w:sz w:val="28"/>
          <w:szCs w:val="28"/>
        </w:rPr>
        <w:t>Финансирование Программы предполагается осуществлять равными частями в течении 2023-2027 гг. с учетом складывающейся экономической ситуации по всем направлениям.</w:t>
      </w:r>
    </w:p>
    <w:p w14:paraId="236A3026" w14:textId="77777777" w:rsidR="008D3439" w:rsidRPr="00462CB3" w:rsidRDefault="008D3439" w:rsidP="008D3439">
      <w:pPr>
        <w:ind w:left="720"/>
        <w:jc w:val="both"/>
        <w:rPr>
          <w:rStyle w:val="af2"/>
          <w:rFonts w:ascii="Times New Roman" w:hAnsi="Times New Roman" w:cs="Times New Roman"/>
          <w:b/>
          <w:i w:val="0"/>
          <w:sz w:val="28"/>
          <w:szCs w:val="28"/>
        </w:rPr>
      </w:pPr>
      <w:r w:rsidRPr="00462CB3">
        <w:rPr>
          <w:rFonts w:ascii="Times New Roman" w:hAnsi="Times New Roman" w:cs="Times New Roman"/>
          <w:b/>
          <w:sz w:val="28"/>
          <w:szCs w:val="28"/>
        </w:rPr>
        <w:t xml:space="preserve">5. </w:t>
      </w:r>
      <w:r w:rsidRPr="00462CB3">
        <w:rPr>
          <w:rStyle w:val="af2"/>
          <w:rFonts w:ascii="Times New Roman" w:hAnsi="Times New Roman" w:cs="Times New Roman"/>
          <w:b/>
          <w:i w:val="0"/>
          <w:sz w:val="28"/>
          <w:szCs w:val="28"/>
        </w:rPr>
        <w:t>Оценка эффективности Программы</w:t>
      </w:r>
    </w:p>
    <w:p w14:paraId="32EC964A"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10D8026F" w14:textId="77777777" w:rsidR="008D3439" w:rsidRPr="00462CB3" w:rsidRDefault="008D3439" w:rsidP="008D3439">
      <w:pPr>
        <w:numPr>
          <w:ilvl w:val="0"/>
          <w:numId w:val="11"/>
        </w:numPr>
        <w:ind w:left="1134"/>
        <w:rPr>
          <w:rFonts w:ascii="Times New Roman" w:hAnsi="Times New Roman" w:cs="Times New Roman"/>
          <w:b/>
          <w:sz w:val="28"/>
          <w:szCs w:val="28"/>
        </w:rPr>
      </w:pPr>
      <w:r w:rsidRPr="00462CB3">
        <w:rPr>
          <w:rFonts w:ascii="Times New Roman" w:hAnsi="Times New Roman" w:cs="Times New Roman"/>
          <w:b/>
          <w:sz w:val="28"/>
          <w:szCs w:val="28"/>
        </w:rPr>
        <w:t>Механизм реализации Программы</w:t>
      </w:r>
    </w:p>
    <w:p w14:paraId="021D2AC9" w14:textId="08CD7198" w:rsidR="008D3439" w:rsidRPr="00462CB3" w:rsidRDefault="008D3439" w:rsidP="002D1D14">
      <w:pPr>
        <w:jc w:val="both"/>
        <w:rPr>
          <w:rFonts w:ascii="Times New Roman" w:hAnsi="Times New Roman" w:cs="Times New Roman"/>
          <w:sz w:val="28"/>
          <w:szCs w:val="28"/>
        </w:rPr>
      </w:pPr>
      <w:r w:rsidRPr="00462CB3">
        <w:rPr>
          <w:rFonts w:ascii="Times New Roman" w:hAnsi="Times New Roman" w:cs="Times New Roman"/>
          <w:sz w:val="28"/>
          <w:szCs w:val="28"/>
        </w:rPr>
        <w:tab/>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33FF0A4E"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Контроль за выполнением Программы осуществляет отдел ЖКХ администрации Васюринского сельского поселения и включает в себя:</w:t>
      </w:r>
    </w:p>
    <w:p w14:paraId="5A3B2F66"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анализ и периодическую отчетность о реализации программных мероприятий (один раз в полугодие);</w:t>
      </w:r>
    </w:p>
    <w:p w14:paraId="2B963D77"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систематический контроль за сроками выполнения Программы (ежемесячно);</w:t>
      </w:r>
    </w:p>
    <w:p w14:paraId="3DC0B6CD" w14:textId="77777777" w:rsidR="008D3439" w:rsidRPr="00462CB3" w:rsidRDefault="008D3439" w:rsidP="00F358A5">
      <w:pPr>
        <w:spacing w:after="0"/>
        <w:jc w:val="both"/>
        <w:rPr>
          <w:rFonts w:ascii="Times New Roman" w:hAnsi="Times New Roman" w:cs="Times New Roman"/>
          <w:sz w:val="28"/>
          <w:szCs w:val="28"/>
        </w:rPr>
      </w:pPr>
      <w:r w:rsidRPr="00462CB3">
        <w:rPr>
          <w:rFonts w:ascii="Times New Roman" w:hAnsi="Times New Roman" w:cs="Times New Roman"/>
          <w:sz w:val="28"/>
          <w:szCs w:val="28"/>
        </w:rPr>
        <w:t>- контроль за качеством и эффективностью реализации программных мероприятий (по итогам года).</w:t>
      </w:r>
    </w:p>
    <w:p w14:paraId="2531B5A2" w14:textId="77777777" w:rsidR="008D3439" w:rsidRPr="00462CB3" w:rsidRDefault="008D3439" w:rsidP="00F358A5">
      <w:pPr>
        <w:spacing w:after="0"/>
        <w:jc w:val="both"/>
        <w:rPr>
          <w:rFonts w:ascii="Times New Roman" w:hAnsi="Times New Roman" w:cs="Times New Roman"/>
          <w:sz w:val="28"/>
          <w:szCs w:val="28"/>
        </w:rPr>
      </w:pPr>
    </w:p>
    <w:p w14:paraId="7F11D58C" w14:textId="77777777" w:rsidR="008D3439" w:rsidRPr="00462CB3" w:rsidRDefault="008D3439" w:rsidP="00F358A5">
      <w:pPr>
        <w:spacing w:after="0"/>
        <w:jc w:val="both"/>
        <w:rPr>
          <w:rFonts w:ascii="Times New Roman" w:hAnsi="Times New Roman" w:cs="Times New Roman"/>
          <w:sz w:val="28"/>
          <w:szCs w:val="28"/>
        </w:rPr>
      </w:pPr>
    </w:p>
    <w:p w14:paraId="6A3A69EC" w14:textId="77777777" w:rsidR="008D3439" w:rsidRPr="00462CB3" w:rsidRDefault="008D3439" w:rsidP="00F358A5">
      <w:pPr>
        <w:spacing w:after="0"/>
        <w:jc w:val="both"/>
        <w:rPr>
          <w:rFonts w:ascii="Times New Roman" w:hAnsi="Times New Roman" w:cs="Times New Roman"/>
          <w:sz w:val="28"/>
          <w:szCs w:val="28"/>
        </w:rPr>
      </w:pPr>
    </w:p>
    <w:p w14:paraId="1DBBFC30" w14:textId="617DA94D" w:rsidR="0055557D" w:rsidRPr="00462CB3" w:rsidRDefault="0031430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36A2" w:rsidRPr="00462CB3">
        <w:rPr>
          <w:rFonts w:ascii="Times New Roman" w:hAnsi="Times New Roman" w:cs="Times New Roman"/>
          <w:sz w:val="28"/>
          <w:szCs w:val="28"/>
        </w:rPr>
        <w:t xml:space="preserve">пециалист </w:t>
      </w:r>
      <w:r w:rsidR="0055557D" w:rsidRPr="00462CB3">
        <w:rPr>
          <w:rFonts w:ascii="Times New Roman" w:hAnsi="Times New Roman" w:cs="Times New Roman"/>
          <w:sz w:val="28"/>
          <w:szCs w:val="28"/>
        </w:rPr>
        <w:t>отдела ЖКХ</w:t>
      </w:r>
    </w:p>
    <w:p w14:paraId="4FC690FB"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0FB4DB55" w14:textId="182E85E8"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7759B7">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04937D6E" w14:textId="3C943B84" w:rsidR="008D3439" w:rsidRPr="00462CB3" w:rsidRDefault="008D3439" w:rsidP="008D3439">
      <w:pPr>
        <w:jc w:val="both"/>
        <w:rPr>
          <w:rFonts w:ascii="Times New Roman" w:hAnsi="Times New Roman" w:cs="Times New Roman"/>
          <w:sz w:val="28"/>
          <w:szCs w:val="28"/>
        </w:rPr>
      </w:pPr>
    </w:p>
    <w:p w14:paraId="52BAE774" w14:textId="77777777" w:rsidR="00D709CB" w:rsidRPr="00462CB3" w:rsidRDefault="00D709CB" w:rsidP="008D3439">
      <w:pPr>
        <w:jc w:val="both"/>
        <w:rPr>
          <w:rFonts w:ascii="Times New Roman" w:hAnsi="Times New Roman" w:cs="Times New Roman"/>
          <w:sz w:val="28"/>
          <w:szCs w:val="28"/>
        </w:rPr>
      </w:pPr>
    </w:p>
    <w:p w14:paraId="674E39DC" w14:textId="77777777" w:rsidR="00D709CB" w:rsidRPr="00462CB3" w:rsidRDefault="00D709CB" w:rsidP="008D3439">
      <w:pPr>
        <w:jc w:val="both"/>
        <w:rPr>
          <w:rFonts w:ascii="Times New Roman" w:hAnsi="Times New Roman" w:cs="Times New Roman"/>
          <w:sz w:val="28"/>
          <w:szCs w:val="28"/>
        </w:rPr>
      </w:pPr>
    </w:p>
    <w:p w14:paraId="293F8B07" w14:textId="1A5DEDFB" w:rsidR="008D3439" w:rsidRPr="00462CB3" w:rsidRDefault="008D3439" w:rsidP="00D709CB">
      <w:pPr>
        <w:ind w:right="-2"/>
        <w:rPr>
          <w:rFonts w:ascii="Times New Roman" w:hAnsi="Times New Roman" w:cs="Times New Roman"/>
          <w:sz w:val="28"/>
          <w:szCs w:val="28"/>
        </w:rPr>
        <w:sectPr w:rsidR="008D3439" w:rsidRPr="00462CB3" w:rsidSect="00CB4D9F">
          <w:type w:val="continuous"/>
          <w:pgSz w:w="11906" w:h="16838"/>
          <w:pgMar w:top="1134" w:right="567" w:bottom="1134" w:left="1701"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8D3439" w:rsidRPr="00462CB3" w14:paraId="071E3B2A" w14:textId="77777777" w:rsidTr="008D3439">
        <w:tc>
          <w:tcPr>
            <w:tcW w:w="7656" w:type="dxa"/>
          </w:tcPr>
          <w:p w14:paraId="05C54983" w14:textId="77777777" w:rsidR="008D3439" w:rsidRPr="00462CB3" w:rsidRDefault="008D3439" w:rsidP="008D3439">
            <w:pPr>
              <w:rPr>
                <w:rFonts w:ascii="Times New Roman" w:hAnsi="Times New Roman" w:cs="Times New Roman"/>
                <w:sz w:val="28"/>
                <w:szCs w:val="28"/>
              </w:rPr>
            </w:pPr>
          </w:p>
        </w:tc>
        <w:tc>
          <w:tcPr>
            <w:tcW w:w="8079" w:type="dxa"/>
          </w:tcPr>
          <w:p w14:paraId="7CA1E261" w14:textId="739D3FDF"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2</w:t>
            </w:r>
          </w:p>
          <w:p w14:paraId="6976A17E"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DD06C50" w14:textId="77777777" w:rsidR="008D3439" w:rsidRPr="00462CB3" w:rsidRDefault="008D3439" w:rsidP="008D3439">
      <w:pPr>
        <w:jc w:val="center"/>
        <w:rPr>
          <w:rFonts w:ascii="Times New Roman" w:hAnsi="Times New Roman" w:cs="Times New Roman"/>
          <w:b/>
          <w:sz w:val="28"/>
          <w:szCs w:val="28"/>
        </w:rPr>
      </w:pPr>
    </w:p>
    <w:p w14:paraId="2FD7F96D"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ЦЕЛИ, ЗАДАЧИ И ЦЕЛЕВЫЕ ПОКАЗАТЕЛИ МУНИЦИПАЛЬНОЙ ПРОГРАММЫ</w:t>
      </w:r>
    </w:p>
    <w:p w14:paraId="0B88A590"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Style w:val="ac"/>
        <w:tblW w:w="0" w:type="auto"/>
        <w:tblInd w:w="279" w:type="dxa"/>
        <w:tblLook w:val="04A0" w:firstRow="1" w:lastRow="0" w:firstColumn="1" w:lastColumn="0" w:noHBand="0" w:noVBand="1"/>
      </w:tblPr>
      <w:tblGrid>
        <w:gridCol w:w="917"/>
        <w:gridCol w:w="4608"/>
        <w:gridCol w:w="1471"/>
        <w:gridCol w:w="1056"/>
        <w:gridCol w:w="1245"/>
        <w:gridCol w:w="1246"/>
        <w:gridCol w:w="1246"/>
        <w:gridCol w:w="1246"/>
        <w:gridCol w:w="1246"/>
      </w:tblGrid>
      <w:tr w:rsidR="008D3439" w:rsidRPr="00462CB3" w14:paraId="602A1A7E" w14:textId="77777777" w:rsidTr="002D51CB">
        <w:tc>
          <w:tcPr>
            <w:tcW w:w="917" w:type="dxa"/>
            <w:vMerge w:val="restart"/>
            <w:tcBorders>
              <w:top w:val="single" w:sz="4" w:space="0" w:color="auto"/>
            </w:tcBorders>
            <w:vAlign w:val="center"/>
          </w:tcPr>
          <w:p w14:paraId="14444C6C" w14:textId="77777777" w:rsidR="008D3439" w:rsidRPr="00462CB3" w:rsidRDefault="008D3439" w:rsidP="008D3439">
            <w:pPr>
              <w:pStyle w:val="af0"/>
              <w:rPr>
                <w:sz w:val="28"/>
                <w:szCs w:val="28"/>
              </w:rPr>
            </w:pPr>
            <w:r w:rsidRPr="00462CB3">
              <w:rPr>
                <w:sz w:val="28"/>
                <w:szCs w:val="28"/>
              </w:rPr>
              <w:t>№</w:t>
            </w:r>
          </w:p>
          <w:p w14:paraId="1B348D2D" w14:textId="77777777" w:rsidR="008D3439" w:rsidRPr="00462CB3" w:rsidRDefault="008D3439" w:rsidP="008D3439">
            <w:pPr>
              <w:pStyle w:val="af0"/>
              <w:rPr>
                <w:sz w:val="28"/>
                <w:szCs w:val="28"/>
              </w:rPr>
            </w:pPr>
            <w:r w:rsidRPr="00462CB3">
              <w:rPr>
                <w:sz w:val="28"/>
                <w:szCs w:val="28"/>
              </w:rPr>
              <w:t>п/п</w:t>
            </w:r>
          </w:p>
        </w:tc>
        <w:tc>
          <w:tcPr>
            <w:tcW w:w="4608" w:type="dxa"/>
            <w:vMerge w:val="restart"/>
            <w:tcBorders>
              <w:top w:val="single" w:sz="4" w:space="0" w:color="auto"/>
            </w:tcBorders>
            <w:vAlign w:val="center"/>
          </w:tcPr>
          <w:p w14:paraId="4A18A4D4" w14:textId="77777777" w:rsidR="008D3439" w:rsidRPr="00462CB3" w:rsidRDefault="008D3439" w:rsidP="008D3439">
            <w:pPr>
              <w:pStyle w:val="af0"/>
              <w:rPr>
                <w:sz w:val="28"/>
                <w:szCs w:val="28"/>
              </w:rPr>
            </w:pPr>
            <w:r w:rsidRPr="00462CB3">
              <w:rPr>
                <w:sz w:val="28"/>
                <w:szCs w:val="28"/>
              </w:rPr>
              <w:t xml:space="preserve">Наименование целевого </w:t>
            </w:r>
          </w:p>
          <w:p w14:paraId="2E783CAC" w14:textId="77777777" w:rsidR="008D3439" w:rsidRPr="00462CB3" w:rsidRDefault="008D3439" w:rsidP="008D3439">
            <w:pPr>
              <w:pStyle w:val="af0"/>
              <w:rPr>
                <w:sz w:val="28"/>
                <w:szCs w:val="28"/>
              </w:rPr>
            </w:pPr>
            <w:r w:rsidRPr="00462CB3">
              <w:rPr>
                <w:sz w:val="28"/>
                <w:szCs w:val="28"/>
              </w:rPr>
              <w:t>показателя</w:t>
            </w:r>
          </w:p>
        </w:tc>
        <w:tc>
          <w:tcPr>
            <w:tcW w:w="1471" w:type="dxa"/>
            <w:vMerge w:val="restart"/>
            <w:tcBorders>
              <w:top w:val="single" w:sz="4" w:space="0" w:color="auto"/>
            </w:tcBorders>
            <w:vAlign w:val="center"/>
          </w:tcPr>
          <w:p w14:paraId="55BC5C4A" w14:textId="77777777" w:rsidR="008D3439" w:rsidRPr="00462CB3" w:rsidRDefault="008D3439" w:rsidP="008D3439">
            <w:pPr>
              <w:pStyle w:val="af0"/>
              <w:rPr>
                <w:sz w:val="28"/>
                <w:szCs w:val="28"/>
              </w:rPr>
            </w:pPr>
            <w:r w:rsidRPr="00462CB3">
              <w:rPr>
                <w:sz w:val="28"/>
                <w:szCs w:val="28"/>
              </w:rPr>
              <w:t>Единица</w:t>
            </w:r>
          </w:p>
          <w:p w14:paraId="362D5980" w14:textId="77777777" w:rsidR="008D3439" w:rsidRPr="00462CB3" w:rsidRDefault="008D3439" w:rsidP="008D3439">
            <w:pPr>
              <w:pStyle w:val="af0"/>
              <w:rPr>
                <w:sz w:val="28"/>
                <w:szCs w:val="28"/>
              </w:rPr>
            </w:pPr>
            <w:r w:rsidRPr="00462CB3">
              <w:rPr>
                <w:sz w:val="28"/>
                <w:szCs w:val="28"/>
              </w:rPr>
              <w:t>измерения</w:t>
            </w:r>
          </w:p>
        </w:tc>
        <w:tc>
          <w:tcPr>
            <w:tcW w:w="1056" w:type="dxa"/>
            <w:vMerge w:val="restart"/>
            <w:tcBorders>
              <w:top w:val="single" w:sz="4" w:space="0" w:color="auto"/>
            </w:tcBorders>
          </w:tcPr>
          <w:p w14:paraId="04CF5C72" w14:textId="77777777" w:rsidR="008D3439" w:rsidRPr="00462CB3" w:rsidRDefault="008D3439" w:rsidP="008D3439">
            <w:pPr>
              <w:pStyle w:val="af0"/>
              <w:rPr>
                <w:sz w:val="28"/>
                <w:szCs w:val="28"/>
              </w:rPr>
            </w:pPr>
            <w:r w:rsidRPr="00462CB3">
              <w:rPr>
                <w:sz w:val="28"/>
                <w:szCs w:val="28"/>
              </w:rPr>
              <w:t>Статус</w:t>
            </w:r>
          </w:p>
        </w:tc>
        <w:tc>
          <w:tcPr>
            <w:tcW w:w="6229" w:type="dxa"/>
            <w:gridSpan w:val="5"/>
            <w:tcBorders>
              <w:top w:val="single" w:sz="4" w:space="0" w:color="auto"/>
            </w:tcBorders>
            <w:vAlign w:val="center"/>
          </w:tcPr>
          <w:p w14:paraId="221A25D5" w14:textId="77777777" w:rsidR="008D3439" w:rsidRPr="00462CB3" w:rsidRDefault="008D3439" w:rsidP="008D3439">
            <w:pPr>
              <w:pStyle w:val="af0"/>
              <w:rPr>
                <w:sz w:val="28"/>
                <w:szCs w:val="28"/>
              </w:rPr>
            </w:pPr>
            <w:r w:rsidRPr="00462CB3">
              <w:rPr>
                <w:sz w:val="28"/>
                <w:szCs w:val="28"/>
              </w:rPr>
              <w:t>Значение показателей</w:t>
            </w:r>
          </w:p>
        </w:tc>
      </w:tr>
      <w:tr w:rsidR="008D3439" w:rsidRPr="00462CB3" w14:paraId="70740B88" w14:textId="77777777" w:rsidTr="002D51CB">
        <w:tc>
          <w:tcPr>
            <w:tcW w:w="917" w:type="dxa"/>
            <w:vMerge/>
          </w:tcPr>
          <w:p w14:paraId="4A4743DE" w14:textId="77777777" w:rsidR="008D3439" w:rsidRPr="00462CB3" w:rsidRDefault="008D3439" w:rsidP="008D3439">
            <w:pPr>
              <w:pStyle w:val="af0"/>
              <w:rPr>
                <w:sz w:val="28"/>
                <w:szCs w:val="28"/>
              </w:rPr>
            </w:pPr>
          </w:p>
        </w:tc>
        <w:tc>
          <w:tcPr>
            <w:tcW w:w="4608" w:type="dxa"/>
            <w:vMerge/>
            <w:vAlign w:val="center"/>
          </w:tcPr>
          <w:p w14:paraId="2B036B4C" w14:textId="77777777" w:rsidR="008D3439" w:rsidRPr="00462CB3" w:rsidRDefault="008D3439" w:rsidP="008D3439">
            <w:pPr>
              <w:pStyle w:val="af0"/>
              <w:rPr>
                <w:sz w:val="28"/>
                <w:szCs w:val="28"/>
              </w:rPr>
            </w:pPr>
          </w:p>
        </w:tc>
        <w:tc>
          <w:tcPr>
            <w:tcW w:w="1471" w:type="dxa"/>
            <w:vMerge/>
            <w:vAlign w:val="center"/>
          </w:tcPr>
          <w:p w14:paraId="3D381FAC" w14:textId="77777777" w:rsidR="008D3439" w:rsidRPr="00462CB3" w:rsidRDefault="008D3439" w:rsidP="008D3439">
            <w:pPr>
              <w:pStyle w:val="af0"/>
              <w:rPr>
                <w:sz w:val="28"/>
                <w:szCs w:val="28"/>
              </w:rPr>
            </w:pPr>
          </w:p>
        </w:tc>
        <w:tc>
          <w:tcPr>
            <w:tcW w:w="1056" w:type="dxa"/>
            <w:vMerge/>
          </w:tcPr>
          <w:p w14:paraId="2D23D3E4" w14:textId="77777777" w:rsidR="008D3439" w:rsidRPr="00462CB3" w:rsidRDefault="008D3439" w:rsidP="008D3439">
            <w:pPr>
              <w:pStyle w:val="af0"/>
              <w:rPr>
                <w:sz w:val="28"/>
                <w:szCs w:val="28"/>
              </w:rPr>
            </w:pPr>
          </w:p>
        </w:tc>
        <w:tc>
          <w:tcPr>
            <w:tcW w:w="1245" w:type="dxa"/>
            <w:tcBorders>
              <w:top w:val="single" w:sz="4" w:space="0" w:color="auto"/>
            </w:tcBorders>
            <w:vAlign w:val="center"/>
          </w:tcPr>
          <w:p w14:paraId="52849377" w14:textId="77777777" w:rsidR="008D3439" w:rsidRPr="00462CB3" w:rsidRDefault="008D3439" w:rsidP="008D3439">
            <w:pPr>
              <w:pStyle w:val="af0"/>
              <w:rPr>
                <w:sz w:val="28"/>
                <w:szCs w:val="28"/>
              </w:rPr>
            </w:pPr>
            <w:r w:rsidRPr="00462CB3">
              <w:rPr>
                <w:sz w:val="28"/>
                <w:szCs w:val="28"/>
              </w:rPr>
              <w:t>2023</w:t>
            </w:r>
          </w:p>
        </w:tc>
        <w:tc>
          <w:tcPr>
            <w:tcW w:w="1246" w:type="dxa"/>
            <w:tcBorders>
              <w:top w:val="single" w:sz="4" w:space="0" w:color="auto"/>
            </w:tcBorders>
            <w:vAlign w:val="center"/>
          </w:tcPr>
          <w:p w14:paraId="431A1A91" w14:textId="77777777" w:rsidR="008D3439" w:rsidRPr="00462CB3" w:rsidRDefault="008D3439" w:rsidP="008D3439">
            <w:pPr>
              <w:pStyle w:val="af0"/>
              <w:rPr>
                <w:sz w:val="28"/>
                <w:szCs w:val="28"/>
              </w:rPr>
            </w:pPr>
            <w:r w:rsidRPr="00462CB3">
              <w:rPr>
                <w:sz w:val="28"/>
                <w:szCs w:val="28"/>
              </w:rPr>
              <w:t>2024</w:t>
            </w:r>
          </w:p>
        </w:tc>
        <w:tc>
          <w:tcPr>
            <w:tcW w:w="1246" w:type="dxa"/>
            <w:tcBorders>
              <w:top w:val="single" w:sz="4" w:space="0" w:color="auto"/>
            </w:tcBorders>
            <w:vAlign w:val="center"/>
          </w:tcPr>
          <w:p w14:paraId="5B79FA73" w14:textId="77777777" w:rsidR="008D3439" w:rsidRPr="00462CB3" w:rsidRDefault="008D3439" w:rsidP="008D3439">
            <w:pPr>
              <w:pStyle w:val="af0"/>
              <w:rPr>
                <w:sz w:val="28"/>
                <w:szCs w:val="28"/>
              </w:rPr>
            </w:pPr>
            <w:r w:rsidRPr="00462CB3">
              <w:rPr>
                <w:sz w:val="28"/>
                <w:szCs w:val="28"/>
              </w:rPr>
              <w:t>2025</w:t>
            </w:r>
          </w:p>
        </w:tc>
        <w:tc>
          <w:tcPr>
            <w:tcW w:w="1246" w:type="dxa"/>
            <w:tcBorders>
              <w:top w:val="single" w:sz="4" w:space="0" w:color="auto"/>
            </w:tcBorders>
            <w:vAlign w:val="center"/>
          </w:tcPr>
          <w:p w14:paraId="7189FC72" w14:textId="77777777" w:rsidR="008D3439" w:rsidRPr="00462CB3" w:rsidRDefault="008D3439" w:rsidP="008D3439">
            <w:pPr>
              <w:pStyle w:val="af0"/>
              <w:rPr>
                <w:sz w:val="28"/>
                <w:szCs w:val="28"/>
              </w:rPr>
            </w:pPr>
            <w:r w:rsidRPr="00462CB3">
              <w:rPr>
                <w:sz w:val="28"/>
                <w:szCs w:val="28"/>
              </w:rPr>
              <w:t>2026</w:t>
            </w:r>
          </w:p>
        </w:tc>
        <w:tc>
          <w:tcPr>
            <w:tcW w:w="1246" w:type="dxa"/>
            <w:tcBorders>
              <w:top w:val="single" w:sz="4" w:space="0" w:color="auto"/>
            </w:tcBorders>
          </w:tcPr>
          <w:p w14:paraId="55A6861E" w14:textId="77777777" w:rsidR="008D3439" w:rsidRPr="00462CB3" w:rsidRDefault="008D3439" w:rsidP="008D3439">
            <w:pPr>
              <w:pStyle w:val="af0"/>
              <w:rPr>
                <w:sz w:val="28"/>
                <w:szCs w:val="28"/>
              </w:rPr>
            </w:pPr>
            <w:r w:rsidRPr="00462CB3">
              <w:rPr>
                <w:sz w:val="28"/>
                <w:szCs w:val="28"/>
              </w:rPr>
              <w:t>2027</w:t>
            </w:r>
          </w:p>
        </w:tc>
      </w:tr>
      <w:tr w:rsidR="008D3439" w:rsidRPr="00462CB3" w14:paraId="37678158" w14:textId="77777777" w:rsidTr="002D51CB">
        <w:tc>
          <w:tcPr>
            <w:tcW w:w="917" w:type="dxa"/>
          </w:tcPr>
          <w:p w14:paraId="2EEB4A0E" w14:textId="77777777" w:rsidR="008D3439" w:rsidRPr="00462CB3" w:rsidRDefault="008D3439" w:rsidP="008D3439">
            <w:pPr>
              <w:pStyle w:val="af0"/>
              <w:rPr>
                <w:sz w:val="28"/>
                <w:szCs w:val="28"/>
              </w:rPr>
            </w:pPr>
            <w:r w:rsidRPr="00462CB3">
              <w:rPr>
                <w:sz w:val="28"/>
                <w:szCs w:val="28"/>
              </w:rPr>
              <w:t>1</w:t>
            </w:r>
          </w:p>
        </w:tc>
        <w:tc>
          <w:tcPr>
            <w:tcW w:w="4608" w:type="dxa"/>
          </w:tcPr>
          <w:p w14:paraId="1384D96C" w14:textId="77777777" w:rsidR="008D3439" w:rsidRPr="00462CB3" w:rsidRDefault="008D3439" w:rsidP="008D3439">
            <w:pPr>
              <w:pStyle w:val="af0"/>
              <w:rPr>
                <w:sz w:val="28"/>
                <w:szCs w:val="28"/>
              </w:rPr>
            </w:pPr>
            <w:r w:rsidRPr="00462CB3">
              <w:rPr>
                <w:sz w:val="28"/>
                <w:szCs w:val="28"/>
              </w:rPr>
              <w:t>2</w:t>
            </w:r>
          </w:p>
        </w:tc>
        <w:tc>
          <w:tcPr>
            <w:tcW w:w="1471" w:type="dxa"/>
            <w:vAlign w:val="center"/>
          </w:tcPr>
          <w:p w14:paraId="6A95D202" w14:textId="77777777" w:rsidR="008D3439" w:rsidRPr="00462CB3" w:rsidRDefault="008D3439" w:rsidP="008D3439">
            <w:pPr>
              <w:pStyle w:val="af0"/>
              <w:rPr>
                <w:sz w:val="28"/>
                <w:szCs w:val="28"/>
              </w:rPr>
            </w:pPr>
            <w:r w:rsidRPr="00462CB3">
              <w:rPr>
                <w:sz w:val="28"/>
                <w:szCs w:val="28"/>
              </w:rPr>
              <w:t>3</w:t>
            </w:r>
          </w:p>
        </w:tc>
        <w:tc>
          <w:tcPr>
            <w:tcW w:w="1056" w:type="dxa"/>
          </w:tcPr>
          <w:p w14:paraId="10A68566" w14:textId="77777777" w:rsidR="008D3439" w:rsidRPr="00462CB3" w:rsidRDefault="008D3439" w:rsidP="008D3439">
            <w:pPr>
              <w:pStyle w:val="af0"/>
              <w:rPr>
                <w:sz w:val="28"/>
                <w:szCs w:val="28"/>
              </w:rPr>
            </w:pPr>
            <w:r w:rsidRPr="00462CB3">
              <w:rPr>
                <w:sz w:val="28"/>
                <w:szCs w:val="28"/>
              </w:rPr>
              <w:t>4</w:t>
            </w:r>
          </w:p>
        </w:tc>
        <w:tc>
          <w:tcPr>
            <w:tcW w:w="1245" w:type="dxa"/>
            <w:vAlign w:val="center"/>
          </w:tcPr>
          <w:p w14:paraId="5F585865" w14:textId="77777777" w:rsidR="008D3439" w:rsidRPr="00462CB3" w:rsidRDefault="008D3439" w:rsidP="008D3439">
            <w:pPr>
              <w:pStyle w:val="af0"/>
              <w:rPr>
                <w:sz w:val="28"/>
                <w:szCs w:val="28"/>
              </w:rPr>
            </w:pPr>
            <w:r w:rsidRPr="00462CB3">
              <w:rPr>
                <w:sz w:val="28"/>
                <w:szCs w:val="28"/>
              </w:rPr>
              <w:t>5</w:t>
            </w:r>
          </w:p>
        </w:tc>
        <w:tc>
          <w:tcPr>
            <w:tcW w:w="1246" w:type="dxa"/>
            <w:vAlign w:val="center"/>
          </w:tcPr>
          <w:p w14:paraId="5B43F953" w14:textId="77777777" w:rsidR="008D3439" w:rsidRPr="00462CB3" w:rsidRDefault="008D3439" w:rsidP="008D3439">
            <w:pPr>
              <w:pStyle w:val="af0"/>
              <w:rPr>
                <w:sz w:val="28"/>
                <w:szCs w:val="28"/>
              </w:rPr>
            </w:pPr>
            <w:r w:rsidRPr="00462CB3">
              <w:rPr>
                <w:sz w:val="28"/>
                <w:szCs w:val="28"/>
              </w:rPr>
              <w:t>6</w:t>
            </w:r>
          </w:p>
        </w:tc>
        <w:tc>
          <w:tcPr>
            <w:tcW w:w="1246" w:type="dxa"/>
            <w:vAlign w:val="center"/>
          </w:tcPr>
          <w:p w14:paraId="59C0CECD" w14:textId="77777777" w:rsidR="008D3439" w:rsidRPr="00462CB3" w:rsidRDefault="008D3439" w:rsidP="008D3439">
            <w:pPr>
              <w:pStyle w:val="af0"/>
              <w:rPr>
                <w:sz w:val="28"/>
                <w:szCs w:val="28"/>
              </w:rPr>
            </w:pPr>
            <w:r w:rsidRPr="00462CB3">
              <w:rPr>
                <w:sz w:val="28"/>
                <w:szCs w:val="28"/>
              </w:rPr>
              <w:t>7</w:t>
            </w:r>
          </w:p>
        </w:tc>
        <w:tc>
          <w:tcPr>
            <w:tcW w:w="1246" w:type="dxa"/>
            <w:vAlign w:val="center"/>
          </w:tcPr>
          <w:p w14:paraId="54CA6CA8" w14:textId="77777777" w:rsidR="008D3439" w:rsidRPr="00462CB3" w:rsidRDefault="008D3439" w:rsidP="008D3439">
            <w:pPr>
              <w:pStyle w:val="af0"/>
              <w:rPr>
                <w:sz w:val="28"/>
                <w:szCs w:val="28"/>
              </w:rPr>
            </w:pPr>
            <w:r w:rsidRPr="00462CB3">
              <w:rPr>
                <w:sz w:val="28"/>
                <w:szCs w:val="28"/>
              </w:rPr>
              <w:t>8</w:t>
            </w:r>
          </w:p>
        </w:tc>
        <w:tc>
          <w:tcPr>
            <w:tcW w:w="1246" w:type="dxa"/>
          </w:tcPr>
          <w:p w14:paraId="74B74F3B" w14:textId="77777777" w:rsidR="008D3439" w:rsidRPr="00462CB3" w:rsidRDefault="008D3439" w:rsidP="008D3439">
            <w:pPr>
              <w:pStyle w:val="af0"/>
              <w:rPr>
                <w:sz w:val="28"/>
                <w:szCs w:val="28"/>
              </w:rPr>
            </w:pPr>
            <w:r w:rsidRPr="00462CB3">
              <w:rPr>
                <w:sz w:val="28"/>
                <w:szCs w:val="28"/>
              </w:rPr>
              <w:t>9</w:t>
            </w:r>
          </w:p>
        </w:tc>
      </w:tr>
      <w:tr w:rsidR="008D3439" w:rsidRPr="00462CB3" w14:paraId="0D2AD989" w14:textId="77777777" w:rsidTr="002D51CB">
        <w:tc>
          <w:tcPr>
            <w:tcW w:w="917" w:type="dxa"/>
            <w:vAlign w:val="center"/>
          </w:tcPr>
          <w:p w14:paraId="18D9F100" w14:textId="77777777" w:rsidR="008D3439" w:rsidRPr="00462CB3" w:rsidRDefault="008D3439" w:rsidP="008D3439">
            <w:pPr>
              <w:pStyle w:val="af0"/>
              <w:rPr>
                <w:sz w:val="28"/>
                <w:szCs w:val="28"/>
              </w:rPr>
            </w:pPr>
            <w:r w:rsidRPr="00462CB3">
              <w:rPr>
                <w:sz w:val="28"/>
                <w:szCs w:val="28"/>
              </w:rPr>
              <w:t>1.</w:t>
            </w:r>
          </w:p>
        </w:tc>
        <w:tc>
          <w:tcPr>
            <w:tcW w:w="13364" w:type="dxa"/>
            <w:gridSpan w:val="8"/>
          </w:tcPr>
          <w:p w14:paraId="7BFF5348" w14:textId="77777777" w:rsidR="008D3439" w:rsidRPr="00462CB3" w:rsidRDefault="008D3439" w:rsidP="008D3439">
            <w:pPr>
              <w:pStyle w:val="af0"/>
              <w:rPr>
                <w:sz w:val="28"/>
                <w:szCs w:val="28"/>
              </w:rPr>
            </w:pPr>
            <w:r w:rsidRPr="00462CB3">
              <w:rPr>
                <w:sz w:val="28"/>
                <w:szCs w:val="28"/>
              </w:rPr>
              <w:t>Муниципальная программа «Благоустройство территории Васюринского сельского поселения»</w:t>
            </w:r>
          </w:p>
        </w:tc>
      </w:tr>
      <w:tr w:rsidR="008D3439" w:rsidRPr="00462CB3" w14:paraId="38E29BCF" w14:textId="77777777" w:rsidTr="002D51CB">
        <w:tc>
          <w:tcPr>
            <w:tcW w:w="917" w:type="dxa"/>
          </w:tcPr>
          <w:p w14:paraId="3FE8114B" w14:textId="77777777" w:rsidR="008D3439" w:rsidRPr="00462CB3" w:rsidRDefault="008D3439" w:rsidP="008D3439">
            <w:pPr>
              <w:pStyle w:val="af0"/>
              <w:rPr>
                <w:sz w:val="28"/>
                <w:szCs w:val="28"/>
              </w:rPr>
            </w:pPr>
          </w:p>
        </w:tc>
        <w:tc>
          <w:tcPr>
            <w:tcW w:w="13364" w:type="dxa"/>
            <w:gridSpan w:val="8"/>
          </w:tcPr>
          <w:p w14:paraId="44EC50BF" w14:textId="77777777" w:rsidR="008D3439" w:rsidRPr="00462CB3" w:rsidRDefault="008D3439" w:rsidP="008D3439">
            <w:pPr>
              <w:pStyle w:val="af0"/>
              <w:rPr>
                <w:sz w:val="28"/>
                <w:szCs w:val="28"/>
              </w:rPr>
            </w:pPr>
            <w:r w:rsidRPr="00462CB3">
              <w:rPr>
                <w:sz w:val="28"/>
                <w:szCs w:val="28"/>
              </w:rPr>
              <w:t xml:space="preserve">Цель: </w:t>
            </w:r>
            <w:r w:rsidRPr="00462CB3">
              <w:rPr>
                <w:rFonts w:eastAsia="Arial"/>
                <w:sz w:val="28"/>
                <w:szCs w:val="28"/>
              </w:rPr>
              <w:t xml:space="preserve">Создание комфортных условий для проживания граждан на территории </w:t>
            </w:r>
            <w:r w:rsidRPr="00462CB3">
              <w:rPr>
                <w:sz w:val="28"/>
                <w:szCs w:val="28"/>
              </w:rPr>
              <w:t>Васюринского сельского поселения.</w:t>
            </w:r>
          </w:p>
        </w:tc>
      </w:tr>
      <w:tr w:rsidR="008D3439" w:rsidRPr="00462CB3" w14:paraId="728AEC04" w14:textId="77777777" w:rsidTr="002D51CB">
        <w:tc>
          <w:tcPr>
            <w:tcW w:w="917" w:type="dxa"/>
          </w:tcPr>
          <w:p w14:paraId="688027AB" w14:textId="77777777" w:rsidR="008D3439" w:rsidRPr="00462CB3" w:rsidRDefault="008D3439" w:rsidP="008D3439">
            <w:pPr>
              <w:pStyle w:val="af0"/>
              <w:rPr>
                <w:sz w:val="28"/>
                <w:szCs w:val="28"/>
              </w:rPr>
            </w:pPr>
          </w:p>
        </w:tc>
        <w:tc>
          <w:tcPr>
            <w:tcW w:w="13364" w:type="dxa"/>
            <w:gridSpan w:val="8"/>
          </w:tcPr>
          <w:p w14:paraId="177EB24D" w14:textId="77777777" w:rsidR="008D3439" w:rsidRPr="00462CB3" w:rsidRDefault="008D3439" w:rsidP="008D3439">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8D3439" w:rsidRPr="00462CB3" w14:paraId="08B09517" w14:textId="77777777" w:rsidTr="002D51CB">
        <w:tc>
          <w:tcPr>
            <w:tcW w:w="917" w:type="dxa"/>
          </w:tcPr>
          <w:p w14:paraId="568D508F" w14:textId="77777777" w:rsidR="008D3439" w:rsidRPr="00462CB3" w:rsidRDefault="008D3439" w:rsidP="008D3439">
            <w:pPr>
              <w:pStyle w:val="af0"/>
              <w:rPr>
                <w:sz w:val="28"/>
                <w:szCs w:val="28"/>
              </w:rPr>
            </w:pPr>
            <w:r w:rsidRPr="00462CB3">
              <w:rPr>
                <w:sz w:val="28"/>
                <w:szCs w:val="28"/>
              </w:rPr>
              <w:t>1.1</w:t>
            </w:r>
          </w:p>
        </w:tc>
        <w:tc>
          <w:tcPr>
            <w:tcW w:w="13364" w:type="dxa"/>
            <w:gridSpan w:val="8"/>
          </w:tcPr>
          <w:p w14:paraId="06586893" w14:textId="77777777" w:rsidR="008D3439" w:rsidRPr="00462CB3" w:rsidRDefault="008D3439" w:rsidP="008D3439">
            <w:pPr>
              <w:pStyle w:val="af0"/>
              <w:rPr>
                <w:sz w:val="28"/>
                <w:szCs w:val="28"/>
              </w:rPr>
            </w:pPr>
            <w:r w:rsidRPr="00462CB3">
              <w:rPr>
                <w:i/>
                <w:sz w:val="28"/>
                <w:szCs w:val="28"/>
              </w:rPr>
              <w:t>Подпрограмма</w:t>
            </w:r>
            <w:r w:rsidRPr="00462CB3">
              <w:rPr>
                <w:sz w:val="28"/>
                <w:szCs w:val="28"/>
              </w:rPr>
              <w:t xml:space="preserve"> № 1 «Уличное освещение» </w:t>
            </w:r>
          </w:p>
        </w:tc>
      </w:tr>
      <w:tr w:rsidR="008D3439" w:rsidRPr="00462CB3" w14:paraId="74C2B344" w14:textId="77777777" w:rsidTr="002D51CB">
        <w:tc>
          <w:tcPr>
            <w:tcW w:w="917" w:type="dxa"/>
          </w:tcPr>
          <w:p w14:paraId="795443FB" w14:textId="77777777" w:rsidR="008D3439" w:rsidRPr="00462CB3" w:rsidRDefault="008D3439" w:rsidP="008D3439">
            <w:pPr>
              <w:pStyle w:val="af0"/>
              <w:rPr>
                <w:sz w:val="28"/>
                <w:szCs w:val="28"/>
              </w:rPr>
            </w:pPr>
          </w:p>
        </w:tc>
        <w:tc>
          <w:tcPr>
            <w:tcW w:w="13364" w:type="dxa"/>
            <w:gridSpan w:val="8"/>
          </w:tcPr>
          <w:p w14:paraId="30C0EFF7" w14:textId="77777777" w:rsidR="008D3439" w:rsidRPr="00462CB3" w:rsidRDefault="008D3439" w:rsidP="008D3439">
            <w:pPr>
              <w:pStyle w:val="af0"/>
              <w:rPr>
                <w:sz w:val="28"/>
                <w:szCs w:val="28"/>
              </w:rPr>
            </w:pPr>
            <w:r w:rsidRPr="00462CB3">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0F03C592" w14:textId="77777777" w:rsidTr="002D51CB">
        <w:tc>
          <w:tcPr>
            <w:tcW w:w="917" w:type="dxa"/>
          </w:tcPr>
          <w:p w14:paraId="6C641E0E" w14:textId="77777777" w:rsidR="008D3439" w:rsidRPr="00462CB3" w:rsidRDefault="008D3439" w:rsidP="008D3439">
            <w:pPr>
              <w:pStyle w:val="af0"/>
              <w:rPr>
                <w:sz w:val="28"/>
                <w:szCs w:val="28"/>
              </w:rPr>
            </w:pPr>
          </w:p>
        </w:tc>
        <w:tc>
          <w:tcPr>
            <w:tcW w:w="13364" w:type="dxa"/>
            <w:gridSpan w:val="8"/>
          </w:tcPr>
          <w:p w14:paraId="57E1DDB8" w14:textId="77777777" w:rsidR="008D3439" w:rsidRPr="00462CB3" w:rsidRDefault="008D3439" w:rsidP="008D3439">
            <w:pPr>
              <w:pStyle w:val="af0"/>
              <w:rPr>
                <w:sz w:val="28"/>
                <w:szCs w:val="28"/>
              </w:rPr>
            </w:pPr>
            <w:r w:rsidRPr="00462CB3">
              <w:rPr>
                <w:sz w:val="28"/>
                <w:szCs w:val="28"/>
              </w:rPr>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462CB3">
              <w:rPr>
                <w:spacing w:val="-1"/>
                <w:sz w:val="28"/>
                <w:szCs w:val="28"/>
              </w:rPr>
              <w:t>эксплуатации систем наружного освещения в</w:t>
            </w:r>
            <w:r w:rsidRPr="00462CB3">
              <w:rPr>
                <w:sz w:val="28"/>
                <w:szCs w:val="28"/>
              </w:rPr>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462CB3">
              <w:rPr>
                <w:sz w:val="28"/>
                <w:szCs w:val="28"/>
              </w:rPr>
              <w:softHyphen/>
              <w:t>жения.</w:t>
            </w:r>
          </w:p>
        </w:tc>
      </w:tr>
      <w:tr w:rsidR="008D3439" w:rsidRPr="00462CB3" w14:paraId="7A0BA1EA" w14:textId="77777777" w:rsidTr="002D51CB">
        <w:tc>
          <w:tcPr>
            <w:tcW w:w="917" w:type="dxa"/>
          </w:tcPr>
          <w:p w14:paraId="1EBF30D5" w14:textId="77777777" w:rsidR="008D3439" w:rsidRPr="00462CB3" w:rsidRDefault="008D3439" w:rsidP="008D3439">
            <w:pPr>
              <w:pStyle w:val="af0"/>
              <w:rPr>
                <w:sz w:val="28"/>
                <w:szCs w:val="28"/>
              </w:rPr>
            </w:pPr>
            <w:r w:rsidRPr="00462CB3">
              <w:rPr>
                <w:sz w:val="28"/>
                <w:szCs w:val="28"/>
              </w:rPr>
              <w:t>1.1.1</w:t>
            </w:r>
          </w:p>
        </w:tc>
        <w:tc>
          <w:tcPr>
            <w:tcW w:w="4608" w:type="dxa"/>
          </w:tcPr>
          <w:p w14:paraId="27C11719" w14:textId="77777777" w:rsidR="008D3439" w:rsidRPr="00462CB3" w:rsidRDefault="008D3439" w:rsidP="008D3439">
            <w:pPr>
              <w:pStyle w:val="af0"/>
              <w:rPr>
                <w:sz w:val="28"/>
                <w:szCs w:val="28"/>
              </w:rPr>
            </w:pPr>
            <w:r w:rsidRPr="00462CB3">
              <w:rPr>
                <w:sz w:val="28"/>
                <w:szCs w:val="28"/>
              </w:rPr>
              <w:t xml:space="preserve">Потребляемая электроэнергия уличного освещения </w:t>
            </w:r>
          </w:p>
        </w:tc>
        <w:tc>
          <w:tcPr>
            <w:tcW w:w="1471" w:type="dxa"/>
            <w:vAlign w:val="center"/>
          </w:tcPr>
          <w:p w14:paraId="359FEB01" w14:textId="77777777" w:rsidR="008D3439" w:rsidRPr="00462CB3" w:rsidRDefault="008D3439" w:rsidP="008D3439">
            <w:pPr>
              <w:pStyle w:val="af0"/>
              <w:rPr>
                <w:sz w:val="28"/>
                <w:szCs w:val="28"/>
              </w:rPr>
            </w:pPr>
            <w:r w:rsidRPr="00462CB3">
              <w:rPr>
                <w:sz w:val="28"/>
                <w:szCs w:val="28"/>
              </w:rPr>
              <w:t>тыс.кВт/ч</w:t>
            </w:r>
          </w:p>
        </w:tc>
        <w:tc>
          <w:tcPr>
            <w:tcW w:w="1056" w:type="dxa"/>
            <w:vAlign w:val="center"/>
          </w:tcPr>
          <w:p w14:paraId="530765CC"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5DD9142E" w14:textId="77777777" w:rsidR="008D3439" w:rsidRPr="00462CB3" w:rsidRDefault="008D3439" w:rsidP="008D3439">
            <w:pPr>
              <w:pStyle w:val="af0"/>
              <w:jc w:val="center"/>
              <w:rPr>
                <w:sz w:val="28"/>
                <w:szCs w:val="28"/>
              </w:rPr>
            </w:pPr>
            <w:r w:rsidRPr="00462CB3">
              <w:rPr>
                <w:sz w:val="28"/>
                <w:szCs w:val="28"/>
              </w:rPr>
              <w:t>3500</w:t>
            </w:r>
          </w:p>
        </w:tc>
        <w:tc>
          <w:tcPr>
            <w:tcW w:w="1246" w:type="dxa"/>
            <w:vAlign w:val="center"/>
          </w:tcPr>
          <w:p w14:paraId="6BE81714" w14:textId="77777777" w:rsidR="008D3439" w:rsidRPr="00462CB3" w:rsidRDefault="00297163" w:rsidP="008D3439">
            <w:pPr>
              <w:pStyle w:val="af0"/>
              <w:jc w:val="center"/>
              <w:rPr>
                <w:sz w:val="28"/>
                <w:szCs w:val="28"/>
              </w:rPr>
            </w:pPr>
            <w:r w:rsidRPr="00462CB3">
              <w:rPr>
                <w:sz w:val="28"/>
                <w:szCs w:val="28"/>
              </w:rPr>
              <w:t>3500</w:t>
            </w:r>
          </w:p>
        </w:tc>
        <w:tc>
          <w:tcPr>
            <w:tcW w:w="1246" w:type="dxa"/>
            <w:vAlign w:val="center"/>
          </w:tcPr>
          <w:p w14:paraId="41CA4976" w14:textId="36914C46" w:rsidR="008D3439" w:rsidRPr="00462CB3" w:rsidRDefault="00591329" w:rsidP="008D3439">
            <w:pPr>
              <w:pStyle w:val="af0"/>
              <w:jc w:val="center"/>
              <w:rPr>
                <w:sz w:val="28"/>
                <w:szCs w:val="28"/>
              </w:rPr>
            </w:pPr>
            <w:r w:rsidRPr="00462CB3">
              <w:rPr>
                <w:sz w:val="28"/>
                <w:szCs w:val="28"/>
              </w:rPr>
              <w:t>3500</w:t>
            </w:r>
          </w:p>
        </w:tc>
        <w:tc>
          <w:tcPr>
            <w:tcW w:w="1246" w:type="dxa"/>
            <w:vAlign w:val="center"/>
          </w:tcPr>
          <w:p w14:paraId="0870FCA0" w14:textId="77777777" w:rsidR="008D3439" w:rsidRPr="00462CB3" w:rsidRDefault="008D3439" w:rsidP="008D3439">
            <w:pPr>
              <w:pStyle w:val="af0"/>
              <w:jc w:val="center"/>
              <w:rPr>
                <w:sz w:val="28"/>
                <w:szCs w:val="28"/>
              </w:rPr>
            </w:pPr>
          </w:p>
        </w:tc>
        <w:tc>
          <w:tcPr>
            <w:tcW w:w="1246" w:type="dxa"/>
            <w:vAlign w:val="center"/>
          </w:tcPr>
          <w:p w14:paraId="719847E9" w14:textId="77777777" w:rsidR="008D3439" w:rsidRPr="00462CB3" w:rsidRDefault="008D3439" w:rsidP="008D3439">
            <w:pPr>
              <w:pStyle w:val="af0"/>
              <w:jc w:val="center"/>
              <w:rPr>
                <w:sz w:val="28"/>
                <w:szCs w:val="28"/>
              </w:rPr>
            </w:pPr>
          </w:p>
        </w:tc>
      </w:tr>
      <w:tr w:rsidR="008D3439" w:rsidRPr="00462CB3" w14:paraId="5F095FAE" w14:textId="77777777" w:rsidTr="002D51CB">
        <w:tc>
          <w:tcPr>
            <w:tcW w:w="917" w:type="dxa"/>
          </w:tcPr>
          <w:p w14:paraId="2B4F79FB" w14:textId="77777777" w:rsidR="008D3439" w:rsidRPr="00C05EBB" w:rsidRDefault="008D3439" w:rsidP="008D3439">
            <w:pPr>
              <w:pStyle w:val="af0"/>
              <w:rPr>
                <w:sz w:val="28"/>
                <w:szCs w:val="28"/>
              </w:rPr>
            </w:pPr>
            <w:r w:rsidRPr="00C05EBB">
              <w:rPr>
                <w:sz w:val="28"/>
                <w:szCs w:val="28"/>
              </w:rPr>
              <w:lastRenderedPageBreak/>
              <w:t>1.1.2</w:t>
            </w:r>
          </w:p>
        </w:tc>
        <w:tc>
          <w:tcPr>
            <w:tcW w:w="4608" w:type="dxa"/>
          </w:tcPr>
          <w:p w14:paraId="23076249" w14:textId="77777777" w:rsidR="008D3439" w:rsidRPr="00462CB3" w:rsidRDefault="008D3439" w:rsidP="008D3439">
            <w:pPr>
              <w:pStyle w:val="af0"/>
              <w:rPr>
                <w:sz w:val="28"/>
                <w:szCs w:val="28"/>
              </w:rPr>
            </w:pPr>
            <w:r w:rsidRPr="00462CB3">
              <w:rPr>
                <w:sz w:val="28"/>
                <w:szCs w:val="28"/>
              </w:rPr>
              <w:t>Техническое обслуживание уличного освещения, замена старых светильников</w:t>
            </w:r>
          </w:p>
        </w:tc>
        <w:tc>
          <w:tcPr>
            <w:tcW w:w="1471" w:type="dxa"/>
            <w:vAlign w:val="center"/>
          </w:tcPr>
          <w:p w14:paraId="6D5244A9" w14:textId="77777777" w:rsidR="008D3439" w:rsidRPr="00462CB3" w:rsidRDefault="008D3439" w:rsidP="008D3439">
            <w:pPr>
              <w:pStyle w:val="af0"/>
              <w:rPr>
                <w:sz w:val="28"/>
                <w:szCs w:val="28"/>
              </w:rPr>
            </w:pPr>
            <w:r w:rsidRPr="00462CB3">
              <w:rPr>
                <w:sz w:val="28"/>
                <w:szCs w:val="28"/>
              </w:rPr>
              <w:t>усл. ед.</w:t>
            </w:r>
          </w:p>
        </w:tc>
        <w:tc>
          <w:tcPr>
            <w:tcW w:w="1056" w:type="dxa"/>
            <w:vAlign w:val="center"/>
          </w:tcPr>
          <w:p w14:paraId="082105CD"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75E84D6E" w14:textId="77777777" w:rsidR="008D3439" w:rsidRPr="00462CB3" w:rsidRDefault="008D3439" w:rsidP="008D3439">
            <w:pPr>
              <w:pStyle w:val="af0"/>
              <w:jc w:val="center"/>
              <w:rPr>
                <w:sz w:val="28"/>
                <w:szCs w:val="28"/>
              </w:rPr>
            </w:pPr>
            <w:r w:rsidRPr="00462CB3">
              <w:rPr>
                <w:sz w:val="28"/>
                <w:szCs w:val="28"/>
              </w:rPr>
              <w:t>3</w:t>
            </w:r>
          </w:p>
        </w:tc>
        <w:tc>
          <w:tcPr>
            <w:tcW w:w="1246" w:type="dxa"/>
            <w:vAlign w:val="center"/>
          </w:tcPr>
          <w:p w14:paraId="6BEF6B7F" w14:textId="77777777" w:rsidR="008D3439" w:rsidRPr="00462CB3" w:rsidRDefault="00297163" w:rsidP="008D3439">
            <w:pPr>
              <w:pStyle w:val="af0"/>
              <w:jc w:val="center"/>
              <w:rPr>
                <w:sz w:val="28"/>
                <w:szCs w:val="28"/>
              </w:rPr>
            </w:pPr>
            <w:r w:rsidRPr="00462CB3">
              <w:rPr>
                <w:sz w:val="28"/>
                <w:szCs w:val="28"/>
              </w:rPr>
              <w:t>3</w:t>
            </w:r>
          </w:p>
        </w:tc>
        <w:tc>
          <w:tcPr>
            <w:tcW w:w="1246" w:type="dxa"/>
            <w:vAlign w:val="center"/>
          </w:tcPr>
          <w:p w14:paraId="5AFBCEC3" w14:textId="66E0910B" w:rsidR="008D3439" w:rsidRPr="00462CB3" w:rsidRDefault="00847EEC" w:rsidP="008D3439">
            <w:pPr>
              <w:pStyle w:val="af0"/>
              <w:jc w:val="center"/>
              <w:rPr>
                <w:sz w:val="28"/>
                <w:szCs w:val="28"/>
              </w:rPr>
            </w:pPr>
            <w:r>
              <w:rPr>
                <w:sz w:val="28"/>
                <w:szCs w:val="28"/>
              </w:rPr>
              <w:t>6</w:t>
            </w:r>
          </w:p>
        </w:tc>
        <w:tc>
          <w:tcPr>
            <w:tcW w:w="1246" w:type="dxa"/>
            <w:vAlign w:val="center"/>
          </w:tcPr>
          <w:p w14:paraId="0937F0C6" w14:textId="77777777" w:rsidR="008D3439" w:rsidRPr="00462CB3" w:rsidRDefault="008D3439" w:rsidP="008D3439">
            <w:pPr>
              <w:pStyle w:val="af0"/>
              <w:jc w:val="center"/>
              <w:rPr>
                <w:sz w:val="28"/>
                <w:szCs w:val="28"/>
              </w:rPr>
            </w:pPr>
          </w:p>
        </w:tc>
        <w:tc>
          <w:tcPr>
            <w:tcW w:w="1246" w:type="dxa"/>
            <w:vAlign w:val="center"/>
          </w:tcPr>
          <w:p w14:paraId="421C9EEA" w14:textId="77777777" w:rsidR="008D3439" w:rsidRPr="00462CB3" w:rsidRDefault="008D3439" w:rsidP="008D3439">
            <w:pPr>
              <w:pStyle w:val="af0"/>
              <w:jc w:val="center"/>
              <w:rPr>
                <w:sz w:val="28"/>
                <w:szCs w:val="28"/>
              </w:rPr>
            </w:pPr>
          </w:p>
        </w:tc>
      </w:tr>
      <w:tr w:rsidR="00D35551" w:rsidRPr="00462CB3" w14:paraId="2F7DAD06" w14:textId="77777777" w:rsidTr="002D51CB">
        <w:tc>
          <w:tcPr>
            <w:tcW w:w="917" w:type="dxa"/>
          </w:tcPr>
          <w:p w14:paraId="22DD7593" w14:textId="4760ADC8" w:rsidR="00D35551" w:rsidRPr="00C05EBB" w:rsidRDefault="00D35551" w:rsidP="002D51CB">
            <w:pPr>
              <w:pStyle w:val="af0"/>
              <w:rPr>
                <w:sz w:val="28"/>
                <w:szCs w:val="28"/>
              </w:rPr>
            </w:pPr>
            <w:r w:rsidRPr="00C05EBB">
              <w:rPr>
                <w:sz w:val="28"/>
                <w:szCs w:val="28"/>
              </w:rPr>
              <w:t>1.1.</w:t>
            </w:r>
            <w:r w:rsidR="002D51CB" w:rsidRPr="00C05EBB">
              <w:rPr>
                <w:sz w:val="28"/>
                <w:szCs w:val="28"/>
              </w:rPr>
              <w:t>3</w:t>
            </w:r>
          </w:p>
        </w:tc>
        <w:tc>
          <w:tcPr>
            <w:tcW w:w="4608" w:type="dxa"/>
          </w:tcPr>
          <w:p w14:paraId="24F43FB4" w14:textId="7354817B" w:rsidR="00D35551" w:rsidRPr="00462CB3" w:rsidRDefault="00D35551" w:rsidP="00D35551">
            <w:pPr>
              <w:pStyle w:val="af0"/>
              <w:rPr>
                <w:sz w:val="28"/>
                <w:szCs w:val="28"/>
              </w:rPr>
            </w:pPr>
            <w:r w:rsidRPr="00462CB3">
              <w:rPr>
                <w:sz w:val="28"/>
                <w:szCs w:val="28"/>
              </w:rPr>
              <w:t>Выполнение услуг настройки реле времени</w:t>
            </w:r>
          </w:p>
        </w:tc>
        <w:tc>
          <w:tcPr>
            <w:tcW w:w="1471" w:type="dxa"/>
            <w:vAlign w:val="center"/>
          </w:tcPr>
          <w:p w14:paraId="493C91D0" w14:textId="22C68369" w:rsidR="00D35551" w:rsidRPr="00462CB3" w:rsidRDefault="00D35551" w:rsidP="00D35551">
            <w:pPr>
              <w:pStyle w:val="af0"/>
              <w:rPr>
                <w:sz w:val="28"/>
                <w:szCs w:val="28"/>
              </w:rPr>
            </w:pPr>
            <w:r w:rsidRPr="00462CB3">
              <w:rPr>
                <w:sz w:val="28"/>
                <w:szCs w:val="28"/>
              </w:rPr>
              <w:t>Усл. ед.</w:t>
            </w:r>
          </w:p>
        </w:tc>
        <w:tc>
          <w:tcPr>
            <w:tcW w:w="1056" w:type="dxa"/>
            <w:vAlign w:val="center"/>
          </w:tcPr>
          <w:p w14:paraId="33B2C5F5" w14:textId="62CF128C" w:rsidR="00D35551" w:rsidRPr="00462CB3" w:rsidRDefault="0025110C" w:rsidP="00D35551">
            <w:pPr>
              <w:pStyle w:val="af0"/>
              <w:rPr>
                <w:sz w:val="28"/>
                <w:szCs w:val="28"/>
              </w:rPr>
            </w:pPr>
            <w:r>
              <w:rPr>
                <w:sz w:val="28"/>
                <w:szCs w:val="28"/>
              </w:rPr>
              <w:t>12</w:t>
            </w:r>
          </w:p>
        </w:tc>
        <w:tc>
          <w:tcPr>
            <w:tcW w:w="1245" w:type="dxa"/>
            <w:vAlign w:val="center"/>
          </w:tcPr>
          <w:p w14:paraId="6C612955" w14:textId="3D077122" w:rsidR="00D35551" w:rsidRPr="00462CB3" w:rsidRDefault="0025110C" w:rsidP="00D35551">
            <w:pPr>
              <w:pStyle w:val="af0"/>
              <w:jc w:val="center"/>
              <w:rPr>
                <w:sz w:val="28"/>
                <w:szCs w:val="28"/>
              </w:rPr>
            </w:pPr>
            <w:r>
              <w:rPr>
                <w:sz w:val="28"/>
                <w:szCs w:val="28"/>
              </w:rPr>
              <w:t>12</w:t>
            </w:r>
          </w:p>
        </w:tc>
        <w:tc>
          <w:tcPr>
            <w:tcW w:w="1246" w:type="dxa"/>
            <w:vAlign w:val="center"/>
          </w:tcPr>
          <w:p w14:paraId="667BA035" w14:textId="618BEAE2" w:rsidR="00D35551" w:rsidRPr="00462CB3" w:rsidRDefault="00D35551" w:rsidP="00D35551">
            <w:pPr>
              <w:pStyle w:val="af0"/>
              <w:jc w:val="center"/>
              <w:rPr>
                <w:sz w:val="28"/>
                <w:szCs w:val="28"/>
              </w:rPr>
            </w:pPr>
            <w:r w:rsidRPr="00462CB3">
              <w:rPr>
                <w:sz w:val="28"/>
                <w:szCs w:val="28"/>
              </w:rPr>
              <w:t>1</w:t>
            </w:r>
            <w:r w:rsidR="0025110C">
              <w:rPr>
                <w:sz w:val="28"/>
                <w:szCs w:val="28"/>
              </w:rPr>
              <w:t>2</w:t>
            </w:r>
          </w:p>
        </w:tc>
        <w:tc>
          <w:tcPr>
            <w:tcW w:w="1246" w:type="dxa"/>
            <w:vAlign w:val="center"/>
          </w:tcPr>
          <w:p w14:paraId="2FBDF4AF" w14:textId="4FBECF85" w:rsidR="00D35551" w:rsidRPr="00462CB3" w:rsidRDefault="00E16835" w:rsidP="00D35551">
            <w:pPr>
              <w:pStyle w:val="af0"/>
              <w:jc w:val="center"/>
              <w:rPr>
                <w:sz w:val="28"/>
                <w:szCs w:val="28"/>
              </w:rPr>
            </w:pPr>
            <w:r>
              <w:rPr>
                <w:sz w:val="28"/>
                <w:szCs w:val="28"/>
              </w:rPr>
              <w:t>1</w:t>
            </w:r>
            <w:r w:rsidR="0025110C">
              <w:rPr>
                <w:sz w:val="28"/>
                <w:szCs w:val="28"/>
              </w:rPr>
              <w:t>2</w:t>
            </w:r>
          </w:p>
        </w:tc>
        <w:tc>
          <w:tcPr>
            <w:tcW w:w="1246" w:type="dxa"/>
            <w:vAlign w:val="center"/>
          </w:tcPr>
          <w:p w14:paraId="2560B8D7" w14:textId="77777777" w:rsidR="00D35551" w:rsidRPr="00462CB3" w:rsidRDefault="00D35551" w:rsidP="00D35551">
            <w:pPr>
              <w:pStyle w:val="af0"/>
              <w:jc w:val="center"/>
              <w:rPr>
                <w:sz w:val="28"/>
                <w:szCs w:val="28"/>
              </w:rPr>
            </w:pPr>
          </w:p>
        </w:tc>
        <w:tc>
          <w:tcPr>
            <w:tcW w:w="1246" w:type="dxa"/>
            <w:vAlign w:val="center"/>
          </w:tcPr>
          <w:p w14:paraId="0A9FCCBA" w14:textId="77777777" w:rsidR="00D35551" w:rsidRPr="00462CB3" w:rsidRDefault="00D35551" w:rsidP="00D35551">
            <w:pPr>
              <w:pStyle w:val="af0"/>
              <w:jc w:val="center"/>
              <w:rPr>
                <w:sz w:val="28"/>
                <w:szCs w:val="28"/>
              </w:rPr>
            </w:pPr>
          </w:p>
        </w:tc>
      </w:tr>
      <w:tr w:rsidR="00FD6210" w:rsidRPr="00462CB3" w14:paraId="1CB2E39D" w14:textId="77777777" w:rsidTr="002D51CB">
        <w:tc>
          <w:tcPr>
            <w:tcW w:w="917" w:type="dxa"/>
          </w:tcPr>
          <w:p w14:paraId="4C43767E" w14:textId="15D2C7EB" w:rsidR="00FD6210" w:rsidRPr="00C05EBB" w:rsidRDefault="00FD6210" w:rsidP="002D51CB">
            <w:pPr>
              <w:pStyle w:val="af0"/>
              <w:rPr>
                <w:sz w:val="28"/>
                <w:szCs w:val="28"/>
              </w:rPr>
            </w:pPr>
            <w:r>
              <w:rPr>
                <w:sz w:val="28"/>
                <w:szCs w:val="28"/>
              </w:rPr>
              <w:t>1.1.4</w:t>
            </w:r>
          </w:p>
        </w:tc>
        <w:tc>
          <w:tcPr>
            <w:tcW w:w="4608" w:type="dxa"/>
          </w:tcPr>
          <w:p w14:paraId="53258FF2" w14:textId="17C98307" w:rsidR="00FD6210" w:rsidRPr="00462CB3" w:rsidRDefault="00FD6210" w:rsidP="00D35551">
            <w:pPr>
              <w:pStyle w:val="af0"/>
              <w:rPr>
                <w:sz w:val="28"/>
                <w:szCs w:val="28"/>
              </w:rPr>
            </w:pPr>
            <w:r w:rsidRPr="00462CB3">
              <w:rPr>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471" w:type="dxa"/>
            <w:vAlign w:val="center"/>
          </w:tcPr>
          <w:p w14:paraId="63101E63" w14:textId="3EFD9BCA" w:rsidR="00FD6210" w:rsidRPr="00462CB3" w:rsidRDefault="00FD6210" w:rsidP="00D35551">
            <w:pPr>
              <w:pStyle w:val="af0"/>
              <w:rPr>
                <w:sz w:val="28"/>
                <w:szCs w:val="28"/>
              </w:rPr>
            </w:pPr>
            <w:r>
              <w:rPr>
                <w:sz w:val="28"/>
                <w:szCs w:val="28"/>
              </w:rPr>
              <w:t>Усл. ед.</w:t>
            </w:r>
          </w:p>
        </w:tc>
        <w:tc>
          <w:tcPr>
            <w:tcW w:w="1056" w:type="dxa"/>
            <w:vAlign w:val="center"/>
          </w:tcPr>
          <w:p w14:paraId="7C6AB63F" w14:textId="40E1989C" w:rsidR="00FD6210" w:rsidRPr="00462CB3" w:rsidRDefault="0025110C" w:rsidP="00D35551">
            <w:pPr>
              <w:pStyle w:val="af0"/>
              <w:rPr>
                <w:sz w:val="28"/>
                <w:szCs w:val="28"/>
              </w:rPr>
            </w:pPr>
            <w:r>
              <w:rPr>
                <w:sz w:val="28"/>
                <w:szCs w:val="28"/>
              </w:rPr>
              <w:t>1</w:t>
            </w:r>
          </w:p>
        </w:tc>
        <w:tc>
          <w:tcPr>
            <w:tcW w:w="1245" w:type="dxa"/>
            <w:vAlign w:val="center"/>
          </w:tcPr>
          <w:p w14:paraId="24DE7983" w14:textId="29A85FB5" w:rsidR="00FD6210" w:rsidRPr="00462CB3" w:rsidRDefault="0025110C" w:rsidP="00D35551">
            <w:pPr>
              <w:pStyle w:val="af0"/>
              <w:jc w:val="center"/>
              <w:rPr>
                <w:sz w:val="28"/>
                <w:szCs w:val="28"/>
              </w:rPr>
            </w:pPr>
            <w:r>
              <w:rPr>
                <w:sz w:val="28"/>
                <w:szCs w:val="28"/>
              </w:rPr>
              <w:t>1</w:t>
            </w:r>
          </w:p>
        </w:tc>
        <w:tc>
          <w:tcPr>
            <w:tcW w:w="1246" w:type="dxa"/>
            <w:vAlign w:val="center"/>
          </w:tcPr>
          <w:p w14:paraId="05E85C5A" w14:textId="47545A2C" w:rsidR="00FD6210" w:rsidRPr="00462CB3" w:rsidRDefault="0025110C" w:rsidP="00D35551">
            <w:pPr>
              <w:pStyle w:val="af0"/>
              <w:jc w:val="center"/>
              <w:rPr>
                <w:sz w:val="28"/>
                <w:szCs w:val="28"/>
              </w:rPr>
            </w:pPr>
            <w:r>
              <w:rPr>
                <w:sz w:val="28"/>
                <w:szCs w:val="28"/>
              </w:rPr>
              <w:t>1</w:t>
            </w:r>
          </w:p>
        </w:tc>
        <w:tc>
          <w:tcPr>
            <w:tcW w:w="1246" w:type="dxa"/>
            <w:vAlign w:val="center"/>
          </w:tcPr>
          <w:p w14:paraId="3E2BA04B" w14:textId="77777777" w:rsidR="00FD6210" w:rsidRDefault="00FD6210" w:rsidP="00D35551">
            <w:pPr>
              <w:pStyle w:val="af0"/>
              <w:jc w:val="center"/>
              <w:rPr>
                <w:sz w:val="28"/>
                <w:szCs w:val="28"/>
              </w:rPr>
            </w:pPr>
          </w:p>
        </w:tc>
        <w:tc>
          <w:tcPr>
            <w:tcW w:w="1246" w:type="dxa"/>
            <w:vAlign w:val="center"/>
          </w:tcPr>
          <w:p w14:paraId="2AB12E8B" w14:textId="77777777" w:rsidR="00FD6210" w:rsidRPr="00462CB3" w:rsidRDefault="00FD6210" w:rsidP="00D35551">
            <w:pPr>
              <w:pStyle w:val="af0"/>
              <w:jc w:val="center"/>
              <w:rPr>
                <w:sz w:val="28"/>
                <w:szCs w:val="28"/>
              </w:rPr>
            </w:pPr>
          </w:p>
        </w:tc>
        <w:tc>
          <w:tcPr>
            <w:tcW w:w="1246" w:type="dxa"/>
            <w:vAlign w:val="center"/>
          </w:tcPr>
          <w:p w14:paraId="6A536768" w14:textId="77777777" w:rsidR="00FD6210" w:rsidRPr="00462CB3" w:rsidRDefault="00FD6210" w:rsidP="00D35551">
            <w:pPr>
              <w:pStyle w:val="af0"/>
              <w:jc w:val="center"/>
              <w:rPr>
                <w:sz w:val="28"/>
                <w:szCs w:val="28"/>
              </w:rPr>
            </w:pPr>
          </w:p>
        </w:tc>
      </w:tr>
      <w:tr w:rsidR="00055609" w:rsidRPr="00462CB3" w14:paraId="6BCA5B24" w14:textId="77777777" w:rsidTr="002D51CB">
        <w:tc>
          <w:tcPr>
            <w:tcW w:w="917" w:type="dxa"/>
          </w:tcPr>
          <w:p w14:paraId="23E75DBE" w14:textId="003538BC" w:rsidR="00055609" w:rsidRPr="00C05EBB" w:rsidRDefault="00FD6210" w:rsidP="004C5677">
            <w:pPr>
              <w:pStyle w:val="af0"/>
              <w:rPr>
                <w:sz w:val="28"/>
                <w:szCs w:val="28"/>
              </w:rPr>
            </w:pPr>
            <w:r>
              <w:rPr>
                <w:sz w:val="28"/>
                <w:szCs w:val="28"/>
              </w:rPr>
              <w:t>1.1.</w:t>
            </w:r>
            <w:r w:rsidR="004C5677">
              <w:rPr>
                <w:sz w:val="28"/>
                <w:szCs w:val="28"/>
              </w:rPr>
              <w:t>5</w:t>
            </w:r>
          </w:p>
        </w:tc>
        <w:tc>
          <w:tcPr>
            <w:tcW w:w="4608" w:type="dxa"/>
          </w:tcPr>
          <w:p w14:paraId="7E040C20" w14:textId="2AF59131" w:rsidR="00055609" w:rsidRPr="00462CB3" w:rsidRDefault="000649D5" w:rsidP="00D35551">
            <w:pPr>
              <w:pStyle w:val="af0"/>
              <w:rPr>
                <w:sz w:val="28"/>
                <w:szCs w:val="28"/>
              </w:rPr>
            </w:pPr>
            <w:r w:rsidRPr="00462CB3">
              <w:rPr>
                <w:sz w:val="28"/>
                <w:szCs w:val="28"/>
              </w:rPr>
              <w:t>Технологическое присоединение энергопринимающих устройств на ул. Ставского, 10Б</w:t>
            </w:r>
          </w:p>
        </w:tc>
        <w:tc>
          <w:tcPr>
            <w:tcW w:w="1471" w:type="dxa"/>
            <w:vAlign w:val="center"/>
          </w:tcPr>
          <w:p w14:paraId="7C521A1D" w14:textId="17915762" w:rsidR="00055609" w:rsidRPr="00462CB3" w:rsidRDefault="000649D5" w:rsidP="00D35551">
            <w:pPr>
              <w:pStyle w:val="af0"/>
              <w:rPr>
                <w:sz w:val="28"/>
                <w:szCs w:val="28"/>
              </w:rPr>
            </w:pPr>
            <w:r>
              <w:rPr>
                <w:sz w:val="28"/>
                <w:szCs w:val="28"/>
              </w:rPr>
              <w:t>Усл. ед.</w:t>
            </w:r>
          </w:p>
        </w:tc>
        <w:tc>
          <w:tcPr>
            <w:tcW w:w="1056" w:type="dxa"/>
            <w:vAlign w:val="center"/>
          </w:tcPr>
          <w:p w14:paraId="74C0B95A" w14:textId="43195707" w:rsidR="00055609" w:rsidRPr="00462CB3" w:rsidRDefault="0025110C" w:rsidP="00D35551">
            <w:pPr>
              <w:pStyle w:val="af0"/>
              <w:rPr>
                <w:sz w:val="28"/>
                <w:szCs w:val="28"/>
              </w:rPr>
            </w:pPr>
            <w:r>
              <w:rPr>
                <w:sz w:val="28"/>
                <w:szCs w:val="28"/>
              </w:rPr>
              <w:t>1</w:t>
            </w:r>
          </w:p>
        </w:tc>
        <w:tc>
          <w:tcPr>
            <w:tcW w:w="1245" w:type="dxa"/>
            <w:vAlign w:val="center"/>
          </w:tcPr>
          <w:p w14:paraId="2093A46A" w14:textId="3E2C92C4" w:rsidR="00055609" w:rsidRPr="00462CB3" w:rsidRDefault="0025110C" w:rsidP="00D35551">
            <w:pPr>
              <w:pStyle w:val="af0"/>
              <w:jc w:val="center"/>
              <w:rPr>
                <w:sz w:val="28"/>
                <w:szCs w:val="28"/>
              </w:rPr>
            </w:pPr>
            <w:r>
              <w:rPr>
                <w:sz w:val="28"/>
                <w:szCs w:val="28"/>
              </w:rPr>
              <w:t>1</w:t>
            </w:r>
          </w:p>
        </w:tc>
        <w:tc>
          <w:tcPr>
            <w:tcW w:w="1246" w:type="dxa"/>
            <w:vAlign w:val="center"/>
          </w:tcPr>
          <w:p w14:paraId="5B172D94" w14:textId="64397373" w:rsidR="00055609" w:rsidRPr="00462CB3" w:rsidRDefault="0025110C" w:rsidP="00D35551">
            <w:pPr>
              <w:pStyle w:val="af0"/>
              <w:jc w:val="center"/>
              <w:rPr>
                <w:sz w:val="28"/>
                <w:szCs w:val="28"/>
              </w:rPr>
            </w:pPr>
            <w:r>
              <w:rPr>
                <w:sz w:val="28"/>
                <w:szCs w:val="28"/>
              </w:rPr>
              <w:t>1</w:t>
            </w:r>
          </w:p>
        </w:tc>
        <w:tc>
          <w:tcPr>
            <w:tcW w:w="1246" w:type="dxa"/>
            <w:vAlign w:val="center"/>
          </w:tcPr>
          <w:p w14:paraId="233C7403" w14:textId="77777777" w:rsidR="00055609" w:rsidRDefault="00055609" w:rsidP="00D35551">
            <w:pPr>
              <w:pStyle w:val="af0"/>
              <w:jc w:val="center"/>
              <w:rPr>
                <w:sz w:val="28"/>
                <w:szCs w:val="28"/>
              </w:rPr>
            </w:pPr>
          </w:p>
        </w:tc>
        <w:tc>
          <w:tcPr>
            <w:tcW w:w="1246" w:type="dxa"/>
            <w:vAlign w:val="center"/>
          </w:tcPr>
          <w:p w14:paraId="613B6A7C" w14:textId="77777777" w:rsidR="00055609" w:rsidRPr="00462CB3" w:rsidRDefault="00055609" w:rsidP="00D35551">
            <w:pPr>
              <w:pStyle w:val="af0"/>
              <w:jc w:val="center"/>
              <w:rPr>
                <w:sz w:val="28"/>
                <w:szCs w:val="28"/>
              </w:rPr>
            </w:pPr>
          </w:p>
        </w:tc>
        <w:tc>
          <w:tcPr>
            <w:tcW w:w="1246" w:type="dxa"/>
            <w:vAlign w:val="center"/>
          </w:tcPr>
          <w:p w14:paraId="3F70F741" w14:textId="77777777" w:rsidR="00055609" w:rsidRPr="00462CB3" w:rsidRDefault="00055609" w:rsidP="00D35551">
            <w:pPr>
              <w:pStyle w:val="af0"/>
              <w:jc w:val="center"/>
              <w:rPr>
                <w:sz w:val="28"/>
                <w:szCs w:val="28"/>
              </w:rPr>
            </w:pPr>
          </w:p>
        </w:tc>
      </w:tr>
      <w:tr w:rsidR="004C5677" w:rsidRPr="00462CB3" w14:paraId="0977DF0A" w14:textId="77777777" w:rsidTr="002D51CB">
        <w:tc>
          <w:tcPr>
            <w:tcW w:w="917" w:type="dxa"/>
          </w:tcPr>
          <w:p w14:paraId="031CA5D0" w14:textId="14CE34C7" w:rsidR="004C5677" w:rsidRDefault="004C5677" w:rsidP="002D51CB">
            <w:pPr>
              <w:pStyle w:val="af0"/>
              <w:rPr>
                <w:sz w:val="28"/>
                <w:szCs w:val="28"/>
              </w:rPr>
            </w:pPr>
            <w:r>
              <w:rPr>
                <w:sz w:val="28"/>
                <w:szCs w:val="28"/>
              </w:rPr>
              <w:t>1.1.6</w:t>
            </w:r>
          </w:p>
        </w:tc>
        <w:tc>
          <w:tcPr>
            <w:tcW w:w="4608" w:type="dxa"/>
          </w:tcPr>
          <w:p w14:paraId="7D11D368" w14:textId="3855E714" w:rsidR="004C5677" w:rsidRPr="00462CB3" w:rsidRDefault="004C5677" w:rsidP="00591E0C">
            <w:pPr>
              <w:pStyle w:val="af0"/>
              <w:rPr>
                <w:sz w:val="28"/>
                <w:szCs w:val="28"/>
              </w:rPr>
            </w:pPr>
            <w:r>
              <w:rPr>
                <w:sz w:val="28"/>
                <w:szCs w:val="28"/>
              </w:rPr>
              <w:t xml:space="preserve">Пеня по договору энергосбережения № </w:t>
            </w:r>
            <w:r w:rsidR="00591E0C">
              <w:rPr>
                <w:sz w:val="28"/>
                <w:szCs w:val="28"/>
              </w:rPr>
              <w:t>23110301418 от 21.01.2022г. за период с 20.12.2022г. по 29.03.2024г., почтовые расходы, а также расходы по уплате гос. пошлины</w:t>
            </w:r>
          </w:p>
        </w:tc>
        <w:tc>
          <w:tcPr>
            <w:tcW w:w="1471" w:type="dxa"/>
            <w:vAlign w:val="center"/>
          </w:tcPr>
          <w:p w14:paraId="2FE83B7D" w14:textId="1833A994" w:rsidR="004C5677" w:rsidRDefault="004C5677" w:rsidP="00D35551">
            <w:pPr>
              <w:pStyle w:val="af0"/>
              <w:rPr>
                <w:sz w:val="28"/>
                <w:szCs w:val="28"/>
              </w:rPr>
            </w:pPr>
            <w:r>
              <w:rPr>
                <w:sz w:val="28"/>
                <w:szCs w:val="28"/>
              </w:rPr>
              <w:t>Усл. ед.</w:t>
            </w:r>
          </w:p>
        </w:tc>
        <w:tc>
          <w:tcPr>
            <w:tcW w:w="1056" w:type="dxa"/>
            <w:vAlign w:val="center"/>
          </w:tcPr>
          <w:p w14:paraId="7B3EFACE" w14:textId="77777777" w:rsidR="004C5677" w:rsidRDefault="004C5677" w:rsidP="00D35551">
            <w:pPr>
              <w:pStyle w:val="af0"/>
              <w:rPr>
                <w:sz w:val="28"/>
                <w:szCs w:val="28"/>
              </w:rPr>
            </w:pPr>
          </w:p>
        </w:tc>
        <w:tc>
          <w:tcPr>
            <w:tcW w:w="1245" w:type="dxa"/>
            <w:vAlign w:val="center"/>
          </w:tcPr>
          <w:p w14:paraId="3A28AD38" w14:textId="77777777" w:rsidR="004C5677" w:rsidRDefault="004C5677" w:rsidP="00D35551">
            <w:pPr>
              <w:pStyle w:val="af0"/>
              <w:jc w:val="center"/>
              <w:rPr>
                <w:sz w:val="28"/>
                <w:szCs w:val="28"/>
              </w:rPr>
            </w:pPr>
          </w:p>
        </w:tc>
        <w:tc>
          <w:tcPr>
            <w:tcW w:w="1246" w:type="dxa"/>
            <w:vAlign w:val="center"/>
          </w:tcPr>
          <w:p w14:paraId="458A04E6" w14:textId="10FD6318" w:rsidR="004C5677" w:rsidRDefault="004C5677" w:rsidP="00D35551">
            <w:pPr>
              <w:pStyle w:val="af0"/>
              <w:jc w:val="center"/>
              <w:rPr>
                <w:sz w:val="28"/>
                <w:szCs w:val="28"/>
              </w:rPr>
            </w:pPr>
            <w:r>
              <w:rPr>
                <w:sz w:val="28"/>
                <w:szCs w:val="28"/>
              </w:rPr>
              <w:t>1</w:t>
            </w:r>
          </w:p>
        </w:tc>
        <w:tc>
          <w:tcPr>
            <w:tcW w:w="1246" w:type="dxa"/>
            <w:vAlign w:val="center"/>
          </w:tcPr>
          <w:p w14:paraId="5AEAD74D" w14:textId="77777777" w:rsidR="004C5677" w:rsidRDefault="004C5677" w:rsidP="00D35551">
            <w:pPr>
              <w:pStyle w:val="af0"/>
              <w:jc w:val="center"/>
              <w:rPr>
                <w:sz w:val="28"/>
                <w:szCs w:val="28"/>
              </w:rPr>
            </w:pPr>
          </w:p>
        </w:tc>
        <w:tc>
          <w:tcPr>
            <w:tcW w:w="1246" w:type="dxa"/>
            <w:vAlign w:val="center"/>
          </w:tcPr>
          <w:p w14:paraId="7E528673" w14:textId="77777777" w:rsidR="004C5677" w:rsidRPr="00462CB3" w:rsidRDefault="004C5677" w:rsidP="00D35551">
            <w:pPr>
              <w:pStyle w:val="af0"/>
              <w:jc w:val="center"/>
              <w:rPr>
                <w:sz w:val="28"/>
                <w:szCs w:val="28"/>
              </w:rPr>
            </w:pPr>
          </w:p>
        </w:tc>
        <w:tc>
          <w:tcPr>
            <w:tcW w:w="1246" w:type="dxa"/>
            <w:vAlign w:val="center"/>
          </w:tcPr>
          <w:p w14:paraId="3EFCF60B" w14:textId="77777777" w:rsidR="004C5677" w:rsidRPr="00462CB3" w:rsidRDefault="004C5677" w:rsidP="00D35551">
            <w:pPr>
              <w:pStyle w:val="af0"/>
              <w:jc w:val="center"/>
              <w:rPr>
                <w:sz w:val="28"/>
                <w:szCs w:val="28"/>
              </w:rPr>
            </w:pPr>
          </w:p>
        </w:tc>
      </w:tr>
      <w:tr w:rsidR="00D35551" w:rsidRPr="00462CB3" w14:paraId="54DBD443" w14:textId="77777777" w:rsidTr="002D51CB">
        <w:tc>
          <w:tcPr>
            <w:tcW w:w="917" w:type="dxa"/>
          </w:tcPr>
          <w:p w14:paraId="58067288" w14:textId="77777777" w:rsidR="00D35551" w:rsidRPr="00462CB3" w:rsidRDefault="00D35551" w:rsidP="00D35551">
            <w:pPr>
              <w:rPr>
                <w:sz w:val="28"/>
                <w:szCs w:val="28"/>
              </w:rPr>
            </w:pPr>
            <w:r w:rsidRPr="00462CB3">
              <w:rPr>
                <w:sz w:val="28"/>
                <w:szCs w:val="28"/>
              </w:rPr>
              <w:t>1.2</w:t>
            </w:r>
          </w:p>
        </w:tc>
        <w:tc>
          <w:tcPr>
            <w:tcW w:w="13364" w:type="dxa"/>
            <w:gridSpan w:val="8"/>
          </w:tcPr>
          <w:p w14:paraId="0A64B762" w14:textId="77777777" w:rsidR="00D35551" w:rsidRPr="00462CB3" w:rsidRDefault="00D35551" w:rsidP="00D35551">
            <w:pPr>
              <w:rPr>
                <w:sz w:val="28"/>
                <w:szCs w:val="28"/>
              </w:rPr>
            </w:pPr>
            <w:r w:rsidRPr="00462CB3">
              <w:rPr>
                <w:i/>
                <w:sz w:val="28"/>
                <w:szCs w:val="28"/>
              </w:rPr>
              <w:t>Подпрограмма</w:t>
            </w:r>
            <w:r w:rsidRPr="00462CB3">
              <w:rPr>
                <w:sz w:val="28"/>
                <w:szCs w:val="28"/>
              </w:rPr>
              <w:t xml:space="preserve"> № 2 «Содержание общественного кладбища ст. Васюринской» </w:t>
            </w:r>
          </w:p>
        </w:tc>
      </w:tr>
      <w:tr w:rsidR="00D35551" w:rsidRPr="00462CB3" w14:paraId="0E67276F" w14:textId="77777777" w:rsidTr="002D51CB">
        <w:tc>
          <w:tcPr>
            <w:tcW w:w="917" w:type="dxa"/>
          </w:tcPr>
          <w:p w14:paraId="106AE7E2" w14:textId="77777777" w:rsidR="00D35551" w:rsidRPr="00462CB3" w:rsidRDefault="00D35551" w:rsidP="00D35551">
            <w:pPr>
              <w:rPr>
                <w:sz w:val="28"/>
                <w:szCs w:val="28"/>
              </w:rPr>
            </w:pPr>
          </w:p>
        </w:tc>
        <w:tc>
          <w:tcPr>
            <w:tcW w:w="13364" w:type="dxa"/>
            <w:gridSpan w:val="8"/>
          </w:tcPr>
          <w:p w14:paraId="704E7EE6" w14:textId="77777777" w:rsidR="00D35551" w:rsidRPr="00462CB3" w:rsidRDefault="00D35551" w:rsidP="00D35551">
            <w:pPr>
              <w:rPr>
                <w:sz w:val="28"/>
                <w:szCs w:val="28"/>
              </w:rPr>
            </w:pPr>
            <w:r w:rsidRPr="00462CB3">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D35551" w:rsidRPr="00462CB3" w14:paraId="5CC80DDB" w14:textId="77777777" w:rsidTr="002D51CB">
        <w:tc>
          <w:tcPr>
            <w:tcW w:w="917" w:type="dxa"/>
          </w:tcPr>
          <w:p w14:paraId="266073C4" w14:textId="77777777" w:rsidR="00D35551" w:rsidRPr="00462CB3" w:rsidRDefault="00D35551" w:rsidP="00D35551">
            <w:pPr>
              <w:rPr>
                <w:sz w:val="28"/>
                <w:szCs w:val="28"/>
              </w:rPr>
            </w:pPr>
          </w:p>
        </w:tc>
        <w:tc>
          <w:tcPr>
            <w:tcW w:w="13364" w:type="dxa"/>
            <w:gridSpan w:val="8"/>
          </w:tcPr>
          <w:p w14:paraId="5D45E0A5" w14:textId="77777777" w:rsidR="00D35551" w:rsidRPr="00462CB3" w:rsidRDefault="00D35551" w:rsidP="00D35551">
            <w:pPr>
              <w:rPr>
                <w:sz w:val="28"/>
                <w:szCs w:val="28"/>
              </w:rPr>
            </w:pPr>
            <w:r w:rsidRPr="00462CB3">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D35551" w:rsidRPr="00462CB3" w14:paraId="1843F8C1" w14:textId="77777777" w:rsidTr="002D51CB">
        <w:tc>
          <w:tcPr>
            <w:tcW w:w="917" w:type="dxa"/>
          </w:tcPr>
          <w:p w14:paraId="01C86454" w14:textId="77777777" w:rsidR="00D35551" w:rsidRPr="00462CB3" w:rsidRDefault="00D35551" w:rsidP="00D35551">
            <w:pPr>
              <w:rPr>
                <w:sz w:val="28"/>
                <w:szCs w:val="28"/>
              </w:rPr>
            </w:pPr>
            <w:r w:rsidRPr="00462CB3">
              <w:rPr>
                <w:sz w:val="28"/>
                <w:szCs w:val="28"/>
              </w:rPr>
              <w:t>1.2.1</w:t>
            </w:r>
          </w:p>
        </w:tc>
        <w:tc>
          <w:tcPr>
            <w:tcW w:w="4608" w:type="dxa"/>
          </w:tcPr>
          <w:p w14:paraId="7FBD8EDA" w14:textId="21FA0190" w:rsidR="00D35551" w:rsidRPr="00462CB3" w:rsidRDefault="00D35551" w:rsidP="00C227D0">
            <w:pPr>
              <w:rPr>
                <w:sz w:val="28"/>
                <w:szCs w:val="28"/>
              </w:rPr>
            </w:pPr>
            <w:r w:rsidRPr="00462CB3">
              <w:rPr>
                <w:sz w:val="28"/>
                <w:szCs w:val="28"/>
              </w:rPr>
              <w:t>Установка информационных табличек и предупредительных знаков</w:t>
            </w:r>
          </w:p>
        </w:tc>
        <w:tc>
          <w:tcPr>
            <w:tcW w:w="1471" w:type="dxa"/>
            <w:vAlign w:val="center"/>
          </w:tcPr>
          <w:p w14:paraId="261E4513" w14:textId="77777777" w:rsidR="00D35551" w:rsidRPr="00462CB3" w:rsidRDefault="00D35551" w:rsidP="00D35551">
            <w:pPr>
              <w:rPr>
                <w:sz w:val="28"/>
                <w:szCs w:val="28"/>
              </w:rPr>
            </w:pPr>
            <w:r w:rsidRPr="00462CB3">
              <w:rPr>
                <w:sz w:val="28"/>
                <w:szCs w:val="28"/>
              </w:rPr>
              <w:t>шт.</w:t>
            </w:r>
          </w:p>
        </w:tc>
        <w:tc>
          <w:tcPr>
            <w:tcW w:w="1056" w:type="dxa"/>
            <w:vAlign w:val="center"/>
          </w:tcPr>
          <w:p w14:paraId="724CA877" w14:textId="344E6977" w:rsidR="00D35551" w:rsidRPr="00462CB3" w:rsidRDefault="001A3375" w:rsidP="00D35551">
            <w:pPr>
              <w:rPr>
                <w:sz w:val="28"/>
                <w:szCs w:val="28"/>
              </w:rPr>
            </w:pPr>
            <w:r>
              <w:rPr>
                <w:sz w:val="28"/>
                <w:szCs w:val="28"/>
              </w:rPr>
              <w:t>10</w:t>
            </w:r>
          </w:p>
        </w:tc>
        <w:tc>
          <w:tcPr>
            <w:tcW w:w="1245" w:type="dxa"/>
            <w:vAlign w:val="center"/>
          </w:tcPr>
          <w:p w14:paraId="01E7D0C6" w14:textId="77777777" w:rsidR="00D35551" w:rsidRPr="00462CB3" w:rsidRDefault="00D35551" w:rsidP="00D35551">
            <w:pPr>
              <w:jc w:val="center"/>
              <w:rPr>
                <w:sz w:val="28"/>
                <w:szCs w:val="28"/>
              </w:rPr>
            </w:pPr>
            <w:r w:rsidRPr="00462CB3">
              <w:rPr>
                <w:sz w:val="28"/>
                <w:szCs w:val="28"/>
              </w:rPr>
              <w:t>10</w:t>
            </w:r>
          </w:p>
        </w:tc>
        <w:tc>
          <w:tcPr>
            <w:tcW w:w="1246" w:type="dxa"/>
            <w:vAlign w:val="center"/>
          </w:tcPr>
          <w:p w14:paraId="3540F301" w14:textId="4B567579" w:rsidR="00D35551" w:rsidRPr="00462CB3" w:rsidRDefault="00D35551" w:rsidP="00D35551">
            <w:pPr>
              <w:jc w:val="center"/>
              <w:rPr>
                <w:sz w:val="28"/>
                <w:szCs w:val="28"/>
              </w:rPr>
            </w:pPr>
          </w:p>
        </w:tc>
        <w:tc>
          <w:tcPr>
            <w:tcW w:w="1246" w:type="dxa"/>
            <w:vAlign w:val="center"/>
          </w:tcPr>
          <w:p w14:paraId="17B73440" w14:textId="6C3FCD95" w:rsidR="00D35551" w:rsidRPr="00462CB3" w:rsidRDefault="00B80CA4" w:rsidP="00D35551">
            <w:pPr>
              <w:jc w:val="center"/>
              <w:rPr>
                <w:sz w:val="28"/>
                <w:szCs w:val="28"/>
              </w:rPr>
            </w:pPr>
            <w:r>
              <w:rPr>
                <w:sz w:val="28"/>
                <w:szCs w:val="28"/>
              </w:rPr>
              <w:t>5</w:t>
            </w:r>
            <w:r w:rsidR="009E175A">
              <w:rPr>
                <w:sz w:val="28"/>
                <w:szCs w:val="28"/>
              </w:rPr>
              <w:t>0</w:t>
            </w:r>
          </w:p>
        </w:tc>
        <w:tc>
          <w:tcPr>
            <w:tcW w:w="1246" w:type="dxa"/>
            <w:vAlign w:val="center"/>
          </w:tcPr>
          <w:p w14:paraId="6A5C3F48" w14:textId="77777777" w:rsidR="00D35551" w:rsidRPr="00462CB3" w:rsidRDefault="00D35551" w:rsidP="00D35551">
            <w:pPr>
              <w:jc w:val="center"/>
              <w:rPr>
                <w:sz w:val="28"/>
                <w:szCs w:val="28"/>
              </w:rPr>
            </w:pPr>
          </w:p>
        </w:tc>
        <w:tc>
          <w:tcPr>
            <w:tcW w:w="1246" w:type="dxa"/>
            <w:vAlign w:val="center"/>
          </w:tcPr>
          <w:p w14:paraId="6FF4AAA9" w14:textId="77777777" w:rsidR="00D35551" w:rsidRPr="00462CB3" w:rsidRDefault="00D35551" w:rsidP="00D35551">
            <w:pPr>
              <w:jc w:val="center"/>
              <w:rPr>
                <w:sz w:val="28"/>
                <w:szCs w:val="28"/>
              </w:rPr>
            </w:pPr>
          </w:p>
        </w:tc>
      </w:tr>
      <w:tr w:rsidR="00D35551" w:rsidRPr="00462CB3" w14:paraId="10498E99" w14:textId="77777777" w:rsidTr="002D51CB">
        <w:tc>
          <w:tcPr>
            <w:tcW w:w="917" w:type="dxa"/>
          </w:tcPr>
          <w:p w14:paraId="02AAB233" w14:textId="77777777" w:rsidR="00D35551" w:rsidRPr="00462CB3" w:rsidRDefault="00D35551" w:rsidP="00D35551">
            <w:pPr>
              <w:rPr>
                <w:sz w:val="28"/>
                <w:szCs w:val="28"/>
              </w:rPr>
            </w:pPr>
            <w:r w:rsidRPr="00462CB3">
              <w:rPr>
                <w:sz w:val="28"/>
                <w:szCs w:val="28"/>
              </w:rPr>
              <w:t>1.2.2</w:t>
            </w:r>
          </w:p>
        </w:tc>
        <w:tc>
          <w:tcPr>
            <w:tcW w:w="4608" w:type="dxa"/>
          </w:tcPr>
          <w:p w14:paraId="6982F6D6" w14:textId="77777777" w:rsidR="00D35551" w:rsidRPr="00462CB3" w:rsidRDefault="00D35551" w:rsidP="00D35551">
            <w:pPr>
              <w:rPr>
                <w:sz w:val="28"/>
                <w:szCs w:val="28"/>
              </w:rPr>
            </w:pPr>
            <w:r w:rsidRPr="00462CB3">
              <w:rPr>
                <w:sz w:val="28"/>
                <w:szCs w:val="28"/>
              </w:rPr>
              <w:t>Спил ветхих и сухих деревьев на территории общественного кладбища ст. Васюринской</w:t>
            </w:r>
          </w:p>
        </w:tc>
        <w:tc>
          <w:tcPr>
            <w:tcW w:w="1471" w:type="dxa"/>
            <w:vAlign w:val="center"/>
          </w:tcPr>
          <w:p w14:paraId="6044654E" w14:textId="77777777" w:rsidR="00D35551" w:rsidRPr="00462CB3" w:rsidRDefault="00D35551" w:rsidP="00D35551">
            <w:pPr>
              <w:rPr>
                <w:sz w:val="28"/>
                <w:szCs w:val="28"/>
              </w:rPr>
            </w:pPr>
            <w:r w:rsidRPr="00462CB3">
              <w:rPr>
                <w:sz w:val="28"/>
                <w:szCs w:val="28"/>
              </w:rPr>
              <w:t>шт.</w:t>
            </w:r>
          </w:p>
        </w:tc>
        <w:tc>
          <w:tcPr>
            <w:tcW w:w="1056" w:type="dxa"/>
            <w:vAlign w:val="center"/>
          </w:tcPr>
          <w:p w14:paraId="3AEF51F4" w14:textId="77777777" w:rsidR="00D35551" w:rsidRPr="00462CB3" w:rsidRDefault="00D35551" w:rsidP="00D35551">
            <w:pPr>
              <w:rPr>
                <w:sz w:val="28"/>
                <w:szCs w:val="28"/>
              </w:rPr>
            </w:pPr>
            <w:r w:rsidRPr="00462CB3">
              <w:rPr>
                <w:sz w:val="28"/>
                <w:szCs w:val="28"/>
              </w:rPr>
              <w:t>3</w:t>
            </w:r>
          </w:p>
        </w:tc>
        <w:tc>
          <w:tcPr>
            <w:tcW w:w="1245" w:type="dxa"/>
            <w:vAlign w:val="center"/>
          </w:tcPr>
          <w:p w14:paraId="0A27D7B5"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358AFAF8" w14:textId="584FC8FB" w:rsidR="00D35551" w:rsidRPr="00462CB3" w:rsidRDefault="001A3375" w:rsidP="00D35551">
            <w:pPr>
              <w:jc w:val="center"/>
              <w:rPr>
                <w:sz w:val="28"/>
                <w:szCs w:val="28"/>
                <w:highlight w:val="yellow"/>
              </w:rPr>
            </w:pPr>
            <w:r>
              <w:rPr>
                <w:sz w:val="28"/>
                <w:szCs w:val="28"/>
              </w:rPr>
              <w:t>30</w:t>
            </w:r>
          </w:p>
        </w:tc>
        <w:tc>
          <w:tcPr>
            <w:tcW w:w="1246" w:type="dxa"/>
            <w:vAlign w:val="center"/>
          </w:tcPr>
          <w:p w14:paraId="2FCAC91F" w14:textId="1E0E0BDA" w:rsidR="00D35551" w:rsidRPr="00462CB3" w:rsidRDefault="00C14A14" w:rsidP="001A3375">
            <w:pPr>
              <w:jc w:val="center"/>
              <w:rPr>
                <w:sz w:val="28"/>
                <w:szCs w:val="28"/>
              </w:rPr>
            </w:pPr>
            <w:r>
              <w:rPr>
                <w:sz w:val="28"/>
                <w:szCs w:val="28"/>
              </w:rPr>
              <w:t>75</w:t>
            </w:r>
          </w:p>
        </w:tc>
        <w:tc>
          <w:tcPr>
            <w:tcW w:w="1246" w:type="dxa"/>
            <w:vAlign w:val="center"/>
          </w:tcPr>
          <w:p w14:paraId="1192799D" w14:textId="77777777" w:rsidR="00D35551" w:rsidRPr="00462CB3" w:rsidRDefault="00D35551" w:rsidP="00D35551">
            <w:pPr>
              <w:jc w:val="center"/>
              <w:rPr>
                <w:sz w:val="28"/>
                <w:szCs w:val="28"/>
              </w:rPr>
            </w:pPr>
          </w:p>
        </w:tc>
        <w:tc>
          <w:tcPr>
            <w:tcW w:w="1246" w:type="dxa"/>
            <w:vAlign w:val="center"/>
          </w:tcPr>
          <w:p w14:paraId="3B503D39" w14:textId="77777777" w:rsidR="00D35551" w:rsidRPr="00462CB3" w:rsidRDefault="00D35551" w:rsidP="00D35551">
            <w:pPr>
              <w:jc w:val="center"/>
              <w:rPr>
                <w:sz w:val="28"/>
                <w:szCs w:val="28"/>
              </w:rPr>
            </w:pPr>
          </w:p>
        </w:tc>
      </w:tr>
      <w:tr w:rsidR="00D35551" w:rsidRPr="00462CB3" w14:paraId="71C99FC9" w14:textId="77777777" w:rsidTr="002D51CB">
        <w:tc>
          <w:tcPr>
            <w:tcW w:w="917" w:type="dxa"/>
          </w:tcPr>
          <w:p w14:paraId="70F043B8" w14:textId="77777777" w:rsidR="00D35551" w:rsidRPr="00462CB3" w:rsidRDefault="00D35551" w:rsidP="00D35551">
            <w:pPr>
              <w:rPr>
                <w:sz w:val="28"/>
                <w:szCs w:val="28"/>
              </w:rPr>
            </w:pPr>
            <w:r w:rsidRPr="00462CB3">
              <w:rPr>
                <w:sz w:val="28"/>
                <w:szCs w:val="28"/>
              </w:rPr>
              <w:lastRenderedPageBreak/>
              <w:t>1.2.3</w:t>
            </w:r>
          </w:p>
        </w:tc>
        <w:tc>
          <w:tcPr>
            <w:tcW w:w="4608" w:type="dxa"/>
          </w:tcPr>
          <w:p w14:paraId="4C62D644" w14:textId="77777777" w:rsidR="00D35551" w:rsidRPr="00462CB3" w:rsidRDefault="00D35551" w:rsidP="00D35551">
            <w:pPr>
              <w:rPr>
                <w:sz w:val="28"/>
                <w:szCs w:val="28"/>
              </w:rPr>
            </w:pPr>
            <w:r w:rsidRPr="00462CB3">
              <w:rPr>
                <w:sz w:val="28"/>
                <w:szCs w:val="28"/>
              </w:rPr>
              <w:t>Вывоз мусора бункерным способом</w:t>
            </w:r>
          </w:p>
        </w:tc>
        <w:tc>
          <w:tcPr>
            <w:tcW w:w="1471" w:type="dxa"/>
            <w:vAlign w:val="center"/>
          </w:tcPr>
          <w:p w14:paraId="06C2C241" w14:textId="402A9A32" w:rsidR="00D35551" w:rsidRPr="00462CB3" w:rsidRDefault="0032228C" w:rsidP="00D35551">
            <w:pPr>
              <w:rPr>
                <w:sz w:val="28"/>
                <w:szCs w:val="28"/>
              </w:rPr>
            </w:pPr>
            <w:r w:rsidRPr="00462CB3">
              <w:rPr>
                <w:sz w:val="28"/>
                <w:szCs w:val="28"/>
              </w:rPr>
              <w:t>ш</w:t>
            </w:r>
            <w:r w:rsidR="00D35551" w:rsidRPr="00462CB3">
              <w:rPr>
                <w:sz w:val="28"/>
                <w:szCs w:val="28"/>
              </w:rPr>
              <w:t>т</w:t>
            </w:r>
            <w:r w:rsidRPr="00462CB3">
              <w:rPr>
                <w:sz w:val="28"/>
                <w:szCs w:val="28"/>
              </w:rPr>
              <w:t>.</w:t>
            </w:r>
          </w:p>
        </w:tc>
        <w:tc>
          <w:tcPr>
            <w:tcW w:w="1056" w:type="dxa"/>
            <w:vAlign w:val="center"/>
          </w:tcPr>
          <w:p w14:paraId="78A2D907" w14:textId="77777777" w:rsidR="00D35551" w:rsidRPr="00462CB3" w:rsidRDefault="00D35551" w:rsidP="00D35551">
            <w:pPr>
              <w:rPr>
                <w:sz w:val="28"/>
                <w:szCs w:val="28"/>
              </w:rPr>
            </w:pPr>
            <w:r w:rsidRPr="00462CB3">
              <w:rPr>
                <w:sz w:val="28"/>
                <w:szCs w:val="28"/>
              </w:rPr>
              <w:t>3</w:t>
            </w:r>
          </w:p>
        </w:tc>
        <w:tc>
          <w:tcPr>
            <w:tcW w:w="1245" w:type="dxa"/>
            <w:vAlign w:val="center"/>
          </w:tcPr>
          <w:p w14:paraId="1A6CE233"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5E2E6D5B" w14:textId="42E1A7F2" w:rsidR="00D35551" w:rsidRPr="00462CB3" w:rsidRDefault="00D35551" w:rsidP="00D35551">
            <w:pPr>
              <w:jc w:val="center"/>
              <w:rPr>
                <w:sz w:val="28"/>
                <w:szCs w:val="28"/>
              </w:rPr>
            </w:pPr>
          </w:p>
        </w:tc>
        <w:tc>
          <w:tcPr>
            <w:tcW w:w="1246" w:type="dxa"/>
            <w:vAlign w:val="center"/>
          </w:tcPr>
          <w:p w14:paraId="36262A0E" w14:textId="0F1AADEF" w:rsidR="00D35551" w:rsidRPr="00462CB3" w:rsidRDefault="00C227D0" w:rsidP="00D35551">
            <w:pPr>
              <w:jc w:val="center"/>
              <w:rPr>
                <w:sz w:val="28"/>
                <w:szCs w:val="28"/>
              </w:rPr>
            </w:pPr>
            <w:r w:rsidRPr="00462CB3">
              <w:rPr>
                <w:sz w:val="28"/>
                <w:szCs w:val="28"/>
              </w:rPr>
              <w:t>1</w:t>
            </w:r>
          </w:p>
        </w:tc>
        <w:tc>
          <w:tcPr>
            <w:tcW w:w="1246" w:type="dxa"/>
            <w:vAlign w:val="center"/>
          </w:tcPr>
          <w:p w14:paraId="7128276F" w14:textId="77777777" w:rsidR="00D35551" w:rsidRPr="00462CB3" w:rsidRDefault="00D35551" w:rsidP="00D35551">
            <w:pPr>
              <w:jc w:val="center"/>
              <w:rPr>
                <w:sz w:val="28"/>
                <w:szCs w:val="28"/>
              </w:rPr>
            </w:pPr>
          </w:p>
        </w:tc>
        <w:tc>
          <w:tcPr>
            <w:tcW w:w="1246" w:type="dxa"/>
            <w:vAlign w:val="center"/>
          </w:tcPr>
          <w:p w14:paraId="2C7DD10D" w14:textId="77777777" w:rsidR="00D35551" w:rsidRPr="00462CB3" w:rsidRDefault="00D35551" w:rsidP="00D35551">
            <w:pPr>
              <w:jc w:val="center"/>
              <w:rPr>
                <w:sz w:val="28"/>
                <w:szCs w:val="28"/>
              </w:rPr>
            </w:pPr>
          </w:p>
        </w:tc>
      </w:tr>
      <w:tr w:rsidR="0071397D" w:rsidRPr="00462CB3" w14:paraId="7E563812" w14:textId="77777777" w:rsidTr="002D51CB">
        <w:tc>
          <w:tcPr>
            <w:tcW w:w="917" w:type="dxa"/>
          </w:tcPr>
          <w:p w14:paraId="180773A4" w14:textId="5CD7F722" w:rsidR="0071397D" w:rsidRPr="00462CB3" w:rsidRDefault="00C41A41" w:rsidP="00D35551">
            <w:pPr>
              <w:rPr>
                <w:sz w:val="28"/>
                <w:szCs w:val="28"/>
              </w:rPr>
            </w:pPr>
            <w:r w:rsidRPr="00462CB3">
              <w:rPr>
                <w:sz w:val="28"/>
                <w:szCs w:val="28"/>
              </w:rPr>
              <w:t>1.2.4</w:t>
            </w:r>
          </w:p>
        </w:tc>
        <w:tc>
          <w:tcPr>
            <w:tcW w:w="4608" w:type="dxa"/>
          </w:tcPr>
          <w:p w14:paraId="70EC0A4E" w14:textId="60B9B94D" w:rsidR="0071397D" w:rsidRPr="00462CB3" w:rsidRDefault="00C42D9B" w:rsidP="00D35551">
            <w:pPr>
              <w:rPr>
                <w:sz w:val="28"/>
                <w:szCs w:val="28"/>
              </w:rPr>
            </w:pPr>
            <w:r w:rsidRPr="00462CB3">
              <w:rPr>
                <w:sz w:val="28"/>
                <w:szCs w:val="28"/>
              </w:rPr>
              <w:t>Приобретение</w:t>
            </w:r>
            <w:r w:rsidR="0032228C" w:rsidRPr="00462CB3">
              <w:rPr>
                <w:sz w:val="28"/>
                <w:szCs w:val="28"/>
              </w:rPr>
              <w:t xml:space="preserve"> ГПС, гредирование </w:t>
            </w:r>
          </w:p>
        </w:tc>
        <w:tc>
          <w:tcPr>
            <w:tcW w:w="1471" w:type="dxa"/>
            <w:vAlign w:val="center"/>
          </w:tcPr>
          <w:p w14:paraId="2A54473A" w14:textId="79D23296" w:rsidR="0071397D" w:rsidRPr="00462CB3" w:rsidRDefault="00A626DB" w:rsidP="00A626DB">
            <w:pPr>
              <w:rPr>
                <w:sz w:val="28"/>
                <w:szCs w:val="28"/>
              </w:rPr>
            </w:pPr>
            <w:r>
              <w:rPr>
                <w:sz w:val="28"/>
                <w:szCs w:val="28"/>
              </w:rPr>
              <w:t>М3</w:t>
            </w:r>
          </w:p>
        </w:tc>
        <w:tc>
          <w:tcPr>
            <w:tcW w:w="1056" w:type="dxa"/>
            <w:vAlign w:val="center"/>
          </w:tcPr>
          <w:p w14:paraId="7E3D3D54" w14:textId="11ACE658" w:rsidR="0071397D" w:rsidRPr="00462CB3" w:rsidRDefault="007B2CA6" w:rsidP="00D35551">
            <w:pPr>
              <w:rPr>
                <w:sz w:val="28"/>
                <w:szCs w:val="28"/>
              </w:rPr>
            </w:pPr>
            <w:r w:rsidRPr="00462CB3">
              <w:rPr>
                <w:sz w:val="28"/>
                <w:szCs w:val="28"/>
              </w:rPr>
              <w:t>3</w:t>
            </w:r>
          </w:p>
        </w:tc>
        <w:tc>
          <w:tcPr>
            <w:tcW w:w="1245" w:type="dxa"/>
            <w:vAlign w:val="center"/>
          </w:tcPr>
          <w:p w14:paraId="0E66C7BD" w14:textId="2403F68A" w:rsidR="0071397D" w:rsidRPr="00462CB3" w:rsidRDefault="00EA6F90" w:rsidP="00D35551">
            <w:pPr>
              <w:jc w:val="center"/>
              <w:rPr>
                <w:sz w:val="28"/>
                <w:szCs w:val="28"/>
              </w:rPr>
            </w:pPr>
            <w:r w:rsidRPr="00462CB3">
              <w:rPr>
                <w:sz w:val="28"/>
                <w:szCs w:val="28"/>
              </w:rPr>
              <w:t>0</w:t>
            </w:r>
          </w:p>
        </w:tc>
        <w:tc>
          <w:tcPr>
            <w:tcW w:w="1246" w:type="dxa"/>
            <w:vAlign w:val="center"/>
          </w:tcPr>
          <w:p w14:paraId="180959D5" w14:textId="4715DA48" w:rsidR="0071397D" w:rsidRPr="00462CB3" w:rsidRDefault="00EA6F90" w:rsidP="00D35551">
            <w:pPr>
              <w:jc w:val="center"/>
              <w:rPr>
                <w:sz w:val="28"/>
                <w:szCs w:val="28"/>
              </w:rPr>
            </w:pPr>
            <w:r w:rsidRPr="00462CB3">
              <w:rPr>
                <w:sz w:val="28"/>
                <w:szCs w:val="28"/>
              </w:rPr>
              <w:t>0</w:t>
            </w:r>
          </w:p>
        </w:tc>
        <w:tc>
          <w:tcPr>
            <w:tcW w:w="1246" w:type="dxa"/>
            <w:vAlign w:val="center"/>
          </w:tcPr>
          <w:p w14:paraId="39C7EE63" w14:textId="597E637A" w:rsidR="0071397D" w:rsidRPr="00462CB3" w:rsidRDefault="00A626DB" w:rsidP="00D35551">
            <w:pPr>
              <w:jc w:val="center"/>
              <w:rPr>
                <w:sz w:val="28"/>
                <w:szCs w:val="28"/>
              </w:rPr>
            </w:pPr>
            <w:r>
              <w:rPr>
                <w:sz w:val="28"/>
                <w:szCs w:val="28"/>
              </w:rPr>
              <w:t>863</w:t>
            </w:r>
          </w:p>
        </w:tc>
        <w:tc>
          <w:tcPr>
            <w:tcW w:w="1246" w:type="dxa"/>
            <w:vAlign w:val="center"/>
          </w:tcPr>
          <w:p w14:paraId="461113AC" w14:textId="77777777" w:rsidR="0071397D" w:rsidRPr="00462CB3" w:rsidRDefault="0071397D" w:rsidP="00D35551">
            <w:pPr>
              <w:jc w:val="center"/>
              <w:rPr>
                <w:sz w:val="28"/>
                <w:szCs w:val="28"/>
              </w:rPr>
            </w:pPr>
          </w:p>
        </w:tc>
        <w:tc>
          <w:tcPr>
            <w:tcW w:w="1246" w:type="dxa"/>
            <w:vAlign w:val="center"/>
          </w:tcPr>
          <w:p w14:paraId="182C80CF" w14:textId="77777777" w:rsidR="0071397D" w:rsidRPr="00462CB3" w:rsidRDefault="0071397D" w:rsidP="00D35551">
            <w:pPr>
              <w:jc w:val="center"/>
              <w:rPr>
                <w:sz w:val="28"/>
                <w:szCs w:val="28"/>
              </w:rPr>
            </w:pPr>
          </w:p>
        </w:tc>
      </w:tr>
      <w:tr w:rsidR="0071397D" w:rsidRPr="00462CB3" w14:paraId="19EC43C4" w14:textId="77777777" w:rsidTr="002D51CB">
        <w:tc>
          <w:tcPr>
            <w:tcW w:w="917" w:type="dxa"/>
          </w:tcPr>
          <w:p w14:paraId="61BD07EE" w14:textId="0FAD6B70" w:rsidR="0071397D" w:rsidRPr="00462CB3" w:rsidRDefault="00EA6F90" w:rsidP="00D35551">
            <w:pPr>
              <w:rPr>
                <w:sz w:val="28"/>
                <w:szCs w:val="28"/>
              </w:rPr>
            </w:pPr>
            <w:r w:rsidRPr="00462CB3">
              <w:rPr>
                <w:sz w:val="28"/>
                <w:szCs w:val="28"/>
              </w:rPr>
              <w:t>1.2.5</w:t>
            </w:r>
          </w:p>
        </w:tc>
        <w:tc>
          <w:tcPr>
            <w:tcW w:w="4608" w:type="dxa"/>
          </w:tcPr>
          <w:p w14:paraId="2BE6124C" w14:textId="2DAB0A71" w:rsidR="0071397D" w:rsidRPr="00462CB3" w:rsidRDefault="0030013B" w:rsidP="0030013B">
            <w:pPr>
              <w:rPr>
                <w:sz w:val="28"/>
                <w:szCs w:val="28"/>
              </w:rPr>
            </w:pPr>
            <w:r>
              <w:rPr>
                <w:sz w:val="28"/>
                <w:szCs w:val="28"/>
              </w:rPr>
              <w:t>Организация водоснабжения</w:t>
            </w:r>
            <w:r w:rsidR="00EA6F90" w:rsidRPr="00462CB3">
              <w:rPr>
                <w:sz w:val="28"/>
                <w:szCs w:val="28"/>
              </w:rPr>
              <w:t xml:space="preserve"> </w:t>
            </w:r>
          </w:p>
        </w:tc>
        <w:tc>
          <w:tcPr>
            <w:tcW w:w="1471" w:type="dxa"/>
            <w:vAlign w:val="center"/>
          </w:tcPr>
          <w:p w14:paraId="3458C979" w14:textId="066B5DDD" w:rsidR="0071397D" w:rsidRPr="00462CB3" w:rsidRDefault="00B520D4" w:rsidP="00D35551">
            <w:pPr>
              <w:rPr>
                <w:sz w:val="28"/>
                <w:szCs w:val="28"/>
              </w:rPr>
            </w:pPr>
            <w:r w:rsidRPr="00462CB3">
              <w:rPr>
                <w:sz w:val="28"/>
                <w:szCs w:val="28"/>
              </w:rPr>
              <w:t>шт.</w:t>
            </w:r>
          </w:p>
        </w:tc>
        <w:tc>
          <w:tcPr>
            <w:tcW w:w="1056" w:type="dxa"/>
            <w:vAlign w:val="center"/>
          </w:tcPr>
          <w:p w14:paraId="4D35F4F5" w14:textId="5FFC9EA8" w:rsidR="0071397D" w:rsidRPr="00462CB3" w:rsidRDefault="00B520D4" w:rsidP="00D35551">
            <w:pPr>
              <w:rPr>
                <w:sz w:val="28"/>
                <w:szCs w:val="28"/>
              </w:rPr>
            </w:pPr>
            <w:r w:rsidRPr="00462CB3">
              <w:rPr>
                <w:sz w:val="28"/>
                <w:szCs w:val="28"/>
              </w:rPr>
              <w:t>3</w:t>
            </w:r>
          </w:p>
        </w:tc>
        <w:tc>
          <w:tcPr>
            <w:tcW w:w="1245" w:type="dxa"/>
            <w:vAlign w:val="center"/>
          </w:tcPr>
          <w:p w14:paraId="2A033837" w14:textId="795F75C9" w:rsidR="0071397D" w:rsidRPr="00462CB3" w:rsidRDefault="00B520D4" w:rsidP="00D35551">
            <w:pPr>
              <w:jc w:val="center"/>
              <w:rPr>
                <w:sz w:val="28"/>
                <w:szCs w:val="28"/>
              </w:rPr>
            </w:pPr>
            <w:r w:rsidRPr="00462CB3">
              <w:rPr>
                <w:sz w:val="28"/>
                <w:szCs w:val="28"/>
              </w:rPr>
              <w:t>0</w:t>
            </w:r>
          </w:p>
        </w:tc>
        <w:tc>
          <w:tcPr>
            <w:tcW w:w="1246" w:type="dxa"/>
            <w:vAlign w:val="center"/>
          </w:tcPr>
          <w:p w14:paraId="58906E52" w14:textId="5E36894B" w:rsidR="0071397D" w:rsidRPr="00462CB3" w:rsidRDefault="00B520D4" w:rsidP="00D35551">
            <w:pPr>
              <w:jc w:val="center"/>
              <w:rPr>
                <w:sz w:val="28"/>
                <w:szCs w:val="28"/>
              </w:rPr>
            </w:pPr>
            <w:r w:rsidRPr="00462CB3">
              <w:rPr>
                <w:sz w:val="28"/>
                <w:szCs w:val="28"/>
              </w:rPr>
              <w:t>0</w:t>
            </w:r>
          </w:p>
        </w:tc>
        <w:tc>
          <w:tcPr>
            <w:tcW w:w="1246" w:type="dxa"/>
            <w:vAlign w:val="center"/>
          </w:tcPr>
          <w:p w14:paraId="37E51F8C" w14:textId="6D3DE406" w:rsidR="0071397D" w:rsidRPr="00462CB3" w:rsidRDefault="00B520D4" w:rsidP="00D35551">
            <w:pPr>
              <w:jc w:val="center"/>
              <w:rPr>
                <w:sz w:val="28"/>
                <w:szCs w:val="28"/>
              </w:rPr>
            </w:pPr>
            <w:r w:rsidRPr="00462CB3">
              <w:rPr>
                <w:sz w:val="28"/>
                <w:szCs w:val="28"/>
              </w:rPr>
              <w:t>1</w:t>
            </w:r>
          </w:p>
        </w:tc>
        <w:tc>
          <w:tcPr>
            <w:tcW w:w="1246" w:type="dxa"/>
            <w:vAlign w:val="center"/>
          </w:tcPr>
          <w:p w14:paraId="6BF81CF1" w14:textId="77777777" w:rsidR="0071397D" w:rsidRPr="00462CB3" w:rsidRDefault="0071397D" w:rsidP="00D35551">
            <w:pPr>
              <w:jc w:val="center"/>
              <w:rPr>
                <w:sz w:val="28"/>
                <w:szCs w:val="28"/>
              </w:rPr>
            </w:pPr>
          </w:p>
        </w:tc>
        <w:tc>
          <w:tcPr>
            <w:tcW w:w="1246" w:type="dxa"/>
            <w:vAlign w:val="center"/>
          </w:tcPr>
          <w:p w14:paraId="287B36A6" w14:textId="77777777" w:rsidR="0071397D" w:rsidRPr="00462CB3" w:rsidRDefault="0071397D" w:rsidP="00D35551">
            <w:pPr>
              <w:jc w:val="center"/>
              <w:rPr>
                <w:sz w:val="28"/>
                <w:szCs w:val="28"/>
              </w:rPr>
            </w:pPr>
          </w:p>
        </w:tc>
      </w:tr>
      <w:tr w:rsidR="007A5C95" w:rsidRPr="00462CB3" w14:paraId="1B270406" w14:textId="77777777" w:rsidTr="002D51CB">
        <w:tc>
          <w:tcPr>
            <w:tcW w:w="917" w:type="dxa"/>
          </w:tcPr>
          <w:p w14:paraId="0EBEF5DF" w14:textId="6FAE12DE" w:rsidR="007A5C95" w:rsidRPr="00462CB3" w:rsidRDefault="00DF1512" w:rsidP="007A5C95">
            <w:pPr>
              <w:rPr>
                <w:sz w:val="28"/>
                <w:szCs w:val="28"/>
              </w:rPr>
            </w:pPr>
            <w:r>
              <w:rPr>
                <w:sz w:val="28"/>
                <w:szCs w:val="28"/>
              </w:rPr>
              <w:t>1.2.6</w:t>
            </w:r>
          </w:p>
        </w:tc>
        <w:tc>
          <w:tcPr>
            <w:tcW w:w="4608" w:type="dxa"/>
          </w:tcPr>
          <w:p w14:paraId="4EEB2436" w14:textId="2AE695F4" w:rsidR="007A5C95" w:rsidRPr="00462CB3" w:rsidRDefault="00EC2BD9" w:rsidP="00EC2BD9">
            <w:pPr>
              <w:rPr>
                <w:sz w:val="28"/>
                <w:szCs w:val="28"/>
              </w:rPr>
            </w:pPr>
            <w:r>
              <w:rPr>
                <w:sz w:val="28"/>
                <w:szCs w:val="28"/>
              </w:rPr>
              <w:t>Покос травы на территории кладбища</w:t>
            </w:r>
          </w:p>
        </w:tc>
        <w:tc>
          <w:tcPr>
            <w:tcW w:w="1471" w:type="dxa"/>
            <w:vAlign w:val="center"/>
          </w:tcPr>
          <w:p w14:paraId="2DD8FEF0" w14:textId="1C8FFA78" w:rsidR="007A5C95" w:rsidRPr="00462CB3" w:rsidRDefault="0053363A" w:rsidP="007A5C95">
            <w:pPr>
              <w:rPr>
                <w:sz w:val="28"/>
                <w:szCs w:val="28"/>
              </w:rPr>
            </w:pPr>
            <w:r>
              <w:rPr>
                <w:sz w:val="28"/>
                <w:szCs w:val="28"/>
              </w:rPr>
              <w:t>га</w:t>
            </w:r>
            <w:r w:rsidR="007A5C95" w:rsidRPr="00462CB3">
              <w:rPr>
                <w:sz w:val="28"/>
                <w:szCs w:val="28"/>
              </w:rPr>
              <w:t>.</w:t>
            </w:r>
          </w:p>
        </w:tc>
        <w:tc>
          <w:tcPr>
            <w:tcW w:w="1056" w:type="dxa"/>
            <w:vAlign w:val="center"/>
          </w:tcPr>
          <w:p w14:paraId="78B9166D" w14:textId="1F744652" w:rsidR="007A5C95" w:rsidRPr="00462CB3" w:rsidRDefault="007A5C95" w:rsidP="007A5C95">
            <w:pPr>
              <w:rPr>
                <w:sz w:val="28"/>
                <w:szCs w:val="28"/>
              </w:rPr>
            </w:pPr>
            <w:r w:rsidRPr="00462CB3">
              <w:rPr>
                <w:sz w:val="28"/>
                <w:szCs w:val="28"/>
              </w:rPr>
              <w:t>3</w:t>
            </w:r>
          </w:p>
        </w:tc>
        <w:tc>
          <w:tcPr>
            <w:tcW w:w="1245" w:type="dxa"/>
            <w:vAlign w:val="center"/>
          </w:tcPr>
          <w:p w14:paraId="6F9E3A3F" w14:textId="43A2F936" w:rsidR="007A5C95" w:rsidRPr="00462CB3" w:rsidRDefault="007A5C95" w:rsidP="007A5C95">
            <w:pPr>
              <w:jc w:val="center"/>
              <w:rPr>
                <w:sz w:val="28"/>
                <w:szCs w:val="28"/>
              </w:rPr>
            </w:pPr>
          </w:p>
        </w:tc>
        <w:tc>
          <w:tcPr>
            <w:tcW w:w="1246" w:type="dxa"/>
            <w:vAlign w:val="center"/>
          </w:tcPr>
          <w:p w14:paraId="242D7D66" w14:textId="5E3F609C" w:rsidR="007A5C95" w:rsidRPr="00462CB3" w:rsidRDefault="007A5C95" w:rsidP="007A5C95">
            <w:pPr>
              <w:jc w:val="center"/>
              <w:rPr>
                <w:sz w:val="28"/>
                <w:szCs w:val="28"/>
              </w:rPr>
            </w:pPr>
          </w:p>
        </w:tc>
        <w:tc>
          <w:tcPr>
            <w:tcW w:w="1246" w:type="dxa"/>
            <w:vAlign w:val="center"/>
          </w:tcPr>
          <w:p w14:paraId="003064EF" w14:textId="77F2065F" w:rsidR="007A5C95" w:rsidRPr="00462CB3" w:rsidRDefault="001A3375" w:rsidP="007A5C95">
            <w:pPr>
              <w:jc w:val="center"/>
              <w:rPr>
                <w:sz w:val="28"/>
                <w:szCs w:val="28"/>
              </w:rPr>
            </w:pPr>
            <w:r>
              <w:rPr>
                <w:sz w:val="28"/>
                <w:szCs w:val="28"/>
              </w:rPr>
              <w:t>0,5</w:t>
            </w:r>
          </w:p>
        </w:tc>
        <w:tc>
          <w:tcPr>
            <w:tcW w:w="1246" w:type="dxa"/>
            <w:vAlign w:val="center"/>
          </w:tcPr>
          <w:p w14:paraId="5B9CE51D" w14:textId="77777777" w:rsidR="007A5C95" w:rsidRPr="00462CB3" w:rsidRDefault="007A5C95" w:rsidP="007A5C95">
            <w:pPr>
              <w:jc w:val="center"/>
              <w:rPr>
                <w:sz w:val="28"/>
                <w:szCs w:val="28"/>
              </w:rPr>
            </w:pPr>
          </w:p>
        </w:tc>
        <w:tc>
          <w:tcPr>
            <w:tcW w:w="1246" w:type="dxa"/>
            <w:vAlign w:val="center"/>
          </w:tcPr>
          <w:p w14:paraId="2D0E5D88" w14:textId="77777777" w:rsidR="007A5C95" w:rsidRPr="00462CB3" w:rsidRDefault="007A5C95" w:rsidP="007A5C95">
            <w:pPr>
              <w:jc w:val="center"/>
              <w:rPr>
                <w:sz w:val="28"/>
                <w:szCs w:val="28"/>
              </w:rPr>
            </w:pPr>
          </w:p>
        </w:tc>
      </w:tr>
      <w:tr w:rsidR="007A5C95" w:rsidRPr="00462CB3" w14:paraId="6B405566" w14:textId="77777777" w:rsidTr="002D51CB">
        <w:tc>
          <w:tcPr>
            <w:tcW w:w="917" w:type="dxa"/>
          </w:tcPr>
          <w:p w14:paraId="5F03C779" w14:textId="77777777" w:rsidR="007A5C95" w:rsidRPr="00462CB3" w:rsidRDefault="007A5C95" w:rsidP="007A5C95">
            <w:pPr>
              <w:pStyle w:val="af0"/>
              <w:rPr>
                <w:sz w:val="28"/>
                <w:szCs w:val="28"/>
              </w:rPr>
            </w:pPr>
            <w:r w:rsidRPr="00462CB3">
              <w:rPr>
                <w:sz w:val="28"/>
                <w:szCs w:val="28"/>
              </w:rPr>
              <w:t>1.3</w:t>
            </w:r>
          </w:p>
        </w:tc>
        <w:tc>
          <w:tcPr>
            <w:tcW w:w="13364" w:type="dxa"/>
            <w:gridSpan w:val="8"/>
          </w:tcPr>
          <w:p w14:paraId="2F0844B3" w14:textId="77777777" w:rsidR="007A5C95" w:rsidRPr="00462CB3" w:rsidRDefault="007A5C95" w:rsidP="007A5C95">
            <w:pPr>
              <w:pStyle w:val="af0"/>
              <w:rPr>
                <w:sz w:val="28"/>
                <w:szCs w:val="28"/>
              </w:rPr>
            </w:pPr>
            <w:r w:rsidRPr="00462CB3">
              <w:rPr>
                <w:i/>
                <w:sz w:val="28"/>
                <w:szCs w:val="28"/>
              </w:rPr>
              <w:t>Подпрограмма</w:t>
            </w:r>
            <w:r w:rsidRPr="00462CB3">
              <w:rPr>
                <w:sz w:val="28"/>
                <w:szCs w:val="28"/>
              </w:rPr>
              <w:t xml:space="preserve"> № 3 «Благоустройство»</w:t>
            </w:r>
          </w:p>
        </w:tc>
      </w:tr>
      <w:tr w:rsidR="007A5C95" w:rsidRPr="00462CB3" w14:paraId="007D80CA" w14:textId="77777777" w:rsidTr="002D51CB">
        <w:tc>
          <w:tcPr>
            <w:tcW w:w="917" w:type="dxa"/>
          </w:tcPr>
          <w:p w14:paraId="1E192A1C" w14:textId="77777777" w:rsidR="007A5C95" w:rsidRPr="00462CB3" w:rsidRDefault="007A5C95" w:rsidP="007A5C95">
            <w:pPr>
              <w:pStyle w:val="af0"/>
              <w:rPr>
                <w:sz w:val="28"/>
                <w:szCs w:val="28"/>
              </w:rPr>
            </w:pPr>
          </w:p>
        </w:tc>
        <w:tc>
          <w:tcPr>
            <w:tcW w:w="13364" w:type="dxa"/>
            <w:gridSpan w:val="8"/>
          </w:tcPr>
          <w:p w14:paraId="467137FB" w14:textId="77777777" w:rsidR="007A5C95" w:rsidRPr="00462CB3" w:rsidRDefault="007A5C95" w:rsidP="007A5C95">
            <w:pPr>
              <w:pStyle w:val="af0"/>
              <w:rPr>
                <w:sz w:val="28"/>
                <w:szCs w:val="28"/>
              </w:rPr>
            </w:pPr>
            <w:r w:rsidRPr="00462CB3">
              <w:rPr>
                <w:sz w:val="28"/>
                <w:szCs w:val="28"/>
              </w:rPr>
              <w:t xml:space="preserve">Цель: </w:t>
            </w:r>
            <w:r w:rsidRPr="00462CB3">
              <w:rPr>
                <w:rFonts w:eastAsia="Arial"/>
                <w:sz w:val="28"/>
                <w:szCs w:val="28"/>
              </w:rPr>
              <w:t>Создание комфортных условий для проживания граждан на территории Васюринского сельского поселения.</w:t>
            </w:r>
          </w:p>
        </w:tc>
      </w:tr>
      <w:tr w:rsidR="007A5C95" w:rsidRPr="00462CB3" w14:paraId="2660E921" w14:textId="77777777" w:rsidTr="002D51CB">
        <w:tc>
          <w:tcPr>
            <w:tcW w:w="917" w:type="dxa"/>
          </w:tcPr>
          <w:p w14:paraId="69C2685F" w14:textId="77777777" w:rsidR="007A5C95" w:rsidRPr="00462CB3" w:rsidRDefault="007A5C95" w:rsidP="007A5C95">
            <w:pPr>
              <w:pStyle w:val="af0"/>
              <w:rPr>
                <w:sz w:val="28"/>
                <w:szCs w:val="28"/>
              </w:rPr>
            </w:pPr>
          </w:p>
        </w:tc>
        <w:tc>
          <w:tcPr>
            <w:tcW w:w="13364" w:type="dxa"/>
            <w:gridSpan w:val="8"/>
          </w:tcPr>
          <w:p w14:paraId="622AFE0B" w14:textId="77777777" w:rsidR="007A5C95" w:rsidRPr="00462CB3" w:rsidRDefault="007A5C95" w:rsidP="007A5C95">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7A5C95" w:rsidRPr="00462CB3" w14:paraId="06A75382" w14:textId="77777777" w:rsidTr="002D51CB">
        <w:tc>
          <w:tcPr>
            <w:tcW w:w="917" w:type="dxa"/>
          </w:tcPr>
          <w:p w14:paraId="6EDC5780" w14:textId="77777777" w:rsidR="007A5C95" w:rsidRPr="00462CB3" w:rsidRDefault="007A5C95" w:rsidP="007A5C95">
            <w:pPr>
              <w:pStyle w:val="af0"/>
              <w:rPr>
                <w:sz w:val="28"/>
                <w:szCs w:val="28"/>
              </w:rPr>
            </w:pPr>
            <w:r w:rsidRPr="00462CB3">
              <w:rPr>
                <w:sz w:val="28"/>
                <w:szCs w:val="28"/>
              </w:rPr>
              <w:t>1.3.1</w:t>
            </w:r>
          </w:p>
        </w:tc>
        <w:tc>
          <w:tcPr>
            <w:tcW w:w="4608" w:type="dxa"/>
          </w:tcPr>
          <w:p w14:paraId="1615B267" w14:textId="77777777" w:rsidR="007A5C95" w:rsidRPr="00462CB3" w:rsidRDefault="007A5C95" w:rsidP="007A5C95">
            <w:pPr>
              <w:pStyle w:val="af0"/>
              <w:rPr>
                <w:sz w:val="28"/>
                <w:szCs w:val="28"/>
              </w:rPr>
            </w:pPr>
            <w:r w:rsidRPr="00462CB3">
              <w:rPr>
                <w:sz w:val="28"/>
                <w:szCs w:val="28"/>
              </w:rPr>
              <w:t>Дезинсекция вредителей растений и кровососущих насекомых на территории поселения</w:t>
            </w:r>
          </w:p>
        </w:tc>
        <w:tc>
          <w:tcPr>
            <w:tcW w:w="1471" w:type="dxa"/>
            <w:vAlign w:val="center"/>
          </w:tcPr>
          <w:p w14:paraId="5969D848" w14:textId="77777777" w:rsidR="007A5C95" w:rsidRPr="00462CB3" w:rsidRDefault="007A5C95" w:rsidP="007A5C95">
            <w:pPr>
              <w:pStyle w:val="af0"/>
              <w:rPr>
                <w:sz w:val="28"/>
                <w:szCs w:val="28"/>
              </w:rPr>
            </w:pPr>
            <w:r w:rsidRPr="00462CB3">
              <w:rPr>
                <w:sz w:val="28"/>
                <w:szCs w:val="28"/>
              </w:rPr>
              <w:t>га.</w:t>
            </w:r>
          </w:p>
        </w:tc>
        <w:tc>
          <w:tcPr>
            <w:tcW w:w="1056" w:type="dxa"/>
            <w:vAlign w:val="center"/>
          </w:tcPr>
          <w:p w14:paraId="4C9B2B35"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77D55D0D"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4F5FC2E5"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27C498BE" w14:textId="60E7334B" w:rsidR="007A5C95" w:rsidRPr="00462CB3" w:rsidRDefault="007A5C95" w:rsidP="007A5C95">
            <w:pPr>
              <w:pStyle w:val="af0"/>
              <w:jc w:val="center"/>
              <w:rPr>
                <w:sz w:val="28"/>
                <w:szCs w:val="28"/>
              </w:rPr>
            </w:pPr>
            <w:r w:rsidRPr="00F609C6">
              <w:rPr>
                <w:sz w:val="28"/>
                <w:szCs w:val="28"/>
              </w:rPr>
              <w:t>10,4</w:t>
            </w:r>
          </w:p>
        </w:tc>
        <w:tc>
          <w:tcPr>
            <w:tcW w:w="1246" w:type="dxa"/>
            <w:vAlign w:val="center"/>
          </w:tcPr>
          <w:p w14:paraId="3C248ACA" w14:textId="77777777" w:rsidR="007A5C95" w:rsidRPr="00462CB3" w:rsidRDefault="007A5C95" w:rsidP="007A5C95">
            <w:pPr>
              <w:pStyle w:val="af0"/>
              <w:jc w:val="center"/>
              <w:rPr>
                <w:sz w:val="28"/>
                <w:szCs w:val="28"/>
              </w:rPr>
            </w:pPr>
          </w:p>
        </w:tc>
        <w:tc>
          <w:tcPr>
            <w:tcW w:w="1246" w:type="dxa"/>
            <w:vAlign w:val="center"/>
          </w:tcPr>
          <w:p w14:paraId="60ED3216" w14:textId="77777777" w:rsidR="007A5C95" w:rsidRPr="00462CB3" w:rsidRDefault="007A5C95" w:rsidP="007A5C95">
            <w:pPr>
              <w:pStyle w:val="af0"/>
              <w:jc w:val="center"/>
              <w:rPr>
                <w:sz w:val="28"/>
                <w:szCs w:val="28"/>
              </w:rPr>
            </w:pPr>
          </w:p>
        </w:tc>
      </w:tr>
      <w:tr w:rsidR="007A5C95" w:rsidRPr="00462CB3" w14:paraId="06DD4FA0" w14:textId="77777777" w:rsidTr="002D51CB">
        <w:tc>
          <w:tcPr>
            <w:tcW w:w="917" w:type="dxa"/>
          </w:tcPr>
          <w:p w14:paraId="5C3B49B6" w14:textId="77777777" w:rsidR="007A5C95" w:rsidRPr="00462CB3" w:rsidRDefault="007A5C95" w:rsidP="007A5C95">
            <w:pPr>
              <w:pStyle w:val="af0"/>
              <w:jc w:val="both"/>
              <w:rPr>
                <w:sz w:val="28"/>
                <w:szCs w:val="28"/>
              </w:rPr>
            </w:pPr>
            <w:r w:rsidRPr="00F609C6">
              <w:rPr>
                <w:sz w:val="28"/>
                <w:szCs w:val="28"/>
              </w:rPr>
              <w:t>1.3.2</w:t>
            </w:r>
          </w:p>
        </w:tc>
        <w:tc>
          <w:tcPr>
            <w:tcW w:w="4608" w:type="dxa"/>
          </w:tcPr>
          <w:p w14:paraId="6987C0C1" w14:textId="77777777" w:rsidR="007A5C95" w:rsidRPr="00462CB3" w:rsidRDefault="007A5C95" w:rsidP="007A5C95">
            <w:pPr>
              <w:pStyle w:val="af0"/>
              <w:rPr>
                <w:sz w:val="28"/>
                <w:szCs w:val="28"/>
              </w:rPr>
            </w:pPr>
            <w:r w:rsidRPr="00462CB3">
              <w:rPr>
                <w:sz w:val="28"/>
                <w:szCs w:val="28"/>
              </w:rPr>
              <w:t>Оплата за потребленный природный газ на мемориале в Центральном парке.</w:t>
            </w:r>
          </w:p>
        </w:tc>
        <w:tc>
          <w:tcPr>
            <w:tcW w:w="1471" w:type="dxa"/>
            <w:vAlign w:val="center"/>
          </w:tcPr>
          <w:p w14:paraId="17FA8CB3" w14:textId="77777777" w:rsidR="007A5C95" w:rsidRPr="00462CB3" w:rsidRDefault="007A5C95" w:rsidP="007A5C95">
            <w:pPr>
              <w:pStyle w:val="af0"/>
              <w:rPr>
                <w:sz w:val="28"/>
                <w:szCs w:val="28"/>
              </w:rPr>
            </w:pPr>
            <w:r w:rsidRPr="00462CB3">
              <w:rPr>
                <w:sz w:val="28"/>
                <w:szCs w:val="28"/>
              </w:rPr>
              <w:t>куб. м.</w:t>
            </w:r>
          </w:p>
        </w:tc>
        <w:tc>
          <w:tcPr>
            <w:tcW w:w="1056" w:type="dxa"/>
            <w:vAlign w:val="center"/>
          </w:tcPr>
          <w:p w14:paraId="01F467AD"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183A179D"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07A8AB9F"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6CCCA51C" w14:textId="1323E187" w:rsidR="007A5C95" w:rsidRPr="00462CB3" w:rsidRDefault="00FA3C8F" w:rsidP="007A5C95">
            <w:pPr>
              <w:pStyle w:val="af0"/>
              <w:jc w:val="center"/>
              <w:rPr>
                <w:sz w:val="28"/>
                <w:szCs w:val="28"/>
              </w:rPr>
            </w:pPr>
            <w:r>
              <w:rPr>
                <w:sz w:val="28"/>
                <w:szCs w:val="28"/>
              </w:rPr>
              <w:t>100</w:t>
            </w:r>
          </w:p>
        </w:tc>
        <w:tc>
          <w:tcPr>
            <w:tcW w:w="1246" w:type="dxa"/>
            <w:vAlign w:val="center"/>
          </w:tcPr>
          <w:p w14:paraId="01E725C7" w14:textId="77777777" w:rsidR="007A5C95" w:rsidRPr="00462CB3" w:rsidRDefault="007A5C95" w:rsidP="007A5C95">
            <w:pPr>
              <w:pStyle w:val="af0"/>
              <w:jc w:val="center"/>
              <w:rPr>
                <w:sz w:val="28"/>
                <w:szCs w:val="28"/>
              </w:rPr>
            </w:pPr>
          </w:p>
        </w:tc>
        <w:tc>
          <w:tcPr>
            <w:tcW w:w="1246" w:type="dxa"/>
            <w:vAlign w:val="center"/>
          </w:tcPr>
          <w:p w14:paraId="1BA0E77C" w14:textId="77777777" w:rsidR="007A5C95" w:rsidRPr="00462CB3" w:rsidRDefault="007A5C95" w:rsidP="007A5C95">
            <w:pPr>
              <w:pStyle w:val="af0"/>
              <w:jc w:val="center"/>
              <w:rPr>
                <w:sz w:val="28"/>
                <w:szCs w:val="28"/>
              </w:rPr>
            </w:pPr>
          </w:p>
        </w:tc>
      </w:tr>
      <w:tr w:rsidR="007A5C95" w:rsidRPr="00462CB3" w14:paraId="3EB8A2B8" w14:textId="77777777" w:rsidTr="002D51CB">
        <w:tc>
          <w:tcPr>
            <w:tcW w:w="917" w:type="dxa"/>
            <w:shd w:val="clear" w:color="auto" w:fill="auto"/>
          </w:tcPr>
          <w:p w14:paraId="734473DB" w14:textId="77777777" w:rsidR="007A5C95" w:rsidRPr="00462CB3" w:rsidRDefault="007A5C95" w:rsidP="007A5C95">
            <w:pPr>
              <w:spacing w:line="216" w:lineRule="auto"/>
              <w:ind w:hanging="108"/>
              <w:rPr>
                <w:sz w:val="28"/>
                <w:szCs w:val="28"/>
                <w:lang w:val="en-US"/>
              </w:rPr>
            </w:pPr>
            <w:r w:rsidRPr="00F609C6">
              <w:rPr>
                <w:sz w:val="28"/>
                <w:szCs w:val="28"/>
                <w:lang w:val="en-US"/>
              </w:rPr>
              <w:t>1.</w:t>
            </w:r>
            <w:r w:rsidRPr="00F609C6">
              <w:rPr>
                <w:sz w:val="28"/>
                <w:szCs w:val="28"/>
              </w:rPr>
              <w:t>3.</w:t>
            </w:r>
            <w:r w:rsidRPr="00F609C6">
              <w:rPr>
                <w:sz w:val="28"/>
                <w:szCs w:val="28"/>
                <w:lang w:val="en-US"/>
              </w:rPr>
              <w:t>3</w:t>
            </w:r>
          </w:p>
        </w:tc>
        <w:tc>
          <w:tcPr>
            <w:tcW w:w="4608" w:type="dxa"/>
            <w:shd w:val="clear" w:color="auto" w:fill="auto"/>
          </w:tcPr>
          <w:p w14:paraId="241D8462" w14:textId="77777777" w:rsidR="007A5C95" w:rsidRPr="00462CB3" w:rsidRDefault="007A5C95" w:rsidP="007A5C95">
            <w:pPr>
              <w:spacing w:line="216" w:lineRule="auto"/>
              <w:rPr>
                <w:sz w:val="28"/>
                <w:szCs w:val="28"/>
              </w:rPr>
            </w:pPr>
            <w:r w:rsidRPr="00462CB3">
              <w:rPr>
                <w:sz w:val="28"/>
                <w:szCs w:val="28"/>
              </w:rPr>
              <w:t>Техническое обслуживание систем видеонаблюдения</w:t>
            </w:r>
          </w:p>
        </w:tc>
        <w:tc>
          <w:tcPr>
            <w:tcW w:w="1471" w:type="dxa"/>
            <w:vAlign w:val="center"/>
          </w:tcPr>
          <w:p w14:paraId="1B6C65C4" w14:textId="77777777" w:rsidR="007A5C95" w:rsidRPr="00462CB3" w:rsidRDefault="007A5C95" w:rsidP="007A5C95">
            <w:pPr>
              <w:pStyle w:val="af0"/>
              <w:rPr>
                <w:sz w:val="28"/>
                <w:szCs w:val="28"/>
              </w:rPr>
            </w:pPr>
            <w:r w:rsidRPr="00462CB3">
              <w:rPr>
                <w:sz w:val="28"/>
                <w:szCs w:val="28"/>
              </w:rPr>
              <w:t>Усл. ед</w:t>
            </w:r>
          </w:p>
        </w:tc>
        <w:tc>
          <w:tcPr>
            <w:tcW w:w="1056" w:type="dxa"/>
            <w:vAlign w:val="center"/>
          </w:tcPr>
          <w:p w14:paraId="2888D297"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2403C226"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3F3BF6BC"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7A755659" w14:textId="438E2FDB" w:rsidR="007A5C95" w:rsidRPr="00462CB3" w:rsidRDefault="00A56F8D" w:rsidP="007A5C95">
            <w:pPr>
              <w:pStyle w:val="af0"/>
              <w:jc w:val="center"/>
              <w:rPr>
                <w:sz w:val="28"/>
                <w:szCs w:val="28"/>
              </w:rPr>
            </w:pPr>
            <w:r>
              <w:rPr>
                <w:sz w:val="28"/>
                <w:szCs w:val="28"/>
              </w:rPr>
              <w:t>1</w:t>
            </w:r>
          </w:p>
        </w:tc>
        <w:tc>
          <w:tcPr>
            <w:tcW w:w="1246" w:type="dxa"/>
            <w:vAlign w:val="center"/>
          </w:tcPr>
          <w:p w14:paraId="027E7C30" w14:textId="77777777" w:rsidR="007A5C95" w:rsidRPr="00462CB3" w:rsidRDefault="007A5C95" w:rsidP="007A5C95">
            <w:pPr>
              <w:pStyle w:val="af0"/>
              <w:jc w:val="center"/>
              <w:rPr>
                <w:sz w:val="28"/>
                <w:szCs w:val="28"/>
              </w:rPr>
            </w:pPr>
          </w:p>
        </w:tc>
        <w:tc>
          <w:tcPr>
            <w:tcW w:w="1246" w:type="dxa"/>
            <w:vAlign w:val="center"/>
          </w:tcPr>
          <w:p w14:paraId="496EE79F" w14:textId="77777777" w:rsidR="007A5C95" w:rsidRPr="00462CB3" w:rsidRDefault="007A5C95" w:rsidP="007A5C95">
            <w:pPr>
              <w:pStyle w:val="af0"/>
              <w:jc w:val="center"/>
              <w:rPr>
                <w:sz w:val="28"/>
                <w:szCs w:val="28"/>
              </w:rPr>
            </w:pPr>
          </w:p>
        </w:tc>
      </w:tr>
      <w:tr w:rsidR="007A5C95" w:rsidRPr="00462CB3" w14:paraId="7A40616D" w14:textId="77777777" w:rsidTr="002D51CB">
        <w:tc>
          <w:tcPr>
            <w:tcW w:w="917" w:type="dxa"/>
            <w:tcBorders>
              <w:bottom w:val="single" w:sz="4" w:space="0" w:color="auto"/>
            </w:tcBorders>
            <w:shd w:val="clear" w:color="auto" w:fill="auto"/>
          </w:tcPr>
          <w:p w14:paraId="68122F99" w14:textId="271B2DB3" w:rsidR="007A5C95" w:rsidRPr="00462CB3" w:rsidRDefault="007A5C95" w:rsidP="007A5C95">
            <w:pPr>
              <w:spacing w:line="216" w:lineRule="auto"/>
              <w:ind w:hanging="108"/>
              <w:rPr>
                <w:sz w:val="28"/>
                <w:szCs w:val="28"/>
              </w:rPr>
            </w:pPr>
            <w:r w:rsidRPr="00462CB3">
              <w:rPr>
                <w:sz w:val="28"/>
                <w:szCs w:val="28"/>
              </w:rPr>
              <w:t>1.3.4</w:t>
            </w:r>
          </w:p>
        </w:tc>
        <w:tc>
          <w:tcPr>
            <w:tcW w:w="4608" w:type="dxa"/>
            <w:tcBorders>
              <w:bottom w:val="single" w:sz="4" w:space="0" w:color="auto"/>
            </w:tcBorders>
            <w:shd w:val="clear" w:color="auto" w:fill="auto"/>
          </w:tcPr>
          <w:p w14:paraId="1CB8F33A" w14:textId="3253AADD" w:rsidR="007A5C95" w:rsidRPr="00462CB3" w:rsidRDefault="007A5C95" w:rsidP="007A5C95">
            <w:pPr>
              <w:spacing w:line="216" w:lineRule="auto"/>
              <w:rPr>
                <w:sz w:val="28"/>
                <w:szCs w:val="28"/>
              </w:rPr>
            </w:pPr>
            <w:r w:rsidRPr="00462CB3">
              <w:rPr>
                <w:sz w:val="28"/>
                <w:szCs w:val="28"/>
              </w:rPr>
              <w:t>Спил, омоложение, обрезка деревьев парков и скверов на территории Васюринского сельского поселения</w:t>
            </w:r>
          </w:p>
        </w:tc>
        <w:tc>
          <w:tcPr>
            <w:tcW w:w="1471" w:type="dxa"/>
            <w:tcBorders>
              <w:bottom w:val="single" w:sz="4" w:space="0" w:color="auto"/>
            </w:tcBorders>
          </w:tcPr>
          <w:p w14:paraId="7E57A81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3D8B17C"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2B1D92D4" w14:textId="7E2B0578" w:rsidR="007A5C95" w:rsidRPr="00462CB3" w:rsidRDefault="007A5C95" w:rsidP="007A5C95">
            <w:pPr>
              <w:pStyle w:val="af0"/>
              <w:jc w:val="center"/>
              <w:rPr>
                <w:sz w:val="28"/>
                <w:szCs w:val="28"/>
              </w:rPr>
            </w:pPr>
          </w:p>
        </w:tc>
        <w:tc>
          <w:tcPr>
            <w:tcW w:w="1246" w:type="dxa"/>
          </w:tcPr>
          <w:p w14:paraId="28968C02" w14:textId="54883674" w:rsidR="007A5C95" w:rsidRPr="00462CB3" w:rsidRDefault="00A56F8D" w:rsidP="00A56F8D">
            <w:pPr>
              <w:pStyle w:val="af0"/>
              <w:jc w:val="center"/>
              <w:rPr>
                <w:sz w:val="28"/>
                <w:szCs w:val="28"/>
              </w:rPr>
            </w:pPr>
            <w:r>
              <w:rPr>
                <w:sz w:val="28"/>
                <w:szCs w:val="28"/>
              </w:rPr>
              <w:t>10</w:t>
            </w:r>
          </w:p>
        </w:tc>
        <w:tc>
          <w:tcPr>
            <w:tcW w:w="1246" w:type="dxa"/>
            <w:vAlign w:val="center"/>
          </w:tcPr>
          <w:p w14:paraId="3285FD06" w14:textId="37016DB6" w:rsidR="007A5C95" w:rsidRPr="00462CB3" w:rsidRDefault="00AB7E8D" w:rsidP="00AB7E8D">
            <w:pPr>
              <w:pStyle w:val="af0"/>
              <w:jc w:val="center"/>
              <w:rPr>
                <w:sz w:val="28"/>
                <w:szCs w:val="28"/>
              </w:rPr>
            </w:pPr>
            <w:r>
              <w:rPr>
                <w:sz w:val="28"/>
                <w:szCs w:val="28"/>
              </w:rPr>
              <w:t>75</w:t>
            </w:r>
          </w:p>
        </w:tc>
        <w:tc>
          <w:tcPr>
            <w:tcW w:w="1246" w:type="dxa"/>
            <w:vAlign w:val="center"/>
          </w:tcPr>
          <w:p w14:paraId="59488FEB" w14:textId="77777777" w:rsidR="007A5C95" w:rsidRPr="00462CB3" w:rsidRDefault="007A5C95" w:rsidP="007A5C95">
            <w:pPr>
              <w:pStyle w:val="af0"/>
              <w:jc w:val="center"/>
              <w:rPr>
                <w:sz w:val="28"/>
                <w:szCs w:val="28"/>
              </w:rPr>
            </w:pPr>
          </w:p>
        </w:tc>
        <w:tc>
          <w:tcPr>
            <w:tcW w:w="1246" w:type="dxa"/>
            <w:vAlign w:val="center"/>
          </w:tcPr>
          <w:p w14:paraId="4FC601D0" w14:textId="77777777" w:rsidR="007A5C95" w:rsidRPr="00462CB3" w:rsidRDefault="007A5C95" w:rsidP="007A5C95">
            <w:pPr>
              <w:pStyle w:val="af0"/>
              <w:jc w:val="center"/>
              <w:rPr>
                <w:sz w:val="28"/>
                <w:szCs w:val="28"/>
              </w:rPr>
            </w:pPr>
          </w:p>
        </w:tc>
      </w:tr>
      <w:tr w:rsidR="007A5C95" w:rsidRPr="00462CB3" w14:paraId="475CCCCD" w14:textId="77777777" w:rsidTr="002D51CB">
        <w:tc>
          <w:tcPr>
            <w:tcW w:w="917" w:type="dxa"/>
            <w:tcBorders>
              <w:bottom w:val="single" w:sz="4" w:space="0" w:color="auto"/>
            </w:tcBorders>
            <w:shd w:val="clear" w:color="auto" w:fill="auto"/>
          </w:tcPr>
          <w:p w14:paraId="12E67CC6" w14:textId="1144EFF5" w:rsidR="007A5C95" w:rsidRPr="00462CB3" w:rsidRDefault="007A5C95" w:rsidP="007A5C95">
            <w:pPr>
              <w:spacing w:line="216" w:lineRule="auto"/>
              <w:ind w:hanging="108"/>
              <w:rPr>
                <w:sz w:val="28"/>
                <w:szCs w:val="28"/>
              </w:rPr>
            </w:pPr>
            <w:r w:rsidRPr="00F609C6">
              <w:rPr>
                <w:sz w:val="28"/>
                <w:szCs w:val="28"/>
              </w:rPr>
              <w:t>1.3.5</w:t>
            </w:r>
          </w:p>
        </w:tc>
        <w:tc>
          <w:tcPr>
            <w:tcW w:w="4608" w:type="dxa"/>
            <w:tcBorders>
              <w:bottom w:val="single" w:sz="4" w:space="0" w:color="auto"/>
            </w:tcBorders>
            <w:shd w:val="clear" w:color="auto" w:fill="auto"/>
          </w:tcPr>
          <w:p w14:paraId="2F4D7A3E" w14:textId="77777777" w:rsidR="007A5C95" w:rsidRPr="00462CB3" w:rsidRDefault="007A5C95" w:rsidP="007A5C95">
            <w:pPr>
              <w:spacing w:line="216" w:lineRule="auto"/>
              <w:rPr>
                <w:sz w:val="28"/>
                <w:szCs w:val="28"/>
              </w:rPr>
            </w:pPr>
            <w:r w:rsidRPr="00462CB3">
              <w:rPr>
                <w:sz w:val="28"/>
                <w:szCs w:val="28"/>
              </w:rPr>
              <w:t>Акарицидная обработка территории</w:t>
            </w:r>
          </w:p>
        </w:tc>
        <w:tc>
          <w:tcPr>
            <w:tcW w:w="1471" w:type="dxa"/>
            <w:tcBorders>
              <w:bottom w:val="single" w:sz="4" w:space="0" w:color="auto"/>
            </w:tcBorders>
          </w:tcPr>
          <w:p w14:paraId="4A576CD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16F78FE2"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32579CC8" w14:textId="77777777" w:rsidR="007A5C95" w:rsidRPr="00462CB3" w:rsidRDefault="007A5C95" w:rsidP="007A5C95">
            <w:pPr>
              <w:pStyle w:val="af0"/>
              <w:rPr>
                <w:sz w:val="28"/>
                <w:szCs w:val="28"/>
              </w:rPr>
            </w:pPr>
          </w:p>
        </w:tc>
        <w:tc>
          <w:tcPr>
            <w:tcW w:w="1246" w:type="dxa"/>
          </w:tcPr>
          <w:p w14:paraId="662669AA"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6AB083C2" w14:textId="2AF40187" w:rsidR="007A5C95" w:rsidRPr="00462CB3" w:rsidRDefault="00A56F8D" w:rsidP="007A5C95">
            <w:pPr>
              <w:pStyle w:val="af0"/>
              <w:jc w:val="center"/>
              <w:rPr>
                <w:sz w:val="28"/>
                <w:szCs w:val="28"/>
              </w:rPr>
            </w:pPr>
            <w:r>
              <w:rPr>
                <w:sz w:val="28"/>
                <w:szCs w:val="28"/>
              </w:rPr>
              <w:t>1</w:t>
            </w:r>
          </w:p>
        </w:tc>
        <w:tc>
          <w:tcPr>
            <w:tcW w:w="1246" w:type="dxa"/>
            <w:vAlign w:val="center"/>
          </w:tcPr>
          <w:p w14:paraId="10BBA3FD" w14:textId="77777777" w:rsidR="007A5C95" w:rsidRPr="00462CB3" w:rsidRDefault="007A5C95" w:rsidP="007A5C95">
            <w:pPr>
              <w:pStyle w:val="af0"/>
              <w:jc w:val="center"/>
              <w:rPr>
                <w:sz w:val="28"/>
                <w:szCs w:val="28"/>
              </w:rPr>
            </w:pPr>
          </w:p>
        </w:tc>
        <w:tc>
          <w:tcPr>
            <w:tcW w:w="1246" w:type="dxa"/>
            <w:vAlign w:val="center"/>
          </w:tcPr>
          <w:p w14:paraId="098ED3B7" w14:textId="77777777" w:rsidR="007A5C95" w:rsidRPr="00462CB3" w:rsidRDefault="007A5C95" w:rsidP="007A5C95">
            <w:pPr>
              <w:pStyle w:val="af0"/>
              <w:jc w:val="center"/>
              <w:rPr>
                <w:sz w:val="28"/>
                <w:szCs w:val="28"/>
              </w:rPr>
            </w:pPr>
          </w:p>
        </w:tc>
      </w:tr>
      <w:tr w:rsidR="007A5C95" w:rsidRPr="00462CB3" w14:paraId="68AB72AC" w14:textId="77777777" w:rsidTr="002D51CB">
        <w:tc>
          <w:tcPr>
            <w:tcW w:w="917" w:type="dxa"/>
            <w:tcBorders>
              <w:bottom w:val="single" w:sz="4" w:space="0" w:color="auto"/>
            </w:tcBorders>
            <w:shd w:val="clear" w:color="auto" w:fill="auto"/>
          </w:tcPr>
          <w:p w14:paraId="4E29AC96" w14:textId="4A646777" w:rsidR="007A5C95" w:rsidRPr="00462CB3" w:rsidRDefault="007A5C95" w:rsidP="007A5C95">
            <w:pPr>
              <w:spacing w:line="216" w:lineRule="auto"/>
              <w:ind w:hanging="108"/>
              <w:rPr>
                <w:sz w:val="28"/>
                <w:szCs w:val="28"/>
              </w:rPr>
            </w:pPr>
            <w:r w:rsidRPr="00462CB3">
              <w:rPr>
                <w:sz w:val="28"/>
                <w:szCs w:val="28"/>
              </w:rPr>
              <w:t>1.3.6</w:t>
            </w:r>
          </w:p>
        </w:tc>
        <w:tc>
          <w:tcPr>
            <w:tcW w:w="4608" w:type="dxa"/>
            <w:tcBorders>
              <w:bottom w:val="single" w:sz="4" w:space="0" w:color="auto"/>
            </w:tcBorders>
            <w:shd w:val="clear" w:color="auto" w:fill="auto"/>
          </w:tcPr>
          <w:p w14:paraId="2FCEE7B6" w14:textId="77777777" w:rsidR="007A5C95" w:rsidRPr="00462CB3" w:rsidRDefault="007A5C95" w:rsidP="007A5C95">
            <w:pPr>
              <w:spacing w:line="216" w:lineRule="auto"/>
              <w:rPr>
                <w:sz w:val="28"/>
                <w:szCs w:val="28"/>
              </w:rPr>
            </w:pPr>
            <w:r w:rsidRPr="00462CB3">
              <w:rPr>
                <w:sz w:val="28"/>
                <w:szCs w:val="28"/>
              </w:rPr>
              <w:t>Проведение мероприятий по отлову собак без владельцев</w:t>
            </w:r>
          </w:p>
        </w:tc>
        <w:tc>
          <w:tcPr>
            <w:tcW w:w="1471" w:type="dxa"/>
            <w:tcBorders>
              <w:bottom w:val="single" w:sz="4" w:space="0" w:color="auto"/>
            </w:tcBorders>
          </w:tcPr>
          <w:p w14:paraId="2F9BF634"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D40EE81"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0F0A7487" w14:textId="77777777" w:rsidR="007A5C95" w:rsidRPr="00462CB3" w:rsidRDefault="007A5C95" w:rsidP="007A5C95">
            <w:pPr>
              <w:pStyle w:val="af0"/>
              <w:rPr>
                <w:sz w:val="28"/>
                <w:szCs w:val="28"/>
              </w:rPr>
            </w:pPr>
          </w:p>
        </w:tc>
        <w:tc>
          <w:tcPr>
            <w:tcW w:w="1246" w:type="dxa"/>
          </w:tcPr>
          <w:p w14:paraId="1F251239" w14:textId="6DEB73FA" w:rsidR="007A5C95" w:rsidRPr="00462CB3" w:rsidRDefault="007A5C95" w:rsidP="007A5C95">
            <w:pPr>
              <w:pStyle w:val="af0"/>
              <w:jc w:val="center"/>
              <w:rPr>
                <w:sz w:val="28"/>
                <w:szCs w:val="28"/>
              </w:rPr>
            </w:pPr>
            <w:r w:rsidRPr="00462CB3">
              <w:rPr>
                <w:sz w:val="28"/>
                <w:szCs w:val="28"/>
              </w:rPr>
              <w:t>1</w:t>
            </w:r>
            <w:r w:rsidR="00A56F8D">
              <w:rPr>
                <w:sz w:val="28"/>
                <w:szCs w:val="28"/>
              </w:rPr>
              <w:t>0</w:t>
            </w:r>
          </w:p>
        </w:tc>
        <w:tc>
          <w:tcPr>
            <w:tcW w:w="1246" w:type="dxa"/>
            <w:vAlign w:val="center"/>
          </w:tcPr>
          <w:p w14:paraId="6C38CA81" w14:textId="6CD63479" w:rsidR="007A5C95" w:rsidRPr="00462CB3" w:rsidRDefault="008731EE" w:rsidP="007A5C95">
            <w:pPr>
              <w:pStyle w:val="af0"/>
              <w:jc w:val="center"/>
              <w:rPr>
                <w:sz w:val="28"/>
                <w:szCs w:val="28"/>
              </w:rPr>
            </w:pPr>
            <w:r>
              <w:rPr>
                <w:sz w:val="28"/>
                <w:szCs w:val="28"/>
              </w:rPr>
              <w:t>4</w:t>
            </w:r>
          </w:p>
        </w:tc>
        <w:tc>
          <w:tcPr>
            <w:tcW w:w="1246" w:type="dxa"/>
            <w:vAlign w:val="center"/>
          </w:tcPr>
          <w:p w14:paraId="59BDA0BC" w14:textId="77777777" w:rsidR="007A5C95" w:rsidRPr="00462CB3" w:rsidRDefault="007A5C95" w:rsidP="007A5C95">
            <w:pPr>
              <w:pStyle w:val="af0"/>
              <w:jc w:val="center"/>
              <w:rPr>
                <w:sz w:val="28"/>
                <w:szCs w:val="28"/>
              </w:rPr>
            </w:pPr>
          </w:p>
        </w:tc>
        <w:tc>
          <w:tcPr>
            <w:tcW w:w="1246" w:type="dxa"/>
            <w:vAlign w:val="center"/>
          </w:tcPr>
          <w:p w14:paraId="5ACC3F76" w14:textId="77777777" w:rsidR="007A5C95" w:rsidRPr="00462CB3" w:rsidRDefault="007A5C95" w:rsidP="007A5C95">
            <w:pPr>
              <w:pStyle w:val="af0"/>
              <w:jc w:val="center"/>
              <w:rPr>
                <w:sz w:val="28"/>
                <w:szCs w:val="28"/>
              </w:rPr>
            </w:pPr>
          </w:p>
        </w:tc>
      </w:tr>
      <w:tr w:rsidR="002B0943" w:rsidRPr="00462CB3" w14:paraId="358A54CC" w14:textId="77777777" w:rsidTr="002D51CB">
        <w:tc>
          <w:tcPr>
            <w:tcW w:w="917" w:type="dxa"/>
            <w:tcBorders>
              <w:bottom w:val="single" w:sz="4" w:space="0" w:color="auto"/>
            </w:tcBorders>
            <w:shd w:val="clear" w:color="auto" w:fill="auto"/>
          </w:tcPr>
          <w:p w14:paraId="3922BA5E" w14:textId="16E3ED07" w:rsidR="002B0943" w:rsidRPr="00462CB3" w:rsidRDefault="002B0943" w:rsidP="007A5C95">
            <w:pPr>
              <w:spacing w:line="216" w:lineRule="auto"/>
              <w:ind w:hanging="108"/>
              <w:rPr>
                <w:sz w:val="28"/>
                <w:szCs w:val="28"/>
              </w:rPr>
            </w:pPr>
            <w:r w:rsidRPr="00462CB3">
              <w:rPr>
                <w:sz w:val="28"/>
                <w:szCs w:val="28"/>
              </w:rPr>
              <w:t>1.3.7</w:t>
            </w:r>
          </w:p>
        </w:tc>
        <w:tc>
          <w:tcPr>
            <w:tcW w:w="4608" w:type="dxa"/>
            <w:tcBorders>
              <w:bottom w:val="single" w:sz="4" w:space="0" w:color="auto"/>
            </w:tcBorders>
            <w:shd w:val="clear" w:color="auto" w:fill="auto"/>
          </w:tcPr>
          <w:p w14:paraId="04547182" w14:textId="352D5B9F" w:rsidR="002B0943" w:rsidRPr="00462CB3" w:rsidRDefault="002B0943" w:rsidP="007A5C95">
            <w:pPr>
              <w:spacing w:line="216" w:lineRule="auto"/>
              <w:rPr>
                <w:sz w:val="28"/>
                <w:szCs w:val="28"/>
              </w:rPr>
            </w:pPr>
            <w:r w:rsidRPr="00462CB3">
              <w:rPr>
                <w:sz w:val="28"/>
                <w:szCs w:val="28"/>
              </w:rPr>
              <w:t>Вывоз отходов 1-2 класса опасности (лампы и батарейки)</w:t>
            </w:r>
          </w:p>
        </w:tc>
        <w:tc>
          <w:tcPr>
            <w:tcW w:w="1471" w:type="dxa"/>
            <w:tcBorders>
              <w:bottom w:val="single" w:sz="4" w:space="0" w:color="auto"/>
            </w:tcBorders>
          </w:tcPr>
          <w:p w14:paraId="36933509" w14:textId="27A2149E" w:rsidR="002B0943" w:rsidRPr="00462CB3" w:rsidRDefault="005B4D28" w:rsidP="007A5C95">
            <w:pPr>
              <w:pStyle w:val="af0"/>
              <w:rPr>
                <w:sz w:val="28"/>
                <w:szCs w:val="28"/>
              </w:rPr>
            </w:pPr>
            <w:r>
              <w:rPr>
                <w:sz w:val="28"/>
                <w:szCs w:val="28"/>
              </w:rPr>
              <w:t>Кг.</w:t>
            </w:r>
          </w:p>
        </w:tc>
        <w:tc>
          <w:tcPr>
            <w:tcW w:w="1056" w:type="dxa"/>
            <w:tcBorders>
              <w:bottom w:val="single" w:sz="4" w:space="0" w:color="auto"/>
            </w:tcBorders>
            <w:vAlign w:val="center"/>
          </w:tcPr>
          <w:p w14:paraId="48666593" w14:textId="7022A3A2" w:rsidR="002B0943" w:rsidRPr="00462CB3" w:rsidRDefault="00B35A6A" w:rsidP="007A5C95">
            <w:pPr>
              <w:pStyle w:val="af0"/>
              <w:rPr>
                <w:sz w:val="28"/>
                <w:szCs w:val="28"/>
              </w:rPr>
            </w:pPr>
            <w:r w:rsidRPr="00462CB3">
              <w:rPr>
                <w:sz w:val="28"/>
                <w:szCs w:val="28"/>
              </w:rPr>
              <w:t>2</w:t>
            </w:r>
          </w:p>
        </w:tc>
        <w:tc>
          <w:tcPr>
            <w:tcW w:w="1245" w:type="dxa"/>
            <w:tcBorders>
              <w:bottom w:val="single" w:sz="4" w:space="0" w:color="auto"/>
            </w:tcBorders>
            <w:vAlign w:val="center"/>
          </w:tcPr>
          <w:p w14:paraId="1B5380EF" w14:textId="77777777" w:rsidR="002B0943" w:rsidRPr="00462CB3" w:rsidRDefault="002B0943" w:rsidP="007A5C95">
            <w:pPr>
              <w:pStyle w:val="af0"/>
              <w:rPr>
                <w:sz w:val="28"/>
                <w:szCs w:val="28"/>
              </w:rPr>
            </w:pPr>
          </w:p>
        </w:tc>
        <w:tc>
          <w:tcPr>
            <w:tcW w:w="1246" w:type="dxa"/>
          </w:tcPr>
          <w:p w14:paraId="6D862411" w14:textId="77777777" w:rsidR="002B0943" w:rsidRPr="00462CB3" w:rsidRDefault="002B0943" w:rsidP="007A5C95">
            <w:pPr>
              <w:pStyle w:val="af0"/>
              <w:jc w:val="center"/>
              <w:rPr>
                <w:sz w:val="28"/>
                <w:szCs w:val="28"/>
              </w:rPr>
            </w:pPr>
          </w:p>
        </w:tc>
        <w:tc>
          <w:tcPr>
            <w:tcW w:w="1246" w:type="dxa"/>
            <w:vAlign w:val="center"/>
          </w:tcPr>
          <w:p w14:paraId="4E2298CF" w14:textId="135FB7E2" w:rsidR="002B0943" w:rsidRPr="00462CB3" w:rsidRDefault="005B4D28" w:rsidP="007A5C95">
            <w:pPr>
              <w:pStyle w:val="af0"/>
              <w:jc w:val="center"/>
              <w:rPr>
                <w:sz w:val="28"/>
                <w:szCs w:val="28"/>
              </w:rPr>
            </w:pPr>
            <w:r>
              <w:rPr>
                <w:sz w:val="28"/>
                <w:szCs w:val="28"/>
              </w:rPr>
              <w:t>50</w:t>
            </w:r>
          </w:p>
        </w:tc>
        <w:tc>
          <w:tcPr>
            <w:tcW w:w="1246" w:type="dxa"/>
            <w:vAlign w:val="center"/>
          </w:tcPr>
          <w:p w14:paraId="204D2820" w14:textId="77777777" w:rsidR="002B0943" w:rsidRPr="00462CB3" w:rsidRDefault="002B0943" w:rsidP="007A5C95">
            <w:pPr>
              <w:pStyle w:val="af0"/>
              <w:jc w:val="center"/>
              <w:rPr>
                <w:sz w:val="28"/>
                <w:szCs w:val="28"/>
              </w:rPr>
            </w:pPr>
          </w:p>
        </w:tc>
        <w:tc>
          <w:tcPr>
            <w:tcW w:w="1246" w:type="dxa"/>
            <w:vAlign w:val="center"/>
          </w:tcPr>
          <w:p w14:paraId="4B090ED1" w14:textId="77777777" w:rsidR="002B0943" w:rsidRPr="00462CB3" w:rsidRDefault="002B0943" w:rsidP="007A5C95">
            <w:pPr>
              <w:pStyle w:val="af0"/>
              <w:jc w:val="center"/>
              <w:rPr>
                <w:sz w:val="28"/>
                <w:szCs w:val="28"/>
              </w:rPr>
            </w:pPr>
          </w:p>
        </w:tc>
      </w:tr>
      <w:tr w:rsidR="008B21EB" w:rsidRPr="00462CB3" w14:paraId="0E6EDF3D" w14:textId="77777777" w:rsidTr="002D51CB">
        <w:tc>
          <w:tcPr>
            <w:tcW w:w="917" w:type="dxa"/>
            <w:tcBorders>
              <w:bottom w:val="single" w:sz="4" w:space="0" w:color="auto"/>
            </w:tcBorders>
            <w:shd w:val="clear" w:color="auto" w:fill="auto"/>
          </w:tcPr>
          <w:p w14:paraId="5EA50FA5" w14:textId="4E76CE1F" w:rsidR="008B21EB" w:rsidRPr="00462CB3" w:rsidRDefault="008B21EB" w:rsidP="007A5C95">
            <w:pPr>
              <w:spacing w:line="216" w:lineRule="auto"/>
              <w:ind w:hanging="108"/>
              <w:rPr>
                <w:sz w:val="28"/>
                <w:szCs w:val="28"/>
              </w:rPr>
            </w:pPr>
            <w:r>
              <w:rPr>
                <w:sz w:val="28"/>
                <w:szCs w:val="28"/>
              </w:rPr>
              <w:t>1.3.8</w:t>
            </w:r>
          </w:p>
        </w:tc>
        <w:tc>
          <w:tcPr>
            <w:tcW w:w="4608" w:type="dxa"/>
            <w:tcBorders>
              <w:bottom w:val="single" w:sz="4" w:space="0" w:color="auto"/>
            </w:tcBorders>
            <w:shd w:val="clear" w:color="auto" w:fill="auto"/>
          </w:tcPr>
          <w:p w14:paraId="7D5628F2" w14:textId="6ADF86EB" w:rsidR="008B21EB" w:rsidRPr="00462CB3" w:rsidRDefault="008B21EB" w:rsidP="007A5C95">
            <w:pPr>
              <w:spacing w:line="216" w:lineRule="auto"/>
              <w:rPr>
                <w:sz w:val="28"/>
                <w:szCs w:val="28"/>
              </w:rPr>
            </w:pPr>
            <w:r w:rsidRPr="00462CB3">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1471" w:type="dxa"/>
            <w:tcBorders>
              <w:bottom w:val="single" w:sz="4" w:space="0" w:color="auto"/>
            </w:tcBorders>
          </w:tcPr>
          <w:p w14:paraId="6D6DBD5A" w14:textId="5A601C7D" w:rsidR="008B21EB" w:rsidRPr="00462CB3" w:rsidRDefault="00D25DB8" w:rsidP="007A5C95">
            <w:pPr>
              <w:pStyle w:val="af0"/>
              <w:rPr>
                <w:sz w:val="28"/>
                <w:szCs w:val="28"/>
              </w:rPr>
            </w:pPr>
            <w:r>
              <w:rPr>
                <w:sz w:val="28"/>
                <w:szCs w:val="28"/>
              </w:rPr>
              <w:t>Усл.ед.</w:t>
            </w:r>
          </w:p>
        </w:tc>
        <w:tc>
          <w:tcPr>
            <w:tcW w:w="1056" w:type="dxa"/>
            <w:tcBorders>
              <w:bottom w:val="single" w:sz="4" w:space="0" w:color="auto"/>
            </w:tcBorders>
            <w:vAlign w:val="center"/>
          </w:tcPr>
          <w:p w14:paraId="26062633" w14:textId="3431D601" w:rsidR="008B21EB" w:rsidRPr="00462CB3" w:rsidRDefault="00D25DB8" w:rsidP="007A5C95">
            <w:pPr>
              <w:pStyle w:val="af0"/>
              <w:rPr>
                <w:sz w:val="28"/>
                <w:szCs w:val="28"/>
              </w:rPr>
            </w:pPr>
            <w:r>
              <w:rPr>
                <w:sz w:val="28"/>
                <w:szCs w:val="28"/>
              </w:rPr>
              <w:t>3</w:t>
            </w:r>
          </w:p>
        </w:tc>
        <w:tc>
          <w:tcPr>
            <w:tcW w:w="1245" w:type="dxa"/>
            <w:tcBorders>
              <w:bottom w:val="single" w:sz="4" w:space="0" w:color="auto"/>
            </w:tcBorders>
            <w:vAlign w:val="center"/>
          </w:tcPr>
          <w:p w14:paraId="54F439C8" w14:textId="4E67F4D7" w:rsidR="008B21EB" w:rsidRPr="00462CB3" w:rsidRDefault="005B4D28" w:rsidP="007A5C95">
            <w:pPr>
              <w:pStyle w:val="af0"/>
              <w:rPr>
                <w:sz w:val="28"/>
                <w:szCs w:val="28"/>
              </w:rPr>
            </w:pPr>
            <w:r>
              <w:rPr>
                <w:sz w:val="28"/>
                <w:szCs w:val="28"/>
              </w:rPr>
              <w:t>5</w:t>
            </w:r>
          </w:p>
        </w:tc>
        <w:tc>
          <w:tcPr>
            <w:tcW w:w="1246" w:type="dxa"/>
          </w:tcPr>
          <w:p w14:paraId="3859A3E5" w14:textId="77777777" w:rsidR="008B21EB" w:rsidRPr="00462CB3" w:rsidRDefault="008B21EB" w:rsidP="007A5C95">
            <w:pPr>
              <w:pStyle w:val="af0"/>
              <w:jc w:val="center"/>
              <w:rPr>
                <w:sz w:val="28"/>
                <w:szCs w:val="28"/>
              </w:rPr>
            </w:pPr>
          </w:p>
        </w:tc>
        <w:tc>
          <w:tcPr>
            <w:tcW w:w="1246" w:type="dxa"/>
            <w:vAlign w:val="center"/>
          </w:tcPr>
          <w:p w14:paraId="61F153CB" w14:textId="77777777" w:rsidR="008B21EB" w:rsidRPr="00462CB3" w:rsidRDefault="008B21EB" w:rsidP="007A5C95">
            <w:pPr>
              <w:pStyle w:val="af0"/>
              <w:jc w:val="center"/>
              <w:rPr>
                <w:sz w:val="28"/>
                <w:szCs w:val="28"/>
              </w:rPr>
            </w:pPr>
          </w:p>
        </w:tc>
        <w:tc>
          <w:tcPr>
            <w:tcW w:w="1246" w:type="dxa"/>
            <w:vAlign w:val="center"/>
          </w:tcPr>
          <w:p w14:paraId="02287727" w14:textId="77777777" w:rsidR="008B21EB" w:rsidRPr="00462CB3" w:rsidRDefault="008B21EB" w:rsidP="007A5C95">
            <w:pPr>
              <w:pStyle w:val="af0"/>
              <w:jc w:val="center"/>
              <w:rPr>
                <w:sz w:val="28"/>
                <w:szCs w:val="28"/>
              </w:rPr>
            </w:pPr>
          </w:p>
        </w:tc>
        <w:tc>
          <w:tcPr>
            <w:tcW w:w="1246" w:type="dxa"/>
            <w:vAlign w:val="center"/>
          </w:tcPr>
          <w:p w14:paraId="656FD5ED" w14:textId="77777777" w:rsidR="008B21EB" w:rsidRPr="00462CB3" w:rsidRDefault="008B21EB" w:rsidP="007A5C95">
            <w:pPr>
              <w:pStyle w:val="af0"/>
              <w:jc w:val="center"/>
              <w:rPr>
                <w:sz w:val="28"/>
                <w:szCs w:val="28"/>
              </w:rPr>
            </w:pPr>
          </w:p>
        </w:tc>
      </w:tr>
      <w:tr w:rsidR="00D25DB8" w:rsidRPr="00462CB3" w14:paraId="56999729" w14:textId="77777777" w:rsidTr="002D51CB">
        <w:tc>
          <w:tcPr>
            <w:tcW w:w="917" w:type="dxa"/>
            <w:tcBorders>
              <w:bottom w:val="single" w:sz="4" w:space="0" w:color="auto"/>
            </w:tcBorders>
            <w:shd w:val="clear" w:color="auto" w:fill="auto"/>
          </w:tcPr>
          <w:p w14:paraId="2AE78A15" w14:textId="5D48E9EB" w:rsidR="00D25DB8" w:rsidRDefault="00D25DB8" w:rsidP="007A5C95">
            <w:pPr>
              <w:spacing w:line="216" w:lineRule="auto"/>
              <w:ind w:hanging="108"/>
              <w:rPr>
                <w:sz w:val="28"/>
                <w:szCs w:val="28"/>
              </w:rPr>
            </w:pPr>
            <w:r>
              <w:rPr>
                <w:sz w:val="28"/>
                <w:szCs w:val="28"/>
              </w:rPr>
              <w:lastRenderedPageBreak/>
              <w:t>1.3.9</w:t>
            </w:r>
          </w:p>
        </w:tc>
        <w:tc>
          <w:tcPr>
            <w:tcW w:w="4608" w:type="dxa"/>
            <w:tcBorders>
              <w:bottom w:val="single" w:sz="4" w:space="0" w:color="auto"/>
            </w:tcBorders>
            <w:shd w:val="clear" w:color="auto" w:fill="auto"/>
          </w:tcPr>
          <w:p w14:paraId="0FA90A65" w14:textId="210C0812" w:rsidR="00D25DB8" w:rsidRPr="00462CB3" w:rsidRDefault="00D25DB8" w:rsidP="007A5C95">
            <w:pPr>
              <w:spacing w:line="216" w:lineRule="auto"/>
              <w:rPr>
                <w:sz w:val="28"/>
                <w:szCs w:val="28"/>
              </w:rPr>
            </w:pPr>
            <w:r w:rsidRPr="00462CB3">
              <w:rPr>
                <w:sz w:val="28"/>
                <w:szCs w:val="28"/>
              </w:rPr>
              <w:t>Строительство Сквера (аллеи) им. Глинского И.Л. в ст-це Васюринской Динского района</w:t>
            </w:r>
          </w:p>
        </w:tc>
        <w:tc>
          <w:tcPr>
            <w:tcW w:w="1471" w:type="dxa"/>
            <w:tcBorders>
              <w:bottom w:val="single" w:sz="4" w:space="0" w:color="auto"/>
            </w:tcBorders>
          </w:tcPr>
          <w:p w14:paraId="63007219" w14:textId="22F969AB" w:rsidR="00D25DB8"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232605C5" w14:textId="7F5A7345" w:rsidR="00D25DB8"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04B8247F" w14:textId="7E7092ED" w:rsidR="00D25DB8" w:rsidRDefault="00D3265B" w:rsidP="007A5C95">
            <w:pPr>
              <w:pStyle w:val="af0"/>
              <w:rPr>
                <w:sz w:val="28"/>
                <w:szCs w:val="28"/>
              </w:rPr>
            </w:pPr>
            <w:r>
              <w:rPr>
                <w:sz w:val="28"/>
                <w:szCs w:val="28"/>
              </w:rPr>
              <w:t>1</w:t>
            </w:r>
          </w:p>
        </w:tc>
        <w:tc>
          <w:tcPr>
            <w:tcW w:w="1246" w:type="dxa"/>
          </w:tcPr>
          <w:p w14:paraId="275CCC05" w14:textId="77777777" w:rsidR="00D25DB8" w:rsidRPr="00462CB3" w:rsidRDefault="00D25DB8" w:rsidP="007A5C95">
            <w:pPr>
              <w:pStyle w:val="af0"/>
              <w:jc w:val="center"/>
              <w:rPr>
                <w:sz w:val="28"/>
                <w:szCs w:val="28"/>
              </w:rPr>
            </w:pPr>
          </w:p>
        </w:tc>
        <w:tc>
          <w:tcPr>
            <w:tcW w:w="1246" w:type="dxa"/>
            <w:vAlign w:val="center"/>
          </w:tcPr>
          <w:p w14:paraId="2E0B91EB" w14:textId="77777777" w:rsidR="00D25DB8" w:rsidRPr="00462CB3" w:rsidRDefault="00D25DB8" w:rsidP="007A5C95">
            <w:pPr>
              <w:pStyle w:val="af0"/>
              <w:jc w:val="center"/>
              <w:rPr>
                <w:sz w:val="28"/>
                <w:szCs w:val="28"/>
              </w:rPr>
            </w:pPr>
          </w:p>
        </w:tc>
        <w:tc>
          <w:tcPr>
            <w:tcW w:w="1246" w:type="dxa"/>
            <w:vAlign w:val="center"/>
          </w:tcPr>
          <w:p w14:paraId="0CE99D65" w14:textId="77777777" w:rsidR="00D25DB8" w:rsidRPr="00462CB3" w:rsidRDefault="00D25DB8" w:rsidP="007A5C95">
            <w:pPr>
              <w:pStyle w:val="af0"/>
              <w:jc w:val="center"/>
              <w:rPr>
                <w:sz w:val="28"/>
                <w:szCs w:val="28"/>
              </w:rPr>
            </w:pPr>
          </w:p>
        </w:tc>
        <w:tc>
          <w:tcPr>
            <w:tcW w:w="1246" w:type="dxa"/>
            <w:vAlign w:val="center"/>
          </w:tcPr>
          <w:p w14:paraId="7947E7EE" w14:textId="77777777" w:rsidR="00D25DB8" w:rsidRPr="00462CB3" w:rsidRDefault="00D25DB8" w:rsidP="007A5C95">
            <w:pPr>
              <w:pStyle w:val="af0"/>
              <w:jc w:val="center"/>
              <w:rPr>
                <w:sz w:val="28"/>
                <w:szCs w:val="28"/>
              </w:rPr>
            </w:pPr>
          </w:p>
        </w:tc>
      </w:tr>
      <w:tr w:rsidR="00497892" w:rsidRPr="00462CB3" w14:paraId="0E88B6A4" w14:textId="77777777" w:rsidTr="002D51CB">
        <w:tc>
          <w:tcPr>
            <w:tcW w:w="917" w:type="dxa"/>
            <w:tcBorders>
              <w:bottom w:val="single" w:sz="4" w:space="0" w:color="auto"/>
            </w:tcBorders>
            <w:shd w:val="clear" w:color="auto" w:fill="auto"/>
          </w:tcPr>
          <w:p w14:paraId="03EE36EC" w14:textId="2DD35F10" w:rsidR="00497892" w:rsidRDefault="00497892" w:rsidP="007A5C95">
            <w:pPr>
              <w:spacing w:line="216" w:lineRule="auto"/>
              <w:ind w:hanging="108"/>
              <w:rPr>
                <w:sz w:val="28"/>
                <w:szCs w:val="28"/>
              </w:rPr>
            </w:pPr>
            <w:r>
              <w:rPr>
                <w:sz w:val="28"/>
                <w:szCs w:val="28"/>
              </w:rPr>
              <w:t>1.3.10</w:t>
            </w:r>
          </w:p>
        </w:tc>
        <w:tc>
          <w:tcPr>
            <w:tcW w:w="4608" w:type="dxa"/>
            <w:tcBorders>
              <w:bottom w:val="single" w:sz="4" w:space="0" w:color="auto"/>
            </w:tcBorders>
            <w:shd w:val="clear" w:color="auto" w:fill="auto"/>
          </w:tcPr>
          <w:p w14:paraId="64BDA6BE" w14:textId="4CF214A7" w:rsidR="00497892" w:rsidRPr="00462CB3" w:rsidRDefault="00497892" w:rsidP="007A5C95">
            <w:pPr>
              <w:spacing w:line="216" w:lineRule="auto"/>
              <w:rPr>
                <w:sz w:val="28"/>
                <w:szCs w:val="28"/>
              </w:rPr>
            </w:pPr>
            <w:r w:rsidRPr="00462CB3">
              <w:rPr>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5AB2AAE7" w14:textId="28967F73" w:rsidR="00497892"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13533EA1" w14:textId="784AD2B5"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7B9670BD" w14:textId="4BC5C6B6" w:rsidR="00497892" w:rsidRDefault="00D3265B" w:rsidP="00D3265B">
            <w:pPr>
              <w:pStyle w:val="af0"/>
              <w:rPr>
                <w:sz w:val="28"/>
                <w:szCs w:val="28"/>
              </w:rPr>
            </w:pPr>
            <w:r>
              <w:rPr>
                <w:sz w:val="28"/>
                <w:szCs w:val="28"/>
              </w:rPr>
              <w:t>1</w:t>
            </w:r>
          </w:p>
        </w:tc>
        <w:tc>
          <w:tcPr>
            <w:tcW w:w="1246" w:type="dxa"/>
          </w:tcPr>
          <w:p w14:paraId="55700316" w14:textId="77777777" w:rsidR="00497892" w:rsidRPr="00462CB3" w:rsidRDefault="00497892" w:rsidP="007A5C95">
            <w:pPr>
              <w:pStyle w:val="af0"/>
              <w:jc w:val="center"/>
              <w:rPr>
                <w:sz w:val="28"/>
                <w:szCs w:val="28"/>
              </w:rPr>
            </w:pPr>
          </w:p>
        </w:tc>
        <w:tc>
          <w:tcPr>
            <w:tcW w:w="1246" w:type="dxa"/>
            <w:vAlign w:val="center"/>
          </w:tcPr>
          <w:p w14:paraId="453349B8" w14:textId="77777777" w:rsidR="00497892" w:rsidRPr="00462CB3" w:rsidRDefault="00497892" w:rsidP="007A5C95">
            <w:pPr>
              <w:pStyle w:val="af0"/>
              <w:jc w:val="center"/>
              <w:rPr>
                <w:sz w:val="28"/>
                <w:szCs w:val="28"/>
              </w:rPr>
            </w:pPr>
          </w:p>
        </w:tc>
        <w:tc>
          <w:tcPr>
            <w:tcW w:w="1246" w:type="dxa"/>
            <w:vAlign w:val="center"/>
          </w:tcPr>
          <w:p w14:paraId="5B9FF2CE" w14:textId="77777777" w:rsidR="00497892" w:rsidRPr="00462CB3" w:rsidRDefault="00497892" w:rsidP="007A5C95">
            <w:pPr>
              <w:pStyle w:val="af0"/>
              <w:jc w:val="center"/>
              <w:rPr>
                <w:sz w:val="28"/>
                <w:szCs w:val="28"/>
              </w:rPr>
            </w:pPr>
          </w:p>
        </w:tc>
        <w:tc>
          <w:tcPr>
            <w:tcW w:w="1246" w:type="dxa"/>
            <w:vAlign w:val="center"/>
          </w:tcPr>
          <w:p w14:paraId="2232B64F" w14:textId="77777777" w:rsidR="00497892" w:rsidRPr="00462CB3" w:rsidRDefault="00497892" w:rsidP="007A5C95">
            <w:pPr>
              <w:pStyle w:val="af0"/>
              <w:jc w:val="center"/>
              <w:rPr>
                <w:sz w:val="28"/>
                <w:szCs w:val="28"/>
              </w:rPr>
            </w:pPr>
          </w:p>
        </w:tc>
      </w:tr>
      <w:tr w:rsidR="00497892" w:rsidRPr="00462CB3" w14:paraId="7DB92623" w14:textId="77777777" w:rsidTr="002D51CB">
        <w:tc>
          <w:tcPr>
            <w:tcW w:w="917" w:type="dxa"/>
            <w:tcBorders>
              <w:bottom w:val="single" w:sz="4" w:space="0" w:color="auto"/>
            </w:tcBorders>
            <w:shd w:val="clear" w:color="auto" w:fill="auto"/>
          </w:tcPr>
          <w:p w14:paraId="6074D9BA" w14:textId="42F90ABF" w:rsidR="00497892" w:rsidRDefault="00497892" w:rsidP="007A5C95">
            <w:pPr>
              <w:spacing w:line="216" w:lineRule="auto"/>
              <w:ind w:hanging="108"/>
              <w:rPr>
                <w:sz w:val="28"/>
                <w:szCs w:val="28"/>
              </w:rPr>
            </w:pPr>
            <w:r>
              <w:rPr>
                <w:sz w:val="28"/>
                <w:szCs w:val="28"/>
              </w:rPr>
              <w:t>1.3.11</w:t>
            </w:r>
          </w:p>
        </w:tc>
        <w:tc>
          <w:tcPr>
            <w:tcW w:w="4608" w:type="dxa"/>
            <w:tcBorders>
              <w:bottom w:val="single" w:sz="4" w:space="0" w:color="auto"/>
            </w:tcBorders>
            <w:shd w:val="clear" w:color="auto" w:fill="auto"/>
          </w:tcPr>
          <w:p w14:paraId="7DD1B0B9" w14:textId="13132856" w:rsidR="00497892" w:rsidRPr="00462CB3" w:rsidRDefault="00090FC5" w:rsidP="007A5C95">
            <w:pPr>
              <w:spacing w:line="216" w:lineRule="auto"/>
              <w:rPr>
                <w:sz w:val="28"/>
                <w:szCs w:val="28"/>
              </w:rPr>
            </w:pPr>
            <w:r w:rsidRPr="00462CB3">
              <w:rPr>
                <w:sz w:val="28"/>
                <w:szCs w:val="28"/>
              </w:rPr>
              <w:t>Авторский надзор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7075A895" w14:textId="3D86696F" w:rsidR="00497892" w:rsidRDefault="00090FC5" w:rsidP="007A5C95">
            <w:pPr>
              <w:pStyle w:val="af0"/>
              <w:rPr>
                <w:sz w:val="28"/>
                <w:szCs w:val="28"/>
              </w:rPr>
            </w:pPr>
            <w:r>
              <w:rPr>
                <w:sz w:val="28"/>
                <w:szCs w:val="28"/>
              </w:rPr>
              <w:t>Усл.ед</w:t>
            </w:r>
          </w:p>
        </w:tc>
        <w:tc>
          <w:tcPr>
            <w:tcW w:w="1056" w:type="dxa"/>
            <w:tcBorders>
              <w:bottom w:val="single" w:sz="4" w:space="0" w:color="auto"/>
            </w:tcBorders>
            <w:vAlign w:val="center"/>
          </w:tcPr>
          <w:p w14:paraId="6CD1543D" w14:textId="2B61C452"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5998898" w14:textId="25AAE749" w:rsidR="00497892" w:rsidRDefault="00D3265B" w:rsidP="007A5C95">
            <w:pPr>
              <w:pStyle w:val="af0"/>
              <w:rPr>
                <w:sz w:val="28"/>
                <w:szCs w:val="28"/>
              </w:rPr>
            </w:pPr>
            <w:r>
              <w:rPr>
                <w:sz w:val="28"/>
                <w:szCs w:val="28"/>
              </w:rPr>
              <w:t>1</w:t>
            </w:r>
          </w:p>
        </w:tc>
        <w:tc>
          <w:tcPr>
            <w:tcW w:w="1246" w:type="dxa"/>
          </w:tcPr>
          <w:p w14:paraId="5E1A005D" w14:textId="77777777" w:rsidR="00497892" w:rsidRPr="00462CB3" w:rsidRDefault="00497892" w:rsidP="007A5C95">
            <w:pPr>
              <w:pStyle w:val="af0"/>
              <w:jc w:val="center"/>
              <w:rPr>
                <w:sz w:val="28"/>
                <w:szCs w:val="28"/>
              </w:rPr>
            </w:pPr>
          </w:p>
        </w:tc>
        <w:tc>
          <w:tcPr>
            <w:tcW w:w="1246" w:type="dxa"/>
            <w:vAlign w:val="center"/>
          </w:tcPr>
          <w:p w14:paraId="268CE520" w14:textId="77777777" w:rsidR="00497892" w:rsidRPr="00462CB3" w:rsidRDefault="00497892" w:rsidP="007A5C95">
            <w:pPr>
              <w:pStyle w:val="af0"/>
              <w:jc w:val="center"/>
              <w:rPr>
                <w:sz w:val="28"/>
                <w:szCs w:val="28"/>
              </w:rPr>
            </w:pPr>
          </w:p>
        </w:tc>
        <w:tc>
          <w:tcPr>
            <w:tcW w:w="1246" w:type="dxa"/>
            <w:vAlign w:val="center"/>
          </w:tcPr>
          <w:p w14:paraId="063EC157" w14:textId="77777777" w:rsidR="00497892" w:rsidRPr="00462CB3" w:rsidRDefault="00497892" w:rsidP="007A5C95">
            <w:pPr>
              <w:pStyle w:val="af0"/>
              <w:jc w:val="center"/>
              <w:rPr>
                <w:sz w:val="28"/>
                <w:szCs w:val="28"/>
              </w:rPr>
            </w:pPr>
          </w:p>
        </w:tc>
        <w:tc>
          <w:tcPr>
            <w:tcW w:w="1246" w:type="dxa"/>
            <w:vAlign w:val="center"/>
          </w:tcPr>
          <w:p w14:paraId="308BC960" w14:textId="77777777" w:rsidR="00497892" w:rsidRPr="00462CB3" w:rsidRDefault="00497892" w:rsidP="007A5C95">
            <w:pPr>
              <w:pStyle w:val="af0"/>
              <w:jc w:val="center"/>
              <w:rPr>
                <w:sz w:val="28"/>
                <w:szCs w:val="28"/>
              </w:rPr>
            </w:pPr>
          </w:p>
        </w:tc>
      </w:tr>
      <w:tr w:rsidR="00090FC5" w:rsidRPr="00462CB3" w14:paraId="08551AE2" w14:textId="77777777" w:rsidTr="002D51CB">
        <w:tc>
          <w:tcPr>
            <w:tcW w:w="917" w:type="dxa"/>
            <w:tcBorders>
              <w:bottom w:val="single" w:sz="4" w:space="0" w:color="auto"/>
            </w:tcBorders>
            <w:shd w:val="clear" w:color="auto" w:fill="auto"/>
          </w:tcPr>
          <w:p w14:paraId="02221F72" w14:textId="43F5036D" w:rsidR="00090FC5" w:rsidRDefault="00090FC5" w:rsidP="007A5C95">
            <w:pPr>
              <w:spacing w:line="216" w:lineRule="auto"/>
              <w:ind w:hanging="108"/>
              <w:rPr>
                <w:sz w:val="28"/>
                <w:szCs w:val="28"/>
              </w:rPr>
            </w:pPr>
            <w:r>
              <w:rPr>
                <w:sz w:val="28"/>
                <w:szCs w:val="28"/>
              </w:rPr>
              <w:t>1.3.12</w:t>
            </w:r>
          </w:p>
        </w:tc>
        <w:tc>
          <w:tcPr>
            <w:tcW w:w="4608" w:type="dxa"/>
            <w:tcBorders>
              <w:bottom w:val="single" w:sz="4" w:space="0" w:color="auto"/>
            </w:tcBorders>
            <w:shd w:val="clear" w:color="auto" w:fill="auto"/>
          </w:tcPr>
          <w:p w14:paraId="721D08BD" w14:textId="5BB36BB2" w:rsidR="00090FC5" w:rsidRPr="00462CB3" w:rsidRDefault="00F01964" w:rsidP="007A5C95">
            <w:pPr>
              <w:spacing w:line="216" w:lineRule="auto"/>
              <w:rPr>
                <w:sz w:val="28"/>
                <w:szCs w:val="28"/>
              </w:rPr>
            </w:pPr>
            <w:r w:rsidRPr="00462CB3">
              <w:rPr>
                <w:sz w:val="28"/>
                <w:szCs w:val="28"/>
              </w:rPr>
              <w:t>Оказание платных охранных услуг</w:t>
            </w:r>
          </w:p>
        </w:tc>
        <w:tc>
          <w:tcPr>
            <w:tcW w:w="1471" w:type="dxa"/>
            <w:tcBorders>
              <w:bottom w:val="single" w:sz="4" w:space="0" w:color="auto"/>
            </w:tcBorders>
          </w:tcPr>
          <w:p w14:paraId="5EE540EF" w14:textId="2B01874E" w:rsidR="00090FC5" w:rsidRDefault="00F01964" w:rsidP="007A5C95">
            <w:pPr>
              <w:pStyle w:val="af0"/>
              <w:rPr>
                <w:sz w:val="28"/>
                <w:szCs w:val="28"/>
              </w:rPr>
            </w:pPr>
            <w:r>
              <w:rPr>
                <w:sz w:val="28"/>
                <w:szCs w:val="28"/>
              </w:rPr>
              <w:t>Усл.ед</w:t>
            </w:r>
          </w:p>
        </w:tc>
        <w:tc>
          <w:tcPr>
            <w:tcW w:w="1056" w:type="dxa"/>
            <w:tcBorders>
              <w:bottom w:val="single" w:sz="4" w:space="0" w:color="auto"/>
            </w:tcBorders>
            <w:vAlign w:val="center"/>
          </w:tcPr>
          <w:p w14:paraId="1BF8EE90" w14:textId="11A970CA" w:rsidR="00090FC5"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7E4C6B5" w14:textId="615585F4" w:rsidR="00090FC5" w:rsidRDefault="00D3265B" w:rsidP="007A5C95">
            <w:pPr>
              <w:pStyle w:val="af0"/>
              <w:rPr>
                <w:sz w:val="28"/>
                <w:szCs w:val="28"/>
              </w:rPr>
            </w:pPr>
            <w:r>
              <w:rPr>
                <w:sz w:val="28"/>
                <w:szCs w:val="28"/>
              </w:rPr>
              <w:t>1</w:t>
            </w:r>
          </w:p>
        </w:tc>
        <w:tc>
          <w:tcPr>
            <w:tcW w:w="1246" w:type="dxa"/>
          </w:tcPr>
          <w:p w14:paraId="5EA7D0AA" w14:textId="2900C7C5" w:rsidR="00090FC5" w:rsidRPr="00462CB3" w:rsidRDefault="00D3265B" w:rsidP="007A5C95">
            <w:pPr>
              <w:pStyle w:val="af0"/>
              <w:jc w:val="center"/>
              <w:rPr>
                <w:sz w:val="28"/>
                <w:szCs w:val="28"/>
              </w:rPr>
            </w:pPr>
            <w:r>
              <w:rPr>
                <w:sz w:val="28"/>
                <w:szCs w:val="28"/>
              </w:rPr>
              <w:t>1</w:t>
            </w:r>
          </w:p>
        </w:tc>
        <w:tc>
          <w:tcPr>
            <w:tcW w:w="1246" w:type="dxa"/>
            <w:vAlign w:val="center"/>
          </w:tcPr>
          <w:p w14:paraId="66FCEB76" w14:textId="1DFC9A26" w:rsidR="00090FC5" w:rsidRPr="00462CB3" w:rsidRDefault="00D3265B" w:rsidP="007A5C95">
            <w:pPr>
              <w:pStyle w:val="af0"/>
              <w:jc w:val="center"/>
              <w:rPr>
                <w:sz w:val="28"/>
                <w:szCs w:val="28"/>
              </w:rPr>
            </w:pPr>
            <w:r>
              <w:rPr>
                <w:sz w:val="28"/>
                <w:szCs w:val="28"/>
              </w:rPr>
              <w:t>1</w:t>
            </w:r>
          </w:p>
        </w:tc>
        <w:tc>
          <w:tcPr>
            <w:tcW w:w="1246" w:type="dxa"/>
            <w:vAlign w:val="center"/>
          </w:tcPr>
          <w:p w14:paraId="0FE208AE" w14:textId="77777777" w:rsidR="00090FC5" w:rsidRPr="00462CB3" w:rsidRDefault="00090FC5" w:rsidP="007A5C95">
            <w:pPr>
              <w:pStyle w:val="af0"/>
              <w:jc w:val="center"/>
              <w:rPr>
                <w:sz w:val="28"/>
                <w:szCs w:val="28"/>
              </w:rPr>
            </w:pPr>
          </w:p>
        </w:tc>
        <w:tc>
          <w:tcPr>
            <w:tcW w:w="1246" w:type="dxa"/>
            <w:vAlign w:val="center"/>
          </w:tcPr>
          <w:p w14:paraId="6D73A385" w14:textId="77777777" w:rsidR="00090FC5" w:rsidRPr="00462CB3" w:rsidRDefault="00090FC5" w:rsidP="007A5C95">
            <w:pPr>
              <w:pStyle w:val="af0"/>
              <w:jc w:val="center"/>
              <w:rPr>
                <w:sz w:val="28"/>
                <w:szCs w:val="28"/>
              </w:rPr>
            </w:pPr>
          </w:p>
        </w:tc>
      </w:tr>
      <w:tr w:rsidR="00F01964" w:rsidRPr="00462CB3" w14:paraId="56F21159" w14:textId="77777777" w:rsidTr="002D51CB">
        <w:tc>
          <w:tcPr>
            <w:tcW w:w="917" w:type="dxa"/>
            <w:tcBorders>
              <w:bottom w:val="single" w:sz="4" w:space="0" w:color="auto"/>
            </w:tcBorders>
            <w:shd w:val="clear" w:color="auto" w:fill="auto"/>
          </w:tcPr>
          <w:p w14:paraId="28FBE331" w14:textId="1F905CA6" w:rsidR="00F01964" w:rsidRDefault="00F01964" w:rsidP="00F01964">
            <w:pPr>
              <w:spacing w:line="216" w:lineRule="auto"/>
              <w:ind w:hanging="108"/>
              <w:rPr>
                <w:sz w:val="28"/>
                <w:szCs w:val="28"/>
              </w:rPr>
            </w:pPr>
            <w:r>
              <w:rPr>
                <w:sz w:val="28"/>
                <w:szCs w:val="28"/>
              </w:rPr>
              <w:t>1.3.13</w:t>
            </w:r>
          </w:p>
        </w:tc>
        <w:tc>
          <w:tcPr>
            <w:tcW w:w="4608" w:type="dxa"/>
            <w:tcBorders>
              <w:bottom w:val="single" w:sz="4" w:space="0" w:color="auto"/>
            </w:tcBorders>
            <w:shd w:val="clear" w:color="auto" w:fill="auto"/>
          </w:tcPr>
          <w:p w14:paraId="6247A44B" w14:textId="15D6FC4B" w:rsidR="00F01964" w:rsidRPr="00462CB3" w:rsidRDefault="00F01964" w:rsidP="00F01964">
            <w:pPr>
              <w:spacing w:line="216" w:lineRule="auto"/>
              <w:rPr>
                <w:sz w:val="28"/>
                <w:szCs w:val="28"/>
              </w:rPr>
            </w:pPr>
            <w:r w:rsidRPr="00462CB3">
              <w:rPr>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1471" w:type="dxa"/>
            <w:tcBorders>
              <w:bottom w:val="single" w:sz="4" w:space="0" w:color="auto"/>
            </w:tcBorders>
          </w:tcPr>
          <w:p w14:paraId="7176B4C0" w14:textId="12467BA9" w:rsidR="00F01964" w:rsidRDefault="00F01964" w:rsidP="00F01964">
            <w:pPr>
              <w:pStyle w:val="af0"/>
              <w:rPr>
                <w:sz w:val="28"/>
                <w:szCs w:val="28"/>
              </w:rPr>
            </w:pPr>
            <w:r>
              <w:rPr>
                <w:sz w:val="28"/>
                <w:szCs w:val="28"/>
              </w:rPr>
              <w:t>Усл.ед.</w:t>
            </w:r>
          </w:p>
        </w:tc>
        <w:tc>
          <w:tcPr>
            <w:tcW w:w="1056" w:type="dxa"/>
            <w:tcBorders>
              <w:bottom w:val="single" w:sz="4" w:space="0" w:color="auto"/>
            </w:tcBorders>
            <w:vAlign w:val="center"/>
          </w:tcPr>
          <w:p w14:paraId="72010BFA" w14:textId="1CED5E42" w:rsidR="00F01964" w:rsidRDefault="00D3265B" w:rsidP="00F01964">
            <w:pPr>
              <w:pStyle w:val="af0"/>
              <w:rPr>
                <w:sz w:val="28"/>
                <w:szCs w:val="28"/>
              </w:rPr>
            </w:pPr>
            <w:r>
              <w:rPr>
                <w:sz w:val="28"/>
                <w:szCs w:val="28"/>
              </w:rPr>
              <w:t>2</w:t>
            </w:r>
          </w:p>
        </w:tc>
        <w:tc>
          <w:tcPr>
            <w:tcW w:w="1245" w:type="dxa"/>
            <w:tcBorders>
              <w:bottom w:val="single" w:sz="4" w:space="0" w:color="auto"/>
            </w:tcBorders>
            <w:vAlign w:val="center"/>
          </w:tcPr>
          <w:p w14:paraId="2D357B1F" w14:textId="66D4B688" w:rsidR="00F01964" w:rsidRDefault="00D3265B" w:rsidP="00F01964">
            <w:pPr>
              <w:pStyle w:val="af0"/>
              <w:rPr>
                <w:sz w:val="28"/>
                <w:szCs w:val="28"/>
              </w:rPr>
            </w:pPr>
            <w:r>
              <w:rPr>
                <w:sz w:val="28"/>
                <w:szCs w:val="28"/>
              </w:rPr>
              <w:t>2</w:t>
            </w:r>
          </w:p>
        </w:tc>
        <w:tc>
          <w:tcPr>
            <w:tcW w:w="1246" w:type="dxa"/>
          </w:tcPr>
          <w:p w14:paraId="77C10D21" w14:textId="77777777" w:rsidR="00F01964" w:rsidRPr="00462CB3" w:rsidRDefault="00F01964" w:rsidP="00F01964">
            <w:pPr>
              <w:pStyle w:val="af0"/>
              <w:jc w:val="center"/>
              <w:rPr>
                <w:sz w:val="28"/>
                <w:szCs w:val="28"/>
              </w:rPr>
            </w:pPr>
          </w:p>
        </w:tc>
        <w:tc>
          <w:tcPr>
            <w:tcW w:w="1246" w:type="dxa"/>
            <w:vAlign w:val="center"/>
          </w:tcPr>
          <w:p w14:paraId="4421A605" w14:textId="77777777" w:rsidR="00F01964" w:rsidRPr="00462CB3" w:rsidRDefault="00F01964" w:rsidP="00F01964">
            <w:pPr>
              <w:pStyle w:val="af0"/>
              <w:jc w:val="center"/>
              <w:rPr>
                <w:sz w:val="28"/>
                <w:szCs w:val="28"/>
              </w:rPr>
            </w:pPr>
          </w:p>
        </w:tc>
        <w:tc>
          <w:tcPr>
            <w:tcW w:w="1246" w:type="dxa"/>
            <w:vAlign w:val="center"/>
          </w:tcPr>
          <w:p w14:paraId="59EAF18B" w14:textId="77777777" w:rsidR="00F01964" w:rsidRPr="00462CB3" w:rsidRDefault="00F01964" w:rsidP="00F01964">
            <w:pPr>
              <w:pStyle w:val="af0"/>
              <w:jc w:val="center"/>
              <w:rPr>
                <w:sz w:val="28"/>
                <w:szCs w:val="28"/>
              </w:rPr>
            </w:pPr>
          </w:p>
        </w:tc>
        <w:tc>
          <w:tcPr>
            <w:tcW w:w="1246" w:type="dxa"/>
            <w:vAlign w:val="center"/>
          </w:tcPr>
          <w:p w14:paraId="254158A2" w14:textId="77777777" w:rsidR="00F01964" w:rsidRPr="00462CB3" w:rsidRDefault="00F01964" w:rsidP="00F01964">
            <w:pPr>
              <w:pStyle w:val="af0"/>
              <w:jc w:val="center"/>
              <w:rPr>
                <w:sz w:val="28"/>
                <w:szCs w:val="28"/>
              </w:rPr>
            </w:pPr>
          </w:p>
        </w:tc>
      </w:tr>
      <w:tr w:rsidR="006C739B" w:rsidRPr="00462CB3" w14:paraId="7AC125F1" w14:textId="77777777" w:rsidTr="002D51CB">
        <w:tc>
          <w:tcPr>
            <w:tcW w:w="917" w:type="dxa"/>
            <w:tcBorders>
              <w:bottom w:val="single" w:sz="4" w:space="0" w:color="auto"/>
            </w:tcBorders>
            <w:shd w:val="clear" w:color="auto" w:fill="auto"/>
          </w:tcPr>
          <w:p w14:paraId="1AC64570" w14:textId="5ED980BD" w:rsidR="006C739B" w:rsidRDefault="006C739B" w:rsidP="006C739B">
            <w:pPr>
              <w:spacing w:line="216" w:lineRule="auto"/>
              <w:ind w:hanging="108"/>
              <w:rPr>
                <w:sz w:val="28"/>
                <w:szCs w:val="28"/>
              </w:rPr>
            </w:pPr>
            <w:r>
              <w:rPr>
                <w:sz w:val="28"/>
                <w:szCs w:val="28"/>
              </w:rPr>
              <w:t>1.3.14</w:t>
            </w:r>
          </w:p>
        </w:tc>
        <w:tc>
          <w:tcPr>
            <w:tcW w:w="4608" w:type="dxa"/>
            <w:tcBorders>
              <w:bottom w:val="single" w:sz="4" w:space="0" w:color="auto"/>
            </w:tcBorders>
            <w:shd w:val="clear" w:color="auto" w:fill="auto"/>
          </w:tcPr>
          <w:p w14:paraId="4362934F" w14:textId="69288374" w:rsidR="006C739B" w:rsidRPr="00462CB3" w:rsidRDefault="006C739B" w:rsidP="006C739B">
            <w:pPr>
              <w:spacing w:line="216" w:lineRule="auto"/>
              <w:rPr>
                <w:sz w:val="28"/>
                <w:szCs w:val="28"/>
              </w:rPr>
            </w:pPr>
            <w:r w:rsidRPr="00462CB3">
              <w:rPr>
                <w:sz w:val="28"/>
                <w:szCs w:val="28"/>
              </w:rPr>
              <w:t>Приобретение и высадка зеленых насаждений на общественных территориях</w:t>
            </w:r>
          </w:p>
        </w:tc>
        <w:tc>
          <w:tcPr>
            <w:tcW w:w="1471" w:type="dxa"/>
            <w:tcBorders>
              <w:bottom w:val="single" w:sz="4" w:space="0" w:color="auto"/>
            </w:tcBorders>
          </w:tcPr>
          <w:p w14:paraId="37BA0B53" w14:textId="5EB1FC45" w:rsidR="006C739B" w:rsidRDefault="006C739B" w:rsidP="006C739B">
            <w:pPr>
              <w:pStyle w:val="af0"/>
              <w:rPr>
                <w:sz w:val="28"/>
                <w:szCs w:val="28"/>
              </w:rPr>
            </w:pPr>
            <w:r>
              <w:rPr>
                <w:sz w:val="28"/>
                <w:szCs w:val="28"/>
              </w:rPr>
              <w:t>Усл.ед</w:t>
            </w:r>
          </w:p>
        </w:tc>
        <w:tc>
          <w:tcPr>
            <w:tcW w:w="1056" w:type="dxa"/>
            <w:tcBorders>
              <w:bottom w:val="single" w:sz="4" w:space="0" w:color="auto"/>
            </w:tcBorders>
            <w:vAlign w:val="center"/>
          </w:tcPr>
          <w:p w14:paraId="77514FE2" w14:textId="70BE2BBE" w:rsidR="006C739B" w:rsidRDefault="00DB0AF9" w:rsidP="006C739B">
            <w:pPr>
              <w:pStyle w:val="af0"/>
              <w:rPr>
                <w:sz w:val="28"/>
                <w:szCs w:val="28"/>
              </w:rPr>
            </w:pPr>
            <w:r>
              <w:rPr>
                <w:sz w:val="28"/>
                <w:szCs w:val="28"/>
              </w:rPr>
              <w:t>10</w:t>
            </w:r>
          </w:p>
        </w:tc>
        <w:tc>
          <w:tcPr>
            <w:tcW w:w="1245" w:type="dxa"/>
            <w:tcBorders>
              <w:bottom w:val="single" w:sz="4" w:space="0" w:color="auto"/>
            </w:tcBorders>
            <w:vAlign w:val="center"/>
          </w:tcPr>
          <w:p w14:paraId="05727E0D" w14:textId="1D5CC696" w:rsidR="006C739B" w:rsidRDefault="00DB0AF9" w:rsidP="00DB0AF9">
            <w:pPr>
              <w:pStyle w:val="af0"/>
              <w:rPr>
                <w:sz w:val="28"/>
                <w:szCs w:val="28"/>
              </w:rPr>
            </w:pPr>
            <w:r>
              <w:rPr>
                <w:sz w:val="28"/>
                <w:szCs w:val="28"/>
              </w:rPr>
              <w:t>10</w:t>
            </w:r>
          </w:p>
        </w:tc>
        <w:tc>
          <w:tcPr>
            <w:tcW w:w="1246" w:type="dxa"/>
          </w:tcPr>
          <w:p w14:paraId="145A7066" w14:textId="77777777" w:rsidR="006C739B" w:rsidRPr="00462CB3" w:rsidRDefault="006C739B" w:rsidP="006C739B">
            <w:pPr>
              <w:pStyle w:val="af0"/>
              <w:jc w:val="center"/>
              <w:rPr>
                <w:sz w:val="28"/>
                <w:szCs w:val="28"/>
              </w:rPr>
            </w:pPr>
          </w:p>
        </w:tc>
        <w:tc>
          <w:tcPr>
            <w:tcW w:w="1246" w:type="dxa"/>
            <w:vAlign w:val="center"/>
          </w:tcPr>
          <w:p w14:paraId="6C96AAF4" w14:textId="142BCE44" w:rsidR="006C739B" w:rsidRPr="00462CB3" w:rsidRDefault="003C269D" w:rsidP="006C739B">
            <w:pPr>
              <w:pStyle w:val="af0"/>
              <w:jc w:val="center"/>
              <w:rPr>
                <w:sz w:val="28"/>
                <w:szCs w:val="28"/>
              </w:rPr>
            </w:pPr>
            <w:r>
              <w:rPr>
                <w:sz w:val="28"/>
                <w:szCs w:val="28"/>
              </w:rPr>
              <w:t>1</w:t>
            </w:r>
          </w:p>
        </w:tc>
        <w:tc>
          <w:tcPr>
            <w:tcW w:w="1246" w:type="dxa"/>
            <w:vAlign w:val="center"/>
          </w:tcPr>
          <w:p w14:paraId="6B2951CB" w14:textId="77777777" w:rsidR="006C739B" w:rsidRPr="00462CB3" w:rsidRDefault="006C739B" w:rsidP="006C739B">
            <w:pPr>
              <w:pStyle w:val="af0"/>
              <w:jc w:val="center"/>
              <w:rPr>
                <w:sz w:val="28"/>
                <w:szCs w:val="28"/>
              </w:rPr>
            </w:pPr>
          </w:p>
        </w:tc>
        <w:tc>
          <w:tcPr>
            <w:tcW w:w="1246" w:type="dxa"/>
            <w:vAlign w:val="center"/>
          </w:tcPr>
          <w:p w14:paraId="2B33BC07" w14:textId="77777777" w:rsidR="006C739B" w:rsidRPr="00462CB3" w:rsidRDefault="006C739B" w:rsidP="006C739B">
            <w:pPr>
              <w:pStyle w:val="af0"/>
              <w:jc w:val="center"/>
              <w:rPr>
                <w:sz w:val="28"/>
                <w:szCs w:val="28"/>
              </w:rPr>
            </w:pPr>
          </w:p>
        </w:tc>
      </w:tr>
      <w:tr w:rsidR="006C739B" w:rsidRPr="00462CB3" w14:paraId="6D02759B" w14:textId="77777777" w:rsidTr="002D51CB">
        <w:tc>
          <w:tcPr>
            <w:tcW w:w="917" w:type="dxa"/>
            <w:tcBorders>
              <w:bottom w:val="single" w:sz="4" w:space="0" w:color="auto"/>
            </w:tcBorders>
            <w:shd w:val="clear" w:color="auto" w:fill="auto"/>
          </w:tcPr>
          <w:p w14:paraId="3EFBE046" w14:textId="1266A63C" w:rsidR="006C739B" w:rsidRDefault="006C739B" w:rsidP="006C739B">
            <w:pPr>
              <w:spacing w:line="216" w:lineRule="auto"/>
              <w:ind w:hanging="108"/>
              <w:rPr>
                <w:sz w:val="28"/>
                <w:szCs w:val="28"/>
              </w:rPr>
            </w:pPr>
            <w:r>
              <w:rPr>
                <w:sz w:val="28"/>
                <w:szCs w:val="28"/>
              </w:rPr>
              <w:t>1.3.15</w:t>
            </w:r>
          </w:p>
        </w:tc>
        <w:tc>
          <w:tcPr>
            <w:tcW w:w="4608" w:type="dxa"/>
            <w:tcBorders>
              <w:bottom w:val="single" w:sz="4" w:space="0" w:color="auto"/>
            </w:tcBorders>
            <w:shd w:val="clear" w:color="auto" w:fill="auto"/>
          </w:tcPr>
          <w:p w14:paraId="5FD7A18A" w14:textId="6847C500" w:rsidR="006C739B" w:rsidRPr="00462CB3" w:rsidRDefault="00463FF9" w:rsidP="006C739B">
            <w:pPr>
              <w:spacing w:line="216" w:lineRule="auto"/>
              <w:rPr>
                <w:sz w:val="28"/>
                <w:szCs w:val="28"/>
              </w:rPr>
            </w:pPr>
            <w:r w:rsidRPr="00462CB3">
              <w:rPr>
                <w:sz w:val="28"/>
                <w:szCs w:val="28"/>
              </w:rPr>
              <w:t>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6E5D093E" w14:textId="1FD1AFF5" w:rsidR="006C739B" w:rsidRDefault="00463FF9" w:rsidP="006C739B">
            <w:pPr>
              <w:pStyle w:val="af0"/>
              <w:rPr>
                <w:sz w:val="28"/>
                <w:szCs w:val="28"/>
              </w:rPr>
            </w:pPr>
            <w:r>
              <w:rPr>
                <w:sz w:val="28"/>
                <w:szCs w:val="28"/>
              </w:rPr>
              <w:t>Усл.ед</w:t>
            </w:r>
          </w:p>
        </w:tc>
        <w:tc>
          <w:tcPr>
            <w:tcW w:w="1056" w:type="dxa"/>
            <w:tcBorders>
              <w:bottom w:val="single" w:sz="4" w:space="0" w:color="auto"/>
            </w:tcBorders>
            <w:vAlign w:val="center"/>
          </w:tcPr>
          <w:p w14:paraId="02386EC3" w14:textId="77FFCFFE" w:rsidR="006C739B"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49FDDD38" w14:textId="144B616B" w:rsidR="006C739B" w:rsidRDefault="00DB0AF9" w:rsidP="00DB0AF9">
            <w:pPr>
              <w:pStyle w:val="af0"/>
              <w:rPr>
                <w:sz w:val="28"/>
                <w:szCs w:val="28"/>
              </w:rPr>
            </w:pPr>
            <w:r>
              <w:rPr>
                <w:sz w:val="28"/>
                <w:szCs w:val="28"/>
              </w:rPr>
              <w:t>1</w:t>
            </w:r>
          </w:p>
        </w:tc>
        <w:tc>
          <w:tcPr>
            <w:tcW w:w="1246" w:type="dxa"/>
          </w:tcPr>
          <w:p w14:paraId="2B1C97E5" w14:textId="77777777" w:rsidR="006C739B" w:rsidRPr="00462CB3" w:rsidRDefault="006C739B" w:rsidP="006C739B">
            <w:pPr>
              <w:pStyle w:val="af0"/>
              <w:jc w:val="center"/>
              <w:rPr>
                <w:sz w:val="28"/>
                <w:szCs w:val="28"/>
              </w:rPr>
            </w:pPr>
          </w:p>
        </w:tc>
        <w:tc>
          <w:tcPr>
            <w:tcW w:w="1246" w:type="dxa"/>
            <w:vAlign w:val="center"/>
          </w:tcPr>
          <w:p w14:paraId="02FC01EA" w14:textId="77777777" w:rsidR="006C739B" w:rsidRPr="00462CB3" w:rsidRDefault="006C739B" w:rsidP="006C739B">
            <w:pPr>
              <w:pStyle w:val="af0"/>
              <w:jc w:val="center"/>
              <w:rPr>
                <w:sz w:val="28"/>
                <w:szCs w:val="28"/>
              </w:rPr>
            </w:pPr>
          </w:p>
        </w:tc>
        <w:tc>
          <w:tcPr>
            <w:tcW w:w="1246" w:type="dxa"/>
            <w:vAlign w:val="center"/>
          </w:tcPr>
          <w:p w14:paraId="18E219B2" w14:textId="77777777" w:rsidR="006C739B" w:rsidRPr="00462CB3" w:rsidRDefault="006C739B" w:rsidP="006C739B">
            <w:pPr>
              <w:pStyle w:val="af0"/>
              <w:jc w:val="center"/>
              <w:rPr>
                <w:sz w:val="28"/>
                <w:szCs w:val="28"/>
              </w:rPr>
            </w:pPr>
          </w:p>
        </w:tc>
        <w:tc>
          <w:tcPr>
            <w:tcW w:w="1246" w:type="dxa"/>
            <w:vAlign w:val="center"/>
          </w:tcPr>
          <w:p w14:paraId="3500712C" w14:textId="77777777" w:rsidR="006C739B" w:rsidRPr="00462CB3" w:rsidRDefault="006C739B" w:rsidP="006C739B">
            <w:pPr>
              <w:pStyle w:val="af0"/>
              <w:jc w:val="center"/>
              <w:rPr>
                <w:sz w:val="28"/>
                <w:szCs w:val="28"/>
              </w:rPr>
            </w:pPr>
          </w:p>
        </w:tc>
      </w:tr>
      <w:tr w:rsidR="00463FF9" w:rsidRPr="00462CB3" w14:paraId="6F0E4544" w14:textId="77777777" w:rsidTr="002D51CB">
        <w:tc>
          <w:tcPr>
            <w:tcW w:w="917" w:type="dxa"/>
            <w:tcBorders>
              <w:bottom w:val="single" w:sz="4" w:space="0" w:color="auto"/>
            </w:tcBorders>
            <w:shd w:val="clear" w:color="auto" w:fill="auto"/>
          </w:tcPr>
          <w:p w14:paraId="4CC8D2C9" w14:textId="11843F83" w:rsidR="00463FF9" w:rsidRDefault="00463FF9" w:rsidP="006C739B">
            <w:pPr>
              <w:spacing w:line="216" w:lineRule="auto"/>
              <w:ind w:hanging="108"/>
              <w:rPr>
                <w:sz w:val="28"/>
                <w:szCs w:val="28"/>
              </w:rPr>
            </w:pPr>
            <w:r>
              <w:rPr>
                <w:sz w:val="28"/>
                <w:szCs w:val="28"/>
              </w:rPr>
              <w:t>1.3.16</w:t>
            </w:r>
          </w:p>
        </w:tc>
        <w:tc>
          <w:tcPr>
            <w:tcW w:w="4608" w:type="dxa"/>
            <w:tcBorders>
              <w:bottom w:val="single" w:sz="4" w:space="0" w:color="auto"/>
            </w:tcBorders>
            <w:shd w:val="clear" w:color="auto" w:fill="auto"/>
          </w:tcPr>
          <w:p w14:paraId="4F4B3931" w14:textId="38342889" w:rsidR="00463FF9" w:rsidRPr="00462CB3" w:rsidRDefault="00463FF9" w:rsidP="006C739B">
            <w:pPr>
              <w:spacing w:line="216" w:lineRule="auto"/>
              <w:rPr>
                <w:sz w:val="28"/>
                <w:szCs w:val="28"/>
              </w:rPr>
            </w:pPr>
            <w:r w:rsidRPr="00462CB3">
              <w:rPr>
                <w:sz w:val="28"/>
                <w:szCs w:val="28"/>
              </w:rPr>
              <w:t>Комплекс СМР по строительству газопровода на мемориальном комплексе по адресу ст. Васюринская ул. Ленина д.98</w:t>
            </w:r>
          </w:p>
        </w:tc>
        <w:tc>
          <w:tcPr>
            <w:tcW w:w="1471" w:type="dxa"/>
            <w:tcBorders>
              <w:bottom w:val="single" w:sz="4" w:space="0" w:color="auto"/>
            </w:tcBorders>
          </w:tcPr>
          <w:p w14:paraId="13DDF448" w14:textId="32BBB215" w:rsidR="00463FF9"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44F11BB6" w14:textId="30DF133C" w:rsidR="00463FF9"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0C0FFBD" w14:textId="6917D3D4" w:rsidR="00463FF9" w:rsidRDefault="00DB0AF9" w:rsidP="006C739B">
            <w:pPr>
              <w:pStyle w:val="af0"/>
              <w:rPr>
                <w:sz w:val="28"/>
                <w:szCs w:val="28"/>
              </w:rPr>
            </w:pPr>
            <w:r>
              <w:rPr>
                <w:sz w:val="28"/>
                <w:szCs w:val="28"/>
              </w:rPr>
              <w:t>1</w:t>
            </w:r>
          </w:p>
        </w:tc>
        <w:tc>
          <w:tcPr>
            <w:tcW w:w="1246" w:type="dxa"/>
          </w:tcPr>
          <w:p w14:paraId="371FE1B5" w14:textId="77777777" w:rsidR="00463FF9" w:rsidRPr="00462CB3" w:rsidRDefault="00463FF9" w:rsidP="006C739B">
            <w:pPr>
              <w:pStyle w:val="af0"/>
              <w:jc w:val="center"/>
              <w:rPr>
                <w:sz w:val="28"/>
                <w:szCs w:val="28"/>
              </w:rPr>
            </w:pPr>
          </w:p>
        </w:tc>
        <w:tc>
          <w:tcPr>
            <w:tcW w:w="1246" w:type="dxa"/>
            <w:vAlign w:val="center"/>
          </w:tcPr>
          <w:p w14:paraId="5D22B3E5" w14:textId="77777777" w:rsidR="00463FF9" w:rsidRPr="00462CB3" w:rsidRDefault="00463FF9" w:rsidP="006C739B">
            <w:pPr>
              <w:pStyle w:val="af0"/>
              <w:jc w:val="center"/>
              <w:rPr>
                <w:sz w:val="28"/>
                <w:szCs w:val="28"/>
              </w:rPr>
            </w:pPr>
          </w:p>
        </w:tc>
        <w:tc>
          <w:tcPr>
            <w:tcW w:w="1246" w:type="dxa"/>
            <w:vAlign w:val="center"/>
          </w:tcPr>
          <w:p w14:paraId="175C3B8D" w14:textId="77777777" w:rsidR="00463FF9" w:rsidRPr="00462CB3" w:rsidRDefault="00463FF9" w:rsidP="006C739B">
            <w:pPr>
              <w:pStyle w:val="af0"/>
              <w:jc w:val="center"/>
              <w:rPr>
                <w:sz w:val="28"/>
                <w:szCs w:val="28"/>
              </w:rPr>
            </w:pPr>
          </w:p>
        </w:tc>
        <w:tc>
          <w:tcPr>
            <w:tcW w:w="1246" w:type="dxa"/>
            <w:vAlign w:val="center"/>
          </w:tcPr>
          <w:p w14:paraId="48653E27" w14:textId="77777777" w:rsidR="00463FF9" w:rsidRPr="00462CB3" w:rsidRDefault="00463FF9" w:rsidP="006C739B">
            <w:pPr>
              <w:pStyle w:val="af0"/>
              <w:jc w:val="center"/>
              <w:rPr>
                <w:sz w:val="28"/>
                <w:szCs w:val="28"/>
              </w:rPr>
            </w:pPr>
          </w:p>
        </w:tc>
      </w:tr>
      <w:tr w:rsidR="002B2A60" w:rsidRPr="00462CB3" w14:paraId="39C15181" w14:textId="77777777" w:rsidTr="002D51CB">
        <w:tc>
          <w:tcPr>
            <w:tcW w:w="917" w:type="dxa"/>
            <w:tcBorders>
              <w:bottom w:val="single" w:sz="4" w:space="0" w:color="auto"/>
            </w:tcBorders>
            <w:shd w:val="clear" w:color="auto" w:fill="auto"/>
          </w:tcPr>
          <w:p w14:paraId="3FB81ACD" w14:textId="48609363" w:rsidR="002B2A60" w:rsidRDefault="002B2A60" w:rsidP="006C739B">
            <w:pPr>
              <w:spacing w:line="216" w:lineRule="auto"/>
              <w:ind w:hanging="108"/>
              <w:rPr>
                <w:sz w:val="28"/>
                <w:szCs w:val="28"/>
              </w:rPr>
            </w:pPr>
            <w:r>
              <w:rPr>
                <w:sz w:val="28"/>
                <w:szCs w:val="28"/>
              </w:rPr>
              <w:t>1.3.17</w:t>
            </w:r>
          </w:p>
        </w:tc>
        <w:tc>
          <w:tcPr>
            <w:tcW w:w="4608" w:type="dxa"/>
            <w:tcBorders>
              <w:bottom w:val="single" w:sz="4" w:space="0" w:color="auto"/>
            </w:tcBorders>
            <w:shd w:val="clear" w:color="auto" w:fill="auto"/>
          </w:tcPr>
          <w:p w14:paraId="14E90690" w14:textId="10FA1F9D" w:rsidR="002B2A60" w:rsidRPr="00462CB3" w:rsidRDefault="002B2A60" w:rsidP="006C739B">
            <w:pPr>
              <w:spacing w:line="216" w:lineRule="auto"/>
              <w:rPr>
                <w:sz w:val="28"/>
                <w:szCs w:val="28"/>
              </w:rPr>
            </w:pPr>
            <w:r w:rsidRPr="00462CB3">
              <w:rPr>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4AAD7EDB" w14:textId="3C1D84DB" w:rsidR="002B2A60"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7CE86867" w14:textId="26FB730D" w:rsidR="002B2A60"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AFA373E" w14:textId="2D3E9713" w:rsidR="002B2A60" w:rsidRDefault="00DB0AF9" w:rsidP="006C739B">
            <w:pPr>
              <w:pStyle w:val="af0"/>
              <w:rPr>
                <w:sz w:val="28"/>
                <w:szCs w:val="28"/>
              </w:rPr>
            </w:pPr>
            <w:r>
              <w:rPr>
                <w:sz w:val="28"/>
                <w:szCs w:val="28"/>
              </w:rPr>
              <w:t>1</w:t>
            </w:r>
          </w:p>
        </w:tc>
        <w:tc>
          <w:tcPr>
            <w:tcW w:w="1246" w:type="dxa"/>
          </w:tcPr>
          <w:p w14:paraId="6C26413A" w14:textId="77777777" w:rsidR="002B2A60" w:rsidRPr="00462CB3" w:rsidRDefault="002B2A60" w:rsidP="006C739B">
            <w:pPr>
              <w:pStyle w:val="af0"/>
              <w:jc w:val="center"/>
              <w:rPr>
                <w:sz w:val="28"/>
                <w:szCs w:val="28"/>
              </w:rPr>
            </w:pPr>
          </w:p>
        </w:tc>
        <w:tc>
          <w:tcPr>
            <w:tcW w:w="1246" w:type="dxa"/>
            <w:vAlign w:val="center"/>
          </w:tcPr>
          <w:p w14:paraId="12A14A14" w14:textId="77777777" w:rsidR="002B2A60" w:rsidRPr="00462CB3" w:rsidRDefault="002B2A60" w:rsidP="006C739B">
            <w:pPr>
              <w:pStyle w:val="af0"/>
              <w:jc w:val="center"/>
              <w:rPr>
                <w:sz w:val="28"/>
                <w:szCs w:val="28"/>
              </w:rPr>
            </w:pPr>
          </w:p>
        </w:tc>
        <w:tc>
          <w:tcPr>
            <w:tcW w:w="1246" w:type="dxa"/>
            <w:vAlign w:val="center"/>
          </w:tcPr>
          <w:p w14:paraId="50A3AC6B" w14:textId="77777777" w:rsidR="002B2A60" w:rsidRPr="00462CB3" w:rsidRDefault="002B2A60" w:rsidP="006C739B">
            <w:pPr>
              <w:pStyle w:val="af0"/>
              <w:jc w:val="center"/>
              <w:rPr>
                <w:sz w:val="28"/>
                <w:szCs w:val="28"/>
              </w:rPr>
            </w:pPr>
          </w:p>
        </w:tc>
        <w:tc>
          <w:tcPr>
            <w:tcW w:w="1246" w:type="dxa"/>
            <w:vAlign w:val="center"/>
          </w:tcPr>
          <w:p w14:paraId="321A65D4" w14:textId="77777777" w:rsidR="002B2A60" w:rsidRPr="00462CB3" w:rsidRDefault="002B2A60" w:rsidP="006C739B">
            <w:pPr>
              <w:pStyle w:val="af0"/>
              <w:jc w:val="center"/>
              <w:rPr>
                <w:sz w:val="28"/>
                <w:szCs w:val="28"/>
              </w:rPr>
            </w:pPr>
          </w:p>
        </w:tc>
      </w:tr>
      <w:tr w:rsidR="002B2A60" w:rsidRPr="00462CB3" w14:paraId="2A3583EE" w14:textId="77777777" w:rsidTr="002D51CB">
        <w:tc>
          <w:tcPr>
            <w:tcW w:w="917" w:type="dxa"/>
            <w:tcBorders>
              <w:bottom w:val="single" w:sz="4" w:space="0" w:color="auto"/>
            </w:tcBorders>
            <w:shd w:val="clear" w:color="auto" w:fill="auto"/>
          </w:tcPr>
          <w:p w14:paraId="747EAAE2" w14:textId="6212FAEE" w:rsidR="002B2A60" w:rsidRDefault="002B2A60" w:rsidP="006C739B">
            <w:pPr>
              <w:spacing w:line="216" w:lineRule="auto"/>
              <w:ind w:hanging="108"/>
              <w:rPr>
                <w:sz w:val="28"/>
                <w:szCs w:val="28"/>
              </w:rPr>
            </w:pPr>
            <w:r>
              <w:rPr>
                <w:sz w:val="28"/>
                <w:szCs w:val="28"/>
              </w:rPr>
              <w:t>1.3.18</w:t>
            </w:r>
          </w:p>
        </w:tc>
        <w:tc>
          <w:tcPr>
            <w:tcW w:w="4608" w:type="dxa"/>
            <w:tcBorders>
              <w:bottom w:val="single" w:sz="4" w:space="0" w:color="auto"/>
            </w:tcBorders>
            <w:shd w:val="clear" w:color="auto" w:fill="auto"/>
          </w:tcPr>
          <w:p w14:paraId="3A6E84A8" w14:textId="21264ECA" w:rsidR="002B2A60" w:rsidRPr="00462CB3" w:rsidRDefault="00C73E40" w:rsidP="006C739B">
            <w:pPr>
              <w:spacing w:line="216" w:lineRule="auto"/>
              <w:rPr>
                <w:sz w:val="28"/>
                <w:szCs w:val="28"/>
              </w:rPr>
            </w:pPr>
            <w:r w:rsidRPr="00462CB3">
              <w:rPr>
                <w:sz w:val="28"/>
                <w:szCs w:val="28"/>
              </w:rPr>
              <w:t>Приобретение специальной техники (на базе шасси трактора)</w:t>
            </w:r>
          </w:p>
        </w:tc>
        <w:tc>
          <w:tcPr>
            <w:tcW w:w="1471" w:type="dxa"/>
            <w:tcBorders>
              <w:bottom w:val="single" w:sz="4" w:space="0" w:color="auto"/>
            </w:tcBorders>
          </w:tcPr>
          <w:p w14:paraId="3CE3F1E1" w14:textId="55A94C76" w:rsidR="002B2A60" w:rsidRDefault="00C73E40" w:rsidP="006C739B">
            <w:pPr>
              <w:pStyle w:val="af0"/>
              <w:rPr>
                <w:sz w:val="28"/>
                <w:szCs w:val="28"/>
              </w:rPr>
            </w:pPr>
            <w:r>
              <w:rPr>
                <w:sz w:val="28"/>
                <w:szCs w:val="28"/>
              </w:rPr>
              <w:t>шт</w:t>
            </w:r>
          </w:p>
        </w:tc>
        <w:tc>
          <w:tcPr>
            <w:tcW w:w="1056" w:type="dxa"/>
            <w:tcBorders>
              <w:bottom w:val="single" w:sz="4" w:space="0" w:color="auto"/>
            </w:tcBorders>
            <w:vAlign w:val="center"/>
          </w:tcPr>
          <w:p w14:paraId="0FC31E35" w14:textId="5AE723BB" w:rsidR="002B2A60" w:rsidRDefault="00C73E40" w:rsidP="006C739B">
            <w:pPr>
              <w:pStyle w:val="af0"/>
              <w:rPr>
                <w:sz w:val="28"/>
                <w:szCs w:val="28"/>
              </w:rPr>
            </w:pPr>
            <w:r>
              <w:rPr>
                <w:sz w:val="28"/>
                <w:szCs w:val="28"/>
              </w:rPr>
              <w:t>1</w:t>
            </w:r>
          </w:p>
        </w:tc>
        <w:tc>
          <w:tcPr>
            <w:tcW w:w="1245" w:type="dxa"/>
            <w:tcBorders>
              <w:bottom w:val="single" w:sz="4" w:space="0" w:color="auto"/>
            </w:tcBorders>
            <w:vAlign w:val="center"/>
          </w:tcPr>
          <w:p w14:paraId="4B6A8615" w14:textId="7052A71B" w:rsidR="002B2A60" w:rsidRDefault="00C73E40" w:rsidP="006C739B">
            <w:pPr>
              <w:pStyle w:val="af0"/>
              <w:rPr>
                <w:sz w:val="28"/>
                <w:szCs w:val="28"/>
              </w:rPr>
            </w:pPr>
            <w:r>
              <w:rPr>
                <w:sz w:val="28"/>
                <w:szCs w:val="28"/>
              </w:rPr>
              <w:t>1</w:t>
            </w:r>
          </w:p>
        </w:tc>
        <w:tc>
          <w:tcPr>
            <w:tcW w:w="1246" w:type="dxa"/>
          </w:tcPr>
          <w:p w14:paraId="50A6C19F" w14:textId="77777777" w:rsidR="002B2A60" w:rsidRPr="00462CB3" w:rsidRDefault="002B2A60" w:rsidP="006C739B">
            <w:pPr>
              <w:pStyle w:val="af0"/>
              <w:jc w:val="center"/>
              <w:rPr>
                <w:sz w:val="28"/>
                <w:szCs w:val="28"/>
              </w:rPr>
            </w:pPr>
          </w:p>
        </w:tc>
        <w:tc>
          <w:tcPr>
            <w:tcW w:w="1246" w:type="dxa"/>
            <w:vAlign w:val="center"/>
          </w:tcPr>
          <w:p w14:paraId="285EE37B" w14:textId="77777777" w:rsidR="002B2A60" w:rsidRPr="00462CB3" w:rsidRDefault="002B2A60" w:rsidP="006C739B">
            <w:pPr>
              <w:pStyle w:val="af0"/>
              <w:jc w:val="center"/>
              <w:rPr>
                <w:sz w:val="28"/>
                <w:szCs w:val="28"/>
              </w:rPr>
            </w:pPr>
          </w:p>
        </w:tc>
        <w:tc>
          <w:tcPr>
            <w:tcW w:w="1246" w:type="dxa"/>
            <w:vAlign w:val="center"/>
          </w:tcPr>
          <w:p w14:paraId="5B499CAE" w14:textId="77777777" w:rsidR="002B2A60" w:rsidRPr="00462CB3" w:rsidRDefault="002B2A60" w:rsidP="006C739B">
            <w:pPr>
              <w:pStyle w:val="af0"/>
              <w:jc w:val="center"/>
              <w:rPr>
                <w:sz w:val="28"/>
                <w:szCs w:val="28"/>
              </w:rPr>
            </w:pPr>
          </w:p>
        </w:tc>
        <w:tc>
          <w:tcPr>
            <w:tcW w:w="1246" w:type="dxa"/>
            <w:vAlign w:val="center"/>
          </w:tcPr>
          <w:p w14:paraId="320CA57D" w14:textId="77777777" w:rsidR="002B2A60" w:rsidRPr="00462CB3" w:rsidRDefault="002B2A60" w:rsidP="006C739B">
            <w:pPr>
              <w:pStyle w:val="af0"/>
              <w:jc w:val="center"/>
              <w:rPr>
                <w:sz w:val="28"/>
                <w:szCs w:val="28"/>
              </w:rPr>
            </w:pPr>
          </w:p>
        </w:tc>
      </w:tr>
      <w:tr w:rsidR="0065512F" w:rsidRPr="00462CB3" w14:paraId="3B410B38" w14:textId="77777777" w:rsidTr="002D51CB">
        <w:tc>
          <w:tcPr>
            <w:tcW w:w="917" w:type="dxa"/>
            <w:tcBorders>
              <w:bottom w:val="single" w:sz="4" w:space="0" w:color="auto"/>
            </w:tcBorders>
            <w:shd w:val="clear" w:color="auto" w:fill="auto"/>
          </w:tcPr>
          <w:p w14:paraId="44EADF63" w14:textId="49583B89" w:rsidR="0065512F" w:rsidRDefault="0065512F" w:rsidP="0065512F">
            <w:pPr>
              <w:spacing w:line="216" w:lineRule="auto"/>
              <w:ind w:hanging="108"/>
              <w:rPr>
                <w:sz w:val="28"/>
                <w:szCs w:val="28"/>
              </w:rPr>
            </w:pPr>
            <w:r>
              <w:rPr>
                <w:sz w:val="28"/>
                <w:szCs w:val="28"/>
              </w:rPr>
              <w:t>1.3.19</w:t>
            </w:r>
          </w:p>
        </w:tc>
        <w:tc>
          <w:tcPr>
            <w:tcW w:w="4608" w:type="dxa"/>
            <w:tcBorders>
              <w:bottom w:val="single" w:sz="4" w:space="0" w:color="auto"/>
            </w:tcBorders>
            <w:shd w:val="clear" w:color="auto" w:fill="auto"/>
          </w:tcPr>
          <w:p w14:paraId="0188AF23" w14:textId="22A97913" w:rsidR="0065512F" w:rsidRPr="00462CB3" w:rsidRDefault="0065512F" w:rsidP="0065512F">
            <w:pPr>
              <w:spacing w:line="216" w:lineRule="auto"/>
              <w:rPr>
                <w:sz w:val="28"/>
                <w:szCs w:val="28"/>
              </w:rPr>
            </w:pPr>
            <w:r>
              <w:rPr>
                <w:sz w:val="28"/>
                <w:szCs w:val="28"/>
              </w:rPr>
              <w:t>Утилизация биохимических отходов</w:t>
            </w:r>
          </w:p>
        </w:tc>
        <w:tc>
          <w:tcPr>
            <w:tcW w:w="1471" w:type="dxa"/>
            <w:tcBorders>
              <w:bottom w:val="single" w:sz="4" w:space="0" w:color="auto"/>
            </w:tcBorders>
          </w:tcPr>
          <w:p w14:paraId="73B380D8" w14:textId="44AC0837" w:rsidR="0065512F" w:rsidRDefault="00DB0AF9" w:rsidP="0065512F">
            <w:pPr>
              <w:pStyle w:val="af0"/>
              <w:rPr>
                <w:sz w:val="28"/>
                <w:szCs w:val="28"/>
              </w:rPr>
            </w:pPr>
            <w:r>
              <w:rPr>
                <w:sz w:val="28"/>
                <w:szCs w:val="28"/>
              </w:rPr>
              <w:t>т</w:t>
            </w:r>
          </w:p>
        </w:tc>
        <w:tc>
          <w:tcPr>
            <w:tcW w:w="1056" w:type="dxa"/>
            <w:tcBorders>
              <w:bottom w:val="single" w:sz="4" w:space="0" w:color="auto"/>
            </w:tcBorders>
            <w:vAlign w:val="center"/>
          </w:tcPr>
          <w:p w14:paraId="4862C1F9" w14:textId="25452D99" w:rsidR="0065512F" w:rsidRDefault="00DB0AF9" w:rsidP="0065512F">
            <w:pPr>
              <w:pStyle w:val="af0"/>
              <w:rPr>
                <w:sz w:val="28"/>
                <w:szCs w:val="28"/>
              </w:rPr>
            </w:pPr>
            <w:r>
              <w:rPr>
                <w:sz w:val="28"/>
                <w:szCs w:val="28"/>
              </w:rPr>
              <w:t>1</w:t>
            </w:r>
          </w:p>
        </w:tc>
        <w:tc>
          <w:tcPr>
            <w:tcW w:w="1245" w:type="dxa"/>
            <w:tcBorders>
              <w:bottom w:val="single" w:sz="4" w:space="0" w:color="auto"/>
            </w:tcBorders>
            <w:vAlign w:val="center"/>
          </w:tcPr>
          <w:p w14:paraId="0FB85B3B" w14:textId="69F3187A" w:rsidR="0065512F" w:rsidRDefault="0065512F" w:rsidP="0065512F">
            <w:pPr>
              <w:pStyle w:val="af0"/>
              <w:rPr>
                <w:sz w:val="28"/>
                <w:szCs w:val="28"/>
              </w:rPr>
            </w:pPr>
          </w:p>
        </w:tc>
        <w:tc>
          <w:tcPr>
            <w:tcW w:w="1246" w:type="dxa"/>
          </w:tcPr>
          <w:p w14:paraId="2E909DE2" w14:textId="77777777" w:rsidR="0065512F" w:rsidRPr="00462CB3" w:rsidRDefault="0065512F" w:rsidP="0065512F">
            <w:pPr>
              <w:pStyle w:val="af0"/>
              <w:jc w:val="center"/>
              <w:rPr>
                <w:sz w:val="28"/>
                <w:szCs w:val="28"/>
              </w:rPr>
            </w:pPr>
          </w:p>
        </w:tc>
        <w:tc>
          <w:tcPr>
            <w:tcW w:w="1246" w:type="dxa"/>
            <w:vAlign w:val="center"/>
          </w:tcPr>
          <w:p w14:paraId="7D05AA75" w14:textId="2DFEEE9E" w:rsidR="0065512F" w:rsidRPr="00462CB3" w:rsidRDefault="00DB0AF9" w:rsidP="0065512F">
            <w:pPr>
              <w:pStyle w:val="af0"/>
              <w:jc w:val="center"/>
              <w:rPr>
                <w:sz w:val="28"/>
                <w:szCs w:val="28"/>
              </w:rPr>
            </w:pPr>
            <w:r>
              <w:rPr>
                <w:sz w:val="28"/>
                <w:szCs w:val="28"/>
              </w:rPr>
              <w:t>0,5</w:t>
            </w:r>
          </w:p>
        </w:tc>
        <w:tc>
          <w:tcPr>
            <w:tcW w:w="1246" w:type="dxa"/>
            <w:vAlign w:val="center"/>
          </w:tcPr>
          <w:p w14:paraId="5D695605" w14:textId="77777777" w:rsidR="0065512F" w:rsidRPr="00462CB3" w:rsidRDefault="0065512F" w:rsidP="0065512F">
            <w:pPr>
              <w:pStyle w:val="af0"/>
              <w:jc w:val="center"/>
              <w:rPr>
                <w:sz w:val="28"/>
                <w:szCs w:val="28"/>
              </w:rPr>
            </w:pPr>
          </w:p>
        </w:tc>
        <w:tc>
          <w:tcPr>
            <w:tcW w:w="1246" w:type="dxa"/>
            <w:vAlign w:val="center"/>
          </w:tcPr>
          <w:p w14:paraId="2D15E00D" w14:textId="77777777" w:rsidR="0065512F" w:rsidRPr="00462CB3" w:rsidRDefault="0065512F" w:rsidP="0065512F">
            <w:pPr>
              <w:pStyle w:val="af0"/>
              <w:jc w:val="center"/>
              <w:rPr>
                <w:sz w:val="28"/>
                <w:szCs w:val="28"/>
              </w:rPr>
            </w:pPr>
          </w:p>
        </w:tc>
      </w:tr>
      <w:tr w:rsidR="0055355E" w:rsidRPr="00462CB3" w14:paraId="3BBBBDD8" w14:textId="77777777" w:rsidTr="002D51CB">
        <w:tc>
          <w:tcPr>
            <w:tcW w:w="917" w:type="dxa"/>
            <w:tcBorders>
              <w:bottom w:val="single" w:sz="4" w:space="0" w:color="auto"/>
            </w:tcBorders>
            <w:shd w:val="clear" w:color="auto" w:fill="auto"/>
          </w:tcPr>
          <w:p w14:paraId="72C84D75" w14:textId="191A8745" w:rsidR="0055355E" w:rsidRDefault="0055355E" w:rsidP="00670772">
            <w:pPr>
              <w:spacing w:line="216" w:lineRule="auto"/>
              <w:ind w:hanging="108"/>
              <w:rPr>
                <w:sz w:val="28"/>
                <w:szCs w:val="28"/>
              </w:rPr>
            </w:pPr>
            <w:r>
              <w:rPr>
                <w:sz w:val="28"/>
                <w:szCs w:val="28"/>
              </w:rPr>
              <w:lastRenderedPageBreak/>
              <w:t>1.3.2</w:t>
            </w:r>
            <w:r w:rsidR="00670772">
              <w:rPr>
                <w:sz w:val="28"/>
                <w:szCs w:val="28"/>
              </w:rPr>
              <w:t>0</w:t>
            </w:r>
          </w:p>
        </w:tc>
        <w:tc>
          <w:tcPr>
            <w:tcW w:w="4608" w:type="dxa"/>
            <w:tcBorders>
              <w:bottom w:val="single" w:sz="4" w:space="0" w:color="auto"/>
            </w:tcBorders>
            <w:shd w:val="clear" w:color="auto" w:fill="auto"/>
          </w:tcPr>
          <w:p w14:paraId="09506B28" w14:textId="7B244DFE" w:rsidR="0055355E" w:rsidRDefault="0055355E" w:rsidP="0065512F">
            <w:pPr>
              <w:spacing w:line="216" w:lineRule="auto"/>
              <w:rPr>
                <w:sz w:val="28"/>
                <w:szCs w:val="28"/>
              </w:rPr>
            </w:pPr>
            <w:r>
              <w:rPr>
                <w:sz w:val="28"/>
                <w:szCs w:val="28"/>
              </w:rPr>
              <w:t>Оформление паспортов отходов 1-4 класса опасности</w:t>
            </w:r>
          </w:p>
        </w:tc>
        <w:tc>
          <w:tcPr>
            <w:tcW w:w="1471" w:type="dxa"/>
            <w:tcBorders>
              <w:bottom w:val="single" w:sz="4" w:space="0" w:color="auto"/>
            </w:tcBorders>
          </w:tcPr>
          <w:p w14:paraId="6D2B9580" w14:textId="6C849C2A" w:rsidR="0055355E" w:rsidRDefault="00C65FE9" w:rsidP="0065512F">
            <w:pPr>
              <w:pStyle w:val="af0"/>
              <w:rPr>
                <w:sz w:val="28"/>
                <w:szCs w:val="28"/>
              </w:rPr>
            </w:pPr>
            <w:r>
              <w:rPr>
                <w:sz w:val="28"/>
                <w:szCs w:val="28"/>
              </w:rPr>
              <w:t>Усл. ед</w:t>
            </w:r>
          </w:p>
        </w:tc>
        <w:tc>
          <w:tcPr>
            <w:tcW w:w="1056" w:type="dxa"/>
            <w:tcBorders>
              <w:bottom w:val="single" w:sz="4" w:space="0" w:color="auto"/>
            </w:tcBorders>
            <w:vAlign w:val="center"/>
          </w:tcPr>
          <w:p w14:paraId="3C1343A4" w14:textId="701C6427" w:rsidR="0055355E"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4A16B309" w14:textId="77777777" w:rsidR="0055355E" w:rsidRDefault="0055355E" w:rsidP="0065512F">
            <w:pPr>
              <w:pStyle w:val="af0"/>
              <w:rPr>
                <w:sz w:val="28"/>
                <w:szCs w:val="28"/>
              </w:rPr>
            </w:pPr>
          </w:p>
        </w:tc>
        <w:tc>
          <w:tcPr>
            <w:tcW w:w="1246" w:type="dxa"/>
          </w:tcPr>
          <w:p w14:paraId="63DF2C8B" w14:textId="0C3B1140" w:rsidR="0055355E" w:rsidRPr="00462CB3" w:rsidRDefault="0098433B" w:rsidP="0065512F">
            <w:pPr>
              <w:pStyle w:val="af0"/>
              <w:jc w:val="center"/>
              <w:rPr>
                <w:sz w:val="28"/>
                <w:szCs w:val="28"/>
              </w:rPr>
            </w:pPr>
            <w:r>
              <w:rPr>
                <w:sz w:val="28"/>
                <w:szCs w:val="28"/>
              </w:rPr>
              <w:t>1</w:t>
            </w:r>
          </w:p>
        </w:tc>
        <w:tc>
          <w:tcPr>
            <w:tcW w:w="1246" w:type="dxa"/>
            <w:vAlign w:val="center"/>
          </w:tcPr>
          <w:p w14:paraId="03BCCD41" w14:textId="77777777" w:rsidR="0055355E" w:rsidRPr="00462CB3" w:rsidRDefault="0055355E" w:rsidP="0065512F">
            <w:pPr>
              <w:pStyle w:val="af0"/>
              <w:jc w:val="center"/>
              <w:rPr>
                <w:sz w:val="28"/>
                <w:szCs w:val="28"/>
              </w:rPr>
            </w:pPr>
          </w:p>
        </w:tc>
        <w:tc>
          <w:tcPr>
            <w:tcW w:w="1246" w:type="dxa"/>
            <w:vAlign w:val="center"/>
          </w:tcPr>
          <w:p w14:paraId="7D1AFAA5" w14:textId="77777777" w:rsidR="0055355E" w:rsidRPr="00462CB3" w:rsidRDefault="0055355E" w:rsidP="0065512F">
            <w:pPr>
              <w:pStyle w:val="af0"/>
              <w:jc w:val="center"/>
              <w:rPr>
                <w:sz w:val="28"/>
                <w:szCs w:val="28"/>
              </w:rPr>
            </w:pPr>
          </w:p>
        </w:tc>
        <w:tc>
          <w:tcPr>
            <w:tcW w:w="1246" w:type="dxa"/>
            <w:vAlign w:val="center"/>
          </w:tcPr>
          <w:p w14:paraId="0F0E8973" w14:textId="77777777" w:rsidR="0055355E" w:rsidRPr="00462CB3" w:rsidRDefault="0055355E" w:rsidP="0065512F">
            <w:pPr>
              <w:pStyle w:val="af0"/>
              <w:jc w:val="center"/>
              <w:rPr>
                <w:sz w:val="28"/>
                <w:szCs w:val="28"/>
              </w:rPr>
            </w:pPr>
          </w:p>
        </w:tc>
      </w:tr>
      <w:tr w:rsidR="00C65FE9" w:rsidRPr="00462CB3" w14:paraId="33154284" w14:textId="77777777" w:rsidTr="002D51CB">
        <w:tc>
          <w:tcPr>
            <w:tcW w:w="917" w:type="dxa"/>
            <w:tcBorders>
              <w:bottom w:val="single" w:sz="4" w:space="0" w:color="auto"/>
            </w:tcBorders>
            <w:shd w:val="clear" w:color="auto" w:fill="auto"/>
          </w:tcPr>
          <w:p w14:paraId="5560524E" w14:textId="6594A379" w:rsidR="00C65FE9" w:rsidRDefault="00670772" w:rsidP="0065512F">
            <w:pPr>
              <w:spacing w:line="216" w:lineRule="auto"/>
              <w:ind w:hanging="108"/>
              <w:rPr>
                <w:sz w:val="28"/>
                <w:szCs w:val="28"/>
              </w:rPr>
            </w:pPr>
            <w:r>
              <w:rPr>
                <w:sz w:val="28"/>
                <w:szCs w:val="28"/>
              </w:rPr>
              <w:t>1.3.21</w:t>
            </w:r>
          </w:p>
        </w:tc>
        <w:tc>
          <w:tcPr>
            <w:tcW w:w="4608" w:type="dxa"/>
            <w:tcBorders>
              <w:bottom w:val="single" w:sz="4" w:space="0" w:color="auto"/>
            </w:tcBorders>
            <w:shd w:val="clear" w:color="auto" w:fill="auto"/>
          </w:tcPr>
          <w:p w14:paraId="6B426DA7" w14:textId="4901E778" w:rsidR="00C65FE9" w:rsidRDefault="00C65FE9" w:rsidP="0065512F">
            <w:pPr>
              <w:spacing w:line="216" w:lineRule="auto"/>
              <w:rPr>
                <w:sz w:val="28"/>
                <w:szCs w:val="28"/>
              </w:rPr>
            </w:pPr>
            <w:r>
              <w:rPr>
                <w:sz w:val="28"/>
                <w:szCs w:val="28"/>
              </w:rPr>
              <w:t>Пересчет сметной стоимости документации и составление анализа цен по объекту «Капитальный ремонт центрального парка»</w:t>
            </w:r>
          </w:p>
        </w:tc>
        <w:tc>
          <w:tcPr>
            <w:tcW w:w="1471" w:type="dxa"/>
            <w:tcBorders>
              <w:bottom w:val="single" w:sz="4" w:space="0" w:color="auto"/>
            </w:tcBorders>
          </w:tcPr>
          <w:p w14:paraId="6E757F0D" w14:textId="74F9FBF4" w:rsidR="00C65FE9" w:rsidRDefault="009A323E" w:rsidP="0065512F">
            <w:pPr>
              <w:pStyle w:val="af0"/>
              <w:rPr>
                <w:sz w:val="28"/>
                <w:szCs w:val="28"/>
              </w:rPr>
            </w:pPr>
            <w:r>
              <w:rPr>
                <w:sz w:val="28"/>
                <w:szCs w:val="28"/>
              </w:rPr>
              <w:t>Шт.</w:t>
            </w:r>
          </w:p>
        </w:tc>
        <w:tc>
          <w:tcPr>
            <w:tcW w:w="1056" w:type="dxa"/>
            <w:tcBorders>
              <w:bottom w:val="single" w:sz="4" w:space="0" w:color="auto"/>
            </w:tcBorders>
            <w:vAlign w:val="center"/>
          </w:tcPr>
          <w:p w14:paraId="2C97F868" w14:textId="32B985E2" w:rsidR="00C65FE9"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5D2169CC" w14:textId="77777777" w:rsidR="00C65FE9" w:rsidRDefault="00C65FE9" w:rsidP="0065512F">
            <w:pPr>
              <w:pStyle w:val="af0"/>
              <w:rPr>
                <w:sz w:val="28"/>
                <w:szCs w:val="28"/>
              </w:rPr>
            </w:pPr>
          </w:p>
        </w:tc>
        <w:tc>
          <w:tcPr>
            <w:tcW w:w="1246" w:type="dxa"/>
          </w:tcPr>
          <w:p w14:paraId="65E4A3E7" w14:textId="77777777" w:rsidR="00C65FE9" w:rsidRPr="00462CB3" w:rsidRDefault="00C65FE9" w:rsidP="0065512F">
            <w:pPr>
              <w:pStyle w:val="af0"/>
              <w:jc w:val="center"/>
              <w:rPr>
                <w:sz w:val="28"/>
                <w:szCs w:val="28"/>
              </w:rPr>
            </w:pPr>
          </w:p>
        </w:tc>
        <w:tc>
          <w:tcPr>
            <w:tcW w:w="1246" w:type="dxa"/>
            <w:vAlign w:val="center"/>
          </w:tcPr>
          <w:p w14:paraId="0F70CB3C" w14:textId="77777777" w:rsidR="00C65FE9" w:rsidRPr="00462CB3" w:rsidRDefault="00C65FE9" w:rsidP="0065512F">
            <w:pPr>
              <w:pStyle w:val="af0"/>
              <w:jc w:val="center"/>
              <w:rPr>
                <w:sz w:val="28"/>
                <w:szCs w:val="28"/>
              </w:rPr>
            </w:pPr>
          </w:p>
        </w:tc>
        <w:tc>
          <w:tcPr>
            <w:tcW w:w="1246" w:type="dxa"/>
            <w:vAlign w:val="center"/>
          </w:tcPr>
          <w:p w14:paraId="75316900" w14:textId="77777777" w:rsidR="00C65FE9" w:rsidRPr="00462CB3" w:rsidRDefault="00C65FE9" w:rsidP="0065512F">
            <w:pPr>
              <w:pStyle w:val="af0"/>
              <w:jc w:val="center"/>
              <w:rPr>
                <w:sz w:val="28"/>
                <w:szCs w:val="28"/>
              </w:rPr>
            </w:pPr>
          </w:p>
        </w:tc>
        <w:tc>
          <w:tcPr>
            <w:tcW w:w="1246" w:type="dxa"/>
            <w:vAlign w:val="center"/>
          </w:tcPr>
          <w:p w14:paraId="03962BA6" w14:textId="77777777" w:rsidR="00C65FE9" w:rsidRPr="00462CB3" w:rsidRDefault="00C65FE9" w:rsidP="0065512F">
            <w:pPr>
              <w:pStyle w:val="af0"/>
              <w:jc w:val="center"/>
              <w:rPr>
                <w:sz w:val="28"/>
                <w:szCs w:val="28"/>
              </w:rPr>
            </w:pPr>
          </w:p>
        </w:tc>
      </w:tr>
      <w:tr w:rsidR="003B3FC7" w:rsidRPr="00462CB3" w14:paraId="2C5DCD70" w14:textId="77777777" w:rsidTr="002D51CB">
        <w:tc>
          <w:tcPr>
            <w:tcW w:w="917" w:type="dxa"/>
            <w:tcBorders>
              <w:bottom w:val="single" w:sz="4" w:space="0" w:color="auto"/>
            </w:tcBorders>
            <w:shd w:val="clear" w:color="auto" w:fill="auto"/>
          </w:tcPr>
          <w:p w14:paraId="1337B23B" w14:textId="1C3A4F9C" w:rsidR="003B3FC7" w:rsidRDefault="003B3FC7" w:rsidP="0065512F">
            <w:pPr>
              <w:spacing w:line="216" w:lineRule="auto"/>
              <w:ind w:hanging="108"/>
              <w:rPr>
                <w:sz w:val="28"/>
                <w:szCs w:val="28"/>
              </w:rPr>
            </w:pPr>
            <w:r>
              <w:rPr>
                <w:sz w:val="28"/>
                <w:szCs w:val="28"/>
              </w:rPr>
              <w:t>1.3.22</w:t>
            </w:r>
          </w:p>
        </w:tc>
        <w:tc>
          <w:tcPr>
            <w:tcW w:w="4608" w:type="dxa"/>
            <w:tcBorders>
              <w:bottom w:val="single" w:sz="4" w:space="0" w:color="auto"/>
            </w:tcBorders>
            <w:shd w:val="clear" w:color="auto" w:fill="auto"/>
          </w:tcPr>
          <w:p w14:paraId="5ABD392E" w14:textId="303AA3CD" w:rsidR="003B3FC7" w:rsidRDefault="000C78FD" w:rsidP="0065512F">
            <w:pPr>
              <w:spacing w:line="216" w:lineRule="auto"/>
              <w:rPr>
                <w:sz w:val="28"/>
                <w:szCs w:val="28"/>
              </w:rPr>
            </w:pPr>
            <w:r>
              <w:rPr>
                <w:sz w:val="28"/>
                <w:szCs w:val="28"/>
              </w:rPr>
              <w:t>Благоустройство общественной территории по адресу: станица Васюринская, улица Ставского, 65А (между многоквартирными домами 65 и 67)</w:t>
            </w:r>
          </w:p>
        </w:tc>
        <w:tc>
          <w:tcPr>
            <w:tcW w:w="1471" w:type="dxa"/>
            <w:tcBorders>
              <w:bottom w:val="single" w:sz="4" w:space="0" w:color="auto"/>
            </w:tcBorders>
          </w:tcPr>
          <w:p w14:paraId="284778F2" w14:textId="39E41952" w:rsidR="003B3FC7" w:rsidRDefault="009A323E" w:rsidP="0065512F">
            <w:pPr>
              <w:pStyle w:val="af0"/>
              <w:rPr>
                <w:sz w:val="28"/>
                <w:szCs w:val="28"/>
              </w:rPr>
            </w:pPr>
            <w:r>
              <w:rPr>
                <w:sz w:val="28"/>
                <w:szCs w:val="28"/>
              </w:rPr>
              <w:t>Усл. ед.</w:t>
            </w:r>
          </w:p>
        </w:tc>
        <w:tc>
          <w:tcPr>
            <w:tcW w:w="1056" w:type="dxa"/>
            <w:tcBorders>
              <w:bottom w:val="single" w:sz="4" w:space="0" w:color="auto"/>
            </w:tcBorders>
            <w:vAlign w:val="center"/>
          </w:tcPr>
          <w:p w14:paraId="58F7B095" w14:textId="77777777" w:rsidR="003B3FC7" w:rsidRDefault="003B3FC7" w:rsidP="0065512F">
            <w:pPr>
              <w:pStyle w:val="af0"/>
              <w:rPr>
                <w:sz w:val="28"/>
                <w:szCs w:val="28"/>
              </w:rPr>
            </w:pPr>
          </w:p>
        </w:tc>
        <w:tc>
          <w:tcPr>
            <w:tcW w:w="1245" w:type="dxa"/>
            <w:tcBorders>
              <w:bottom w:val="single" w:sz="4" w:space="0" w:color="auto"/>
            </w:tcBorders>
            <w:vAlign w:val="center"/>
          </w:tcPr>
          <w:p w14:paraId="313E27B6" w14:textId="77777777" w:rsidR="003B3FC7" w:rsidRDefault="003B3FC7" w:rsidP="0065512F">
            <w:pPr>
              <w:pStyle w:val="af0"/>
              <w:rPr>
                <w:sz w:val="28"/>
                <w:szCs w:val="28"/>
              </w:rPr>
            </w:pPr>
          </w:p>
        </w:tc>
        <w:tc>
          <w:tcPr>
            <w:tcW w:w="1246" w:type="dxa"/>
          </w:tcPr>
          <w:p w14:paraId="388633F4" w14:textId="77777777" w:rsidR="003B3FC7" w:rsidRPr="00462CB3" w:rsidRDefault="003B3FC7" w:rsidP="0065512F">
            <w:pPr>
              <w:pStyle w:val="af0"/>
              <w:jc w:val="center"/>
              <w:rPr>
                <w:sz w:val="28"/>
                <w:szCs w:val="28"/>
              </w:rPr>
            </w:pPr>
          </w:p>
        </w:tc>
        <w:tc>
          <w:tcPr>
            <w:tcW w:w="1246" w:type="dxa"/>
            <w:vAlign w:val="center"/>
          </w:tcPr>
          <w:p w14:paraId="0F83F262" w14:textId="7EAC28BD" w:rsidR="003B3FC7" w:rsidRPr="00462CB3" w:rsidRDefault="009A323E" w:rsidP="0065512F">
            <w:pPr>
              <w:pStyle w:val="af0"/>
              <w:jc w:val="center"/>
              <w:rPr>
                <w:sz w:val="28"/>
                <w:szCs w:val="28"/>
              </w:rPr>
            </w:pPr>
            <w:r>
              <w:rPr>
                <w:sz w:val="28"/>
                <w:szCs w:val="28"/>
              </w:rPr>
              <w:t>1</w:t>
            </w:r>
          </w:p>
        </w:tc>
        <w:tc>
          <w:tcPr>
            <w:tcW w:w="1246" w:type="dxa"/>
            <w:vAlign w:val="center"/>
          </w:tcPr>
          <w:p w14:paraId="53F64BCD" w14:textId="77777777" w:rsidR="003B3FC7" w:rsidRPr="00462CB3" w:rsidRDefault="003B3FC7" w:rsidP="0065512F">
            <w:pPr>
              <w:pStyle w:val="af0"/>
              <w:jc w:val="center"/>
              <w:rPr>
                <w:sz w:val="28"/>
                <w:szCs w:val="28"/>
              </w:rPr>
            </w:pPr>
          </w:p>
        </w:tc>
        <w:tc>
          <w:tcPr>
            <w:tcW w:w="1246" w:type="dxa"/>
            <w:vAlign w:val="center"/>
          </w:tcPr>
          <w:p w14:paraId="2AC6EC23" w14:textId="77777777" w:rsidR="003B3FC7" w:rsidRPr="00462CB3" w:rsidRDefault="003B3FC7" w:rsidP="0065512F">
            <w:pPr>
              <w:pStyle w:val="af0"/>
              <w:jc w:val="center"/>
              <w:rPr>
                <w:sz w:val="28"/>
                <w:szCs w:val="28"/>
              </w:rPr>
            </w:pPr>
          </w:p>
        </w:tc>
      </w:tr>
      <w:tr w:rsidR="003B3FC7" w:rsidRPr="00462CB3" w14:paraId="3C86D8DC" w14:textId="77777777" w:rsidTr="002D51CB">
        <w:tc>
          <w:tcPr>
            <w:tcW w:w="917" w:type="dxa"/>
            <w:tcBorders>
              <w:bottom w:val="single" w:sz="4" w:space="0" w:color="auto"/>
            </w:tcBorders>
            <w:shd w:val="clear" w:color="auto" w:fill="auto"/>
          </w:tcPr>
          <w:p w14:paraId="695CB9B6" w14:textId="2DA3E594" w:rsidR="003B3FC7" w:rsidRDefault="009A323E" w:rsidP="0065512F">
            <w:pPr>
              <w:spacing w:line="216" w:lineRule="auto"/>
              <w:ind w:hanging="108"/>
              <w:rPr>
                <w:sz w:val="28"/>
                <w:szCs w:val="28"/>
              </w:rPr>
            </w:pPr>
            <w:r>
              <w:rPr>
                <w:sz w:val="28"/>
                <w:szCs w:val="28"/>
              </w:rPr>
              <w:t>1.3.23</w:t>
            </w:r>
          </w:p>
        </w:tc>
        <w:tc>
          <w:tcPr>
            <w:tcW w:w="4608" w:type="dxa"/>
            <w:tcBorders>
              <w:bottom w:val="single" w:sz="4" w:space="0" w:color="auto"/>
            </w:tcBorders>
            <w:shd w:val="clear" w:color="auto" w:fill="auto"/>
          </w:tcPr>
          <w:p w14:paraId="254D5FE6" w14:textId="6B000A76" w:rsidR="003B3FC7" w:rsidRDefault="00142420" w:rsidP="0065512F">
            <w:pPr>
              <w:spacing w:line="216" w:lineRule="auto"/>
              <w:rPr>
                <w:sz w:val="28"/>
                <w:szCs w:val="28"/>
              </w:rPr>
            </w:pPr>
            <w:r>
              <w:rPr>
                <w:sz w:val="28"/>
                <w:szCs w:val="28"/>
              </w:rPr>
              <w:t>Разработка проектной документации и Дизайн-проект по объекту: Благоустройство общественной территории по адре</w:t>
            </w:r>
            <w:r w:rsidR="00A77F1D">
              <w:rPr>
                <w:sz w:val="28"/>
                <w:szCs w:val="28"/>
              </w:rPr>
              <w:t>су: станица Васюринская, улица С</w:t>
            </w:r>
            <w:r>
              <w:rPr>
                <w:sz w:val="28"/>
                <w:szCs w:val="28"/>
              </w:rPr>
              <w:t>тавского, 65А (между многоквартирными домами 65 и 67)</w:t>
            </w:r>
          </w:p>
        </w:tc>
        <w:tc>
          <w:tcPr>
            <w:tcW w:w="1471" w:type="dxa"/>
            <w:tcBorders>
              <w:bottom w:val="single" w:sz="4" w:space="0" w:color="auto"/>
            </w:tcBorders>
          </w:tcPr>
          <w:p w14:paraId="2464B9CC" w14:textId="6D82E1C1" w:rsidR="003B3FC7" w:rsidRDefault="00A77F1D" w:rsidP="0065512F">
            <w:pPr>
              <w:pStyle w:val="af0"/>
              <w:rPr>
                <w:sz w:val="28"/>
                <w:szCs w:val="28"/>
              </w:rPr>
            </w:pPr>
            <w:r>
              <w:rPr>
                <w:sz w:val="28"/>
                <w:szCs w:val="28"/>
              </w:rPr>
              <w:t>Усл. ед.</w:t>
            </w:r>
          </w:p>
        </w:tc>
        <w:tc>
          <w:tcPr>
            <w:tcW w:w="1056" w:type="dxa"/>
            <w:tcBorders>
              <w:bottom w:val="single" w:sz="4" w:space="0" w:color="auto"/>
            </w:tcBorders>
            <w:vAlign w:val="center"/>
          </w:tcPr>
          <w:p w14:paraId="47388646" w14:textId="77777777" w:rsidR="003B3FC7" w:rsidRDefault="003B3FC7" w:rsidP="0065512F">
            <w:pPr>
              <w:pStyle w:val="af0"/>
              <w:rPr>
                <w:sz w:val="28"/>
                <w:szCs w:val="28"/>
              </w:rPr>
            </w:pPr>
          </w:p>
        </w:tc>
        <w:tc>
          <w:tcPr>
            <w:tcW w:w="1245" w:type="dxa"/>
            <w:tcBorders>
              <w:bottom w:val="single" w:sz="4" w:space="0" w:color="auto"/>
            </w:tcBorders>
            <w:vAlign w:val="center"/>
          </w:tcPr>
          <w:p w14:paraId="5E8409FD" w14:textId="77777777" w:rsidR="003B3FC7" w:rsidRDefault="003B3FC7" w:rsidP="0065512F">
            <w:pPr>
              <w:pStyle w:val="af0"/>
              <w:rPr>
                <w:sz w:val="28"/>
                <w:szCs w:val="28"/>
              </w:rPr>
            </w:pPr>
          </w:p>
        </w:tc>
        <w:tc>
          <w:tcPr>
            <w:tcW w:w="1246" w:type="dxa"/>
          </w:tcPr>
          <w:p w14:paraId="0A801198" w14:textId="77777777" w:rsidR="003B3FC7" w:rsidRPr="00462CB3" w:rsidRDefault="003B3FC7" w:rsidP="0065512F">
            <w:pPr>
              <w:pStyle w:val="af0"/>
              <w:jc w:val="center"/>
              <w:rPr>
                <w:sz w:val="28"/>
                <w:szCs w:val="28"/>
              </w:rPr>
            </w:pPr>
          </w:p>
        </w:tc>
        <w:tc>
          <w:tcPr>
            <w:tcW w:w="1246" w:type="dxa"/>
            <w:vAlign w:val="center"/>
          </w:tcPr>
          <w:p w14:paraId="6E2FB029" w14:textId="511B9173" w:rsidR="003B3FC7" w:rsidRPr="00462CB3" w:rsidRDefault="00A77F1D" w:rsidP="0065512F">
            <w:pPr>
              <w:pStyle w:val="af0"/>
              <w:jc w:val="center"/>
              <w:rPr>
                <w:sz w:val="28"/>
                <w:szCs w:val="28"/>
              </w:rPr>
            </w:pPr>
            <w:r>
              <w:rPr>
                <w:sz w:val="28"/>
                <w:szCs w:val="28"/>
              </w:rPr>
              <w:t>1</w:t>
            </w:r>
          </w:p>
        </w:tc>
        <w:tc>
          <w:tcPr>
            <w:tcW w:w="1246" w:type="dxa"/>
            <w:vAlign w:val="center"/>
          </w:tcPr>
          <w:p w14:paraId="3685FAB9" w14:textId="77777777" w:rsidR="003B3FC7" w:rsidRPr="00462CB3" w:rsidRDefault="003B3FC7" w:rsidP="0065512F">
            <w:pPr>
              <w:pStyle w:val="af0"/>
              <w:jc w:val="center"/>
              <w:rPr>
                <w:sz w:val="28"/>
                <w:szCs w:val="28"/>
              </w:rPr>
            </w:pPr>
          </w:p>
        </w:tc>
        <w:tc>
          <w:tcPr>
            <w:tcW w:w="1246" w:type="dxa"/>
            <w:vAlign w:val="center"/>
          </w:tcPr>
          <w:p w14:paraId="4CF05F5A" w14:textId="77777777" w:rsidR="003B3FC7" w:rsidRPr="00462CB3" w:rsidRDefault="003B3FC7" w:rsidP="0065512F">
            <w:pPr>
              <w:pStyle w:val="af0"/>
              <w:jc w:val="center"/>
              <w:rPr>
                <w:sz w:val="28"/>
                <w:szCs w:val="28"/>
              </w:rPr>
            </w:pPr>
          </w:p>
        </w:tc>
      </w:tr>
      <w:tr w:rsidR="009A4C3D" w:rsidRPr="00462CB3" w14:paraId="3D3FC4D2" w14:textId="77777777" w:rsidTr="002D51CB">
        <w:tc>
          <w:tcPr>
            <w:tcW w:w="917" w:type="dxa"/>
            <w:tcBorders>
              <w:bottom w:val="single" w:sz="4" w:space="0" w:color="auto"/>
            </w:tcBorders>
            <w:shd w:val="clear" w:color="auto" w:fill="auto"/>
          </w:tcPr>
          <w:p w14:paraId="094D09F6" w14:textId="526E7F75" w:rsidR="009A4C3D" w:rsidRDefault="009A4C3D" w:rsidP="0065512F">
            <w:pPr>
              <w:spacing w:line="216" w:lineRule="auto"/>
              <w:ind w:hanging="108"/>
              <w:rPr>
                <w:sz w:val="28"/>
                <w:szCs w:val="28"/>
              </w:rPr>
            </w:pPr>
            <w:r>
              <w:rPr>
                <w:sz w:val="28"/>
                <w:szCs w:val="28"/>
              </w:rPr>
              <w:t>1.3.24</w:t>
            </w:r>
          </w:p>
        </w:tc>
        <w:tc>
          <w:tcPr>
            <w:tcW w:w="4608" w:type="dxa"/>
            <w:tcBorders>
              <w:bottom w:val="single" w:sz="4" w:space="0" w:color="auto"/>
            </w:tcBorders>
            <w:shd w:val="clear" w:color="auto" w:fill="auto"/>
          </w:tcPr>
          <w:p w14:paraId="6B83E008" w14:textId="767A0F2A" w:rsidR="009A4C3D" w:rsidRDefault="009A4C3D" w:rsidP="00F44248">
            <w:pPr>
              <w:spacing w:line="216" w:lineRule="auto"/>
              <w:rPr>
                <w:sz w:val="28"/>
                <w:szCs w:val="28"/>
              </w:rPr>
            </w:pPr>
            <w:r>
              <w:rPr>
                <w:sz w:val="28"/>
                <w:szCs w:val="28"/>
              </w:rPr>
              <w:t>Выполнение работ по демонтажу нежилого здания: летний кинотеатр «Колос»</w:t>
            </w:r>
          </w:p>
        </w:tc>
        <w:tc>
          <w:tcPr>
            <w:tcW w:w="1471" w:type="dxa"/>
            <w:tcBorders>
              <w:bottom w:val="single" w:sz="4" w:space="0" w:color="auto"/>
            </w:tcBorders>
          </w:tcPr>
          <w:p w14:paraId="3D367F8E" w14:textId="3ECAC033" w:rsidR="009A4C3D" w:rsidRDefault="009A4C3D" w:rsidP="0065512F">
            <w:pPr>
              <w:pStyle w:val="af0"/>
              <w:rPr>
                <w:sz w:val="28"/>
                <w:szCs w:val="28"/>
              </w:rPr>
            </w:pPr>
            <w:r>
              <w:rPr>
                <w:sz w:val="28"/>
                <w:szCs w:val="28"/>
              </w:rPr>
              <w:t>Усл. ед.</w:t>
            </w:r>
          </w:p>
        </w:tc>
        <w:tc>
          <w:tcPr>
            <w:tcW w:w="1056" w:type="dxa"/>
            <w:tcBorders>
              <w:bottom w:val="single" w:sz="4" w:space="0" w:color="auto"/>
            </w:tcBorders>
            <w:vAlign w:val="center"/>
          </w:tcPr>
          <w:p w14:paraId="6EC82CBF" w14:textId="033C36CD" w:rsidR="009A4C3D" w:rsidRDefault="009A4C3D" w:rsidP="0065512F">
            <w:pPr>
              <w:pStyle w:val="af0"/>
              <w:rPr>
                <w:sz w:val="28"/>
                <w:szCs w:val="28"/>
              </w:rPr>
            </w:pPr>
            <w:r>
              <w:rPr>
                <w:sz w:val="28"/>
                <w:szCs w:val="28"/>
              </w:rPr>
              <w:t>1</w:t>
            </w:r>
          </w:p>
        </w:tc>
        <w:tc>
          <w:tcPr>
            <w:tcW w:w="1245" w:type="dxa"/>
            <w:tcBorders>
              <w:bottom w:val="single" w:sz="4" w:space="0" w:color="auto"/>
            </w:tcBorders>
            <w:vAlign w:val="center"/>
          </w:tcPr>
          <w:p w14:paraId="10698424" w14:textId="77777777" w:rsidR="009A4C3D" w:rsidRDefault="009A4C3D" w:rsidP="0065512F">
            <w:pPr>
              <w:pStyle w:val="af0"/>
              <w:rPr>
                <w:sz w:val="28"/>
                <w:szCs w:val="28"/>
              </w:rPr>
            </w:pPr>
          </w:p>
        </w:tc>
        <w:tc>
          <w:tcPr>
            <w:tcW w:w="1246" w:type="dxa"/>
          </w:tcPr>
          <w:p w14:paraId="3AFF0A28" w14:textId="77777777" w:rsidR="009A4C3D" w:rsidRPr="00462CB3" w:rsidRDefault="009A4C3D" w:rsidP="0065512F">
            <w:pPr>
              <w:pStyle w:val="af0"/>
              <w:jc w:val="center"/>
              <w:rPr>
                <w:sz w:val="28"/>
                <w:szCs w:val="28"/>
              </w:rPr>
            </w:pPr>
          </w:p>
        </w:tc>
        <w:tc>
          <w:tcPr>
            <w:tcW w:w="1246" w:type="dxa"/>
            <w:vAlign w:val="center"/>
          </w:tcPr>
          <w:p w14:paraId="65357965" w14:textId="380F1AE2" w:rsidR="009A4C3D" w:rsidRDefault="009A4C3D" w:rsidP="0065512F">
            <w:pPr>
              <w:pStyle w:val="af0"/>
              <w:jc w:val="center"/>
              <w:rPr>
                <w:sz w:val="28"/>
                <w:szCs w:val="28"/>
              </w:rPr>
            </w:pPr>
            <w:r>
              <w:rPr>
                <w:sz w:val="28"/>
                <w:szCs w:val="28"/>
              </w:rPr>
              <w:t>1</w:t>
            </w:r>
          </w:p>
        </w:tc>
        <w:tc>
          <w:tcPr>
            <w:tcW w:w="1246" w:type="dxa"/>
            <w:vAlign w:val="center"/>
          </w:tcPr>
          <w:p w14:paraId="4F7F01DD" w14:textId="77777777" w:rsidR="009A4C3D" w:rsidRPr="00462CB3" w:rsidRDefault="009A4C3D" w:rsidP="0065512F">
            <w:pPr>
              <w:pStyle w:val="af0"/>
              <w:jc w:val="center"/>
              <w:rPr>
                <w:sz w:val="28"/>
                <w:szCs w:val="28"/>
              </w:rPr>
            </w:pPr>
          </w:p>
        </w:tc>
        <w:tc>
          <w:tcPr>
            <w:tcW w:w="1246" w:type="dxa"/>
            <w:vAlign w:val="center"/>
          </w:tcPr>
          <w:p w14:paraId="567763E2" w14:textId="77777777" w:rsidR="009A4C3D" w:rsidRPr="00462CB3" w:rsidRDefault="009A4C3D" w:rsidP="0065512F">
            <w:pPr>
              <w:pStyle w:val="af0"/>
              <w:jc w:val="center"/>
              <w:rPr>
                <w:sz w:val="28"/>
                <w:szCs w:val="28"/>
              </w:rPr>
            </w:pPr>
          </w:p>
        </w:tc>
      </w:tr>
      <w:tr w:rsidR="00D47A6C" w:rsidRPr="00462CB3" w14:paraId="0C43BE83" w14:textId="77777777" w:rsidTr="002D51CB">
        <w:tc>
          <w:tcPr>
            <w:tcW w:w="917" w:type="dxa"/>
            <w:tcBorders>
              <w:bottom w:val="single" w:sz="4" w:space="0" w:color="auto"/>
            </w:tcBorders>
            <w:shd w:val="clear" w:color="auto" w:fill="auto"/>
          </w:tcPr>
          <w:p w14:paraId="7D057B9F" w14:textId="1DF05646" w:rsidR="00D47A6C" w:rsidRDefault="00D47A6C" w:rsidP="0065512F">
            <w:pPr>
              <w:spacing w:line="216" w:lineRule="auto"/>
              <w:ind w:hanging="108"/>
              <w:rPr>
                <w:sz w:val="28"/>
                <w:szCs w:val="28"/>
              </w:rPr>
            </w:pPr>
            <w:r>
              <w:rPr>
                <w:sz w:val="28"/>
                <w:szCs w:val="28"/>
              </w:rPr>
              <w:t>1.3.25</w:t>
            </w:r>
          </w:p>
        </w:tc>
        <w:tc>
          <w:tcPr>
            <w:tcW w:w="4608" w:type="dxa"/>
            <w:tcBorders>
              <w:bottom w:val="single" w:sz="4" w:space="0" w:color="auto"/>
            </w:tcBorders>
            <w:shd w:val="clear" w:color="auto" w:fill="auto"/>
          </w:tcPr>
          <w:p w14:paraId="56646AE9" w14:textId="78EEB304" w:rsidR="00D47A6C" w:rsidRDefault="00D47A6C" w:rsidP="00F44248">
            <w:pPr>
              <w:spacing w:line="216" w:lineRule="auto"/>
              <w:rPr>
                <w:sz w:val="28"/>
                <w:szCs w:val="28"/>
              </w:rPr>
            </w:pPr>
            <w:r>
              <w:rPr>
                <w:sz w:val="28"/>
                <w:szCs w:val="28"/>
              </w:rPr>
              <w:t>Благоустройство детской площадки на пересечении ул. Ленина и ул. Васюринская</w:t>
            </w:r>
          </w:p>
        </w:tc>
        <w:tc>
          <w:tcPr>
            <w:tcW w:w="1471" w:type="dxa"/>
            <w:tcBorders>
              <w:bottom w:val="single" w:sz="4" w:space="0" w:color="auto"/>
            </w:tcBorders>
          </w:tcPr>
          <w:p w14:paraId="65665910" w14:textId="72FD4564" w:rsidR="00D47A6C" w:rsidRDefault="00D47A6C" w:rsidP="0065512F">
            <w:pPr>
              <w:pStyle w:val="af0"/>
              <w:rPr>
                <w:sz w:val="28"/>
                <w:szCs w:val="28"/>
              </w:rPr>
            </w:pPr>
            <w:r>
              <w:rPr>
                <w:sz w:val="28"/>
                <w:szCs w:val="28"/>
              </w:rPr>
              <w:t>Усл. ед.</w:t>
            </w:r>
          </w:p>
        </w:tc>
        <w:tc>
          <w:tcPr>
            <w:tcW w:w="1056" w:type="dxa"/>
            <w:tcBorders>
              <w:bottom w:val="single" w:sz="4" w:space="0" w:color="auto"/>
            </w:tcBorders>
            <w:vAlign w:val="center"/>
          </w:tcPr>
          <w:p w14:paraId="2273B4A6" w14:textId="77777777" w:rsidR="00D47A6C" w:rsidRDefault="00D47A6C" w:rsidP="0065512F">
            <w:pPr>
              <w:pStyle w:val="af0"/>
              <w:rPr>
                <w:sz w:val="28"/>
                <w:szCs w:val="28"/>
              </w:rPr>
            </w:pPr>
          </w:p>
        </w:tc>
        <w:tc>
          <w:tcPr>
            <w:tcW w:w="1245" w:type="dxa"/>
            <w:tcBorders>
              <w:bottom w:val="single" w:sz="4" w:space="0" w:color="auto"/>
            </w:tcBorders>
            <w:vAlign w:val="center"/>
          </w:tcPr>
          <w:p w14:paraId="4BE6051E" w14:textId="77777777" w:rsidR="00D47A6C" w:rsidRDefault="00D47A6C" w:rsidP="0065512F">
            <w:pPr>
              <w:pStyle w:val="af0"/>
              <w:rPr>
                <w:sz w:val="28"/>
                <w:szCs w:val="28"/>
              </w:rPr>
            </w:pPr>
          </w:p>
        </w:tc>
        <w:tc>
          <w:tcPr>
            <w:tcW w:w="1246" w:type="dxa"/>
          </w:tcPr>
          <w:p w14:paraId="525F2E4F" w14:textId="77777777" w:rsidR="00D47A6C" w:rsidRPr="00462CB3" w:rsidRDefault="00D47A6C" w:rsidP="0065512F">
            <w:pPr>
              <w:pStyle w:val="af0"/>
              <w:jc w:val="center"/>
              <w:rPr>
                <w:sz w:val="28"/>
                <w:szCs w:val="28"/>
              </w:rPr>
            </w:pPr>
          </w:p>
        </w:tc>
        <w:tc>
          <w:tcPr>
            <w:tcW w:w="1246" w:type="dxa"/>
            <w:vAlign w:val="center"/>
          </w:tcPr>
          <w:p w14:paraId="28806172" w14:textId="795C006A" w:rsidR="00D47A6C" w:rsidRDefault="00D47A6C" w:rsidP="0065512F">
            <w:pPr>
              <w:pStyle w:val="af0"/>
              <w:jc w:val="center"/>
              <w:rPr>
                <w:sz w:val="28"/>
                <w:szCs w:val="28"/>
              </w:rPr>
            </w:pPr>
            <w:r>
              <w:rPr>
                <w:sz w:val="28"/>
                <w:szCs w:val="28"/>
              </w:rPr>
              <w:t>1</w:t>
            </w:r>
          </w:p>
        </w:tc>
        <w:tc>
          <w:tcPr>
            <w:tcW w:w="1246" w:type="dxa"/>
            <w:vAlign w:val="center"/>
          </w:tcPr>
          <w:p w14:paraId="60271699" w14:textId="77777777" w:rsidR="00D47A6C" w:rsidRPr="00462CB3" w:rsidRDefault="00D47A6C" w:rsidP="0065512F">
            <w:pPr>
              <w:pStyle w:val="af0"/>
              <w:jc w:val="center"/>
              <w:rPr>
                <w:sz w:val="28"/>
                <w:szCs w:val="28"/>
              </w:rPr>
            </w:pPr>
          </w:p>
        </w:tc>
        <w:tc>
          <w:tcPr>
            <w:tcW w:w="1246" w:type="dxa"/>
            <w:vAlign w:val="center"/>
          </w:tcPr>
          <w:p w14:paraId="569AD0A9" w14:textId="77777777" w:rsidR="00D47A6C" w:rsidRPr="00462CB3" w:rsidRDefault="00D47A6C" w:rsidP="0065512F">
            <w:pPr>
              <w:pStyle w:val="af0"/>
              <w:jc w:val="center"/>
              <w:rPr>
                <w:sz w:val="28"/>
                <w:szCs w:val="28"/>
              </w:rPr>
            </w:pPr>
          </w:p>
        </w:tc>
      </w:tr>
      <w:tr w:rsidR="0065512F" w:rsidRPr="00462CB3" w14:paraId="1E53E5DF" w14:textId="77777777" w:rsidTr="000F1CF2">
        <w:tc>
          <w:tcPr>
            <w:tcW w:w="14281" w:type="dxa"/>
            <w:gridSpan w:val="9"/>
            <w:tcBorders>
              <w:top w:val="single" w:sz="4" w:space="0" w:color="auto"/>
              <w:left w:val="nil"/>
              <w:bottom w:val="nil"/>
              <w:right w:val="nil"/>
            </w:tcBorders>
            <w:shd w:val="clear" w:color="auto" w:fill="auto"/>
          </w:tcPr>
          <w:p w14:paraId="7C8E848F" w14:textId="77777777" w:rsidR="0065512F" w:rsidRPr="00462CB3" w:rsidRDefault="0065512F" w:rsidP="0065512F">
            <w:pPr>
              <w:spacing w:line="216" w:lineRule="auto"/>
              <w:ind w:hanging="108"/>
              <w:rPr>
                <w:sz w:val="28"/>
                <w:szCs w:val="28"/>
              </w:rPr>
            </w:pPr>
          </w:p>
          <w:p w14:paraId="02805545" w14:textId="77777777" w:rsidR="0065512F" w:rsidRPr="00462CB3" w:rsidRDefault="0065512F" w:rsidP="0065512F">
            <w:pPr>
              <w:spacing w:line="216" w:lineRule="auto"/>
              <w:ind w:hanging="108"/>
              <w:rPr>
                <w:sz w:val="28"/>
                <w:szCs w:val="28"/>
              </w:rPr>
            </w:pPr>
          </w:p>
          <w:p w14:paraId="1053DA29" w14:textId="77777777" w:rsidR="0065512F" w:rsidRPr="00462CB3" w:rsidRDefault="0065512F" w:rsidP="0065512F">
            <w:pPr>
              <w:spacing w:line="216" w:lineRule="auto"/>
              <w:ind w:hanging="108"/>
              <w:rPr>
                <w:sz w:val="28"/>
                <w:szCs w:val="28"/>
              </w:rPr>
            </w:pPr>
          </w:p>
          <w:p w14:paraId="79B856F4" w14:textId="59404332" w:rsidR="0065512F" w:rsidRPr="00462CB3" w:rsidRDefault="00D47A6C" w:rsidP="0065512F">
            <w:pPr>
              <w:ind w:right="-2"/>
              <w:rPr>
                <w:sz w:val="28"/>
                <w:szCs w:val="28"/>
              </w:rPr>
            </w:pPr>
            <w:r>
              <w:rPr>
                <w:sz w:val="28"/>
                <w:szCs w:val="28"/>
              </w:rPr>
              <w:t>Главный с</w:t>
            </w:r>
            <w:r w:rsidR="0065512F" w:rsidRPr="00462CB3">
              <w:rPr>
                <w:sz w:val="28"/>
                <w:szCs w:val="28"/>
              </w:rPr>
              <w:t>пециалист отдела ЖКХ</w:t>
            </w:r>
          </w:p>
          <w:p w14:paraId="2FECB5AB" w14:textId="77777777" w:rsidR="0065512F" w:rsidRPr="00462CB3" w:rsidRDefault="0065512F" w:rsidP="0065512F">
            <w:pPr>
              <w:ind w:right="-2"/>
              <w:rPr>
                <w:sz w:val="28"/>
                <w:szCs w:val="28"/>
              </w:rPr>
            </w:pPr>
            <w:r w:rsidRPr="00462CB3">
              <w:rPr>
                <w:sz w:val="28"/>
                <w:szCs w:val="28"/>
              </w:rPr>
              <w:t xml:space="preserve">администрации Васюринского </w:t>
            </w:r>
          </w:p>
          <w:p w14:paraId="270231AC" w14:textId="44EB9A23" w:rsidR="0065512F" w:rsidRPr="00462CB3" w:rsidRDefault="0065512F" w:rsidP="0065512F">
            <w:pPr>
              <w:ind w:right="-2"/>
              <w:rPr>
                <w:sz w:val="28"/>
                <w:szCs w:val="28"/>
              </w:rPr>
            </w:pPr>
            <w:r w:rsidRPr="00462CB3">
              <w:rPr>
                <w:sz w:val="28"/>
                <w:szCs w:val="28"/>
              </w:rPr>
              <w:t>сельского поселения</w:t>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t xml:space="preserve">                                                                          И.А. Игнатчик</w:t>
            </w:r>
          </w:p>
          <w:p w14:paraId="3E2B4DC9" w14:textId="284EFFCE" w:rsidR="0065512F" w:rsidRPr="00462CB3" w:rsidRDefault="0065512F" w:rsidP="0065512F">
            <w:pPr>
              <w:spacing w:line="216" w:lineRule="auto"/>
              <w:ind w:hanging="108"/>
              <w:rPr>
                <w:sz w:val="28"/>
                <w:szCs w:val="28"/>
              </w:rPr>
            </w:pPr>
          </w:p>
        </w:tc>
      </w:tr>
    </w:tbl>
    <w:p w14:paraId="20833C62" w14:textId="77777777" w:rsidR="00174CA7" w:rsidRPr="00462CB3" w:rsidRDefault="00174CA7">
      <w:pPr>
        <w:rPr>
          <w:rFonts w:ascii="Times New Roman" w:hAnsi="Times New Roman" w:cs="Times New Roman"/>
        </w:rPr>
      </w:pPr>
      <w:r w:rsidRPr="00462CB3">
        <w:rPr>
          <w:rFonts w:ascii="Times New Roman" w:hAnsi="Times New Roman" w:cs="Times New Roman"/>
        </w:rP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8D3439" w:rsidRPr="00462CB3" w14:paraId="4E25AC44" w14:textId="77777777" w:rsidTr="008D3439">
        <w:tc>
          <w:tcPr>
            <w:tcW w:w="7939" w:type="dxa"/>
          </w:tcPr>
          <w:p w14:paraId="13A66B4A" w14:textId="7BE5232C" w:rsidR="008D3439" w:rsidRPr="00462CB3" w:rsidRDefault="008D3439" w:rsidP="008D3439">
            <w:pPr>
              <w:rPr>
                <w:rFonts w:ascii="Times New Roman" w:hAnsi="Times New Roman" w:cs="Times New Roman"/>
                <w:color w:val="FF0000"/>
                <w:sz w:val="28"/>
                <w:szCs w:val="28"/>
              </w:rPr>
            </w:pPr>
          </w:p>
        </w:tc>
        <w:tc>
          <w:tcPr>
            <w:tcW w:w="7655" w:type="dxa"/>
          </w:tcPr>
          <w:p w14:paraId="726EB019" w14:textId="5AEE5D5E" w:rsidR="008D3439" w:rsidRPr="00462CB3" w:rsidRDefault="00AE7096"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3</w:t>
            </w:r>
          </w:p>
          <w:p w14:paraId="1B66B475" w14:textId="77777777" w:rsidR="008D3439" w:rsidRPr="00462CB3" w:rsidRDefault="008D3439" w:rsidP="008D3439">
            <w:pPr>
              <w:ind w:left="33"/>
              <w:rPr>
                <w:rFonts w:ascii="Times New Roman" w:hAnsi="Times New Roman" w:cs="Times New Roman"/>
                <w:color w:val="FF0000"/>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164E9CA6"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ПЕРЕЧЕНЬ ОСНОВНЫХ МЕРОПРИЯТИЙ МУНИЦИПАЛЬНОЙ ПРОГРАММЫ</w:t>
      </w:r>
    </w:p>
    <w:p w14:paraId="60DC4E04"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835"/>
        <w:gridCol w:w="1559"/>
        <w:gridCol w:w="1134"/>
        <w:gridCol w:w="1276"/>
        <w:gridCol w:w="1276"/>
        <w:gridCol w:w="850"/>
        <w:gridCol w:w="992"/>
        <w:gridCol w:w="1276"/>
        <w:gridCol w:w="1701"/>
      </w:tblGrid>
      <w:tr w:rsidR="008D3439" w:rsidRPr="00462CB3" w14:paraId="169A12E8" w14:textId="77777777" w:rsidTr="0082471D">
        <w:trPr>
          <w:trHeight w:val="302"/>
        </w:trPr>
        <w:tc>
          <w:tcPr>
            <w:tcW w:w="455" w:type="dxa"/>
            <w:vMerge w:val="restart"/>
            <w:shd w:val="clear" w:color="auto" w:fill="auto"/>
            <w:vAlign w:val="center"/>
          </w:tcPr>
          <w:p w14:paraId="7EA9D4C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5453E02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268" w:type="dxa"/>
            <w:vMerge w:val="restart"/>
            <w:shd w:val="clear" w:color="auto" w:fill="auto"/>
            <w:vAlign w:val="center"/>
          </w:tcPr>
          <w:p w14:paraId="30CA411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835" w:type="dxa"/>
            <w:vMerge w:val="restart"/>
            <w:shd w:val="clear" w:color="auto" w:fill="auto"/>
            <w:vAlign w:val="center"/>
          </w:tcPr>
          <w:p w14:paraId="5A3090F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Источники финансирования</w:t>
            </w:r>
          </w:p>
        </w:tc>
        <w:tc>
          <w:tcPr>
            <w:tcW w:w="1559" w:type="dxa"/>
            <w:vMerge w:val="restart"/>
            <w:shd w:val="clear" w:color="auto" w:fill="auto"/>
            <w:vAlign w:val="center"/>
          </w:tcPr>
          <w:p w14:paraId="1435F347"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Объем финан-сирования*, </w:t>
            </w:r>
          </w:p>
          <w:p w14:paraId="74C2B053"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6BF34F92"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28" w:type="dxa"/>
            <w:gridSpan w:val="5"/>
            <w:shd w:val="clear" w:color="auto" w:fill="auto"/>
            <w:vAlign w:val="center"/>
          </w:tcPr>
          <w:p w14:paraId="704071C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76" w:type="dxa"/>
            <w:vMerge w:val="restart"/>
            <w:shd w:val="clear" w:color="auto" w:fill="auto"/>
            <w:vAlign w:val="center"/>
          </w:tcPr>
          <w:p w14:paraId="73599BC2"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Непосредственный </w:t>
            </w:r>
          </w:p>
          <w:p w14:paraId="4FB951CB" w14:textId="77777777" w:rsidR="008D3439" w:rsidRPr="00462CB3" w:rsidRDefault="008D3439" w:rsidP="008D3439">
            <w:pPr>
              <w:spacing w:line="216" w:lineRule="auto"/>
              <w:ind w:left="-113"/>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701" w:type="dxa"/>
            <w:vMerge w:val="restart"/>
            <w:shd w:val="clear" w:color="auto" w:fill="auto"/>
            <w:vAlign w:val="center"/>
          </w:tcPr>
          <w:p w14:paraId="1383BD61"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 xml:space="preserve">Участник муниципальной программы </w:t>
            </w:r>
          </w:p>
          <w:p w14:paraId="4004E38B"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4A13BCD" w14:textId="77777777" w:rsidTr="007F357E">
        <w:tc>
          <w:tcPr>
            <w:tcW w:w="455" w:type="dxa"/>
            <w:vMerge/>
            <w:shd w:val="clear" w:color="auto" w:fill="auto"/>
          </w:tcPr>
          <w:p w14:paraId="2FD405BB" w14:textId="77777777" w:rsidR="008D3439" w:rsidRPr="00462CB3" w:rsidRDefault="008D3439" w:rsidP="008D3439">
            <w:pPr>
              <w:spacing w:line="216" w:lineRule="auto"/>
              <w:rPr>
                <w:rFonts w:ascii="Times New Roman" w:hAnsi="Times New Roman" w:cs="Times New Roman"/>
                <w:sz w:val="28"/>
                <w:szCs w:val="28"/>
              </w:rPr>
            </w:pPr>
          </w:p>
        </w:tc>
        <w:tc>
          <w:tcPr>
            <w:tcW w:w="2268" w:type="dxa"/>
            <w:vMerge/>
            <w:shd w:val="clear" w:color="auto" w:fill="auto"/>
          </w:tcPr>
          <w:p w14:paraId="73EC9A4B" w14:textId="77777777" w:rsidR="008D3439" w:rsidRPr="00462CB3" w:rsidRDefault="008D3439" w:rsidP="008D3439">
            <w:pPr>
              <w:spacing w:line="216" w:lineRule="auto"/>
              <w:rPr>
                <w:rFonts w:ascii="Times New Roman" w:hAnsi="Times New Roman" w:cs="Times New Roman"/>
                <w:sz w:val="28"/>
                <w:szCs w:val="28"/>
              </w:rPr>
            </w:pPr>
          </w:p>
        </w:tc>
        <w:tc>
          <w:tcPr>
            <w:tcW w:w="2835" w:type="dxa"/>
            <w:vMerge/>
            <w:shd w:val="clear" w:color="auto" w:fill="auto"/>
          </w:tcPr>
          <w:p w14:paraId="56E81466" w14:textId="77777777" w:rsidR="008D3439" w:rsidRPr="00462CB3" w:rsidRDefault="008D3439" w:rsidP="008D3439">
            <w:pPr>
              <w:spacing w:line="216" w:lineRule="auto"/>
              <w:rPr>
                <w:rFonts w:ascii="Times New Roman" w:hAnsi="Times New Roman" w:cs="Times New Roman"/>
                <w:sz w:val="28"/>
                <w:szCs w:val="28"/>
              </w:rPr>
            </w:pPr>
          </w:p>
        </w:tc>
        <w:tc>
          <w:tcPr>
            <w:tcW w:w="1559" w:type="dxa"/>
            <w:vMerge/>
            <w:shd w:val="clear" w:color="auto" w:fill="auto"/>
          </w:tcPr>
          <w:p w14:paraId="20636F4A"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1B1226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2380BB6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1CA33CC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850" w:type="dxa"/>
            <w:vAlign w:val="center"/>
          </w:tcPr>
          <w:p w14:paraId="3D5FAB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2" w:type="dxa"/>
            <w:vAlign w:val="center"/>
          </w:tcPr>
          <w:p w14:paraId="1A55A8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76" w:type="dxa"/>
            <w:vMerge/>
            <w:shd w:val="clear" w:color="auto" w:fill="auto"/>
          </w:tcPr>
          <w:p w14:paraId="632F35E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2533F095"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5720841" w14:textId="77777777" w:rsidTr="007F357E">
        <w:tc>
          <w:tcPr>
            <w:tcW w:w="455" w:type="dxa"/>
            <w:shd w:val="clear" w:color="auto" w:fill="auto"/>
            <w:vAlign w:val="center"/>
          </w:tcPr>
          <w:p w14:paraId="487FFFB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Align w:val="center"/>
          </w:tcPr>
          <w:p w14:paraId="7182CE7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835" w:type="dxa"/>
            <w:shd w:val="clear" w:color="auto" w:fill="auto"/>
            <w:vAlign w:val="center"/>
          </w:tcPr>
          <w:p w14:paraId="4236F4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559" w:type="dxa"/>
            <w:shd w:val="clear" w:color="auto" w:fill="auto"/>
            <w:vAlign w:val="center"/>
          </w:tcPr>
          <w:p w14:paraId="51612DE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82AE64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40D06F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174065D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850" w:type="dxa"/>
            <w:shd w:val="clear" w:color="auto" w:fill="auto"/>
            <w:vAlign w:val="center"/>
          </w:tcPr>
          <w:p w14:paraId="1C8EC99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2" w:type="dxa"/>
          </w:tcPr>
          <w:p w14:paraId="2CD83D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76" w:type="dxa"/>
            <w:shd w:val="clear" w:color="auto" w:fill="auto"/>
            <w:vAlign w:val="center"/>
          </w:tcPr>
          <w:p w14:paraId="7ECEB2C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5AAC778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75897" w:rsidRPr="00462CB3" w14:paraId="1465E32D" w14:textId="77777777" w:rsidTr="007F357E">
        <w:tc>
          <w:tcPr>
            <w:tcW w:w="455" w:type="dxa"/>
            <w:vMerge w:val="restart"/>
            <w:shd w:val="clear" w:color="auto" w:fill="auto"/>
          </w:tcPr>
          <w:p w14:paraId="22B35E69"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Merge w:val="restart"/>
            <w:shd w:val="clear" w:color="auto" w:fill="auto"/>
          </w:tcPr>
          <w:p w14:paraId="5639AFD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 2</w:t>
            </w:r>
          </w:p>
          <w:p w14:paraId="7E1BD92B"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tc>
        <w:tc>
          <w:tcPr>
            <w:tcW w:w="2835" w:type="dxa"/>
            <w:shd w:val="clear" w:color="auto" w:fill="auto"/>
          </w:tcPr>
          <w:p w14:paraId="0D672F73"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406C0" w14:textId="63E2FA55" w:rsidR="00275897" w:rsidRPr="00462CB3" w:rsidRDefault="00CE07ED" w:rsidP="00EB6AD1">
            <w:pPr>
              <w:jc w:val="center"/>
              <w:rPr>
                <w:rFonts w:ascii="Times New Roman" w:hAnsi="Times New Roman" w:cs="Times New Roman"/>
              </w:rPr>
            </w:pPr>
            <w:r>
              <w:rPr>
                <w:rFonts w:ascii="Times New Roman" w:hAnsi="Times New Roman" w:cs="Times New Roman"/>
                <w:color w:val="000000"/>
                <w:sz w:val="28"/>
                <w:szCs w:val="28"/>
              </w:rPr>
              <w:t>17735,3</w:t>
            </w:r>
          </w:p>
        </w:tc>
        <w:tc>
          <w:tcPr>
            <w:tcW w:w="1134" w:type="dxa"/>
            <w:tcBorders>
              <w:top w:val="single" w:sz="4" w:space="0" w:color="auto"/>
              <w:left w:val="nil"/>
              <w:bottom w:val="single" w:sz="4" w:space="0" w:color="auto"/>
              <w:right w:val="single" w:sz="4" w:space="0" w:color="auto"/>
            </w:tcBorders>
            <w:shd w:val="clear" w:color="auto" w:fill="auto"/>
          </w:tcPr>
          <w:p w14:paraId="2BD3C187"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42059" w14:textId="7EF4B3A5"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49DB0A" w14:textId="26026EF8" w:rsidR="00275897" w:rsidRPr="00462CB3" w:rsidRDefault="00EB6AD1" w:rsidP="00CE07ED">
            <w:pPr>
              <w:jc w:val="center"/>
              <w:rPr>
                <w:rFonts w:ascii="Times New Roman" w:hAnsi="Times New Roman" w:cs="Times New Roman"/>
                <w:color w:val="000000"/>
                <w:sz w:val="28"/>
                <w:szCs w:val="28"/>
              </w:rPr>
            </w:pPr>
            <w:r>
              <w:rPr>
                <w:rFonts w:ascii="Times New Roman" w:hAnsi="Times New Roman" w:cs="Times New Roman"/>
                <w:color w:val="000000"/>
                <w:sz w:val="28"/>
                <w:szCs w:val="28"/>
              </w:rPr>
              <w:t>60</w:t>
            </w:r>
            <w:r w:rsidR="00CE07ED">
              <w:rPr>
                <w:rFonts w:ascii="Times New Roman" w:hAnsi="Times New Roman" w:cs="Times New Roman"/>
                <w:color w:val="000000"/>
                <w:sz w:val="28"/>
                <w:szCs w:val="28"/>
              </w:rPr>
              <w:t>55</w:t>
            </w:r>
            <w:r w:rsidR="00F162BC">
              <w:rPr>
                <w:rFonts w:ascii="Times New Roman" w:hAnsi="Times New Roman" w:cs="Times New Roman"/>
                <w:color w:val="000000"/>
                <w:sz w:val="28"/>
                <w:szCs w:val="28"/>
              </w:rPr>
              <w:t>,</w:t>
            </w:r>
            <w:r w:rsidR="00CE07ED">
              <w:rPr>
                <w:rFonts w:ascii="Times New Roman" w:hAnsi="Times New Roman" w:cs="Times New Roman"/>
                <w:color w:val="000000"/>
                <w:sz w:val="28"/>
                <w:szCs w:val="28"/>
              </w:rPr>
              <w:t>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64C6E8"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2F7592"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6BE19DD"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5F2F320"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75897" w:rsidRPr="00462CB3" w14:paraId="3C32D7A9" w14:textId="77777777" w:rsidTr="007F357E">
        <w:trPr>
          <w:trHeight w:val="259"/>
        </w:trPr>
        <w:tc>
          <w:tcPr>
            <w:tcW w:w="455" w:type="dxa"/>
            <w:vMerge/>
            <w:shd w:val="clear" w:color="auto" w:fill="auto"/>
          </w:tcPr>
          <w:p w14:paraId="23C8F2F1" w14:textId="77777777" w:rsidR="00275897" w:rsidRPr="00462CB3" w:rsidRDefault="00275897" w:rsidP="00275897">
            <w:pPr>
              <w:spacing w:line="216" w:lineRule="auto"/>
              <w:jc w:val="center"/>
              <w:rPr>
                <w:rFonts w:ascii="Times New Roman" w:hAnsi="Times New Roman" w:cs="Times New Roman"/>
                <w:sz w:val="28"/>
                <w:szCs w:val="28"/>
              </w:rPr>
            </w:pPr>
          </w:p>
        </w:tc>
        <w:tc>
          <w:tcPr>
            <w:tcW w:w="2268" w:type="dxa"/>
            <w:vMerge/>
            <w:shd w:val="clear" w:color="auto" w:fill="auto"/>
          </w:tcPr>
          <w:p w14:paraId="6F1CC6DD" w14:textId="77777777" w:rsidR="00275897" w:rsidRPr="00462CB3" w:rsidRDefault="00275897" w:rsidP="00275897">
            <w:pPr>
              <w:spacing w:line="216" w:lineRule="auto"/>
              <w:rPr>
                <w:rFonts w:ascii="Times New Roman" w:hAnsi="Times New Roman" w:cs="Times New Roman"/>
                <w:sz w:val="28"/>
                <w:szCs w:val="28"/>
              </w:rPr>
            </w:pPr>
          </w:p>
        </w:tc>
        <w:tc>
          <w:tcPr>
            <w:tcW w:w="2835" w:type="dxa"/>
            <w:shd w:val="clear" w:color="auto" w:fill="auto"/>
          </w:tcPr>
          <w:p w14:paraId="3E05F8C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25EB19" w14:textId="31A16A1A" w:rsidR="00275897" w:rsidRPr="00462CB3" w:rsidRDefault="00CE07ED" w:rsidP="00EB6AD1">
            <w:pPr>
              <w:jc w:val="center"/>
              <w:rPr>
                <w:rFonts w:ascii="Times New Roman" w:hAnsi="Times New Roman" w:cs="Times New Roman"/>
              </w:rPr>
            </w:pPr>
            <w:r>
              <w:rPr>
                <w:rFonts w:ascii="Times New Roman" w:hAnsi="Times New Roman" w:cs="Times New Roman"/>
                <w:color w:val="000000"/>
                <w:sz w:val="28"/>
                <w:szCs w:val="28"/>
              </w:rPr>
              <w:t>17735,3</w:t>
            </w:r>
          </w:p>
        </w:tc>
        <w:tc>
          <w:tcPr>
            <w:tcW w:w="1134" w:type="dxa"/>
            <w:tcBorders>
              <w:top w:val="single" w:sz="4" w:space="0" w:color="auto"/>
              <w:left w:val="nil"/>
              <w:bottom w:val="single" w:sz="4" w:space="0" w:color="auto"/>
              <w:right w:val="single" w:sz="4" w:space="0" w:color="auto"/>
            </w:tcBorders>
            <w:shd w:val="clear" w:color="auto" w:fill="auto"/>
          </w:tcPr>
          <w:p w14:paraId="77B8DAC5"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ADBCB8" w14:textId="727433BD"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2D89C7" w14:textId="67DCBB2C" w:rsidR="00275897" w:rsidRPr="00462CB3" w:rsidRDefault="00EB6AD1" w:rsidP="00CE07ED">
            <w:pPr>
              <w:jc w:val="center"/>
              <w:rPr>
                <w:rFonts w:ascii="Times New Roman" w:hAnsi="Times New Roman" w:cs="Times New Roman"/>
                <w:color w:val="000000"/>
                <w:sz w:val="28"/>
                <w:szCs w:val="28"/>
              </w:rPr>
            </w:pPr>
            <w:r>
              <w:rPr>
                <w:rFonts w:ascii="Times New Roman" w:hAnsi="Times New Roman" w:cs="Times New Roman"/>
                <w:color w:val="000000"/>
                <w:sz w:val="28"/>
                <w:szCs w:val="28"/>
              </w:rPr>
              <w:t>60</w:t>
            </w:r>
            <w:r w:rsidR="00CE07ED">
              <w:rPr>
                <w:rFonts w:ascii="Times New Roman" w:hAnsi="Times New Roman" w:cs="Times New Roman"/>
                <w:color w:val="000000"/>
                <w:sz w:val="28"/>
                <w:szCs w:val="28"/>
              </w:rPr>
              <w:t>55</w:t>
            </w:r>
            <w:r>
              <w:rPr>
                <w:rFonts w:ascii="Times New Roman" w:hAnsi="Times New Roman" w:cs="Times New Roman"/>
                <w:color w:val="000000"/>
                <w:sz w:val="28"/>
                <w:szCs w:val="28"/>
              </w:rPr>
              <w:t>,</w:t>
            </w:r>
            <w:r w:rsidR="00CE07ED">
              <w:rPr>
                <w:rFonts w:ascii="Times New Roman" w:hAnsi="Times New Roman" w:cs="Times New Roman"/>
                <w:color w:val="000000"/>
                <w:sz w:val="28"/>
                <w:szCs w:val="28"/>
              </w:rPr>
              <w:t>3</w:t>
            </w:r>
          </w:p>
        </w:tc>
        <w:tc>
          <w:tcPr>
            <w:tcW w:w="850" w:type="dxa"/>
            <w:tcBorders>
              <w:top w:val="nil"/>
              <w:left w:val="single" w:sz="4" w:space="0" w:color="auto"/>
              <w:bottom w:val="single" w:sz="4" w:space="0" w:color="auto"/>
              <w:right w:val="single" w:sz="4" w:space="0" w:color="auto"/>
            </w:tcBorders>
            <w:shd w:val="clear" w:color="auto" w:fill="auto"/>
            <w:vAlign w:val="center"/>
          </w:tcPr>
          <w:p w14:paraId="130B7435"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75D1B9"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7FB7015"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shd w:val="clear" w:color="auto" w:fill="auto"/>
            <w:vAlign w:val="center"/>
          </w:tcPr>
          <w:p w14:paraId="0407D995" w14:textId="77777777" w:rsidR="00275897" w:rsidRPr="00462CB3" w:rsidRDefault="00275897" w:rsidP="00275897">
            <w:pPr>
              <w:spacing w:line="216" w:lineRule="auto"/>
              <w:jc w:val="center"/>
              <w:rPr>
                <w:rFonts w:ascii="Times New Roman" w:hAnsi="Times New Roman" w:cs="Times New Roman"/>
                <w:sz w:val="28"/>
                <w:szCs w:val="28"/>
              </w:rPr>
            </w:pPr>
          </w:p>
        </w:tc>
      </w:tr>
      <w:tr w:rsidR="008D3439" w:rsidRPr="00462CB3" w14:paraId="6FBD046C" w14:textId="77777777" w:rsidTr="007F357E">
        <w:trPr>
          <w:trHeight w:val="349"/>
        </w:trPr>
        <w:tc>
          <w:tcPr>
            <w:tcW w:w="455" w:type="dxa"/>
            <w:vMerge/>
            <w:shd w:val="clear" w:color="auto" w:fill="auto"/>
          </w:tcPr>
          <w:p w14:paraId="05884085"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71FE4C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D98F53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53FE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470C4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38D92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ECFF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CC55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B848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B90F4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38C12E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464C25C" w14:textId="77777777" w:rsidTr="007F357E">
        <w:tc>
          <w:tcPr>
            <w:tcW w:w="455" w:type="dxa"/>
            <w:vMerge/>
            <w:shd w:val="clear" w:color="auto" w:fill="auto"/>
          </w:tcPr>
          <w:p w14:paraId="415F9666"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0B19A7F1"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24C76B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72D36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224BB3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2EC14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B9EFF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38175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E5715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3A5B5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6CFFE8A"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3A18947" w14:textId="77777777" w:rsidTr="007F357E">
        <w:trPr>
          <w:trHeight w:val="169"/>
        </w:trPr>
        <w:tc>
          <w:tcPr>
            <w:tcW w:w="455" w:type="dxa"/>
            <w:vMerge/>
            <w:shd w:val="clear" w:color="auto" w:fill="auto"/>
          </w:tcPr>
          <w:p w14:paraId="18810F2D"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2A2FFD54"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0E163A0A"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BD3FC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44FE0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D21DA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C736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18C435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0F19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8403D17"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3746708"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5CF805B" w14:textId="77777777" w:rsidTr="007F357E">
        <w:tc>
          <w:tcPr>
            <w:tcW w:w="455" w:type="dxa"/>
            <w:vMerge w:val="restart"/>
            <w:shd w:val="clear" w:color="auto" w:fill="auto"/>
          </w:tcPr>
          <w:p w14:paraId="771C4DD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268" w:type="dxa"/>
            <w:vMerge w:val="restart"/>
            <w:shd w:val="clear" w:color="auto" w:fill="auto"/>
          </w:tcPr>
          <w:p w14:paraId="13E43F2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Основное мероприятие №3 «Содержание общественного </w:t>
            </w:r>
            <w:r w:rsidRPr="00462CB3">
              <w:rPr>
                <w:rFonts w:ascii="Times New Roman" w:hAnsi="Times New Roman" w:cs="Times New Roman"/>
                <w:sz w:val="28"/>
                <w:szCs w:val="28"/>
              </w:rPr>
              <w:lastRenderedPageBreak/>
              <w:t>кладбища ст. Васюринской»</w:t>
            </w:r>
          </w:p>
        </w:tc>
        <w:tc>
          <w:tcPr>
            <w:tcW w:w="2835" w:type="dxa"/>
            <w:shd w:val="clear" w:color="auto" w:fill="auto"/>
          </w:tcPr>
          <w:p w14:paraId="365683AB"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6172E" w14:textId="6A8734B9"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74B4144D"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BD0F3" w14:textId="11BF99FD" w:rsidR="008D3439" w:rsidRPr="00462CB3" w:rsidRDefault="00DB5506" w:rsidP="00204BCC">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0BC13D" w14:textId="7EF245E9"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3405BB" w:rsidRPr="00462CB3">
              <w:rPr>
                <w:rFonts w:ascii="Times New Roman" w:hAnsi="Times New Roman" w:cs="Times New Roman"/>
                <w:color w:val="000000"/>
                <w:sz w:val="28"/>
                <w:szCs w:val="28"/>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600F52A"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DCA01F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9BADD1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0C08C3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3952DD89" w14:textId="77777777" w:rsidTr="007F357E">
        <w:trPr>
          <w:trHeight w:val="309"/>
        </w:trPr>
        <w:tc>
          <w:tcPr>
            <w:tcW w:w="455" w:type="dxa"/>
            <w:vMerge/>
            <w:shd w:val="clear" w:color="auto" w:fill="auto"/>
          </w:tcPr>
          <w:p w14:paraId="147BF841"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2EF9D3E"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6D70463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436F99" w14:textId="41D0717C"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411D078A"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71380" w14:textId="0A089373" w:rsidR="008D3439" w:rsidRPr="00462CB3" w:rsidRDefault="00DB5506" w:rsidP="00286674">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73CB39" w14:textId="1A5E1DE5"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70482C9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E453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172DEA5"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ED415BD"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B0207E0" w14:textId="77777777" w:rsidTr="007F357E">
        <w:trPr>
          <w:trHeight w:val="243"/>
        </w:trPr>
        <w:tc>
          <w:tcPr>
            <w:tcW w:w="455" w:type="dxa"/>
            <w:vMerge/>
            <w:shd w:val="clear" w:color="auto" w:fill="auto"/>
          </w:tcPr>
          <w:p w14:paraId="3B099D7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AEBEAF9"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47A24A7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109D5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06FE23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468E9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D8B6E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4EEA94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0899E"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B0C4C2A"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1D2B1F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A73D0F3" w14:textId="77777777" w:rsidTr="007F357E">
        <w:trPr>
          <w:trHeight w:val="234"/>
        </w:trPr>
        <w:tc>
          <w:tcPr>
            <w:tcW w:w="455" w:type="dxa"/>
            <w:vMerge/>
            <w:shd w:val="clear" w:color="auto" w:fill="auto"/>
          </w:tcPr>
          <w:p w14:paraId="47F51097"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1F8A4035"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15CDF272"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AB3F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935E4B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93205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4D3C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425DE0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BC2AAD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621229F"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039F4DE"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209D632" w14:textId="77777777" w:rsidTr="007F357E">
        <w:trPr>
          <w:trHeight w:val="167"/>
        </w:trPr>
        <w:tc>
          <w:tcPr>
            <w:tcW w:w="455" w:type="dxa"/>
            <w:vMerge/>
            <w:shd w:val="clear" w:color="auto" w:fill="auto"/>
          </w:tcPr>
          <w:p w14:paraId="3823CE1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0A75EE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3FF1272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78BFF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693FA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C744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C512D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B6FCC04"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F2AB7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AA8D15F" w14:textId="77777777" w:rsidR="008D3439" w:rsidRPr="00462CB3" w:rsidRDefault="008D3439" w:rsidP="008D3439">
            <w:pPr>
              <w:spacing w:line="216" w:lineRule="auto"/>
              <w:rPr>
                <w:rFonts w:ascii="Times New Roman" w:hAnsi="Times New Roman" w:cs="Times New Roman"/>
                <w:sz w:val="28"/>
                <w:szCs w:val="28"/>
              </w:rPr>
            </w:pPr>
          </w:p>
        </w:tc>
        <w:tc>
          <w:tcPr>
            <w:tcW w:w="1701" w:type="dxa"/>
            <w:shd w:val="clear" w:color="auto" w:fill="auto"/>
            <w:vAlign w:val="center"/>
          </w:tcPr>
          <w:p w14:paraId="0974D486" w14:textId="77777777" w:rsidR="008D3439" w:rsidRPr="00462CB3" w:rsidRDefault="008D3439" w:rsidP="008D3439">
            <w:pPr>
              <w:spacing w:line="216" w:lineRule="auto"/>
              <w:jc w:val="center"/>
              <w:rPr>
                <w:rFonts w:ascii="Times New Roman" w:hAnsi="Times New Roman" w:cs="Times New Roman"/>
                <w:sz w:val="28"/>
                <w:szCs w:val="28"/>
              </w:rPr>
            </w:pPr>
          </w:p>
        </w:tc>
      </w:tr>
      <w:tr w:rsidR="009E2266" w:rsidRPr="00462CB3" w14:paraId="3D2DC9FD" w14:textId="77777777" w:rsidTr="007F357E">
        <w:tc>
          <w:tcPr>
            <w:tcW w:w="455" w:type="dxa"/>
            <w:vMerge w:val="restart"/>
            <w:shd w:val="clear" w:color="auto" w:fill="auto"/>
          </w:tcPr>
          <w:p w14:paraId="2E6B1AE0"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2268" w:type="dxa"/>
            <w:vMerge w:val="restart"/>
            <w:shd w:val="clear" w:color="auto" w:fill="auto"/>
          </w:tcPr>
          <w:p w14:paraId="5DF2CDA1"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№1 «Благоустройство»</w:t>
            </w:r>
          </w:p>
        </w:tc>
        <w:tc>
          <w:tcPr>
            <w:tcW w:w="2835" w:type="dxa"/>
            <w:shd w:val="clear" w:color="auto" w:fill="auto"/>
          </w:tcPr>
          <w:p w14:paraId="46C7738D"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A8CECC" w14:textId="2EC225B6" w:rsidR="009E2266" w:rsidRPr="00462CB3" w:rsidRDefault="00A045C8" w:rsidP="0050603D">
            <w:pPr>
              <w:jc w:val="center"/>
              <w:rPr>
                <w:rFonts w:ascii="Times New Roman" w:hAnsi="Times New Roman" w:cs="Times New Roman"/>
                <w:sz w:val="28"/>
                <w:szCs w:val="28"/>
              </w:rPr>
            </w:pPr>
            <w:r>
              <w:rPr>
                <w:rFonts w:ascii="Times New Roman" w:hAnsi="Times New Roman" w:cs="Times New Roman"/>
                <w:sz w:val="28"/>
                <w:szCs w:val="28"/>
              </w:rPr>
              <w:t>3</w:t>
            </w:r>
            <w:r w:rsidR="0050603D">
              <w:rPr>
                <w:rFonts w:ascii="Times New Roman" w:hAnsi="Times New Roman" w:cs="Times New Roman"/>
                <w:sz w:val="28"/>
                <w:szCs w:val="28"/>
              </w:rPr>
              <w:t>80</w:t>
            </w:r>
            <w:r w:rsidR="007064AD">
              <w:rPr>
                <w:rFonts w:ascii="Times New Roman" w:hAnsi="Times New Roman" w:cs="Times New Roman"/>
                <w:sz w:val="28"/>
                <w:szCs w:val="28"/>
              </w:rPr>
              <w:t>23</w:t>
            </w:r>
            <w:r>
              <w:rPr>
                <w:rFonts w:ascii="Times New Roman" w:hAnsi="Times New Roman" w:cs="Times New Roman"/>
                <w:sz w:val="28"/>
                <w:szCs w:val="28"/>
              </w:rPr>
              <w:t>,8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25B80" w14:textId="360BC6C0" w:rsidR="009E2266" w:rsidRPr="00462CB3" w:rsidRDefault="00225292" w:rsidP="009E2266">
            <w:pPr>
              <w:jc w:val="center"/>
              <w:rPr>
                <w:rFonts w:ascii="Times New Roman" w:hAnsi="Times New Roman" w:cs="Times New Roman"/>
                <w:sz w:val="28"/>
                <w:szCs w:val="28"/>
              </w:rPr>
            </w:pPr>
            <w:r w:rsidRPr="00462CB3">
              <w:rPr>
                <w:rFonts w:ascii="Times New Roman" w:hAnsi="Times New Roman" w:cs="Times New Roman"/>
                <w:sz w:val="28"/>
                <w:szCs w:val="28"/>
              </w:rPr>
              <w:t>14706</w:t>
            </w:r>
            <w:r w:rsidR="00937418" w:rsidRPr="00462CB3">
              <w:rPr>
                <w:rFonts w:ascii="Times New Roman" w:hAnsi="Times New Roman" w:cs="Times New Roman"/>
                <w:sz w:val="28"/>
                <w:szCs w:val="28"/>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4D0CDA" w14:textId="2A668E40" w:rsidR="009E2266" w:rsidRPr="00462CB3" w:rsidRDefault="00404220" w:rsidP="0072284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190</w:t>
            </w:r>
            <w:r w:rsidR="00722846">
              <w:rPr>
                <w:rFonts w:ascii="Times New Roman" w:hAnsi="Times New Roman" w:cs="Times New Roman"/>
                <w:color w:val="000000"/>
                <w:sz w:val="28"/>
                <w:szCs w:val="28"/>
              </w:rPr>
              <w:t>20</w:t>
            </w:r>
            <w:r w:rsidRPr="00462CB3">
              <w:rPr>
                <w:rFonts w:ascii="Times New Roman" w:hAnsi="Times New Roman" w:cs="Times New Roman"/>
                <w:color w:val="000000"/>
                <w:sz w:val="28"/>
                <w:szCs w:val="28"/>
              </w:rPr>
              <w:t>,</w:t>
            </w:r>
            <w:r w:rsidR="0079016E">
              <w:rPr>
                <w:rFonts w:ascii="Times New Roman" w:hAnsi="Times New Roman" w:cs="Times New Roman"/>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F2C862" w14:textId="12CB5CE2" w:rsidR="009E2266" w:rsidRPr="00462CB3" w:rsidRDefault="0050603D" w:rsidP="00CA6B22">
            <w:pPr>
              <w:jc w:val="center"/>
              <w:rPr>
                <w:rFonts w:ascii="Times New Roman" w:hAnsi="Times New Roman" w:cs="Times New Roman"/>
                <w:color w:val="000000"/>
                <w:sz w:val="28"/>
                <w:szCs w:val="28"/>
              </w:rPr>
            </w:pPr>
            <w:r>
              <w:rPr>
                <w:rFonts w:ascii="Times New Roman" w:hAnsi="Times New Roman" w:cs="Times New Roman"/>
                <w:color w:val="000000"/>
                <w:sz w:val="28"/>
                <w:szCs w:val="28"/>
              </w:rPr>
              <w:t>42</w:t>
            </w:r>
            <w:r w:rsidR="00CA6B22">
              <w:rPr>
                <w:rFonts w:ascii="Times New Roman" w:hAnsi="Times New Roman" w:cs="Times New Roman"/>
                <w:color w:val="000000"/>
                <w:sz w:val="28"/>
                <w:szCs w:val="28"/>
              </w:rPr>
              <w:t>97</w:t>
            </w:r>
            <w:r w:rsidR="003C269D">
              <w:rPr>
                <w:rFonts w:ascii="Times New Roman" w:hAnsi="Times New Roman" w:cs="Times New Roman"/>
                <w:color w:val="000000"/>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6CFE327D"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E3CBE9"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129611"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813DDB8"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E2266" w:rsidRPr="00462CB3" w14:paraId="764A3F28" w14:textId="77777777" w:rsidTr="007F357E">
        <w:tc>
          <w:tcPr>
            <w:tcW w:w="455" w:type="dxa"/>
            <w:vMerge/>
            <w:shd w:val="clear" w:color="auto" w:fill="auto"/>
          </w:tcPr>
          <w:p w14:paraId="20AAC933" w14:textId="77777777" w:rsidR="009E2266" w:rsidRPr="00462CB3" w:rsidRDefault="009E2266" w:rsidP="009E2266">
            <w:pPr>
              <w:spacing w:line="216" w:lineRule="auto"/>
              <w:jc w:val="center"/>
              <w:rPr>
                <w:rFonts w:ascii="Times New Roman" w:hAnsi="Times New Roman" w:cs="Times New Roman"/>
                <w:sz w:val="28"/>
                <w:szCs w:val="28"/>
              </w:rPr>
            </w:pPr>
          </w:p>
        </w:tc>
        <w:tc>
          <w:tcPr>
            <w:tcW w:w="2268" w:type="dxa"/>
            <w:vMerge/>
            <w:shd w:val="clear" w:color="auto" w:fill="auto"/>
          </w:tcPr>
          <w:p w14:paraId="52F57EA5" w14:textId="77777777" w:rsidR="009E2266" w:rsidRPr="00462CB3" w:rsidRDefault="009E2266" w:rsidP="009E2266">
            <w:pPr>
              <w:spacing w:line="216" w:lineRule="auto"/>
              <w:rPr>
                <w:rFonts w:ascii="Times New Roman" w:hAnsi="Times New Roman" w:cs="Times New Roman"/>
                <w:sz w:val="28"/>
                <w:szCs w:val="28"/>
              </w:rPr>
            </w:pPr>
          </w:p>
        </w:tc>
        <w:tc>
          <w:tcPr>
            <w:tcW w:w="2835" w:type="dxa"/>
            <w:shd w:val="clear" w:color="auto" w:fill="auto"/>
          </w:tcPr>
          <w:p w14:paraId="2F0866F8"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30890" w14:textId="1014073C" w:rsidR="009E2266" w:rsidRPr="00462CB3" w:rsidRDefault="00A045C8" w:rsidP="007064AD">
            <w:pPr>
              <w:jc w:val="center"/>
              <w:rPr>
                <w:rFonts w:ascii="Times New Roman" w:hAnsi="Times New Roman" w:cs="Times New Roman"/>
                <w:sz w:val="28"/>
                <w:szCs w:val="28"/>
              </w:rPr>
            </w:pPr>
            <w:r>
              <w:rPr>
                <w:rFonts w:ascii="Times New Roman" w:hAnsi="Times New Roman" w:cs="Times New Roman"/>
                <w:sz w:val="28"/>
                <w:szCs w:val="28"/>
              </w:rPr>
              <w:t>10</w:t>
            </w:r>
            <w:r w:rsidR="0050603D">
              <w:rPr>
                <w:rFonts w:ascii="Times New Roman" w:hAnsi="Times New Roman" w:cs="Times New Roman"/>
                <w:sz w:val="28"/>
                <w:szCs w:val="28"/>
              </w:rPr>
              <w:t>9</w:t>
            </w:r>
            <w:r w:rsidR="007064AD">
              <w:rPr>
                <w:rFonts w:ascii="Times New Roman" w:hAnsi="Times New Roman" w:cs="Times New Roman"/>
                <w:sz w:val="28"/>
                <w:szCs w:val="28"/>
              </w:rPr>
              <w:t>16,</w:t>
            </w:r>
            <w:r>
              <w:rPr>
                <w:rFonts w:ascii="Times New Roman" w:hAnsi="Times New Roman" w:cs="Times New Roman"/>
                <w:sz w:val="28"/>
                <w:szCs w:val="28"/>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4C7FAA" w14:textId="39A69757" w:rsidR="009E2266" w:rsidRPr="00462CB3" w:rsidRDefault="00D14EE4" w:rsidP="009E2266">
            <w:pPr>
              <w:jc w:val="center"/>
              <w:rPr>
                <w:rFonts w:ascii="Times New Roman" w:hAnsi="Times New Roman" w:cs="Times New Roman"/>
                <w:sz w:val="28"/>
                <w:szCs w:val="28"/>
              </w:rPr>
            </w:pPr>
            <w:r w:rsidRPr="00462CB3">
              <w:rPr>
                <w:rFonts w:ascii="Times New Roman" w:hAnsi="Times New Roman" w:cs="Times New Roman"/>
                <w:sz w:val="28"/>
                <w:szCs w:val="28"/>
              </w:rPr>
              <w:t>3</w:t>
            </w:r>
            <w:r w:rsidR="00225292" w:rsidRPr="00462CB3">
              <w:rPr>
                <w:rFonts w:ascii="Times New Roman" w:hAnsi="Times New Roman" w:cs="Times New Roman"/>
                <w:sz w:val="28"/>
                <w:szCs w:val="28"/>
              </w:rPr>
              <w:t>125</w:t>
            </w:r>
            <w:r w:rsidRPr="00462CB3">
              <w:rPr>
                <w:rFonts w:ascii="Times New Roman" w:hAnsi="Times New Roman" w:cs="Times New Roman"/>
                <w:sz w:val="28"/>
                <w:szCs w:val="28"/>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CA6044" w14:textId="31D91569" w:rsidR="009E2266" w:rsidRPr="00462CB3" w:rsidRDefault="00722846" w:rsidP="005D2D39">
            <w:pPr>
              <w:jc w:val="center"/>
              <w:rPr>
                <w:rFonts w:ascii="Times New Roman" w:hAnsi="Times New Roman" w:cs="Times New Roman"/>
                <w:color w:val="000000"/>
                <w:sz w:val="28"/>
                <w:szCs w:val="28"/>
              </w:rPr>
            </w:pPr>
            <w:r>
              <w:rPr>
                <w:rFonts w:ascii="Times New Roman" w:hAnsi="Times New Roman" w:cs="Times New Roman"/>
                <w:color w:val="000000"/>
                <w:sz w:val="28"/>
                <w:szCs w:val="28"/>
              </w:rPr>
              <w:t>349</w:t>
            </w:r>
            <w:r w:rsidR="005D2D39">
              <w:rPr>
                <w:rFonts w:ascii="Times New Roman" w:hAnsi="Times New Roman" w:cs="Times New Roman"/>
                <w:color w:val="000000"/>
                <w:sz w:val="28"/>
                <w:szCs w:val="28"/>
              </w:rPr>
              <w:t>3</w:t>
            </w:r>
            <w:r w:rsidR="00212F75" w:rsidRPr="00462CB3">
              <w:rPr>
                <w:rFonts w:ascii="Times New Roman" w:hAnsi="Times New Roman" w:cs="Times New Roman"/>
                <w:color w:val="000000"/>
                <w:sz w:val="28"/>
                <w:szCs w:val="28"/>
              </w:rPr>
              <w:t>,</w:t>
            </w:r>
            <w:r w:rsidR="005D2D39">
              <w:rPr>
                <w:rFonts w:ascii="Times New Roman" w:hAnsi="Times New Roman" w:cs="Times New Roman"/>
                <w:color w:val="000000"/>
                <w:sz w:val="28"/>
                <w:szCs w:val="28"/>
              </w:rPr>
              <w:t>5</w:t>
            </w:r>
          </w:p>
        </w:tc>
        <w:tc>
          <w:tcPr>
            <w:tcW w:w="1276" w:type="dxa"/>
            <w:shd w:val="clear" w:color="auto" w:fill="auto"/>
          </w:tcPr>
          <w:p w14:paraId="4DDC03CB" w14:textId="33DD8030" w:rsidR="009E2266" w:rsidRPr="00462CB3" w:rsidRDefault="0050603D" w:rsidP="00CA6B22">
            <w:pPr>
              <w:jc w:val="center"/>
              <w:rPr>
                <w:rFonts w:ascii="Times New Roman" w:hAnsi="Times New Roman" w:cs="Times New Roman"/>
                <w:sz w:val="28"/>
                <w:szCs w:val="28"/>
              </w:rPr>
            </w:pPr>
            <w:r>
              <w:rPr>
                <w:rFonts w:ascii="Times New Roman" w:hAnsi="Times New Roman" w:cs="Times New Roman"/>
                <w:sz w:val="28"/>
                <w:szCs w:val="28"/>
              </w:rPr>
              <w:t>42</w:t>
            </w:r>
            <w:r w:rsidR="00CA6B22">
              <w:rPr>
                <w:rFonts w:ascii="Times New Roman" w:hAnsi="Times New Roman" w:cs="Times New Roman"/>
                <w:sz w:val="28"/>
                <w:szCs w:val="28"/>
              </w:rPr>
              <w:t>97</w:t>
            </w:r>
            <w:r w:rsidR="003C269D">
              <w:rPr>
                <w:rFonts w:ascii="Times New Roman" w:hAnsi="Times New Roman" w:cs="Times New Roman"/>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0C8A5C97"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30EB82A"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6BBFCA5"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shd w:val="clear" w:color="auto" w:fill="auto"/>
            <w:vAlign w:val="center"/>
          </w:tcPr>
          <w:p w14:paraId="04D83A89" w14:textId="77777777" w:rsidR="009E2266" w:rsidRPr="00462CB3" w:rsidRDefault="009E2266" w:rsidP="009E2266">
            <w:pPr>
              <w:spacing w:line="216" w:lineRule="auto"/>
              <w:jc w:val="center"/>
              <w:rPr>
                <w:rFonts w:ascii="Times New Roman" w:hAnsi="Times New Roman" w:cs="Times New Roman"/>
                <w:sz w:val="28"/>
                <w:szCs w:val="28"/>
              </w:rPr>
            </w:pPr>
          </w:p>
        </w:tc>
      </w:tr>
      <w:tr w:rsidR="00845365" w:rsidRPr="00462CB3" w14:paraId="1C942170" w14:textId="77777777" w:rsidTr="007F357E">
        <w:tc>
          <w:tcPr>
            <w:tcW w:w="455" w:type="dxa"/>
            <w:vMerge/>
            <w:shd w:val="clear" w:color="auto" w:fill="auto"/>
          </w:tcPr>
          <w:p w14:paraId="1965D3E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727DF30B"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64E1CF7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shd w:val="clear" w:color="auto" w:fill="auto"/>
          </w:tcPr>
          <w:p w14:paraId="45E062B1" w14:textId="0AF9E864"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36FA1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2428E0" w14:textId="7F6FE246"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shd w:val="clear" w:color="auto" w:fill="auto"/>
          </w:tcPr>
          <w:p w14:paraId="2A411D40" w14:textId="501F3E9A" w:rsidR="00845365" w:rsidRPr="00462CB3" w:rsidRDefault="007F357E" w:rsidP="0082471D">
            <w:pPr>
              <w:jc w:val="center"/>
              <w:rPr>
                <w:rFonts w:ascii="Times New Roman" w:hAnsi="Times New Roman" w:cs="Times New Roman"/>
                <w:sz w:val="28"/>
                <w:szCs w:val="28"/>
              </w:rPr>
            </w:pPr>
            <w:r>
              <w:rPr>
                <w:rFonts w:ascii="Times New Roman" w:hAnsi="Times New Roman" w:cs="Times New Roman"/>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F0BEE1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BA2AB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C05B56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720DF59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38927349" w14:textId="77777777" w:rsidTr="007F357E">
        <w:tc>
          <w:tcPr>
            <w:tcW w:w="455" w:type="dxa"/>
            <w:vMerge/>
            <w:shd w:val="clear" w:color="auto" w:fill="auto"/>
          </w:tcPr>
          <w:p w14:paraId="79D38F57"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42EEBA6"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571320A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nil"/>
              <w:right w:val="single" w:sz="4" w:space="0" w:color="auto"/>
            </w:tcBorders>
            <w:shd w:val="clear" w:color="auto" w:fill="auto"/>
            <w:vAlign w:val="center"/>
          </w:tcPr>
          <w:p w14:paraId="13D7E52F"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nil"/>
              <w:right w:val="single" w:sz="4" w:space="0" w:color="auto"/>
            </w:tcBorders>
            <w:shd w:val="clear" w:color="auto" w:fill="auto"/>
            <w:vAlign w:val="center"/>
          </w:tcPr>
          <w:p w14:paraId="5C7FF8FD"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nil"/>
              <w:right w:val="single" w:sz="4" w:space="0" w:color="auto"/>
            </w:tcBorders>
            <w:shd w:val="clear" w:color="auto" w:fill="auto"/>
            <w:vAlign w:val="center"/>
          </w:tcPr>
          <w:p w14:paraId="347FF59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bottom w:val="nil"/>
            </w:tcBorders>
            <w:shd w:val="clear" w:color="auto" w:fill="auto"/>
          </w:tcPr>
          <w:p w14:paraId="2BFDD9CE" w14:textId="77777777" w:rsidR="00845365" w:rsidRPr="00462CB3" w:rsidRDefault="00845365" w:rsidP="0082471D">
            <w:pPr>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50" w:type="dxa"/>
            <w:tcBorders>
              <w:top w:val="nil"/>
              <w:left w:val="single" w:sz="4" w:space="0" w:color="auto"/>
              <w:bottom w:val="nil"/>
              <w:right w:val="single" w:sz="4" w:space="0" w:color="auto"/>
            </w:tcBorders>
            <w:shd w:val="clear" w:color="auto" w:fill="auto"/>
            <w:vAlign w:val="center"/>
          </w:tcPr>
          <w:p w14:paraId="44998AE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nil"/>
              <w:right w:val="single" w:sz="4" w:space="0" w:color="auto"/>
            </w:tcBorders>
            <w:shd w:val="clear" w:color="auto" w:fill="auto"/>
            <w:vAlign w:val="center"/>
          </w:tcPr>
          <w:p w14:paraId="51729C4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E334C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6B907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484D1755" w14:textId="77777777" w:rsidTr="007F357E">
        <w:tc>
          <w:tcPr>
            <w:tcW w:w="455" w:type="dxa"/>
            <w:vMerge/>
            <w:shd w:val="clear" w:color="auto" w:fill="auto"/>
          </w:tcPr>
          <w:p w14:paraId="655D7EA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ECFA86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7D3172"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E9FB4" w14:textId="491A8FD5"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A1AC90"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C09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9539E" w14:textId="0F28A14A" w:rsidR="00845365" w:rsidRPr="00462CB3" w:rsidRDefault="007F357E"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99F2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C65D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66B3FB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79520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02372AFF" w14:textId="77777777" w:rsidTr="007F357E">
        <w:tc>
          <w:tcPr>
            <w:tcW w:w="455" w:type="dxa"/>
            <w:vMerge w:val="restart"/>
            <w:shd w:val="clear" w:color="auto" w:fill="auto"/>
          </w:tcPr>
          <w:p w14:paraId="5084FF94"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val="restart"/>
            <w:shd w:val="clear" w:color="auto" w:fill="auto"/>
          </w:tcPr>
          <w:p w14:paraId="194DB99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835" w:type="dxa"/>
            <w:shd w:val="clear" w:color="auto" w:fill="auto"/>
          </w:tcPr>
          <w:p w14:paraId="55D5B41D"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6BA9B6" w14:textId="7B633B1E" w:rsidR="00845365" w:rsidRPr="00462CB3" w:rsidRDefault="00CA6B22" w:rsidP="00B82F2F">
            <w:pPr>
              <w:jc w:val="center"/>
              <w:rPr>
                <w:rFonts w:ascii="Times New Roman" w:hAnsi="Times New Roman" w:cs="Times New Roman"/>
                <w:sz w:val="28"/>
                <w:szCs w:val="28"/>
                <w:lang w:val="en-US"/>
              </w:rPr>
            </w:pPr>
            <w:r>
              <w:rPr>
                <w:rFonts w:ascii="Times New Roman" w:hAnsi="Times New Roman" w:cs="Times New Roman"/>
                <w:sz w:val="28"/>
                <w:szCs w:val="28"/>
              </w:rPr>
              <w:t>57</w:t>
            </w:r>
            <w:r w:rsidR="0050603D">
              <w:rPr>
                <w:rFonts w:ascii="Times New Roman" w:hAnsi="Times New Roman" w:cs="Times New Roman"/>
                <w:sz w:val="28"/>
                <w:szCs w:val="28"/>
              </w:rPr>
              <w:t>3</w:t>
            </w:r>
            <w:r w:rsidR="00B82F2F">
              <w:rPr>
                <w:rFonts w:ascii="Times New Roman" w:hAnsi="Times New Roman" w:cs="Times New Roman"/>
                <w:sz w:val="28"/>
                <w:szCs w:val="28"/>
              </w:rPr>
              <w:t>53</w:t>
            </w:r>
            <w:r>
              <w:rPr>
                <w:rFonts w:ascii="Times New Roman" w:hAnsi="Times New Roman" w:cs="Times New Roman"/>
                <w:sz w:val="28"/>
                <w:szCs w:val="28"/>
              </w:rPr>
              <w:t>,</w:t>
            </w:r>
            <w:r w:rsidR="00B82F2F">
              <w:rPr>
                <w:rFonts w:ascii="Times New Roman" w:hAnsi="Times New Roman" w:cs="Times New Roman"/>
                <w:sz w:val="28"/>
                <w:szCs w:val="2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5A512D" w14:textId="5A50EBE8"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20415</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E9360A" w14:textId="6B774938" w:rsidR="00845365" w:rsidRPr="00462CB3" w:rsidRDefault="007F5866" w:rsidP="0022167C">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22167C">
              <w:rPr>
                <w:rFonts w:ascii="Times New Roman" w:hAnsi="Times New Roman" w:cs="Times New Roman"/>
                <w:color w:val="000000"/>
                <w:sz w:val="28"/>
                <w:szCs w:val="28"/>
              </w:rPr>
              <w:t>5285</w:t>
            </w:r>
            <w:r>
              <w:rPr>
                <w:rFonts w:ascii="Times New Roman" w:hAnsi="Times New Roman" w:cs="Times New Roman"/>
                <w:color w:val="000000"/>
                <w:sz w:val="28"/>
                <w:szCs w:val="28"/>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B16CB" w14:textId="4F3B7312" w:rsidR="00845365" w:rsidRPr="00462CB3" w:rsidRDefault="00CA6B22" w:rsidP="00C2566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r w:rsidR="00C468A0">
              <w:rPr>
                <w:rFonts w:ascii="Times New Roman" w:hAnsi="Times New Roman" w:cs="Times New Roman"/>
                <w:color w:val="000000"/>
                <w:sz w:val="28"/>
                <w:szCs w:val="28"/>
              </w:rPr>
              <w:t>6</w:t>
            </w:r>
            <w:r w:rsidR="00C2566A">
              <w:rPr>
                <w:rFonts w:ascii="Times New Roman" w:hAnsi="Times New Roman" w:cs="Times New Roman"/>
                <w:color w:val="000000"/>
                <w:sz w:val="28"/>
                <w:szCs w:val="28"/>
              </w:rPr>
              <w:t>52</w:t>
            </w:r>
            <w:r>
              <w:rPr>
                <w:rFonts w:ascii="Times New Roman" w:hAnsi="Times New Roman" w:cs="Times New Roman"/>
                <w:color w:val="000000"/>
                <w:sz w:val="28"/>
                <w:szCs w:val="28"/>
              </w:rPr>
              <w:t>,</w:t>
            </w:r>
            <w:r w:rsidR="00C2566A">
              <w:rPr>
                <w:rFonts w:ascii="Times New Roman" w:hAnsi="Times New Roman" w:cs="Times New Roman"/>
                <w:color w:val="000000"/>
                <w:sz w:val="28"/>
                <w:szCs w:val="28"/>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113638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825162C"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D1BB32D" w14:textId="2A806354" w:rsidR="00B86B66" w:rsidRPr="00462CB3" w:rsidRDefault="00B86B66" w:rsidP="00B86B66">
            <w:pPr>
              <w:rPr>
                <w:rFonts w:ascii="Times New Roman" w:hAnsi="Times New Roman" w:cs="Times New Roman"/>
                <w:sz w:val="16"/>
                <w:szCs w:val="16"/>
              </w:rPr>
            </w:pPr>
            <w:r w:rsidRPr="00462CB3">
              <w:rPr>
                <w:rFonts w:ascii="Times New Roman" w:hAnsi="Times New Roman" w:cs="Times New Roman"/>
                <w:sz w:val="16"/>
                <w:szCs w:val="16"/>
              </w:rPr>
              <w:t xml:space="preserve">                                        </w:t>
            </w:r>
          </w:p>
          <w:p w14:paraId="71D08DB8"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8D9AFB9" w14:textId="77777777" w:rsidR="00845365" w:rsidRPr="00462CB3" w:rsidRDefault="00845365" w:rsidP="0084536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45365" w:rsidRPr="00462CB3" w14:paraId="1CBA7902" w14:textId="77777777" w:rsidTr="007F357E">
        <w:tc>
          <w:tcPr>
            <w:tcW w:w="455" w:type="dxa"/>
            <w:vMerge/>
            <w:shd w:val="clear" w:color="auto" w:fill="auto"/>
          </w:tcPr>
          <w:p w14:paraId="19792380"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753951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3C8B1E3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33125" w14:textId="2CF49F87" w:rsidR="00845365" w:rsidRPr="00462CB3" w:rsidRDefault="00C468A0" w:rsidP="00B82F2F">
            <w:pPr>
              <w:jc w:val="center"/>
              <w:rPr>
                <w:rFonts w:ascii="Times New Roman" w:hAnsi="Times New Roman" w:cs="Times New Roman"/>
                <w:sz w:val="28"/>
                <w:szCs w:val="28"/>
                <w:lang w:val="en-US"/>
              </w:rPr>
            </w:pPr>
            <w:r>
              <w:rPr>
                <w:rFonts w:ascii="Times New Roman" w:hAnsi="Times New Roman" w:cs="Times New Roman"/>
                <w:sz w:val="28"/>
                <w:szCs w:val="28"/>
              </w:rPr>
              <w:t>30</w:t>
            </w:r>
            <w:r w:rsidR="00CA6B22">
              <w:rPr>
                <w:rFonts w:ascii="Times New Roman" w:hAnsi="Times New Roman" w:cs="Times New Roman"/>
                <w:sz w:val="28"/>
                <w:szCs w:val="28"/>
              </w:rPr>
              <w:t> </w:t>
            </w:r>
            <w:r>
              <w:rPr>
                <w:rFonts w:ascii="Times New Roman" w:hAnsi="Times New Roman" w:cs="Times New Roman"/>
                <w:sz w:val="28"/>
                <w:szCs w:val="28"/>
              </w:rPr>
              <w:t>2</w:t>
            </w:r>
            <w:r w:rsidR="00B82F2F">
              <w:rPr>
                <w:rFonts w:ascii="Times New Roman" w:hAnsi="Times New Roman" w:cs="Times New Roman"/>
                <w:sz w:val="28"/>
                <w:szCs w:val="28"/>
              </w:rPr>
              <w:t>46</w:t>
            </w:r>
            <w:r w:rsidR="00CA6B22">
              <w:rPr>
                <w:rFonts w:ascii="Times New Roman" w:hAnsi="Times New Roman" w:cs="Times New Roman"/>
                <w:sz w:val="28"/>
                <w:szCs w:val="28"/>
              </w:rPr>
              <w:t>,</w:t>
            </w:r>
            <w:r w:rsidR="00B82F2F">
              <w:rPr>
                <w:rFonts w:ascii="Times New Roman" w:hAnsi="Times New Roman" w:cs="Times New Roman"/>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513A60" w14:textId="485D6BB2"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8834</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3937DD" w14:textId="04183879" w:rsidR="00845365" w:rsidRPr="00462CB3" w:rsidRDefault="00042289" w:rsidP="000B7492">
            <w:pPr>
              <w:jc w:val="center"/>
              <w:rPr>
                <w:rFonts w:ascii="Times New Roman" w:hAnsi="Times New Roman" w:cs="Times New Roman"/>
                <w:color w:val="000000"/>
                <w:sz w:val="28"/>
                <w:szCs w:val="28"/>
              </w:rPr>
            </w:pPr>
            <w:r>
              <w:rPr>
                <w:rFonts w:ascii="Times New Roman" w:hAnsi="Times New Roman" w:cs="Times New Roman"/>
                <w:color w:val="000000"/>
                <w:sz w:val="28"/>
                <w:szCs w:val="28"/>
              </w:rPr>
              <w:t>975</w:t>
            </w:r>
            <w:r w:rsidR="007F5866">
              <w:rPr>
                <w:rFonts w:ascii="Times New Roman" w:hAnsi="Times New Roman" w:cs="Times New Roman"/>
                <w:color w:val="000000"/>
                <w:sz w:val="28"/>
                <w:szCs w:val="28"/>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20DB99" w14:textId="71A0B625" w:rsidR="00845365" w:rsidRPr="00462CB3" w:rsidRDefault="00CA6B22" w:rsidP="00C2566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r w:rsidR="00C468A0">
              <w:rPr>
                <w:rFonts w:ascii="Times New Roman" w:hAnsi="Times New Roman" w:cs="Times New Roman"/>
                <w:color w:val="000000"/>
                <w:sz w:val="28"/>
                <w:szCs w:val="28"/>
              </w:rPr>
              <w:t>6</w:t>
            </w:r>
            <w:r w:rsidR="00C2566A">
              <w:rPr>
                <w:rFonts w:ascii="Times New Roman" w:hAnsi="Times New Roman" w:cs="Times New Roman"/>
                <w:color w:val="000000"/>
                <w:sz w:val="28"/>
                <w:szCs w:val="28"/>
              </w:rPr>
              <w:t>52</w:t>
            </w:r>
            <w:r>
              <w:rPr>
                <w:rFonts w:ascii="Times New Roman" w:hAnsi="Times New Roman" w:cs="Times New Roman"/>
                <w:color w:val="000000"/>
                <w:sz w:val="28"/>
                <w:szCs w:val="28"/>
              </w:rPr>
              <w:t>,</w:t>
            </w:r>
            <w:r w:rsidR="00C2566A">
              <w:rPr>
                <w:rFonts w:ascii="Times New Roman" w:hAnsi="Times New Roman" w:cs="Times New Roman"/>
                <w:color w:val="000000"/>
                <w:sz w:val="28"/>
                <w:szCs w:val="28"/>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54CE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B42F5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68889B8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BC481F5"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4BF5B46C" w14:textId="77777777" w:rsidTr="007F357E">
        <w:tc>
          <w:tcPr>
            <w:tcW w:w="455" w:type="dxa"/>
            <w:vMerge/>
            <w:shd w:val="clear" w:color="auto" w:fill="auto"/>
          </w:tcPr>
          <w:p w14:paraId="38C115D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6270E52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2014CF09"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573E05" w14:textId="153DAB17"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F33709" w14:textId="23C1DFF0"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93195A" w14:textId="04805ABB"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407DAB" w14:textId="7F815CC1" w:rsidR="00845365" w:rsidRPr="00462CB3" w:rsidRDefault="00413A71" w:rsidP="00B55674">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221F02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6B25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4AF50AA6"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35A66822"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0266B0B2" w14:textId="77777777" w:rsidTr="007F357E">
        <w:tc>
          <w:tcPr>
            <w:tcW w:w="455" w:type="dxa"/>
            <w:vMerge/>
            <w:shd w:val="clear" w:color="auto" w:fill="auto"/>
          </w:tcPr>
          <w:p w14:paraId="2C17656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189B10C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DF06F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1A404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1309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13B3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596F3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D0C80B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3B2349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698250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65D047FD"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58D626D9" w14:textId="77777777" w:rsidTr="007F357E">
        <w:tc>
          <w:tcPr>
            <w:tcW w:w="455" w:type="dxa"/>
            <w:vMerge/>
            <w:shd w:val="clear" w:color="auto" w:fill="auto"/>
          </w:tcPr>
          <w:p w14:paraId="389552D7"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397C219"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7FFE0834"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8DABE6" w14:textId="2276EB6B"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087DE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D20D1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CD17F" w14:textId="71550A24" w:rsidR="00845365" w:rsidRPr="00462CB3" w:rsidRDefault="00413A71"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0DBA1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5A822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E4339AB"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4082DE9" w14:textId="77777777" w:rsidR="00845365" w:rsidRPr="00462CB3" w:rsidRDefault="00845365" w:rsidP="00845365">
            <w:pPr>
              <w:spacing w:line="216" w:lineRule="auto"/>
              <w:rPr>
                <w:rFonts w:ascii="Times New Roman" w:hAnsi="Times New Roman" w:cs="Times New Roman"/>
                <w:sz w:val="28"/>
                <w:szCs w:val="28"/>
              </w:rPr>
            </w:pPr>
          </w:p>
        </w:tc>
      </w:tr>
    </w:tbl>
    <w:p w14:paraId="2A9D3F8E" w14:textId="77777777" w:rsidR="008D3439" w:rsidRPr="00462CB3" w:rsidRDefault="008D3439" w:rsidP="00F358A5">
      <w:pPr>
        <w:spacing w:after="0"/>
        <w:ind w:right="-2"/>
        <w:rPr>
          <w:rFonts w:ascii="Times New Roman" w:hAnsi="Times New Roman" w:cs="Times New Roman"/>
          <w:sz w:val="28"/>
          <w:szCs w:val="28"/>
        </w:rPr>
      </w:pPr>
    </w:p>
    <w:p w14:paraId="6D9BF390" w14:textId="77777777" w:rsidR="008D3439" w:rsidRPr="00462CB3" w:rsidRDefault="008D3439" w:rsidP="00F358A5">
      <w:pPr>
        <w:spacing w:after="0"/>
        <w:ind w:right="-2"/>
        <w:rPr>
          <w:rFonts w:ascii="Times New Roman" w:hAnsi="Times New Roman" w:cs="Times New Roman"/>
          <w:sz w:val="28"/>
          <w:szCs w:val="28"/>
        </w:rPr>
      </w:pPr>
    </w:p>
    <w:p w14:paraId="12DBD85F" w14:textId="77777777" w:rsidR="008D3439" w:rsidRPr="00462CB3" w:rsidRDefault="008D3439" w:rsidP="00F358A5">
      <w:pPr>
        <w:spacing w:after="0"/>
        <w:ind w:right="-2"/>
        <w:rPr>
          <w:rFonts w:ascii="Times New Roman" w:hAnsi="Times New Roman" w:cs="Times New Roman"/>
          <w:sz w:val="28"/>
          <w:szCs w:val="28"/>
        </w:rPr>
      </w:pPr>
    </w:p>
    <w:p w14:paraId="35D223D8" w14:textId="7491847F" w:rsidR="0055557D" w:rsidRPr="00462CB3" w:rsidRDefault="00C468A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904D92" w:rsidRPr="00462CB3">
        <w:rPr>
          <w:rFonts w:ascii="Times New Roman" w:hAnsi="Times New Roman" w:cs="Times New Roman"/>
          <w:sz w:val="28"/>
          <w:szCs w:val="28"/>
        </w:rPr>
        <w:t>пециалист</w:t>
      </w:r>
      <w:r w:rsidR="0055557D" w:rsidRPr="00462CB3">
        <w:rPr>
          <w:rFonts w:ascii="Times New Roman" w:hAnsi="Times New Roman" w:cs="Times New Roman"/>
          <w:sz w:val="28"/>
          <w:szCs w:val="28"/>
        </w:rPr>
        <w:t xml:space="preserve"> отдела ЖКХ</w:t>
      </w:r>
    </w:p>
    <w:p w14:paraId="59B5DEF9"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3137D791" w14:textId="7C2AA915"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F358A5">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И</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А</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 xml:space="preserve"> Игнатчик</w:t>
      </w:r>
    </w:p>
    <w:p w14:paraId="378FABED" w14:textId="77777777" w:rsidR="00B86B66" w:rsidRPr="00462CB3" w:rsidRDefault="00B86B66" w:rsidP="008D3439">
      <w:pPr>
        <w:pStyle w:val="a9"/>
        <w:ind w:left="0"/>
        <w:rPr>
          <w:rFonts w:ascii="Times New Roman" w:hAnsi="Times New Roman" w:cs="Times New Roman"/>
          <w:sz w:val="28"/>
          <w:szCs w:val="28"/>
        </w:rPr>
        <w:sectPr w:rsidR="00B86B66" w:rsidRPr="00462CB3" w:rsidSect="009165F8">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8D3439" w:rsidRPr="00462CB3" w14:paraId="591C364D" w14:textId="77777777" w:rsidTr="008D3439">
        <w:tc>
          <w:tcPr>
            <w:tcW w:w="4926" w:type="dxa"/>
          </w:tcPr>
          <w:p w14:paraId="25ACFBA8" w14:textId="77777777" w:rsidR="008D3439" w:rsidRPr="00462CB3" w:rsidRDefault="008D3439" w:rsidP="008D3439">
            <w:pPr>
              <w:rPr>
                <w:rFonts w:ascii="Times New Roman" w:hAnsi="Times New Roman" w:cs="Times New Roman"/>
                <w:sz w:val="28"/>
                <w:szCs w:val="28"/>
              </w:rPr>
            </w:pPr>
          </w:p>
        </w:tc>
        <w:tc>
          <w:tcPr>
            <w:tcW w:w="4680" w:type="dxa"/>
          </w:tcPr>
          <w:p w14:paraId="783F345E" w14:textId="70CAD66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4</w:t>
            </w:r>
          </w:p>
          <w:p w14:paraId="2BC9004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A5BFCA5" w14:textId="77777777" w:rsidR="008D3439" w:rsidRPr="00462CB3" w:rsidRDefault="008D3439" w:rsidP="008D3439">
      <w:pPr>
        <w:ind w:right="-284"/>
        <w:jc w:val="center"/>
        <w:rPr>
          <w:rFonts w:ascii="Times New Roman" w:hAnsi="Times New Roman" w:cs="Times New Roman"/>
          <w:b/>
          <w:sz w:val="28"/>
          <w:szCs w:val="28"/>
        </w:rPr>
      </w:pPr>
    </w:p>
    <w:p w14:paraId="25F8032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369DFEB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«Уличное освещение»</w:t>
      </w:r>
    </w:p>
    <w:p w14:paraId="664226A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«Благоустройство территории Васюринского сельского поселения»</w:t>
      </w:r>
    </w:p>
    <w:p w14:paraId="12D26D0D" w14:textId="77777777" w:rsidR="008D3439" w:rsidRPr="00462CB3" w:rsidRDefault="008D3439" w:rsidP="008D3439">
      <w:pPr>
        <w:ind w:right="-284"/>
        <w:jc w:val="center"/>
        <w:rPr>
          <w:rFonts w:ascii="Times New Roman" w:hAnsi="Times New Roman" w:cs="Times New Roman"/>
          <w:b/>
          <w:sz w:val="28"/>
          <w:szCs w:val="28"/>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8D3439" w:rsidRPr="00462CB3" w14:paraId="73B5782F" w14:textId="77777777" w:rsidTr="008D3439">
        <w:trPr>
          <w:trHeight w:val="709"/>
        </w:trPr>
        <w:tc>
          <w:tcPr>
            <w:tcW w:w="3119" w:type="dxa"/>
          </w:tcPr>
          <w:p w14:paraId="2DAE5A0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Координатор подпрограммы</w:t>
            </w:r>
          </w:p>
        </w:tc>
        <w:tc>
          <w:tcPr>
            <w:tcW w:w="6655" w:type="dxa"/>
          </w:tcPr>
          <w:p w14:paraId="14C06AE7" w14:textId="389690E4" w:rsidR="008D3439" w:rsidRPr="00462CB3" w:rsidRDefault="00C468A0" w:rsidP="008D3439">
            <w:pPr>
              <w:ind w:right="-284"/>
              <w:jc w:val="center"/>
              <w:rPr>
                <w:rFonts w:ascii="Times New Roman" w:hAnsi="Times New Roman" w:cs="Times New Roman"/>
                <w:sz w:val="28"/>
                <w:szCs w:val="28"/>
              </w:rPr>
            </w:pPr>
            <w:r>
              <w:rPr>
                <w:rFonts w:ascii="Times New Roman" w:hAnsi="Times New Roman" w:cs="Times New Roman"/>
                <w:sz w:val="28"/>
                <w:szCs w:val="28"/>
              </w:rPr>
              <w:t>Главный с</w:t>
            </w:r>
            <w:r w:rsidR="00904D92"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r w:rsidR="00D35AC2">
              <w:rPr>
                <w:rFonts w:ascii="Times New Roman" w:hAnsi="Times New Roman" w:cs="Times New Roman"/>
                <w:sz w:val="28"/>
                <w:szCs w:val="28"/>
              </w:rPr>
              <w:t xml:space="preserve"> администрации Васюринского сельского поселения</w:t>
            </w:r>
          </w:p>
          <w:p w14:paraId="34D1E7C6" w14:textId="04E1CA9B" w:rsidR="008D3439" w:rsidRPr="00462CB3" w:rsidRDefault="00904D92" w:rsidP="00904D92">
            <w:pPr>
              <w:ind w:right="-284"/>
              <w:jc w:val="cente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4DB73B64" w14:textId="77777777" w:rsidTr="008D3439">
        <w:trPr>
          <w:trHeight w:val="710"/>
        </w:trPr>
        <w:tc>
          <w:tcPr>
            <w:tcW w:w="3119" w:type="dxa"/>
          </w:tcPr>
          <w:p w14:paraId="13D09A70"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Участники подпрограммы</w:t>
            </w:r>
          </w:p>
        </w:tc>
        <w:tc>
          <w:tcPr>
            <w:tcW w:w="6655" w:type="dxa"/>
          </w:tcPr>
          <w:p w14:paraId="44C17BC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4955ADD" w14:textId="77777777" w:rsidTr="008D3439">
        <w:trPr>
          <w:trHeight w:val="651"/>
        </w:trPr>
        <w:tc>
          <w:tcPr>
            <w:tcW w:w="3119" w:type="dxa"/>
          </w:tcPr>
          <w:p w14:paraId="096E55F4"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Цели подпрограммы</w:t>
            </w:r>
          </w:p>
          <w:p w14:paraId="68E43752"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62B422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Решение проблем качества и количества уличного освещения, уменьшение платы за потребленную электроэнергию.</w:t>
            </w:r>
          </w:p>
        </w:tc>
      </w:tr>
      <w:tr w:rsidR="008D3439" w:rsidRPr="00462CB3" w14:paraId="4D8B6DB5" w14:textId="77777777" w:rsidTr="008D3439">
        <w:trPr>
          <w:trHeight w:val="2881"/>
        </w:trPr>
        <w:tc>
          <w:tcPr>
            <w:tcW w:w="3119" w:type="dxa"/>
          </w:tcPr>
          <w:p w14:paraId="40CB8675"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Задачи подпрограммы</w:t>
            </w:r>
          </w:p>
          <w:p w14:paraId="5AF21CDB"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549DC0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движения.</w:t>
            </w:r>
          </w:p>
        </w:tc>
      </w:tr>
      <w:tr w:rsidR="008D3439" w:rsidRPr="00462CB3" w14:paraId="1A9D4E92" w14:textId="77777777" w:rsidTr="008D3439">
        <w:trPr>
          <w:trHeight w:val="273"/>
        </w:trPr>
        <w:tc>
          <w:tcPr>
            <w:tcW w:w="3119" w:type="dxa"/>
          </w:tcPr>
          <w:p w14:paraId="78FC9F2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Перечень целевых показателей подпрограммы</w:t>
            </w:r>
          </w:p>
        </w:tc>
        <w:tc>
          <w:tcPr>
            <w:tcW w:w="6655" w:type="dxa"/>
          </w:tcPr>
          <w:p w14:paraId="0E738D2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Доля освещенности улично-дорожной сети в общей протяженности дорог сельского поселения;</w:t>
            </w:r>
          </w:p>
          <w:p w14:paraId="01FB5C0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Протяженность вновь построенных линий сетей наружного освещения;</w:t>
            </w:r>
          </w:p>
          <w:p w14:paraId="23053A6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Увеличение числа установленных светильников.</w:t>
            </w:r>
          </w:p>
        </w:tc>
      </w:tr>
      <w:tr w:rsidR="008D3439" w:rsidRPr="00462CB3" w14:paraId="6D6C1933" w14:textId="77777777" w:rsidTr="008D3439">
        <w:trPr>
          <w:trHeight w:val="720"/>
        </w:trPr>
        <w:tc>
          <w:tcPr>
            <w:tcW w:w="3119" w:type="dxa"/>
          </w:tcPr>
          <w:p w14:paraId="1FDBEB6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lastRenderedPageBreak/>
              <w:t>Этапы и сроки реализации Подпрограммы</w:t>
            </w:r>
          </w:p>
        </w:tc>
        <w:tc>
          <w:tcPr>
            <w:tcW w:w="6655" w:type="dxa"/>
          </w:tcPr>
          <w:p w14:paraId="52E31A12"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2AB02416" w14:textId="77777777" w:rsidTr="008D3439">
        <w:trPr>
          <w:trHeight w:val="500"/>
        </w:trPr>
        <w:tc>
          <w:tcPr>
            <w:tcW w:w="3119" w:type="dxa"/>
          </w:tcPr>
          <w:p w14:paraId="670FB29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Объемы бюджетных ассигнований подпрограммы</w:t>
            </w:r>
          </w:p>
        </w:tc>
        <w:tc>
          <w:tcPr>
            <w:tcW w:w="6655" w:type="dxa"/>
          </w:tcPr>
          <w:p w14:paraId="6043F8E4" w14:textId="69EB2F1C" w:rsidR="008D3439" w:rsidRPr="00462CB3" w:rsidRDefault="007047F5" w:rsidP="005C0F41">
            <w:pPr>
              <w:ind w:right="-284"/>
              <w:jc w:val="center"/>
              <w:rPr>
                <w:rFonts w:ascii="Times New Roman" w:hAnsi="Times New Roman" w:cs="Times New Roman"/>
                <w:sz w:val="28"/>
                <w:szCs w:val="28"/>
              </w:rPr>
            </w:pPr>
            <w:r>
              <w:rPr>
                <w:rFonts w:ascii="Times New Roman" w:hAnsi="Times New Roman" w:cs="Times New Roman"/>
                <w:color w:val="000000"/>
                <w:sz w:val="28"/>
                <w:szCs w:val="28"/>
              </w:rPr>
              <w:t>17</w:t>
            </w:r>
            <w:r w:rsidR="005C0F41">
              <w:rPr>
                <w:rFonts w:ascii="Times New Roman" w:hAnsi="Times New Roman" w:cs="Times New Roman"/>
                <w:color w:val="000000"/>
                <w:sz w:val="28"/>
                <w:szCs w:val="28"/>
              </w:rPr>
              <w:t>735</w:t>
            </w:r>
            <w:r w:rsidR="00C12847">
              <w:rPr>
                <w:rFonts w:ascii="Times New Roman" w:hAnsi="Times New Roman" w:cs="Times New Roman"/>
                <w:color w:val="000000"/>
                <w:sz w:val="28"/>
                <w:szCs w:val="28"/>
              </w:rPr>
              <w:t>,</w:t>
            </w:r>
            <w:r w:rsidR="005C0F41">
              <w:rPr>
                <w:rFonts w:ascii="Times New Roman" w:hAnsi="Times New Roman" w:cs="Times New Roman"/>
                <w:color w:val="000000"/>
                <w:sz w:val="28"/>
                <w:szCs w:val="28"/>
              </w:rPr>
              <w:t>3</w:t>
            </w:r>
            <w:r w:rsidR="0055557D" w:rsidRPr="00462CB3">
              <w:rPr>
                <w:rFonts w:ascii="Times New Roman" w:hAnsi="Times New Roman" w:cs="Times New Roman"/>
                <w:color w:val="000000"/>
                <w:sz w:val="28"/>
                <w:szCs w:val="28"/>
              </w:rPr>
              <w:t xml:space="preserve"> </w:t>
            </w:r>
            <w:r w:rsidR="008D3439" w:rsidRPr="00462CB3">
              <w:rPr>
                <w:rFonts w:ascii="Times New Roman" w:hAnsi="Times New Roman" w:cs="Times New Roman"/>
                <w:sz w:val="28"/>
                <w:szCs w:val="28"/>
              </w:rPr>
              <w:t>тыс. рублей</w:t>
            </w:r>
          </w:p>
        </w:tc>
      </w:tr>
    </w:tbl>
    <w:p w14:paraId="426530FD" w14:textId="77777777" w:rsidR="008D3439" w:rsidRDefault="008D3439" w:rsidP="00F358A5">
      <w:pPr>
        <w:spacing w:after="0"/>
        <w:ind w:right="-284"/>
        <w:rPr>
          <w:rFonts w:ascii="Times New Roman" w:hAnsi="Times New Roman" w:cs="Times New Roman"/>
          <w:sz w:val="28"/>
          <w:szCs w:val="28"/>
        </w:rPr>
      </w:pPr>
    </w:p>
    <w:p w14:paraId="0BA5722F" w14:textId="77777777" w:rsidR="00F358A5" w:rsidRDefault="00F358A5" w:rsidP="00F358A5">
      <w:pPr>
        <w:spacing w:after="0"/>
        <w:ind w:right="-284"/>
        <w:rPr>
          <w:rFonts w:ascii="Times New Roman" w:hAnsi="Times New Roman" w:cs="Times New Roman"/>
          <w:sz w:val="28"/>
          <w:szCs w:val="28"/>
        </w:rPr>
      </w:pPr>
    </w:p>
    <w:p w14:paraId="651A29BF" w14:textId="77777777" w:rsidR="00F358A5" w:rsidRPr="00462CB3" w:rsidRDefault="00F358A5" w:rsidP="00F358A5">
      <w:pPr>
        <w:spacing w:after="0"/>
        <w:ind w:right="-284"/>
        <w:rPr>
          <w:rFonts w:ascii="Times New Roman" w:hAnsi="Times New Roman" w:cs="Times New Roman"/>
          <w:sz w:val="28"/>
          <w:szCs w:val="28"/>
        </w:rPr>
      </w:pPr>
    </w:p>
    <w:p w14:paraId="5CD153F0" w14:textId="51F85029" w:rsidR="0055557D" w:rsidRPr="00462CB3" w:rsidRDefault="00C468A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3606CD" w:rsidRPr="00462CB3">
        <w:rPr>
          <w:rFonts w:ascii="Times New Roman" w:hAnsi="Times New Roman" w:cs="Times New Roman"/>
          <w:sz w:val="28"/>
          <w:szCs w:val="28"/>
        </w:rPr>
        <w:t>пециалист</w:t>
      </w:r>
      <w:r w:rsidR="0055557D" w:rsidRPr="00462CB3">
        <w:rPr>
          <w:rFonts w:ascii="Times New Roman" w:hAnsi="Times New Roman" w:cs="Times New Roman"/>
          <w:sz w:val="28"/>
          <w:szCs w:val="28"/>
        </w:rPr>
        <w:t xml:space="preserve"> отдела ЖКХ</w:t>
      </w:r>
    </w:p>
    <w:p w14:paraId="658E10C0"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6258B8A" w14:textId="6207CEC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3606CD" w:rsidRPr="00462CB3">
        <w:rPr>
          <w:rFonts w:ascii="Times New Roman" w:hAnsi="Times New Roman" w:cs="Times New Roman"/>
          <w:sz w:val="28"/>
          <w:szCs w:val="28"/>
        </w:rPr>
        <w:t>И</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А</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 xml:space="preserve"> Игнатчик</w:t>
      </w:r>
    </w:p>
    <w:p w14:paraId="1E39F30E"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8D3439" w:rsidRPr="00462CB3" w14:paraId="11E20B36" w14:textId="77777777" w:rsidTr="008D3439">
        <w:tc>
          <w:tcPr>
            <w:tcW w:w="7968" w:type="dxa"/>
          </w:tcPr>
          <w:p w14:paraId="302E143D" w14:textId="77777777" w:rsidR="008D3439" w:rsidRPr="00462CB3" w:rsidRDefault="008D3439" w:rsidP="008D3439">
            <w:pPr>
              <w:rPr>
                <w:rFonts w:ascii="Times New Roman" w:hAnsi="Times New Roman" w:cs="Times New Roman"/>
                <w:sz w:val="28"/>
                <w:szCs w:val="28"/>
              </w:rPr>
            </w:pPr>
          </w:p>
          <w:p w14:paraId="72CB2BD1" w14:textId="77777777" w:rsidR="008D3439" w:rsidRPr="00462CB3" w:rsidRDefault="008D3439" w:rsidP="008D3439">
            <w:pPr>
              <w:rPr>
                <w:rFonts w:ascii="Times New Roman" w:hAnsi="Times New Roman" w:cs="Times New Roman"/>
                <w:sz w:val="28"/>
                <w:szCs w:val="28"/>
              </w:rPr>
            </w:pPr>
          </w:p>
          <w:p w14:paraId="775CF1F3" w14:textId="77777777" w:rsidR="008D3439" w:rsidRPr="00462CB3" w:rsidRDefault="008D3439" w:rsidP="008D3439">
            <w:pPr>
              <w:rPr>
                <w:rFonts w:ascii="Times New Roman" w:hAnsi="Times New Roman" w:cs="Times New Roman"/>
                <w:sz w:val="28"/>
                <w:szCs w:val="28"/>
              </w:rPr>
            </w:pPr>
          </w:p>
          <w:p w14:paraId="43BAEF63" w14:textId="77777777" w:rsidR="008D3439" w:rsidRPr="00462CB3" w:rsidRDefault="008D3439" w:rsidP="008D3439">
            <w:pPr>
              <w:rPr>
                <w:rFonts w:ascii="Times New Roman" w:hAnsi="Times New Roman" w:cs="Times New Roman"/>
                <w:sz w:val="28"/>
                <w:szCs w:val="28"/>
              </w:rPr>
            </w:pPr>
          </w:p>
          <w:p w14:paraId="757E8965" w14:textId="77777777" w:rsidR="008D3439" w:rsidRPr="00462CB3" w:rsidRDefault="008D3439" w:rsidP="008D3439">
            <w:pPr>
              <w:rPr>
                <w:rFonts w:ascii="Times New Roman" w:hAnsi="Times New Roman" w:cs="Times New Roman"/>
                <w:sz w:val="28"/>
                <w:szCs w:val="28"/>
              </w:rPr>
            </w:pPr>
          </w:p>
        </w:tc>
        <w:tc>
          <w:tcPr>
            <w:tcW w:w="7909" w:type="dxa"/>
          </w:tcPr>
          <w:p w14:paraId="1269DF21" w14:textId="0302E3C9" w:rsidR="008D3439" w:rsidRPr="00462CB3" w:rsidRDefault="0055557D"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5</w:t>
            </w:r>
          </w:p>
          <w:p w14:paraId="02A1BD2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7D4D722" w14:textId="77777777" w:rsidR="008D3439" w:rsidRPr="00462CB3" w:rsidRDefault="008D3439" w:rsidP="008D3439">
      <w:pPr>
        <w:ind w:right="-284"/>
        <w:jc w:val="center"/>
        <w:rPr>
          <w:rFonts w:ascii="Times New Roman" w:hAnsi="Times New Roman" w:cs="Times New Roman"/>
          <w:b/>
          <w:sz w:val="28"/>
          <w:szCs w:val="28"/>
        </w:rPr>
      </w:pPr>
    </w:p>
    <w:p w14:paraId="2B4E0CE4"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6C5162F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«Уличное освещение»</w:t>
      </w:r>
    </w:p>
    <w:p w14:paraId="094F6DCA"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473384D2"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X="-5" w:tblpY="19"/>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2"/>
        <w:gridCol w:w="1843"/>
        <w:gridCol w:w="1435"/>
        <w:gridCol w:w="1133"/>
        <w:gridCol w:w="1118"/>
        <w:gridCol w:w="1134"/>
        <w:gridCol w:w="739"/>
        <w:gridCol w:w="997"/>
        <w:gridCol w:w="824"/>
        <w:gridCol w:w="1410"/>
        <w:gridCol w:w="11"/>
      </w:tblGrid>
      <w:tr w:rsidR="008D3439" w:rsidRPr="00462CB3" w14:paraId="70C5EF88" w14:textId="77777777" w:rsidTr="00582E60">
        <w:trPr>
          <w:trHeight w:val="518"/>
        </w:trPr>
        <w:tc>
          <w:tcPr>
            <w:tcW w:w="819" w:type="dxa"/>
            <w:vMerge w:val="restart"/>
            <w:shd w:val="clear" w:color="auto" w:fill="auto"/>
            <w:vAlign w:val="center"/>
          </w:tcPr>
          <w:p w14:paraId="1E7B4D19"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7B4985A1"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712" w:type="dxa"/>
            <w:vMerge w:val="restart"/>
            <w:shd w:val="clear" w:color="auto" w:fill="auto"/>
            <w:vAlign w:val="center"/>
          </w:tcPr>
          <w:p w14:paraId="4E98719D"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1843" w:type="dxa"/>
            <w:vMerge w:val="restart"/>
            <w:shd w:val="clear" w:color="auto" w:fill="auto"/>
            <w:vAlign w:val="center"/>
          </w:tcPr>
          <w:p w14:paraId="494B854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435" w:type="dxa"/>
            <w:vMerge w:val="restart"/>
            <w:shd w:val="clear" w:color="auto" w:fill="auto"/>
            <w:vAlign w:val="center"/>
          </w:tcPr>
          <w:p w14:paraId="7143D3B2"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521D3FA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471F205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 руб.)</w:t>
            </w:r>
          </w:p>
        </w:tc>
        <w:tc>
          <w:tcPr>
            <w:tcW w:w="5121" w:type="dxa"/>
            <w:gridSpan w:val="5"/>
            <w:shd w:val="clear" w:color="auto" w:fill="auto"/>
            <w:vAlign w:val="center"/>
          </w:tcPr>
          <w:p w14:paraId="10277D9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824" w:type="dxa"/>
            <w:vMerge w:val="restart"/>
            <w:shd w:val="clear" w:color="auto" w:fill="auto"/>
            <w:vAlign w:val="center"/>
          </w:tcPr>
          <w:p w14:paraId="56092214"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Непосредственный</w:t>
            </w:r>
          </w:p>
          <w:p w14:paraId="376D4384"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421" w:type="dxa"/>
            <w:gridSpan w:val="2"/>
            <w:vMerge w:val="restart"/>
            <w:shd w:val="clear" w:color="auto" w:fill="auto"/>
            <w:vAlign w:val="center"/>
          </w:tcPr>
          <w:p w14:paraId="75C3E828"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77AE3220"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7DE2B3C" w14:textId="77777777" w:rsidTr="00582E60">
        <w:trPr>
          <w:trHeight w:val="1162"/>
        </w:trPr>
        <w:tc>
          <w:tcPr>
            <w:tcW w:w="819" w:type="dxa"/>
            <w:vMerge/>
            <w:shd w:val="clear" w:color="auto" w:fill="auto"/>
          </w:tcPr>
          <w:p w14:paraId="7483229F" w14:textId="77777777" w:rsidR="008D3439" w:rsidRPr="00462CB3" w:rsidRDefault="008D3439" w:rsidP="00582E60">
            <w:pPr>
              <w:spacing w:line="216" w:lineRule="auto"/>
              <w:rPr>
                <w:rFonts w:ascii="Times New Roman" w:hAnsi="Times New Roman" w:cs="Times New Roman"/>
                <w:sz w:val="28"/>
                <w:szCs w:val="28"/>
              </w:rPr>
            </w:pPr>
          </w:p>
        </w:tc>
        <w:tc>
          <w:tcPr>
            <w:tcW w:w="3712" w:type="dxa"/>
            <w:vMerge/>
            <w:shd w:val="clear" w:color="auto" w:fill="auto"/>
          </w:tcPr>
          <w:p w14:paraId="65D43574" w14:textId="77777777" w:rsidR="008D3439" w:rsidRPr="00462CB3" w:rsidRDefault="008D3439" w:rsidP="00582E60">
            <w:pPr>
              <w:spacing w:line="216" w:lineRule="auto"/>
              <w:rPr>
                <w:rFonts w:ascii="Times New Roman" w:hAnsi="Times New Roman" w:cs="Times New Roman"/>
                <w:sz w:val="28"/>
                <w:szCs w:val="28"/>
              </w:rPr>
            </w:pPr>
          </w:p>
        </w:tc>
        <w:tc>
          <w:tcPr>
            <w:tcW w:w="1843" w:type="dxa"/>
            <w:vMerge/>
            <w:shd w:val="clear" w:color="auto" w:fill="auto"/>
          </w:tcPr>
          <w:p w14:paraId="1913A18C" w14:textId="77777777" w:rsidR="008D3439" w:rsidRPr="00462CB3" w:rsidRDefault="008D3439" w:rsidP="00582E60">
            <w:pPr>
              <w:spacing w:line="216" w:lineRule="auto"/>
              <w:rPr>
                <w:rFonts w:ascii="Times New Roman" w:hAnsi="Times New Roman" w:cs="Times New Roman"/>
                <w:sz w:val="28"/>
                <w:szCs w:val="28"/>
              </w:rPr>
            </w:pPr>
          </w:p>
        </w:tc>
        <w:tc>
          <w:tcPr>
            <w:tcW w:w="1435" w:type="dxa"/>
            <w:vMerge/>
            <w:shd w:val="clear" w:color="auto" w:fill="auto"/>
          </w:tcPr>
          <w:p w14:paraId="21293BBF" w14:textId="77777777" w:rsidR="008D3439" w:rsidRPr="00462CB3" w:rsidRDefault="008D3439" w:rsidP="00582E60">
            <w:pPr>
              <w:spacing w:line="216" w:lineRule="auto"/>
              <w:rPr>
                <w:rFonts w:ascii="Times New Roman" w:hAnsi="Times New Roman" w:cs="Times New Roman"/>
                <w:sz w:val="28"/>
                <w:szCs w:val="28"/>
              </w:rPr>
            </w:pPr>
          </w:p>
        </w:tc>
        <w:tc>
          <w:tcPr>
            <w:tcW w:w="1133" w:type="dxa"/>
            <w:shd w:val="clear" w:color="auto" w:fill="auto"/>
            <w:vAlign w:val="center"/>
          </w:tcPr>
          <w:p w14:paraId="45E5D79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118" w:type="dxa"/>
            <w:shd w:val="clear" w:color="auto" w:fill="auto"/>
            <w:vAlign w:val="center"/>
          </w:tcPr>
          <w:p w14:paraId="1D8CA774"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134" w:type="dxa"/>
            <w:shd w:val="clear" w:color="auto" w:fill="auto"/>
            <w:vAlign w:val="center"/>
          </w:tcPr>
          <w:p w14:paraId="3800E0B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39" w:type="dxa"/>
            <w:vAlign w:val="center"/>
          </w:tcPr>
          <w:p w14:paraId="14B887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7" w:type="dxa"/>
            <w:vAlign w:val="center"/>
          </w:tcPr>
          <w:p w14:paraId="063B7823"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824" w:type="dxa"/>
            <w:vMerge/>
            <w:shd w:val="clear" w:color="auto" w:fill="auto"/>
          </w:tcPr>
          <w:p w14:paraId="327C8579" w14:textId="77777777" w:rsidR="008D3439" w:rsidRPr="00462CB3" w:rsidRDefault="008D3439"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E19339E" w14:textId="77777777" w:rsidR="008D3439" w:rsidRPr="00462CB3" w:rsidRDefault="008D3439" w:rsidP="00582E60">
            <w:pPr>
              <w:spacing w:line="216" w:lineRule="auto"/>
              <w:rPr>
                <w:rFonts w:ascii="Times New Roman" w:hAnsi="Times New Roman" w:cs="Times New Roman"/>
                <w:sz w:val="28"/>
                <w:szCs w:val="28"/>
              </w:rPr>
            </w:pPr>
          </w:p>
        </w:tc>
      </w:tr>
      <w:tr w:rsidR="008D3439" w:rsidRPr="00462CB3" w14:paraId="7370DFDB" w14:textId="77777777" w:rsidTr="00582E60">
        <w:tc>
          <w:tcPr>
            <w:tcW w:w="819" w:type="dxa"/>
            <w:shd w:val="clear" w:color="auto" w:fill="auto"/>
            <w:vAlign w:val="center"/>
          </w:tcPr>
          <w:p w14:paraId="012D79F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712" w:type="dxa"/>
            <w:vAlign w:val="center"/>
          </w:tcPr>
          <w:p w14:paraId="48AB9732"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1843" w:type="dxa"/>
            <w:shd w:val="clear" w:color="auto" w:fill="auto"/>
            <w:vAlign w:val="center"/>
          </w:tcPr>
          <w:p w14:paraId="79D43D0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435" w:type="dxa"/>
            <w:shd w:val="clear" w:color="auto" w:fill="auto"/>
            <w:vAlign w:val="center"/>
          </w:tcPr>
          <w:p w14:paraId="5E36B92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3" w:type="dxa"/>
            <w:shd w:val="clear" w:color="auto" w:fill="auto"/>
            <w:vAlign w:val="center"/>
          </w:tcPr>
          <w:p w14:paraId="746A8F4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118" w:type="dxa"/>
            <w:shd w:val="clear" w:color="auto" w:fill="auto"/>
            <w:vAlign w:val="center"/>
          </w:tcPr>
          <w:p w14:paraId="370826E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134" w:type="dxa"/>
            <w:shd w:val="clear" w:color="auto" w:fill="auto"/>
            <w:vAlign w:val="center"/>
          </w:tcPr>
          <w:p w14:paraId="4ECA6DD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39" w:type="dxa"/>
            <w:shd w:val="clear" w:color="auto" w:fill="auto"/>
            <w:vAlign w:val="center"/>
          </w:tcPr>
          <w:p w14:paraId="46E5F60D"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7" w:type="dxa"/>
          </w:tcPr>
          <w:p w14:paraId="7F1D3C1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824" w:type="dxa"/>
            <w:shd w:val="clear" w:color="auto" w:fill="auto"/>
            <w:vAlign w:val="center"/>
          </w:tcPr>
          <w:p w14:paraId="1F9749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21" w:type="dxa"/>
            <w:gridSpan w:val="2"/>
            <w:shd w:val="clear" w:color="auto" w:fill="auto"/>
            <w:vAlign w:val="center"/>
          </w:tcPr>
          <w:p w14:paraId="09F4125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260BB453" w14:textId="77777777" w:rsidTr="00582E60">
        <w:tc>
          <w:tcPr>
            <w:tcW w:w="819" w:type="dxa"/>
            <w:shd w:val="clear" w:color="auto" w:fill="auto"/>
          </w:tcPr>
          <w:p w14:paraId="4C48DA9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356" w:type="dxa"/>
            <w:gridSpan w:val="11"/>
          </w:tcPr>
          <w:p w14:paraId="21F74480"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2E5B5B9B" w14:textId="77777777" w:rsidTr="00582E60">
        <w:tc>
          <w:tcPr>
            <w:tcW w:w="819" w:type="dxa"/>
            <w:shd w:val="clear" w:color="auto" w:fill="auto"/>
          </w:tcPr>
          <w:p w14:paraId="2A11951E"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356" w:type="dxa"/>
            <w:gridSpan w:val="11"/>
          </w:tcPr>
          <w:p w14:paraId="7F9265E1"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Формирование эффективной системы управления, основанной на применении совре</w:t>
            </w:r>
            <w:r w:rsidRPr="00462CB3">
              <w:rPr>
                <w:rFonts w:ascii="Times New Roman" w:hAnsi="Times New Roman" w:cs="Times New Roman"/>
                <w:sz w:val="28"/>
                <w:szCs w:val="28"/>
              </w:rPr>
              <w:softHyphen/>
              <w:t xml:space="preserve">менных энергосберегающих и энергетически эффективных технологий при строительстве и </w:t>
            </w:r>
            <w:r w:rsidRPr="00462CB3">
              <w:rPr>
                <w:rFonts w:ascii="Times New Roman" w:hAnsi="Times New Roman" w:cs="Times New Roman"/>
                <w:spacing w:val="-1"/>
                <w:sz w:val="28"/>
                <w:szCs w:val="28"/>
              </w:rPr>
              <w:t xml:space="preserve">эксплуатации систем наружного </w:t>
            </w:r>
            <w:r w:rsidRPr="00462CB3">
              <w:rPr>
                <w:rFonts w:ascii="Times New Roman" w:hAnsi="Times New Roman" w:cs="Times New Roman"/>
                <w:spacing w:val="-1"/>
                <w:sz w:val="28"/>
                <w:szCs w:val="28"/>
              </w:rPr>
              <w:lastRenderedPageBreak/>
              <w:t xml:space="preserve">освещения </w:t>
            </w:r>
            <w:r w:rsidRPr="00462CB3">
              <w:rPr>
                <w:rFonts w:ascii="Times New Roman" w:hAnsi="Times New Roman" w:cs="Times New Roman"/>
                <w:sz w:val="28"/>
                <w:szCs w:val="28"/>
              </w:rPr>
              <w:t>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w:t>
            </w:r>
            <w:r w:rsidRPr="00462CB3">
              <w:rPr>
                <w:rFonts w:ascii="Times New Roman" w:hAnsi="Times New Roman" w:cs="Times New Roman"/>
                <w:sz w:val="28"/>
                <w:szCs w:val="28"/>
              </w:rPr>
              <w:softHyphen/>
              <w:t>жения.</w:t>
            </w:r>
          </w:p>
        </w:tc>
      </w:tr>
      <w:tr w:rsidR="001C5F65" w:rsidRPr="00462CB3" w14:paraId="5EFFEFD4" w14:textId="77777777" w:rsidTr="00582E60">
        <w:tc>
          <w:tcPr>
            <w:tcW w:w="819" w:type="dxa"/>
            <w:vMerge w:val="restart"/>
            <w:shd w:val="clear" w:color="auto" w:fill="auto"/>
          </w:tcPr>
          <w:p w14:paraId="01D60E5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1.1.1</w:t>
            </w:r>
          </w:p>
        </w:tc>
        <w:tc>
          <w:tcPr>
            <w:tcW w:w="3712" w:type="dxa"/>
            <w:vMerge w:val="restart"/>
            <w:shd w:val="clear" w:color="auto" w:fill="auto"/>
          </w:tcPr>
          <w:p w14:paraId="0BF01E6F"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Оплата за потребленную электроэнергию уличного освещения</w:t>
            </w:r>
          </w:p>
          <w:p w14:paraId="15CC361C"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1843" w:type="dxa"/>
            <w:shd w:val="clear" w:color="auto" w:fill="auto"/>
            <w:vAlign w:val="center"/>
          </w:tcPr>
          <w:p w14:paraId="564499F7" w14:textId="77777777" w:rsidR="001C5F65" w:rsidRPr="00462CB3" w:rsidRDefault="001C5F65" w:rsidP="00582E60">
            <w:pPr>
              <w:jc w:val="cente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0D38677" w14:textId="30625A1C" w:rsidR="001C5F65" w:rsidRPr="00462CB3" w:rsidRDefault="001C5F6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4A69"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single" w:sz="4" w:space="0" w:color="auto"/>
              <w:left w:val="nil"/>
              <w:bottom w:val="single" w:sz="4" w:space="0" w:color="auto"/>
              <w:right w:val="single" w:sz="4" w:space="0" w:color="auto"/>
            </w:tcBorders>
            <w:shd w:val="clear" w:color="auto" w:fill="auto"/>
            <w:vAlign w:val="center"/>
          </w:tcPr>
          <w:p w14:paraId="6A658D69" w14:textId="22428BCE"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54EEEB4E" w14:textId="35B0B164" w:rsidR="001C5F65" w:rsidRPr="00462CB3" w:rsidRDefault="001C5F65" w:rsidP="00CC7D62">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r w:rsidR="00CC7D62">
              <w:rPr>
                <w:rFonts w:ascii="Times New Roman" w:hAnsi="Times New Roman" w:cs="Times New Roman"/>
                <w:sz w:val="28"/>
                <w:szCs w:val="28"/>
              </w:rPr>
              <w:t> </w:t>
            </w:r>
            <w:r w:rsidR="000E06F2">
              <w:rPr>
                <w:rFonts w:ascii="Times New Roman" w:hAnsi="Times New Roman" w:cs="Times New Roman"/>
                <w:sz w:val="28"/>
                <w:szCs w:val="28"/>
              </w:rPr>
              <w:t>3</w:t>
            </w:r>
            <w:r w:rsidR="00CC7D62">
              <w:rPr>
                <w:rFonts w:ascii="Times New Roman" w:hAnsi="Times New Roman" w:cs="Times New Roman"/>
                <w:sz w:val="28"/>
                <w:szCs w:val="28"/>
              </w:rPr>
              <w:t>39,9</w:t>
            </w:r>
          </w:p>
        </w:tc>
        <w:tc>
          <w:tcPr>
            <w:tcW w:w="739" w:type="dxa"/>
            <w:vAlign w:val="center"/>
          </w:tcPr>
          <w:p w14:paraId="6CC5FA55"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221776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0B53DF5" w14:textId="00037BC9"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квт</w:t>
            </w:r>
            <w:r w:rsidRPr="002013E5">
              <w:rPr>
                <w:rFonts w:ascii="Times New Roman" w:hAnsi="Times New Roman" w:cs="Times New Roman"/>
                <w:sz w:val="24"/>
                <w:szCs w:val="24"/>
              </w:rPr>
              <w:t>:</w:t>
            </w:r>
          </w:p>
          <w:p w14:paraId="2416C469" w14:textId="5EC7474B"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4730E">
              <w:rPr>
                <w:rFonts w:ascii="Times New Roman" w:hAnsi="Times New Roman" w:cs="Times New Roman"/>
                <w:sz w:val="24"/>
                <w:szCs w:val="24"/>
              </w:rPr>
              <w:t>3500</w:t>
            </w:r>
          </w:p>
          <w:p w14:paraId="1879B2E9" w14:textId="7ED7CF4A"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4730E">
              <w:rPr>
                <w:rFonts w:ascii="Times New Roman" w:hAnsi="Times New Roman" w:cs="Times New Roman"/>
                <w:sz w:val="24"/>
                <w:szCs w:val="24"/>
              </w:rPr>
              <w:t>35</w:t>
            </w:r>
            <w:r w:rsidR="00C017FE">
              <w:rPr>
                <w:rFonts w:ascii="Times New Roman" w:hAnsi="Times New Roman" w:cs="Times New Roman"/>
                <w:sz w:val="24"/>
                <w:szCs w:val="24"/>
              </w:rPr>
              <w:t>00</w:t>
            </w:r>
          </w:p>
          <w:p w14:paraId="58EE933E" w14:textId="611576AA" w:rsidR="001C5F65" w:rsidRPr="00462CB3" w:rsidRDefault="001C5F65" w:rsidP="0014730E">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14730E">
              <w:rPr>
                <w:rFonts w:ascii="Times New Roman" w:hAnsi="Times New Roman" w:cs="Times New Roman"/>
                <w:sz w:val="24"/>
                <w:szCs w:val="24"/>
              </w:rPr>
              <w:t>35</w:t>
            </w:r>
            <w:r w:rsidR="00C017FE">
              <w:rPr>
                <w:rFonts w:ascii="Times New Roman" w:hAnsi="Times New Roman" w:cs="Times New Roman"/>
                <w:sz w:val="24"/>
                <w:szCs w:val="24"/>
              </w:rPr>
              <w:t>00</w:t>
            </w:r>
          </w:p>
        </w:tc>
        <w:tc>
          <w:tcPr>
            <w:tcW w:w="1421" w:type="dxa"/>
            <w:gridSpan w:val="2"/>
            <w:vMerge w:val="restart"/>
            <w:shd w:val="clear" w:color="auto" w:fill="auto"/>
            <w:vAlign w:val="center"/>
          </w:tcPr>
          <w:p w14:paraId="53938FC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1C5F65" w:rsidRPr="00462CB3" w14:paraId="4B201610" w14:textId="77777777" w:rsidTr="00582E60">
        <w:tc>
          <w:tcPr>
            <w:tcW w:w="819" w:type="dxa"/>
            <w:vMerge/>
            <w:shd w:val="clear" w:color="auto" w:fill="auto"/>
          </w:tcPr>
          <w:p w14:paraId="1BA081BE"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779E14CF"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069151A6"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shd w:val="clear" w:color="auto" w:fill="auto"/>
            <w:vAlign w:val="center"/>
          </w:tcPr>
          <w:p w14:paraId="0FF5F7F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6A359996"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255202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642879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5158247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D7AB73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7D3098D"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62240E2" w14:textId="77777777"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5BF55EF2" w14:textId="77777777" w:rsidTr="0014525D">
        <w:tc>
          <w:tcPr>
            <w:tcW w:w="819" w:type="dxa"/>
            <w:vMerge/>
            <w:shd w:val="clear" w:color="auto" w:fill="auto"/>
          </w:tcPr>
          <w:p w14:paraId="28FB363C"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85C6E25"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1CFA4CD2"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shd w:val="clear" w:color="auto" w:fill="auto"/>
            <w:vAlign w:val="center"/>
          </w:tcPr>
          <w:p w14:paraId="4961E3CA"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4B6C8B8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1E30CCE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1306E4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4A02E5B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C339477"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52AC9E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A81ADCC" w14:textId="748AA00B"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323E374" w14:textId="77777777" w:rsidTr="0014525D">
        <w:tc>
          <w:tcPr>
            <w:tcW w:w="819" w:type="dxa"/>
            <w:vMerge/>
            <w:shd w:val="clear" w:color="auto" w:fill="auto"/>
          </w:tcPr>
          <w:p w14:paraId="6F48633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7135E78"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4D1BF6A3"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44D1AB46" w14:textId="75695025" w:rsidR="001C5F65" w:rsidRPr="00462CB3" w:rsidRDefault="001C5F6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nil"/>
              <w:left w:val="single" w:sz="4" w:space="0" w:color="auto"/>
              <w:bottom w:val="single" w:sz="4" w:space="0" w:color="auto"/>
              <w:right w:val="single" w:sz="4" w:space="0" w:color="auto"/>
            </w:tcBorders>
            <w:shd w:val="clear" w:color="auto" w:fill="auto"/>
            <w:vAlign w:val="center"/>
          </w:tcPr>
          <w:p w14:paraId="3AA47106"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nil"/>
              <w:left w:val="nil"/>
              <w:bottom w:val="single" w:sz="4" w:space="0" w:color="auto"/>
              <w:right w:val="single" w:sz="4" w:space="0" w:color="auto"/>
            </w:tcBorders>
            <w:shd w:val="clear" w:color="auto" w:fill="auto"/>
            <w:vAlign w:val="center"/>
          </w:tcPr>
          <w:p w14:paraId="5190CFCA" w14:textId="380D46A0"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3B8065B4" w14:textId="69B29AD7" w:rsidR="001C5F65" w:rsidRPr="00462CB3" w:rsidRDefault="001C5F65" w:rsidP="00CC7D62">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3 </w:t>
            </w:r>
            <w:r w:rsidR="000E06F2">
              <w:rPr>
                <w:rFonts w:ascii="Times New Roman" w:hAnsi="Times New Roman" w:cs="Times New Roman"/>
                <w:sz w:val="28"/>
                <w:szCs w:val="28"/>
              </w:rPr>
              <w:t>3</w:t>
            </w:r>
            <w:r w:rsidR="00CC7D62">
              <w:rPr>
                <w:rFonts w:ascii="Times New Roman" w:hAnsi="Times New Roman" w:cs="Times New Roman"/>
                <w:sz w:val="28"/>
                <w:szCs w:val="28"/>
              </w:rPr>
              <w:t>39</w:t>
            </w:r>
            <w:r w:rsidRPr="00462CB3">
              <w:rPr>
                <w:rFonts w:ascii="Times New Roman" w:hAnsi="Times New Roman" w:cs="Times New Roman"/>
                <w:sz w:val="28"/>
                <w:szCs w:val="28"/>
              </w:rPr>
              <w:t>,</w:t>
            </w:r>
            <w:r w:rsidR="00CC7D62">
              <w:rPr>
                <w:rFonts w:ascii="Times New Roman" w:hAnsi="Times New Roman" w:cs="Times New Roman"/>
                <w:sz w:val="28"/>
                <w:szCs w:val="28"/>
              </w:rPr>
              <w:t>9</w:t>
            </w:r>
          </w:p>
        </w:tc>
        <w:tc>
          <w:tcPr>
            <w:tcW w:w="739" w:type="dxa"/>
            <w:vAlign w:val="center"/>
          </w:tcPr>
          <w:p w14:paraId="47CA84C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F53BC3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7C804B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C271A2C" w14:textId="14C29482"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1C4CE85" w14:textId="77777777" w:rsidTr="00582E60">
        <w:tc>
          <w:tcPr>
            <w:tcW w:w="819" w:type="dxa"/>
            <w:vMerge/>
            <w:shd w:val="clear" w:color="auto" w:fill="auto"/>
          </w:tcPr>
          <w:p w14:paraId="62D987F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E422317"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5A48F5B5"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shd w:val="clear" w:color="auto" w:fill="auto"/>
            <w:vAlign w:val="center"/>
          </w:tcPr>
          <w:p w14:paraId="3C06FE1D"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734F84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4CA6F71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C619A1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761972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5EFDC5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DE4485A"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9B86342" w14:textId="77777777" w:rsidR="001C5F65" w:rsidRPr="00462CB3" w:rsidRDefault="001C5F65" w:rsidP="00582E60">
            <w:pPr>
              <w:spacing w:line="216" w:lineRule="auto"/>
              <w:jc w:val="center"/>
              <w:rPr>
                <w:rFonts w:ascii="Times New Roman" w:hAnsi="Times New Roman" w:cs="Times New Roman"/>
                <w:sz w:val="28"/>
                <w:szCs w:val="28"/>
              </w:rPr>
            </w:pPr>
          </w:p>
        </w:tc>
      </w:tr>
      <w:tr w:rsidR="00C017FE" w:rsidRPr="00462CB3" w14:paraId="22E141B1" w14:textId="77777777" w:rsidTr="00582E60">
        <w:tc>
          <w:tcPr>
            <w:tcW w:w="819" w:type="dxa"/>
            <w:vMerge w:val="restart"/>
            <w:shd w:val="clear" w:color="auto" w:fill="auto"/>
          </w:tcPr>
          <w:p w14:paraId="46337B3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3712" w:type="dxa"/>
            <w:vMerge w:val="restart"/>
            <w:shd w:val="clear" w:color="auto" w:fill="auto"/>
          </w:tcPr>
          <w:p w14:paraId="400BB278" w14:textId="77777777" w:rsidR="00C017FE" w:rsidRPr="00462CB3" w:rsidRDefault="00C017FE" w:rsidP="00582E60">
            <w:pPr>
              <w:rPr>
                <w:rFonts w:ascii="Times New Roman" w:hAnsi="Times New Roman" w:cs="Times New Roman"/>
                <w:sz w:val="28"/>
                <w:szCs w:val="28"/>
              </w:rPr>
            </w:pPr>
            <w:r w:rsidRPr="00462CB3">
              <w:rPr>
                <w:rFonts w:ascii="Times New Roman" w:hAnsi="Times New Roman" w:cs="Times New Roman"/>
                <w:sz w:val="28"/>
                <w:szCs w:val="28"/>
              </w:rPr>
              <w:t>Проведение технического обслуживания уличного освещения, замена старых светильников по улицам ст. Васюринской</w:t>
            </w:r>
          </w:p>
        </w:tc>
        <w:tc>
          <w:tcPr>
            <w:tcW w:w="1843" w:type="dxa"/>
            <w:shd w:val="clear" w:color="auto" w:fill="auto"/>
          </w:tcPr>
          <w:p w14:paraId="1BCA813C"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42CC93E4" w14:textId="16E75476" w:rsidR="00C017FE" w:rsidRPr="00462CB3" w:rsidRDefault="00C017FE" w:rsidP="00582E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527B67" w14:textId="77777777" w:rsidR="00C017FE" w:rsidRPr="00462CB3" w:rsidRDefault="00C017FE" w:rsidP="00582E60">
            <w:pPr>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2054F5A3" w14:textId="5C28C229"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7660322C" w14:textId="474A6224"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6371B88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CC0ADF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50EB5B51" w14:textId="711B302E"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01B0A50" w14:textId="1E9573A9"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Pr>
                <w:rFonts w:ascii="Times New Roman" w:hAnsi="Times New Roman" w:cs="Times New Roman"/>
                <w:sz w:val="24"/>
                <w:szCs w:val="24"/>
              </w:rPr>
              <w:t xml:space="preserve"> 3</w:t>
            </w:r>
          </w:p>
          <w:p w14:paraId="5867A1BC" w14:textId="138C437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847EEC">
              <w:rPr>
                <w:rFonts w:ascii="Times New Roman" w:hAnsi="Times New Roman" w:cs="Times New Roman"/>
                <w:sz w:val="24"/>
                <w:szCs w:val="24"/>
              </w:rPr>
              <w:t>6</w:t>
            </w:r>
          </w:p>
          <w:p w14:paraId="26DDD869" w14:textId="433D7464"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lastRenderedPageBreak/>
              <w:t>2025г-</w:t>
            </w:r>
            <w:r w:rsidRPr="00757CEA">
              <w:rPr>
                <w:rFonts w:ascii="Times New Roman" w:hAnsi="Times New Roman" w:cs="Times New Roman"/>
                <w:sz w:val="24"/>
                <w:szCs w:val="24"/>
              </w:rPr>
              <w:t>3</w:t>
            </w:r>
          </w:p>
        </w:tc>
        <w:tc>
          <w:tcPr>
            <w:tcW w:w="1421" w:type="dxa"/>
            <w:gridSpan w:val="2"/>
            <w:vMerge w:val="restart"/>
            <w:shd w:val="clear" w:color="auto" w:fill="auto"/>
            <w:vAlign w:val="center"/>
          </w:tcPr>
          <w:p w14:paraId="27C3F02A"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Администрация Васюринского сельского поселения</w:t>
            </w:r>
          </w:p>
        </w:tc>
      </w:tr>
      <w:tr w:rsidR="00C017FE" w:rsidRPr="00462CB3" w14:paraId="5C01CD79" w14:textId="77777777" w:rsidTr="00582E60">
        <w:tc>
          <w:tcPr>
            <w:tcW w:w="819" w:type="dxa"/>
            <w:vMerge/>
            <w:shd w:val="clear" w:color="auto" w:fill="auto"/>
          </w:tcPr>
          <w:p w14:paraId="36A1F34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7DFDB0D1"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8754893"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66DF29E"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1301484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333DA993"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F9F3C93"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AE3BAE0"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D851DA9"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6CFA0A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65312B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47749DB" w14:textId="77777777" w:rsidTr="00582E60">
        <w:tc>
          <w:tcPr>
            <w:tcW w:w="819" w:type="dxa"/>
            <w:vMerge/>
            <w:shd w:val="clear" w:color="auto" w:fill="auto"/>
          </w:tcPr>
          <w:p w14:paraId="4C3470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2C7EF6A"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1B38758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6000679F"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0A941A7A"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6EC87A62"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C0BE70F"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ABDBD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F1D2264"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BBD300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3E7F38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939BAEC" w14:textId="77777777" w:rsidTr="00582E60">
        <w:tc>
          <w:tcPr>
            <w:tcW w:w="819" w:type="dxa"/>
            <w:vMerge/>
            <w:shd w:val="clear" w:color="auto" w:fill="auto"/>
          </w:tcPr>
          <w:p w14:paraId="2F592409"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9C8401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4E9B0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C9D2C22" w14:textId="1268B3AC" w:rsidR="00C017FE" w:rsidRPr="00462CB3" w:rsidRDefault="00C017FE" w:rsidP="00582E60">
            <w:pPr>
              <w:jc w:val="center"/>
              <w:rPr>
                <w:rFonts w:ascii="Times New Roman" w:hAnsi="Times New Roman" w:cs="Times New Roman"/>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B30C17" w14:textId="77777777" w:rsidR="00C017FE" w:rsidRPr="00462CB3" w:rsidRDefault="00C017FE" w:rsidP="00582E60">
            <w:pPr>
              <w:jc w:val="center"/>
              <w:rPr>
                <w:rFonts w:ascii="Times New Roman" w:hAnsi="Times New Roman" w:cs="Times New Roman"/>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53E38C05" w14:textId="786A2303"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5B7F8876" w14:textId="1F5B5F40"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46A2FF3E"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26C85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8E06AC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6D1E8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DA12E9B" w14:textId="77777777" w:rsidTr="00582E60">
        <w:trPr>
          <w:trHeight w:val="918"/>
        </w:trPr>
        <w:tc>
          <w:tcPr>
            <w:tcW w:w="819" w:type="dxa"/>
            <w:vMerge/>
            <w:tcBorders>
              <w:bottom w:val="single" w:sz="4" w:space="0" w:color="auto"/>
            </w:tcBorders>
            <w:shd w:val="clear" w:color="auto" w:fill="auto"/>
          </w:tcPr>
          <w:p w14:paraId="46C4D65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85E8818"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2D97A9B5"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2E5645F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C6097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4E64F43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1F8C1D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31E86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8AD2B8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6AD24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B119C2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1210887" w14:textId="77777777" w:rsidTr="00582E60">
        <w:tc>
          <w:tcPr>
            <w:tcW w:w="819" w:type="dxa"/>
            <w:vMerge w:val="restart"/>
            <w:shd w:val="clear" w:color="auto" w:fill="auto"/>
          </w:tcPr>
          <w:p w14:paraId="481BE005" w14:textId="4D71F5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1.1.3 </w:t>
            </w:r>
          </w:p>
        </w:tc>
        <w:tc>
          <w:tcPr>
            <w:tcW w:w="3712" w:type="dxa"/>
            <w:vMerge w:val="restart"/>
            <w:shd w:val="clear" w:color="auto" w:fill="auto"/>
          </w:tcPr>
          <w:p w14:paraId="706E05B7" w14:textId="3B53722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843" w:type="dxa"/>
            <w:shd w:val="clear" w:color="auto" w:fill="auto"/>
          </w:tcPr>
          <w:p w14:paraId="47DE3EE2" w14:textId="7EE1FD22"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341F3241" w14:textId="51DADB8A"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2BD7AC66" w14:textId="542516D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BFD9528" w14:textId="2DE9606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1A4FD9AE" w14:textId="259C318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45E99E4" w14:textId="4D380A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C4283B7" w14:textId="432754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27A6F6DF" w14:textId="77777777"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B599AFC" w14:textId="4381920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52338">
              <w:rPr>
                <w:rFonts w:ascii="Times New Roman" w:hAnsi="Times New Roman" w:cs="Times New Roman"/>
                <w:sz w:val="24"/>
                <w:szCs w:val="24"/>
              </w:rPr>
              <w:t>1</w:t>
            </w:r>
          </w:p>
          <w:p w14:paraId="479B8472" w14:textId="5CCC1026"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52338">
              <w:rPr>
                <w:rFonts w:ascii="Times New Roman" w:hAnsi="Times New Roman" w:cs="Times New Roman"/>
                <w:sz w:val="24"/>
                <w:szCs w:val="24"/>
              </w:rPr>
              <w:t>1</w:t>
            </w:r>
          </w:p>
          <w:p w14:paraId="5EC3CCAF" w14:textId="3434ED85"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21" w:type="dxa"/>
            <w:gridSpan w:val="2"/>
            <w:vMerge w:val="restart"/>
            <w:shd w:val="clear" w:color="auto" w:fill="auto"/>
            <w:vAlign w:val="center"/>
          </w:tcPr>
          <w:p w14:paraId="1890412D" w14:textId="0479DB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6689DD35" w14:textId="3A7308C4" w:rsidTr="00582E60">
        <w:tc>
          <w:tcPr>
            <w:tcW w:w="819" w:type="dxa"/>
            <w:vMerge/>
            <w:shd w:val="clear" w:color="auto" w:fill="auto"/>
          </w:tcPr>
          <w:p w14:paraId="26F02A6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DB6C0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64BCC6E" w14:textId="3EB8F0FF"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04EE76C0" w14:textId="496F13C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B4E4E9C" w14:textId="2AB8331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162A8C9E" w14:textId="5CA0BC63"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796149FC" w14:textId="7424291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460386B" w14:textId="79F44B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1A611BB1" w14:textId="56E6790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A701F5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A24244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B691054" w14:textId="12B9DD51" w:rsidTr="00582E60">
        <w:tc>
          <w:tcPr>
            <w:tcW w:w="819" w:type="dxa"/>
            <w:vMerge/>
            <w:shd w:val="clear" w:color="auto" w:fill="auto"/>
          </w:tcPr>
          <w:p w14:paraId="18FD452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CCD47A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C04E413" w14:textId="580232F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22AE822C" w14:textId="4556B706"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BC4A096" w14:textId="778C4E3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615162B9" w14:textId="1D68154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A4530F2" w14:textId="2A49EBB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1B73704F" w14:textId="2C0B6E1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6A8499C" w14:textId="62BD175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11CC760"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F6C38B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6F26031" w14:textId="77777777" w:rsidTr="00582E60">
        <w:tc>
          <w:tcPr>
            <w:tcW w:w="819" w:type="dxa"/>
            <w:vMerge/>
            <w:shd w:val="clear" w:color="auto" w:fill="auto"/>
          </w:tcPr>
          <w:p w14:paraId="1EC4AA46"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579A86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32BA08D" w14:textId="676AF14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BBB23D3" w14:textId="65389065"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55A575A" w14:textId="097B9610"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5D601B9" w14:textId="46084F7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7E0CCA81" w14:textId="70E3BAF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4BC1AED3" w14:textId="4D8AC10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605CA726" w14:textId="0B36629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5D85361E"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A7A0A84"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3A7B1CEC" w14:textId="77777777" w:rsidTr="00582E60">
        <w:tc>
          <w:tcPr>
            <w:tcW w:w="819" w:type="dxa"/>
            <w:vMerge/>
            <w:tcBorders>
              <w:bottom w:val="single" w:sz="4" w:space="0" w:color="auto"/>
            </w:tcBorders>
            <w:shd w:val="clear" w:color="auto" w:fill="auto"/>
          </w:tcPr>
          <w:p w14:paraId="6B610367"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3CC6AD3"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42AE36A" w14:textId="0CB6CA59"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C632D48" w14:textId="61A26FAF"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3CCD97A" w14:textId="2FA3864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74C0119B" w14:textId="2F626B3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77063EB" w14:textId="6B87A0F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7DB5E48A" w14:textId="5F1BA8C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460D8ED9" w14:textId="407114D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12DF978"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BC833E2"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9D5A13A" w14:textId="77777777" w:rsidTr="00773948">
        <w:trPr>
          <w:trHeight w:val="910"/>
        </w:trPr>
        <w:tc>
          <w:tcPr>
            <w:tcW w:w="819" w:type="dxa"/>
            <w:vMerge w:val="restart"/>
            <w:shd w:val="clear" w:color="auto" w:fill="auto"/>
          </w:tcPr>
          <w:p w14:paraId="065F1D19" w14:textId="4BFC5A6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1.1.4</w:t>
            </w:r>
          </w:p>
        </w:tc>
        <w:tc>
          <w:tcPr>
            <w:tcW w:w="3712" w:type="dxa"/>
            <w:vMerge w:val="restart"/>
            <w:shd w:val="clear" w:color="auto" w:fill="auto"/>
          </w:tcPr>
          <w:p w14:paraId="09EC07C6" w14:textId="4BCD588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Выполнение услуг настройки реле времени</w:t>
            </w:r>
          </w:p>
        </w:tc>
        <w:tc>
          <w:tcPr>
            <w:tcW w:w="1843" w:type="dxa"/>
            <w:shd w:val="clear" w:color="auto" w:fill="auto"/>
          </w:tcPr>
          <w:p w14:paraId="3EF2F98B" w14:textId="28C9AD6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right w:val="single" w:sz="4" w:space="0" w:color="auto"/>
            </w:tcBorders>
            <w:shd w:val="clear" w:color="auto" w:fill="auto"/>
            <w:vAlign w:val="center"/>
          </w:tcPr>
          <w:p w14:paraId="0A5C0F55" w14:textId="09F48BF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right w:val="single" w:sz="4" w:space="0" w:color="auto"/>
            </w:tcBorders>
            <w:shd w:val="clear" w:color="auto" w:fill="auto"/>
            <w:vAlign w:val="center"/>
          </w:tcPr>
          <w:p w14:paraId="08C4EE73" w14:textId="652EFE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5FC5898" w14:textId="5126ED3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3CDF7624" w14:textId="488A651E" w:rsidR="00C017FE" w:rsidRPr="00462CB3" w:rsidRDefault="00C017FE" w:rsidP="00582E60">
            <w:pPr>
              <w:spacing w:line="216" w:lineRule="auto"/>
              <w:jc w:val="center"/>
              <w:rPr>
                <w:rFonts w:ascii="Times New Roman" w:hAnsi="Times New Roman" w:cs="Times New Roman"/>
                <w:sz w:val="28"/>
                <w:szCs w:val="28"/>
              </w:rPr>
            </w:pPr>
            <w:r w:rsidRPr="00FD0FB6">
              <w:rPr>
                <w:rFonts w:ascii="Times New Roman" w:hAnsi="Times New Roman" w:cs="Times New Roman"/>
                <w:sz w:val="28"/>
                <w:szCs w:val="28"/>
              </w:rPr>
              <w:t>180,0</w:t>
            </w:r>
          </w:p>
        </w:tc>
        <w:tc>
          <w:tcPr>
            <w:tcW w:w="739" w:type="dxa"/>
            <w:vAlign w:val="center"/>
          </w:tcPr>
          <w:p w14:paraId="63C42263" w14:textId="3F5A3ED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680B99" w14:textId="042A8B3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7F9428F9" w14:textId="407071C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1F4D716"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8EC56DC" w14:textId="3FFC30D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12</w:t>
            </w:r>
          </w:p>
          <w:p w14:paraId="1091F268" w14:textId="48EA6D44"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r w:rsidRPr="001F1980">
              <w:rPr>
                <w:rFonts w:ascii="Times New Roman" w:hAnsi="Times New Roman" w:cs="Times New Roman"/>
                <w:sz w:val="24"/>
                <w:szCs w:val="24"/>
              </w:rPr>
              <w:t>2</w:t>
            </w:r>
          </w:p>
        </w:tc>
        <w:tc>
          <w:tcPr>
            <w:tcW w:w="1421" w:type="dxa"/>
            <w:gridSpan w:val="2"/>
            <w:vMerge w:val="restart"/>
            <w:shd w:val="clear" w:color="auto" w:fill="auto"/>
            <w:vAlign w:val="center"/>
          </w:tcPr>
          <w:p w14:paraId="4A0D4324" w14:textId="32B05F9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58AFCD86" w14:textId="77777777" w:rsidTr="00582E60">
        <w:tc>
          <w:tcPr>
            <w:tcW w:w="819" w:type="dxa"/>
            <w:vMerge/>
            <w:shd w:val="clear" w:color="auto" w:fill="auto"/>
          </w:tcPr>
          <w:p w14:paraId="38F31F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207714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2909A1D" w14:textId="5C0E1704"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07519AA" w14:textId="6F2C6C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77663B0A" w14:textId="165196D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27F3D5E3" w14:textId="531585B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06124A1" w14:textId="7BB760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9C7130C" w14:textId="44F9F54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2532960B" w14:textId="4442B47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0B2DFF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945E005"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3172C1A" w14:textId="77777777" w:rsidTr="00582E60">
        <w:tc>
          <w:tcPr>
            <w:tcW w:w="819" w:type="dxa"/>
            <w:vMerge/>
            <w:shd w:val="clear" w:color="auto" w:fill="auto"/>
          </w:tcPr>
          <w:p w14:paraId="4A2712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02143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CF1DA8" w14:textId="2395E30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EB1AA65" w14:textId="4E127B7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40E2C1E7" w14:textId="3616971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56359342" w14:textId="1BAE01B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605F2ABC" w14:textId="7D8415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DF74D62" w14:textId="4F3607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3606F55" w14:textId="66C6E55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9BFBB4"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13EA7A"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8C53F5E" w14:textId="46206B2A" w:rsidTr="00582E60">
        <w:tc>
          <w:tcPr>
            <w:tcW w:w="819" w:type="dxa"/>
            <w:vMerge/>
            <w:shd w:val="clear" w:color="auto" w:fill="auto"/>
          </w:tcPr>
          <w:p w14:paraId="5A35587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4B90829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1EF7FC1" w14:textId="48342118"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5C04C3DD" w14:textId="1CB866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DACA55" w14:textId="4C4A947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D90EF95" w14:textId="5F304E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0C43CC4C" w14:textId="0044A36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180,0</w:t>
            </w:r>
          </w:p>
        </w:tc>
        <w:tc>
          <w:tcPr>
            <w:tcW w:w="739" w:type="dxa"/>
            <w:vAlign w:val="center"/>
          </w:tcPr>
          <w:p w14:paraId="200136AF" w14:textId="7784EE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99B9E74" w14:textId="41C4D61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21AC1E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BC04D8"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C409090" w14:textId="77777777" w:rsidTr="00582E60">
        <w:tc>
          <w:tcPr>
            <w:tcW w:w="819" w:type="dxa"/>
            <w:vMerge/>
            <w:tcBorders>
              <w:bottom w:val="single" w:sz="4" w:space="0" w:color="auto"/>
            </w:tcBorders>
            <w:shd w:val="clear" w:color="auto" w:fill="auto"/>
          </w:tcPr>
          <w:p w14:paraId="788314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57BAF486"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A438DB9" w14:textId="12E6787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4CA0D244" w14:textId="3756CEC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0AF4F4C" w14:textId="18489E7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081F338" w14:textId="34F4D93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5C98AA" w14:textId="303E92A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2F598C33" w14:textId="6B8C47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9643D39" w14:textId="7FA9E7C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8D6C2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D79FF3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9C93373" w14:textId="77777777" w:rsidTr="00582E60">
        <w:tc>
          <w:tcPr>
            <w:tcW w:w="819" w:type="dxa"/>
            <w:vMerge w:val="restart"/>
            <w:shd w:val="clear" w:color="auto" w:fill="auto"/>
          </w:tcPr>
          <w:p w14:paraId="5BA61BE7" w14:textId="35425D8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1.1.5</w:t>
            </w:r>
          </w:p>
        </w:tc>
        <w:tc>
          <w:tcPr>
            <w:tcW w:w="3712" w:type="dxa"/>
            <w:vMerge w:val="restart"/>
            <w:shd w:val="clear" w:color="auto" w:fill="auto"/>
          </w:tcPr>
          <w:p w14:paraId="0E894EED" w14:textId="55AA7033"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Технологическое присоединение энергопринимающих </w:t>
            </w:r>
            <w:r w:rsidRPr="00462CB3">
              <w:rPr>
                <w:rFonts w:ascii="Times New Roman" w:hAnsi="Times New Roman" w:cs="Times New Roman"/>
                <w:sz w:val="28"/>
                <w:szCs w:val="28"/>
              </w:rPr>
              <w:lastRenderedPageBreak/>
              <w:t>устройств на ул. Ставского, 10Б</w:t>
            </w:r>
          </w:p>
        </w:tc>
        <w:tc>
          <w:tcPr>
            <w:tcW w:w="1843" w:type="dxa"/>
            <w:shd w:val="clear" w:color="auto" w:fill="auto"/>
          </w:tcPr>
          <w:p w14:paraId="44A5A40D" w14:textId="52F932F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21936B47" w14:textId="020B722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2F87537E" w14:textId="41C8DFA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59AD44C" w14:textId="521CD9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4FCF6B68" w14:textId="09EDF56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6358621A" w14:textId="08EC9D9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0B859CF" w14:textId="786607D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46E9647"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1881410"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p>
          <w:p w14:paraId="5C765D5D" w14:textId="30FBEB0E"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w:t>
            </w:r>
            <w:r w:rsidR="0002088B">
              <w:rPr>
                <w:rFonts w:ascii="Times New Roman" w:hAnsi="Times New Roman" w:cs="Times New Roman"/>
                <w:sz w:val="24"/>
                <w:szCs w:val="24"/>
              </w:rPr>
              <w:t>2</w:t>
            </w:r>
          </w:p>
          <w:p w14:paraId="4B5A3649" w14:textId="70C0D6C3"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02088B">
              <w:rPr>
                <w:rFonts w:ascii="Times New Roman" w:hAnsi="Times New Roman" w:cs="Times New Roman"/>
                <w:sz w:val="24"/>
                <w:szCs w:val="24"/>
              </w:rPr>
              <w:t>1</w:t>
            </w:r>
          </w:p>
        </w:tc>
        <w:tc>
          <w:tcPr>
            <w:tcW w:w="1421" w:type="dxa"/>
            <w:gridSpan w:val="2"/>
            <w:vMerge w:val="restart"/>
            <w:shd w:val="clear" w:color="auto" w:fill="auto"/>
            <w:vAlign w:val="center"/>
          </w:tcPr>
          <w:p w14:paraId="5EE1716C" w14:textId="334F3E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C017FE" w:rsidRPr="00462CB3" w14:paraId="1F92B71B" w14:textId="3B3FAC02" w:rsidTr="00582E60">
        <w:tc>
          <w:tcPr>
            <w:tcW w:w="819" w:type="dxa"/>
            <w:vMerge/>
            <w:shd w:val="clear" w:color="auto" w:fill="auto"/>
          </w:tcPr>
          <w:p w14:paraId="25828A9B"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9DBD4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2DD5175" w14:textId="3D24CBC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3F8AC1DB" w14:textId="414BE3A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93BCBEB" w14:textId="2128E3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160ADCA7" w14:textId="385A50B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9BFA3D2" w14:textId="09F5B49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7FC8F20" w14:textId="172FAE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7F0B7E4F" w14:textId="6995F6E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F9AC09"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4B6A61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D3860C7" w14:textId="442739D9" w:rsidTr="00582E60">
        <w:tc>
          <w:tcPr>
            <w:tcW w:w="819" w:type="dxa"/>
            <w:vMerge/>
            <w:shd w:val="clear" w:color="auto" w:fill="auto"/>
          </w:tcPr>
          <w:p w14:paraId="572AF02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2A9E65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84BCD88" w14:textId="47AA64E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1F18C448" w14:textId="17688E5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42ECAE3" w14:textId="389E9F8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622A19F0" w14:textId="7BD7341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432043A" w14:textId="321CD54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DD8D81A" w14:textId="1B42B7E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2E7054E" w14:textId="392CE70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673C8A8" w14:textId="77777777"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Колличество:</w:t>
            </w:r>
          </w:p>
          <w:p w14:paraId="02E5D204" w14:textId="77777777"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2023г-</w:t>
            </w:r>
          </w:p>
          <w:p w14:paraId="45B69608" w14:textId="42B0D41D"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2024г-</w:t>
            </w:r>
          </w:p>
          <w:p w14:paraId="03C37375" w14:textId="14C62D16" w:rsidR="00C017FE"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2025г-1</w:t>
            </w:r>
          </w:p>
        </w:tc>
        <w:tc>
          <w:tcPr>
            <w:tcW w:w="1421" w:type="dxa"/>
            <w:gridSpan w:val="2"/>
            <w:vMerge/>
            <w:shd w:val="clear" w:color="auto" w:fill="auto"/>
            <w:vAlign w:val="center"/>
          </w:tcPr>
          <w:p w14:paraId="2FE2FFB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B42A6B1" w14:textId="77777777" w:rsidTr="00582E60">
        <w:tc>
          <w:tcPr>
            <w:tcW w:w="819" w:type="dxa"/>
            <w:vMerge/>
            <w:shd w:val="clear" w:color="auto" w:fill="auto"/>
          </w:tcPr>
          <w:p w14:paraId="76E5AD3F"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344CE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5786130" w14:textId="6EEE33C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6354BA6" w14:textId="37CD201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35A3F7A5" w14:textId="0DE8463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6E6054B2" w14:textId="52386F7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009E361E" w14:textId="2D2BFC1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508EBD57" w14:textId="2BB208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F02A566" w14:textId="525B6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390037B"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6E2862F"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8BE4499" w14:textId="77777777" w:rsidTr="00582E60">
        <w:tc>
          <w:tcPr>
            <w:tcW w:w="819" w:type="dxa"/>
            <w:vMerge/>
            <w:tcBorders>
              <w:bottom w:val="single" w:sz="4" w:space="0" w:color="auto"/>
            </w:tcBorders>
            <w:shd w:val="clear" w:color="auto" w:fill="auto"/>
          </w:tcPr>
          <w:p w14:paraId="7701CA9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1AC6BBA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51AE989" w14:textId="43446FA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47E191F" w14:textId="5CDEF37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74966066" w14:textId="702E9A2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47FD145A" w14:textId="46DBE0E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3029EBB" w14:textId="0B71E6D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6904433" w14:textId="67F8E44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7953152" w14:textId="179D25F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191D3A3"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270B435" w14:textId="77777777" w:rsidR="00C017FE" w:rsidRPr="00462CB3" w:rsidRDefault="00C017FE" w:rsidP="00582E60">
            <w:pPr>
              <w:spacing w:line="216" w:lineRule="auto"/>
              <w:jc w:val="center"/>
              <w:rPr>
                <w:rFonts w:ascii="Times New Roman" w:hAnsi="Times New Roman" w:cs="Times New Roman"/>
                <w:sz w:val="28"/>
                <w:szCs w:val="28"/>
              </w:rPr>
            </w:pPr>
          </w:p>
        </w:tc>
      </w:tr>
      <w:tr w:rsidR="004A2143" w:rsidRPr="00462CB3" w14:paraId="590CF673" w14:textId="77777777" w:rsidTr="001E0BF5">
        <w:tc>
          <w:tcPr>
            <w:tcW w:w="819" w:type="dxa"/>
            <w:vMerge w:val="restart"/>
            <w:shd w:val="clear" w:color="auto" w:fill="auto"/>
          </w:tcPr>
          <w:p w14:paraId="720F23B3" w14:textId="504ADE11" w:rsidR="004A2143" w:rsidRPr="00462CB3"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3712" w:type="dxa"/>
            <w:vMerge w:val="restart"/>
            <w:shd w:val="clear" w:color="auto" w:fill="auto"/>
          </w:tcPr>
          <w:p w14:paraId="49D9831C" w14:textId="5AF4964A" w:rsidR="004A2143" w:rsidRPr="00462CB3" w:rsidRDefault="004A2143" w:rsidP="004A2143">
            <w:pPr>
              <w:spacing w:line="216" w:lineRule="auto"/>
              <w:rPr>
                <w:rFonts w:ascii="Times New Roman" w:hAnsi="Times New Roman" w:cs="Times New Roman"/>
                <w:sz w:val="28"/>
                <w:szCs w:val="28"/>
              </w:rPr>
            </w:pPr>
            <w:r w:rsidRPr="00BA2BDE">
              <w:rPr>
                <w:rFonts w:ascii="Times New Roman" w:hAnsi="Times New Roman" w:cs="Times New Roman"/>
                <w:sz w:val="28"/>
                <w:szCs w:val="28"/>
              </w:rPr>
              <w:t>Пеня по договору энергосбережения № 23110301418 от 21.01.2022г. за период с 20.12.2022г. по 29.03.2024г., почтовые расходы, а также расходы по уплате гос. пошлины</w:t>
            </w:r>
          </w:p>
        </w:tc>
        <w:tc>
          <w:tcPr>
            <w:tcW w:w="1843" w:type="dxa"/>
            <w:shd w:val="clear" w:color="auto" w:fill="auto"/>
          </w:tcPr>
          <w:p w14:paraId="3887B764" w14:textId="11A8285E"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tcPr>
          <w:p w14:paraId="49935896" w14:textId="15AF6B4C" w:rsidR="004A2143" w:rsidRPr="008E3778"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1133" w:type="dxa"/>
            <w:tcBorders>
              <w:top w:val="nil"/>
              <w:left w:val="single" w:sz="4" w:space="0" w:color="auto"/>
              <w:bottom w:val="single" w:sz="4" w:space="0" w:color="auto"/>
              <w:right w:val="single" w:sz="4" w:space="0" w:color="auto"/>
            </w:tcBorders>
            <w:shd w:val="clear" w:color="auto" w:fill="auto"/>
          </w:tcPr>
          <w:p w14:paraId="34BA437E" w14:textId="0465532B"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68BBF9CF" w14:textId="75CABB74"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0E6B6D84" w14:textId="24BEF044" w:rsidR="004A2143" w:rsidRPr="008E3778" w:rsidRDefault="0002088B"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739" w:type="dxa"/>
          </w:tcPr>
          <w:p w14:paraId="4A552955" w14:textId="71E47935"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401F8D8D" w14:textId="349F3285"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val="restart"/>
            <w:shd w:val="clear" w:color="auto" w:fill="auto"/>
          </w:tcPr>
          <w:p w14:paraId="03176FD0" w14:textId="77777777" w:rsidR="004A2143" w:rsidRPr="008E3778" w:rsidRDefault="004A2143" w:rsidP="004A2143">
            <w:pPr>
              <w:spacing w:line="216" w:lineRule="auto"/>
              <w:rPr>
                <w:rFonts w:ascii="Times New Roman" w:hAnsi="Times New Roman" w:cs="Times New Roman"/>
                <w:sz w:val="24"/>
                <w:szCs w:val="24"/>
              </w:rPr>
            </w:pPr>
            <w:r w:rsidRPr="008E3778">
              <w:rPr>
                <w:rFonts w:ascii="Times New Roman" w:hAnsi="Times New Roman" w:cs="Times New Roman"/>
                <w:sz w:val="24"/>
                <w:szCs w:val="24"/>
              </w:rPr>
              <w:t>Колличество:</w:t>
            </w:r>
          </w:p>
          <w:p w14:paraId="35293676" w14:textId="77777777" w:rsidR="004A2143" w:rsidRPr="008E3778" w:rsidRDefault="004A2143" w:rsidP="004A2143">
            <w:pPr>
              <w:spacing w:line="216" w:lineRule="auto"/>
              <w:rPr>
                <w:rFonts w:ascii="Times New Roman" w:hAnsi="Times New Roman" w:cs="Times New Roman"/>
                <w:sz w:val="24"/>
                <w:szCs w:val="24"/>
              </w:rPr>
            </w:pPr>
            <w:r w:rsidRPr="008E3778">
              <w:rPr>
                <w:rFonts w:ascii="Times New Roman" w:hAnsi="Times New Roman" w:cs="Times New Roman"/>
                <w:sz w:val="24"/>
                <w:szCs w:val="24"/>
              </w:rPr>
              <w:t>2023г-</w:t>
            </w:r>
          </w:p>
          <w:p w14:paraId="091B2155" w14:textId="25CB741D" w:rsidR="004A2143" w:rsidRPr="008E3778" w:rsidRDefault="004A2143" w:rsidP="004A2143">
            <w:pPr>
              <w:spacing w:line="216" w:lineRule="auto"/>
              <w:rPr>
                <w:rFonts w:ascii="Times New Roman" w:hAnsi="Times New Roman" w:cs="Times New Roman"/>
                <w:sz w:val="24"/>
                <w:szCs w:val="24"/>
              </w:rPr>
            </w:pPr>
            <w:r>
              <w:rPr>
                <w:rFonts w:ascii="Times New Roman" w:hAnsi="Times New Roman" w:cs="Times New Roman"/>
                <w:sz w:val="24"/>
                <w:szCs w:val="24"/>
              </w:rPr>
              <w:t>2024г-</w:t>
            </w:r>
          </w:p>
          <w:p w14:paraId="158634BD" w14:textId="69E68107" w:rsidR="004A2143" w:rsidRPr="00462CB3" w:rsidRDefault="004A2143" w:rsidP="004A2143">
            <w:pPr>
              <w:spacing w:line="216" w:lineRule="auto"/>
              <w:rPr>
                <w:rFonts w:ascii="Times New Roman" w:hAnsi="Times New Roman" w:cs="Times New Roman"/>
                <w:sz w:val="28"/>
                <w:szCs w:val="28"/>
              </w:rPr>
            </w:pPr>
            <w:r>
              <w:rPr>
                <w:rFonts w:ascii="Times New Roman" w:hAnsi="Times New Roman" w:cs="Times New Roman"/>
                <w:sz w:val="24"/>
                <w:szCs w:val="24"/>
              </w:rPr>
              <w:t>2025г-1</w:t>
            </w:r>
          </w:p>
        </w:tc>
        <w:tc>
          <w:tcPr>
            <w:tcW w:w="1421" w:type="dxa"/>
            <w:gridSpan w:val="2"/>
            <w:vMerge w:val="restart"/>
            <w:shd w:val="clear" w:color="auto" w:fill="auto"/>
            <w:vAlign w:val="center"/>
          </w:tcPr>
          <w:p w14:paraId="58A1FA52" w14:textId="2FFA01E9" w:rsidR="004A2143" w:rsidRPr="00462CB3"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Администрация Васюринского сельского поселения</w:t>
            </w:r>
          </w:p>
        </w:tc>
      </w:tr>
      <w:tr w:rsidR="004A2143" w:rsidRPr="00462CB3" w14:paraId="55164B09" w14:textId="77777777" w:rsidTr="00822304">
        <w:tc>
          <w:tcPr>
            <w:tcW w:w="819" w:type="dxa"/>
            <w:vMerge/>
            <w:shd w:val="clear" w:color="auto" w:fill="auto"/>
          </w:tcPr>
          <w:p w14:paraId="615791BC"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113835A7"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574E41F9" w14:textId="7B2145EF"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7045DF45" w14:textId="108CADC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39356E6" w14:textId="3E344C6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067980B6" w14:textId="7D8639A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7E4B80B5" w14:textId="03F4749D"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3195A19B" w14:textId="650AE422"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546588E8" w14:textId="5A61F500"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5641FEB4"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D511BD"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1098F20F" w14:textId="77777777" w:rsidTr="008136C7">
        <w:tc>
          <w:tcPr>
            <w:tcW w:w="819" w:type="dxa"/>
            <w:vMerge/>
            <w:shd w:val="clear" w:color="auto" w:fill="auto"/>
          </w:tcPr>
          <w:p w14:paraId="53498E22"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1EB8A57E"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3D8083F7" w14:textId="4684CCF9"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065381FC" w14:textId="7FF3D72D"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CAE5F90" w14:textId="7763AC3C"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5894E7EF" w14:textId="215F179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6392A6BF" w14:textId="542A634E"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0C13CEF2" w14:textId="6DDECC2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6EF6E06B" w14:textId="7B00F549"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100C6628"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6B7B49E"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77C1DE25" w14:textId="77777777" w:rsidTr="0038332A">
        <w:tc>
          <w:tcPr>
            <w:tcW w:w="819" w:type="dxa"/>
            <w:vMerge/>
            <w:shd w:val="clear" w:color="auto" w:fill="auto"/>
          </w:tcPr>
          <w:p w14:paraId="568AE910"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2A1BECD2"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0C58FE3F" w14:textId="6FB83CB4"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tcPr>
          <w:p w14:paraId="4D1E7514" w14:textId="3CB5754C" w:rsidR="004A2143" w:rsidRPr="008E3778"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1133" w:type="dxa"/>
            <w:tcBorders>
              <w:top w:val="nil"/>
              <w:left w:val="single" w:sz="4" w:space="0" w:color="auto"/>
              <w:bottom w:val="single" w:sz="4" w:space="0" w:color="auto"/>
              <w:right w:val="single" w:sz="4" w:space="0" w:color="auto"/>
            </w:tcBorders>
            <w:shd w:val="clear" w:color="auto" w:fill="auto"/>
          </w:tcPr>
          <w:p w14:paraId="247E50F7" w14:textId="45D36911"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1CF4DF43" w14:textId="58188D7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7925C469" w14:textId="1392AC68" w:rsidR="004A2143" w:rsidRPr="008E3778" w:rsidRDefault="0002088B"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739" w:type="dxa"/>
          </w:tcPr>
          <w:p w14:paraId="38ECDD64" w14:textId="174C0D21"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71F618DF" w14:textId="6ECEEE1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09251129"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E1005F8"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015CAD61" w14:textId="77777777" w:rsidTr="00582E60">
        <w:tc>
          <w:tcPr>
            <w:tcW w:w="819" w:type="dxa"/>
            <w:vMerge/>
            <w:tcBorders>
              <w:bottom w:val="single" w:sz="4" w:space="0" w:color="auto"/>
            </w:tcBorders>
            <w:shd w:val="clear" w:color="auto" w:fill="auto"/>
          </w:tcPr>
          <w:p w14:paraId="637436BD"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7C64CFE4"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428858DC" w14:textId="09FDB3D7"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3C5D3A8" w14:textId="42DF1CEC"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7557E71" w14:textId="5A7280F9"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05E0878D" w14:textId="40F7DC02"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11BCDF2D" w14:textId="5736F1BB"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15CA889B" w14:textId="5BA06DB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15E7722F" w14:textId="13921E2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6B1440AD"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3021141" w14:textId="77777777" w:rsidR="004A2143" w:rsidRPr="00462CB3" w:rsidRDefault="004A2143" w:rsidP="004A2143">
            <w:pPr>
              <w:spacing w:line="216" w:lineRule="auto"/>
              <w:jc w:val="center"/>
              <w:rPr>
                <w:rFonts w:ascii="Times New Roman" w:hAnsi="Times New Roman" w:cs="Times New Roman"/>
                <w:sz w:val="28"/>
                <w:szCs w:val="28"/>
              </w:rPr>
            </w:pPr>
          </w:p>
        </w:tc>
      </w:tr>
      <w:tr w:rsidR="00C017FE" w:rsidRPr="00462CB3" w14:paraId="480DCF36" w14:textId="77777777" w:rsidTr="00582E60">
        <w:tc>
          <w:tcPr>
            <w:tcW w:w="819" w:type="dxa"/>
            <w:vMerge w:val="restart"/>
            <w:shd w:val="clear" w:color="auto" w:fill="auto"/>
          </w:tcPr>
          <w:p w14:paraId="11CF31C0"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val="restart"/>
            <w:shd w:val="clear" w:color="auto" w:fill="auto"/>
          </w:tcPr>
          <w:p w14:paraId="54B44374" w14:textId="0FD154A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Итого</w:t>
            </w:r>
          </w:p>
        </w:tc>
        <w:tc>
          <w:tcPr>
            <w:tcW w:w="1843" w:type="dxa"/>
            <w:tcBorders>
              <w:bottom w:val="single" w:sz="4" w:space="0" w:color="auto"/>
            </w:tcBorders>
            <w:shd w:val="clear" w:color="auto" w:fill="auto"/>
          </w:tcPr>
          <w:p w14:paraId="228C9588" w14:textId="6CAA5985"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всего</w:t>
            </w:r>
          </w:p>
        </w:tc>
        <w:tc>
          <w:tcPr>
            <w:tcW w:w="1435" w:type="dxa"/>
            <w:tcBorders>
              <w:bottom w:val="single" w:sz="4" w:space="0" w:color="auto"/>
            </w:tcBorders>
            <w:shd w:val="clear" w:color="auto" w:fill="auto"/>
            <w:vAlign w:val="center"/>
          </w:tcPr>
          <w:p w14:paraId="06513476" w14:textId="27A6FDCE" w:rsidR="00C017FE" w:rsidRPr="003E16C7" w:rsidRDefault="00C017FE" w:rsidP="005C0F41">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17</w:t>
            </w:r>
            <w:r w:rsidR="005C0F41">
              <w:rPr>
                <w:rFonts w:ascii="Times New Roman" w:hAnsi="Times New Roman" w:cs="Times New Roman"/>
                <w:color w:val="000000"/>
                <w:sz w:val="24"/>
                <w:szCs w:val="24"/>
              </w:rPr>
              <w:t>735</w:t>
            </w:r>
            <w:r w:rsidRPr="003E16C7">
              <w:rPr>
                <w:rFonts w:ascii="Times New Roman" w:hAnsi="Times New Roman" w:cs="Times New Roman"/>
                <w:color w:val="000000"/>
                <w:sz w:val="24"/>
                <w:szCs w:val="24"/>
              </w:rPr>
              <w:t>,</w:t>
            </w:r>
            <w:r w:rsidR="005C0F41">
              <w:rPr>
                <w:rFonts w:ascii="Times New Roman" w:hAnsi="Times New Roman" w:cs="Times New Roman"/>
                <w:color w:val="000000"/>
                <w:sz w:val="24"/>
                <w:szCs w:val="24"/>
              </w:rPr>
              <w:t>3</w:t>
            </w:r>
          </w:p>
        </w:tc>
        <w:tc>
          <w:tcPr>
            <w:tcW w:w="1133" w:type="dxa"/>
            <w:tcBorders>
              <w:bottom w:val="single" w:sz="4" w:space="0" w:color="auto"/>
            </w:tcBorders>
            <w:shd w:val="clear" w:color="auto" w:fill="auto"/>
            <w:vAlign w:val="center"/>
          </w:tcPr>
          <w:p w14:paraId="7456533A" w14:textId="7236B9A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EC3D966" w14:textId="26B9884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2A77E550" w14:textId="7EAD2F2F" w:rsidR="00C017FE" w:rsidRPr="003E16C7" w:rsidRDefault="00EB6AD1" w:rsidP="0002088B">
            <w:pPr>
              <w:spacing w:line="216" w:lineRule="auto"/>
              <w:jc w:val="center"/>
              <w:rPr>
                <w:rFonts w:ascii="Times New Roman" w:hAnsi="Times New Roman" w:cs="Times New Roman"/>
                <w:sz w:val="24"/>
                <w:szCs w:val="24"/>
              </w:rPr>
            </w:pPr>
            <w:r>
              <w:rPr>
                <w:rFonts w:ascii="Times New Roman" w:hAnsi="Times New Roman" w:cs="Times New Roman"/>
                <w:sz w:val="24"/>
                <w:szCs w:val="24"/>
              </w:rPr>
              <w:t>6</w:t>
            </w:r>
            <w:r w:rsidR="0002088B">
              <w:rPr>
                <w:rFonts w:ascii="Times New Roman" w:hAnsi="Times New Roman" w:cs="Times New Roman"/>
                <w:sz w:val="24"/>
                <w:szCs w:val="24"/>
              </w:rPr>
              <w:t>055,3</w:t>
            </w:r>
          </w:p>
        </w:tc>
        <w:tc>
          <w:tcPr>
            <w:tcW w:w="739" w:type="dxa"/>
            <w:vAlign w:val="center"/>
          </w:tcPr>
          <w:p w14:paraId="54A4FDEF" w14:textId="4E47392F"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AEABCA" w14:textId="703C69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val="restart"/>
            <w:shd w:val="clear" w:color="auto" w:fill="auto"/>
          </w:tcPr>
          <w:p w14:paraId="400148C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val="restart"/>
            <w:shd w:val="clear" w:color="auto" w:fill="auto"/>
          </w:tcPr>
          <w:p w14:paraId="75F7AB04" w14:textId="77777777" w:rsidR="00C017FE" w:rsidRPr="003E16C7" w:rsidRDefault="00C017FE" w:rsidP="00582E60">
            <w:pPr>
              <w:spacing w:line="216" w:lineRule="auto"/>
              <w:jc w:val="center"/>
              <w:rPr>
                <w:rFonts w:ascii="Times New Roman" w:hAnsi="Times New Roman" w:cs="Times New Roman"/>
                <w:sz w:val="24"/>
                <w:szCs w:val="24"/>
              </w:rPr>
            </w:pPr>
          </w:p>
          <w:p w14:paraId="0C523026" w14:textId="45F57E3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 xml:space="preserve">Администрация Васюринского </w:t>
            </w:r>
            <w:r w:rsidRPr="003E16C7">
              <w:rPr>
                <w:rFonts w:ascii="Times New Roman" w:hAnsi="Times New Roman" w:cs="Times New Roman"/>
                <w:sz w:val="24"/>
                <w:szCs w:val="24"/>
              </w:rPr>
              <w:lastRenderedPageBreak/>
              <w:t>сельского поселения</w:t>
            </w:r>
          </w:p>
        </w:tc>
      </w:tr>
      <w:tr w:rsidR="00C017FE" w:rsidRPr="00462CB3" w14:paraId="58B743AF" w14:textId="77777777" w:rsidTr="00582E60">
        <w:tc>
          <w:tcPr>
            <w:tcW w:w="819" w:type="dxa"/>
            <w:vMerge/>
            <w:shd w:val="clear" w:color="auto" w:fill="auto"/>
          </w:tcPr>
          <w:p w14:paraId="7BC2E5E2"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EFA15F8"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B29C97F" w14:textId="649FF203"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краевой бюджет</w:t>
            </w:r>
          </w:p>
        </w:tc>
        <w:tc>
          <w:tcPr>
            <w:tcW w:w="1435" w:type="dxa"/>
            <w:tcBorders>
              <w:bottom w:val="single" w:sz="4" w:space="0" w:color="auto"/>
            </w:tcBorders>
            <w:shd w:val="clear" w:color="auto" w:fill="auto"/>
            <w:vAlign w:val="center"/>
          </w:tcPr>
          <w:p w14:paraId="6D23F775" w14:textId="146FEFF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17D93A0B" w14:textId="2554E49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03947943" w14:textId="2149FC9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1FCBAD5" w14:textId="194A9BC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7985FC3" w14:textId="1D6991C0"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7B9E8258" w14:textId="58A8CDD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AFB6741"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9B4D0B3"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39DE39BB" w14:textId="77777777" w:rsidTr="00582E60">
        <w:tc>
          <w:tcPr>
            <w:tcW w:w="819" w:type="dxa"/>
            <w:vMerge/>
            <w:shd w:val="clear" w:color="auto" w:fill="auto"/>
          </w:tcPr>
          <w:p w14:paraId="63920496"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3C6E0FB"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2FB1EC01" w14:textId="7081502F"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федеральный бюджет</w:t>
            </w:r>
          </w:p>
        </w:tc>
        <w:tc>
          <w:tcPr>
            <w:tcW w:w="1435" w:type="dxa"/>
            <w:tcBorders>
              <w:bottom w:val="single" w:sz="4" w:space="0" w:color="auto"/>
            </w:tcBorders>
            <w:shd w:val="clear" w:color="auto" w:fill="auto"/>
            <w:vAlign w:val="center"/>
          </w:tcPr>
          <w:p w14:paraId="57B7AEB7" w14:textId="44D342BC"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CB67FD7" w14:textId="77B40F1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40534162" w14:textId="2E6B95DB"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5500241E" w14:textId="5E474A2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17672BC" w14:textId="760925C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381C55FD" w14:textId="5EED5F5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321B8D86"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6111EFA"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52735442" w14:textId="77777777" w:rsidTr="00582E60">
        <w:tc>
          <w:tcPr>
            <w:tcW w:w="819" w:type="dxa"/>
            <w:vMerge/>
            <w:shd w:val="clear" w:color="auto" w:fill="auto"/>
          </w:tcPr>
          <w:p w14:paraId="27B3C40B"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3674975D"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31DF9B8F" w14:textId="025E7D0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местный бюджет</w:t>
            </w:r>
          </w:p>
        </w:tc>
        <w:tc>
          <w:tcPr>
            <w:tcW w:w="1435" w:type="dxa"/>
            <w:tcBorders>
              <w:bottom w:val="single" w:sz="4" w:space="0" w:color="auto"/>
            </w:tcBorders>
            <w:shd w:val="clear" w:color="auto" w:fill="auto"/>
            <w:vAlign w:val="center"/>
          </w:tcPr>
          <w:p w14:paraId="6A5F8F71" w14:textId="2ED4B700" w:rsidR="00C017FE" w:rsidRPr="003E16C7" w:rsidRDefault="00C017FE" w:rsidP="005C0F41">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17</w:t>
            </w:r>
            <w:r w:rsidR="005C0F41">
              <w:rPr>
                <w:rFonts w:ascii="Times New Roman" w:hAnsi="Times New Roman" w:cs="Times New Roman"/>
                <w:color w:val="000000"/>
                <w:sz w:val="24"/>
                <w:szCs w:val="24"/>
              </w:rPr>
              <w:t>735,3</w:t>
            </w:r>
          </w:p>
        </w:tc>
        <w:tc>
          <w:tcPr>
            <w:tcW w:w="1133" w:type="dxa"/>
            <w:tcBorders>
              <w:bottom w:val="single" w:sz="4" w:space="0" w:color="auto"/>
            </w:tcBorders>
            <w:shd w:val="clear" w:color="auto" w:fill="auto"/>
            <w:vAlign w:val="center"/>
          </w:tcPr>
          <w:p w14:paraId="6F0EE1BA" w14:textId="3204BD5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8F68A31" w14:textId="26972DE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152049C1" w14:textId="478BAF08" w:rsidR="00C017FE" w:rsidRPr="003E16C7" w:rsidRDefault="00EB6AD1" w:rsidP="0002088B">
            <w:pPr>
              <w:spacing w:line="216" w:lineRule="auto"/>
              <w:jc w:val="center"/>
              <w:rPr>
                <w:rFonts w:ascii="Times New Roman" w:hAnsi="Times New Roman" w:cs="Times New Roman"/>
                <w:sz w:val="24"/>
                <w:szCs w:val="24"/>
              </w:rPr>
            </w:pPr>
            <w:r>
              <w:rPr>
                <w:rFonts w:ascii="Times New Roman" w:hAnsi="Times New Roman" w:cs="Times New Roman"/>
                <w:sz w:val="24"/>
                <w:szCs w:val="24"/>
              </w:rPr>
              <w:t>60</w:t>
            </w:r>
            <w:r w:rsidR="0002088B">
              <w:rPr>
                <w:rFonts w:ascii="Times New Roman" w:hAnsi="Times New Roman" w:cs="Times New Roman"/>
                <w:sz w:val="24"/>
                <w:szCs w:val="24"/>
              </w:rPr>
              <w:t>55</w:t>
            </w:r>
            <w:r w:rsidR="00C017FE" w:rsidRPr="003E16C7">
              <w:rPr>
                <w:rFonts w:ascii="Times New Roman" w:hAnsi="Times New Roman" w:cs="Times New Roman"/>
                <w:sz w:val="24"/>
                <w:szCs w:val="24"/>
              </w:rPr>
              <w:t>,</w:t>
            </w:r>
            <w:r w:rsidR="0002088B">
              <w:rPr>
                <w:rFonts w:ascii="Times New Roman" w:hAnsi="Times New Roman" w:cs="Times New Roman"/>
                <w:sz w:val="24"/>
                <w:szCs w:val="24"/>
              </w:rPr>
              <w:t>3</w:t>
            </w:r>
          </w:p>
        </w:tc>
        <w:tc>
          <w:tcPr>
            <w:tcW w:w="739" w:type="dxa"/>
            <w:vAlign w:val="center"/>
          </w:tcPr>
          <w:p w14:paraId="12BA1D53" w14:textId="57FB11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0903B313" w14:textId="536F42D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6DF9A30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1CF086E2"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642734E6" w14:textId="77777777" w:rsidTr="00582E60">
        <w:tc>
          <w:tcPr>
            <w:tcW w:w="819" w:type="dxa"/>
            <w:vMerge/>
            <w:tcBorders>
              <w:bottom w:val="single" w:sz="4" w:space="0" w:color="auto"/>
            </w:tcBorders>
            <w:shd w:val="clear" w:color="auto" w:fill="auto"/>
          </w:tcPr>
          <w:p w14:paraId="17E3838D"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E3A8780"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766CF3B7" w14:textId="0C8DF53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4CCEB8DA" w14:textId="51B4F68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1966953" w14:textId="266239A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72535EBB" w14:textId="7060AF19"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03661403" w14:textId="3F843738"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E1A761A" w14:textId="55DBE711"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31BA6E" w14:textId="6E64928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6C9F8E3"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tcBorders>
              <w:bottom w:val="nil"/>
            </w:tcBorders>
            <w:shd w:val="clear" w:color="auto" w:fill="auto"/>
          </w:tcPr>
          <w:p w14:paraId="0D5DD7A9"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28A44B0F" w14:textId="7BD0A461" w:rsidTr="003801FD">
        <w:trPr>
          <w:gridAfter w:val="1"/>
          <w:wAfter w:w="11" w:type="dxa"/>
        </w:trPr>
        <w:tc>
          <w:tcPr>
            <w:tcW w:w="819" w:type="dxa"/>
            <w:vMerge/>
            <w:tcBorders>
              <w:bottom w:val="single" w:sz="4" w:space="0" w:color="auto"/>
            </w:tcBorders>
            <w:shd w:val="clear" w:color="auto" w:fill="auto"/>
          </w:tcPr>
          <w:p w14:paraId="3B74AED8"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6646745"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4DA6A87" w14:textId="7777777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5A359A2D"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5568A815"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2B051183"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C7D86EF"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6AE6F70"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1CF61C31"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tcBorders>
              <w:bottom w:val="single" w:sz="4" w:space="0" w:color="auto"/>
            </w:tcBorders>
            <w:shd w:val="clear" w:color="auto" w:fill="auto"/>
          </w:tcPr>
          <w:p w14:paraId="7CD1E876" w14:textId="77777777" w:rsidR="00C017FE" w:rsidRPr="003E16C7" w:rsidRDefault="00C017FE" w:rsidP="00582E60">
            <w:pPr>
              <w:rPr>
                <w:rFonts w:ascii="Times New Roman" w:hAnsi="Times New Roman" w:cs="Times New Roman"/>
                <w:sz w:val="24"/>
                <w:szCs w:val="24"/>
              </w:rPr>
            </w:pPr>
          </w:p>
        </w:tc>
        <w:tc>
          <w:tcPr>
            <w:tcW w:w="1410" w:type="dxa"/>
            <w:tcBorders>
              <w:top w:val="nil"/>
              <w:bottom w:val="single" w:sz="4" w:space="0" w:color="auto"/>
            </w:tcBorders>
            <w:shd w:val="clear" w:color="auto" w:fill="auto"/>
          </w:tcPr>
          <w:p w14:paraId="0E3F108E" w14:textId="77777777" w:rsidR="00C017FE" w:rsidRPr="003E16C7" w:rsidRDefault="00C017FE" w:rsidP="00582E60">
            <w:pPr>
              <w:jc w:val="center"/>
              <w:rPr>
                <w:rFonts w:ascii="Times New Roman" w:hAnsi="Times New Roman" w:cs="Times New Roman"/>
                <w:sz w:val="24"/>
                <w:szCs w:val="24"/>
              </w:rPr>
            </w:pPr>
          </w:p>
        </w:tc>
      </w:tr>
    </w:tbl>
    <w:p w14:paraId="039A9147" w14:textId="77777777" w:rsidR="00540706" w:rsidRDefault="00540706" w:rsidP="00540706">
      <w:pPr>
        <w:spacing w:after="0"/>
        <w:ind w:right="-2"/>
        <w:rPr>
          <w:rFonts w:ascii="Times New Roman" w:hAnsi="Times New Roman" w:cs="Times New Roman"/>
          <w:sz w:val="28"/>
          <w:szCs w:val="28"/>
        </w:rPr>
      </w:pPr>
    </w:p>
    <w:p w14:paraId="0F953A1F" w14:textId="77777777" w:rsidR="00F358A5" w:rsidRDefault="00F358A5" w:rsidP="00540706">
      <w:pPr>
        <w:spacing w:after="0"/>
        <w:ind w:right="-2"/>
        <w:rPr>
          <w:rFonts w:ascii="Times New Roman" w:hAnsi="Times New Roman" w:cs="Times New Roman"/>
          <w:sz w:val="28"/>
          <w:szCs w:val="28"/>
        </w:rPr>
      </w:pPr>
    </w:p>
    <w:p w14:paraId="5BC3FD99" w14:textId="77777777" w:rsidR="00540706" w:rsidRDefault="00540706" w:rsidP="00540706">
      <w:pPr>
        <w:spacing w:after="0"/>
        <w:ind w:right="-2"/>
        <w:rPr>
          <w:rFonts w:ascii="Times New Roman" w:hAnsi="Times New Roman" w:cs="Times New Roman"/>
          <w:sz w:val="28"/>
          <w:szCs w:val="28"/>
        </w:rPr>
      </w:pPr>
    </w:p>
    <w:p w14:paraId="424B3A61" w14:textId="05186F04" w:rsidR="008D3439" w:rsidRPr="00462CB3" w:rsidRDefault="008C0EF7" w:rsidP="00540706">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9E43AC"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5B0B6857"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5FAEA7EC" w14:textId="069F78A1" w:rsidR="008D3439" w:rsidRPr="00462CB3" w:rsidRDefault="008D3439" w:rsidP="00540706">
      <w:pPr>
        <w:spacing w:after="0"/>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9E43AC"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 xml:space="preserve"> Игнатчик</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8D3439" w:rsidRPr="00462CB3" w14:paraId="66AE1CF0" w14:textId="77777777" w:rsidTr="008D3439">
        <w:trPr>
          <w:trHeight w:val="2333"/>
        </w:trPr>
        <w:tc>
          <w:tcPr>
            <w:tcW w:w="4537" w:type="dxa"/>
          </w:tcPr>
          <w:p w14:paraId="4A6CEC2A" w14:textId="77777777" w:rsidR="008D3439" w:rsidRPr="00462CB3" w:rsidRDefault="008D3439" w:rsidP="00F358A5">
            <w:pPr>
              <w:spacing w:after="0"/>
              <w:rPr>
                <w:rFonts w:ascii="Times New Roman" w:hAnsi="Times New Roman" w:cs="Times New Roman"/>
                <w:sz w:val="28"/>
                <w:szCs w:val="28"/>
              </w:rPr>
            </w:pPr>
          </w:p>
        </w:tc>
        <w:tc>
          <w:tcPr>
            <w:tcW w:w="5812" w:type="dxa"/>
          </w:tcPr>
          <w:p w14:paraId="4FACE285" w14:textId="09B03475" w:rsidR="008D3439" w:rsidRPr="00F358A5" w:rsidRDefault="008D3439" w:rsidP="00F358A5">
            <w:pPr>
              <w:spacing w:after="0"/>
              <w:rPr>
                <w:rFonts w:ascii="Times New Roman" w:hAnsi="Times New Roman" w:cs="Times New Roman"/>
                <w:sz w:val="26"/>
                <w:szCs w:val="26"/>
              </w:rPr>
            </w:pPr>
            <w:r w:rsidRPr="00F358A5">
              <w:rPr>
                <w:rFonts w:ascii="Times New Roman" w:hAnsi="Times New Roman" w:cs="Times New Roman"/>
                <w:sz w:val="26"/>
                <w:szCs w:val="26"/>
              </w:rPr>
              <w:t>ПРИЛОЖЕНИЕ 6</w:t>
            </w:r>
          </w:p>
          <w:p w14:paraId="367AEB4C" w14:textId="77777777" w:rsidR="008D3439" w:rsidRPr="00462CB3" w:rsidRDefault="008D3439" w:rsidP="00F358A5">
            <w:pPr>
              <w:spacing w:after="0"/>
              <w:ind w:left="33"/>
              <w:rPr>
                <w:rFonts w:ascii="Times New Roman" w:hAnsi="Times New Roman" w:cs="Times New Roman"/>
                <w:sz w:val="28"/>
                <w:szCs w:val="28"/>
              </w:rPr>
            </w:pPr>
            <w:r w:rsidRPr="00F358A5">
              <w:rPr>
                <w:rFonts w:ascii="Times New Roman" w:hAnsi="Times New Roman" w:cs="Times New Roman"/>
                <w:sz w:val="26"/>
                <w:szCs w:val="26"/>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r w:rsidRPr="00462CB3">
              <w:rPr>
                <w:rFonts w:ascii="Times New Roman" w:hAnsi="Times New Roman" w:cs="Times New Roman"/>
                <w:sz w:val="28"/>
                <w:szCs w:val="28"/>
              </w:rPr>
              <w:t xml:space="preserve"> </w:t>
            </w:r>
          </w:p>
          <w:p w14:paraId="24A19A6D" w14:textId="77777777" w:rsidR="008D3439" w:rsidRPr="00462CB3" w:rsidRDefault="008D3439" w:rsidP="00F358A5">
            <w:pPr>
              <w:spacing w:after="0"/>
              <w:ind w:left="33"/>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4D4BAC5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6B20969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«Содержание общественного кладбища ст. Васюринской»</w:t>
      </w:r>
    </w:p>
    <w:p w14:paraId="5C3F30FF" w14:textId="77777777" w:rsidR="008D3439" w:rsidRPr="00462CB3" w:rsidRDefault="008D3439" w:rsidP="00F358A5">
      <w:pPr>
        <w:spacing w:after="0"/>
        <w:ind w:left="708" w:right="-2" w:hanging="566"/>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8D3439" w:rsidRPr="00462CB3" w14:paraId="247BC6DD" w14:textId="77777777" w:rsidTr="008D3439">
        <w:trPr>
          <w:trHeight w:val="709"/>
        </w:trPr>
        <w:tc>
          <w:tcPr>
            <w:tcW w:w="4111" w:type="dxa"/>
          </w:tcPr>
          <w:p w14:paraId="745522C9"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Координатор подпрограммы</w:t>
            </w:r>
          </w:p>
        </w:tc>
        <w:tc>
          <w:tcPr>
            <w:tcW w:w="5663" w:type="dxa"/>
          </w:tcPr>
          <w:p w14:paraId="43D613EB" w14:textId="77777777" w:rsidR="008C0EF7" w:rsidRPr="00462CB3" w:rsidRDefault="008C0EF7" w:rsidP="008C0EF7">
            <w:pPr>
              <w:spacing w:after="0"/>
              <w:ind w:left="62" w:right="-2" w:hanging="62"/>
              <w:rPr>
                <w:rFonts w:ascii="Times New Roman" w:hAnsi="Times New Roman" w:cs="Times New Roman"/>
                <w:sz w:val="28"/>
                <w:szCs w:val="28"/>
              </w:rPr>
            </w:pPr>
            <w:r>
              <w:rPr>
                <w:rFonts w:ascii="Times New Roman" w:hAnsi="Times New Roman" w:cs="Times New Roman"/>
                <w:sz w:val="28"/>
                <w:szCs w:val="28"/>
              </w:rPr>
              <w:t>Главный с</w:t>
            </w:r>
            <w:r w:rsidR="00040976"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r>
              <w:rPr>
                <w:rFonts w:ascii="Times New Roman" w:hAnsi="Times New Roman" w:cs="Times New Roman"/>
                <w:sz w:val="28"/>
                <w:szCs w:val="28"/>
              </w:rPr>
              <w:t xml:space="preserve"> </w:t>
            </w:r>
            <w:r w:rsidRPr="00462CB3">
              <w:rPr>
                <w:rFonts w:ascii="Times New Roman" w:hAnsi="Times New Roman" w:cs="Times New Roman"/>
                <w:sz w:val="28"/>
                <w:szCs w:val="28"/>
              </w:rPr>
              <w:t xml:space="preserve">администрации Васюринского </w:t>
            </w:r>
          </w:p>
          <w:p w14:paraId="01245E40" w14:textId="19ACCAD5" w:rsidR="008D3439" w:rsidRPr="00462CB3" w:rsidRDefault="008C0EF7" w:rsidP="008C0EF7">
            <w:pPr>
              <w:ind w:right="-2"/>
              <w:rPr>
                <w:rFonts w:ascii="Times New Roman" w:hAnsi="Times New Roman" w:cs="Times New Roman"/>
                <w:sz w:val="28"/>
                <w:szCs w:val="28"/>
              </w:rPr>
            </w:pPr>
            <w:r w:rsidRPr="00462CB3">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p>
          <w:p w14:paraId="6B408002" w14:textId="0E8A459E" w:rsidR="008D3439" w:rsidRPr="00462CB3" w:rsidRDefault="00040976" w:rsidP="00040976">
            <w:pPr>
              <w:ind w:right="-2"/>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0127EFD" w14:textId="77777777" w:rsidTr="008D3439">
        <w:trPr>
          <w:trHeight w:val="710"/>
        </w:trPr>
        <w:tc>
          <w:tcPr>
            <w:tcW w:w="4111" w:type="dxa"/>
          </w:tcPr>
          <w:p w14:paraId="3B88CE26"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Участники подпрограммы</w:t>
            </w:r>
          </w:p>
        </w:tc>
        <w:tc>
          <w:tcPr>
            <w:tcW w:w="5663" w:type="dxa"/>
          </w:tcPr>
          <w:p w14:paraId="0A5954AF"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6BDB5B68" w14:textId="77777777" w:rsidTr="008D3439">
        <w:trPr>
          <w:trHeight w:val="651"/>
        </w:trPr>
        <w:tc>
          <w:tcPr>
            <w:tcW w:w="4111" w:type="dxa"/>
          </w:tcPr>
          <w:p w14:paraId="009E7958"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Цели подпрограммы</w:t>
            </w:r>
          </w:p>
          <w:p w14:paraId="5AA1D8BE" w14:textId="77777777" w:rsidR="008D3439" w:rsidRPr="00CE1133" w:rsidRDefault="008D3439" w:rsidP="008D3439">
            <w:pPr>
              <w:ind w:right="-2"/>
              <w:rPr>
                <w:rFonts w:ascii="Times New Roman" w:hAnsi="Times New Roman" w:cs="Times New Roman"/>
                <w:b/>
                <w:sz w:val="26"/>
                <w:szCs w:val="26"/>
              </w:rPr>
            </w:pPr>
          </w:p>
        </w:tc>
        <w:tc>
          <w:tcPr>
            <w:tcW w:w="5663" w:type="dxa"/>
          </w:tcPr>
          <w:p w14:paraId="0E04DE93"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и надлежащего содержания общественного кладбища ст. Васюринской.</w:t>
            </w:r>
          </w:p>
        </w:tc>
      </w:tr>
      <w:tr w:rsidR="008D3439" w:rsidRPr="00462CB3" w14:paraId="2AAB1D57" w14:textId="77777777" w:rsidTr="008D3439">
        <w:trPr>
          <w:trHeight w:val="1344"/>
        </w:trPr>
        <w:tc>
          <w:tcPr>
            <w:tcW w:w="4111" w:type="dxa"/>
          </w:tcPr>
          <w:p w14:paraId="594E92DA"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Задачи подпрограммы</w:t>
            </w:r>
          </w:p>
          <w:p w14:paraId="36648897" w14:textId="77777777" w:rsidR="008D3439" w:rsidRPr="00CE1133" w:rsidRDefault="008D3439" w:rsidP="008D3439">
            <w:pPr>
              <w:ind w:right="-2"/>
              <w:rPr>
                <w:rFonts w:ascii="Times New Roman" w:hAnsi="Times New Roman" w:cs="Times New Roman"/>
                <w:b/>
                <w:sz w:val="26"/>
                <w:szCs w:val="26"/>
              </w:rPr>
            </w:pPr>
          </w:p>
        </w:tc>
        <w:tc>
          <w:tcPr>
            <w:tcW w:w="5663" w:type="dxa"/>
          </w:tcPr>
          <w:p w14:paraId="49D8E91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Повышение качества оказываемых ритуальных услуг</w:t>
            </w:r>
          </w:p>
          <w:p w14:paraId="2171ED58"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территории общественного кладбища ст. Васюринской</w:t>
            </w:r>
          </w:p>
        </w:tc>
      </w:tr>
      <w:tr w:rsidR="008D3439" w:rsidRPr="00462CB3" w14:paraId="168FA439" w14:textId="77777777" w:rsidTr="008D3439">
        <w:trPr>
          <w:trHeight w:val="273"/>
        </w:trPr>
        <w:tc>
          <w:tcPr>
            <w:tcW w:w="4111" w:type="dxa"/>
          </w:tcPr>
          <w:p w14:paraId="01915A51"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Перечень целевых показателей подпрограммы</w:t>
            </w:r>
          </w:p>
        </w:tc>
        <w:tc>
          <w:tcPr>
            <w:tcW w:w="5663" w:type="dxa"/>
          </w:tcPr>
          <w:p w14:paraId="4042826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Протяженность дорог в нормативном состоянии</w:t>
            </w:r>
          </w:p>
          <w:p w14:paraId="5290C2D7"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Количественное уменьшение аварийных зеленых насаждений</w:t>
            </w:r>
          </w:p>
        </w:tc>
      </w:tr>
      <w:tr w:rsidR="008D3439" w:rsidRPr="00462CB3" w14:paraId="57A480D2" w14:textId="77777777" w:rsidTr="008D3439">
        <w:trPr>
          <w:trHeight w:val="720"/>
        </w:trPr>
        <w:tc>
          <w:tcPr>
            <w:tcW w:w="4111" w:type="dxa"/>
          </w:tcPr>
          <w:p w14:paraId="1F9BEAB0"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Этапы и сроки реализации</w:t>
            </w:r>
          </w:p>
          <w:p w14:paraId="3B871C75"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Подпрограммы</w:t>
            </w:r>
          </w:p>
        </w:tc>
        <w:tc>
          <w:tcPr>
            <w:tcW w:w="5663" w:type="dxa"/>
          </w:tcPr>
          <w:p w14:paraId="495B8906"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3ABD3158" w14:textId="77777777" w:rsidTr="008D3439">
        <w:trPr>
          <w:trHeight w:val="500"/>
        </w:trPr>
        <w:tc>
          <w:tcPr>
            <w:tcW w:w="4111" w:type="dxa"/>
          </w:tcPr>
          <w:p w14:paraId="5CEEE9BB" w14:textId="77777777" w:rsidR="008D3439" w:rsidRPr="00CE1133" w:rsidRDefault="008D3439" w:rsidP="001A101E">
            <w:pPr>
              <w:ind w:right="-2"/>
              <w:rPr>
                <w:rFonts w:ascii="Times New Roman" w:hAnsi="Times New Roman" w:cs="Times New Roman"/>
                <w:b/>
                <w:sz w:val="26"/>
                <w:szCs w:val="26"/>
              </w:rPr>
            </w:pPr>
            <w:r w:rsidRPr="00CE1133">
              <w:rPr>
                <w:rFonts w:ascii="Times New Roman" w:hAnsi="Times New Roman" w:cs="Times New Roman"/>
                <w:b/>
                <w:sz w:val="26"/>
                <w:szCs w:val="26"/>
              </w:rPr>
              <w:t>Объемы бюджетных ассигнований подпрограммы</w:t>
            </w:r>
          </w:p>
        </w:tc>
        <w:tc>
          <w:tcPr>
            <w:tcW w:w="5663" w:type="dxa"/>
          </w:tcPr>
          <w:p w14:paraId="548984EC" w14:textId="7EF3A736" w:rsidR="008D3439" w:rsidRPr="00462CB3" w:rsidRDefault="0094762B" w:rsidP="00454EA3">
            <w:pPr>
              <w:ind w:right="-2"/>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94,5</w:t>
            </w:r>
            <w:r w:rsidR="00D46314"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071ACE1F" w14:textId="77777777" w:rsidR="008D3439" w:rsidRPr="00462CB3" w:rsidRDefault="008D3439" w:rsidP="00F358A5">
      <w:pPr>
        <w:spacing w:after="0"/>
        <w:ind w:left="708" w:right="-2" w:hanging="424"/>
        <w:rPr>
          <w:rFonts w:ascii="Times New Roman" w:hAnsi="Times New Roman" w:cs="Times New Roman"/>
          <w:b/>
          <w:sz w:val="28"/>
          <w:szCs w:val="28"/>
        </w:rPr>
      </w:pPr>
    </w:p>
    <w:p w14:paraId="338DCE20" w14:textId="02A6DA66" w:rsidR="008D3439" w:rsidRPr="00462CB3" w:rsidRDefault="00E740CA" w:rsidP="00F358A5">
      <w:pPr>
        <w:spacing w:after="0"/>
        <w:ind w:left="708" w:right="-2" w:hanging="424"/>
        <w:rPr>
          <w:rFonts w:ascii="Times New Roman" w:hAnsi="Times New Roman" w:cs="Times New Roman"/>
          <w:sz w:val="28"/>
          <w:szCs w:val="28"/>
        </w:rPr>
      </w:pPr>
      <w:r>
        <w:rPr>
          <w:rFonts w:ascii="Times New Roman" w:hAnsi="Times New Roman" w:cs="Times New Roman"/>
          <w:sz w:val="28"/>
          <w:szCs w:val="28"/>
        </w:rPr>
        <w:t>Главный с</w:t>
      </w:r>
      <w:r w:rsidR="001A101E"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 </w:t>
      </w:r>
    </w:p>
    <w:p w14:paraId="62295FE3" w14:textId="77777777"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6850857E" w14:textId="741A6825"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1A101E"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 xml:space="preserve"> Игнатчик</w:t>
      </w:r>
    </w:p>
    <w:p w14:paraId="42D3524E" w14:textId="77777777" w:rsidR="008D3439" w:rsidRPr="00462CB3" w:rsidRDefault="008D3439" w:rsidP="008D3439">
      <w:pPr>
        <w:pStyle w:val="a9"/>
        <w:ind w:hanging="720"/>
        <w:rPr>
          <w:rFonts w:ascii="Times New Roman" w:hAnsi="Times New Roman" w:cs="Times New Roman"/>
          <w:sz w:val="28"/>
          <w:szCs w:val="28"/>
        </w:rPr>
        <w:sectPr w:rsidR="008D3439" w:rsidRPr="00462CB3" w:rsidSect="009165F8">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8D3439" w:rsidRPr="00462CB3" w14:paraId="18156256" w14:textId="77777777" w:rsidTr="008D3439">
        <w:trPr>
          <w:trHeight w:val="1973"/>
        </w:trPr>
        <w:tc>
          <w:tcPr>
            <w:tcW w:w="7372" w:type="dxa"/>
          </w:tcPr>
          <w:p w14:paraId="4009640F" w14:textId="77777777" w:rsidR="008D3439" w:rsidRPr="00462CB3" w:rsidRDefault="008D3439" w:rsidP="008D3439">
            <w:pPr>
              <w:rPr>
                <w:rFonts w:ascii="Times New Roman" w:hAnsi="Times New Roman" w:cs="Times New Roman"/>
                <w:sz w:val="28"/>
                <w:szCs w:val="28"/>
              </w:rPr>
            </w:pPr>
          </w:p>
          <w:p w14:paraId="4350789A" w14:textId="77777777" w:rsidR="008D3439" w:rsidRPr="00462CB3" w:rsidRDefault="008D3439" w:rsidP="008D3439">
            <w:pPr>
              <w:rPr>
                <w:rFonts w:ascii="Times New Roman" w:hAnsi="Times New Roman" w:cs="Times New Roman"/>
                <w:sz w:val="28"/>
                <w:szCs w:val="28"/>
              </w:rPr>
            </w:pPr>
          </w:p>
        </w:tc>
        <w:tc>
          <w:tcPr>
            <w:tcW w:w="8363" w:type="dxa"/>
          </w:tcPr>
          <w:p w14:paraId="012F8E08" w14:textId="47D913FE"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7</w:t>
            </w:r>
          </w:p>
          <w:p w14:paraId="18687378"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p w14:paraId="7A227CA9" w14:textId="77777777" w:rsidR="008D3439" w:rsidRPr="00462CB3" w:rsidRDefault="008D3439" w:rsidP="008D3439">
            <w:pPr>
              <w:ind w:left="33"/>
              <w:rPr>
                <w:rFonts w:ascii="Times New Roman" w:hAnsi="Times New Roman" w:cs="Times New Roman"/>
                <w:sz w:val="28"/>
                <w:szCs w:val="28"/>
              </w:rPr>
            </w:pPr>
          </w:p>
        </w:tc>
      </w:tr>
    </w:tbl>
    <w:p w14:paraId="076A2D93"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0F6319F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«Содержание общественного кладбища ст. Васюринской»</w:t>
      </w:r>
    </w:p>
    <w:p w14:paraId="67E745EF"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2E72C6AE"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Y="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22"/>
        <w:gridCol w:w="2155"/>
        <w:gridCol w:w="1276"/>
        <w:gridCol w:w="1134"/>
        <w:gridCol w:w="1134"/>
        <w:gridCol w:w="85"/>
        <w:gridCol w:w="1049"/>
        <w:gridCol w:w="1049"/>
        <w:gridCol w:w="1049"/>
        <w:gridCol w:w="1021"/>
        <w:gridCol w:w="1701"/>
      </w:tblGrid>
      <w:tr w:rsidR="008D3439" w:rsidRPr="00462CB3" w14:paraId="7EC1B14B" w14:textId="77777777" w:rsidTr="00D92FB9">
        <w:trPr>
          <w:trHeight w:val="518"/>
        </w:trPr>
        <w:tc>
          <w:tcPr>
            <w:tcW w:w="988" w:type="dxa"/>
            <w:vMerge w:val="restart"/>
            <w:shd w:val="clear" w:color="auto" w:fill="auto"/>
            <w:vAlign w:val="center"/>
          </w:tcPr>
          <w:p w14:paraId="043CC76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ABB3548"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522" w:type="dxa"/>
            <w:vMerge w:val="restart"/>
            <w:shd w:val="clear" w:color="auto" w:fill="auto"/>
            <w:vAlign w:val="center"/>
          </w:tcPr>
          <w:p w14:paraId="6AF7C3BA"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55" w:type="dxa"/>
            <w:vMerge w:val="restart"/>
            <w:shd w:val="clear" w:color="auto" w:fill="auto"/>
            <w:vAlign w:val="center"/>
          </w:tcPr>
          <w:p w14:paraId="3E1C95BB"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69A8F4C8"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11C3924C"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16D027D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00" w:type="dxa"/>
            <w:gridSpan w:val="6"/>
            <w:shd w:val="clear" w:color="auto" w:fill="auto"/>
            <w:vAlign w:val="center"/>
          </w:tcPr>
          <w:p w14:paraId="4A94CF0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021" w:type="dxa"/>
            <w:vMerge w:val="restart"/>
            <w:shd w:val="clear" w:color="auto" w:fill="auto"/>
            <w:vAlign w:val="center"/>
          </w:tcPr>
          <w:p w14:paraId="49D6FF4F" w14:textId="77777777" w:rsidR="008D3439" w:rsidRPr="00462CB3" w:rsidRDefault="008D3439" w:rsidP="008D3439">
            <w:pPr>
              <w:spacing w:line="216" w:lineRule="auto"/>
              <w:ind w:left="-113" w:right="-57"/>
              <w:jc w:val="center"/>
              <w:rPr>
                <w:rFonts w:ascii="Times New Roman" w:hAnsi="Times New Roman" w:cs="Times New Roman"/>
                <w:color w:val="2D2D2D"/>
                <w:sz w:val="20"/>
                <w:szCs w:val="20"/>
                <w:shd w:val="clear" w:color="auto" w:fill="FFFFFF"/>
              </w:rPr>
            </w:pPr>
            <w:r w:rsidRPr="00462CB3">
              <w:rPr>
                <w:rFonts w:ascii="Times New Roman" w:hAnsi="Times New Roman" w:cs="Times New Roman"/>
                <w:color w:val="2D2D2D"/>
                <w:sz w:val="20"/>
                <w:szCs w:val="20"/>
                <w:shd w:val="clear" w:color="auto" w:fill="FFFFFF"/>
              </w:rPr>
              <w:t>Непосред-ственный</w:t>
            </w:r>
          </w:p>
          <w:p w14:paraId="580D4347"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0"/>
                <w:szCs w:val="20"/>
                <w:shd w:val="clear" w:color="auto" w:fill="FFFFFF"/>
              </w:rPr>
              <w:t>результат реализации мероприятия</w:t>
            </w:r>
          </w:p>
        </w:tc>
        <w:tc>
          <w:tcPr>
            <w:tcW w:w="1701" w:type="dxa"/>
            <w:vMerge w:val="restart"/>
            <w:shd w:val="clear" w:color="auto" w:fill="auto"/>
            <w:vAlign w:val="center"/>
          </w:tcPr>
          <w:p w14:paraId="0FDAE2DF"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B3E43F3"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025EE355" w14:textId="77777777" w:rsidTr="00D92FB9">
        <w:tc>
          <w:tcPr>
            <w:tcW w:w="988" w:type="dxa"/>
            <w:vMerge/>
            <w:shd w:val="clear" w:color="auto" w:fill="auto"/>
          </w:tcPr>
          <w:p w14:paraId="67BB794A"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shd w:val="clear" w:color="auto" w:fill="auto"/>
          </w:tcPr>
          <w:p w14:paraId="1E28ED38" w14:textId="77777777" w:rsidR="008D3439" w:rsidRPr="00462CB3" w:rsidRDefault="008D3439" w:rsidP="008D3439">
            <w:pPr>
              <w:spacing w:line="216" w:lineRule="auto"/>
              <w:rPr>
                <w:rFonts w:ascii="Times New Roman" w:hAnsi="Times New Roman" w:cs="Times New Roman"/>
                <w:sz w:val="28"/>
                <w:szCs w:val="28"/>
              </w:rPr>
            </w:pPr>
          </w:p>
        </w:tc>
        <w:tc>
          <w:tcPr>
            <w:tcW w:w="2155" w:type="dxa"/>
            <w:vMerge/>
            <w:shd w:val="clear" w:color="auto" w:fill="auto"/>
          </w:tcPr>
          <w:p w14:paraId="23212EF3" w14:textId="77777777" w:rsidR="008D3439" w:rsidRPr="00462CB3" w:rsidRDefault="008D3439" w:rsidP="008D3439">
            <w:pPr>
              <w:spacing w:line="216" w:lineRule="auto"/>
              <w:rPr>
                <w:rFonts w:ascii="Times New Roman" w:hAnsi="Times New Roman" w:cs="Times New Roman"/>
                <w:sz w:val="28"/>
                <w:szCs w:val="28"/>
              </w:rPr>
            </w:pPr>
          </w:p>
        </w:tc>
        <w:tc>
          <w:tcPr>
            <w:tcW w:w="1276" w:type="dxa"/>
            <w:vMerge/>
            <w:shd w:val="clear" w:color="auto" w:fill="auto"/>
          </w:tcPr>
          <w:p w14:paraId="4B12DD32"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DBC947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19" w:type="dxa"/>
            <w:gridSpan w:val="2"/>
            <w:shd w:val="clear" w:color="auto" w:fill="auto"/>
            <w:vAlign w:val="center"/>
          </w:tcPr>
          <w:p w14:paraId="36996AA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049" w:type="dxa"/>
            <w:shd w:val="clear" w:color="auto" w:fill="auto"/>
            <w:vAlign w:val="center"/>
          </w:tcPr>
          <w:p w14:paraId="369C9FE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1049" w:type="dxa"/>
            <w:vAlign w:val="center"/>
          </w:tcPr>
          <w:p w14:paraId="31AFD6C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1049" w:type="dxa"/>
            <w:vAlign w:val="center"/>
          </w:tcPr>
          <w:p w14:paraId="41CEA8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021" w:type="dxa"/>
            <w:vMerge/>
            <w:shd w:val="clear" w:color="auto" w:fill="auto"/>
          </w:tcPr>
          <w:p w14:paraId="3032198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D0B378D"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00BFC09" w14:textId="77777777" w:rsidTr="00D92FB9">
        <w:tc>
          <w:tcPr>
            <w:tcW w:w="988" w:type="dxa"/>
            <w:shd w:val="clear" w:color="auto" w:fill="auto"/>
            <w:vAlign w:val="center"/>
          </w:tcPr>
          <w:p w14:paraId="0D43F5D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522" w:type="dxa"/>
            <w:vAlign w:val="center"/>
          </w:tcPr>
          <w:p w14:paraId="033A26C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55" w:type="dxa"/>
            <w:shd w:val="clear" w:color="auto" w:fill="auto"/>
            <w:vAlign w:val="center"/>
          </w:tcPr>
          <w:p w14:paraId="68EE4E3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193B6BD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7A47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19" w:type="dxa"/>
            <w:gridSpan w:val="2"/>
            <w:shd w:val="clear" w:color="auto" w:fill="auto"/>
            <w:vAlign w:val="center"/>
          </w:tcPr>
          <w:p w14:paraId="1A9FE1B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049" w:type="dxa"/>
            <w:shd w:val="clear" w:color="auto" w:fill="auto"/>
            <w:vAlign w:val="center"/>
          </w:tcPr>
          <w:p w14:paraId="02A262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1049" w:type="dxa"/>
            <w:shd w:val="clear" w:color="auto" w:fill="auto"/>
            <w:vAlign w:val="center"/>
          </w:tcPr>
          <w:p w14:paraId="2ABBC73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1049" w:type="dxa"/>
          </w:tcPr>
          <w:p w14:paraId="00D6843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021" w:type="dxa"/>
            <w:shd w:val="clear" w:color="auto" w:fill="auto"/>
            <w:vAlign w:val="center"/>
          </w:tcPr>
          <w:p w14:paraId="409C014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3BEA214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598C3EF1" w14:textId="77777777" w:rsidTr="00D92FB9">
        <w:tc>
          <w:tcPr>
            <w:tcW w:w="988" w:type="dxa"/>
            <w:shd w:val="clear" w:color="auto" w:fill="auto"/>
          </w:tcPr>
          <w:p w14:paraId="06D0AB2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175" w:type="dxa"/>
            <w:gridSpan w:val="11"/>
          </w:tcPr>
          <w:p w14:paraId="0E43C93F"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462CB3" w14:paraId="3FBBECE3" w14:textId="77777777" w:rsidTr="00D92FB9">
        <w:tc>
          <w:tcPr>
            <w:tcW w:w="988" w:type="dxa"/>
            <w:shd w:val="clear" w:color="auto" w:fill="auto"/>
          </w:tcPr>
          <w:p w14:paraId="745781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175" w:type="dxa"/>
            <w:gridSpan w:val="11"/>
          </w:tcPr>
          <w:p w14:paraId="5C04D067"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462CB3" w14:paraId="723C3274" w14:textId="77777777" w:rsidTr="00D92FB9">
        <w:tc>
          <w:tcPr>
            <w:tcW w:w="988" w:type="dxa"/>
            <w:vMerge w:val="restart"/>
            <w:shd w:val="clear" w:color="auto" w:fill="auto"/>
          </w:tcPr>
          <w:p w14:paraId="277BA8C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1.1.1</w:t>
            </w:r>
          </w:p>
        </w:tc>
        <w:tc>
          <w:tcPr>
            <w:tcW w:w="2522" w:type="dxa"/>
            <w:vMerge w:val="restart"/>
            <w:shd w:val="clear" w:color="auto" w:fill="auto"/>
          </w:tcPr>
          <w:p w14:paraId="4E063B0C" w14:textId="5088A350" w:rsidR="008D3439" w:rsidRPr="00462CB3" w:rsidRDefault="008D3439" w:rsidP="00285506">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Установка информационных табличек и </w:t>
            </w:r>
            <w:r w:rsidRPr="00462CB3">
              <w:rPr>
                <w:rFonts w:ascii="Times New Roman" w:hAnsi="Times New Roman" w:cs="Times New Roman"/>
                <w:sz w:val="28"/>
                <w:szCs w:val="28"/>
              </w:rPr>
              <w:lastRenderedPageBreak/>
              <w:t>предупредительных знаков</w:t>
            </w:r>
          </w:p>
        </w:tc>
        <w:tc>
          <w:tcPr>
            <w:tcW w:w="2155" w:type="dxa"/>
            <w:shd w:val="clear" w:color="auto" w:fill="auto"/>
          </w:tcPr>
          <w:p w14:paraId="60141F03"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6A641" w14:textId="4C3F4A46" w:rsidR="008D3439" w:rsidRPr="00462CB3" w:rsidRDefault="00094392" w:rsidP="008D3439">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5089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43,0</w:t>
            </w:r>
          </w:p>
        </w:tc>
        <w:tc>
          <w:tcPr>
            <w:tcW w:w="1134" w:type="dxa"/>
            <w:shd w:val="clear" w:color="auto" w:fill="auto"/>
            <w:vAlign w:val="center"/>
          </w:tcPr>
          <w:p w14:paraId="74378828" w14:textId="6F3F4CE1" w:rsidR="008D3439" w:rsidRPr="00462CB3" w:rsidRDefault="00094392" w:rsidP="008D3439">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gridSpan w:val="2"/>
            <w:shd w:val="clear" w:color="auto" w:fill="auto"/>
            <w:vAlign w:val="center"/>
          </w:tcPr>
          <w:p w14:paraId="116F57AD" w14:textId="79DD4AF8"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778346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2259E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A1B655A"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80C07C2" w14:textId="501C59E2"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r>
              <w:rPr>
                <w:rFonts w:ascii="Times New Roman" w:hAnsi="Times New Roman" w:cs="Times New Roman"/>
                <w:sz w:val="24"/>
                <w:szCs w:val="24"/>
              </w:rPr>
              <w:t>10</w:t>
            </w:r>
          </w:p>
          <w:p w14:paraId="1092840E"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7832F872" w14:textId="325846AD" w:rsidR="008D3439" w:rsidRPr="00462CB3" w:rsidRDefault="00B740D7" w:rsidP="00B80CA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B80CA4">
              <w:rPr>
                <w:rFonts w:ascii="Times New Roman" w:hAnsi="Times New Roman" w:cs="Times New Roman"/>
                <w:sz w:val="24"/>
                <w:szCs w:val="24"/>
              </w:rPr>
              <w:t>50</w:t>
            </w:r>
          </w:p>
        </w:tc>
        <w:tc>
          <w:tcPr>
            <w:tcW w:w="1701" w:type="dxa"/>
            <w:vMerge w:val="restart"/>
            <w:shd w:val="clear" w:color="auto" w:fill="auto"/>
            <w:vAlign w:val="center"/>
          </w:tcPr>
          <w:p w14:paraId="5672192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66B25107" w14:textId="77777777" w:rsidTr="00D92FB9">
        <w:tc>
          <w:tcPr>
            <w:tcW w:w="988" w:type="dxa"/>
            <w:vMerge/>
            <w:shd w:val="clear" w:color="auto" w:fill="auto"/>
          </w:tcPr>
          <w:p w14:paraId="0A686FF3"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39B6EA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CF0F16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69FC7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70771B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3A174E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40FC24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9DD6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145127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1E243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03E077F"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9F4EC54" w14:textId="77777777" w:rsidTr="00D92FB9">
        <w:tc>
          <w:tcPr>
            <w:tcW w:w="988" w:type="dxa"/>
            <w:vMerge/>
            <w:shd w:val="clear" w:color="auto" w:fill="auto"/>
          </w:tcPr>
          <w:p w14:paraId="61DB54BB"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64E745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AD1B80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8D7B2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0BB1B6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51819A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9C5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FEC34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3ABA9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B93F94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16CFB8E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136AA4E5" w14:textId="77777777" w:rsidTr="00D92FB9">
        <w:tc>
          <w:tcPr>
            <w:tcW w:w="988" w:type="dxa"/>
            <w:vMerge/>
            <w:shd w:val="clear" w:color="auto" w:fill="auto"/>
          </w:tcPr>
          <w:p w14:paraId="041B22C5"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20118149"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A999D5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5235176C" w14:textId="433DFC27" w:rsidR="008D3439" w:rsidRPr="00462CB3" w:rsidRDefault="00094392" w:rsidP="008D3439">
            <w:pPr>
              <w:jc w:val="center"/>
              <w:rPr>
                <w:rFonts w:ascii="Times New Roman" w:hAnsi="Times New Roman" w:cs="Times New Roman"/>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nil"/>
              <w:left w:val="nil"/>
              <w:bottom w:val="single" w:sz="4" w:space="0" w:color="auto"/>
              <w:right w:val="single" w:sz="4" w:space="0" w:color="auto"/>
            </w:tcBorders>
            <w:shd w:val="clear" w:color="auto" w:fill="auto"/>
          </w:tcPr>
          <w:p w14:paraId="59D072C2" w14:textId="77777777" w:rsidR="008D3439" w:rsidRPr="00462CB3" w:rsidRDefault="008D3439" w:rsidP="008D3439">
            <w:pPr>
              <w:jc w:val="center"/>
              <w:rPr>
                <w:rFonts w:ascii="Times New Roman" w:hAnsi="Times New Roman" w:cs="Times New Roman"/>
              </w:rPr>
            </w:pPr>
            <w:r w:rsidRPr="00462CB3">
              <w:rPr>
                <w:rFonts w:ascii="Times New Roman" w:hAnsi="Times New Roman" w:cs="Times New Roman"/>
                <w:color w:val="000000"/>
                <w:sz w:val="28"/>
                <w:szCs w:val="28"/>
              </w:rPr>
              <w:t>43,0</w:t>
            </w:r>
          </w:p>
        </w:tc>
        <w:tc>
          <w:tcPr>
            <w:tcW w:w="1134" w:type="dxa"/>
            <w:shd w:val="clear" w:color="auto" w:fill="auto"/>
            <w:vAlign w:val="center"/>
          </w:tcPr>
          <w:p w14:paraId="2CCF653A" w14:textId="6A755271"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B6B395D" w14:textId="399217E9"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4B846FB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2BE8B8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2FBC842"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03E5C6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0C09F0C" w14:textId="77777777" w:rsidTr="00D92FB9">
        <w:tc>
          <w:tcPr>
            <w:tcW w:w="988" w:type="dxa"/>
            <w:vMerge/>
            <w:shd w:val="clear" w:color="auto" w:fill="auto"/>
          </w:tcPr>
          <w:p w14:paraId="7D44ACB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4EA4072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05B284F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4850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E9009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6DB8AA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F62B91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96305A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6DC221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614D16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7B33336" w14:textId="77777777" w:rsidR="008D3439" w:rsidRPr="00462CB3" w:rsidRDefault="008D3439" w:rsidP="008D3439">
            <w:pPr>
              <w:spacing w:line="216" w:lineRule="auto"/>
              <w:jc w:val="center"/>
              <w:rPr>
                <w:rFonts w:ascii="Times New Roman" w:hAnsi="Times New Roman" w:cs="Times New Roman"/>
                <w:sz w:val="28"/>
                <w:szCs w:val="28"/>
              </w:rPr>
            </w:pPr>
          </w:p>
        </w:tc>
      </w:tr>
      <w:tr w:rsidR="000B52C3" w:rsidRPr="00462CB3" w14:paraId="22756102" w14:textId="77777777" w:rsidTr="00D92FB9">
        <w:tc>
          <w:tcPr>
            <w:tcW w:w="988" w:type="dxa"/>
            <w:vMerge w:val="restart"/>
            <w:shd w:val="clear" w:color="auto" w:fill="auto"/>
          </w:tcPr>
          <w:p w14:paraId="68A24FB8"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2522" w:type="dxa"/>
            <w:vMerge w:val="restart"/>
            <w:shd w:val="clear" w:color="auto" w:fill="auto"/>
          </w:tcPr>
          <w:p w14:paraId="35D9472C"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ветхих и сухих деревьев на территории общественного кладбища ст. Васюринской</w:t>
            </w:r>
          </w:p>
        </w:tc>
        <w:tc>
          <w:tcPr>
            <w:tcW w:w="2155" w:type="dxa"/>
            <w:shd w:val="clear" w:color="auto" w:fill="auto"/>
          </w:tcPr>
          <w:p w14:paraId="6B8C2A17" w14:textId="77777777" w:rsidR="000B52C3" w:rsidRPr="00462CB3" w:rsidRDefault="000B52C3" w:rsidP="000B52C3">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7B379CA7" w14:textId="665B661F"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sz w:val="28"/>
                <w:szCs w:val="28"/>
              </w:rPr>
              <w:t>5</w:t>
            </w:r>
            <w:r w:rsidR="00094392">
              <w:rPr>
                <w:rFonts w:ascii="Times New Roman" w:hAnsi="Times New Roman" w:cs="Times New Roman"/>
                <w:sz w:val="28"/>
                <w:szCs w:val="28"/>
              </w:rPr>
              <w:t>5</w:t>
            </w:r>
            <w:r w:rsidR="001867C9" w:rsidRPr="00462CB3">
              <w:rPr>
                <w:rFonts w:ascii="Times New Roman" w:hAnsi="Times New Roman" w:cs="Times New Roman"/>
                <w:sz w:val="28"/>
                <w:szCs w:val="28"/>
              </w:rPr>
              <w:t>1</w:t>
            </w:r>
            <w:r w:rsidR="007E740F" w:rsidRPr="00462CB3">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vAlign w:val="center"/>
          </w:tcPr>
          <w:p w14:paraId="1F81ACE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CD1F11B" w14:textId="3BE95BF7" w:rsidR="000B52C3" w:rsidRPr="00462CB3" w:rsidRDefault="00E6016D" w:rsidP="00E6016D">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2D1B6995" w14:textId="38F9E657"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0FAE4B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C98127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2ED1BA46"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E3D783"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5CF8C63" w14:textId="111771E5"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30</w:t>
            </w:r>
          </w:p>
          <w:p w14:paraId="6108404E" w14:textId="45E7191C" w:rsidR="000B52C3" w:rsidRPr="00462CB3" w:rsidRDefault="00FD0AC1" w:rsidP="00C14A1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C14A14">
              <w:rPr>
                <w:rFonts w:ascii="Times New Roman" w:hAnsi="Times New Roman" w:cs="Times New Roman"/>
                <w:sz w:val="24"/>
                <w:szCs w:val="24"/>
              </w:rPr>
              <w:t>75</w:t>
            </w:r>
          </w:p>
        </w:tc>
        <w:tc>
          <w:tcPr>
            <w:tcW w:w="1701" w:type="dxa"/>
            <w:vMerge w:val="restart"/>
            <w:shd w:val="clear" w:color="auto" w:fill="auto"/>
            <w:vAlign w:val="center"/>
          </w:tcPr>
          <w:p w14:paraId="1497E69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0B52C3" w:rsidRPr="00462CB3" w14:paraId="17A29D82" w14:textId="77777777" w:rsidTr="00D92FB9">
        <w:tc>
          <w:tcPr>
            <w:tcW w:w="988" w:type="dxa"/>
            <w:vMerge/>
            <w:shd w:val="clear" w:color="auto" w:fill="auto"/>
          </w:tcPr>
          <w:p w14:paraId="0C1747C5"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4291353"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66D7514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D563A5A" w14:textId="79E9AE56"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00990EC"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A097BE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8E278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32BFF5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EFD9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184E52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2257A6B1"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25D76A6F" w14:textId="77777777" w:rsidTr="00D92FB9">
        <w:tc>
          <w:tcPr>
            <w:tcW w:w="988" w:type="dxa"/>
            <w:vMerge/>
            <w:shd w:val="clear" w:color="auto" w:fill="auto"/>
          </w:tcPr>
          <w:p w14:paraId="54814976"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EEC0769"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3FE5354A"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73A3252" w14:textId="59DF5671"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EA956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1757B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3063DE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181F0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F93A4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43DEEA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56F8E78A"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11E9B0FE" w14:textId="77777777" w:rsidTr="0061236F">
        <w:tc>
          <w:tcPr>
            <w:tcW w:w="988" w:type="dxa"/>
            <w:vMerge/>
            <w:shd w:val="clear" w:color="auto" w:fill="auto"/>
          </w:tcPr>
          <w:p w14:paraId="541ADADF"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254B7FD8"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5C744B5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747B72EA" w14:textId="7C5F6437"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094392">
              <w:rPr>
                <w:rFonts w:ascii="Times New Roman" w:hAnsi="Times New Roman" w:cs="Times New Roman"/>
                <w:color w:val="000000"/>
                <w:sz w:val="28"/>
                <w:szCs w:val="28"/>
              </w:rPr>
              <w:t>5</w:t>
            </w:r>
            <w:r w:rsidR="001867C9" w:rsidRPr="00462CB3">
              <w:rPr>
                <w:rFonts w:ascii="Times New Roman" w:hAnsi="Times New Roman" w:cs="Times New Roman"/>
                <w:color w:val="000000"/>
                <w:sz w:val="28"/>
                <w:szCs w:val="28"/>
              </w:rPr>
              <w:t>1</w:t>
            </w:r>
            <w:r w:rsidR="007E740F" w:rsidRPr="00462CB3">
              <w:rPr>
                <w:rFonts w:ascii="Times New Roman" w:hAnsi="Times New Roman" w:cs="Times New Roman"/>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4763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36700F4" w14:textId="1B58847F" w:rsidR="000B52C3" w:rsidRPr="00462CB3" w:rsidRDefault="00E6016D" w:rsidP="001867C9">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619C7199" w14:textId="660662E8"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49BED612"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27421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21E2B44"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4A6EA62C" w14:textId="77777777" w:rsidR="000B52C3" w:rsidRPr="00462CB3" w:rsidRDefault="000B52C3" w:rsidP="000B52C3">
            <w:pPr>
              <w:spacing w:line="216" w:lineRule="auto"/>
              <w:jc w:val="center"/>
              <w:rPr>
                <w:rFonts w:ascii="Times New Roman" w:hAnsi="Times New Roman" w:cs="Times New Roman"/>
                <w:sz w:val="28"/>
                <w:szCs w:val="28"/>
              </w:rPr>
            </w:pPr>
          </w:p>
        </w:tc>
      </w:tr>
      <w:tr w:rsidR="008D3439" w:rsidRPr="00462CB3" w14:paraId="791A31D2" w14:textId="77777777" w:rsidTr="0061236F">
        <w:trPr>
          <w:trHeight w:val="402"/>
        </w:trPr>
        <w:tc>
          <w:tcPr>
            <w:tcW w:w="988" w:type="dxa"/>
            <w:vMerge/>
            <w:shd w:val="clear" w:color="auto" w:fill="auto"/>
          </w:tcPr>
          <w:p w14:paraId="4D37ACEE"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BF20A30"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right w:val="single" w:sz="4" w:space="0" w:color="auto"/>
            </w:tcBorders>
            <w:shd w:val="clear" w:color="auto" w:fill="auto"/>
          </w:tcPr>
          <w:p w14:paraId="3F7DCA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nil"/>
              <w:right w:val="single" w:sz="4" w:space="0" w:color="auto"/>
            </w:tcBorders>
            <w:shd w:val="clear" w:color="auto" w:fill="auto"/>
            <w:vAlign w:val="center"/>
          </w:tcPr>
          <w:p w14:paraId="57D13C0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97F9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EA1690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147E85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A962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343A66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552EA7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8F9FAE1"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4FB509F1" w14:textId="77777777" w:rsidTr="00D92FB9">
        <w:tc>
          <w:tcPr>
            <w:tcW w:w="988" w:type="dxa"/>
            <w:vMerge w:val="restart"/>
            <w:shd w:val="clear" w:color="auto" w:fill="auto"/>
          </w:tcPr>
          <w:p w14:paraId="7CF64C4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1.1.3</w:t>
            </w:r>
          </w:p>
        </w:tc>
        <w:tc>
          <w:tcPr>
            <w:tcW w:w="2522" w:type="dxa"/>
            <w:vMerge w:val="restart"/>
            <w:shd w:val="clear" w:color="auto" w:fill="auto"/>
          </w:tcPr>
          <w:p w14:paraId="0FDA58D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мусора бункерным способом</w:t>
            </w:r>
          </w:p>
        </w:tc>
        <w:tc>
          <w:tcPr>
            <w:tcW w:w="2155" w:type="dxa"/>
            <w:shd w:val="clear" w:color="auto" w:fill="auto"/>
          </w:tcPr>
          <w:p w14:paraId="468E86AC"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D13D2A" w14:textId="1F921ADF" w:rsidR="008D3439" w:rsidRPr="00462CB3" w:rsidRDefault="005B38FE"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4A24557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6EEE9A14" w14:textId="67C4A06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299DCC9" w14:textId="77AF204C"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73B7FE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499722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0E3A510" w14:textId="46237328"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383FFB61"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099B844C"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BCA505" w14:textId="5BDAB2E8" w:rsidR="008D3439" w:rsidRPr="00462CB3" w:rsidRDefault="00FD0AC1" w:rsidP="00FD0AC1">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p>
        </w:tc>
        <w:tc>
          <w:tcPr>
            <w:tcW w:w="1701" w:type="dxa"/>
            <w:vMerge w:val="restart"/>
            <w:shd w:val="clear" w:color="auto" w:fill="auto"/>
            <w:vAlign w:val="center"/>
          </w:tcPr>
          <w:p w14:paraId="091397D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2DEC435" w14:textId="77777777" w:rsidTr="00D92FB9">
        <w:tc>
          <w:tcPr>
            <w:tcW w:w="988" w:type="dxa"/>
            <w:vMerge/>
            <w:shd w:val="clear" w:color="auto" w:fill="auto"/>
          </w:tcPr>
          <w:p w14:paraId="6F4B3F89"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4D1549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DA62AC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C4B21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6F02DD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71B47A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98B47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515C7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154B2C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95B073C"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431503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FF72F91" w14:textId="77777777" w:rsidTr="00D92FB9">
        <w:tc>
          <w:tcPr>
            <w:tcW w:w="988" w:type="dxa"/>
            <w:vMerge/>
            <w:shd w:val="clear" w:color="auto" w:fill="auto"/>
          </w:tcPr>
          <w:p w14:paraId="0719D0E7"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046FED20"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4E88D1F"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AD20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AD9924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7CD2E9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5823D2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0713EF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38940E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38AC59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DCB012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FA119A3" w14:textId="77777777" w:rsidTr="00D92FB9">
        <w:tc>
          <w:tcPr>
            <w:tcW w:w="988" w:type="dxa"/>
            <w:vMerge/>
            <w:shd w:val="clear" w:color="auto" w:fill="auto"/>
          </w:tcPr>
          <w:p w14:paraId="78E8D31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16F8396F"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BC023D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2B40F4" w14:textId="6302DD23" w:rsidR="008D3439" w:rsidRPr="00462CB3" w:rsidRDefault="005B38FE" w:rsidP="00E6016D">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0767885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29E53D54" w14:textId="7D4A86DA" w:rsidR="008D3439" w:rsidRPr="00462CB3" w:rsidRDefault="00843FA7"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gridSpan w:val="2"/>
            <w:shd w:val="clear" w:color="auto" w:fill="auto"/>
            <w:vAlign w:val="center"/>
          </w:tcPr>
          <w:p w14:paraId="5A6E984E" w14:textId="14770337"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5FD5CB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7EE59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DF9EF8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86757D2"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EFA0C49" w14:textId="77777777" w:rsidTr="00D92FB9">
        <w:tc>
          <w:tcPr>
            <w:tcW w:w="988" w:type="dxa"/>
            <w:vMerge/>
            <w:tcBorders>
              <w:bottom w:val="single" w:sz="4" w:space="0" w:color="auto"/>
            </w:tcBorders>
            <w:shd w:val="clear" w:color="auto" w:fill="auto"/>
          </w:tcPr>
          <w:p w14:paraId="52614FEA"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7A43ABB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111F2795"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vAlign w:val="center"/>
          </w:tcPr>
          <w:p w14:paraId="733E371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4D4AE3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E2C89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D96DC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F974A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A04F15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AAC8143"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36E7A03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CF096E6" w14:textId="77777777" w:rsidTr="00D92FB9">
        <w:tc>
          <w:tcPr>
            <w:tcW w:w="988" w:type="dxa"/>
            <w:vMerge w:val="restart"/>
            <w:tcBorders>
              <w:bottom w:val="single" w:sz="4" w:space="0" w:color="auto"/>
            </w:tcBorders>
            <w:shd w:val="clear" w:color="auto" w:fill="auto"/>
          </w:tcPr>
          <w:p w14:paraId="09B6301A" w14:textId="7358BD0C" w:rsidR="008D3439" w:rsidRPr="00462CB3" w:rsidRDefault="007A06A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1.1.4</w:t>
            </w:r>
          </w:p>
        </w:tc>
        <w:tc>
          <w:tcPr>
            <w:tcW w:w="2522" w:type="dxa"/>
            <w:vMerge w:val="restart"/>
            <w:tcBorders>
              <w:bottom w:val="nil"/>
            </w:tcBorders>
            <w:shd w:val="clear" w:color="auto" w:fill="auto"/>
          </w:tcPr>
          <w:p w14:paraId="2D60185C" w14:textId="348AE7E6" w:rsidR="008D3439" w:rsidRPr="00462CB3" w:rsidRDefault="00C56238" w:rsidP="008D3439">
            <w:pPr>
              <w:spacing w:line="216" w:lineRule="auto"/>
              <w:rPr>
                <w:rFonts w:ascii="Times New Roman" w:hAnsi="Times New Roman" w:cs="Times New Roman"/>
                <w:sz w:val="28"/>
                <w:szCs w:val="28"/>
              </w:rPr>
            </w:pPr>
            <w:r w:rsidRPr="00D81791">
              <w:rPr>
                <w:rFonts w:ascii="Times New Roman" w:hAnsi="Times New Roman" w:cs="Times New Roman"/>
                <w:sz w:val="28"/>
                <w:szCs w:val="28"/>
              </w:rPr>
              <w:t>Закупка ГПС, гредирование</w:t>
            </w:r>
          </w:p>
        </w:tc>
        <w:tc>
          <w:tcPr>
            <w:tcW w:w="2155" w:type="dxa"/>
            <w:shd w:val="clear" w:color="auto" w:fill="auto"/>
          </w:tcPr>
          <w:p w14:paraId="5A933CC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5D8EFFA5" w14:textId="793DF58B"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shd w:val="clear" w:color="auto" w:fill="auto"/>
            <w:vAlign w:val="center"/>
          </w:tcPr>
          <w:p w14:paraId="51F251FB" w14:textId="266ECF24"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83FD962" w14:textId="5CC58DFB"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4835E38" w14:textId="4656B647"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5EC247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2EE2E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546377F" w14:textId="590599D3"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61CBD987"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464FA7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p>
          <w:p w14:paraId="47C46B33" w14:textId="00C6804A" w:rsidR="008D3439" w:rsidRPr="00462CB3" w:rsidRDefault="00FF6B90" w:rsidP="00A5605B">
            <w:pPr>
              <w:spacing w:line="216" w:lineRule="auto"/>
              <w:rPr>
                <w:rFonts w:ascii="Times New Roman" w:hAnsi="Times New Roman" w:cs="Times New Roman"/>
                <w:sz w:val="28"/>
                <w:szCs w:val="28"/>
              </w:rPr>
            </w:pPr>
            <w:r w:rsidRPr="00A5605B">
              <w:rPr>
                <w:rFonts w:ascii="Times New Roman" w:hAnsi="Times New Roman" w:cs="Times New Roman"/>
                <w:sz w:val="24"/>
                <w:szCs w:val="24"/>
              </w:rPr>
              <w:t>2025г</w:t>
            </w:r>
            <w:r w:rsidR="00A5605B" w:rsidRPr="00A5605B">
              <w:rPr>
                <w:rFonts w:ascii="Times New Roman" w:hAnsi="Times New Roman" w:cs="Times New Roman"/>
                <w:sz w:val="24"/>
                <w:szCs w:val="24"/>
              </w:rPr>
              <w:t>-863</w:t>
            </w:r>
            <w:r w:rsidR="00A5605B">
              <w:rPr>
                <w:rFonts w:ascii="Times New Roman" w:hAnsi="Times New Roman" w:cs="Times New Roman"/>
                <w:sz w:val="24"/>
                <w:szCs w:val="24"/>
              </w:rPr>
              <w:t>м3</w:t>
            </w:r>
          </w:p>
        </w:tc>
        <w:tc>
          <w:tcPr>
            <w:tcW w:w="1701" w:type="dxa"/>
            <w:vMerge w:val="restart"/>
            <w:shd w:val="clear" w:color="auto" w:fill="auto"/>
            <w:vAlign w:val="center"/>
          </w:tcPr>
          <w:p w14:paraId="555159D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12EBF7B7" w14:textId="77777777" w:rsidTr="00D92FB9">
        <w:tc>
          <w:tcPr>
            <w:tcW w:w="988" w:type="dxa"/>
            <w:vMerge/>
            <w:tcBorders>
              <w:bottom w:val="single" w:sz="4" w:space="0" w:color="auto"/>
            </w:tcBorders>
            <w:shd w:val="clear" w:color="auto" w:fill="auto"/>
          </w:tcPr>
          <w:p w14:paraId="24D9D0D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532CC4E8"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78AD01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235E246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DA83F3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A8EF899" w14:textId="6F5E2B1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09E4061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BCA412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933244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A02A1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1F4444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15BEF529" w14:textId="77777777" w:rsidTr="00D92FB9">
        <w:tc>
          <w:tcPr>
            <w:tcW w:w="988" w:type="dxa"/>
            <w:vMerge/>
            <w:tcBorders>
              <w:bottom w:val="single" w:sz="4" w:space="0" w:color="auto"/>
            </w:tcBorders>
            <w:shd w:val="clear" w:color="auto" w:fill="auto"/>
          </w:tcPr>
          <w:p w14:paraId="018AE980"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92C789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A1B0F5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0B27B9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E08D3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3B0D93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8A437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D49F07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89AB1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193162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2C68A94"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69A6A6AA" w14:textId="77777777" w:rsidTr="00D92FB9">
        <w:tc>
          <w:tcPr>
            <w:tcW w:w="988" w:type="dxa"/>
            <w:vMerge/>
            <w:tcBorders>
              <w:bottom w:val="single" w:sz="4" w:space="0" w:color="auto"/>
            </w:tcBorders>
            <w:shd w:val="clear" w:color="auto" w:fill="auto"/>
          </w:tcPr>
          <w:p w14:paraId="59CFD70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1578404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145DB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300567B3" w14:textId="5901D7DF" w:rsidR="008D3439" w:rsidRPr="00462CB3" w:rsidRDefault="007A500D" w:rsidP="008D3439">
            <w:pPr>
              <w:jc w:val="center"/>
              <w:rPr>
                <w:rFonts w:ascii="Times New Roman" w:hAnsi="Times New Roman" w:cs="Times New Roman"/>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5A681AF0" w14:textId="12007FBF" w:rsidR="008D3439" w:rsidRPr="00462CB3" w:rsidRDefault="007A06AA" w:rsidP="008D3439">
            <w:pPr>
              <w:jc w:val="center"/>
              <w:rPr>
                <w:rFonts w:ascii="Times New Roman" w:hAnsi="Times New Roman" w:cs="Times New Roman"/>
              </w:rPr>
            </w:pPr>
            <w:r w:rsidRPr="00462CB3">
              <w:rPr>
                <w:rFonts w:ascii="Times New Roman" w:hAnsi="Times New Roman" w:cs="Times New Roman"/>
                <w:sz w:val="28"/>
                <w:szCs w:val="28"/>
              </w:rPr>
              <w:t>0,0</w:t>
            </w:r>
          </w:p>
        </w:tc>
        <w:tc>
          <w:tcPr>
            <w:tcW w:w="1134" w:type="dxa"/>
            <w:shd w:val="clear" w:color="auto" w:fill="auto"/>
            <w:vAlign w:val="center"/>
          </w:tcPr>
          <w:p w14:paraId="66DE4C04" w14:textId="523FE14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791725B1" w14:textId="079BA60D"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080DFB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6C9B2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88AC90"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650ED2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4F928E13" w14:textId="77777777" w:rsidTr="00D92FB9">
        <w:trPr>
          <w:trHeight w:val="549"/>
        </w:trPr>
        <w:tc>
          <w:tcPr>
            <w:tcW w:w="988" w:type="dxa"/>
            <w:vMerge/>
            <w:tcBorders>
              <w:bottom w:val="single" w:sz="4" w:space="0" w:color="auto"/>
            </w:tcBorders>
            <w:shd w:val="clear" w:color="auto" w:fill="auto"/>
          </w:tcPr>
          <w:p w14:paraId="3954BC1F"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02C1CE7A"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1AD04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7FB5D3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7D7AB33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73AE8D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A02D35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73D2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B6CF2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0D96612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5D1A288D" w14:textId="77777777" w:rsidR="008D3439" w:rsidRPr="00462CB3" w:rsidRDefault="008D3439" w:rsidP="008D3439">
            <w:pPr>
              <w:spacing w:line="216" w:lineRule="auto"/>
              <w:rPr>
                <w:rFonts w:ascii="Times New Roman" w:hAnsi="Times New Roman" w:cs="Times New Roman"/>
                <w:sz w:val="28"/>
                <w:szCs w:val="28"/>
              </w:rPr>
            </w:pPr>
          </w:p>
        </w:tc>
      </w:tr>
      <w:tr w:rsidR="00FF6B90" w:rsidRPr="00462CB3" w14:paraId="1C438894" w14:textId="5A8D31A8" w:rsidTr="0014525D">
        <w:trPr>
          <w:trHeight w:val="549"/>
        </w:trPr>
        <w:tc>
          <w:tcPr>
            <w:tcW w:w="988" w:type="dxa"/>
            <w:vMerge w:val="restart"/>
            <w:tcBorders>
              <w:top w:val="nil"/>
            </w:tcBorders>
            <w:shd w:val="clear" w:color="auto" w:fill="auto"/>
          </w:tcPr>
          <w:p w14:paraId="1A2DC751" w14:textId="66D39D65" w:rsidR="00FF6B90" w:rsidRPr="00462CB3" w:rsidRDefault="00FF6B90" w:rsidP="00675563">
            <w:pPr>
              <w:spacing w:line="216" w:lineRule="auto"/>
              <w:rPr>
                <w:rFonts w:ascii="Times New Roman" w:hAnsi="Times New Roman" w:cs="Times New Roman"/>
                <w:sz w:val="28"/>
                <w:szCs w:val="28"/>
              </w:rPr>
            </w:pPr>
            <w:r w:rsidRPr="00462CB3">
              <w:rPr>
                <w:rFonts w:ascii="Times New Roman" w:hAnsi="Times New Roman" w:cs="Times New Roman"/>
                <w:sz w:val="28"/>
                <w:szCs w:val="28"/>
              </w:rPr>
              <w:t>1.1.5</w:t>
            </w:r>
          </w:p>
        </w:tc>
        <w:tc>
          <w:tcPr>
            <w:tcW w:w="2522" w:type="dxa"/>
            <w:vMerge w:val="restart"/>
            <w:tcBorders>
              <w:top w:val="nil"/>
            </w:tcBorders>
            <w:shd w:val="clear" w:color="auto" w:fill="auto"/>
          </w:tcPr>
          <w:p w14:paraId="4613066E" w14:textId="55283C9D" w:rsidR="00FF6B90" w:rsidRPr="00462CB3" w:rsidRDefault="00FF6B90" w:rsidP="000C6EEA">
            <w:pPr>
              <w:spacing w:line="216" w:lineRule="auto"/>
              <w:rPr>
                <w:rFonts w:ascii="Times New Roman" w:hAnsi="Times New Roman" w:cs="Times New Roman"/>
                <w:sz w:val="28"/>
                <w:szCs w:val="28"/>
                <w:highlight w:val="yellow"/>
              </w:rPr>
            </w:pPr>
            <w:r w:rsidRPr="000C6EEA">
              <w:rPr>
                <w:rFonts w:ascii="Times New Roman" w:hAnsi="Times New Roman" w:cs="Times New Roman"/>
                <w:sz w:val="28"/>
                <w:szCs w:val="28"/>
              </w:rPr>
              <w:t>Организация водоснабжения</w:t>
            </w:r>
          </w:p>
        </w:tc>
        <w:tc>
          <w:tcPr>
            <w:tcW w:w="2155" w:type="dxa"/>
            <w:tcBorders>
              <w:bottom w:val="single" w:sz="4" w:space="0" w:color="auto"/>
            </w:tcBorders>
            <w:shd w:val="clear" w:color="auto" w:fill="auto"/>
          </w:tcPr>
          <w:p w14:paraId="6944415F" w14:textId="72F542DD"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A8CB645" w14:textId="5CAB49B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03397054" w14:textId="75687FB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4D96F259" w14:textId="76EA93D3"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DC2424" w14:textId="11353B2E" w:rsidR="00FF6B90" w:rsidRPr="00462CB3" w:rsidRDefault="00454EA3" w:rsidP="00ED1DCD">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49" w:type="dxa"/>
          </w:tcPr>
          <w:p w14:paraId="42634176" w14:textId="3D17197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74D3112C" w14:textId="5936721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FEA6F16" w14:textId="0D1CB85E"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2665BF">
              <w:rPr>
                <w:rFonts w:ascii="Times New Roman" w:hAnsi="Times New Roman" w:cs="Times New Roman"/>
                <w:sz w:val="24"/>
                <w:szCs w:val="24"/>
              </w:rPr>
              <w:t>усл.ед</w:t>
            </w:r>
            <w:r w:rsidRPr="002013E5">
              <w:rPr>
                <w:rFonts w:ascii="Times New Roman" w:hAnsi="Times New Roman" w:cs="Times New Roman"/>
                <w:sz w:val="24"/>
                <w:szCs w:val="24"/>
              </w:rPr>
              <w:t>:</w:t>
            </w:r>
          </w:p>
          <w:p w14:paraId="2FB44A14"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28AA5C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6046C5DC" w14:textId="21D9A7FF" w:rsidR="00FF6B90" w:rsidRPr="00462CB3" w:rsidRDefault="00FF6B90" w:rsidP="00FF6B90">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2665BF">
              <w:rPr>
                <w:rFonts w:ascii="Times New Roman" w:hAnsi="Times New Roman" w:cs="Times New Roman"/>
                <w:sz w:val="24"/>
                <w:szCs w:val="24"/>
              </w:rPr>
              <w:t>1</w:t>
            </w:r>
          </w:p>
        </w:tc>
        <w:tc>
          <w:tcPr>
            <w:tcW w:w="1701" w:type="dxa"/>
            <w:vMerge w:val="restart"/>
            <w:shd w:val="clear" w:color="auto" w:fill="auto"/>
          </w:tcPr>
          <w:p w14:paraId="75B6E1A7" w14:textId="12CC6A17" w:rsidR="00FF6B90" w:rsidRPr="00462CB3" w:rsidRDefault="00FF6B90" w:rsidP="00675563">
            <w:pPr>
              <w:jc w:val="center"/>
              <w:rPr>
                <w:rFonts w:ascii="Times New Roman" w:hAnsi="Times New Roman" w:cs="Times New Roman"/>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31F49B23" w14:textId="4BE65576" w:rsidTr="0014525D">
        <w:trPr>
          <w:trHeight w:val="549"/>
        </w:trPr>
        <w:tc>
          <w:tcPr>
            <w:tcW w:w="988" w:type="dxa"/>
            <w:vMerge/>
            <w:tcBorders>
              <w:top w:val="nil"/>
            </w:tcBorders>
            <w:shd w:val="clear" w:color="auto" w:fill="auto"/>
          </w:tcPr>
          <w:p w14:paraId="4D5A0997"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369E537A"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39E81C9A" w14:textId="2896A756"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vAlign w:val="center"/>
          </w:tcPr>
          <w:p w14:paraId="189E0B53" w14:textId="3432AF5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2253EA8" w14:textId="44F8A4D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69E15BCA" w14:textId="2036090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058B4D66" w14:textId="4FE9D057"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C24F395" w14:textId="3A39EFE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0A17771" w14:textId="18C4ACB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48FDCC7"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5E6967D5" w14:textId="073B9A01" w:rsidR="00FF6B90" w:rsidRPr="00462CB3" w:rsidRDefault="00FF6B90" w:rsidP="00ED1DCD">
            <w:pPr>
              <w:rPr>
                <w:rFonts w:ascii="Times New Roman" w:hAnsi="Times New Roman" w:cs="Times New Roman"/>
              </w:rPr>
            </w:pPr>
          </w:p>
        </w:tc>
      </w:tr>
      <w:tr w:rsidR="00FF6B90" w:rsidRPr="00462CB3" w14:paraId="5A89E664" w14:textId="77777777" w:rsidTr="0014525D">
        <w:trPr>
          <w:trHeight w:val="549"/>
        </w:trPr>
        <w:tc>
          <w:tcPr>
            <w:tcW w:w="988" w:type="dxa"/>
            <w:vMerge/>
            <w:tcBorders>
              <w:top w:val="nil"/>
            </w:tcBorders>
            <w:shd w:val="clear" w:color="auto" w:fill="auto"/>
          </w:tcPr>
          <w:p w14:paraId="1C52BBB3"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67B5129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D25B98F" w14:textId="0974FA5A"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vAlign w:val="center"/>
          </w:tcPr>
          <w:p w14:paraId="5B4C9836" w14:textId="177C5AF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247833CC" w14:textId="11D799DB"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267ED54" w14:textId="54042ED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8088FA6" w14:textId="57EA761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5B7BAEDE" w14:textId="5BB672A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F05324" w14:textId="4C22845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9CD9359"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7C36B9FC" w14:textId="7BDD09CA" w:rsidR="00FF6B90" w:rsidRPr="00462CB3" w:rsidRDefault="00FF6B90" w:rsidP="00ED1DCD">
            <w:pPr>
              <w:rPr>
                <w:rFonts w:ascii="Times New Roman" w:hAnsi="Times New Roman" w:cs="Times New Roman"/>
              </w:rPr>
            </w:pPr>
          </w:p>
        </w:tc>
      </w:tr>
      <w:tr w:rsidR="00FF6B90" w:rsidRPr="00462CB3" w14:paraId="08236A7A" w14:textId="77777777" w:rsidTr="0014525D">
        <w:trPr>
          <w:trHeight w:val="549"/>
        </w:trPr>
        <w:tc>
          <w:tcPr>
            <w:tcW w:w="988" w:type="dxa"/>
            <w:vMerge/>
            <w:tcBorders>
              <w:top w:val="nil"/>
            </w:tcBorders>
            <w:shd w:val="clear" w:color="auto" w:fill="auto"/>
          </w:tcPr>
          <w:p w14:paraId="2B6B167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53B6089B"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1FF9299B" w14:textId="1A79F4EE"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4BDE631" w14:textId="038D936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7434B931" w14:textId="1736155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25B19360" w14:textId="3F87141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6F860B" w14:textId="2F8F5D6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5976285D" w14:textId="01592772"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24F765DB" w14:textId="633C606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20B55E1"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47EA71FA" w14:textId="77777777" w:rsidR="00FF6B90" w:rsidRPr="00462CB3" w:rsidRDefault="00FF6B90" w:rsidP="00ED1DCD">
            <w:pPr>
              <w:rPr>
                <w:rFonts w:ascii="Times New Roman" w:hAnsi="Times New Roman" w:cs="Times New Roman"/>
              </w:rPr>
            </w:pPr>
          </w:p>
        </w:tc>
      </w:tr>
      <w:tr w:rsidR="00FF6B90" w:rsidRPr="00462CB3" w14:paraId="03137903" w14:textId="77777777" w:rsidTr="00D92FB9">
        <w:trPr>
          <w:trHeight w:val="549"/>
        </w:trPr>
        <w:tc>
          <w:tcPr>
            <w:tcW w:w="988" w:type="dxa"/>
            <w:vMerge/>
            <w:tcBorders>
              <w:top w:val="nil"/>
              <w:bottom w:val="single" w:sz="4" w:space="0" w:color="auto"/>
            </w:tcBorders>
            <w:shd w:val="clear" w:color="auto" w:fill="auto"/>
          </w:tcPr>
          <w:p w14:paraId="2CDE96D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bottom w:val="single" w:sz="4" w:space="0" w:color="auto"/>
            </w:tcBorders>
            <w:shd w:val="clear" w:color="auto" w:fill="auto"/>
          </w:tcPr>
          <w:p w14:paraId="469342E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724EAA92" w14:textId="553E0002"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4EF2A0C5" w14:textId="6E4FEE0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D0E779D" w14:textId="10DC851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F0F97E7" w14:textId="3C1B034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44358E6" w14:textId="63D2D58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36B6638B" w14:textId="544AEB6C"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E15AC3B" w14:textId="1E4B95A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707D1A03"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0A5BE958" w14:textId="77777777" w:rsidR="00FF6B90" w:rsidRPr="00462CB3" w:rsidRDefault="00FF6B90" w:rsidP="00ED1DCD">
            <w:pPr>
              <w:rPr>
                <w:rFonts w:ascii="Times New Roman" w:hAnsi="Times New Roman" w:cs="Times New Roman"/>
              </w:rPr>
            </w:pPr>
          </w:p>
        </w:tc>
      </w:tr>
      <w:tr w:rsidR="00FF6B90" w:rsidRPr="00462CB3" w14:paraId="68F2E028" w14:textId="77777777" w:rsidTr="0014525D">
        <w:trPr>
          <w:trHeight w:val="549"/>
        </w:trPr>
        <w:tc>
          <w:tcPr>
            <w:tcW w:w="988" w:type="dxa"/>
            <w:vMerge w:val="restart"/>
            <w:shd w:val="clear" w:color="auto" w:fill="auto"/>
          </w:tcPr>
          <w:p w14:paraId="5B9DECF3" w14:textId="22AD4449" w:rsidR="00FF6B90" w:rsidRPr="00462CB3" w:rsidRDefault="00FF6B90" w:rsidP="00A10BC9">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2522" w:type="dxa"/>
            <w:vMerge w:val="restart"/>
            <w:shd w:val="clear" w:color="auto" w:fill="auto"/>
          </w:tcPr>
          <w:p w14:paraId="54980DD4" w14:textId="422A7891" w:rsidR="00FF6B90" w:rsidRPr="00462CB3" w:rsidRDefault="00FF6B90" w:rsidP="002B39F4">
            <w:pPr>
              <w:spacing w:line="216" w:lineRule="auto"/>
              <w:rPr>
                <w:rFonts w:ascii="Times New Roman" w:hAnsi="Times New Roman" w:cs="Times New Roman"/>
                <w:sz w:val="28"/>
                <w:szCs w:val="28"/>
              </w:rPr>
            </w:pPr>
            <w:r>
              <w:rPr>
                <w:rFonts w:ascii="Times New Roman" w:hAnsi="Times New Roman" w:cs="Times New Roman"/>
                <w:sz w:val="28"/>
                <w:szCs w:val="28"/>
              </w:rPr>
              <w:t xml:space="preserve">Покос травы на территории кладбища </w:t>
            </w:r>
          </w:p>
        </w:tc>
        <w:tc>
          <w:tcPr>
            <w:tcW w:w="2155" w:type="dxa"/>
            <w:tcBorders>
              <w:bottom w:val="single" w:sz="4" w:space="0" w:color="auto"/>
            </w:tcBorders>
            <w:shd w:val="clear" w:color="auto" w:fill="auto"/>
          </w:tcPr>
          <w:p w14:paraId="685758E7" w14:textId="6F849B5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9FA7C6B" w14:textId="3517FAC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1984014C" w14:textId="7738289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78326DCA" w14:textId="7F73E7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1AACC87" w14:textId="3183DD2A"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5075317B" w14:textId="003B807B"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AF81EBD" w14:textId="107E368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60E9DCE" w14:textId="25DF39FF"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га</w:t>
            </w:r>
            <w:r w:rsidRPr="002013E5">
              <w:rPr>
                <w:rFonts w:ascii="Times New Roman" w:hAnsi="Times New Roman" w:cs="Times New Roman"/>
                <w:sz w:val="24"/>
                <w:szCs w:val="24"/>
              </w:rPr>
              <w:t>:</w:t>
            </w:r>
          </w:p>
          <w:p w14:paraId="69C8BC34"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4E904F6"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BC01771" w14:textId="7FC0B6DC" w:rsidR="00FF6B90" w:rsidRPr="00462CB3" w:rsidRDefault="002665BF" w:rsidP="002665BF">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Pr="00DE6522">
              <w:rPr>
                <w:rFonts w:ascii="Times New Roman" w:hAnsi="Times New Roman" w:cs="Times New Roman"/>
                <w:sz w:val="24"/>
                <w:szCs w:val="24"/>
              </w:rPr>
              <w:t>0,5</w:t>
            </w:r>
          </w:p>
        </w:tc>
        <w:tc>
          <w:tcPr>
            <w:tcW w:w="1701" w:type="dxa"/>
            <w:vMerge w:val="restart"/>
            <w:shd w:val="clear" w:color="auto" w:fill="auto"/>
          </w:tcPr>
          <w:p w14:paraId="735041A2" w14:textId="1ED60FB3" w:rsidR="00FF6B90" w:rsidRPr="00462CB3" w:rsidRDefault="00FF6B90" w:rsidP="00D92FB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0B13FDED" w14:textId="702067B3" w:rsidTr="0014525D">
        <w:trPr>
          <w:trHeight w:val="549"/>
        </w:trPr>
        <w:tc>
          <w:tcPr>
            <w:tcW w:w="988" w:type="dxa"/>
            <w:vMerge/>
            <w:shd w:val="clear" w:color="auto" w:fill="auto"/>
          </w:tcPr>
          <w:p w14:paraId="74628CEF"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167818D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766BF39" w14:textId="4D48C993"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tcPr>
          <w:p w14:paraId="0BC2B125" w14:textId="398F8A2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7129E33" w14:textId="40797CD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04BE87D" w14:textId="1C793C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6B22D4B4" w14:textId="1989E7B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4700AB" w14:textId="05BC9A5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8F15C96" w14:textId="54FDBBF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E79D6BD"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26373697"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ADBF91" w14:textId="4530148A" w:rsidTr="0014525D">
        <w:trPr>
          <w:trHeight w:val="549"/>
        </w:trPr>
        <w:tc>
          <w:tcPr>
            <w:tcW w:w="988" w:type="dxa"/>
            <w:vMerge/>
            <w:shd w:val="clear" w:color="auto" w:fill="auto"/>
          </w:tcPr>
          <w:p w14:paraId="0E0A25C9"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0489AA9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B8794BA" w14:textId="7C69EC3B"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tcPr>
          <w:p w14:paraId="6B614EBA" w14:textId="52B3B0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F162764" w14:textId="0FB85F6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FF1D781" w14:textId="72099AB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BE56832" w14:textId="5A8AE49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ADB3B6E" w14:textId="2F7ADE05"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1783A8B4" w14:textId="252073F8"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EBCEA5"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6090BF28"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155486E" w14:textId="77777777" w:rsidTr="0014525D">
        <w:trPr>
          <w:trHeight w:val="549"/>
        </w:trPr>
        <w:tc>
          <w:tcPr>
            <w:tcW w:w="988" w:type="dxa"/>
            <w:vMerge/>
            <w:shd w:val="clear" w:color="auto" w:fill="auto"/>
          </w:tcPr>
          <w:p w14:paraId="599AF9B0"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2969B0E0"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56B35658" w14:textId="06989FD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904470F" w14:textId="73FC5A9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7426E329" w14:textId="2F3033C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12E59E7F" w14:textId="75828B5E"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DFE38B2" w14:textId="2AC8554C"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6CD1ADDF" w14:textId="17A42DD0"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3084078" w14:textId="690DB7A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E9E0A32"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7FF9E864"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DD74B8" w14:textId="77777777" w:rsidTr="00D92FB9">
        <w:trPr>
          <w:trHeight w:val="549"/>
        </w:trPr>
        <w:tc>
          <w:tcPr>
            <w:tcW w:w="988" w:type="dxa"/>
            <w:vMerge/>
            <w:tcBorders>
              <w:bottom w:val="single" w:sz="4" w:space="0" w:color="auto"/>
            </w:tcBorders>
            <w:shd w:val="clear" w:color="auto" w:fill="auto"/>
          </w:tcPr>
          <w:p w14:paraId="2FC8606E"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352825D7"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4086B0" w14:textId="283930F5"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67C091F" w14:textId="527B203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7F76B569" w14:textId="673F38D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81A8478" w14:textId="2C298A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7C58A4DD" w14:textId="7DAFC82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FB9B81B" w14:textId="5B9D9B1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2D8CD88" w14:textId="485399F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1251BFA3"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653192E6" w14:textId="77777777" w:rsidR="00FF6B90" w:rsidRPr="00462CB3" w:rsidRDefault="00FF6B90" w:rsidP="00913D25">
            <w:pPr>
              <w:spacing w:line="216" w:lineRule="auto"/>
              <w:rPr>
                <w:rFonts w:ascii="Times New Roman" w:hAnsi="Times New Roman" w:cs="Times New Roman"/>
                <w:sz w:val="28"/>
                <w:szCs w:val="28"/>
              </w:rPr>
            </w:pPr>
          </w:p>
        </w:tc>
      </w:tr>
      <w:tr w:rsidR="007A06AA" w:rsidRPr="00462CB3" w14:paraId="7F1C8BD8" w14:textId="77777777" w:rsidTr="00D92FB9">
        <w:tc>
          <w:tcPr>
            <w:tcW w:w="988" w:type="dxa"/>
            <w:vMerge w:val="restart"/>
            <w:tcBorders>
              <w:bottom w:val="single" w:sz="4" w:space="0" w:color="auto"/>
            </w:tcBorders>
            <w:shd w:val="clear" w:color="auto" w:fill="auto"/>
          </w:tcPr>
          <w:p w14:paraId="05A7074C"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val="restart"/>
            <w:tcBorders>
              <w:bottom w:val="nil"/>
            </w:tcBorders>
            <w:shd w:val="clear" w:color="auto" w:fill="auto"/>
          </w:tcPr>
          <w:p w14:paraId="73CFA62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155" w:type="dxa"/>
            <w:shd w:val="clear" w:color="auto" w:fill="auto"/>
          </w:tcPr>
          <w:p w14:paraId="002530AF"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2DC9643F" w14:textId="7BA8430B"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shd w:val="clear" w:color="auto" w:fill="auto"/>
            <w:vAlign w:val="center"/>
          </w:tcPr>
          <w:p w14:paraId="221780F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43,0</w:t>
            </w:r>
          </w:p>
        </w:tc>
        <w:tc>
          <w:tcPr>
            <w:tcW w:w="1134" w:type="dxa"/>
            <w:shd w:val="clear" w:color="auto" w:fill="auto"/>
            <w:vAlign w:val="center"/>
          </w:tcPr>
          <w:p w14:paraId="7ABBF8F8" w14:textId="6EA9974F" w:rsidR="007A06AA" w:rsidRPr="00462CB3" w:rsidRDefault="00564D77"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756BDB" w:rsidRPr="00462CB3">
              <w:rPr>
                <w:rFonts w:ascii="Times New Roman" w:hAnsi="Times New Roman" w:cs="Times New Roman"/>
                <w:sz w:val="28"/>
                <w:szCs w:val="28"/>
              </w:rPr>
              <w:t>,5</w:t>
            </w:r>
          </w:p>
        </w:tc>
        <w:tc>
          <w:tcPr>
            <w:tcW w:w="1134" w:type="dxa"/>
            <w:gridSpan w:val="2"/>
            <w:shd w:val="clear" w:color="auto" w:fill="auto"/>
            <w:vAlign w:val="center"/>
          </w:tcPr>
          <w:p w14:paraId="184B2F7E" w14:textId="78AAB76C"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1769AFB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C87E3FD"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14424431"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D3ED92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7A06AA" w:rsidRPr="00462CB3" w14:paraId="46404C94" w14:textId="77777777" w:rsidTr="00D92FB9">
        <w:tc>
          <w:tcPr>
            <w:tcW w:w="988" w:type="dxa"/>
            <w:vMerge/>
            <w:tcBorders>
              <w:bottom w:val="single" w:sz="4" w:space="0" w:color="auto"/>
            </w:tcBorders>
            <w:shd w:val="clear" w:color="auto" w:fill="auto"/>
          </w:tcPr>
          <w:p w14:paraId="052DDAE7"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B338617"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2AC06B6"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C8A2C3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BCFFBE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FE807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2922E2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D00F2AB"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86A70F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67DCF9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23927FD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5C9C5B22" w14:textId="77777777" w:rsidTr="00D92FB9">
        <w:tc>
          <w:tcPr>
            <w:tcW w:w="988" w:type="dxa"/>
            <w:vMerge/>
            <w:tcBorders>
              <w:bottom w:val="single" w:sz="4" w:space="0" w:color="auto"/>
            </w:tcBorders>
            <w:shd w:val="clear" w:color="auto" w:fill="auto"/>
          </w:tcPr>
          <w:p w14:paraId="2BC696F1"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7C9978D5"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26BD890E"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03F935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2050FE2"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73F1451"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9FB184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DF461E"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091BD1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20F4305"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6E8AC45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67D961EE" w14:textId="77777777" w:rsidTr="00D92FB9">
        <w:tc>
          <w:tcPr>
            <w:tcW w:w="988" w:type="dxa"/>
            <w:vMerge/>
            <w:tcBorders>
              <w:bottom w:val="single" w:sz="4" w:space="0" w:color="auto"/>
            </w:tcBorders>
            <w:shd w:val="clear" w:color="auto" w:fill="auto"/>
          </w:tcPr>
          <w:p w14:paraId="75611378"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2834E6EB"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08B96D2"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5625BAC6" w14:textId="3D4013CC" w:rsidR="007A06AA" w:rsidRPr="00462CB3" w:rsidRDefault="006A1D5D" w:rsidP="00454EA3">
            <w:pPr>
              <w:jc w:val="center"/>
              <w:rPr>
                <w:rFonts w:ascii="Times New Roman" w:hAnsi="Times New Roman" w:cs="Times New Roman"/>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tcBorders>
              <w:bottom w:val="single" w:sz="4" w:space="0" w:color="auto"/>
            </w:tcBorders>
            <w:shd w:val="clear" w:color="auto" w:fill="auto"/>
          </w:tcPr>
          <w:p w14:paraId="007B1886" w14:textId="77777777" w:rsidR="007A06AA" w:rsidRPr="00462CB3" w:rsidRDefault="007A06AA" w:rsidP="002E5BB1">
            <w:pPr>
              <w:jc w:val="center"/>
              <w:rPr>
                <w:rFonts w:ascii="Times New Roman" w:hAnsi="Times New Roman" w:cs="Times New Roman"/>
              </w:rPr>
            </w:pPr>
            <w:r w:rsidRPr="00462CB3">
              <w:rPr>
                <w:rFonts w:ascii="Times New Roman" w:hAnsi="Times New Roman" w:cs="Times New Roman"/>
                <w:sz w:val="28"/>
                <w:szCs w:val="28"/>
              </w:rPr>
              <w:t>43,0</w:t>
            </w:r>
          </w:p>
        </w:tc>
        <w:tc>
          <w:tcPr>
            <w:tcW w:w="1134" w:type="dxa"/>
            <w:shd w:val="clear" w:color="auto" w:fill="auto"/>
            <w:vAlign w:val="center"/>
          </w:tcPr>
          <w:p w14:paraId="0D6870F3" w14:textId="688FC1CB" w:rsidR="007A06AA" w:rsidRPr="00462CB3" w:rsidRDefault="00564D77" w:rsidP="00564D7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113D0E" w:rsidRPr="00462CB3">
              <w:rPr>
                <w:rFonts w:ascii="Times New Roman" w:hAnsi="Times New Roman" w:cs="Times New Roman"/>
                <w:sz w:val="28"/>
                <w:szCs w:val="28"/>
              </w:rPr>
              <w:t>,5</w:t>
            </w:r>
          </w:p>
        </w:tc>
        <w:tc>
          <w:tcPr>
            <w:tcW w:w="1134" w:type="dxa"/>
            <w:gridSpan w:val="2"/>
            <w:shd w:val="clear" w:color="auto" w:fill="auto"/>
            <w:vAlign w:val="center"/>
          </w:tcPr>
          <w:p w14:paraId="7AC1CA74" w14:textId="16B46072"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7780C7F9"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2849F6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4E42DA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50B917F8"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41954E40" w14:textId="77777777" w:rsidTr="00D92FB9">
        <w:trPr>
          <w:trHeight w:val="549"/>
        </w:trPr>
        <w:tc>
          <w:tcPr>
            <w:tcW w:w="988" w:type="dxa"/>
            <w:vMerge/>
            <w:tcBorders>
              <w:bottom w:val="single" w:sz="4" w:space="0" w:color="auto"/>
            </w:tcBorders>
            <w:shd w:val="clear" w:color="auto" w:fill="auto"/>
          </w:tcPr>
          <w:p w14:paraId="198EC353"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14E81528" w14:textId="77777777" w:rsidR="007A06AA" w:rsidRPr="00462CB3" w:rsidRDefault="007A06AA" w:rsidP="002E5BB1">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2680566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47E9F9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28BCD087"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E9883C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03BCE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67408A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C7C8A7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20D8DFFC"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3B15777A" w14:textId="77777777" w:rsidR="007A06AA" w:rsidRPr="00462CB3" w:rsidRDefault="007A06AA" w:rsidP="002E5BB1">
            <w:pPr>
              <w:spacing w:line="216" w:lineRule="auto"/>
              <w:rPr>
                <w:rFonts w:ascii="Times New Roman" w:hAnsi="Times New Roman" w:cs="Times New Roman"/>
                <w:sz w:val="28"/>
                <w:szCs w:val="28"/>
              </w:rPr>
            </w:pPr>
          </w:p>
        </w:tc>
      </w:tr>
    </w:tbl>
    <w:p w14:paraId="17E7B94E" w14:textId="77777777" w:rsidR="007A06AA" w:rsidRPr="00462CB3" w:rsidRDefault="007A06AA" w:rsidP="00CE1133">
      <w:pPr>
        <w:spacing w:after="0"/>
        <w:ind w:left="708" w:right="-2" w:firstLine="708"/>
        <w:rPr>
          <w:rFonts w:ascii="Times New Roman" w:hAnsi="Times New Roman" w:cs="Times New Roman"/>
          <w:sz w:val="28"/>
          <w:szCs w:val="28"/>
        </w:rPr>
      </w:pPr>
    </w:p>
    <w:p w14:paraId="44615B79" w14:textId="77777777" w:rsidR="008D3439" w:rsidRPr="00462CB3" w:rsidRDefault="008D3439" w:rsidP="00CE1133">
      <w:pPr>
        <w:spacing w:after="0"/>
        <w:ind w:left="708" w:right="-2" w:firstLine="708"/>
        <w:rPr>
          <w:rFonts w:ascii="Times New Roman" w:hAnsi="Times New Roman" w:cs="Times New Roman"/>
          <w:sz w:val="28"/>
          <w:szCs w:val="28"/>
        </w:rPr>
      </w:pPr>
    </w:p>
    <w:p w14:paraId="65FF125D" w14:textId="77777777" w:rsidR="008D3439" w:rsidRPr="00462CB3" w:rsidRDefault="008D3439" w:rsidP="00CE1133">
      <w:pPr>
        <w:spacing w:after="0"/>
        <w:ind w:left="708" w:right="-2" w:firstLine="708"/>
        <w:rPr>
          <w:rFonts w:ascii="Times New Roman" w:hAnsi="Times New Roman" w:cs="Times New Roman"/>
          <w:sz w:val="28"/>
          <w:szCs w:val="28"/>
        </w:rPr>
      </w:pPr>
    </w:p>
    <w:p w14:paraId="42086A01" w14:textId="1252C856" w:rsidR="008D3439" w:rsidRPr="00462CB3" w:rsidRDefault="00E740CA" w:rsidP="00CE1133">
      <w:pPr>
        <w:spacing w:after="0"/>
        <w:ind w:left="708" w:right="-2" w:hanging="708"/>
        <w:rPr>
          <w:rFonts w:ascii="Times New Roman" w:hAnsi="Times New Roman" w:cs="Times New Roman"/>
          <w:sz w:val="28"/>
          <w:szCs w:val="28"/>
        </w:rPr>
      </w:pPr>
      <w:r>
        <w:rPr>
          <w:rFonts w:ascii="Times New Roman" w:hAnsi="Times New Roman" w:cs="Times New Roman"/>
          <w:sz w:val="28"/>
          <w:szCs w:val="28"/>
        </w:rPr>
        <w:t>Главный с</w:t>
      </w:r>
      <w:r w:rsidR="00C208F6"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p>
    <w:p w14:paraId="57D77610"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FD92B82" w14:textId="37118908"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C208F6" w:rsidRPr="00462CB3">
        <w:rPr>
          <w:rFonts w:ascii="Times New Roman" w:hAnsi="Times New Roman" w:cs="Times New Roman"/>
          <w:sz w:val="28"/>
          <w:szCs w:val="28"/>
        </w:rPr>
        <w:t xml:space="preserve">           И.А. Игнатчик</w:t>
      </w:r>
    </w:p>
    <w:p w14:paraId="4967296A"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br w:type="page"/>
      </w:r>
    </w:p>
    <w:p w14:paraId="15ACA5D8" w14:textId="77777777" w:rsidR="008D3439" w:rsidRPr="00462CB3" w:rsidRDefault="008D3439" w:rsidP="008D3439">
      <w:pPr>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8D3439" w:rsidRPr="00462CB3" w14:paraId="70205EC8" w14:textId="77777777" w:rsidTr="008D3439">
        <w:trPr>
          <w:trHeight w:val="2333"/>
        </w:trPr>
        <w:tc>
          <w:tcPr>
            <w:tcW w:w="5372" w:type="dxa"/>
          </w:tcPr>
          <w:p w14:paraId="1B631D3F" w14:textId="77777777" w:rsidR="008D3439" w:rsidRPr="00462CB3" w:rsidRDefault="008D3439" w:rsidP="008D3439">
            <w:pPr>
              <w:ind w:left="708" w:right="-2" w:hanging="708"/>
              <w:rPr>
                <w:rFonts w:ascii="Times New Roman" w:hAnsi="Times New Roman" w:cs="Times New Roman"/>
                <w:sz w:val="28"/>
                <w:szCs w:val="28"/>
              </w:rPr>
            </w:pPr>
          </w:p>
        </w:tc>
        <w:tc>
          <w:tcPr>
            <w:tcW w:w="5402" w:type="dxa"/>
          </w:tcPr>
          <w:p w14:paraId="4465C231" w14:textId="36C2D904"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ПРИЛОЖЕНИЕ 8</w:t>
            </w:r>
          </w:p>
          <w:p w14:paraId="0ED7B68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0481518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24E12335" w14:textId="77777777" w:rsidR="008D3439" w:rsidRPr="00462CB3" w:rsidRDefault="008D3439" w:rsidP="008D3439">
      <w:pPr>
        <w:ind w:right="-284"/>
        <w:jc w:val="center"/>
        <w:rPr>
          <w:rFonts w:ascii="Times New Roman" w:hAnsi="Times New Roman" w:cs="Times New Roman"/>
          <w:b/>
          <w:sz w:val="28"/>
          <w:szCs w:val="28"/>
        </w:rPr>
      </w:pPr>
    </w:p>
    <w:p w14:paraId="6C10682A"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4C79112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«Благоустройство» </w:t>
      </w:r>
    </w:p>
    <w:p w14:paraId="5B934B8C"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3CC61FEA" w14:textId="77777777" w:rsidR="008D3439" w:rsidRPr="00462CB3" w:rsidRDefault="008D3439" w:rsidP="008D3439">
      <w:pPr>
        <w:ind w:right="-284"/>
        <w:jc w:val="center"/>
        <w:rPr>
          <w:rFonts w:ascii="Times New Roman" w:hAnsi="Times New Roman" w:cs="Times New Roman"/>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8D3439" w:rsidRPr="00462CB3" w14:paraId="06FA3F9F" w14:textId="77777777" w:rsidTr="008D3439">
        <w:trPr>
          <w:trHeight w:val="709"/>
        </w:trPr>
        <w:tc>
          <w:tcPr>
            <w:tcW w:w="4786" w:type="dxa"/>
          </w:tcPr>
          <w:p w14:paraId="32479799"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 подпрограммы</w:t>
            </w:r>
          </w:p>
        </w:tc>
        <w:tc>
          <w:tcPr>
            <w:tcW w:w="4988" w:type="dxa"/>
          </w:tcPr>
          <w:p w14:paraId="1AA20380" w14:textId="77777777" w:rsidR="00E740CA" w:rsidRPr="00462CB3" w:rsidRDefault="00E740CA" w:rsidP="00BE5F0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02AA"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r>
              <w:rPr>
                <w:rFonts w:ascii="Times New Roman" w:hAnsi="Times New Roman" w:cs="Times New Roman"/>
                <w:sz w:val="28"/>
                <w:szCs w:val="28"/>
              </w:rPr>
              <w:t xml:space="preserve"> </w:t>
            </w:r>
            <w:r w:rsidRPr="00462CB3">
              <w:rPr>
                <w:rFonts w:ascii="Times New Roman" w:hAnsi="Times New Roman" w:cs="Times New Roman"/>
                <w:sz w:val="28"/>
                <w:szCs w:val="28"/>
              </w:rPr>
              <w:t xml:space="preserve">администрации Васюринского </w:t>
            </w:r>
          </w:p>
          <w:p w14:paraId="7F8F8725" w14:textId="41E16551" w:rsidR="008D3439" w:rsidRPr="00462CB3" w:rsidRDefault="00E740CA" w:rsidP="00E740CA">
            <w:pPr>
              <w:rPr>
                <w:rFonts w:ascii="Times New Roman" w:hAnsi="Times New Roman" w:cs="Times New Roman"/>
                <w:sz w:val="28"/>
                <w:szCs w:val="28"/>
              </w:rPr>
            </w:pPr>
            <w:r w:rsidRPr="00462CB3">
              <w:rPr>
                <w:rFonts w:ascii="Times New Roman" w:hAnsi="Times New Roman" w:cs="Times New Roman"/>
                <w:sz w:val="28"/>
                <w:szCs w:val="28"/>
              </w:rPr>
              <w:t>сельского поселени</w:t>
            </w:r>
            <w:r w:rsidR="00BE5F03">
              <w:rPr>
                <w:rFonts w:ascii="Times New Roman" w:hAnsi="Times New Roman" w:cs="Times New Roman"/>
                <w:sz w:val="28"/>
                <w:szCs w:val="28"/>
              </w:rPr>
              <w:t>я</w:t>
            </w:r>
          </w:p>
          <w:p w14:paraId="404089FB" w14:textId="26EF68BC" w:rsidR="008D3439" w:rsidRPr="00462CB3" w:rsidRDefault="005402AA" w:rsidP="005402AA">
            <w:pPr>
              <w:ind w:right="-284"/>
              <w:jc w:val="both"/>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57362173" w14:textId="77777777" w:rsidTr="008D3439">
        <w:trPr>
          <w:trHeight w:val="710"/>
        </w:trPr>
        <w:tc>
          <w:tcPr>
            <w:tcW w:w="4786" w:type="dxa"/>
          </w:tcPr>
          <w:p w14:paraId="49677DA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подпрограммы</w:t>
            </w:r>
          </w:p>
        </w:tc>
        <w:tc>
          <w:tcPr>
            <w:tcW w:w="4988" w:type="dxa"/>
          </w:tcPr>
          <w:p w14:paraId="224BF657"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сельского поселения </w:t>
            </w:r>
          </w:p>
        </w:tc>
      </w:tr>
      <w:tr w:rsidR="008D3439" w:rsidRPr="00462CB3" w14:paraId="30ED6048" w14:textId="77777777" w:rsidTr="008D3439">
        <w:trPr>
          <w:trHeight w:val="651"/>
        </w:trPr>
        <w:tc>
          <w:tcPr>
            <w:tcW w:w="4786" w:type="dxa"/>
          </w:tcPr>
          <w:p w14:paraId="52AE1B4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Цели подпрограммы</w:t>
            </w:r>
          </w:p>
          <w:p w14:paraId="7C5A7A11" w14:textId="77777777" w:rsidR="008D3439" w:rsidRPr="00462CB3" w:rsidRDefault="008D3439" w:rsidP="008D3439">
            <w:pPr>
              <w:ind w:right="-284"/>
              <w:rPr>
                <w:rFonts w:ascii="Times New Roman" w:hAnsi="Times New Roman" w:cs="Times New Roman"/>
                <w:b/>
                <w:sz w:val="28"/>
                <w:szCs w:val="28"/>
              </w:rPr>
            </w:pPr>
          </w:p>
        </w:tc>
        <w:tc>
          <w:tcPr>
            <w:tcW w:w="4988" w:type="dxa"/>
          </w:tcPr>
          <w:p w14:paraId="3609CC3F" w14:textId="77777777" w:rsidR="008D3439" w:rsidRPr="00462CB3" w:rsidRDefault="008D3439" w:rsidP="008D3439">
            <w:pPr>
              <w:jc w:val="both"/>
              <w:rPr>
                <w:rFonts w:ascii="Times New Roman" w:hAnsi="Times New Roman" w:cs="Times New Roman"/>
                <w:sz w:val="28"/>
                <w:szCs w:val="28"/>
              </w:rPr>
            </w:pP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8D3439" w:rsidRPr="00462CB3" w14:paraId="00B1A8D2" w14:textId="77777777" w:rsidTr="008D3439">
        <w:trPr>
          <w:trHeight w:val="2615"/>
        </w:trPr>
        <w:tc>
          <w:tcPr>
            <w:tcW w:w="4786" w:type="dxa"/>
          </w:tcPr>
          <w:p w14:paraId="1D938A5E"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подпрограммы</w:t>
            </w:r>
          </w:p>
          <w:p w14:paraId="402FF451" w14:textId="77777777" w:rsidR="008D3439" w:rsidRPr="00462CB3" w:rsidRDefault="008D3439" w:rsidP="008D3439">
            <w:pPr>
              <w:ind w:right="-284"/>
              <w:rPr>
                <w:rFonts w:ascii="Times New Roman" w:hAnsi="Times New Roman" w:cs="Times New Roman"/>
                <w:b/>
                <w:sz w:val="28"/>
                <w:szCs w:val="28"/>
              </w:rPr>
            </w:pPr>
          </w:p>
        </w:tc>
        <w:tc>
          <w:tcPr>
            <w:tcW w:w="4988" w:type="dxa"/>
          </w:tcPr>
          <w:p w14:paraId="0ABC9BCC"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462CB3" w14:paraId="0FD8F4BE" w14:textId="77777777" w:rsidTr="008D3439">
        <w:trPr>
          <w:trHeight w:val="776"/>
        </w:trPr>
        <w:tc>
          <w:tcPr>
            <w:tcW w:w="4786" w:type="dxa"/>
          </w:tcPr>
          <w:p w14:paraId="3AA62D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Перечень целевых показателей подпрограммы</w:t>
            </w:r>
          </w:p>
        </w:tc>
        <w:tc>
          <w:tcPr>
            <w:tcW w:w="4988" w:type="dxa"/>
          </w:tcPr>
          <w:p w14:paraId="1422A321"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уровня благоустройства поселения и создание комфортных условий для жителей поселения.</w:t>
            </w:r>
          </w:p>
        </w:tc>
      </w:tr>
      <w:tr w:rsidR="008D3439" w:rsidRPr="00462CB3" w14:paraId="2704C068" w14:textId="77777777" w:rsidTr="008D3439">
        <w:trPr>
          <w:trHeight w:val="720"/>
        </w:trPr>
        <w:tc>
          <w:tcPr>
            <w:tcW w:w="4786" w:type="dxa"/>
          </w:tcPr>
          <w:p w14:paraId="1131E901"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Этапы и сроки реализации</w:t>
            </w:r>
          </w:p>
          <w:p w14:paraId="42C485E2"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Подпрограммы</w:t>
            </w:r>
          </w:p>
        </w:tc>
        <w:tc>
          <w:tcPr>
            <w:tcW w:w="4988" w:type="dxa"/>
          </w:tcPr>
          <w:p w14:paraId="085103A0"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5D19D754" w14:textId="77777777" w:rsidTr="008D3439">
        <w:trPr>
          <w:trHeight w:val="884"/>
        </w:trPr>
        <w:tc>
          <w:tcPr>
            <w:tcW w:w="4786" w:type="dxa"/>
          </w:tcPr>
          <w:p w14:paraId="7C5620D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подпрограммы</w:t>
            </w:r>
          </w:p>
        </w:tc>
        <w:tc>
          <w:tcPr>
            <w:tcW w:w="4988" w:type="dxa"/>
          </w:tcPr>
          <w:p w14:paraId="0F3771EA" w14:textId="04B303A6" w:rsidR="008D3439" w:rsidRPr="00462CB3" w:rsidRDefault="00342C78" w:rsidP="00BE5F03">
            <w:pPr>
              <w:ind w:right="-284"/>
              <w:jc w:val="both"/>
              <w:rPr>
                <w:rFonts w:ascii="Times New Roman" w:hAnsi="Times New Roman" w:cs="Times New Roman"/>
                <w:sz w:val="28"/>
                <w:szCs w:val="28"/>
              </w:rPr>
            </w:pPr>
            <w:r>
              <w:rPr>
                <w:rFonts w:ascii="Times New Roman" w:hAnsi="Times New Roman" w:cs="Times New Roman"/>
                <w:sz w:val="28"/>
                <w:szCs w:val="28"/>
              </w:rPr>
              <w:t>3</w:t>
            </w:r>
            <w:r w:rsidR="00BE5F03">
              <w:rPr>
                <w:rFonts w:ascii="Times New Roman" w:hAnsi="Times New Roman" w:cs="Times New Roman"/>
                <w:sz w:val="28"/>
                <w:szCs w:val="28"/>
              </w:rPr>
              <w:t>8</w:t>
            </w:r>
            <w:r w:rsidR="007064AD">
              <w:rPr>
                <w:rFonts w:ascii="Times New Roman" w:hAnsi="Times New Roman" w:cs="Times New Roman"/>
                <w:sz w:val="28"/>
                <w:szCs w:val="28"/>
              </w:rPr>
              <w:t> </w:t>
            </w:r>
            <w:r w:rsidR="00BE5F03">
              <w:rPr>
                <w:rFonts w:ascii="Times New Roman" w:hAnsi="Times New Roman" w:cs="Times New Roman"/>
                <w:sz w:val="28"/>
                <w:szCs w:val="28"/>
              </w:rPr>
              <w:t>0</w:t>
            </w:r>
            <w:r w:rsidR="007064AD">
              <w:rPr>
                <w:rFonts w:ascii="Times New Roman" w:hAnsi="Times New Roman" w:cs="Times New Roman"/>
                <w:sz w:val="28"/>
                <w:szCs w:val="28"/>
              </w:rPr>
              <w:t>23,</w:t>
            </w:r>
            <w:r w:rsidR="00426EE2">
              <w:rPr>
                <w:rFonts w:ascii="Times New Roman" w:hAnsi="Times New Roman" w:cs="Times New Roman"/>
                <w:sz w:val="28"/>
                <w:szCs w:val="28"/>
              </w:rPr>
              <w:t>8</w:t>
            </w:r>
            <w:r w:rsidR="00845365"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436689A2" w14:textId="77777777" w:rsidR="008D3439" w:rsidRPr="00462CB3" w:rsidRDefault="008D3439" w:rsidP="00CE1133">
      <w:pPr>
        <w:spacing w:after="0"/>
        <w:ind w:right="-284"/>
        <w:jc w:val="center"/>
        <w:rPr>
          <w:rFonts w:ascii="Times New Roman" w:hAnsi="Times New Roman" w:cs="Times New Roman"/>
          <w:b/>
          <w:sz w:val="28"/>
          <w:szCs w:val="28"/>
        </w:rPr>
      </w:pPr>
    </w:p>
    <w:p w14:paraId="4FBAD6B4" w14:textId="77777777" w:rsidR="008D3439" w:rsidRDefault="008D3439" w:rsidP="00CE1133">
      <w:pPr>
        <w:spacing w:after="0"/>
        <w:ind w:right="-284"/>
        <w:jc w:val="center"/>
        <w:rPr>
          <w:rFonts w:ascii="Times New Roman" w:hAnsi="Times New Roman" w:cs="Times New Roman"/>
          <w:b/>
          <w:sz w:val="28"/>
          <w:szCs w:val="28"/>
        </w:rPr>
      </w:pPr>
    </w:p>
    <w:p w14:paraId="65797154" w14:textId="77777777" w:rsidR="00CE1133" w:rsidRPr="00462CB3" w:rsidRDefault="00CE1133" w:rsidP="00CE1133">
      <w:pPr>
        <w:spacing w:after="0"/>
        <w:ind w:right="-284"/>
        <w:jc w:val="center"/>
        <w:rPr>
          <w:rFonts w:ascii="Times New Roman" w:hAnsi="Times New Roman" w:cs="Times New Roman"/>
          <w:b/>
          <w:sz w:val="28"/>
          <w:szCs w:val="28"/>
        </w:rPr>
      </w:pPr>
    </w:p>
    <w:p w14:paraId="4DCBA2D6" w14:textId="1B168961" w:rsidR="008D3439" w:rsidRPr="00462CB3" w:rsidRDefault="00BE5F03" w:rsidP="00CE113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02AA"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 </w:t>
      </w:r>
    </w:p>
    <w:p w14:paraId="1832D7B7" w14:textId="77777777"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18A5780" w14:textId="7BE3103C"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402AA"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 xml:space="preserve"> Игнатчик</w:t>
      </w:r>
    </w:p>
    <w:p w14:paraId="634BC967" w14:textId="77777777" w:rsidR="008D3439" w:rsidRPr="00462CB3" w:rsidRDefault="008D3439" w:rsidP="008D3439">
      <w:pPr>
        <w:ind w:right="-2"/>
        <w:rPr>
          <w:rFonts w:ascii="Times New Roman" w:hAnsi="Times New Roman" w:cs="Times New Roman"/>
          <w:sz w:val="28"/>
          <w:szCs w:val="28"/>
        </w:rPr>
      </w:pPr>
    </w:p>
    <w:p w14:paraId="6D7A50A7"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8D3439" w:rsidRPr="00462CB3" w14:paraId="306F21F5" w14:textId="77777777" w:rsidTr="008D3439">
        <w:trPr>
          <w:trHeight w:val="1973"/>
        </w:trPr>
        <w:tc>
          <w:tcPr>
            <w:tcW w:w="7968" w:type="dxa"/>
          </w:tcPr>
          <w:p w14:paraId="08750784" w14:textId="77777777" w:rsidR="008D3439" w:rsidRPr="00462CB3" w:rsidRDefault="008D3439" w:rsidP="008D3439">
            <w:pPr>
              <w:rPr>
                <w:rFonts w:ascii="Times New Roman" w:hAnsi="Times New Roman" w:cs="Times New Roman"/>
                <w:sz w:val="28"/>
                <w:szCs w:val="28"/>
              </w:rPr>
            </w:pPr>
          </w:p>
          <w:p w14:paraId="0CADF559" w14:textId="77777777" w:rsidR="008D3439" w:rsidRPr="00462CB3" w:rsidRDefault="008D3439" w:rsidP="008D3439">
            <w:pPr>
              <w:rPr>
                <w:rFonts w:ascii="Times New Roman" w:hAnsi="Times New Roman" w:cs="Times New Roman"/>
                <w:sz w:val="28"/>
                <w:szCs w:val="28"/>
              </w:rPr>
            </w:pPr>
          </w:p>
          <w:p w14:paraId="08AA191F" w14:textId="77777777" w:rsidR="008D3439" w:rsidRPr="00462CB3" w:rsidRDefault="008D3439" w:rsidP="008D3439">
            <w:pPr>
              <w:rPr>
                <w:rFonts w:ascii="Times New Roman" w:hAnsi="Times New Roman" w:cs="Times New Roman"/>
                <w:sz w:val="28"/>
                <w:szCs w:val="28"/>
              </w:rPr>
            </w:pPr>
          </w:p>
        </w:tc>
        <w:tc>
          <w:tcPr>
            <w:tcW w:w="7371" w:type="dxa"/>
          </w:tcPr>
          <w:p w14:paraId="0092802D" w14:textId="6E95D322"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9</w:t>
            </w:r>
          </w:p>
          <w:p w14:paraId="0F4BDD85"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6C7E005F"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 xml:space="preserve"> от _____________№____</w:t>
            </w:r>
          </w:p>
          <w:p w14:paraId="38E125AD" w14:textId="77777777" w:rsidR="008D3439" w:rsidRPr="00462CB3" w:rsidRDefault="008D3439" w:rsidP="008D3439">
            <w:pPr>
              <w:ind w:left="33"/>
              <w:rPr>
                <w:rFonts w:ascii="Times New Roman" w:hAnsi="Times New Roman" w:cs="Times New Roman"/>
                <w:sz w:val="28"/>
                <w:szCs w:val="28"/>
              </w:rPr>
            </w:pPr>
          </w:p>
        </w:tc>
      </w:tr>
    </w:tbl>
    <w:p w14:paraId="3276921D" w14:textId="77777777" w:rsidR="008D3439" w:rsidRPr="00462CB3" w:rsidRDefault="008D3439" w:rsidP="008D3439">
      <w:pPr>
        <w:ind w:right="-284"/>
        <w:jc w:val="center"/>
        <w:rPr>
          <w:rFonts w:ascii="Times New Roman" w:hAnsi="Times New Roman" w:cs="Times New Roman"/>
          <w:b/>
          <w:color w:val="2D2D2D"/>
          <w:sz w:val="28"/>
          <w:szCs w:val="28"/>
          <w:shd w:val="clear" w:color="auto" w:fill="FFFFFF"/>
        </w:rPr>
      </w:pPr>
    </w:p>
    <w:p w14:paraId="09D041C6"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color w:val="2D2D2D"/>
          <w:sz w:val="28"/>
          <w:szCs w:val="28"/>
          <w:shd w:val="clear" w:color="auto" w:fill="FFFFFF"/>
        </w:rPr>
        <w:t>ПЕРЕЧЕНЬ МЕРОПРИЯТИЙ ПОДПРОГРАММЫ</w:t>
      </w:r>
    </w:p>
    <w:p w14:paraId="1577F73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 «Благоустройство» </w:t>
      </w:r>
    </w:p>
    <w:p w14:paraId="36549C61"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15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304"/>
        <w:gridCol w:w="1276"/>
        <w:gridCol w:w="1276"/>
        <w:gridCol w:w="708"/>
        <w:gridCol w:w="896"/>
        <w:gridCol w:w="1231"/>
        <w:gridCol w:w="1462"/>
      </w:tblGrid>
      <w:tr w:rsidR="002302FA" w:rsidRPr="00462CB3" w14:paraId="042D1C68" w14:textId="77777777" w:rsidTr="0069019B">
        <w:trPr>
          <w:trHeight w:val="518"/>
        </w:trPr>
        <w:tc>
          <w:tcPr>
            <w:tcW w:w="738" w:type="dxa"/>
            <w:vMerge w:val="restart"/>
            <w:shd w:val="clear" w:color="auto" w:fill="auto"/>
            <w:vAlign w:val="center"/>
          </w:tcPr>
          <w:p w14:paraId="04DCCBA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57D2B2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090" w:type="dxa"/>
            <w:vMerge w:val="restart"/>
            <w:shd w:val="clear" w:color="auto" w:fill="auto"/>
            <w:vAlign w:val="center"/>
          </w:tcPr>
          <w:p w14:paraId="4DECF8BE"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26" w:type="dxa"/>
            <w:vMerge w:val="restart"/>
            <w:shd w:val="clear" w:color="auto" w:fill="auto"/>
            <w:vAlign w:val="center"/>
          </w:tcPr>
          <w:p w14:paraId="170F63BF"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44725E3E"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729651C7"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0BCC36A8" w14:textId="5543DA21"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w:t>
            </w:r>
            <w:r w:rsidR="00172926" w:rsidRPr="00462CB3">
              <w:rPr>
                <w:rFonts w:ascii="Times New Roman" w:hAnsi="Times New Roman" w:cs="Times New Roman"/>
                <w:color w:val="2D2D2D"/>
                <w:sz w:val="28"/>
                <w:szCs w:val="28"/>
                <w:shd w:val="clear" w:color="auto" w:fill="FFFFFF"/>
              </w:rPr>
              <w:t xml:space="preserve"> </w:t>
            </w:r>
            <w:r w:rsidRPr="00462CB3">
              <w:rPr>
                <w:rFonts w:ascii="Times New Roman" w:hAnsi="Times New Roman" w:cs="Times New Roman"/>
                <w:color w:val="2D2D2D"/>
                <w:sz w:val="28"/>
                <w:szCs w:val="28"/>
                <w:shd w:val="clear" w:color="auto" w:fill="FFFFFF"/>
              </w:rPr>
              <w:t>руб)</w:t>
            </w:r>
          </w:p>
        </w:tc>
        <w:tc>
          <w:tcPr>
            <w:tcW w:w="5460" w:type="dxa"/>
            <w:gridSpan w:val="5"/>
          </w:tcPr>
          <w:p w14:paraId="34598C25" w14:textId="6370869D"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31" w:type="dxa"/>
            <w:vMerge w:val="restart"/>
            <w:shd w:val="clear" w:color="auto" w:fill="auto"/>
            <w:vAlign w:val="center"/>
          </w:tcPr>
          <w:p w14:paraId="6A623B5C" w14:textId="77777777" w:rsidR="002302FA" w:rsidRPr="00462CB3" w:rsidRDefault="002302FA" w:rsidP="008D3439">
            <w:pPr>
              <w:spacing w:line="216" w:lineRule="auto"/>
              <w:ind w:left="-113" w:right="-57"/>
              <w:jc w:val="center"/>
              <w:rPr>
                <w:rFonts w:ascii="Times New Roman" w:hAnsi="Times New Roman" w:cs="Times New Roman"/>
                <w:color w:val="2D2D2D"/>
                <w:shd w:val="clear" w:color="auto" w:fill="FFFFFF"/>
              </w:rPr>
            </w:pPr>
            <w:r w:rsidRPr="00462CB3">
              <w:rPr>
                <w:rFonts w:ascii="Times New Roman" w:hAnsi="Times New Roman" w:cs="Times New Roman"/>
                <w:color w:val="2D2D2D"/>
                <w:shd w:val="clear" w:color="auto" w:fill="FFFFFF"/>
              </w:rPr>
              <w:t>Непосред-ственный</w:t>
            </w:r>
          </w:p>
          <w:p w14:paraId="558C230B"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hd w:val="clear" w:color="auto" w:fill="FFFFFF"/>
              </w:rPr>
              <w:t>результат реализации мероприятия</w:t>
            </w:r>
          </w:p>
        </w:tc>
        <w:tc>
          <w:tcPr>
            <w:tcW w:w="1462" w:type="dxa"/>
            <w:vMerge w:val="restart"/>
            <w:shd w:val="clear" w:color="auto" w:fill="auto"/>
            <w:vAlign w:val="center"/>
          </w:tcPr>
          <w:p w14:paraId="7C29490A" w14:textId="77777777" w:rsidR="002302FA" w:rsidRPr="00462CB3" w:rsidRDefault="002302FA"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6E401FD" w14:textId="77777777" w:rsidR="002302FA" w:rsidRPr="00462CB3" w:rsidRDefault="002302FA" w:rsidP="008D3439">
            <w:pPr>
              <w:pStyle w:val="af0"/>
              <w:jc w:val="center"/>
              <w:rPr>
                <w:rFonts w:ascii="Times New Roman" w:hAnsi="Times New Roman" w:cs="Times New Roman"/>
                <w:i/>
                <w:sz w:val="28"/>
                <w:szCs w:val="28"/>
              </w:rPr>
            </w:pPr>
          </w:p>
        </w:tc>
      </w:tr>
      <w:tr w:rsidR="002302FA" w:rsidRPr="00462CB3" w14:paraId="2DA872BF" w14:textId="77777777" w:rsidTr="00B55674">
        <w:tc>
          <w:tcPr>
            <w:tcW w:w="738" w:type="dxa"/>
            <w:vMerge/>
            <w:shd w:val="clear" w:color="auto" w:fill="auto"/>
          </w:tcPr>
          <w:p w14:paraId="51A77EEC" w14:textId="77777777" w:rsidR="002302FA" w:rsidRPr="00462CB3" w:rsidRDefault="002302FA" w:rsidP="008D3439">
            <w:pPr>
              <w:spacing w:line="216" w:lineRule="auto"/>
              <w:rPr>
                <w:rFonts w:ascii="Times New Roman" w:hAnsi="Times New Roman" w:cs="Times New Roman"/>
                <w:sz w:val="28"/>
                <w:szCs w:val="28"/>
              </w:rPr>
            </w:pPr>
          </w:p>
        </w:tc>
        <w:tc>
          <w:tcPr>
            <w:tcW w:w="3090" w:type="dxa"/>
            <w:vMerge/>
            <w:shd w:val="clear" w:color="auto" w:fill="auto"/>
          </w:tcPr>
          <w:p w14:paraId="21BD05F8" w14:textId="77777777" w:rsidR="002302FA" w:rsidRPr="00462CB3" w:rsidRDefault="002302FA" w:rsidP="008D3439">
            <w:pPr>
              <w:spacing w:line="216" w:lineRule="auto"/>
              <w:rPr>
                <w:rFonts w:ascii="Times New Roman" w:hAnsi="Times New Roman" w:cs="Times New Roman"/>
                <w:sz w:val="28"/>
                <w:szCs w:val="28"/>
              </w:rPr>
            </w:pPr>
          </w:p>
        </w:tc>
        <w:tc>
          <w:tcPr>
            <w:tcW w:w="2126" w:type="dxa"/>
            <w:vMerge/>
            <w:shd w:val="clear" w:color="auto" w:fill="auto"/>
          </w:tcPr>
          <w:p w14:paraId="6B9AB396" w14:textId="77777777" w:rsidR="002302FA" w:rsidRPr="00462CB3" w:rsidRDefault="002302FA" w:rsidP="008D3439">
            <w:pPr>
              <w:spacing w:line="216" w:lineRule="auto"/>
              <w:rPr>
                <w:rFonts w:ascii="Times New Roman" w:hAnsi="Times New Roman" w:cs="Times New Roman"/>
                <w:sz w:val="28"/>
                <w:szCs w:val="28"/>
              </w:rPr>
            </w:pPr>
          </w:p>
        </w:tc>
        <w:tc>
          <w:tcPr>
            <w:tcW w:w="1276" w:type="dxa"/>
            <w:vMerge/>
            <w:shd w:val="clear" w:color="auto" w:fill="auto"/>
          </w:tcPr>
          <w:p w14:paraId="28E8800C" w14:textId="77777777" w:rsidR="002302FA" w:rsidRPr="00462CB3" w:rsidRDefault="002302FA" w:rsidP="008D3439">
            <w:pPr>
              <w:spacing w:line="216" w:lineRule="auto"/>
              <w:rPr>
                <w:rFonts w:ascii="Times New Roman" w:hAnsi="Times New Roman" w:cs="Times New Roman"/>
                <w:sz w:val="28"/>
                <w:szCs w:val="28"/>
              </w:rPr>
            </w:pPr>
          </w:p>
        </w:tc>
        <w:tc>
          <w:tcPr>
            <w:tcW w:w="1304" w:type="dxa"/>
            <w:vAlign w:val="center"/>
          </w:tcPr>
          <w:p w14:paraId="7A851E41" w14:textId="7FD802EE" w:rsidR="002302FA" w:rsidRPr="00462CB3" w:rsidRDefault="002302FA" w:rsidP="00B95D7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5FE691E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2B785982"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08" w:type="dxa"/>
            <w:vAlign w:val="center"/>
          </w:tcPr>
          <w:p w14:paraId="430E9D1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896" w:type="dxa"/>
            <w:vAlign w:val="center"/>
          </w:tcPr>
          <w:p w14:paraId="22ADD63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31" w:type="dxa"/>
            <w:vMerge/>
            <w:shd w:val="clear" w:color="auto" w:fill="auto"/>
          </w:tcPr>
          <w:p w14:paraId="02001224"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tcPr>
          <w:p w14:paraId="57C4A2DA" w14:textId="77777777" w:rsidR="002302FA" w:rsidRPr="00462CB3" w:rsidRDefault="002302FA" w:rsidP="008D3439">
            <w:pPr>
              <w:spacing w:line="216" w:lineRule="auto"/>
              <w:rPr>
                <w:rFonts w:ascii="Times New Roman" w:hAnsi="Times New Roman" w:cs="Times New Roman"/>
                <w:sz w:val="28"/>
                <w:szCs w:val="28"/>
              </w:rPr>
            </w:pPr>
          </w:p>
        </w:tc>
      </w:tr>
      <w:tr w:rsidR="002302FA" w:rsidRPr="00462CB3" w14:paraId="2215F3E6" w14:textId="77777777" w:rsidTr="00B55674">
        <w:tc>
          <w:tcPr>
            <w:tcW w:w="738" w:type="dxa"/>
            <w:shd w:val="clear" w:color="auto" w:fill="auto"/>
            <w:vAlign w:val="center"/>
          </w:tcPr>
          <w:p w14:paraId="3246C2EF"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090" w:type="dxa"/>
            <w:vAlign w:val="center"/>
          </w:tcPr>
          <w:p w14:paraId="5FB1117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26" w:type="dxa"/>
            <w:shd w:val="clear" w:color="auto" w:fill="auto"/>
            <w:vAlign w:val="center"/>
          </w:tcPr>
          <w:p w14:paraId="26F8808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2667F45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304" w:type="dxa"/>
          </w:tcPr>
          <w:p w14:paraId="7D158F02" w14:textId="0AF5F899"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3F1C4506"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3A90D66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08" w:type="dxa"/>
            <w:shd w:val="clear" w:color="auto" w:fill="auto"/>
            <w:vAlign w:val="center"/>
          </w:tcPr>
          <w:p w14:paraId="617E752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896" w:type="dxa"/>
            <w:vAlign w:val="center"/>
          </w:tcPr>
          <w:p w14:paraId="4B6222E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31" w:type="dxa"/>
            <w:shd w:val="clear" w:color="auto" w:fill="auto"/>
            <w:vAlign w:val="center"/>
          </w:tcPr>
          <w:p w14:paraId="0EE2C74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62" w:type="dxa"/>
            <w:shd w:val="clear" w:color="auto" w:fill="auto"/>
            <w:vAlign w:val="center"/>
          </w:tcPr>
          <w:p w14:paraId="2D0489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302FA" w:rsidRPr="00462CB3" w14:paraId="13581204" w14:textId="77777777" w:rsidTr="00A927D1">
        <w:tc>
          <w:tcPr>
            <w:tcW w:w="738" w:type="dxa"/>
            <w:shd w:val="clear" w:color="auto" w:fill="auto"/>
          </w:tcPr>
          <w:p w14:paraId="3F3A8CD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645" w:type="dxa"/>
            <w:gridSpan w:val="10"/>
          </w:tcPr>
          <w:p w14:paraId="443A8048" w14:textId="7C2CA579"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Цель: </w:t>
            </w: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2302FA" w:rsidRPr="00462CB3" w14:paraId="1AA6F6EB" w14:textId="77777777" w:rsidTr="00404220">
        <w:trPr>
          <w:trHeight w:val="1045"/>
        </w:trPr>
        <w:tc>
          <w:tcPr>
            <w:tcW w:w="738" w:type="dxa"/>
            <w:shd w:val="clear" w:color="auto" w:fill="auto"/>
          </w:tcPr>
          <w:p w14:paraId="34B7DE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645" w:type="dxa"/>
            <w:gridSpan w:val="10"/>
          </w:tcPr>
          <w:p w14:paraId="0CD9CD55" w14:textId="2125220F"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2302FA" w:rsidRPr="00462CB3" w14:paraId="2BB3A554" w14:textId="77777777" w:rsidTr="00B55674">
        <w:tc>
          <w:tcPr>
            <w:tcW w:w="738" w:type="dxa"/>
            <w:vMerge w:val="restart"/>
            <w:shd w:val="clear" w:color="auto" w:fill="auto"/>
          </w:tcPr>
          <w:p w14:paraId="125B625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3090" w:type="dxa"/>
            <w:vMerge w:val="restart"/>
            <w:shd w:val="clear" w:color="auto" w:fill="auto"/>
          </w:tcPr>
          <w:p w14:paraId="56D7D28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30B4971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14B4C8" w14:textId="249F345F" w:rsidR="002302FA" w:rsidRPr="00462CB3"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0067294C"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4682052" w14:textId="78E26E34"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9AC9E17" w14:textId="24F221E4" w:rsidR="002302FA" w:rsidRPr="00462CB3" w:rsidRDefault="0040422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5E39A9F3" w14:textId="5F026F70" w:rsidR="002302FA" w:rsidRPr="00462CB3" w:rsidRDefault="00A079AC"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002302FA"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39C80F"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4BCE02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CF05047"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A445D1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AB1AF99" w14:textId="77777777" w:rsidTr="00B55674">
        <w:tc>
          <w:tcPr>
            <w:tcW w:w="738" w:type="dxa"/>
            <w:vMerge/>
            <w:shd w:val="clear" w:color="auto" w:fill="auto"/>
          </w:tcPr>
          <w:p w14:paraId="25DA5212"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38B4C1D"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1F3CAA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0B1510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D7DC7B6" w14:textId="2B910BF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D63995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0FE5AC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8ED324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EAF7BA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A0BC677" w14:textId="3AB96174" w:rsidR="00461BE9"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Колличество обработанных территорий</w:t>
            </w:r>
            <w:r>
              <w:rPr>
                <w:rFonts w:ascii="Times New Roman" w:hAnsi="Times New Roman" w:cs="Times New Roman"/>
                <w:sz w:val="24"/>
                <w:szCs w:val="24"/>
              </w:rPr>
              <w:t xml:space="preserve"> га</w:t>
            </w:r>
            <w:r w:rsidRPr="00DB3062">
              <w:rPr>
                <w:rFonts w:ascii="Times New Roman" w:hAnsi="Times New Roman" w:cs="Times New Roman"/>
                <w:sz w:val="24"/>
                <w:szCs w:val="24"/>
              </w:rPr>
              <w:t>:</w:t>
            </w:r>
          </w:p>
          <w:p w14:paraId="27DD2EF7" w14:textId="70B0379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2023г.-</w:t>
            </w:r>
            <w:r w:rsidR="00B46903">
              <w:rPr>
                <w:rFonts w:ascii="Times New Roman" w:hAnsi="Times New Roman" w:cs="Times New Roman"/>
                <w:sz w:val="24"/>
                <w:szCs w:val="24"/>
              </w:rPr>
              <w:t>0,8</w:t>
            </w:r>
          </w:p>
          <w:p w14:paraId="6B5F82EF" w14:textId="3350B4C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2024г.-</w:t>
            </w:r>
            <w:r w:rsidR="00B46903">
              <w:rPr>
                <w:rFonts w:ascii="Times New Roman" w:hAnsi="Times New Roman" w:cs="Times New Roman"/>
                <w:sz w:val="24"/>
                <w:szCs w:val="24"/>
              </w:rPr>
              <w:t>1,5</w:t>
            </w:r>
          </w:p>
          <w:p w14:paraId="3D289588" w14:textId="3A332C5A" w:rsidR="00DB3062" w:rsidRPr="00462CB3" w:rsidRDefault="00DB3062" w:rsidP="008D3439">
            <w:pPr>
              <w:spacing w:line="216" w:lineRule="auto"/>
              <w:rPr>
                <w:rFonts w:ascii="Times New Roman" w:hAnsi="Times New Roman" w:cs="Times New Roman"/>
                <w:sz w:val="28"/>
                <w:szCs w:val="28"/>
              </w:rPr>
            </w:pPr>
            <w:r w:rsidRPr="00DB3062">
              <w:rPr>
                <w:rFonts w:ascii="Times New Roman" w:hAnsi="Times New Roman" w:cs="Times New Roman"/>
                <w:sz w:val="24"/>
                <w:szCs w:val="24"/>
              </w:rPr>
              <w:t>2025г-</w:t>
            </w:r>
            <w:r w:rsidR="00B46903" w:rsidRPr="0014525D">
              <w:rPr>
                <w:rFonts w:ascii="Times New Roman" w:hAnsi="Times New Roman" w:cs="Times New Roman"/>
                <w:sz w:val="24"/>
                <w:szCs w:val="24"/>
              </w:rPr>
              <w:t>1,9</w:t>
            </w:r>
          </w:p>
        </w:tc>
        <w:tc>
          <w:tcPr>
            <w:tcW w:w="1462" w:type="dxa"/>
            <w:vMerge/>
            <w:shd w:val="clear" w:color="auto" w:fill="auto"/>
            <w:vAlign w:val="center"/>
          </w:tcPr>
          <w:p w14:paraId="58FD5BA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89C3FC5" w14:textId="77777777" w:rsidTr="00B55674">
        <w:tc>
          <w:tcPr>
            <w:tcW w:w="738" w:type="dxa"/>
            <w:vMerge/>
            <w:shd w:val="clear" w:color="auto" w:fill="auto"/>
          </w:tcPr>
          <w:p w14:paraId="5DAA2E36" w14:textId="4A2EF66C"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64BBBF35"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11A33C2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E48881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F993929" w14:textId="06C917B1"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32C83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36C1A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B063A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EB25A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0F5AE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71FC38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2FF9D86" w14:textId="77777777" w:rsidTr="00B55674">
        <w:tc>
          <w:tcPr>
            <w:tcW w:w="738" w:type="dxa"/>
            <w:vMerge/>
            <w:shd w:val="clear" w:color="auto" w:fill="auto"/>
          </w:tcPr>
          <w:p w14:paraId="4D4757D6"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5017C77"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510C54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F6C619F" w14:textId="2554817D" w:rsidR="00461BE9" w:rsidRPr="00462CB3"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BE9F924" w14:textId="3B854192"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A078E88" w14:textId="3E887E69"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7EF3B093" w14:textId="72CEE9B4" w:rsidR="00461BE9" w:rsidRPr="00462CB3" w:rsidRDefault="00461BE9"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C9E7F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D4022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963B12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2090830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6B61616" w14:textId="77777777" w:rsidTr="00B55674">
        <w:trPr>
          <w:trHeight w:val="2008"/>
        </w:trPr>
        <w:tc>
          <w:tcPr>
            <w:tcW w:w="738" w:type="dxa"/>
            <w:vMerge/>
            <w:shd w:val="clear" w:color="auto" w:fill="auto"/>
          </w:tcPr>
          <w:p w14:paraId="034B12CC"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721CCBE9"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5C7A58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7251A0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56397E5" w14:textId="3B80935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C6E58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15FAAB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E24AC9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FEA1D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6933508"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186646C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4252185" w14:textId="77777777" w:rsidTr="00B55674">
        <w:tc>
          <w:tcPr>
            <w:tcW w:w="738" w:type="dxa"/>
            <w:vMerge w:val="restart"/>
            <w:shd w:val="clear" w:color="auto" w:fill="auto"/>
          </w:tcPr>
          <w:p w14:paraId="327A2302"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1.2</w:t>
            </w:r>
          </w:p>
        </w:tc>
        <w:tc>
          <w:tcPr>
            <w:tcW w:w="3090" w:type="dxa"/>
            <w:vMerge w:val="restart"/>
            <w:shd w:val="clear" w:color="auto" w:fill="auto"/>
          </w:tcPr>
          <w:p w14:paraId="129DD57A" w14:textId="77777777" w:rsidR="00461BE9" w:rsidRPr="00462CB3" w:rsidRDefault="00461BE9" w:rsidP="003618D5">
            <w:pPr>
              <w:pStyle w:val="af0"/>
              <w:rPr>
                <w:rFonts w:ascii="Times New Roman" w:hAnsi="Times New Roman" w:cs="Times New Roman"/>
                <w:sz w:val="28"/>
                <w:szCs w:val="28"/>
              </w:rPr>
            </w:pPr>
            <w:r w:rsidRPr="00462CB3">
              <w:rPr>
                <w:rFonts w:ascii="Times New Roman" w:hAnsi="Times New Roman" w:cs="Times New Roman"/>
                <w:sz w:val="28"/>
                <w:szCs w:val="28"/>
              </w:rPr>
              <w:t>Оплата за потребление газа на вечном огне мемориала в Центральном парке.</w:t>
            </w:r>
          </w:p>
        </w:tc>
        <w:tc>
          <w:tcPr>
            <w:tcW w:w="2126" w:type="dxa"/>
            <w:shd w:val="clear" w:color="auto" w:fill="auto"/>
          </w:tcPr>
          <w:p w14:paraId="4C13635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ED5E488" w14:textId="4A2D53A6"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EAD0189" w14:textId="1B982CC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E20AD3A" w14:textId="78F42C2A"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6A25658" w14:textId="739E38B6"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7CD76AB9"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26259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8D0687F" w14:textId="50944E5A" w:rsidR="00461BE9"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Количество потребленного газа куб.м:</w:t>
            </w:r>
          </w:p>
          <w:p w14:paraId="648EB48D" w14:textId="77777777"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2023г.-</w:t>
            </w:r>
          </w:p>
          <w:p w14:paraId="51B1679A" w14:textId="2CEDBDFD"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2024г.-</w:t>
            </w:r>
            <w:r w:rsidR="006E6F76">
              <w:rPr>
                <w:rFonts w:ascii="Times New Roman" w:hAnsi="Times New Roman" w:cs="Times New Roman"/>
                <w:sz w:val="24"/>
                <w:szCs w:val="24"/>
              </w:rPr>
              <w:t>10</w:t>
            </w:r>
            <w:r w:rsidR="0040109C">
              <w:rPr>
                <w:rFonts w:ascii="Times New Roman" w:hAnsi="Times New Roman" w:cs="Times New Roman"/>
                <w:sz w:val="24"/>
                <w:szCs w:val="24"/>
              </w:rPr>
              <w:t>0</w:t>
            </w:r>
          </w:p>
          <w:p w14:paraId="459227F9" w14:textId="52BEFEEE"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2025г.-</w:t>
            </w:r>
            <w:r w:rsidR="006E6F76">
              <w:rPr>
                <w:rFonts w:ascii="Times New Roman" w:hAnsi="Times New Roman" w:cs="Times New Roman"/>
                <w:sz w:val="24"/>
                <w:szCs w:val="24"/>
              </w:rPr>
              <w:t>10</w:t>
            </w:r>
            <w:r w:rsidR="0040109C" w:rsidRPr="00243C97">
              <w:rPr>
                <w:rFonts w:ascii="Times New Roman" w:hAnsi="Times New Roman" w:cs="Times New Roman"/>
                <w:sz w:val="24"/>
                <w:szCs w:val="24"/>
              </w:rPr>
              <w:t>0</w:t>
            </w:r>
          </w:p>
          <w:p w14:paraId="257D8274" w14:textId="15F811D2" w:rsidR="00B6519D" w:rsidRPr="00462CB3" w:rsidRDefault="00B6519D" w:rsidP="003618D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5B025935"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51A6879" w14:textId="77777777" w:rsidTr="00B55674">
        <w:tc>
          <w:tcPr>
            <w:tcW w:w="738" w:type="dxa"/>
            <w:vMerge/>
            <w:shd w:val="clear" w:color="auto" w:fill="auto"/>
          </w:tcPr>
          <w:p w14:paraId="1F83A7F0" w14:textId="13144E08"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18CE53A5"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3E6B8FEC"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F7D264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F334272" w14:textId="10AD086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88ED8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C0D0CEB"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BB541A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3A56D6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C63D7CB"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4D5A87D9"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F9311EA" w14:textId="77777777" w:rsidTr="00B55674">
        <w:tc>
          <w:tcPr>
            <w:tcW w:w="738" w:type="dxa"/>
            <w:vMerge/>
            <w:shd w:val="clear" w:color="auto" w:fill="auto"/>
          </w:tcPr>
          <w:p w14:paraId="0126BF3B"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4682E2AC"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263EA8B8"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CDB5DA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6A5B6F4" w14:textId="629241FE"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E6860D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580CC5"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0DEEB45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8A229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35E97CE"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3EF2B192"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642A5B9" w14:textId="77777777" w:rsidTr="00B55674">
        <w:tc>
          <w:tcPr>
            <w:tcW w:w="738" w:type="dxa"/>
            <w:vMerge/>
            <w:shd w:val="clear" w:color="auto" w:fill="auto"/>
          </w:tcPr>
          <w:p w14:paraId="48234315"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0BD146E3"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7699262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C59FFD5" w14:textId="484A233D"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53B881D8" w14:textId="6C06B3B6"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85A11DC" w14:textId="485EC921"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26C0F51" w14:textId="17F2842C"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669493E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FBF4D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EBCA39"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28B9AD86"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0CA9FB97" w14:textId="77777777" w:rsidTr="00B55674">
        <w:tc>
          <w:tcPr>
            <w:tcW w:w="738" w:type="dxa"/>
            <w:vMerge/>
            <w:shd w:val="clear" w:color="auto" w:fill="auto"/>
          </w:tcPr>
          <w:p w14:paraId="75DCA55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CBED8B0"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08B9DB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2D939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A85326D" w14:textId="3EBCABAF"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EC363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E8EC2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4B80D3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3DF3B7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5F9FBB6"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23A2BA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BA2EB55" w14:textId="77777777" w:rsidTr="00B55674">
        <w:tc>
          <w:tcPr>
            <w:tcW w:w="738" w:type="dxa"/>
            <w:vMerge w:val="restart"/>
            <w:shd w:val="clear" w:color="auto" w:fill="auto"/>
          </w:tcPr>
          <w:p w14:paraId="702599BC" w14:textId="5BE548E6" w:rsidR="00461BE9" w:rsidRPr="00462CB3" w:rsidRDefault="00461BE9" w:rsidP="008D3439">
            <w:pPr>
              <w:spacing w:line="216" w:lineRule="auto"/>
              <w:rPr>
                <w:rFonts w:ascii="Times New Roman" w:hAnsi="Times New Roman" w:cs="Times New Roman"/>
                <w:sz w:val="28"/>
                <w:szCs w:val="28"/>
                <w:lang w:val="en-US"/>
              </w:rPr>
            </w:pPr>
            <w:r w:rsidRPr="00462CB3">
              <w:rPr>
                <w:rFonts w:ascii="Times New Roman" w:hAnsi="Times New Roman" w:cs="Times New Roman"/>
                <w:sz w:val="28"/>
                <w:szCs w:val="28"/>
                <w:lang w:val="en-US"/>
              </w:rPr>
              <w:t>1.3</w:t>
            </w:r>
          </w:p>
        </w:tc>
        <w:tc>
          <w:tcPr>
            <w:tcW w:w="3090" w:type="dxa"/>
            <w:vMerge w:val="restart"/>
            <w:shd w:val="clear" w:color="auto" w:fill="auto"/>
          </w:tcPr>
          <w:p w14:paraId="6D87B5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систем видеонаблюдения</w:t>
            </w:r>
          </w:p>
        </w:tc>
        <w:tc>
          <w:tcPr>
            <w:tcW w:w="2126" w:type="dxa"/>
            <w:shd w:val="clear" w:color="auto" w:fill="auto"/>
          </w:tcPr>
          <w:p w14:paraId="0A59355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60BBF4" w14:textId="028C60A2" w:rsidR="00461BE9" w:rsidRPr="00462CB3" w:rsidRDefault="00461BE9" w:rsidP="002742E7">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69173596" w14:textId="65B0079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3A6FB34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6A3E7BD1" w14:textId="1FBA6A19"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A2101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51DF5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17A6F1" w14:textId="77777777" w:rsidR="00461BE9"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ед.:</w:t>
            </w:r>
          </w:p>
          <w:p w14:paraId="316C1DAE" w14:textId="57A6F322"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40109C">
              <w:rPr>
                <w:rFonts w:ascii="Times New Roman" w:hAnsi="Times New Roman" w:cs="Times New Roman"/>
                <w:sz w:val="24"/>
                <w:szCs w:val="24"/>
              </w:rPr>
              <w:t>1</w:t>
            </w:r>
          </w:p>
          <w:p w14:paraId="7EE6A256" w14:textId="3ACA3991"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40109C">
              <w:rPr>
                <w:rFonts w:ascii="Times New Roman" w:hAnsi="Times New Roman" w:cs="Times New Roman"/>
                <w:sz w:val="24"/>
                <w:szCs w:val="24"/>
              </w:rPr>
              <w:t>1</w:t>
            </w:r>
          </w:p>
          <w:p w14:paraId="62F2EFB0" w14:textId="7B0F3DD3"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2025г-</w:t>
            </w:r>
            <w:r w:rsidR="0040109C">
              <w:rPr>
                <w:rFonts w:ascii="Times New Roman" w:hAnsi="Times New Roman" w:cs="Times New Roman"/>
                <w:sz w:val="24"/>
                <w:szCs w:val="24"/>
              </w:rPr>
              <w:t>1</w:t>
            </w:r>
          </w:p>
        </w:tc>
        <w:tc>
          <w:tcPr>
            <w:tcW w:w="1462" w:type="dxa"/>
            <w:vMerge w:val="restart"/>
            <w:shd w:val="clear" w:color="auto" w:fill="auto"/>
            <w:vAlign w:val="center"/>
          </w:tcPr>
          <w:p w14:paraId="1CE22B46" w14:textId="77777777" w:rsidR="00461BE9" w:rsidRPr="00462CB3" w:rsidRDefault="00461BE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F480D7" w14:textId="77777777" w:rsidTr="00B55674">
        <w:tc>
          <w:tcPr>
            <w:tcW w:w="738" w:type="dxa"/>
            <w:vMerge/>
            <w:shd w:val="clear" w:color="auto" w:fill="auto"/>
          </w:tcPr>
          <w:p w14:paraId="242AD99F" w14:textId="70EEAB16"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AEB7604"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61B355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DA4C27"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DA8768C" w14:textId="6D8B28D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D88E7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DD0D4C"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7353CF5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45EEF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ED093E"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7A885A1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40D98219" w14:textId="77777777" w:rsidTr="00B55674">
        <w:tc>
          <w:tcPr>
            <w:tcW w:w="738" w:type="dxa"/>
            <w:vMerge/>
            <w:shd w:val="clear" w:color="auto" w:fill="auto"/>
          </w:tcPr>
          <w:p w14:paraId="4DFF8E59"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004C8CB"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297F32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A571B9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CA718E" w14:textId="6C0A651D"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733E8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732E178"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60067F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A0A75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63FF105"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E0E2CCD"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14A84F7E" w14:textId="77777777" w:rsidTr="00B55674">
        <w:tc>
          <w:tcPr>
            <w:tcW w:w="738" w:type="dxa"/>
            <w:vMerge/>
            <w:shd w:val="clear" w:color="auto" w:fill="auto"/>
          </w:tcPr>
          <w:p w14:paraId="7360D9D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590ED8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03F4724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3D04C9B" w14:textId="39B2A38F" w:rsidR="00461BE9" w:rsidRPr="00462CB3" w:rsidRDefault="00461BE9" w:rsidP="002742E7">
            <w:pPr>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7917AF18" w14:textId="5F268AA5"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1CA5354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08FA1E3F" w14:textId="4D85045E"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E66F98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F7EA0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47E24792"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EE079AA"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BD4984A" w14:textId="77777777" w:rsidTr="00B55674">
        <w:tc>
          <w:tcPr>
            <w:tcW w:w="738" w:type="dxa"/>
            <w:vMerge/>
            <w:shd w:val="clear" w:color="auto" w:fill="auto"/>
          </w:tcPr>
          <w:p w14:paraId="17FE5B5C"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4038FF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7B6013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5A88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835920B" w14:textId="2C9C1640"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307D6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1477DE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EB51A0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4B51B1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DE494F"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4AF156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D8D9D30" w14:textId="77777777" w:rsidTr="00B55674">
        <w:trPr>
          <w:trHeight w:val="816"/>
        </w:trPr>
        <w:tc>
          <w:tcPr>
            <w:tcW w:w="738" w:type="dxa"/>
            <w:vMerge/>
            <w:shd w:val="clear" w:color="auto" w:fill="auto"/>
          </w:tcPr>
          <w:p w14:paraId="0D0229B4"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70688BA"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40B8131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0C18384" w14:textId="77777777"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DF4C33" w14:textId="5C74561C"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37B141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BDE4A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6FAE80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A39E2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9F6D039"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C9F124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1FF5E17" w14:textId="77777777" w:rsidTr="00B55674">
        <w:tc>
          <w:tcPr>
            <w:tcW w:w="738" w:type="dxa"/>
            <w:vMerge w:val="restart"/>
            <w:shd w:val="clear" w:color="auto" w:fill="auto"/>
          </w:tcPr>
          <w:p w14:paraId="7CD42163" w14:textId="274C002F" w:rsidR="00461BE9" w:rsidRPr="00462CB3" w:rsidRDefault="00461BE9" w:rsidP="00C715BD">
            <w:pPr>
              <w:spacing w:line="216" w:lineRule="auto"/>
              <w:rPr>
                <w:rFonts w:ascii="Times New Roman" w:hAnsi="Times New Roman" w:cs="Times New Roman"/>
                <w:sz w:val="28"/>
                <w:szCs w:val="28"/>
              </w:rPr>
            </w:pPr>
            <w:r w:rsidRPr="00462CB3">
              <w:rPr>
                <w:rFonts w:ascii="Times New Roman" w:hAnsi="Times New Roman" w:cs="Times New Roman"/>
                <w:sz w:val="28"/>
                <w:szCs w:val="28"/>
              </w:rPr>
              <w:t>1.4</w:t>
            </w:r>
          </w:p>
        </w:tc>
        <w:tc>
          <w:tcPr>
            <w:tcW w:w="3090" w:type="dxa"/>
            <w:vMerge w:val="restart"/>
            <w:shd w:val="clear" w:color="auto" w:fill="auto"/>
          </w:tcPr>
          <w:p w14:paraId="7111C2D5" w14:textId="71A503C7" w:rsidR="00461BE9" w:rsidRPr="00462CB3" w:rsidRDefault="00461BE9" w:rsidP="008E48DE">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омоложение, обрезка деревьев на территории парков станицы Васюринской</w:t>
            </w:r>
          </w:p>
        </w:tc>
        <w:tc>
          <w:tcPr>
            <w:tcW w:w="2126" w:type="dxa"/>
            <w:shd w:val="clear" w:color="auto" w:fill="auto"/>
          </w:tcPr>
          <w:p w14:paraId="516C468F"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1DBCC6B" w14:textId="16A74646"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tcPr>
          <w:p w14:paraId="283DF100" w14:textId="211D95C0"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B535574" w14:textId="3B418A37"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770235C7" w14:textId="29AFCC6A"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2AD6103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38469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9AD0668" w14:textId="77777777" w:rsidR="00461BE9"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деревьев:</w:t>
            </w:r>
          </w:p>
          <w:p w14:paraId="3DDB9FB8" w14:textId="54213483"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p>
          <w:p w14:paraId="4EF646A7" w14:textId="18E86BCB"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0F3B74">
              <w:rPr>
                <w:rFonts w:ascii="Times New Roman" w:hAnsi="Times New Roman" w:cs="Times New Roman"/>
                <w:sz w:val="24"/>
                <w:szCs w:val="24"/>
              </w:rPr>
              <w:t>10</w:t>
            </w:r>
          </w:p>
          <w:p w14:paraId="16F84B46" w14:textId="7CF3AC50" w:rsidR="00CD07DA" w:rsidRPr="00462CB3" w:rsidRDefault="00CD07DA" w:rsidP="00AB7E8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r w:rsidR="00AB7E8D">
              <w:rPr>
                <w:rFonts w:ascii="Times New Roman" w:hAnsi="Times New Roman" w:cs="Times New Roman"/>
                <w:sz w:val="24"/>
                <w:szCs w:val="24"/>
              </w:rPr>
              <w:t>75</w:t>
            </w:r>
          </w:p>
        </w:tc>
        <w:tc>
          <w:tcPr>
            <w:tcW w:w="1462" w:type="dxa"/>
            <w:vMerge w:val="restart"/>
            <w:shd w:val="clear" w:color="auto" w:fill="auto"/>
            <w:vAlign w:val="center"/>
          </w:tcPr>
          <w:p w14:paraId="4E6C7633" w14:textId="77777777" w:rsidR="00461BE9" w:rsidRPr="00462CB3" w:rsidRDefault="00461BE9" w:rsidP="000C25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6BF8A3D" w14:textId="77777777" w:rsidTr="00B55674">
        <w:tc>
          <w:tcPr>
            <w:tcW w:w="738" w:type="dxa"/>
            <w:vMerge/>
            <w:shd w:val="clear" w:color="auto" w:fill="auto"/>
          </w:tcPr>
          <w:p w14:paraId="2CC970D9" w14:textId="59014D62"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46FAFC2A"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25A8AE1A"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32BE2ED"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5AD82E0" w14:textId="24EFA261"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7C82B0F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CC4C5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499D0F8"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F27D6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C0D06C"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008A570"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1F60F30D" w14:textId="77777777" w:rsidTr="00B55674">
        <w:tc>
          <w:tcPr>
            <w:tcW w:w="738" w:type="dxa"/>
            <w:vMerge/>
            <w:shd w:val="clear" w:color="auto" w:fill="auto"/>
          </w:tcPr>
          <w:p w14:paraId="1D2703C1"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7CC7C26D"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167ABC1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D8EBF27"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8484496" w14:textId="4BEE0B86"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77C0D6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1BED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37CF92E"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C701B0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3CA842F"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B3DDD55"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E79FC3B" w14:textId="77777777" w:rsidTr="00B55674">
        <w:tc>
          <w:tcPr>
            <w:tcW w:w="738" w:type="dxa"/>
            <w:vMerge/>
            <w:shd w:val="clear" w:color="auto" w:fill="auto"/>
          </w:tcPr>
          <w:p w14:paraId="65590626"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234DC423"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796A2E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987091D" w14:textId="647B2A91"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shd w:val="clear" w:color="auto" w:fill="auto"/>
          </w:tcPr>
          <w:p w14:paraId="4C75A049" w14:textId="6DE07169"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792E902" w14:textId="7C3ACD06"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3A01DF6C" w14:textId="7FD711DD"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74E5091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19A0BC0"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DC18350"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3D7879A"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A95BC39" w14:textId="77777777" w:rsidTr="00B55674">
        <w:tc>
          <w:tcPr>
            <w:tcW w:w="738" w:type="dxa"/>
            <w:vMerge/>
            <w:shd w:val="clear" w:color="auto" w:fill="auto"/>
          </w:tcPr>
          <w:p w14:paraId="08CE42BF"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6BE34EA9"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0A4D88DB"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87FCEB"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AFEA887" w14:textId="00C4A553"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693FE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6A14FC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57DCC47"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6126A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B8C9EDE"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CB799D7"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2BE5723F" w14:textId="6FA11067" w:rsidTr="00B55674">
        <w:tc>
          <w:tcPr>
            <w:tcW w:w="738" w:type="dxa"/>
            <w:vMerge w:val="restart"/>
            <w:shd w:val="clear" w:color="auto" w:fill="auto"/>
          </w:tcPr>
          <w:p w14:paraId="58B46EC3" w14:textId="5B03CE5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1.5</w:t>
            </w:r>
          </w:p>
        </w:tc>
        <w:tc>
          <w:tcPr>
            <w:tcW w:w="3090" w:type="dxa"/>
            <w:vMerge w:val="restart"/>
            <w:shd w:val="clear" w:color="auto" w:fill="auto"/>
          </w:tcPr>
          <w:p w14:paraId="164EBB89" w14:textId="4E199BD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28B621F3" w14:textId="22A363E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E412730" w14:textId="60A0F27E"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54895A51" w14:textId="1983B81F"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345AB543" w14:textId="6D1751F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6E88B08" w14:textId="23758720"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22A7484" w14:textId="741368C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4D826" w14:textId="73BF06D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FAF274A" w14:textId="77777777" w:rsidR="00461BE9"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шт:</w:t>
            </w:r>
          </w:p>
          <w:p w14:paraId="1D8309AB" w14:textId="70D1537C"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3D5376">
              <w:rPr>
                <w:rFonts w:ascii="Times New Roman" w:hAnsi="Times New Roman" w:cs="Times New Roman"/>
                <w:sz w:val="24"/>
                <w:szCs w:val="24"/>
              </w:rPr>
              <w:t>5</w:t>
            </w:r>
          </w:p>
          <w:p w14:paraId="48FA367A" w14:textId="77777777"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p>
          <w:p w14:paraId="57A50EBB" w14:textId="66BA9FCE" w:rsidR="00CD07DA" w:rsidRPr="00462CB3" w:rsidRDefault="00CD07DA" w:rsidP="00A8261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p>
        </w:tc>
        <w:tc>
          <w:tcPr>
            <w:tcW w:w="1462" w:type="dxa"/>
            <w:vMerge w:val="restart"/>
            <w:shd w:val="clear" w:color="auto" w:fill="auto"/>
            <w:vAlign w:val="center"/>
          </w:tcPr>
          <w:p w14:paraId="10FF2938" w14:textId="14B83CFD" w:rsidR="00461BE9" w:rsidRPr="00462CB3" w:rsidRDefault="00461BE9" w:rsidP="00A8261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13C7F59" w14:textId="1A047A2E" w:rsidTr="00B55674">
        <w:tc>
          <w:tcPr>
            <w:tcW w:w="738" w:type="dxa"/>
            <w:vMerge/>
            <w:shd w:val="clear" w:color="auto" w:fill="auto"/>
          </w:tcPr>
          <w:p w14:paraId="1C5C93E9" w14:textId="4208CD59"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7231D49E"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585898CD" w14:textId="713C0C7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9EADA6C" w14:textId="707957DD"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1CA34EE" w14:textId="1C70D4A7"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55D642D" w14:textId="32B0C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D90AC2" w14:textId="6ECD974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7E8A59" w14:textId="27A846C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88E31F4" w14:textId="02769D0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1F2B4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38D00097" w14:textId="18DA95F9"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19990BC8" w14:textId="77777777" w:rsidTr="00B55674">
        <w:tc>
          <w:tcPr>
            <w:tcW w:w="738" w:type="dxa"/>
            <w:vMerge/>
            <w:shd w:val="clear" w:color="auto" w:fill="auto"/>
          </w:tcPr>
          <w:p w14:paraId="58EE37D2"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45E05FDC"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4BCA5C54" w14:textId="27B69AD4"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44E174" w14:textId="7A2C9C30"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89D7F0" w14:textId="2F9ABDD8"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12DDFE4" w14:textId="44120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F2EF2A" w14:textId="6031C25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CE0715" w14:textId="7DAF42A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F28EE3" w14:textId="1B72180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B6087A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014044B9" w14:textId="7BE5CF82"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531DFD8D" w14:textId="77777777" w:rsidTr="00B55674">
        <w:tc>
          <w:tcPr>
            <w:tcW w:w="738" w:type="dxa"/>
            <w:vMerge/>
            <w:shd w:val="clear" w:color="auto" w:fill="auto"/>
          </w:tcPr>
          <w:p w14:paraId="1F65AF55"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1B040D49"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057E6A99" w14:textId="235E850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DCC2CD6" w14:textId="6D3B49C3"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7CE0E73E" w14:textId="1689A92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5B14216B" w14:textId="03E643A8"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52F54A" w14:textId="6FF9FA31"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F98F58B" w14:textId="479C4FF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10B148" w14:textId="031107F6"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D6E048E"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20B1768F" w14:textId="77777777"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3BD97FA4" w14:textId="77777777" w:rsidTr="00B55674">
        <w:tc>
          <w:tcPr>
            <w:tcW w:w="738" w:type="dxa"/>
            <w:vMerge/>
            <w:shd w:val="clear" w:color="auto" w:fill="auto"/>
          </w:tcPr>
          <w:p w14:paraId="4094ED81"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2C683B31"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35B38BA9" w14:textId="7C21C7A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01A976" w14:textId="6C3FEF0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ECEF042" w14:textId="6BC152F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3E3C608" w14:textId="33BE37F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430E145" w14:textId="6400218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23EEF08" w14:textId="52B48E2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364CD03" w14:textId="3F6B280E"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19D464"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52F5D42C" w14:textId="77777777" w:rsidR="00461BE9" w:rsidRPr="00462CB3" w:rsidRDefault="00461BE9" w:rsidP="00A8261D">
            <w:pPr>
              <w:spacing w:line="216" w:lineRule="auto"/>
              <w:jc w:val="center"/>
              <w:rPr>
                <w:rFonts w:ascii="Times New Roman" w:hAnsi="Times New Roman" w:cs="Times New Roman"/>
                <w:sz w:val="28"/>
                <w:szCs w:val="28"/>
              </w:rPr>
            </w:pPr>
          </w:p>
        </w:tc>
      </w:tr>
      <w:tr w:rsidR="00E504A3" w:rsidRPr="00462CB3" w14:paraId="2E2576F4" w14:textId="77777777" w:rsidTr="00B55674">
        <w:tc>
          <w:tcPr>
            <w:tcW w:w="738" w:type="dxa"/>
            <w:vMerge w:val="restart"/>
            <w:shd w:val="clear" w:color="auto" w:fill="auto"/>
          </w:tcPr>
          <w:p w14:paraId="3D62BEEF" w14:textId="22E7AC97" w:rsidR="00E504A3" w:rsidRPr="00462CB3" w:rsidRDefault="000D686A" w:rsidP="00072AF5">
            <w:pPr>
              <w:spacing w:line="216" w:lineRule="auto"/>
              <w:rPr>
                <w:rFonts w:ascii="Times New Roman" w:hAnsi="Times New Roman" w:cs="Times New Roman"/>
                <w:sz w:val="28"/>
                <w:szCs w:val="28"/>
              </w:rPr>
            </w:pPr>
            <w:r w:rsidRPr="00462CB3">
              <w:rPr>
                <w:rFonts w:ascii="Times New Roman" w:hAnsi="Times New Roman" w:cs="Times New Roman"/>
                <w:sz w:val="28"/>
                <w:szCs w:val="28"/>
              </w:rPr>
              <w:t>1.6</w:t>
            </w:r>
          </w:p>
        </w:tc>
        <w:tc>
          <w:tcPr>
            <w:tcW w:w="3090" w:type="dxa"/>
            <w:vMerge w:val="restart"/>
            <w:shd w:val="clear" w:color="auto" w:fill="auto"/>
          </w:tcPr>
          <w:p w14:paraId="1043A3B4"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Акарицидная обработка территории </w:t>
            </w:r>
          </w:p>
        </w:tc>
        <w:tc>
          <w:tcPr>
            <w:tcW w:w="2126" w:type="dxa"/>
            <w:shd w:val="clear" w:color="auto" w:fill="auto"/>
          </w:tcPr>
          <w:p w14:paraId="0DEBF1CE"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FA83544" w14:textId="5A1CEBC5" w:rsidR="00E504A3" w:rsidRPr="00462CB3" w:rsidRDefault="00594BCC" w:rsidP="00E71205">
            <w:pPr>
              <w:spacing w:line="216" w:lineRule="auto"/>
              <w:rPr>
                <w:rFonts w:ascii="Times New Roman" w:hAnsi="Times New Roman" w:cs="Times New Roman"/>
                <w:sz w:val="28"/>
                <w:szCs w:val="28"/>
              </w:rPr>
            </w:pPr>
            <w:r>
              <w:rPr>
                <w:rFonts w:ascii="Times New Roman" w:hAnsi="Times New Roman" w:cs="Times New Roman"/>
                <w:sz w:val="28"/>
                <w:szCs w:val="28"/>
              </w:rPr>
              <w:t>1</w:t>
            </w:r>
            <w:r w:rsidR="00404220" w:rsidRPr="00462CB3">
              <w:rPr>
                <w:rFonts w:ascii="Times New Roman" w:hAnsi="Times New Roman" w:cs="Times New Roman"/>
                <w:sz w:val="28"/>
                <w:szCs w:val="28"/>
              </w:rPr>
              <w:t>57,1</w:t>
            </w:r>
          </w:p>
        </w:tc>
        <w:tc>
          <w:tcPr>
            <w:tcW w:w="1304" w:type="dxa"/>
          </w:tcPr>
          <w:p w14:paraId="63104BD7" w14:textId="1019E866"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033A64A8" w14:textId="5342A5A0" w:rsidR="00E504A3" w:rsidRPr="00462CB3" w:rsidRDefault="00404220"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342392" w14:textId="365546B3" w:rsidR="00E504A3" w:rsidRPr="00E159C9"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00E504A3"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55458E21"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6A5CBB"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3745C7B" w14:textId="77777777" w:rsidR="00E504A3" w:rsidRPr="00462CB3" w:rsidRDefault="00E504A3" w:rsidP="00E7120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20CBFC3" w14:textId="77777777" w:rsidR="00E504A3" w:rsidRPr="00462CB3" w:rsidRDefault="00E504A3" w:rsidP="00E7120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385A32D" w14:textId="77777777" w:rsidTr="00B55674">
        <w:tc>
          <w:tcPr>
            <w:tcW w:w="738" w:type="dxa"/>
            <w:vMerge/>
            <w:shd w:val="clear" w:color="auto" w:fill="auto"/>
          </w:tcPr>
          <w:p w14:paraId="6E5143AF"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E9E70A2"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5F53CB9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B670C5"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E10F447" w14:textId="7AD27A4D"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78494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9FB11B"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95A5F3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B042F2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251C7B92" w14:textId="77777777" w:rsidR="00461BE9" w:rsidRDefault="00CD07DA" w:rsidP="00E71205">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Количество обработанной территории</w:t>
            </w:r>
          </w:p>
          <w:p w14:paraId="50BD5D70" w14:textId="13BDBB91"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2023г-</w:t>
            </w:r>
            <w:r w:rsidR="003D5376">
              <w:rPr>
                <w:rFonts w:ascii="Times New Roman" w:hAnsi="Times New Roman" w:cs="Times New Roman"/>
                <w:sz w:val="24"/>
                <w:szCs w:val="24"/>
              </w:rPr>
              <w:t>5,1</w:t>
            </w:r>
          </w:p>
          <w:p w14:paraId="73EE21AE" w14:textId="77777777"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2024г-</w:t>
            </w:r>
          </w:p>
          <w:p w14:paraId="4A92BBE5" w14:textId="38E59F49" w:rsidR="00CD07DA" w:rsidRP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2025г-</w:t>
            </w:r>
          </w:p>
        </w:tc>
        <w:tc>
          <w:tcPr>
            <w:tcW w:w="1462" w:type="dxa"/>
            <w:vMerge/>
            <w:shd w:val="clear" w:color="auto" w:fill="auto"/>
            <w:vAlign w:val="center"/>
          </w:tcPr>
          <w:p w14:paraId="7A3F2544"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E59A36D" w14:textId="77777777" w:rsidTr="00B55674">
        <w:tc>
          <w:tcPr>
            <w:tcW w:w="738" w:type="dxa"/>
            <w:vMerge/>
            <w:shd w:val="clear" w:color="auto" w:fill="auto"/>
          </w:tcPr>
          <w:p w14:paraId="18D1F0C2" w14:textId="118F135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490DFC2C"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388FF894"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6402261"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573AA32" w14:textId="6E6EF74E"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1551A8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E78921"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58499E5"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B10B70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4AD41A"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20B79847"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65570E30" w14:textId="77777777" w:rsidTr="00B55674">
        <w:tc>
          <w:tcPr>
            <w:tcW w:w="738" w:type="dxa"/>
            <w:vMerge/>
            <w:shd w:val="clear" w:color="auto" w:fill="auto"/>
          </w:tcPr>
          <w:p w14:paraId="0FDF58F4"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06643FA4"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4EEA367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A39574B" w14:textId="31EB57AC" w:rsidR="00461BE9" w:rsidRPr="00462CB3" w:rsidRDefault="00461BE9" w:rsidP="0060560F">
            <w:pPr>
              <w:rPr>
                <w:rFonts w:ascii="Times New Roman" w:hAnsi="Times New Roman" w:cs="Times New Roman"/>
                <w:sz w:val="28"/>
                <w:szCs w:val="28"/>
              </w:rPr>
            </w:pPr>
            <w:r>
              <w:rPr>
                <w:rFonts w:ascii="Times New Roman" w:hAnsi="Times New Roman" w:cs="Times New Roman"/>
                <w:sz w:val="28"/>
                <w:szCs w:val="28"/>
              </w:rPr>
              <w:t>1</w:t>
            </w:r>
            <w:r w:rsidRPr="00462CB3">
              <w:rPr>
                <w:rFonts w:ascii="Times New Roman" w:hAnsi="Times New Roman" w:cs="Times New Roman"/>
                <w:sz w:val="28"/>
                <w:szCs w:val="28"/>
              </w:rPr>
              <w:t>57,1</w:t>
            </w:r>
          </w:p>
        </w:tc>
        <w:tc>
          <w:tcPr>
            <w:tcW w:w="1304" w:type="dxa"/>
          </w:tcPr>
          <w:p w14:paraId="54D691B7" w14:textId="05BA75A5"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46A0FF88" w14:textId="13E8C85F"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977ED62" w14:textId="7E560467" w:rsidR="00461BE9" w:rsidRPr="00E159C9"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78DA8E6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971D4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74A13DE"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3FE8E99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CE2F7D5" w14:textId="77777777" w:rsidTr="00B55674">
        <w:trPr>
          <w:trHeight w:val="702"/>
        </w:trPr>
        <w:tc>
          <w:tcPr>
            <w:tcW w:w="738" w:type="dxa"/>
            <w:vMerge/>
            <w:shd w:val="clear" w:color="auto" w:fill="auto"/>
          </w:tcPr>
          <w:p w14:paraId="57C845B1"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926739D"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132E1F7C"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B7A9C87"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9D3E7FE" w14:textId="791A6B7F"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77EC57"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2A31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02883C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D532C0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ACCC2C4"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0C5891E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AD20CDE" w14:textId="77777777" w:rsidTr="00B55674">
        <w:tc>
          <w:tcPr>
            <w:tcW w:w="738" w:type="dxa"/>
            <w:vMerge w:val="restart"/>
            <w:shd w:val="clear" w:color="auto" w:fill="auto"/>
          </w:tcPr>
          <w:p w14:paraId="7137F4F8" w14:textId="2CD4D88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1.7</w:t>
            </w:r>
          </w:p>
        </w:tc>
        <w:tc>
          <w:tcPr>
            <w:tcW w:w="3090" w:type="dxa"/>
            <w:vMerge w:val="restart"/>
            <w:shd w:val="clear" w:color="auto" w:fill="auto"/>
          </w:tcPr>
          <w:p w14:paraId="0ABDCC94" w14:textId="1C7F90B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Строительство Сквера (аллеи) им. Глинского И.Л. в ст-це Васюринской Динского района</w:t>
            </w:r>
          </w:p>
        </w:tc>
        <w:tc>
          <w:tcPr>
            <w:tcW w:w="2126" w:type="dxa"/>
            <w:shd w:val="clear" w:color="auto" w:fill="auto"/>
          </w:tcPr>
          <w:p w14:paraId="2E5DEE42" w14:textId="3355084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48A1F0F" w14:textId="2E5D3862"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304" w:type="dxa"/>
          </w:tcPr>
          <w:p w14:paraId="21D66E6C" w14:textId="604544AB"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276" w:type="dxa"/>
            <w:shd w:val="clear" w:color="auto" w:fill="auto"/>
          </w:tcPr>
          <w:p w14:paraId="3A56F542" w14:textId="231C14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0BBE84" w14:textId="66C43B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98AA1E" w14:textId="1FFCA7D3"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30468" w14:textId="7AF1A36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FF4C47" w14:textId="3CF905AC" w:rsidR="00461BE9"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Количество усл. ед.:</w:t>
            </w:r>
          </w:p>
          <w:p w14:paraId="681DF73D" w14:textId="5F038CD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0016B41" w14:textId="7777777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18CFCE0" w14:textId="1015439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68CDD0D9" w14:textId="2C88917E" w:rsidR="00461BE9" w:rsidRPr="00462CB3" w:rsidRDefault="00461BE9" w:rsidP="0046032E">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A7F05C" w14:textId="77777777" w:rsidTr="00B55674">
        <w:tc>
          <w:tcPr>
            <w:tcW w:w="738" w:type="dxa"/>
            <w:vMerge/>
            <w:shd w:val="clear" w:color="auto" w:fill="auto"/>
          </w:tcPr>
          <w:p w14:paraId="27447A0A" w14:textId="317C7EB2"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90A9FDD"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77A386AC" w14:textId="602B202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77266D3" w14:textId="62A3303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304" w:type="dxa"/>
          </w:tcPr>
          <w:p w14:paraId="5ADF8DAF" w14:textId="5D232BF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276" w:type="dxa"/>
            <w:shd w:val="clear" w:color="auto" w:fill="auto"/>
          </w:tcPr>
          <w:p w14:paraId="4D4B5508" w14:textId="0746083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09E14E" w14:textId="113540D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C155F87" w14:textId="3ABEFF4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FE90FE" w14:textId="2316FCB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0D16AC"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82B9962"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71E06C85" w14:textId="77777777" w:rsidTr="00B55674">
        <w:tc>
          <w:tcPr>
            <w:tcW w:w="738" w:type="dxa"/>
            <w:vMerge/>
            <w:shd w:val="clear" w:color="auto" w:fill="auto"/>
          </w:tcPr>
          <w:p w14:paraId="54BCD642"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6B747DD6"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F0C6F1A" w14:textId="717E2168"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B0F3C18" w14:textId="4509CB43"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281441B" w14:textId="23C7ABCC"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41E7C0D" w14:textId="24B68E1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DA10" w14:textId="430668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7F5B66" w14:textId="4C5508E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7E22BC0" w14:textId="43E9BED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AB53A77"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590DFA5"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26E06720" w14:textId="77777777" w:rsidTr="00B55674">
        <w:tc>
          <w:tcPr>
            <w:tcW w:w="738" w:type="dxa"/>
            <w:vMerge/>
            <w:shd w:val="clear" w:color="auto" w:fill="auto"/>
          </w:tcPr>
          <w:p w14:paraId="49B01145"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2934DB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8197AE3" w14:textId="0ED4826E"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8C37A6" w14:textId="2E22F28F"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304" w:type="dxa"/>
          </w:tcPr>
          <w:p w14:paraId="023FBC57" w14:textId="0DC0259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276" w:type="dxa"/>
            <w:shd w:val="clear" w:color="auto" w:fill="auto"/>
          </w:tcPr>
          <w:p w14:paraId="622911B2" w14:textId="0A76976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C98CD6E" w14:textId="67ED81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0DD7CA" w14:textId="7543A79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71C50A0" w14:textId="794B071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44DE7DD"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5BC4C5AD"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8B2714B" w14:textId="77777777" w:rsidTr="00B55674">
        <w:tc>
          <w:tcPr>
            <w:tcW w:w="738" w:type="dxa"/>
            <w:vMerge/>
            <w:shd w:val="clear" w:color="auto" w:fill="auto"/>
          </w:tcPr>
          <w:p w14:paraId="09E0F1F9"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15AF8B8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0A88FBD0" w14:textId="099C5BF4"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310366" w14:textId="3637EA9E"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C39AC" w14:textId="1A3091C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1D3841" w14:textId="0299F12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03D501" w14:textId="1D88B10B"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20F5478" w14:textId="3F820B2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282F8C" w14:textId="4E5BADA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B4F14A"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1997F39"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27F6CAB" w14:textId="77777777" w:rsidTr="00B55674">
        <w:tc>
          <w:tcPr>
            <w:tcW w:w="738" w:type="dxa"/>
            <w:vMerge w:val="restart"/>
            <w:shd w:val="clear" w:color="auto" w:fill="auto"/>
          </w:tcPr>
          <w:p w14:paraId="235C0471" w14:textId="3C2FDE1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1.8</w:t>
            </w:r>
          </w:p>
        </w:tc>
        <w:tc>
          <w:tcPr>
            <w:tcW w:w="3090" w:type="dxa"/>
            <w:vMerge w:val="restart"/>
            <w:shd w:val="clear" w:color="auto" w:fill="auto"/>
          </w:tcPr>
          <w:p w14:paraId="1C231D7F" w14:textId="4A5F3C4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2126" w:type="dxa"/>
            <w:shd w:val="clear" w:color="auto" w:fill="auto"/>
          </w:tcPr>
          <w:p w14:paraId="0A2F5EB1" w14:textId="653CE936"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6505FB3" w14:textId="2787C67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4744718" w14:textId="1ED69529"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5BD8413A" w14:textId="26E9F6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4B424A" w14:textId="07EC9A7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C3AB9CB" w14:textId="69425D9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3F68155" w14:textId="7109470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5CD3AD5" w14:textId="77777777" w:rsidR="00461BE9"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D56BE92" w14:textId="238C78D0"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E31C9D0" w14:textId="77777777"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42CC529A" w14:textId="431CC318" w:rsidR="002013E5" w:rsidRPr="00462CB3" w:rsidRDefault="002013E5" w:rsidP="00B95A83">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389A4AE" w14:textId="3A213A7C" w:rsidR="00461BE9" w:rsidRPr="00462CB3" w:rsidRDefault="00461BE9" w:rsidP="00B95A8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051AF49" w14:textId="3912B13D" w:rsidTr="00B55674">
        <w:tc>
          <w:tcPr>
            <w:tcW w:w="738" w:type="dxa"/>
            <w:vMerge/>
            <w:shd w:val="clear" w:color="auto" w:fill="auto"/>
          </w:tcPr>
          <w:p w14:paraId="2D78C493" w14:textId="07181CFD"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D3C836C" w14:textId="6E34C858"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81EB1B4" w14:textId="6CCBA5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0C9410F3" w14:textId="1CA92F3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AE37D" w14:textId="3166463B"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D60880" w14:textId="78B416B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110B64" w14:textId="1AEE116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2EEBC97" w14:textId="320DDC4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BC5CEB6" w14:textId="0BF67AE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981580"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D264289"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43FF720D" w14:textId="7DBFDB93" w:rsidTr="00B55674">
        <w:tc>
          <w:tcPr>
            <w:tcW w:w="738" w:type="dxa"/>
            <w:vMerge/>
            <w:shd w:val="clear" w:color="auto" w:fill="auto"/>
          </w:tcPr>
          <w:p w14:paraId="58BE369F"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62AA03CF" w14:textId="7B02B9AE"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4DA8FB05" w14:textId="5BAADD6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6B2DCBC" w14:textId="21861F2A"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CB040A" w14:textId="3BA11336"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566FB7A" w14:textId="2FD7E15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ACA5D4C" w14:textId="3A1F9921"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06A0E9F" w14:textId="58C74E0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FBF8D59" w14:textId="09D60C4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9E9A3F"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445789CB"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101CCA86" w14:textId="77777777" w:rsidTr="00B55674">
        <w:tc>
          <w:tcPr>
            <w:tcW w:w="738" w:type="dxa"/>
            <w:vMerge/>
            <w:shd w:val="clear" w:color="auto" w:fill="auto"/>
          </w:tcPr>
          <w:p w14:paraId="39C72926"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8827B23"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0BAA982" w14:textId="44FCAF2E"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405B81F" w14:textId="29250104"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A753335" w14:textId="0BA4B5FF"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2D3A7011" w14:textId="583B7B6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EA00A9" w14:textId="7CF9B5A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282DFB" w14:textId="12BA609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978E72D" w14:textId="131979F9"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497FE3"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4BC1FCD"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282B2AE9" w14:textId="77777777" w:rsidTr="00B55674">
        <w:tc>
          <w:tcPr>
            <w:tcW w:w="738" w:type="dxa"/>
            <w:vMerge/>
            <w:shd w:val="clear" w:color="auto" w:fill="auto"/>
          </w:tcPr>
          <w:p w14:paraId="3B92425C"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7508886E"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6366C8F6" w14:textId="2CD94DB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9387FDF" w14:textId="3AE10F9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78E8D8B" w14:textId="6720AE7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D8C6F8" w14:textId="6BD2AA9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55D7C8" w14:textId="0BE6E05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543FCA2" w14:textId="333809F2"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C3FAFAF" w14:textId="07E25B3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243CECD"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6E615C9F"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7015E9F9" w14:textId="77777777" w:rsidTr="00B55674">
        <w:tc>
          <w:tcPr>
            <w:tcW w:w="738" w:type="dxa"/>
            <w:vMerge w:val="restart"/>
            <w:shd w:val="clear" w:color="auto" w:fill="auto"/>
          </w:tcPr>
          <w:p w14:paraId="461D0AB6" w14:textId="0D49C66F"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1.9</w:t>
            </w:r>
          </w:p>
        </w:tc>
        <w:tc>
          <w:tcPr>
            <w:tcW w:w="3090" w:type="dxa"/>
            <w:vMerge w:val="restart"/>
            <w:shd w:val="clear" w:color="auto" w:fill="auto"/>
          </w:tcPr>
          <w:p w14:paraId="6330B178" w14:textId="28A9BB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Авторский надзор на объекте «Строительство Сквера (аллеи) им. Глинского И.Л. в ст-це Васюринской Динского района»</w:t>
            </w:r>
          </w:p>
        </w:tc>
        <w:tc>
          <w:tcPr>
            <w:tcW w:w="2126" w:type="dxa"/>
            <w:shd w:val="clear" w:color="auto" w:fill="auto"/>
          </w:tcPr>
          <w:p w14:paraId="5E154220" w14:textId="6FD6D9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096B74A" w14:textId="212E8CB4"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610280C6" w14:textId="11D8AB56"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3813258A" w14:textId="537D47C3"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93F167" w14:textId="0836F19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A0E731" w14:textId="3EDFCB7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ED2166C" w14:textId="2A8E17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9B9FA7E"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CB57AA" w14:textId="5FDFB0BF"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19EEEED3"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CB2FBFD" w14:textId="7E4CD4DD" w:rsidR="00461BE9" w:rsidRPr="00462CB3" w:rsidRDefault="002013E5" w:rsidP="002013E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979C8B8" w14:textId="57787C34" w:rsidR="00461BE9" w:rsidRPr="00462CB3" w:rsidRDefault="00461BE9" w:rsidP="0001011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A8FB2DB" w14:textId="77777777" w:rsidTr="00B55674">
        <w:tc>
          <w:tcPr>
            <w:tcW w:w="738" w:type="dxa"/>
            <w:vMerge/>
            <w:shd w:val="clear" w:color="auto" w:fill="auto"/>
          </w:tcPr>
          <w:p w14:paraId="13BDD8F7"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75393798"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F16C771" w14:textId="205F73E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7EE1265" w14:textId="7D6DD9F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3446617" w14:textId="445E89DB"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0D3914" w14:textId="73E3BA2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0537B00" w14:textId="3985F75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DA27476" w14:textId="476280C2"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C5A94F5" w14:textId="7754AF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11366C"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161A8A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6DE6B98E" w14:textId="77777777" w:rsidTr="00B55674">
        <w:tc>
          <w:tcPr>
            <w:tcW w:w="738" w:type="dxa"/>
            <w:vMerge/>
            <w:shd w:val="clear" w:color="auto" w:fill="auto"/>
          </w:tcPr>
          <w:p w14:paraId="75CD717E"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6587EB61"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A5DC4C7" w14:textId="08EE27F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A52C648" w14:textId="7A4F042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48D96A5" w14:textId="79DB79FC"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D8ED4A" w14:textId="026A0D1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141650" w14:textId="636F7ED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CA8BA28" w14:textId="28F26D3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FFA41C3" w14:textId="06DF5C2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B99648"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00C703BA"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22F6E0E1" w14:textId="77777777" w:rsidTr="00B55674">
        <w:tc>
          <w:tcPr>
            <w:tcW w:w="738" w:type="dxa"/>
            <w:vMerge/>
            <w:shd w:val="clear" w:color="auto" w:fill="auto"/>
          </w:tcPr>
          <w:p w14:paraId="47696543"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15E9747"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14DE53C4" w14:textId="3380917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04038EE" w14:textId="4031C2D5"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2AD4DB2D" w14:textId="500C2EE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42E92996" w14:textId="2A2E4A4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5ED29FA" w14:textId="4CE4B73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66FFE0F" w14:textId="7D55E45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1728607" w14:textId="6325C74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18C88B1"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764D972"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4AE4C96B" w14:textId="77777777" w:rsidTr="00B55674">
        <w:tc>
          <w:tcPr>
            <w:tcW w:w="738" w:type="dxa"/>
            <w:vMerge/>
            <w:shd w:val="clear" w:color="auto" w:fill="auto"/>
          </w:tcPr>
          <w:p w14:paraId="741DD1E1"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709A325"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07C48668" w14:textId="66594E6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964ED98" w14:textId="7C2BAEDE"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FFBA155" w14:textId="32E08498"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690DCD" w14:textId="6A4B7E2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4335BB" w14:textId="6D3299B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D7132FB" w14:textId="493F161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BD9E53" w14:textId="143FFEE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76FB982"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542C848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3C871323" w14:textId="77777777" w:rsidTr="00B55674">
        <w:tc>
          <w:tcPr>
            <w:tcW w:w="738" w:type="dxa"/>
            <w:vMerge w:val="restart"/>
            <w:shd w:val="clear" w:color="auto" w:fill="auto"/>
          </w:tcPr>
          <w:p w14:paraId="6247D9CD" w14:textId="743D45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1.10</w:t>
            </w:r>
          </w:p>
        </w:tc>
        <w:tc>
          <w:tcPr>
            <w:tcW w:w="3090" w:type="dxa"/>
            <w:vMerge w:val="restart"/>
            <w:shd w:val="clear" w:color="auto" w:fill="auto"/>
          </w:tcPr>
          <w:p w14:paraId="797B72EC" w14:textId="16071B2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Оказание платных охранных услуг</w:t>
            </w:r>
          </w:p>
        </w:tc>
        <w:tc>
          <w:tcPr>
            <w:tcW w:w="2126" w:type="dxa"/>
            <w:shd w:val="clear" w:color="auto" w:fill="auto"/>
          </w:tcPr>
          <w:p w14:paraId="0FF4C5B1" w14:textId="425A82C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C50D7D1" w14:textId="7988998A" w:rsidR="00461BE9" w:rsidRPr="00462CB3" w:rsidRDefault="00461BE9" w:rsidP="00981988">
            <w:pPr>
              <w:rPr>
                <w:rFonts w:ascii="Times New Roman" w:hAnsi="Times New Roman" w:cs="Times New Roman"/>
                <w:sz w:val="28"/>
                <w:szCs w:val="28"/>
              </w:rPr>
            </w:pPr>
            <w:r>
              <w:rPr>
                <w:rFonts w:ascii="Times New Roman" w:hAnsi="Times New Roman" w:cs="Times New Roman"/>
                <w:sz w:val="28"/>
                <w:szCs w:val="28"/>
              </w:rPr>
              <w:t>3380,0</w:t>
            </w:r>
          </w:p>
        </w:tc>
        <w:tc>
          <w:tcPr>
            <w:tcW w:w="1304" w:type="dxa"/>
          </w:tcPr>
          <w:p w14:paraId="04742F77" w14:textId="26A8C39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840,0</w:t>
            </w:r>
          </w:p>
        </w:tc>
        <w:tc>
          <w:tcPr>
            <w:tcW w:w="1276" w:type="dxa"/>
            <w:shd w:val="clear" w:color="auto" w:fill="auto"/>
          </w:tcPr>
          <w:p w14:paraId="784DA718" w14:textId="0294788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56102CC4" w14:textId="33423E9B" w:rsidR="00461BE9" w:rsidRPr="000674EB" w:rsidRDefault="00461BE9"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100</w:t>
            </w:r>
            <w:r w:rsidRPr="000674EB">
              <w:rPr>
                <w:rFonts w:ascii="Times New Roman" w:hAnsi="Times New Roman" w:cs="Times New Roman"/>
                <w:sz w:val="28"/>
                <w:szCs w:val="28"/>
              </w:rPr>
              <w:t>,0</w:t>
            </w:r>
          </w:p>
        </w:tc>
        <w:tc>
          <w:tcPr>
            <w:tcW w:w="708" w:type="dxa"/>
          </w:tcPr>
          <w:p w14:paraId="45924E85" w14:textId="1379E8B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DB0CB3" w14:textId="46E224A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BCCA6D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529DE45" w14:textId="629C5459"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7648B">
              <w:rPr>
                <w:rFonts w:ascii="Times New Roman" w:hAnsi="Times New Roman" w:cs="Times New Roman"/>
                <w:sz w:val="24"/>
                <w:szCs w:val="24"/>
              </w:rPr>
              <w:t>1</w:t>
            </w:r>
          </w:p>
          <w:p w14:paraId="6240FE9E" w14:textId="225CCDF3"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7648B">
              <w:rPr>
                <w:rFonts w:ascii="Times New Roman" w:hAnsi="Times New Roman" w:cs="Times New Roman"/>
                <w:sz w:val="24"/>
                <w:szCs w:val="24"/>
              </w:rPr>
              <w:t>1</w:t>
            </w:r>
          </w:p>
          <w:p w14:paraId="2682F457" w14:textId="5D55A12B"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A7648B">
              <w:rPr>
                <w:rFonts w:ascii="Times New Roman" w:hAnsi="Times New Roman" w:cs="Times New Roman"/>
                <w:sz w:val="24"/>
                <w:szCs w:val="24"/>
              </w:rPr>
              <w:t>1</w:t>
            </w:r>
          </w:p>
        </w:tc>
        <w:tc>
          <w:tcPr>
            <w:tcW w:w="1462" w:type="dxa"/>
            <w:vMerge w:val="restart"/>
            <w:shd w:val="clear" w:color="auto" w:fill="auto"/>
            <w:vAlign w:val="center"/>
          </w:tcPr>
          <w:p w14:paraId="08E461C2" w14:textId="0A2B27CA" w:rsidR="00461BE9" w:rsidRPr="00462CB3" w:rsidRDefault="00461BE9" w:rsidP="0066630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B48AB5C" w14:textId="77777777" w:rsidTr="00B55674">
        <w:tc>
          <w:tcPr>
            <w:tcW w:w="738" w:type="dxa"/>
            <w:vMerge/>
            <w:shd w:val="clear" w:color="auto" w:fill="auto"/>
          </w:tcPr>
          <w:p w14:paraId="24F60061"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0C795AD7"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269E962A" w14:textId="25585FBE"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F39B9B" w14:textId="188BDB85"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8A554B0" w14:textId="38DCD3C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AEB370" w14:textId="48376DA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269ECF" w14:textId="67626685"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0AA76436" w14:textId="43C7B9D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BC2C81" w14:textId="49428C8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04363E"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74A1B92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DD2BC6D" w14:textId="77777777" w:rsidTr="00B55674">
        <w:tc>
          <w:tcPr>
            <w:tcW w:w="738" w:type="dxa"/>
            <w:vMerge/>
            <w:shd w:val="clear" w:color="auto" w:fill="auto"/>
          </w:tcPr>
          <w:p w14:paraId="2DE2F06B"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762E066B"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5EB936FF" w14:textId="4A5DC6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27FC5DC" w14:textId="48712D1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AD627A4" w14:textId="0AB4769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BBAA8E" w14:textId="1175985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8ACA40" w14:textId="4503F480"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1D7DC9BA" w14:textId="6030BFFF"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DB09B31" w14:textId="1914F5CD"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B3E9099"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2A3E29B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5E52754" w14:textId="77777777" w:rsidTr="00B55674">
        <w:tc>
          <w:tcPr>
            <w:tcW w:w="738" w:type="dxa"/>
            <w:vMerge/>
            <w:shd w:val="clear" w:color="auto" w:fill="auto"/>
          </w:tcPr>
          <w:p w14:paraId="089379DE"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1CB6EC14"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308B781C" w14:textId="0A86AC1E"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18B9087" w14:textId="62760AF4" w:rsidR="00461BE9" w:rsidRPr="00462CB3" w:rsidRDefault="00461BE9" w:rsidP="00981988">
            <w:pPr>
              <w:rPr>
                <w:rFonts w:ascii="Times New Roman" w:hAnsi="Times New Roman" w:cs="Times New Roman"/>
                <w:sz w:val="28"/>
                <w:szCs w:val="28"/>
              </w:rPr>
            </w:pPr>
            <w:r>
              <w:rPr>
                <w:rFonts w:ascii="Times New Roman" w:hAnsi="Times New Roman" w:cs="Times New Roman"/>
                <w:sz w:val="28"/>
                <w:szCs w:val="28"/>
              </w:rPr>
              <w:t>3380,0</w:t>
            </w:r>
          </w:p>
        </w:tc>
        <w:tc>
          <w:tcPr>
            <w:tcW w:w="1304" w:type="dxa"/>
          </w:tcPr>
          <w:p w14:paraId="12347A64" w14:textId="3FDDF845"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 xml:space="preserve">840,0 </w:t>
            </w:r>
          </w:p>
        </w:tc>
        <w:tc>
          <w:tcPr>
            <w:tcW w:w="1276" w:type="dxa"/>
            <w:shd w:val="clear" w:color="auto" w:fill="auto"/>
          </w:tcPr>
          <w:p w14:paraId="0247FED0" w14:textId="76A55E6F"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1F0712AF" w14:textId="2EA24760" w:rsidR="00461BE9" w:rsidRPr="000674EB" w:rsidRDefault="00461BE9"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100</w:t>
            </w:r>
            <w:r w:rsidRPr="000674EB">
              <w:rPr>
                <w:rFonts w:ascii="Times New Roman" w:hAnsi="Times New Roman" w:cs="Times New Roman"/>
                <w:sz w:val="28"/>
                <w:szCs w:val="28"/>
              </w:rPr>
              <w:t>,0</w:t>
            </w:r>
          </w:p>
        </w:tc>
        <w:tc>
          <w:tcPr>
            <w:tcW w:w="708" w:type="dxa"/>
          </w:tcPr>
          <w:p w14:paraId="6D6481FD" w14:textId="4653286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3DBC384" w14:textId="7F417E3C"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0E87B7D"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D650C3"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52850A2C" w14:textId="77777777" w:rsidTr="00B55674">
        <w:tc>
          <w:tcPr>
            <w:tcW w:w="738" w:type="dxa"/>
            <w:vMerge/>
            <w:shd w:val="clear" w:color="auto" w:fill="auto"/>
          </w:tcPr>
          <w:p w14:paraId="632276DD"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3C36E2B6"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20A44593" w14:textId="6B85C35A"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90DC9A1" w14:textId="1722E043"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0FD0C4B" w14:textId="30023ABD"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CD54D1" w14:textId="60943AAD"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E3B98EB" w14:textId="319BECC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F6616D3" w14:textId="45D706F3"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A865543" w14:textId="653279C2"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81BACC"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E8294B"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175F837A" w14:textId="77C0412E" w:rsidTr="00B55674">
        <w:tc>
          <w:tcPr>
            <w:tcW w:w="738" w:type="dxa"/>
            <w:vMerge w:val="restart"/>
            <w:shd w:val="clear" w:color="auto" w:fill="auto"/>
          </w:tcPr>
          <w:p w14:paraId="338D3591" w14:textId="52E7E3B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1.11</w:t>
            </w:r>
          </w:p>
        </w:tc>
        <w:tc>
          <w:tcPr>
            <w:tcW w:w="3090" w:type="dxa"/>
            <w:vMerge w:val="restart"/>
            <w:shd w:val="clear" w:color="auto" w:fill="auto"/>
          </w:tcPr>
          <w:p w14:paraId="2D48FA94" w14:textId="550A45A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2126" w:type="dxa"/>
            <w:shd w:val="clear" w:color="auto" w:fill="auto"/>
          </w:tcPr>
          <w:p w14:paraId="06F1819D" w14:textId="1C55464C"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A062735" w14:textId="433C14E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591B032B" w14:textId="72FB8EE7"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7C5561DB" w14:textId="183CE68E"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981B92" w14:textId="7365822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66AA8C" w14:textId="183F886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A9961A" w14:textId="585FECA5"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648AAF5" w14:textId="17583ADA"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B9183D">
              <w:rPr>
                <w:rFonts w:ascii="Times New Roman" w:hAnsi="Times New Roman" w:cs="Times New Roman"/>
                <w:sz w:val="24"/>
                <w:szCs w:val="24"/>
              </w:rPr>
              <w:t>куб</w:t>
            </w:r>
            <w:r w:rsidRPr="002013E5">
              <w:rPr>
                <w:rFonts w:ascii="Times New Roman" w:hAnsi="Times New Roman" w:cs="Times New Roman"/>
                <w:sz w:val="24"/>
                <w:szCs w:val="24"/>
              </w:rPr>
              <w:t>:</w:t>
            </w:r>
          </w:p>
          <w:p w14:paraId="2CD3237D" w14:textId="2ED67B1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B9183D">
              <w:rPr>
                <w:rFonts w:ascii="Times New Roman" w:hAnsi="Times New Roman" w:cs="Times New Roman"/>
                <w:sz w:val="24"/>
                <w:szCs w:val="24"/>
              </w:rPr>
              <w:t>2</w:t>
            </w:r>
          </w:p>
          <w:p w14:paraId="3B054BE0"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F023BC" w14:textId="553CA59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25918849" w14:textId="0D4F2ABE" w:rsidR="00461BE9" w:rsidRPr="00462CB3" w:rsidRDefault="00461BE9" w:rsidP="002D60C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201298B" w14:textId="417949AF" w:rsidTr="00B55674">
        <w:tc>
          <w:tcPr>
            <w:tcW w:w="738" w:type="dxa"/>
            <w:vMerge/>
            <w:shd w:val="clear" w:color="auto" w:fill="auto"/>
          </w:tcPr>
          <w:p w14:paraId="6604A49C"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2222A6A2"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622D2E7D" w14:textId="0E768D08"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A5D5FB4" w14:textId="6C7D3C5B"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B2D649D" w14:textId="4E571D5E"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79CE5A" w14:textId="68C2F966"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EE1B27" w14:textId="201B074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7947373" w14:textId="60E450A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51DB2CF" w14:textId="579B0A8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F61733C"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50CA539" w14:textId="144745D8"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42FA2FBC" w14:textId="77777777" w:rsidTr="00B55674">
        <w:tc>
          <w:tcPr>
            <w:tcW w:w="738" w:type="dxa"/>
            <w:vMerge/>
            <w:shd w:val="clear" w:color="auto" w:fill="auto"/>
          </w:tcPr>
          <w:p w14:paraId="41A38DCA"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3A83657C"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5DD91D7D" w14:textId="750D20F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D4D1D46" w14:textId="1B8166F2"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68F09A" w14:textId="7F0E759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EE32C9F" w14:textId="1AE6B78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33A015" w14:textId="47F36E8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3913B0A" w14:textId="31F6795F"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592E0BF" w14:textId="71EFAEC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C4F1B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47A4D73" w14:textId="2BB18F90"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5ABDAABE" w14:textId="77777777" w:rsidTr="00B55674">
        <w:tc>
          <w:tcPr>
            <w:tcW w:w="738" w:type="dxa"/>
            <w:vMerge/>
            <w:shd w:val="clear" w:color="auto" w:fill="auto"/>
          </w:tcPr>
          <w:p w14:paraId="13061BE9"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6C698099"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26776E50" w14:textId="13B6219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ECFA8EF" w14:textId="730655FF"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0F90C9AB" w14:textId="551E1298"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40956DBA" w14:textId="5EC4716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9F52C9" w14:textId="313E5C7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E37B72B" w14:textId="406D62D2"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7AD7C5" w14:textId="3F74F13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B470A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26530A44" w14:textId="77777777" w:rsidR="00461BE9" w:rsidRPr="00462CB3" w:rsidRDefault="00461BE9" w:rsidP="002D60C9">
            <w:pPr>
              <w:spacing w:line="216" w:lineRule="auto"/>
              <w:jc w:val="center"/>
              <w:rPr>
                <w:rFonts w:ascii="Times New Roman" w:hAnsi="Times New Roman" w:cs="Times New Roman"/>
                <w:sz w:val="28"/>
                <w:szCs w:val="28"/>
              </w:rPr>
            </w:pPr>
          </w:p>
        </w:tc>
      </w:tr>
      <w:tr w:rsidR="007F20BA" w:rsidRPr="00462CB3" w14:paraId="69DB0FCC" w14:textId="77777777" w:rsidTr="00B55674">
        <w:tc>
          <w:tcPr>
            <w:tcW w:w="738" w:type="dxa"/>
            <w:vMerge/>
            <w:shd w:val="clear" w:color="auto" w:fill="auto"/>
          </w:tcPr>
          <w:p w14:paraId="394C2546"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393EB7A3"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3617AD73" w14:textId="4D323A9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565E853" w14:textId="31865DD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8E7FEE" w14:textId="0ACA5FC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CECE1E" w14:textId="10C89C3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C603BA" w14:textId="7B1D1AA1"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189E492" w14:textId="269384FB"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127207" w14:textId="046159A5"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8AD7133"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40DC98B4" w14:textId="77777777" w:rsidR="007F20BA" w:rsidRPr="00462CB3" w:rsidRDefault="007F20BA" w:rsidP="002D60C9">
            <w:pPr>
              <w:spacing w:line="216" w:lineRule="auto"/>
              <w:jc w:val="center"/>
              <w:rPr>
                <w:rFonts w:ascii="Times New Roman" w:hAnsi="Times New Roman" w:cs="Times New Roman"/>
                <w:sz w:val="28"/>
                <w:szCs w:val="28"/>
              </w:rPr>
            </w:pPr>
          </w:p>
        </w:tc>
      </w:tr>
      <w:tr w:rsidR="00461BE9" w:rsidRPr="00462CB3" w14:paraId="441D2603" w14:textId="77777777" w:rsidTr="00B55674">
        <w:tc>
          <w:tcPr>
            <w:tcW w:w="738" w:type="dxa"/>
            <w:vMerge w:val="restart"/>
            <w:shd w:val="clear" w:color="auto" w:fill="auto"/>
          </w:tcPr>
          <w:p w14:paraId="5F0A1D45" w14:textId="00CB029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1.12</w:t>
            </w:r>
          </w:p>
        </w:tc>
        <w:tc>
          <w:tcPr>
            <w:tcW w:w="3090" w:type="dxa"/>
            <w:vMerge w:val="restart"/>
            <w:shd w:val="clear" w:color="auto" w:fill="auto"/>
          </w:tcPr>
          <w:p w14:paraId="2211D28F" w14:textId="23DE8281"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и высадка зеленых насаждений на общественных территориях</w:t>
            </w:r>
          </w:p>
        </w:tc>
        <w:tc>
          <w:tcPr>
            <w:tcW w:w="2126" w:type="dxa"/>
            <w:shd w:val="clear" w:color="auto" w:fill="auto"/>
          </w:tcPr>
          <w:p w14:paraId="20C78068" w14:textId="074F2AC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95E20F" w14:textId="390DFB37"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310E2FD8" w14:textId="38E9AF5F"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084E3582" w14:textId="18ED430A"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676D01" w14:textId="20DB418E"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09CDA2B9" w14:textId="48E1B3E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E84124" w14:textId="15C052A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2A899A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691C27D6" w14:textId="0EB002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A33DB">
              <w:rPr>
                <w:rFonts w:ascii="Times New Roman" w:hAnsi="Times New Roman" w:cs="Times New Roman"/>
                <w:sz w:val="24"/>
                <w:szCs w:val="24"/>
              </w:rPr>
              <w:t>10</w:t>
            </w:r>
          </w:p>
          <w:p w14:paraId="78311A1A"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917C2D1" w14:textId="0EC33DBA"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F99A35D" w14:textId="298E9340" w:rsidR="00461BE9" w:rsidRPr="00462CB3" w:rsidRDefault="00461BE9" w:rsidP="003F6C4C">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FE8E95C" w14:textId="77777777" w:rsidTr="00B55674">
        <w:tc>
          <w:tcPr>
            <w:tcW w:w="738" w:type="dxa"/>
            <w:vMerge/>
            <w:shd w:val="clear" w:color="auto" w:fill="auto"/>
          </w:tcPr>
          <w:p w14:paraId="2D482B6A"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44B651AE"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216867B0" w14:textId="0329E6E6"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D5E9EDC" w14:textId="15F6C07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201222E" w14:textId="1496382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2AC2" w14:textId="682191F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3A2B9F" w14:textId="264623AF"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7A82FC0" w14:textId="31DED1A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A3CD369" w14:textId="47B6A224"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8723E2"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3D786C8B"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3C71C2F1" w14:textId="77777777" w:rsidTr="00B55674">
        <w:tc>
          <w:tcPr>
            <w:tcW w:w="738" w:type="dxa"/>
            <w:vMerge/>
            <w:shd w:val="clear" w:color="auto" w:fill="auto"/>
          </w:tcPr>
          <w:p w14:paraId="354D5899"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34CA7D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ECEECA4" w14:textId="798BB2A9"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594930" w14:textId="3641C7AE"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35988B5" w14:textId="61F3FC4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DE7287" w14:textId="6AE9CC0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DC78A9" w14:textId="6BD3A7F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10DE081" w14:textId="4C1E768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6AB177" w14:textId="44770B4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427250E"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7CC5699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6BB81ABD" w14:textId="77777777" w:rsidTr="00B55674">
        <w:tc>
          <w:tcPr>
            <w:tcW w:w="738" w:type="dxa"/>
            <w:vMerge/>
            <w:shd w:val="clear" w:color="auto" w:fill="auto"/>
          </w:tcPr>
          <w:p w14:paraId="73506ACB"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6F1DE66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691C0229" w14:textId="7F51E49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28BC086" w14:textId="72ABE472"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7665C884" w14:textId="3BF7808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39CA6943" w14:textId="0616ABF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5350C2E" w14:textId="2C33EAD5"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7F20F635" w14:textId="1759A4D7"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E92439E" w14:textId="65158A2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C38E1AF"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6D36D5E1"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1FEC5859" w14:textId="77777777" w:rsidTr="00B55674">
        <w:tc>
          <w:tcPr>
            <w:tcW w:w="738" w:type="dxa"/>
            <w:vMerge/>
            <w:shd w:val="clear" w:color="auto" w:fill="auto"/>
          </w:tcPr>
          <w:p w14:paraId="10E6A432"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B35DC6A"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C55CEEF" w14:textId="03BAAA7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2F08D8D" w14:textId="710BE4A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1733530" w14:textId="704EF4B0"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CC398B" w14:textId="200DFC0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C871CB" w14:textId="538B38C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8C272F3" w14:textId="1F0E94D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6C0DE4B" w14:textId="0D70044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1CD390"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2CED1FD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2FB025F0" w14:textId="77777777" w:rsidTr="00B55674">
        <w:tc>
          <w:tcPr>
            <w:tcW w:w="738" w:type="dxa"/>
            <w:vMerge w:val="restart"/>
            <w:shd w:val="clear" w:color="auto" w:fill="auto"/>
          </w:tcPr>
          <w:p w14:paraId="35D054D9" w14:textId="09BE37F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1.13</w:t>
            </w:r>
          </w:p>
        </w:tc>
        <w:tc>
          <w:tcPr>
            <w:tcW w:w="3090" w:type="dxa"/>
            <w:vMerge w:val="restart"/>
            <w:shd w:val="clear" w:color="auto" w:fill="auto"/>
          </w:tcPr>
          <w:p w14:paraId="1453DD34" w14:textId="724EE40C" w:rsidR="00461BE9" w:rsidRPr="00462CB3" w:rsidRDefault="00461BE9" w:rsidP="00CB2597">
            <w:pPr>
              <w:spacing w:line="216" w:lineRule="auto"/>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территории перед домом культуры им. Ивко по ул. Интернациональная, дом 59Б</w:t>
            </w:r>
          </w:p>
        </w:tc>
        <w:tc>
          <w:tcPr>
            <w:tcW w:w="2126" w:type="dxa"/>
            <w:shd w:val="clear" w:color="auto" w:fill="auto"/>
          </w:tcPr>
          <w:p w14:paraId="7059DB98" w14:textId="7516441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24A4FE7" w14:textId="702769EC"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12 847,5</w:t>
            </w:r>
          </w:p>
        </w:tc>
        <w:tc>
          <w:tcPr>
            <w:tcW w:w="1304" w:type="dxa"/>
          </w:tcPr>
          <w:p w14:paraId="37E82A29" w14:textId="570AF01F"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A6272E" w14:textId="381E7C0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12 847,5</w:t>
            </w:r>
          </w:p>
        </w:tc>
        <w:tc>
          <w:tcPr>
            <w:tcW w:w="1276" w:type="dxa"/>
            <w:shd w:val="clear" w:color="auto" w:fill="auto"/>
          </w:tcPr>
          <w:p w14:paraId="613A0A11" w14:textId="0A0C5E6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AA11FC5" w14:textId="6C584EB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24C8A20" w14:textId="54B1064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323B9C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C9BADE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B6BA594" w14:textId="21DBF76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A33DB">
              <w:rPr>
                <w:rFonts w:ascii="Times New Roman" w:hAnsi="Times New Roman" w:cs="Times New Roman"/>
                <w:sz w:val="24"/>
                <w:szCs w:val="24"/>
              </w:rPr>
              <w:t>1</w:t>
            </w:r>
          </w:p>
          <w:p w14:paraId="2D5BEB5B" w14:textId="2BBBE1C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A60D3F5" w14:textId="5A9A7387" w:rsidR="00461BE9" w:rsidRPr="00462CB3" w:rsidRDefault="00461BE9" w:rsidP="00CB25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3F41D21" w14:textId="77777777" w:rsidTr="00B55674">
        <w:tc>
          <w:tcPr>
            <w:tcW w:w="738" w:type="dxa"/>
            <w:vMerge/>
            <w:shd w:val="clear" w:color="auto" w:fill="auto"/>
          </w:tcPr>
          <w:p w14:paraId="13AC2A0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4ED60199" w14:textId="448D1D3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308325D" w14:textId="723E833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80BCD9" w14:textId="0991FB37"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12 456,6</w:t>
            </w:r>
          </w:p>
        </w:tc>
        <w:tc>
          <w:tcPr>
            <w:tcW w:w="1304" w:type="dxa"/>
          </w:tcPr>
          <w:p w14:paraId="21D9D157" w14:textId="59AAC94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40AE6D" w14:textId="5C20F87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12 456,6</w:t>
            </w:r>
          </w:p>
        </w:tc>
        <w:tc>
          <w:tcPr>
            <w:tcW w:w="1276" w:type="dxa"/>
            <w:shd w:val="clear" w:color="auto" w:fill="auto"/>
          </w:tcPr>
          <w:p w14:paraId="187071CD" w14:textId="178F37B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CCA9606" w14:textId="12D01B3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EA21C5" w14:textId="264B21A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1E683F"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891FF17" w14:textId="39AE217A" w:rsidR="00461BE9" w:rsidRPr="00462CB3" w:rsidRDefault="00461BE9" w:rsidP="00CB2597">
            <w:pPr>
              <w:spacing w:line="216" w:lineRule="auto"/>
              <w:jc w:val="center"/>
              <w:rPr>
                <w:rFonts w:ascii="Times New Roman" w:hAnsi="Times New Roman" w:cs="Times New Roman"/>
                <w:sz w:val="28"/>
                <w:szCs w:val="28"/>
              </w:rPr>
            </w:pPr>
          </w:p>
        </w:tc>
      </w:tr>
      <w:tr w:rsidR="00461BE9" w:rsidRPr="00462CB3" w14:paraId="62B148DD" w14:textId="77777777" w:rsidTr="00B55674">
        <w:tc>
          <w:tcPr>
            <w:tcW w:w="738" w:type="dxa"/>
            <w:vMerge/>
            <w:shd w:val="clear" w:color="auto" w:fill="auto"/>
          </w:tcPr>
          <w:p w14:paraId="170E3390"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6DCD41C"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30C203E0" w14:textId="633CA7A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1E1B69B7" w14:textId="2B33193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CB353F2" w14:textId="625AAB3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A822D0" w14:textId="4B6665B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4C4C5F" w14:textId="325830E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91AA4F0" w14:textId="7C592CE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E366F84" w14:textId="041CF7C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60FD1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58DAF336"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B2C3623" w14:textId="77777777" w:rsidTr="00B55674">
        <w:tc>
          <w:tcPr>
            <w:tcW w:w="738" w:type="dxa"/>
            <w:vMerge/>
            <w:shd w:val="clear" w:color="auto" w:fill="auto"/>
          </w:tcPr>
          <w:p w14:paraId="464535DA"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682FD7CA"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E765A4B" w14:textId="28F78C7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D72B706" w14:textId="405F27B9"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390,9</w:t>
            </w:r>
          </w:p>
        </w:tc>
        <w:tc>
          <w:tcPr>
            <w:tcW w:w="1304" w:type="dxa"/>
          </w:tcPr>
          <w:p w14:paraId="64E461D4" w14:textId="5DC973A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89FD93" w14:textId="77E8FFC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390,9</w:t>
            </w:r>
          </w:p>
        </w:tc>
        <w:tc>
          <w:tcPr>
            <w:tcW w:w="1276" w:type="dxa"/>
            <w:shd w:val="clear" w:color="auto" w:fill="auto"/>
          </w:tcPr>
          <w:p w14:paraId="50D1B808" w14:textId="55470EF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8DFDA0" w14:textId="2215927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479A20" w14:textId="30A0A15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F07D8A"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00CEEA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08BEF7E9" w14:textId="77777777" w:rsidTr="00B55674">
        <w:tc>
          <w:tcPr>
            <w:tcW w:w="738" w:type="dxa"/>
            <w:vMerge/>
            <w:shd w:val="clear" w:color="auto" w:fill="auto"/>
          </w:tcPr>
          <w:p w14:paraId="2A25C2D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05B0A20D"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64458E6F" w14:textId="3BD4042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761DA0" w14:textId="1FABA95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D5B7324" w14:textId="178BCA0B"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5D1B20" w14:textId="68D2C94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E65572" w14:textId="797FCAD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D68C072" w14:textId="36952FC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6AB9A94" w14:textId="1456125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055C5F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598FA1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9754875" w14:textId="77777777" w:rsidTr="00B55674">
        <w:tc>
          <w:tcPr>
            <w:tcW w:w="738" w:type="dxa"/>
            <w:vMerge w:val="restart"/>
            <w:tcBorders>
              <w:top w:val="nil"/>
            </w:tcBorders>
            <w:shd w:val="clear" w:color="auto" w:fill="auto"/>
          </w:tcPr>
          <w:p w14:paraId="1501F561" w14:textId="50C308C4"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4</w:t>
            </w:r>
          </w:p>
        </w:tc>
        <w:tc>
          <w:tcPr>
            <w:tcW w:w="3090" w:type="dxa"/>
            <w:vMerge w:val="restart"/>
            <w:shd w:val="clear" w:color="auto" w:fill="auto"/>
          </w:tcPr>
          <w:p w14:paraId="072F3BC5" w14:textId="1C0054B1"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Комплекс СМР по строительству газопровода на мемориальном комплексе по адресу ст. </w:t>
            </w:r>
            <w:r w:rsidRPr="00462CB3">
              <w:rPr>
                <w:rFonts w:ascii="Times New Roman" w:hAnsi="Times New Roman" w:cs="Times New Roman"/>
                <w:sz w:val="28"/>
                <w:szCs w:val="28"/>
              </w:rPr>
              <w:lastRenderedPageBreak/>
              <w:t>Васюринская ул. Ленина д.98</w:t>
            </w:r>
          </w:p>
        </w:tc>
        <w:tc>
          <w:tcPr>
            <w:tcW w:w="2126" w:type="dxa"/>
            <w:shd w:val="clear" w:color="auto" w:fill="auto"/>
          </w:tcPr>
          <w:p w14:paraId="3A14AA84" w14:textId="230D4954"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45DE5B66" w14:textId="3FAA451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7E6542E6" w14:textId="504D972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C47282" w14:textId="0228C5B2"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4469AFEE" w14:textId="7E0BD15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8F1AF9" w14:textId="266ABCB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E0A904E" w14:textId="67D7791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1D06B6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3B604E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8E7A0C9" w14:textId="24A14A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764EF5F8" w14:textId="79100AB2"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4E3F3230" w14:textId="7A55910B" w:rsidR="00461BE9" w:rsidRPr="00462CB3" w:rsidRDefault="00461BE9" w:rsidP="006F673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940E3A4" w14:textId="77777777" w:rsidTr="00B55674">
        <w:tc>
          <w:tcPr>
            <w:tcW w:w="738" w:type="dxa"/>
            <w:vMerge/>
            <w:shd w:val="clear" w:color="auto" w:fill="auto"/>
          </w:tcPr>
          <w:p w14:paraId="5369955B"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1493B0A2"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00EBF1E6" w14:textId="4FC2F14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6ABBD1F" w14:textId="001F177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58353C9" w14:textId="27CCA76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A321F43" w14:textId="38D1563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E60DA1" w14:textId="3EC1F01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7A5AD7B" w14:textId="0A40323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9FD3947" w14:textId="48BAD84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8B1A5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5D7EEC6C"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43BE999F" w14:textId="77777777" w:rsidTr="00B55674">
        <w:tc>
          <w:tcPr>
            <w:tcW w:w="738" w:type="dxa"/>
            <w:vMerge/>
            <w:shd w:val="clear" w:color="auto" w:fill="auto"/>
          </w:tcPr>
          <w:p w14:paraId="796A06CE"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394132E"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12B0BFC7" w14:textId="04B03CB8"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1B9F6B5" w14:textId="43D39A2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3A472E" w14:textId="713FD4B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C9B037" w14:textId="51E44F45"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879F53D" w14:textId="312597E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9C1F509" w14:textId="5BD3002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0E225DF" w14:textId="4306EC8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ED3C06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7C898BA1"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71080AB0" w14:textId="77777777" w:rsidTr="00B55674">
        <w:tc>
          <w:tcPr>
            <w:tcW w:w="738" w:type="dxa"/>
            <w:vMerge/>
            <w:shd w:val="clear" w:color="auto" w:fill="auto"/>
          </w:tcPr>
          <w:p w14:paraId="0218459A"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832DA71"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51F3156A" w14:textId="78160A3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58977B8" w14:textId="7134DE5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35C2C37B" w14:textId="4BABF88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D2266B" w14:textId="14424437"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18189D75" w14:textId="501C731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5D4908" w14:textId="6E79428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CC75BE0" w14:textId="3CF92B53"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1C5B0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15DD9774"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6053AD94" w14:textId="77777777" w:rsidTr="00B55674">
        <w:tc>
          <w:tcPr>
            <w:tcW w:w="738" w:type="dxa"/>
            <w:vMerge/>
            <w:shd w:val="clear" w:color="auto" w:fill="auto"/>
          </w:tcPr>
          <w:p w14:paraId="5C8F0210" w14:textId="77777777" w:rsidR="00461BE9" w:rsidRPr="00462CB3" w:rsidRDefault="00461BE9" w:rsidP="00F92625">
            <w:pPr>
              <w:spacing w:line="216" w:lineRule="auto"/>
              <w:rPr>
                <w:rFonts w:ascii="Times New Roman" w:hAnsi="Times New Roman" w:cs="Times New Roman"/>
                <w:sz w:val="28"/>
                <w:szCs w:val="28"/>
              </w:rPr>
            </w:pPr>
          </w:p>
        </w:tc>
        <w:tc>
          <w:tcPr>
            <w:tcW w:w="3090" w:type="dxa"/>
            <w:vMerge/>
            <w:shd w:val="clear" w:color="auto" w:fill="auto"/>
          </w:tcPr>
          <w:p w14:paraId="754F1107" w14:textId="77777777" w:rsidR="00461BE9" w:rsidRPr="00462CB3" w:rsidRDefault="00461BE9" w:rsidP="00F92625">
            <w:pPr>
              <w:spacing w:line="216" w:lineRule="auto"/>
              <w:rPr>
                <w:rFonts w:ascii="Times New Roman" w:hAnsi="Times New Roman" w:cs="Times New Roman"/>
                <w:sz w:val="28"/>
                <w:szCs w:val="28"/>
              </w:rPr>
            </w:pPr>
          </w:p>
        </w:tc>
        <w:tc>
          <w:tcPr>
            <w:tcW w:w="2126" w:type="dxa"/>
            <w:shd w:val="clear" w:color="auto" w:fill="auto"/>
          </w:tcPr>
          <w:p w14:paraId="754D24FD" w14:textId="0093336F"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B90EA09" w14:textId="39CC5D1D"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6F12F0" w14:textId="701CE50B"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D367FD1" w14:textId="1F8BCA17"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ED24DDE" w14:textId="50D487D5"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02086E" w14:textId="046BC80E"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0A2213" w14:textId="35E6741D"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1CA22FF" w14:textId="77777777" w:rsidR="00461BE9" w:rsidRPr="00462CB3" w:rsidRDefault="00461BE9" w:rsidP="00F92625">
            <w:pPr>
              <w:spacing w:line="216" w:lineRule="auto"/>
              <w:rPr>
                <w:rFonts w:ascii="Times New Roman" w:hAnsi="Times New Roman" w:cs="Times New Roman"/>
                <w:sz w:val="28"/>
                <w:szCs w:val="28"/>
              </w:rPr>
            </w:pPr>
          </w:p>
        </w:tc>
        <w:tc>
          <w:tcPr>
            <w:tcW w:w="1462" w:type="dxa"/>
            <w:vMerge/>
            <w:shd w:val="clear" w:color="auto" w:fill="auto"/>
            <w:vAlign w:val="center"/>
          </w:tcPr>
          <w:p w14:paraId="52AD6049" w14:textId="77777777" w:rsidR="00461BE9" w:rsidRPr="00462CB3" w:rsidRDefault="00461BE9" w:rsidP="00F92625">
            <w:pPr>
              <w:spacing w:line="216" w:lineRule="auto"/>
              <w:jc w:val="center"/>
              <w:rPr>
                <w:rFonts w:ascii="Times New Roman" w:hAnsi="Times New Roman" w:cs="Times New Roman"/>
                <w:sz w:val="28"/>
                <w:szCs w:val="28"/>
              </w:rPr>
            </w:pPr>
          </w:p>
        </w:tc>
      </w:tr>
      <w:tr w:rsidR="00461BE9" w:rsidRPr="00462CB3" w14:paraId="07A3E7FF" w14:textId="77777777" w:rsidTr="00B55674">
        <w:tc>
          <w:tcPr>
            <w:tcW w:w="738" w:type="dxa"/>
            <w:vMerge w:val="restart"/>
            <w:shd w:val="clear" w:color="auto" w:fill="auto"/>
          </w:tcPr>
          <w:p w14:paraId="48682926" w14:textId="1DD89E2B" w:rsidR="00461BE9" w:rsidRPr="00462CB3" w:rsidRDefault="00461BE9" w:rsidP="00361E00">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5</w:t>
            </w:r>
          </w:p>
        </w:tc>
        <w:tc>
          <w:tcPr>
            <w:tcW w:w="3090" w:type="dxa"/>
            <w:vMerge w:val="restart"/>
            <w:shd w:val="clear" w:color="auto" w:fill="auto"/>
          </w:tcPr>
          <w:p w14:paraId="5EFF82B3" w14:textId="03C8BBD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2126" w:type="dxa"/>
            <w:shd w:val="clear" w:color="auto" w:fill="auto"/>
          </w:tcPr>
          <w:p w14:paraId="0B45FC73" w14:textId="5F4DCA9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6F27F14" w14:textId="1E31EEF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7001D7B0" w14:textId="4A594C44"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1BC6856" w14:textId="7CA9692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03FB6637" w14:textId="16BDAFE0"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5E8CFD95" w14:textId="0610E98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61E92068" w14:textId="334B7F0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773A0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3FA505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24E94186" w14:textId="22655602"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478D2978" w14:textId="23836755"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0D7CCBD2" w14:textId="7EE47A3A" w:rsidR="00461BE9" w:rsidRPr="00462CB3" w:rsidRDefault="00461BE9" w:rsidP="00B83A0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61454C2" w14:textId="77777777" w:rsidTr="00B55674">
        <w:tc>
          <w:tcPr>
            <w:tcW w:w="738" w:type="dxa"/>
            <w:vMerge/>
            <w:shd w:val="clear" w:color="auto" w:fill="auto"/>
          </w:tcPr>
          <w:p w14:paraId="3607D7A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65E946CF"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414E59ED" w14:textId="466293B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5DCB40F" w14:textId="5C801B41"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EF490EC" w14:textId="5CE1EEF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7686FBE" w14:textId="53A2CD4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93CD32" w14:textId="65247859"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33FD0F" w14:textId="3724784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E801911" w14:textId="694C710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34E7B3D"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24DAB9B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339D688" w14:textId="77777777" w:rsidTr="00B55674">
        <w:tc>
          <w:tcPr>
            <w:tcW w:w="738" w:type="dxa"/>
            <w:vMerge/>
            <w:shd w:val="clear" w:color="auto" w:fill="auto"/>
          </w:tcPr>
          <w:p w14:paraId="0504932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B8E48F7"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3C91E0A1" w14:textId="4ECACE64"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636378" w14:textId="39A26CE6"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6EBCA69" w14:textId="08343A59"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C0F37D" w14:textId="27AAF92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49D7FB" w14:textId="4329D6D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AEF7C4C" w14:textId="0D2845F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080275A" w14:textId="63D317F0"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F72AD4A"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6D6EEAF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2E428831" w14:textId="77777777" w:rsidTr="00B55674">
        <w:tc>
          <w:tcPr>
            <w:tcW w:w="738" w:type="dxa"/>
            <w:vMerge/>
            <w:shd w:val="clear" w:color="auto" w:fill="auto"/>
          </w:tcPr>
          <w:p w14:paraId="6CE80B86"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D0F1801"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6718AFCF" w14:textId="555CC18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1D830C" w14:textId="0A33B47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3C393DF3" w14:textId="56AF0DC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0A5DE7" w14:textId="7C9F152A"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57C163D3" w14:textId="230D69A3"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11F67B3" w14:textId="549A604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1CDA13E6" w14:textId="344A322C"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3A182C"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50BE43F9"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677E207" w14:textId="77777777" w:rsidTr="00B55674">
        <w:tc>
          <w:tcPr>
            <w:tcW w:w="738" w:type="dxa"/>
            <w:vMerge/>
            <w:shd w:val="clear" w:color="auto" w:fill="auto"/>
          </w:tcPr>
          <w:p w14:paraId="496F8662"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56833B7C"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038DF4BE" w14:textId="6278FA6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F2D7B0" w14:textId="7862F0D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A4983C2" w14:textId="06BD643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507707" w14:textId="2ABB114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6F3214E" w14:textId="65920B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8519E67" w14:textId="2ECC8D5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E36B301" w14:textId="785726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7E022F"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0426903B"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6BD1C48C" w14:textId="77777777" w:rsidTr="00B55674">
        <w:tc>
          <w:tcPr>
            <w:tcW w:w="738" w:type="dxa"/>
            <w:vMerge w:val="restart"/>
            <w:shd w:val="clear" w:color="auto" w:fill="auto"/>
          </w:tcPr>
          <w:p w14:paraId="0F7748E6" w14:textId="07F1FC1A"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3090" w:type="dxa"/>
            <w:vMerge w:val="restart"/>
            <w:shd w:val="clear" w:color="auto" w:fill="auto"/>
          </w:tcPr>
          <w:p w14:paraId="6E345700" w14:textId="5CD6D05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специальной техники (на базе шасси трактора)</w:t>
            </w:r>
          </w:p>
        </w:tc>
        <w:tc>
          <w:tcPr>
            <w:tcW w:w="2126" w:type="dxa"/>
            <w:shd w:val="clear" w:color="auto" w:fill="auto"/>
          </w:tcPr>
          <w:p w14:paraId="68FA84B9" w14:textId="164A89D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DC2926F" w14:textId="7900746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5C78955F" w14:textId="2A23083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0750D4" w14:textId="00D3DD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48B49D65" w14:textId="31AC9806"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07175D" w14:textId="4DF72D1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F18254D" w14:textId="3E4C36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31FDD75"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87F801B"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E628B43" w14:textId="3A52FF94"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4C76D8">
              <w:rPr>
                <w:rFonts w:ascii="Times New Roman" w:hAnsi="Times New Roman" w:cs="Times New Roman"/>
                <w:sz w:val="24"/>
                <w:szCs w:val="24"/>
              </w:rPr>
              <w:t>1</w:t>
            </w:r>
          </w:p>
          <w:p w14:paraId="4C5BBEA2" w14:textId="3585790F"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6AD2783" w14:textId="09CB2033" w:rsidR="00461BE9" w:rsidRPr="00462CB3" w:rsidRDefault="00461BE9" w:rsidP="00AE1CA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2DCCB7D" w14:textId="77777777" w:rsidTr="00B55674">
        <w:tc>
          <w:tcPr>
            <w:tcW w:w="738" w:type="dxa"/>
            <w:vMerge/>
            <w:shd w:val="clear" w:color="auto" w:fill="auto"/>
          </w:tcPr>
          <w:p w14:paraId="696E27B7"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41F6973C"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C14A706" w14:textId="4496B201"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F585CEF" w14:textId="1B0A86D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6BF208CD" w14:textId="1CFF464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48815B" w14:textId="651E9AA0"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5B9754A7" w14:textId="4550F5E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7976747" w14:textId="1E8A64D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661FC1C" w14:textId="0CC13F7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811BEE6"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BD559A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1D2FBF1B" w14:textId="77777777" w:rsidTr="00B55674">
        <w:tc>
          <w:tcPr>
            <w:tcW w:w="738" w:type="dxa"/>
            <w:vMerge/>
            <w:shd w:val="clear" w:color="auto" w:fill="auto"/>
          </w:tcPr>
          <w:p w14:paraId="6B7724E4"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54CF3EA8"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DA39F4E" w14:textId="6437B3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92338DE" w14:textId="0492D7AB"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498C11" w14:textId="09D41B8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8F45E9" w14:textId="377857A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79DE67" w14:textId="4B9DB11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55D855" w14:textId="588E7063"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58F03A" w14:textId="61361BB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F04A627"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067122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06725FD1" w14:textId="77777777" w:rsidTr="00B55674">
        <w:tc>
          <w:tcPr>
            <w:tcW w:w="738" w:type="dxa"/>
            <w:vMerge/>
            <w:shd w:val="clear" w:color="auto" w:fill="auto"/>
          </w:tcPr>
          <w:p w14:paraId="4BC321F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17FB9CB6"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AB7B5A1" w14:textId="47E80EC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4BFAE37" w14:textId="10686C34"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88B4DD2" w14:textId="292FE61A"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3542F7" w14:textId="1EC7203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56B0C2" w14:textId="7BA09E2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1C7D0B4" w14:textId="6B7A5BA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9E6C26" w14:textId="73D1AF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DA7B0D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538FDED"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471BB1EC" w14:textId="77777777" w:rsidTr="00B55674">
        <w:tc>
          <w:tcPr>
            <w:tcW w:w="738" w:type="dxa"/>
            <w:vMerge/>
            <w:shd w:val="clear" w:color="auto" w:fill="auto"/>
          </w:tcPr>
          <w:p w14:paraId="6CD28BE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644EC302"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3C9C21AE" w14:textId="2C8C0A5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C4F703" w14:textId="110BB965"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B451006" w14:textId="2D9B3CCD"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384792A" w14:textId="582CD96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2928EE" w14:textId="5BE0C26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2142927" w14:textId="501C1A9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7B65DA" w14:textId="4E408C7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FF4E3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F69562C" w14:textId="77777777" w:rsidR="00461BE9" w:rsidRPr="00462CB3" w:rsidRDefault="00461BE9" w:rsidP="00AE1CAB">
            <w:pPr>
              <w:spacing w:line="216" w:lineRule="auto"/>
              <w:jc w:val="center"/>
              <w:rPr>
                <w:rFonts w:ascii="Times New Roman" w:hAnsi="Times New Roman" w:cs="Times New Roman"/>
                <w:sz w:val="28"/>
                <w:szCs w:val="28"/>
              </w:rPr>
            </w:pPr>
          </w:p>
        </w:tc>
      </w:tr>
      <w:tr w:rsidR="0035679B" w:rsidRPr="00462CB3" w14:paraId="2D1419F1" w14:textId="77777777" w:rsidTr="00B55674">
        <w:tc>
          <w:tcPr>
            <w:tcW w:w="738" w:type="dxa"/>
            <w:vMerge w:val="restart"/>
            <w:shd w:val="clear" w:color="auto" w:fill="auto"/>
          </w:tcPr>
          <w:p w14:paraId="17D54525" w14:textId="4CDE19E9" w:rsidR="0035679B" w:rsidRPr="00462CB3" w:rsidRDefault="0035679B"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7</w:t>
            </w:r>
          </w:p>
        </w:tc>
        <w:tc>
          <w:tcPr>
            <w:tcW w:w="3090" w:type="dxa"/>
            <w:vMerge w:val="restart"/>
            <w:shd w:val="clear" w:color="auto" w:fill="auto"/>
          </w:tcPr>
          <w:p w14:paraId="6BCA5755"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Проведение мероприятий по отлову собак без владельцев</w:t>
            </w:r>
          </w:p>
        </w:tc>
        <w:tc>
          <w:tcPr>
            <w:tcW w:w="2126" w:type="dxa"/>
            <w:shd w:val="clear" w:color="auto" w:fill="auto"/>
          </w:tcPr>
          <w:p w14:paraId="4C854F3D"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13DBEA3" w14:textId="6C744C66"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Pr>
          <w:p w14:paraId="28C74723" w14:textId="403F47A8"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000CDF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shd w:val="clear" w:color="auto" w:fill="auto"/>
          </w:tcPr>
          <w:p w14:paraId="39EAB581" w14:textId="4EA79AC9"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Pr>
          <w:p w14:paraId="7C41ECDA"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82870C4"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5C82079E"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36B2A12" w14:textId="1D117F98"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4C76D8">
              <w:rPr>
                <w:rFonts w:ascii="Times New Roman" w:hAnsi="Times New Roman" w:cs="Times New Roman"/>
                <w:sz w:val="24"/>
                <w:szCs w:val="24"/>
              </w:rPr>
              <w:t>10</w:t>
            </w:r>
          </w:p>
          <w:p w14:paraId="413996B5" w14:textId="4358A231"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r w:rsidR="004C76D8">
              <w:rPr>
                <w:rFonts w:ascii="Times New Roman" w:hAnsi="Times New Roman" w:cs="Times New Roman"/>
                <w:sz w:val="24"/>
                <w:szCs w:val="24"/>
              </w:rPr>
              <w:t>10</w:t>
            </w:r>
          </w:p>
          <w:p w14:paraId="127AD590" w14:textId="1E17D65B" w:rsidR="0035679B"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DE6522">
              <w:rPr>
                <w:rFonts w:ascii="Times New Roman" w:hAnsi="Times New Roman" w:cs="Times New Roman"/>
                <w:sz w:val="24"/>
                <w:szCs w:val="24"/>
              </w:rPr>
              <w:t>4</w:t>
            </w:r>
          </w:p>
        </w:tc>
        <w:tc>
          <w:tcPr>
            <w:tcW w:w="1462" w:type="dxa"/>
            <w:vMerge w:val="restart"/>
            <w:shd w:val="clear" w:color="auto" w:fill="auto"/>
            <w:vAlign w:val="center"/>
          </w:tcPr>
          <w:p w14:paraId="0D5FBE4C" w14:textId="77777777" w:rsidR="0035679B" w:rsidRPr="00462CB3" w:rsidRDefault="0035679B"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35679B" w:rsidRPr="00462CB3" w14:paraId="1681EE8A" w14:textId="77777777" w:rsidTr="00B55674">
        <w:tc>
          <w:tcPr>
            <w:tcW w:w="738" w:type="dxa"/>
            <w:vMerge/>
            <w:shd w:val="clear" w:color="auto" w:fill="auto"/>
          </w:tcPr>
          <w:p w14:paraId="7733EC18"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DF541BE"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64E7D49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D37208"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CA7A31" w14:textId="3EC58C24"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E891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89ED2D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0A2EA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1ACCC9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D322D8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9095801"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7707B493" w14:textId="77777777" w:rsidTr="00B55674">
        <w:tc>
          <w:tcPr>
            <w:tcW w:w="738" w:type="dxa"/>
            <w:vMerge/>
            <w:shd w:val="clear" w:color="auto" w:fill="auto"/>
          </w:tcPr>
          <w:p w14:paraId="11A8E540"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76F75C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2A074A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4C0568C"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1C53638" w14:textId="3BA6991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5BDB17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94E52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CBE5B1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DB9ACF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2C71E4"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0F1A1797"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424A837" w14:textId="77777777" w:rsidTr="00B55674">
        <w:trPr>
          <w:trHeight w:val="1060"/>
        </w:trPr>
        <w:tc>
          <w:tcPr>
            <w:tcW w:w="738" w:type="dxa"/>
            <w:vMerge/>
            <w:tcBorders>
              <w:bottom w:val="single" w:sz="4" w:space="0" w:color="auto"/>
            </w:tcBorders>
            <w:shd w:val="clear" w:color="auto" w:fill="auto"/>
          </w:tcPr>
          <w:p w14:paraId="7DA7587F"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tcBorders>
              <w:bottom w:val="single" w:sz="4" w:space="0" w:color="auto"/>
            </w:tcBorders>
            <w:shd w:val="clear" w:color="auto" w:fill="auto"/>
          </w:tcPr>
          <w:p w14:paraId="17FAEBF6" w14:textId="77777777" w:rsidR="0035679B" w:rsidRPr="00462CB3" w:rsidRDefault="0035679B" w:rsidP="006E1CE1">
            <w:pPr>
              <w:spacing w:line="216" w:lineRule="auto"/>
              <w:rPr>
                <w:rFonts w:ascii="Times New Roman" w:hAnsi="Times New Roman" w:cs="Times New Roman"/>
                <w:sz w:val="28"/>
                <w:szCs w:val="28"/>
              </w:rPr>
            </w:pPr>
          </w:p>
        </w:tc>
        <w:tc>
          <w:tcPr>
            <w:tcW w:w="2126" w:type="dxa"/>
            <w:tcBorders>
              <w:bottom w:val="single" w:sz="4" w:space="0" w:color="auto"/>
            </w:tcBorders>
            <w:shd w:val="clear" w:color="auto" w:fill="auto"/>
          </w:tcPr>
          <w:p w14:paraId="103AFE8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424369CB" w14:textId="5EA1C684"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Borders>
              <w:bottom w:val="single" w:sz="4" w:space="0" w:color="auto"/>
            </w:tcBorders>
          </w:tcPr>
          <w:p w14:paraId="2F3E680A" w14:textId="6A750D3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Borders>
              <w:bottom w:val="single" w:sz="4" w:space="0" w:color="auto"/>
            </w:tcBorders>
            <w:shd w:val="clear" w:color="auto" w:fill="auto"/>
          </w:tcPr>
          <w:p w14:paraId="082A129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tcBorders>
              <w:bottom w:val="single" w:sz="4" w:space="0" w:color="auto"/>
            </w:tcBorders>
            <w:shd w:val="clear" w:color="auto" w:fill="auto"/>
          </w:tcPr>
          <w:p w14:paraId="5116EA5D" w14:textId="0D11D654"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Borders>
              <w:bottom w:val="single" w:sz="4" w:space="0" w:color="auto"/>
            </w:tcBorders>
          </w:tcPr>
          <w:p w14:paraId="7729D9A2"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Borders>
              <w:bottom w:val="single" w:sz="4" w:space="0" w:color="auto"/>
            </w:tcBorders>
          </w:tcPr>
          <w:p w14:paraId="1B8F129E"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C9E720"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tcBorders>
              <w:bottom w:val="single" w:sz="4" w:space="0" w:color="auto"/>
            </w:tcBorders>
            <w:shd w:val="clear" w:color="auto" w:fill="auto"/>
            <w:vAlign w:val="center"/>
          </w:tcPr>
          <w:p w14:paraId="0EB4AB84"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BEC9FA6" w14:textId="77777777" w:rsidTr="00B55674">
        <w:trPr>
          <w:trHeight w:val="422"/>
        </w:trPr>
        <w:tc>
          <w:tcPr>
            <w:tcW w:w="738" w:type="dxa"/>
            <w:vMerge/>
            <w:shd w:val="clear" w:color="auto" w:fill="auto"/>
          </w:tcPr>
          <w:p w14:paraId="4D5627D6"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7D431F1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130DD51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4B37067"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EBCBA0" w14:textId="5F376B9F"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AEF99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DD144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05FDE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E403D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75051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A50E1A1" w14:textId="77777777" w:rsidR="0035679B" w:rsidRPr="00462CB3" w:rsidRDefault="0035679B" w:rsidP="006E1CE1">
            <w:pPr>
              <w:spacing w:line="216" w:lineRule="auto"/>
              <w:jc w:val="center"/>
              <w:rPr>
                <w:rFonts w:ascii="Times New Roman" w:hAnsi="Times New Roman" w:cs="Times New Roman"/>
                <w:sz w:val="28"/>
                <w:szCs w:val="28"/>
              </w:rPr>
            </w:pPr>
          </w:p>
        </w:tc>
      </w:tr>
      <w:tr w:rsidR="00461BE9" w:rsidRPr="00462CB3" w14:paraId="68430B72" w14:textId="77777777" w:rsidTr="00B55674">
        <w:trPr>
          <w:trHeight w:val="422"/>
        </w:trPr>
        <w:tc>
          <w:tcPr>
            <w:tcW w:w="738" w:type="dxa"/>
            <w:vMerge w:val="restart"/>
            <w:shd w:val="clear" w:color="auto" w:fill="auto"/>
          </w:tcPr>
          <w:p w14:paraId="40DD98F6" w14:textId="0A90D0EF"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1.18</w:t>
            </w:r>
          </w:p>
        </w:tc>
        <w:tc>
          <w:tcPr>
            <w:tcW w:w="3090" w:type="dxa"/>
            <w:vMerge w:val="restart"/>
            <w:shd w:val="clear" w:color="auto" w:fill="auto"/>
          </w:tcPr>
          <w:p w14:paraId="1041DB21" w14:textId="291ED2D1" w:rsidR="00461BE9" w:rsidRPr="00462CB3" w:rsidRDefault="00461BE9" w:rsidP="00012BF6">
            <w:pPr>
              <w:spacing w:line="216" w:lineRule="auto"/>
              <w:rPr>
                <w:rFonts w:ascii="Times New Roman" w:hAnsi="Times New Roman" w:cs="Times New Roman"/>
                <w:sz w:val="28"/>
                <w:szCs w:val="28"/>
              </w:rPr>
            </w:pPr>
            <w:r>
              <w:rPr>
                <w:rFonts w:ascii="Times New Roman" w:hAnsi="Times New Roman" w:cs="Times New Roman"/>
                <w:sz w:val="28"/>
                <w:szCs w:val="28"/>
              </w:rPr>
              <w:t>Утилизация биохимических отходов</w:t>
            </w:r>
            <w:r w:rsidR="00185136">
              <w:rPr>
                <w:rFonts w:ascii="Times New Roman" w:hAnsi="Times New Roman" w:cs="Times New Roman"/>
                <w:sz w:val="28"/>
                <w:szCs w:val="28"/>
              </w:rPr>
              <w:t>/</w:t>
            </w:r>
          </w:p>
        </w:tc>
        <w:tc>
          <w:tcPr>
            <w:tcW w:w="2126" w:type="dxa"/>
            <w:shd w:val="clear" w:color="auto" w:fill="auto"/>
          </w:tcPr>
          <w:p w14:paraId="49803896" w14:textId="19987908"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707A3CA" w14:textId="0E84CD91"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5B23594B" w14:textId="6D0E92D5"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76257513" w14:textId="72B774C0"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6094A26" w14:textId="2CC5592E"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7D6E4B2C" w14:textId="0F780EA9"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0B46E01B" w14:textId="341C78D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val="restart"/>
            <w:shd w:val="clear" w:color="auto" w:fill="auto"/>
          </w:tcPr>
          <w:p w14:paraId="661840FB" w14:textId="3EC13ACC"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4C76D8">
              <w:rPr>
                <w:rFonts w:ascii="Times New Roman" w:hAnsi="Times New Roman" w:cs="Times New Roman"/>
                <w:sz w:val="24"/>
                <w:szCs w:val="24"/>
              </w:rPr>
              <w:t>т</w:t>
            </w:r>
            <w:r w:rsidRPr="002013E5">
              <w:rPr>
                <w:rFonts w:ascii="Times New Roman" w:hAnsi="Times New Roman" w:cs="Times New Roman"/>
                <w:sz w:val="24"/>
                <w:szCs w:val="24"/>
              </w:rPr>
              <w:t>:</w:t>
            </w:r>
          </w:p>
          <w:p w14:paraId="4B81D6C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F19FC0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9102EDF" w14:textId="1E8A54F3"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shd w:val="clear" w:color="auto" w:fill="auto"/>
            <w:vAlign w:val="center"/>
          </w:tcPr>
          <w:p w14:paraId="3CE2EA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55F92703" w14:textId="77777777" w:rsidTr="00B55674">
        <w:trPr>
          <w:trHeight w:val="422"/>
        </w:trPr>
        <w:tc>
          <w:tcPr>
            <w:tcW w:w="738" w:type="dxa"/>
            <w:vMerge/>
            <w:shd w:val="clear" w:color="auto" w:fill="auto"/>
          </w:tcPr>
          <w:p w14:paraId="6F1B0A3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7B63350B"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27F6E434" w14:textId="0967E6B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59D6672" w14:textId="42728BBE"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42700F29" w14:textId="6323E12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60027960" w14:textId="0306E50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59F73DC7" w14:textId="511E4FD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7D09D654" w14:textId="0BD71562"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D7048F3" w14:textId="435550C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57AB9C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6DB1B853" w14:textId="11D85FBD" w:rsidR="00461BE9" w:rsidRPr="00462CB3" w:rsidRDefault="00461BE9" w:rsidP="003E52B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7678439" w14:textId="77777777" w:rsidTr="00B55674">
        <w:trPr>
          <w:trHeight w:val="422"/>
        </w:trPr>
        <w:tc>
          <w:tcPr>
            <w:tcW w:w="738" w:type="dxa"/>
            <w:vMerge/>
            <w:shd w:val="clear" w:color="auto" w:fill="auto"/>
          </w:tcPr>
          <w:p w14:paraId="525A766E"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5361042"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4C7926ED" w14:textId="720A1CBE"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ED73F44" w14:textId="3F67DFE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02A3067F" w14:textId="72806A41"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33CF41A" w14:textId="3A8C4FE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46D6B9B" w14:textId="12EB080A"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44C5E1D7" w14:textId="555BF59D"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675C859" w14:textId="3B09FA9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1F93F6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0A764CA8"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645ACB2D" w14:textId="77777777" w:rsidTr="00B55674">
        <w:trPr>
          <w:trHeight w:val="422"/>
        </w:trPr>
        <w:tc>
          <w:tcPr>
            <w:tcW w:w="738" w:type="dxa"/>
            <w:vMerge/>
            <w:shd w:val="clear" w:color="auto" w:fill="auto"/>
          </w:tcPr>
          <w:p w14:paraId="59486B94"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662FA568"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0F555EE6" w14:textId="08FD9C50"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92653BA" w14:textId="1F580356"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2E66ECEC" w14:textId="43793374"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3D9BF838" w14:textId="33E2F48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238E580F" w14:textId="29FB0E15"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26D4F784" w14:textId="43EA7DE6"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328420B" w14:textId="08DED06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4A7A7796"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574A9C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2E3A2AE3" w14:textId="77777777" w:rsidTr="00B55674">
        <w:trPr>
          <w:trHeight w:val="422"/>
        </w:trPr>
        <w:tc>
          <w:tcPr>
            <w:tcW w:w="738" w:type="dxa"/>
            <w:vMerge/>
            <w:shd w:val="clear" w:color="auto" w:fill="auto"/>
          </w:tcPr>
          <w:p w14:paraId="0A3166B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43DA357"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6BB010ED" w14:textId="0462632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864982" w14:textId="369AD5F3"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26BEF258" w14:textId="1BB7BC17"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0663E5F3" w14:textId="24CC40E1"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17955CC" w14:textId="625C716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66DD47A0" w14:textId="15ECAFA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211C121" w14:textId="66ED50E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0E2B006F"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22BC55F4"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3853B69F" w14:textId="77777777" w:rsidTr="00B55674">
        <w:tc>
          <w:tcPr>
            <w:tcW w:w="738" w:type="dxa"/>
            <w:vMerge w:val="restart"/>
            <w:shd w:val="clear" w:color="auto" w:fill="auto"/>
          </w:tcPr>
          <w:p w14:paraId="4C2325D2" w14:textId="3D43E04B"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1.19</w:t>
            </w:r>
          </w:p>
        </w:tc>
        <w:tc>
          <w:tcPr>
            <w:tcW w:w="3090" w:type="dxa"/>
            <w:vMerge w:val="restart"/>
            <w:shd w:val="clear" w:color="auto" w:fill="auto"/>
          </w:tcPr>
          <w:p w14:paraId="7B6ED1A9" w14:textId="39DD262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отходов 1-2 класса опасности (лампы и батарейки)</w:t>
            </w:r>
            <w:r w:rsidR="00185136">
              <w:rPr>
                <w:rFonts w:ascii="Times New Roman" w:hAnsi="Times New Roman" w:cs="Times New Roman"/>
                <w:sz w:val="28"/>
                <w:szCs w:val="28"/>
              </w:rPr>
              <w:t>/</w:t>
            </w:r>
            <w:r w:rsidR="00FF226F">
              <w:rPr>
                <w:rFonts w:ascii="Times New Roman" w:hAnsi="Times New Roman" w:cs="Times New Roman"/>
                <w:sz w:val="28"/>
                <w:szCs w:val="28"/>
              </w:rPr>
              <w:t>организация</w:t>
            </w:r>
            <w:r w:rsidR="00185136">
              <w:rPr>
                <w:rFonts w:ascii="Times New Roman" w:hAnsi="Times New Roman" w:cs="Times New Roman"/>
                <w:sz w:val="28"/>
                <w:szCs w:val="28"/>
              </w:rPr>
              <w:t>РОСАТОМ</w:t>
            </w:r>
            <w:r w:rsidRPr="00462CB3">
              <w:rPr>
                <w:rFonts w:ascii="Times New Roman" w:hAnsi="Times New Roman" w:cs="Times New Roman"/>
                <w:sz w:val="28"/>
                <w:szCs w:val="28"/>
              </w:rPr>
              <w:t xml:space="preserve"> </w:t>
            </w:r>
          </w:p>
        </w:tc>
        <w:tc>
          <w:tcPr>
            <w:tcW w:w="2126" w:type="dxa"/>
            <w:shd w:val="clear" w:color="auto" w:fill="auto"/>
          </w:tcPr>
          <w:p w14:paraId="656E4D08" w14:textId="1E2C690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38E29DC" w14:textId="48252E2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0FE8C3BA" w14:textId="5F2B997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FA97223" w14:textId="688F1F1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528C9210" w14:textId="2518A91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708" w:type="dxa"/>
            <w:shd w:val="clear" w:color="auto" w:fill="auto"/>
          </w:tcPr>
          <w:p w14:paraId="75CC58A2" w14:textId="4C5549B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3B71437A" w14:textId="7EF99C1C"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F0954B1" w14:textId="0FF05BAD"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E91025">
              <w:rPr>
                <w:rFonts w:ascii="Times New Roman" w:hAnsi="Times New Roman" w:cs="Times New Roman"/>
                <w:sz w:val="24"/>
                <w:szCs w:val="24"/>
              </w:rPr>
              <w:t>кг</w:t>
            </w:r>
            <w:r w:rsidRPr="002013E5">
              <w:rPr>
                <w:rFonts w:ascii="Times New Roman" w:hAnsi="Times New Roman" w:cs="Times New Roman"/>
                <w:sz w:val="24"/>
                <w:szCs w:val="24"/>
              </w:rPr>
              <w:t>:</w:t>
            </w:r>
          </w:p>
          <w:p w14:paraId="6402D90C"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C4D9DE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03366648" w14:textId="3BE9AA85"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58FE8C28" w14:textId="5593034C" w:rsidR="00461BE9" w:rsidRPr="00462CB3" w:rsidRDefault="00461BE9"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09D28CB" w14:textId="77777777" w:rsidTr="00B55674">
        <w:tc>
          <w:tcPr>
            <w:tcW w:w="738" w:type="dxa"/>
            <w:vMerge/>
            <w:shd w:val="clear" w:color="auto" w:fill="auto"/>
          </w:tcPr>
          <w:p w14:paraId="3C07F8E9"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8E4CF00"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1CE5EA00" w14:textId="48E6EB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B4EC1EA" w14:textId="78A19B5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720586" w14:textId="46AEE47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C4AC583" w14:textId="3E7F482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B8818A4" w14:textId="3400C0D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5F26348D" w14:textId="1BF3A1F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57BAF17E" w14:textId="6C989B9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CF5AA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D6418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C537315" w14:textId="77777777" w:rsidTr="00B55674">
        <w:tc>
          <w:tcPr>
            <w:tcW w:w="738" w:type="dxa"/>
            <w:vMerge/>
            <w:shd w:val="clear" w:color="auto" w:fill="auto"/>
          </w:tcPr>
          <w:p w14:paraId="6D3C286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37E7DF86"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576F052" w14:textId="35954E5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EEE4F0F" w14:textId="2583F41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BC10D" w14:textId="6B6C5B78"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09D7F5" w14:textId="36FDF83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AE8960" w14:textId="482825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3CD90AA2" w14:textId="4743EE0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6D79ABC3" w14:textId="140F893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FBF398B"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60F844E"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FF0CF7B" w14:textId="77777777" w:rsidTr="00B55674">
        <w:tc>
          <w:tcPr>
            <w:tcW w:w="738" w:type="dxa"/>
            <w:vMerge/>
            <w:shd w:val="clear" w:color="auto" w:fill="auto"/>
          </w:tcPr>
          <w:p w14:paraId="3641BECE"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341BF21"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C4E03BE" w14:textId="330EDF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7F2770D" w14:textId="780A6E6D"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6BCDFE31" w14:textId="2BAFF2C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9DA126" w14:textId="55A7A45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323C18AE" w14:textId="3E1C8E6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708" w:type="dxa"/>
            <w:shd w:val="clear" w:color="auto" w:fill="auto"/>
          </w:tcPr>
          <w:p w14:paraId="468B97F0" w14:textId="35C58A2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50AC06" w14:textId="7652EF7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5E45A3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465C98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2BC35AF5" w14:textId="77777777" w:rsidTr="00B55674">
        <w:tc>
          <w:tcPr>
            <w:tcW w:w="738" w:type="dxa"/>
            <w:vMerge/>
            <w:shd w:val="clear" w:color="auto" w:fill="auto"/>
          </w:tcPr>
          <w:p w14:paraId="18C5278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5E8A5144"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7B5C74C4" w14:textId="66B9702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4F885F4" w14:textId="7310BD1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D37BA21" w14:textId="64341B23"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EC71B0" w14:textId="3E01F5A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D21D6B" w14:textId="6C396BF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11BF595B" w14:textId="71EEF4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D3B679" w14:textId="7732979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90C258E"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09C4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6D62A98" w14:textId="77777777" w:rsidTr="00B55674">
        <w:tc>
          <w:tcPr>
            <w:tcW w:w="738" w:type="dxa"/>
            <w:vMerge/>
            <w:shd w:val="clear" w:color="auto" w:fill="auto"/>
          </w:tcPr>
          <w:p w14:paraId="76C56E94" w14:textId="77777777" w:rsidR="00461BE9" w:rsidRPr="00462CB3" w:rsidRDefault="00461BE9" w:rsidP="006E1CE1">
            <w:pPr>
              <w:spacing w:line="216" w:lineRule="auto"/>
              <w:jc w:val="center"/>
              <w:rPr>
                <w:rFonts w:ascii="Times New Roman" w:hAnsi="Times New Roman" w:cs="Times New Roman"/>
                <w:sz w:val="28"/>
                <w:szCs w:val="28"/>
              </w:rPr>
            </w:pPr>
          </w:p>
        </w:tc>
        <w:tc>
          <w:tcPr>
            <w:tcW w:w="3090" w:type="dxa"/>
            <w:vMerge/>
            <w:shd w:val="clear" w:color="auto" w:fill="auto"/>
          </w:tcPr>
          <w:p w14:paraId="0F30210D" w14:textId="77777777" w:rsidR="00461BE9" w:rsidRPr="00462CB3" w:rsidRDefault="00461BE9" w:rsidP="006E1CE1">
            <w:pPr>
              <w:pStyle w:val="af0"/>
              <w:rPr>
                <w:rFonts w:ascii="Times New Roman" w:hAnsi="Times New Roman" w:cs="Times New Roman"/>
                <w:sz w:val="28"/>
                <w:szCs w:val="28"/>
              </w:rPr>
            </w:pPr>
          </w:p>
        </w:tc>
        <w:tc>
          <w:tcPr>
            <w:tcW w:w="2126" w:type="dxa"/>
            <w:shd w:val="clear" w:color="auto" w:fill="auto"/>
          </w:tcPr>
          <w:p w14:paraId="447097CF" w14:textId="7EC6A92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E7CC0DC" w14:textId="075F96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2FF778A" w14:textId="16A8087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D99A4C7" w14:textId="57CDE81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A533040" w14:textId="11C6B55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6EDC71" w14:textId="70A55E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C0BC90C" w14:textId="2CFDE13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2C9DB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9AB2C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52D1A825" w14:textId="77777777" w:rsidTr="00B55674">
        <w:tc>
          <w:tcPr>
            <w:tcW w:w="738" w:type="dxa"/>
            <w:vMerge w:val="restart"/>
            <w:shd w:val="clear" w:color="auto" w:fill="auto"/>
          </w:tcPr>
          <w:p w14:paraId="682EE0ED" w14:textId="30D8D4C3" w:rsidR="00461BE9" w:rsidRPr="00462CB3" w:rsidRDefault="00461BE9"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3090" w:type="dxa"/>
            <w:vMerge w:val="restart"/>
            <w:shd w:val="clear" w:color="auto" w:fill="auto"/>
          </w:tcPr>
          <w:p w14:paraId="364BB086" w14:textId="636F21F7" w:rsidR="00461BE9" w:rsidRPr="00462CB3" w:rsidRDefault="00461BE9" w:rsidP="00D660AD">
            <w:pPr>
              <w:rPr>
                <w:rFonts w:ascii="Times New Roman" w:hAnsi="Times New Roman" w:cs="Times New Roman"/>
                <w:sz w:val="28"/>
                <w:szCs w:val="28"/>
              </w:rPr>
            </w:pPr>
            <w:r>
              <w:rPr>
                <w:rFonts w:ascii="Times New Roman" w:hAnsi="Times New Roman" w:cs="Times New Roman"/>
                <w:sz w:val="28"/>
                <w:szCs w:val="28"/>
              </w:rPr>
              <w:t>Оформление паспортов отходов 1-4 класса опасности</w:t>
            </w:r>
          </w:p>
        </w:tc>
        <w:tc>
          <w:tcPr>
            <w:tcW w:w="2126" w:type="dxa"/>
            <w:shd w:val="clear" w:color="auto" w:fill="auto"/>
          </w:tcPr>
          <w:p w14:paraId="51F20E0A" w14:textId="5AD2C462"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E117C36" w14:textId="19F783EC"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0FD6F0A6" w14:textId="1F0DCA1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43DAB94A" w14:textId="7BBBDEA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3903336F" w14:textId="4E051FA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4AD90436" w14:textId="43ABD7B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02837220" w14:textId="60A74E5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val="restart"/>
            <w:shd w:val="clear" w:color="auto" w:fill="auto"/>
          </w:tcPr>
          <w:p w14:paraId="5E05724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1FE897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CECEC2D" w14:textId="7B7F5CE2"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E91025">
              <w:rPr>
                <w:rFonts w:ascii="Times New Roman" w:hAnsi="Times New Roman" w:cs="Times New Roman"/>
                <w:sz w:val="24"/>
                <w:szCs w:val="24"/>
              </w:rPr>
              <w:t>1</w:t>
            </w:r>
          </w:p>
          <w:p w14:paraId="07BDD553" w14:textId="582D78E7" w:rsidR="00461BE9" w:rsidRPr="00462CB3" w:rsidRDefault="00286C95" w:rsidP="00286C9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8AD7E44" w14:textId="0E6E9BCE" w:rsidR="00461BE9" w:rsidRPr="00462CB3" w:rsidRDefault="00461BE9"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8B85999" w14:textId="77777777" w:rsidTr="00B55674">
        <w:tc>
          <w:tcPr>
            <w:tcW w:w="738" w:type="dxa"/>
            <w:vMerge/>
            <w:shd w:val="clear" w:color="auto" w:fill="auto"/>
          </w:tcPr>
          <w:p w14:paraId="0C8B7771"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03BE81F"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1174DC4D" w14:textId="62C4C93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B344373" w14:textId="1F4BCF1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2F0C6593" w14:textId="6F0E41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9A1873B" w14:textId="6F1C1F9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14CD9936" w14:textId="359C2DB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2E7B57A1" w14:textId="327F14D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DD7901" w14:textId="0D74357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777FA12"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00C17529"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37DA7D5B" w14:textId="77777777" w:rsidTr="00B55674">
        <w:tc>
          <w:tcPr>
            <w:tcW w:w="738" w:type="dxa"/>
            <w:vMerge/>
            <w:shd w:val="clear" w:color="auto" w:fill="auto"/>
          </w:tcPr>
          <w:p w14:paraId="5FCA359F"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29E73745"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00845F41" w14:textId="3267B56B"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146F283" w14:textId="3A55093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9D28ABE" w14:textId="110100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D2189D8" w14:textId="24F3C71C"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7AB1EFBE" w14:textId="4391F24F"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174748C8" w14:textId="504E7C8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24BFE4C5" w14:textId="3E331CD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70B8114F"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07D094B"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641BB2E7" w14:textId="77777777" w:rsidTr="00B55674">
        <w:tc>
          <w:tcPr>
            <w:tcW w:w="738" w:type="dxa"/>
            <w:vMerge/>
            <w:shd w:val="clear" w:color="auto" w:fill="auto"/>
          </w:tcPr>
          <w:p w14:paraId="217B2214"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ECBEFB4"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2BDF520F" w14:textId="4FA7A86E"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15BDE7E" w14:textId="26C5D1EE"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2C7367D5" w14:textId="6E8A1E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62632AF9" w14:textId="189E434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11746F12" w14:textId="5109A91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AD5CC7F" w14:textId="6E0B2DE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3712FE80" w14:textId="49E680C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EBA5096"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7CB26D65"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7409B51E" w14:textId="77777777" w:rsidTr="00B55674">
        <w:tc>
          <w:tcPr>
            <w:tcW w:w="738" w:type="dxa"/>
            <w:vMerge/>
            <w:shd w:val="clear" w:color="auto" w:fill="auto"/>
          </w:tcPr>
          <w:p w14:paraId="0DED6EC8"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612F61AA" w14:textId="7FC399BA" w:rsidR="00461BE9" w:rsidRPr="00462CB3" w:rsidRDefault="00461BE9" w:rsidP="00D660AD">
            <w:pPr>
              <w:rPr>
                <w:rFonts w:ascii="Times New Roman" w:hAnsi="Times New Roman" w:cs="Times New Roman"/>
                <w:sz w:val="28"/>
                <w:szCs w:val="28"/>
              </w:rPr>
            </w:pPr>
          </w:p>
        </w:tc>
        <w:tc>
          <w:tcPr>
            <w:tcW w:w="2126" w:type="dxa"/>
            <w:shd w:val="clear" w:color="auto" w:fill="auto"/>
          </w:tcPr>
          <w:p w14:paraId="71C2A0A1" w14:textId="6DF566A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2993394" w14:textId="5B083FB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5A5C8E9A" w14:textId="43B6AD6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BD7A1FB" w14:textId="68A4A17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A6DF394" w14:textId="7AA818B6"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7261CA1" w14:textId="3DEC532D"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25183E" w14:textId="2AE74B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52B41625"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D41E562" w14:textId="32FDEE84"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1724D439" w14:textId="77777777" w:rsidTr="00B55674">
        <w:tc>
          <w:tcPr>
            <w:tcW w:w="738" w:type="dxa"/>
            <w:vMerge/>
            <w:shd w:val="clear" w:color="auto" w:fill="auto"/>
          </w:tcPr>
          <w:p w14:paraId="3BAC8622"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59E4FE6F" w14:textId="2F32672A" w:rsidR="00461BE9" w:rsidRPr="00462CB3" w:rsidRDefault="00461BE9" w:rsidP="00D660AD">
            <w:pPr>
              <w:rPr>
                <w:rFonts w:ascii="Times New Roman" w:hAnsi="Times New Roman" w:cs="Times New Roman"/>
                <w:sz w:val="28"/>
                <w:szCs w:val="28"/>
              </w:rPr>
            </w:pPr>
          </w:p>
        </w:tc>
        <w:tc>
          <w:tcPr>
            <w:tcW w:w="2126" w:type="dxa"/>
            <w:shd w:val="clear" w:color="auto" w:fill="auto"/>
          </w:tcPr>
          <w:p w14:paraId="4101C948" w14:textId="7A6F83E1"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C93AAA4" w14:textId="6681DD2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8064D77" w14:textId="5226241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34D699AF" w14:textId="0ED2F4C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7D2A50B" w14:textId="1DC90404"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57126200" w14:textId="2E3FCCFA"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77466D04" w14:textId="063DD05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3D13C8B"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D0C97B4" w14:textId="77777777" w:rsidR="00461BE9" w:rsidRPr="00462CB3" w:rsidRDefault="00461BE9" w:rsidP="00D660AD">
            <w:pPr>
              <w:spacing w:line="216" w:lineRule="auto"/>
              <w:jc w:val="center"/>
              <w:rPr>
                <w:rFonts w:ascii="Times New Roman" w:hAnsi="Times New Roman" w:cs="Times New Roman"/>
                <w:sz w:val="28"/>
                <w:szCs w:val="28"/>
              </w:rPr>
            </w:pPr>
          </w:p>
        </w:tc>
      </w:tr>
      <w:tr w:rsidR="00A676AA" w:rsidRPr="00462CB3" w14:paraId="14F7063D" w14:textId="77777777" w:rsidTr="00B55674">
        <w:tc>
          <w:tcPr>
            <w:tcW w:w="738" w:type="dxa"/>
            <w:vMerge w:val="restart"/>
            <w:shd w:val="clear" w:color="auto" w:fill="auto"/>
          </w:tcPr>
          <w:p w14:paraId="3F2A4E8F" w14:textId="50993D02" w:rsidR="00A676AA" w:rsidRPr="00462CB3" w:rsidRDefault="00A676AA"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3090" w:type="dxa"/>
            <w:vMerge w:val="restart"/>
            <w:shd w:val="clear" w:color="auto" w:fill="auto"/>
          </w:tcPr>
          <w:p w14:paraId="5514983E" w14:textId="4C745295" w:rsidR="00A676AA" w:rsidRPr="00462CB3" w:rsidRDefault="00A676AA" w:rsidP="00D660AD">
            <w:pPr>
              <w:pStyle w:val="af0"/>
              <w:rPr>
                <w:rFonts w:ascii="Times New Roman" w:hAnsi="Times New Roman" w:cs="Times New Roman"/>
                <w:sz w:val="28"/>
                <w:szCs w:val="28"/>
              </w:rPr>
            </w:pPr>
            <w:r>
              <w:rPr>
                <w:rFonts w:ascii="Times New Roman" w:hAnsi="Times New Roman" w:cs="Times New Roman"/>
                <w:sz w:val="28"/>
                <w:szCs w:val="28"/>
              </w:rPr>
              <w:t>Пересчет сметной стоимости документации и составление анализа цен по объекту «Капитальный ремонт центрального парка»</w:t>
            </w:r>
          </w:p>
        </w:tc>
        <w:tc>
          <w:tcPr>
            <w:tcW w:w="2126" w:type="dxa"/>
            <w:shd w:val="clear" w:color="auto" w:fill="auto"/>
          </w:tcPr>
          <w:p w14:paraId="122169A1" w14:textId="1B5DA3B2"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6DDF691" w14:textId="4732037F"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290</w:t>
            </w:r>
            <w:r w:rsidRPr="00CD58AA">
              <w:rPr>
                <w:rFonts w:ascii="Times New Roman" w:hAnsi="Times New Roman" w:cs="Times New Roman"/>
                <w:sz w:val="28"/>
                <w:szCs w:val="28"/>
              </w:rPr>
              <w:t>,0</w:t>
            </w:r>
          </w:p>
        </w:tc>
        <w:tc>
          <w:tcPr>
            <w:tcW w:w="1304" w:type="dxa"/>
          </w:tcPr>
          <w:p w14:paraId="2C48F18B" w14:textId="1FDF79A3"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567254F" w14:textId="3610E226"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610F09EF" w14:textId="16D1F80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18FD058C" w14:textId="62B0B7D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3DCA78AB" w14:textId="09DC4812"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val="restart"/>
            <w:shd w:val="clear" w:color="auto" w:fill="auto"/>
          </w:tcPr>
          <w:p w14:paraId="540F7CC9" w14:textId="30041EBB"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4FC7ED26" w14:textId="7777777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44814813" w14:textId="6A5D4EB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sidR="00461BE9">
              <w:rPr>
                <w:rFonts w:ascii="Times New Roman" w:hAnsi="Times New Roman" w:cs="Times New Roman"/>
                <w:sz w:val="24"/>
                <w:szCs w:val="24"/>
              </w:rPr>
              <w:t>1</w:t>
            </w:r>
          </w:p>
          <w:p w14:paraId="1B84036D" w14:textId="3A765FBA" w:rsidR="00A676AA" w:rsidRPr="00462CB3" w:rsidRDefault="00A676AA" w:rsidP="00D660AD">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p>
        </w:tc>
        <w:tc>
          <w:tcPr>
            <w:tcW w:w="1462" w:type="dxa"/>
            <w:vMerge w:val="restart"/>
            <w:shd w:val="clear" w:color="auto" w:fill="auto"/>
            <w:vAlign w:val="center"/>
          </w:tcPr>
          <w:p w14:paraId="32843521" w14:textId="44301BC2" w:rsidR="00A676AA" w:rsidRPr="00462CB3" w:rsidRDefault="00A676AA"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A676AA" w:rsidRPr="00462CB3" w14:paraId="47EB37DD" w14:textId="77777777" w:rsidTr="00B55674">
        <w:tc>
          <w:tcPr>
            <w:tcW w:w="738" w:type="dxa"/>
            <w:vMerge/>
            <w:shd w:val="clear" w:color="auto" w:fill="auto"/>
          </w:tcPr>
          <w:p w14:paraId="63B6FE11" w14:textId="2EB6EB8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E3DBCF2"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18689E6" w14:textId="725DAE84"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1650B4E" w14:textId="3760967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0</w:t>
            </w:r>
            <w:r w:rsidRPr="00CD58AA">
              <w:rPr>
                <w:rFonts w:ascii="Times New Roman" w:hAnsi="Times New Roman" w:cs="Times New Roman"/>
                <w:sz w:val="28"/>
                <w:szCs w:val="28"/>
              </w:rPr>
              <w:t>,0</w:t>
            </w:r>
          </w:p>
        </w:tc>
        <w:tc>
          <w:tcPr>
            <w:tcW w:w="1304" w:type="dxa"/>
          </w:tcPr>
          <w:p w14:paraId="5C6F8581" w14:textId="5B4A352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3D617B5B" w14:textId="06AF378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FC63590" w14:textId="1023E13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5201B78B" w14:textId="3088B3F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6EB2E5B" w14:textId="62C58C7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75E314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3943612"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0516CF40" w14:textId="77777777" w:rsidTr="00B55674">
        <w:tc>
          <w:tcPr>
            <w:tcW w:w="738" w:type="dxa"/>
            <w:vMerge/>
            <w:shd w:val="clear" w:color="auto" w:fill="auto"/>
          </w:tcPr>
          <w:p w14:paraId="25CB05A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8A3E4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427C3BFE" w14:textId="0EFCE967"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3165D4F" w14:textId="4DB8422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7C0677F6" w14:textId="48E642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F351786" w14:textId="0AF3076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2D42C98" w14:textId="4B83737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30BFB6E9" w14:textId="076C681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5D8CD81" w14:textId="4FA9A3D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950A4EF"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15D41AD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4DE7BF82" w14:textId="77777777" w:rsidTr="00B55674">
        <w:tc>
          <w:tcPr>
            <w:tcW w:w="738" w:type="dxa"/>
            <w:vMerge/>
            <w:shd w:val="clear" w:color="auto" w:fill="auto"/>
          </w:tcPr>
          <w:p w14:paraId="57198A9D"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9E78400"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11BFBB1C" w14:textId="1792DA2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379E31D" w14:textId="2CF68F9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304" w:type="dxa"/>
          </w:tcPr>
          <w:p w14:paraId="760A7D03" w14:textId="4497FBE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B6AE61C" w14:textId="40C096A9"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1F0A8A21" w14:textId="0CF255F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261D22D" w14:textId="64E2FD8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DC8FF69" w14:textId="39FF525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12FB2AC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8A3C5C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1A9379E5" w14:textId="77777777" w:rsidTr="00B55674">
        <w:tc>
          <w:tcPr>
            <w:tcW w:w="738" w:type="dxa"/>
            <w:vMerge/>
            <w:shd w:val="clear" w:color="auto" w:fill="auto"/>
          </w:tcPr>
          <w:p w14:paraId="4EAAB1FF"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57B6054"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692B1E13" w14:textId="77C8CE4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62DBB82" w14:textId="32BB7C4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137F46B1" w14:textId="15A8853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4C7AD53" w14:textId="35BB1C2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B510565" w14:textId="47D85FC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E48CF07" w14:textId="7324C11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A3B297E" w14:textId="13058D6C"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AB39A9E"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373F830E"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6EF700AB" w14:textId="77777777" w:rsidTr="00B55674">
        <w:tc>
          <w:tcPr>
            <w:tcW w:w="738" w:type="dxa"/>
            <w:vMerge/>
            <w:shd w:val="clear" w:color="auto" w:fill="auto"/>
          </w:tcPr>
          <w:p w14:paraId="26B7F67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A764C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75C09D7" w14:textId="6D9F7DF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0F23B60" w14:textId="5D9B0A1A"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37DC832E" w14:textId="7D0B922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21A1431F" w14:textId="6634E8C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298B3B5" w14:textId="52DF7C4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733107A" w14:textId="641161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7D0BFD78" w14:textId="570F313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007ED3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5B23295F" w14:textId="77777777" w:rsidR="00A676AA" w:rsidRPr="00462CB3" w:rsidRDefault="00A676AA" w:rsidP="00D660AD">
            <w:pPr>
              <w:spacing w:line="216" w:lineRule="auto"/>
              <w:jc w:val="center"/>
              <w:rPr>
                <w:rFonts w:ascii="Times New Roman" w:hAnsi="Times New Roman" w:cs="Times New Roman"/>
                <w:sz w:val="28"/>
                <w:szCs w:val="28"/>
              </w:rPr>
            </w:pPr>
          </w:p>
        </w:tc>
      </w:tr>
      <w:tr w:rsidR="00B55674" w:rsidRPr="00462CB3" w14:paraId="501FA5AC" w14:textId="77777777" w:rsidTr="00B55674">
        <w:trPr>
          <w:trHeight w:val="650"/>
        </w:trPr>
        <w:tc>
          <w:tcPr>
            <w:tcW w:w="738" w:type="dxa"/>
            <w:vMerge w:val="restart"/>
            <w:shd w:val="clear" w:color="auto" w:fill="auto"/>
          </w:tcPr>
          <w:p w14:paraId="2000D773" w14:textId="60982280"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3090" w:type="dxa"/>
            <w:vMerge w:val="restart"/>
            <w:shd w:val="clear" w:color="auto" w:fill="auto"/>
          </w:tcPr>
          <w:p w14:paraId="5B5608AE" w14:textId="6617D107"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 xml:space="preserve">Благоустройство общественной </w:t>
            </w:r>
            <w:r>
              <w:rPr>
                <w:rFonts w:ascii="Times New Roman" w:hAnsi="Times New Roman" w:cs="Times New Roman"/>
                <w:sz w:val="28"/>
                <w:szCs w:val="28"/>
              </w:rPr>
              <w:lastRenderedPageBreak/>
              <w:t>территории по адресу: станица Васюринская, улица Ставского, 65А (между многоквартирными домами 65 и 67)</w:t>
            </w:r>
          </w:p>
        </w:tc>
        <w:tc>
          <w:tcPr>
            <w:tcW w:w="2126" w:type="dxa"/>
            <w:shd w:val="clear" w:color="auto" w:fill="auto"/>
          </w:tcPr>
          <w:p w14:paraId="0E97D401" w14:textId="4775A6F2"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71ACE734" w14:textId="63750FFE"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112EA29D" w14:textId="0D857428" w:rsidR="00B55674" w:rsidRPr="00462CB3"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5212A17" w14:textId="11C8465E"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4589205" w14:textId="42A08CAB"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74E67F3D" w14:textId="72F4E6A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49AC348E" w14:textId="49A65C5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val="restart"/>
            <w:shd w:val="clear" w:color="auto" w:fill="auto"/>
          </w:tcPr>
          <w:p w14:paraId="4A854E18"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7711D3A5"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1F1547C"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6E690CEA" w14:textId="7836FC25"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4F216B56" w14:textId="59809051"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w:t>
            </w:r>
            <w:r w:rsidRPr="00462CB3">
              <w:rPr>
                <w:rFonts w:ascii="Times New Roman" w:hAnsi="Times New Roman" w:cs="Times New Roman"/>
                <w:sz w:val="28"/>
                <w:szCs w:val="28"/>
              </w:rPr>
              <w:lastRenderedPageBreak/>
              <w:t>Васюринского сельского поселения</w:t>
            </w:r>
          </w:p>
        </w:tc>
      </w:tr>
      <w:tr w:rsidR="00B55674" w:rsidRPr="00462CB3" w14:paraId="5BB50706" w14:textId="77777777" w:rsidTr="00B55674">
        <w:trPr>
          <w:trHeight w:val="765"/>
        </w:trPr>
        <w:tc>
          <w:tcPr>
            <w:tcW w:w="738" w:type="dxa"/>
            <w:vMerge/>
            <w:shd w:val="clear" w:color="auto" w:fill="auto"/>
          </w:tcPr>
          <w:p w14:paraId="1C1EBD9D"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25D017B"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250EB689" w14:textId="0792619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07D59FF" w14:textId="79691196"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23F25644" w14:textId="2517C2E2"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22E4453F" w14:textId="79D3A498"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A4153DC" w14:textId="50CA570C"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73AEDD3" w14:textId="3841038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AC27565" w14:textId="0E30D94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311E70F2"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77DFB1C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7AADF1B5" w14:textId="77777777" w:rsidTr="00B55674">
        <w:trPr>
          <w:trHeight w:val="720"/>
        </w:trPr>
        <w:tc>
          <w:tcPr>
            <w:tcW w:w="738" w:type="dxa"/>
            <w:vMerge/>
            <w:shd w:val="clear" w:color="auto" w:fill="auto"/>
          </w:tcPr>
          <w:p w14:paraId="683AB4BA"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2F3437EF"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0152A90A" w14:textId="15B5AE60"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B2B969C" w14:textId="5ECE3E09"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23DBE6F" w14:textId="1B9C1FC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5BF6C83" w14:textId="0AD4A553"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1BB29C4F" w14:textId="4F5F81C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E233773" w14:textId="31307BA7"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8130BD3" w14:textId="030C860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2DB95759"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3A58C5E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CF7EB6" w14:textId="77777777" w:rsidTr="00B55674">
        <w:trPr>
          <w:trHeight w:val="690"/>
        </w:trPr>
        <w:tc>
          <w:tcPr>
            <w:tcW w:w="738" w:type="dxa"/>
            <w:vMerge/>
            <w:shd w:val="clear" w:color="auto" w:fill="auto"/>
          </w:tcPr>
          <w:p w14:paraId="31421D25"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064DA0D"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480DF4BF" w14:textId="75EF6347"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A731CED" w14:textId="3FFE59B7"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0D298C43" w14:textId="4F7D1B85"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DF6A9DB" w14:textId="4AC0395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4ADEDCEC" w14:textId="4228418B"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62CE2392" w14:textId="2C047EF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9379014" w14:textId="127EC9CF"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039F024C"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0627C57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93C8B96" w14:textId="77777777" w:rsidTr="00B55674">
        <w:trPr>
          <w:trHeight w:val="585"/>
        </w:trPr>
        <w:tc>
          <w:tcPr>
            <w:tcW w:w="738" w:type="dxa"/>
            <w:vMerge/>
            <w:shd w:val="clear" w:color="auto" w:fill="auto"/>
          </w:tcPr>
          <w:p w14:paraId="67A057F2"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0D5ACB57"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6F3775B6" w14:textId="7BC082C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DABAE4B" w14:textId="55A878C2"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7E4A51BA" w14:textId="0D95968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42E4EA6" w14:textId="50AB47F6"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BF65D" w14:textId="5FBAC0BF"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777599A" w14:textId="4386FC7B"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78B540AF" w14:textId="2510C912"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5C7F6E50"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1FB7CCE7"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15B8A591" w14:textId="77777777" w:rsidTr="00B55674">
        <w:trPr>
          <w:trHeight w:val="885"/>
        </w:trPr>
        <w:tc>
          <w:tcPr>
            <w:tcW w:w="738" w:type="dxa"/>
            <w:vMerge/>
            <w:shd w:val="clear" w:color="auto" w:fill="auto"/>
          </w:tcPr>
          <w:p w14:paraId="068D5CA8"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8285772"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3EAF9604" w14:textId="2366841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11AFCFA" w14:textId="7F456A9B"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36807BF" w14:textId="3EBDAC3D"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38FDE6DB" w14:textId="2122923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E296F" w14:textId="79DB73C3" w:rsidR="00B55674"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708" w:type="dxa"/>
          </w:tcPr>
          <w:p w14:paraId="0BD88B47" w14:textId="2C90CA1C"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0D63D154" w14:textId="0FFE6ADE"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49622F46"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56BC6D44"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3DFB593" w14:textId="77777777" w:rsidTr="00B55674">
        <w:trPr>
          <w:trHeight w:val="690"/>
        </w:trPr>
        <w:tc>
          <w:tcPr>
            <w:tcW w:w="738" w:type="dxa"/>
            <w:vMerge w:val="restart"/>
            <w:shd w:val="clear" w:color="auto" w:fill="auto"/>
          </w:tcPr>
          <w:p w14:paraId="47A89335" w14:textId="1845B26E"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3090" w:type="dxa"/>
            <w:vMerge w:val="restart"/>
            <w:shd w:val="clear" w:color="auto" w:fill="auto"/>
          </w:tcPr>
          <w:p w14:paraId="292430D2" w14:textId="7E446F8E"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Разработка проектно-сметной документации и Дизайн-проекта по объекту: «Благоустройство общественной территории по адресу: станица Васюринская, улица Ставского, 65А (между многоквартирными домами 65 и 67)»</w:t>
            </w:r>
          </w:p>
        </w:tc>
        <w:tc>
          <w:tcPr>
            <w:tcW w:w="2126" w:type="dxa"/>
            <w:shd w:val="clear" w:color="auto" w:fill="auto"/>
          </w:tcPr>
          <w:p w14:paraId="6C71B696" w14:textId="378AC20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1769193" w14:textId="1E564658"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1CBBA2A0" w14:textId="19CCB7DC"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655A8F04" w14:textId="03C21C3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5E2D83D0" w14:textId="6038E0F9"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1326A9F7" w14:textId="5247FC1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D5335AE" w14:textId="4C6AC7E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val="restart"/>
            <w:shd w:val="clear" w:color="auto" w:fill="auto"/>
          </w:tcPr>
          <w:p w14:paraId="61E4B79A"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1E647167"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E5F49D2"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0C3F42F5" w14:textId="789FC91D"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71F8764F" w14:textId="04D58134"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55674" w:rsidRPr="00462CB3" w14:paraId="5FFF746F" w14:textId="77777777" w:rsidTr="00B55674">
        <w:trPr>
          <w:trHeight w:val="570"/>
        </w:trPr>
        <w:tc>
          <w:tcPr>
            <w:tcW w:w="738" w:type="dxa"/>
            <w:vMerge/>
            <w:shd w:val="clear" w:color="auto" w:fill="auto"/>
          </w:tcPr>
          <w:p w14:paraId="16D22950"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787AB6C"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4AC7FB0B" w14:textId="61421CB8"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4F6A04C" w14:textId="75DF3BF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34707281" w14:textId="5DB6445E"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58E5921B" w14:textId="6D9D8A2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7A230E71" w14:textId="63824788"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2DEDEFD3" w14:textId="2E9ED14D"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1C16455A" w14:textId="3783B6EB"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1D6F3D0D"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4F85EDC5"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2B8FC8F7" w14:textId="77777777" w:rsidTr="00B55674">
        <w:trPr>
          <w:trHeight w:val="630"/>
        </w:trPr>
        <w:tc>
          <w:tcPr>
            <w:tcW w:w="738" w:type="dxa"/>
            <w:vMerge/>
            <w:shd w:val="clear" w:color="auto" w:fill="auto"/>
          </w:tcPr>
          <w:p w14:paraId="6E30CB63"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0F77DDD"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11A46C84" w14:textId="4054B60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BE3C6A3" w14:textId="100CD88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1C484E62" w14:textId="3469B4FF"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1CF3C01F" w14:textId="4FCA5CF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4E1E39C8" w14:textId="17FF2AF7"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89B834C" w14:textId="1DD053B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108EC0E" w14:textId="530D3295"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4E5488DC"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C134D79"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1FBC012" w14:textId="77777777" w:rsidTr="00B55674">
        <w:trPr>
          <w:trHeight w:val="585"/>
        </w:trPr>
        <w:tc>
          <w:tcPr>
            <w:tcW w:w="738" w:type="dxa"/>
            <w:vMerge/>
            <w:shd w:val="clear" w:color="auto" w:fill="auto"/>
          </w:tcPr>
          <w:p w14:paraId="6E740E8C"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55F0359"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59105C26" w14:textId="0CD9108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3AC1085" w14:textId="6ED55DE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5B029BAD" w14:textId="56517539"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0E1B2221" w14:textId="48C2475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1F8FD24" w14:textId="011BAC05"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08142DEA" w14:textId="5C292830"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93229B3" w14:textId="3C5A5678"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64767AA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304BAB6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B50EBBA" w14:textId="77777777" w:rsidTr="00B55674">
        <w:trPr>
          <w:trHeight w:val="495"/>
        </w:trPr>
        <w:tc>
          <w:tcPr>
            <w:tcW w:w="738" w:type="dxa"/>
            <w:vMerge/>
            <w:shd w:val="clear" w:color="auto" w:fill="auto"/>
          </w:tcPr>
          <w:p w14:paraId="4F7D82BF"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D0DBFBE"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3819425" w14:textId="7E5CC66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0D1D2B28" w14:textId="2D89A4AF"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30D5D99" w14:textId="0E0AFCB4"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22CC75AC" w14:textId="04BA731D"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18CB1F14" w14:textId="6B74A5C3"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437402B4" w14:textId="31F7B1E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54989552" w14:textId="70B41959"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7CA5542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6D99AB63"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0F2EF2" w14:textId="77777777" w:rsidTr="00B55674">
        <w:trPr>
          <w:trHeight w:val="825"/>
        </w:trPr>
        <w:tc>
          <w:tcPr>
            <w:tcW w:w="738" w:type="dxa"/>
            <w:vMerge/>
            <w:shd w:val="clear" w:color="auto" w:fill="auto"/>
          </w:tcPr>
          <w:p w14:paraId="0BF529F2"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756EDB2"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CE9BC20" w14:textId="4834BE8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DE2F821" w14:textId="147F8E17"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7560865" w14:textId="568D3592"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7A8CCEA6" w14:textId="7FDEC991"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06E0ACD8" w14:textId="7508162F"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4539BBA" w14:textId="06718793"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68A36CA" w14:textId="483D70C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3F64C5EA"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8097661" w14:textId="77777777" w:rsidR="00B55674" w:rsidRPr="00462CB3" w:rsidRDefault="00B55674" w:rsidP="00B55674">
            <w:pPr>
              <w:spacing w:line="216" w:lineRule="auto"/>
              <w:jc w:val="center"/>
              <w:rPr>
                <w:rFonts w:ascii="Times New Roman" w:hAnsi="Times New Roman" w:cs="Times New Roman"/>
                <w:sz w:val="28"/>
                <w:szCs w:val="28"/>
              </w:rPr>
            </w:pPr>
          </w:p>
        </w:tc>
      </w:tr>
      <w:tr w:rsidR="00FC6606" w:rsidRPr="00462CB3" w14:paraId="2A6ECD8C" w14:textId="77777777" w:rsidTr="00B55674">
        <w:tc>
          <w:tcPr>
            <w:tcW w:w="738" w:type="dxa"/>
            <w:vMerge w:val="restart"/>
            <w:shd w:val="clear" w:color="auto" w:fill="auto"/>
          </w:tcPr>
          <w:p w14:paraId="4ADB012E" w14:textId="400FC186" w:rsidR="00FC6606" w:rsidRPr="00462CB3" w:rsidRDefault="00FC6606" w:rsidP="00FC6606">
            <w:pPr>
              <w:spacing w:line="216"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3090" w:type="dxa"/>
            <w:vMerge w:val="restart"/>
            <w:shd w:val="clear" w:color="auto" w:fill="auto"/>
          </w:tcPr>
          <w:p w14:paraId="1F585B36" w14:textId="77777777" w:rsidR="00FC6606" w:rsidRPr="00FC6606" w:rsidRDefault="00FC6606" w:rsidP="00FC6606">
            <w:pPr>
              <w:pStyle w:val="af0"/>
              <w:rPr>
                <w:rFonts w:ascii="Times New Roman" w:hAnsi="Times New Roman" w:cs="Times New Roman"/>
                <w:sz w:val="28"/>
                <w:szCs w:val="28"/>
              </w:rPr>
            </w:pPr>
            <w:r w:rsidRPr="00FC6606">
              <w:rPr>
                <w:rFonts w:ascii="Times New Roman" w:hAnsi="Times New Roman" w:cs="Times New Roman"/>
                <w:sz w:val="28"/>
                <w:szCs w:val="28"/>
              </w:rPr>
              <w:t xml:space="preserve">Выполнение работ по демонтажу нежилого </w:t>
            </w:r>
            <w:r w:rsidRPr="00FC6606">
              <w:rPr>
                <w:rFonts w:ascii="Times New Roman" w:hAnsi="Times New Roman" w:cs="Times New Roman"/>
                <w:sz w:val="28"/>
                <w:szCs w:val="28"/>
              </w:rPr>
              <w:lastRenderedPageBreak/>
              <w:t>здания: летний кинотеатр «Колос»</w:t>
            </w:r>
          </w:p>
          <w:p w14:paraId="1BAFDE97" w14:textId="77777777" w:rsidR="00FC6606" w:rsidRDefault="00FC6606"/>
          <w:p w14:paraId="4EC92717" w14:textId="0F11905B" w:rsidR="00FC6606" w:rsidRPr="00FC6606" w:rsidRDefault="00FC6606" w:rsidP="00FC6606">
            <w:pPr>
              <w:pStyle w:val="af0"/>
              <w:rPr>
                <w:rFonts w:ascii="Times New Roman" w:hAnsi="Times New Roman" w:cs="Times New Roman"/>
                <w:sz w:val="28"/>
                <w:szCs w:val="28"/>
              </w:rPr>
            </w:pPr>
          </w:p>
        </w:tc>
        <w:tc>
          <w:tcPr>
            <w:tcW w:w="2126" w:type="dxa"/>
            <w:shd w:val="clear" w:color="auto" w:fill="auto"/>
          </w:tcPr>
          <w:p w14:paraId="15ED6DFB" w14:textId="40A86553"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50A0FABE" w14:textId="162206D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4AC02C94" w14:textId="27258B45" w:rsidR="00FC6606" w:rsidRPr="00462CB3"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497B16A3" w14:textId="665C8AF7" w:rsidR="00FC6606"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12204223" w14:textId="506AF22F"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7A95E0CC" w14:textId="3D958CB9"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896" w:type="dxa"/>
          </w:tcPr>
          <w:p w14:paraId="62DDF921" w14:textId="2D445CB1"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1231" w:type="dxa"/>
            <w:vMerge w:val="restart"/>
            <w:shd w:val="clear" w:color="auto" w:fill="auto"/>
          </w:tcPr>
          <w:p w14:paraId="5FA8C124"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680673F8"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lastRenderedPageBreak/>
              <w:t>2023г-</w:t>
            </w:r>
          </w:p>
          <w:p w14:paraId="5A9BCE87" w14:textId="291EF3DE"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p>
          <w:p w14:paraId="78AB4D1D" w14:textId="264EFE4A" w:rsidR="00FC6606" w:rsidRPr="00462CB3" w:rsidRDefault="00FC6606" w:rsidP="00FC6606">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5EBA417A" w14:textId="3F7E304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FC6606" w:rsidRPr="00462CB3" w14:paraId="62E581DB" w14:textId="77777777" w:rsidTr="00CB4D9F">
        <w:tc>
          <w:tcPr>
            <w:tcW w:w="738" w:type="dxa"/>
            <w:vMerge/>
            <w:shd w:val="clear" w:color="auto" w:fill="auto"/>
          </w:tcPr>
          <w:p w14:paraId="023D1B7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7D53D176"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073852C6" w14:textId="1743E7AA"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A064A52" w14:textId="1EFBA38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1E5DEBEE" w14:textId="3352498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1430CF86" w14:textId="552634F9"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2F95F4CA" w14:textId="48975AC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26DCAA33" w14:textId="532E4AC0"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7A7A1E92" w14:textId="5C90A49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39F3C226"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76BF010"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5D1A8844" w14:textId="77777777" w:rsidTr="00CB4D9F">
        <w:tc>
          <w:tcPr>
            <w:tcW w:w="738" w:type="dxa"/>
            <w:vMerge/>
            <w:shd w:val="clear" w:color="auto" w:fill="auto"/>
          </w:tcPr>
          <w:p w14:paraId="52001BA5"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69316434"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5B5DB572" w14:textId="231B1550"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FA9FD4" w14:textId="36BE0854"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02D25D5D" w14:textId="76DB465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B5467FD" w14:textId="35CB054E"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0263F63" w14:textId="71833FAA"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665A87B6" w14:textId="31F69A7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3A154DA6" w14:textId="34071B22"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5E50AEC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4EAB9D"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284604BF" w14:textId="77777777" w:rsidTr="00CB4D9F">
        <w:tc>
          <w:tcPr>
            <w:tcW w:w="738" w:type="dxa"/>
            <w:vMerge w:val="restart"/>
            <w:tcBorders>
              <w:top w:val="nil"/>
            </w:tcBorders>
            <w:shd w:val="clear" w:color="auto" w:fill="auto"/>
          </w:tcPr>
          <w:p w14:paraId="6EBE4D9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1635397C"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52A566B" w14:textId="610D6C83"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421373" w14:textId="0F8FAE65"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65F0EEAD" w14:textId="21030B3D" w:rsidR="00FC6606" w:rsidRPr="00462CB3"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6701631F" w14:textId="0CD2F06A" w:rsidR="00FC6606"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3B449B44" w14:textId="31D9E76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520554F9" w14:textId="5A452DD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896" w:type="dxa"/>
          </w:tcPr>
          <w:p w14:paraId="3199A30F" w14:textId="2AFCAFA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1231" w:type="dxa"/>
            <w:vMerge/>
            <w:shd w:val="clear" w:color="auto" w:fill="auto"/>
          </w:tcPr>
          <w:p w14:paraId="6E113EAD"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269E76F3"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314CB4DB" w14:textId="77777777" w:rsidTr="00CB4D9F">
        <w:tc>
          <w:tcPr>
            <w:tcW w:w="738" w:type="dxa"/>
            <w:vMerge/>
            <w:tcBorders>
              <w:top w:val="nil"/>
            </w:tcBorders>
            <w:shd w:val="clear" w:color="auto" w:fill="auto"/>
          </w:tcPr>
          <w:p w14:paraId="284EE228"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4886EEF3"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C7127D5" w14:textId="5B08BE3F"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11EFC4" w14:textId="17E5CA02"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372826CB" w14:textId="7CC871A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1A650580" w14:textId="54A6AE65"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3090CB7B" w14:textId="74E8677A"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3DDAE834" w14:textId="51F9CA1E"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120AE76A" w14:textId="0285424A"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475C7CCA"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422C1C76"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DED9D60" w14:textId="77777777" w:rsidTr="00CB4D9F">
        <w:tc>
          <w:tcPr>
            <w:tcW w:w="738" w:type="dxa"/>
            <w:vMerge/>
            <w:tcBorders>
              <w:top w:val="nil"/>
            </w:tcBorders>
            <w:shd w:val="clear" w:color="auto" w:fill="auto"/>
          </w:tcPr>
          <w:p w14:paraId="6DB744B9"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2AD4611F"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09EBC1A" w14:textId="79775CDC"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4A3031E" w14:textId="658365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0CBB6F4B" w14:textId="30BCC38C"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0DA9381D" w14:textId="197D3F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2FDA55ED" w14:textId="12D6B566"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661F3113" w14:textId="76CBC659"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55AA86C9" w14:textId="4D4CD16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0A01A18B"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7B9F00C6" w14:textId="77777777" w:rsidR="00FC6606" w:rsidRPr="00462CB3" w:rsidRDefault="00FC6606" w:rsidP="00FC6606">
            <w:pPr>
              <w:spacing w:line="216" w:lineRule="auto"/>
              <w:jc w:val="center"/>
              <w:rPr>
                <w:rFonts w:ascii="Times New Roman" w:hAnsi="Times New Roman" w:cs="Times New Roman"/>
                <w:sz w:val="28"/>
                <w:szCs w:val="28"/>
              </w:rPr>
            </w:pPr>
          </w:p>
        </w:tc>
      </w:tr>
      <w:tr w:rsidR="007347DA" w:rsidRPr="00462CB3" w14:paraId="40E3E7B7" w14:textId="77777777" w:rsidTr="004C5677">
        <w:tc>
          <w:tcPr>
            <w:tcW w:w="738" w:type="dxa"/>
            <w:vMerge w:val="restart"/>
            <w:tcBorders>
              <w:top w:val="nil"/>
            </w:tcBorders>
            <w:shd w:val="clear" w:color="auto" w:fill="auto"/>
          </w:tcPr>
          <w:p w14:paraId="7EAAD3CA" w14:textId="01981050" w:rsidR="007347DA" w:rsidRPr="00462CB3" w:rsidRDefault="007347DA" w:rsidP="007347DA">
            <w:pPr>
              <w:spacing w:line="216"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3090" w:type="dxa"/>
            <w:vMerge w:val="restart"/>
            <w:shd w:val="clear" w:color="auto" w:fill="auto"/>
          </w:tcPr>
          <w:p w14:paraId="7A8BDAF9" w14:textId="2A1C41FC" w:rsidR="007347DA" w:rsidRPr="00462CB3" w:rsidRDefault="00A32DF1" w:rsidP="007347DA">
            <w:pPr>
              <w:pStyle w:val="af0"/>
              <w:rPr>
                <w:rFonts w:ascii="Times New Roman" w:hAnsi="Times New Roman" w:cs="Times New Roman"/>
                <w:sz w:val="28"/>
                <w:szCs w:val="28"/>
              </w:rPr>
            </w:pPr>
            <w:r>
              <w:rPr>
                <w:rFonts w:ascii="Times New Roman" w:hAnsi="Times New Roman" w:cs="Times New Roman"/>
                <w:sz w:val="28"/>
                <w:szCs w:val="28"/>
              </w:rPr>
              <w:t>Благоустройство детской площадки на пересечении ул. Ленина и ул. Васюринская</w:t>
            </w:r>
          </w:p>
        </w:tc>
        <w:tc>
          <w:tcPr>
            <w:tcW w:w="2126" w:type="dxa"/>
            <w:shd w:val="clear" w:color="auto" w:fill="auto"/>
          </w:tcPr>
          <w:p w14:paraId="625C868E" w14:textId="1F8F2D9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всего</w:t>
            </w:r>
          </w:p>
        </w:tc>
        <w:tc>
          <w:tcPr>
            <w:tcW w:w="1276" w:type="dxa"/>
            <w:shd w:val="clear" w:color="auto" w:fill="auto"/>
          </w:tcPr>
          <w:p w14:paraId="12A2D86B" w14:textId="35F267DC"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1304" w:type="dxa"/>
          </w:tcPr>
          <w:p w14:paraId="0C554AC1" w14:textId="3756C8EC"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3F218556" w14:textId="04685BE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04050911" w14:textId="6DFA0723"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708" w:type="dxa"/>
          </w:tcPr>
          <w:p w14:paraId="503975F7" w14:textId="5984F2CD"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476F65B0" w14:textId="0161A938"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val="restart"/>
            <w:shd w:val="clear" w:color="auto" w:fill="auto"/>
          </w:tcPr>
          <w:p w14:paraId="79234FBC" w14:textId="7777777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Количество усл. ед.:</w:t>
            </w:r>
          </w:p>
          <w:p w14:paraId="5AB6E890" w14:textId="7777777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2023г-</w:t>
            </w:r>
          </w:p>
          <w:p w14:paraId="3604D386" w14:textId="159311ED" w:rsidR="007347DA" w:rsidRPr="007347DA" w:rsidRDefault="007347DA" w:rsidP="007347DA">
            <w:pPr>
              <w:spacing w:line="216" w:lineRule="auto"/>
              <w:rPr>
                <w:rFonts w:ascii="Times New Roman" w:hAnsi="Times New Roman" w:cs="Times New Roman"/>
                <w:sz w:val="28"/>
                <w:szCs w:val="28"/>
              </w:rPr>
            </w:pPr>
            <w:r>
              <w:rPr>
                <w:rFonts w:ascii="Times New Roman" w:hAnsi="Times New Roman" w:cs="Times New Roman"/>
                <w:sz w:val="28"/>
                <w:szCs w:val="28"/>
              </w:rPr>
              <w:t>2024г-</w:t>
            </w:r>
          </w:p>
          <w:p w14:paraId="179CEC6E" w14:textId="72339524" w:rsidR="007347DA" w:rsidRPr="00462CB3"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2025г-1</w:t>
            </w:r>
          </w:p>
        </w:tc>
        <w:tc>
          <w:tcPr>
            <w:tcW w:w="1462" w:type="dxa"/>
            <w:vMerge w:val="restart"/>
            <w:shd w:val="clear" w:color="auto" w:fill="auto"/>
            <w:vAlign w:val="center"/>
          </w:tcPr>
          <w:p w14:paraId="7A26E31E" w14:textId="05627E01" w:rsidR="007347DA" w:rsidRPr="00462CB3" w:rsidRDefault="007347DA" w:rsidP="007347DA">
            <w:pPr>
              <w:spacing w:line="216" w:lineRule="auto"/>
              <w:jc w:val="center"/>
              <w:rPr>
                <w:rFonts w:ascii="Times New Roman" w:hAnsi="Times New Roman" w:cs="Times New Roman"/>
                <w:sz w:val="28"/>
                <w:szCs w:val="28"/>
              </w:rPr>
            </w:pPr>
            <w:r w:rsidRPr="007347DA">
              <w:rPr>
                <w:rFonts w:ascii="Times New Roman" w:hAnsi="Times New Roman" w:cs="Times New Roman"/>
                <w:sz w:val="28"/>
                <w:szCs w:val="28"/>
              </w:rPr>
              <w:t>Администрация Васюринского сельского поселения</w:t>
            </w:r>
          </w:p>
        </w:tc>
      </w:tr>
      <w:tr w:rsidR="007347DA" w:rsidRPr="00462CB3" w14:paraId="093AEE9B" w14:textId="77777777" w:rsidTr="004C5677">
        <w:tc>
          <w:tcPr>
            <w:tcW w:w="738" w:type="dxa"/>
            <w:vMerge/>
            <w:shd w:val="clear" w:color="auto" w:fill="auto"/>
          </w:tcPr>
          <w:p w14:paraId="023D2E07"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5357F7F7"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375D9D12" w14:textId="52D4BA38" w:rsidR="007347DA" w:rsidRPr="007347DA" w:rsidRDefault="007347DA" w:rsidP="007347DA">
            <w:pPr>
              <w:pStyle w:val="af0"/>
              <w:rPr>
                <w:rFonts w:ascii="Times New Roman" w:hAnsi="Times New Roman" w:cs="Times New Roman"/>
                <w:sz w:val="28"/>
                <w:szCs w:val="28"/>
              </w:rPr>
            </w:pPr>
            <w:r w:rsidRPr="007347DA">
              <w:rPr>
                <w:rFonts w:ascii="Times New Roman" w:hAnsi="Times New Roman" w:cs="Times New Roman"/>
                <w:sz w:val="28"/>
                <w:szCs w:val="28"/>
              </w:rPr>
              <w:t>краевой бюджет</w:t>
            </w:r>
          </w:p>
        </w:tc>
        <w:tc>
          <w:tcPr>
            <w:tcW w:w="1276" w:type="dxa"/>
            <w:shd w:val="clear" w:color="auto" w:fill="auto"/>
          </w:tcPr>
          <w:p w14:paraId="1D5F9048" w14:textId="52DCEC92"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762ECE14" w14:textId="1766D08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CA4D0BE" w14:textId="329A6EA2"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59E91669" w14:textId="75181F7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5E0DB10E" w14:textId="5C637F4F"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4E4E4A0A" w14:textId="1AA5827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2C7B4750"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106B8E33"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08219989" w14:textId="77777777" w:rsidTr="004C5677">
        <w:tc>
          <w:tcPr>
            <w:tcW w:w="738" w:type="dxa"/>
            <w:vMerge/>
            <w:shd w:val="clear" w:color="auto" w:fill="auto"/>
          </w:tcPr>
          <w:p w14:paraId="34E06D00"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4DFC658A"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5F7A2B3D" w14:textId="45F8D14F" w:rsidR="007347DA" w:rsidRPr="007347DA" w:rsidRDefault="007347DA" w:rsidP="007347DA">
            <w:pPr>
              <w:pStyle w:val="af0"/>
              <w:rPr>
                <w:rFonts w:ascii="Times New Roman" w:hAnsi="Times New Roman" w:cs="Times New Roman"/>
                <w:sz w:val="28"/>
                <w:szCs w:val="28"/>
              </w:rPr>
            </w:pPr>
            <w:r w:rsidRPr="007347DA">
              <w:rPr>
                <w:rFonts w:ascii="Times New Roman" w:hAnsi="Times New Roman" w:cs="Times New Roman"/>
                <w:sz w:val="28"/>
                <w:szCs w:val="28"/>
              </w:rPr>
              <w:t>федеральный бюджет</w:t>
            </w:r>
          </w:p>
        </w:tc>
        <w:tc>
          <w:tcPr>
            <w:tcW w:w="1276" w:type="dxa"/>
            <w:shd w:val="clear" w:color="auto" w:fill="auto"/>
          </w:tcPr>
          <w:p w14:paraId="6CD9BF77" w14:textId="006C85F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78931F2E" w14:textId="5E5A161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3F2017BB" w14:textId="6992FBC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4D3B29B0" w14:textId="397B9828"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71BB2D16" w14:textId="7017D58F"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34BD9144" w14:textId="5A89EC43"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77AA34F"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66D80415"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56F6A674" w14:textId="77777777" w:rsidTr="004C5677">
        <w:tc>
          <w:tcPr>
            <w:tcW w:w="738" w:type="dxa"/>
            <w:vMerge/>
            <w:shd w:val="clear" w:color="auto" w:fill="auto"/>
          </w:tcPr>
          <w:p w14:paraId="0C0BD292"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3C99EE8D"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786163F2" w14:textId="75828AC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местный бюджет</w:t>
            </w:r>
          </w:p>
        </w:tc>
        <w:tc>
          <w:tcPr>
            <w:tcW w:w="1276" w:type="dxa"/>
            <w:shd w:val="clear" w:color="auto" w:fill="auto"/>
          </w:tcPr>
          <w:p w14:paraId="4B443B1E" w14:textId="2F872097"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1304" w:type="dxa"/>
          </w:tcPr>
          <w:p w14:paraId="139CBFA6" w14:textId="410D7A45"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F70FD4C" w14:textId="46D2646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CB23D14" w14:textId="2BF0B217"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708" w:type="dxa"/>
          </w:tcPr>
          <w:p w14:paraId="4CDDF478" w14:textId="5D68C35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79F86F04" w14:textId="7839A90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4AC7DAF9"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7028594C"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31CE84CC" w14:textId="77777777" w:rsidTr="004C5677">
        <w:tc>
          <w:tcPr>
            <w:tcW w:w="738" w:type="dxa"/>
            <w:vMerge/>
            <w:shd w:val="clear" w:color="auto" w:fill="auto"/>
          </w:tcPr>
          <w:p w14:paraId="4F5C9512"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2DCFA0B7"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115569C5" w14:textId="2C13E923"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внебюджетные источники</w:t>
            </w:r>
          </w:p>
        </w:tc>
        <w:tc>
          <w:tcPr>
            <w:tcW w:w="1276" w:type="dxa"/>
            <w:shd w:val="clear" w:color="auto" w:fill="auto"/>
          </w:tcPr>
          <w:p w14:paraId="14C76384" w14:textId="6AEA248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4041743A" w14:textId="3D1878B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A14B488" w14:textId="10628C1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75E889D" w14:textId="053D6A16"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00ABEC9F" w14:textId="1719B15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5EA12D5B" w14:textId="57177705"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855F298"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4448A429"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076C67D9" w14:textId="77777777" w:rsidTr="004C5677">
        <w:tc>
          <w:tcPr>
            <w:tcW w:w="738" w:type="dxa"/>
            <w:vMerge/>
            <w:shd w:val="clear" w:color="auto" w:fill="auto"/>
          </w:tcPr>
          <w:p w14:paraId="5AC96006"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7A759ED1"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0D5AB390" w14:textId="12E3B79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внебюджетные источники</w:t>
            </w:r>
          </w:p>
        </w:tc>
        <w:tc>
          <w:tcPr>
            <w:tcW w:w="1276" w:type="dxa"/>
            <w:shd w:val="clear" w:color="auto" w:fill="auto"/>
          </w:tcPr>
          <w:p w14:paraId="6BA743B2" w14:textId="33895A3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0ADD0033" w14:textId="6EDBE18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5B5D53CE" w14:textId="2FA57C4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664F747" w14:textId="201B7C86"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0A6F38C9" w14:textId="4FB582A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67E23043" w14:textId="3A3DDB4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B6271D9"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3AB6872C" w14:textId="77777777" w:rsidR="007347DA" w:rsidRPr="00462CB3" w:rsidRDefault="007347DA" w:rsidP="007347DA">
            <w:pPr>
              <w:spacing w:line="216" w:lineRule="auto"/>
              <w:jc w:val="center"/>
              <w:rPr>
                <w:rFonts w:ascii="Times New Roman" w:hAnsi="Times New Roman" w:cs="Times New Roman"/>
                <w:sz w:val="28"/>
                <w:szCs w:val="28"/>
              </w:rPr>
            </w:pPr>
          </w:p>
        </w:tc>
      </w:tr>
      <w:tr w:rsidR="00FC6606" w:rsidRPr="00462CB3" w14:paraId="1AEFAE3B" w14:textId="77777777" w:rsidTr="00B55674">
        <w:tc>
          <w:tcPr>
            <w:tcW w:w="738" w:type="dxa"/>
            <w:vMerge w:val="restart"/>
            <w:shd w:val="clear" w:color="auto" w:fill="auto"/>
          </w:tcPr>
          <w:p w14:paraId="4FB58C0E"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val="restart"/>
            <w:shd w:val="clear" w:color="auto" w:fill="auto"/>
          </w:tcPr>
          <w:p w14:paraId="02CACC62" w14:textId="77777777"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 xml:space="preserve">Итого </w:t>
            </w:r>
          </w:p>
        </w:tc>
        <w:tc>
          <w:tcPr>
            <w:tcW w:w="2126" w:type="dxa"/>
            <w:shd w:val="clear" w:color="auto" w:fill="auto"/>
          </w:tcPr>
          <w:p w14:paraId="390F702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4EEDAE" w14:textId="31944515" w:rsidR="00FC6606" w:rsidRPr="00462CB3" w:rsidRDefault="00D06BDB" w:rsidP="00D06BDB">
            <w:pPr>
              <w:spacing w:line="216" w:lineRule="auto"/>
              <w:rPr>
                <w:rFonts w:ascii="Times New Roman" w:hAnsi="Times New Roman" w:cs="Times New Roman"/>
                <w:b/>
                <w:sz w:val="28"/>
                <w:szCs w:val="28"/>
              </w:rPr>
            </w:pPr>
            <w:r>
              <w:rPr>
                <w:rFonts w:ascii="Times New Roman" w:hAnsi="Times New Roman" w:cs="Times New Roman"/>
                <w:sz w:val="28"/>
                <w:szCs w:val="28"/>
              </w:rPr>
              <w:t>38</w:t>
            </w:r>
            <w:r w:rsidR="00FC6606">
              <w:rPr>
                <w:rFonts w:ascii="Times New Roman" w:hAnsi="Times New Roman" w:cs="Times New Roman"/>
                <w:sz w:val="28"/>
                <w:szCs w:val="28"/>
              </w:rPr>
              <w:t> </w:t>
            </w:r>
            <w:r>
              <w:rPr>
                <w:rFonts w:ascii="Times New Roman" w:hAnsi="Times New Roman" w:cs="Times New Roman"/>
                <w:sz w:val="28"/>
                <w:szCs w:val="28"/>
              </w:rPr>
              <w:t>0</w:t>
            </w:r>
            <w:r w:rsidR="00B93B8B">
              <w:rPr>
                <w:rFonts w:ascii="Times New Roman" w:hAnsi="Times New Roman" w:cs="Times New Roman"/>
                <w:sz w:val="28"/>
                <w:szCs w:val="28"/>
              </w:rPr>
              <w:t>23</w:t>
            </w:r>
            <w:r w:rsidR="00FC6606">
              <w:rPr>
                <w:rFonts w:ascii="Times New Roman" w:hAnsi="Times New Roman" w:cs="Times New Roman"/>
                <w:sz w:val="28"/>
                <w:szCs w:val="28"/>
              </w:rPr>
              <w:t>,8</w:t>
            </w:r>
          </w:p>
        </w:tc>
        <w:tc>
          <w:tcPr>
            <w:tcW w:w="1304" w:type="dxa"/>
          </w:tcPr>
          <w:p w14:paraId="0F00DE57" w14:textId="3F1FAFC7" w:rsidR="00FC6606" w:rsidRPr="00462CB3" w:rsidRDefault="00FC6606" w:rsidP="00FC6606">
            <w:pPr>
              <w:spacing w:line="216" w:lineRule="auto"/>
              <w:rPr>
                <w:rFonts w:ascii="Times New Roman" w:hAnsi="Times New Roman" w:cs="Times New Roman"/>
                <w:b/>
                <w:sz w:val="28"/>
                <w:szCs w:val="28"/>
              </w:rPr>
            </w:pPr>
            <w:r w:rsidRPr="00462CB3">
              <w:rPr>
                <w:rFonts w:ascii="Times New Roman" w:hAnsi="Times New Roman" w:cs="Times New Roman"/>
                <w:sz w:val="28"/>
                <w:szCs w:val="28"/>
              </w:rPr>
              <w:t>14</w:t>
            </w:r>
            <w:r>
              <w:rPr>
                <w:rFonts w:ascii="Times New Roman" w:hAnsi="Times New Roman" w:cs="Times New Roman"/>
                <w:sz w:val="28"/>
                <w:szCs w:val="28"/>
              </w:rPr>
              <w:t xml:space="preserve"> </w:t>
            </w:r>
            <w:r w:rsidRPr="00462CB3">
              <w:rPr>
                <w:rFonts w:ascii="Times New Roman" w:hAnsi="Times New Roman" w:cs="Times New Roman"/>
                <w:sz w:val="28"/>
                <w:szCs w:val="28"/>
              </w:rPr>
              <w:t>706,3</w:t>
            </w:r>
          </w:p>
        </w:tc>
        <w:tc>
          <w:tcPr>
            <w:tcW w:w="1276" w:type="dxa"/>
            <w:shd w:val="clear" w:color="auto" w:fill="auto"/>
          </w:tcPr>
          <w:p w14:paraId="2F5E76F0" w14:textId="793D48D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19 020,1</w:t>
            </w:r>
          </w:p>
        </w:tc>
        <w:tc>
          <w:tcPr>
            <w:tcW w:w="1276" w:type="dxa"/>
            <w:shd w:val="clear" w:color="auto" w:fill="auto"/>
          </w:tcPr>
          <w:p w14:paraId="5605AC07" w14:textId="590E0091" w:rsidR="00FC6606" w:rsidRPr="00462CB3" w:rsidRDefault="00D06BDB" w:rsidP="00D06BDB">
            <w:pPr>
              <w:spacing w:line="216" w:lineRule="auto"/>
              <w:rPr>
                <w:rFonts w:ascii="Times New Roman" w:hAnsi="Times New Roman" w:cs="Times New Roman"/>
                <w:sz w:val="28"/>
                <w:szCs w:val="28"/>
              </w:rPr>
            </w:pPr>
            <w:r>
              <w:rPr>
                <w:rFonts w:ascii="Times New Roman" w:hAnsi="Times New Roman" w:cs="Times New Roman"/>
                <w:sz w:val="28"/>
                <w:szCs w:val="28"/>
              </w:rPr>
              <w:t>42</w:t>
            </w:r>
            <w:r w:rsidR="00B93B8B">
              <w:rPr>
                <w:rFonts w:ascii="Times New Roman" w:hAnsi="Times New Roman" w:cs="Times New Roman"/>
                <w:sz w:val="28"/>
                <w:szCs w:val="28"/>
              </w:rPr>
              <w:t>97</w:t>
            </w:r>
            <w:r w:rsidR="00FC6606">
              <w:rPr>
                <w:rFonts w:ascii="Times New Roman" w:hAnsi="Times New Roman" w:cs="Times New Roman"/>
                <w:sz w:val="28"/>
                <w:szCs w:val="28"/>
              </w:rPr>
              <w:t>,4</w:t>
            </w:r>
          </w:p>
        </w:tc>
        <w:tc>
          <w:tcPr>
            <w:tcW w:w="708" w:type="dxa"/>
          </w:tcPr>
          <w:p w14:paraId="32A57664"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0BB98B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7DF96A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val="restart"/>
            <w:shd w:val="clear" w:color="auto" w:fill="auto"/>
            <w:vAlign w:val="center"/>
          </w:tcPr>
          <w:p w14:paraId="27A25DA8" w14:textId="7777777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C6606" w:rsidRPr="00462CB3" w14:paraId="16E442D6" w14:textId="77777777" w:rsidTr="00B55674">
        <w:tc>
          <w:tcPr>
            <w:tcW w:w="738" w:type="dxa"/>
            <w:vMerge/>
            <w:shd w:val="clear" w:color="auto" w:fill="auto"/>
          </w:tcPr>
          <w:p w14:paraId="77FBC9B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177AD0F"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736D7EA"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E060014" w14:textId="09D6BFF3"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27 107,5</w:t>
            </w:r>
          </w:p>
        </w:tc>
        <w:tc>
          <w:tcPr>
            <w:tcW w:w="1304" w:type="dxa"/>
          </w:tcPr>
          <w:p w14:paraId="573DD176" w14:textId="15525CCD"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11580,9</w:t>
            </w:r>
          </w:p>
        </w:tc>
        <w:tc>
          <w:tcPr>
            <w:tcW w:w="1276" w:type="dxa"/>
            <w:shd w:val="clear" w:color="auto" w:fill="auto"/>
          </w:tcPr>
          <w:p w14:paraId="79997FAB" w14:textId="39B0D7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15526,6</w:t>
            </w:r>
          </w:p>
        </w:tc>
        <w:tc>
          <w:tcPr>
            <w:tcW w:w="1276" w:type="dxa"/>
            <w:shd w:val="clear" w:color="auto" w:fill="auto"/>
          </w:tcPr>
          <w:p w14:paraId="10C3C13B" w14:textId="6D34D871"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40D89C8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0F97AF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DEF8870"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951EC55"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47C4AD1" w14:textId="77777777" w:rsidTr="00B55674">
        <w:tc>
          <w:tcPr>
            <w:tcW w:w="738" w:type="dxa"/>
            <w:vMerge/>
            <w:shd w:val="clear" w:color="auto" w:fill="auto"/>
          </w:tcPr>
          <w:p w14:paraId="4DE4C9E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D23A685"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BB82E3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3D184B1" w14:textId="77777777"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7DC412F" w14:textId="1B32F9AB"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7BD7B7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B368AC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677BD01"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A9AA3B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9882B0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67E698AE"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057FB527" w14:textId="77777777" w:rsidTr="00B55674">
        <w:tc>
          <w:tcPr>
            <w:tcW w:w="738" w:type="dxa"/>
            <w:vMerge/>
            <w:shd w:val="clear" w:color="auto" w:fill="auto"/>
          </w:tcPr>
          <w:p w14:paraId="7F4EF436"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2FBB5F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5D81031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61AB28" w14:textId="2B9A2601" w:rsidR="00FC6606" w:rsidRPr="00462CB3" w:rsidRDefault="00FC6606" w:rsidP="00D06BDB">
            <w:pPr>
              <w:rPr>
                <w:rFonts w:ascii="Times New Roman" w:hAnsi="Times New Roman" w:cs="Times New Roman"/>
                <w:sz w:val="28"/>
                <w:szCs w:val="28"/>
              </w:rPr>
            </w:pPr>
            <w:r>
              <w:rPr>
                <w:rFonts w:ascii="Times New Roman" w:hAnsi="Times New Roman" w:cs="Times New Roman"/>
                <w:sz w:val="28"/>
                <w:szCs w:val="28"/>
              </w:rPr>
              <w:t>10</w:t>
            </w:r>
            <w:r w:rsidR="00D06BDB">
              <w:rPr>
                <w:rFonts w:ascii="Times New Roman" w:hAnsi="Times New Roman" w:cs="Times New Roman"/>
                <w:sz w:val="28"/>
                <w:szCs w:val="28"/>
              </w:rPr>
              <w:t>9</w:t>
            </w:r>
            <w:r w:rsidR="007064AD">
              <w:rPr>
                <w:rFonts w:ascii="Times New Roman" w:hAnsi="Times New Roman" w:cs="Times New Roman"/>
                <w:sz w:val="28"/>
                <w:szCs w:val="28"/>
              </w:rPr>
              <w:t>16</w:t>
            </w:r>
            <w:r>
              <w:rPr>
                <w:rFonts w:ascii="Times New Roman" w:hAnsi="Times New Roman" w:cs="Times New Roman"/>
                <w:sz w:val="28"/>
                <w:szCs w:val="28"/>
              </w:rPr>
              <w:t>,3</w:t>
            </w:r>
          </w:p>
        </w:tc>
        <w:tc>
          <w:tcPr>
            <w:tcW w:w="1304" w:type="dxa"/>
          </w:tcPr>
          <w:p w14:paraId="72EFF0C6" w14:textId="60461758"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3 125,4</w:t>
            </w:r>
          </w:p>
        </w:tc>
        <w:tc>
          <w:tcPr>
            <w:tcW w:w="1276" w:type="dxa"/>
            <w:shd w:val="clear" w:color="auto" w:fill="auto"/>
          </w:tcPr>
          <w:p w14:paraId="79F4D490" w14:textId="7BFA69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3 493,5</w:t>
            </w:r>
          </w:p>
        </w:tc>
        <w:tc>
          <w:tcPr>
            <w:tcW w:w="1276" w:type="dxa"/>
            <w:shd w:val="clear" w:color="auto" w:fill="auto"/>
          </w:tcPr>
          <w:p w14:paraId="408B833C" w14:textId="6EB06ED0" w:rsidR="00FC6606" w:rsidRPr="00462CB3" w:rsidRDefault="00234C0C" w:rsidP="00B93B8B">
            <w:pPr>
              <w:spacing w:line="216" w:lineRule="auto"/>
              <w:rPr>
                <w:rFonts w:ascii="Times New Roman" w:hAnsi="Times New Roman" w:cs="Times New Roman"/>
                <w:sz w:val="28"/>
                <w:szCs w:val="28"/>
              </w:rPr>
            </w:pPr>
            <w:r>
              <w:rPr>
                <w:rFonts w:ascii="Times New Roman" w:hAnsi="Times New Roman" w:cs="Times New Roman"/>
                <w:sz w:val="28"/>
                <w:szCs w:val="28"/>
              </w:rPr>
              <w:t>42</w:t>
            </w:r>
            <w:r w:rsidR="00B93B8B">
              <w:rPr>
                <w:rFonts w:ascii="Times New Roman" w:hAnsi="Times New Roman" w:cs="Times New Roman"/>
                <w:sz w:val="28"/>
                <w:szCs w:val="28"/>
              </w:rPr>
              <w:t>97</w:t>
            </w:r>
            <w:r w:rsidR="00FC6606">
              <w:rPr>
                <w:rFonts w:ascii="Times New Roman" w:hAnsi="Times New Roman" w:cs="Times New Roman"/>
                <w:sz w:val="28"/>
                <w:szCs w:val="28"/>
              </w:rPr>
              <w:t>,4</w:t>
            </w:r>
          </w:p>
        </w:tc>
        <w:tc>
          <w:tcPr>
            <w:tcW w:w="708" w:type="dxa"/>
          </w:tcPr>
          <w:p w14:paraId="4336766E"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6A2770"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277C67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0651DF"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44EE018D" w14:textId="77777777" w:rsidTr="00B55674">
        <w:tc>
          <w:tcPr>
            <w:tcW w:w="738" w:type="dxa"/>
            <w:vMerge/>
            <w:shd w:val="clear" w:color="auto" w:fill="auto"/>
          </w:tcPr>
          <w:p w14:paraId="0F55442E"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525563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1469CDC8"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A083BE9" w14:textId="49A513EC"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68EF33B5" w14:textId="5566D815"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9F8D5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FDC2E7" w14:textId="4B6230F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0C2B0DA2"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B6C11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01B5765"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3F479B6" w14:textId="77777777" w:rsidR="00FC6606" w:rsidRPr="00462CB3" w:rsidRDefault="00FC6606" w:rsidP="00FC6606">
            <w:pPr>
              <w:spacing w:line="216" w:lineRule="auto"/>
              <w:jc w:val="center"/>
              <w:rPr>
                <w:rFonts w:ascii="Times New Roman" w:hAnsi="Times New Roman" w:cs="Times New Roman"/>
                <w:sz w:val="28"/>
                <w:szCs w:val="28"/>
              </w:rPr>
            </w:pPr>
          </w:p>
        </w:tc>
      </w:tr>
    </w:tbl>
    <w:p w14:paraId="191C354B" w14:textId="77777777" w:rsidR="00A32DF1" w:rsidRDefault="00A32DF1" w:rsidP="00CE1133">
      <w:pPr>
        <w:spacing w:after="0"/>
        <w:ind w:right="-2"/>
        <w:rPr>
          <w:rFonts w:ascii="Times New Roman" w:hAnsi="Times New Roman" w:cs="Times New Roman"/>
          <w:sz w:val="28"/>
          <w:szCs w:val="28"/>
        </w:rPr>
      </w:pPr>
    </w:p>
    <w:p w14:paraId="6A35426E" w14:textId="77777777" w:rsidR="00A32DF1" w:rsidRDefault="00A32DF1" w:rsidP="00CE1133">
      <w:pPr>
        <w:spacing w:after="0"/>
        <w:ind w:right="-2"/>
        <w:rPr>
          <w:rFonts w:ascii="Times New Roman" w:hAnsi="Times New Roman" w:cs="Times New Roman"/>
          <w:sz w:val="28"/>
          <w:szCs w:val="28"/>
        </w:rPr>
      </w:pPr>
    </w:p>
    <w:p w14:paraId="18425B0B" w14:textId="77777777" w:rsidR="00A32DF1" w:rsidRDefault="00A32DF1" w:rsidP="00CE1133">
      <w:pPr>
        <w:spacing w:after="0"/>
        <w:ind w:right="-2"/>
        <w:rPr>
          <w:rFonts w:ascii="Times New Roman" w:hAnsi="Times New Roman" w:cs="Times New Roman"/>
          <w:sz w:val="28"/>
          <w:szCs w:val="28"/>
        </w:rPr>
      </w:pPr>
    </w:p>
    <w:p w14:paraId="06C9FFD3" w14:textId="62138CA4" w:rsidR="008D3439" w:rsidRPr="00462CB3" w:rsidRDefault="00BE5F03" w:rsidP="00CE113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402872"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0E67F1AF" w14:textId="77777777" w:rsidR="008D3439" w:rsidRPr="00462CB3"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D6559D1" w14:textId="2311BF2C" w:rsidR="00FA1AAA" w:rsidRPr="00254647"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C97FDD">
        <w:rPr>
          <w:sz w:val="28"/>
          <w:szCs w:val="28"/>
        </w:rPr>
        <w:tab/>
      </w:r>
      <w:r w:rsidRPr="00C97FDD">
        <w:rPr>
          <w:sz w:val="28"/>
          <w:szCs w:val="28"/>
        </w:rPr>
        <w:tab/>
      </w:r>
      <w:r w:rsidRPr="00C97FDD">
        <w:rPr>
          <w:sz w:val="28"/>
          <w:szCs w:val="28"/>
        </w:rPr>
        <w:tab/>
      </w:r>
      <w:r w:rsidRPr="00C97FDD">
        <w:rPr>
          <w:sz w:val="28"/>
          <w:szCs w:val="28"/>
        </w:rPr>
        <w:tab/>
      </w:r>
      <w:r w:rsidR="0055557D" w:rsidRPr="00254647">
        <w:rPr>
          <w:rFonts w:ascii="Times New Roman" w:hAnsi="Times New Roman" w:cs="Times New Roman"/>
          <w:sz w:val="28"/>
          <w:szCs w:val="28"/>
        </w:rPr>
        <w:t xml:space="preserve">           </w:t>
      </w:r>
      <w:r w:rsidR="00402872" w:rsidRPr="00254647">
        <w:rPr>
          <w:rFonts w:ascii="Times New Roman" w:hAnsi="Times New Roman" w:cs="Times New Roman"/>
          <w:sz w:val="28"/>
          <w:szCs w:val="28"/>
        </w:rPr>
        <w:t>И</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А</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 xml:space="preserve"> Игнатчик</w:t>
      </w:r>
    </w:p>
    <w:sectPr w:rsidR="00FA1AAA" w:rsidRPr="00254647" w:rsidSect="009165F8">
      <w:headerReference w:type="default" r:id="rId10"/>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05722" w14:textId="77777777" w:rsidR="005962C4" w:rsidRDefault="005962C4" w:rsidP="009117E5">
      <w:r>
        <w:separator/>
      </w:r>
    </w:p>
  </w:endnote>
  <w:endnote w:type="continuationSeparator" w:id="0">
    <w:p w14:paraId="2F994A91" w14:textId="77777777" w:rsidR="005962C4" w:rsidRDefault="005962C4"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6CEC" w14:textId="77777777" w:rsidR="005962C4" w:rsidRDefault="005962C4" w:rsidP="009117E5">
      <w:r>
        <w:separator/>
      </w:r>
    </w:p>
  </w:footnote>
  <w:footnote w:type="continuationSeparator" w:id="0">
    <w:p w14:paraId="33A4CA9B" w14:textId="77777777" w:rsidR="005962C4" w:rsidRDefault="005962C4" w:rsidP="009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3EB" w14:textId="77777777" w:rsidR="004C5677" w:rsidRPr="00C97FDD" w:rsidRDefault="004C5677" w:rsidP="00C97F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00763"/>
    <w:rsid w:val="000044A9"/>
    <w:rsid w:val="00004F12"/>
    <w:rsid w:val="000051AB"/>
    <w:rsid w:val="00010114"/>
    <w:rsid w:val="0001015E"/>
    <w:rsid w:val="00012BF6"/>
    <w:rsid w:val="00016B79"/>
    <w:rsid w:val="0002088B"/>
    <w:rsid w:val="00021B3A"/>
    <w:rsid w:val="0002599F"/>
    <w:rsid w:val="00031F2A"/>
    <w:rsid w:val="000336C9"/>
    <w:rsid w:val="000400F1"/>
    <w:rsid w:val="00040976"/>
    <w:rsid w:val="000412E0"/>
    <w:rsid w:val="00041868"/>
    <w:rsid w:val="00041AC2"/>
    <w:rsid w:val="00042289"/>
    <w:rsid w:val="00042EED"/>
    <w:rsid w:val="00044FF2"/>
    <w:rsid w:val="00046855"/>
    <w:rsid w:val="00047F8A"/>
    <w:rsid w:val="000507CD"/>
    <w:rsid w:val="000549E7"/>
    <w:rsid w:val="0005546E"/>
    <w:rsid w:val="00055609"/>
    <w:rsid w:val="00056A31"/>
    <w:rsid w:val="00057A90"/>
    <w:rsid w:val="00060DC0"/>
    <w:rsid w:val="000613C1"/>
    <w:rsid w:val="000626A0"/>
    <w:rsid w:val="00062CC1"/>
    <w:rsid w:val="00063D1E"/>
    <w:rsid w:val="00063D7B"/>
    <w:rsid w:val="00063FCE"/>
    <w:rsid w:val="000649D5"/>
    <w:rsid w:val="000674EB"/>
    <w:rsid w:val="0007089D"/>
    <w:rsid w:val="00072AF5"/>
    <w:rsid w:val="000738CA"/>
    <w:rsid w:val="00075954"/>
    <w:rsid w:val="00075F85"/>
    <w:rsid w:val="00082C6C"/>
    <w:rsid w:val="00087035"/>
    <w:rsid w:val="00087450"/>
    <w:rsid w:val="00087672"/>
    <w:rsid w:val="000909D3"/>
    <w:rsid w:val="00090FC5"/>
    <w:rsid w:val="00092C42"/>
    <w:rsid w:val="00094392"/>
    <w:rsid w:val="00096893"/>
    <w:rsid w:val="000A5775"/>
    <w:rsid w:val="000B1677"/>
    <w:rsid w:val="000B52C3"/>
    <w:rsid w:val="000B7492"/>
    <w:rsid w:val="000C0379"/>
    <w:rsid w:val="000C2566"/>
    <w:rsid w:val="000C30DE"/>
    <w:rsid w:val="000C3D63"/>
    <w:rsid w:val="000C4493"/>
    <w:rsid w:val="000C6DC2"/>
    <w:rsid w:val="000C6EEA"/>
    <w:rsid w:val="000C78FD"/>
    <w:rsid w:val="000D2A1E"/>
    <w:rsid w:val="000D5531"/>
    <w:rsid w:val="000D686A"/>
    <w:rsid w:val="000E06F2"/>
    <w:rsid w:val="000E1497"/>
    <w:rsid w:val="000E20B6"/>
    <w:rsid w:val="000E244E"/>
    <w:rsid w:val="000F1CF2"/>
    <w:rsid w:val="000F3B73"/>
    <w:rsid w:val="000F3B74"/>
    <w:rsid w:val="000F57FF"/>
    <w:rsid w:val="000F6CA7"/>
    <w:rsid w:val="000F770A"/>
    <w:rsid w:val="001001B2"/>
    <w:rsid w:val="00102A8A"/>
    <w:rsid w:val="00113327"/>
    <w:rsid w:val="00113D0E"/>
    <w:rsid w:val="00114653"/>
    <w:rsid w:val="00117F6A"/>
    <w:rsid w:val="001213DA"/>
    <w:rsid w:val="001334DB"/>
    <w:rsid w:val="00133E19"/>
    <w:rsid w:val="001340CE"/>
    <w:rsid w:val="001355C0"/>
    <w:rsid w:val="001371EE"/>
    <w:rsid w:val="00141324"/>
    <w:rsid w:val="00142420"/>
    <w:rsid w:val="0014326B"/>
    <w:rsid w:val="00144F48"/>
    <w:rsid w:val="0014525D"/>
    <w:rsid w:val="0014730E"/>
    <w:rsid w:val="001518A3"/>
    <w:rsid w:val="00161208"/>
    <w:rsid w:val="0016131B"/>
    <w:rsid w:val="0016236D"/>
    <w:rsid w:val="00162577"/>
    <w:rsid w:val="00165C91"/>
    <w:rsid w:val="00166993"/>
    <w:rsid w:val="00170CD4"/>
    <w:rsid w:val="00172926"/>
    <w:rsid w:val="00174CA7"/>
    <w:rsid w:val="00176C72"/>
    <w:rsid w:val="00181AB4"/>
    <w:rsid w:val="001829AE"/>
    <w:rsid w:val="00184670"/>
    <w:rsid w:val="00184A51"/>
    <w:rsid w:val="00185136"/>
    <w:rsid w:val="00185521"/>
    <w:rsid w:val="001867C9"/>
    <w:rsid w:val="00190C36"/>
    <w:rsid w:val="001A101E"/>
    <w:rsid w:val="001A306E"/>
    <w:rsid w:val="001A3375"/>
    <w:rsid w:val="001A33DB"/>
    <w:rsid w:val="001A3564"/>
    <w:rsid w:val="001A539B"/>
    <w:rsid w:val="001A6117"/>
    <w:rsid w:val="001A6B92"/>
    <w:rsid w:val="001A7E09"/>
    <w:rsid w:val="001B17E1"/>
    <w:rsid w:val="001B335E"/>
    <w:rsid w:val="001B4C09"/>
    <w:rsid w:val="001C5A47"/>
    <w:rsid w:val="001C5F65"/>
    <w:rsid w:val="001C6266"/>
    <w:rsid w:val="001D33DE"/>
    <w:rsid w:val="001E0244"/>
    <w:rsid w:val="001E15B6"/>
    <w:rsid w:val="001E48D2"/>
    <w:rsid w:val="001E7673"/>
    <w:rsid w:val="001F090B"/>
    <w:rsid w:val="001F1980"/>
    <w:rsid w:val="001F1B1C"/>
    <w:rsid w:val="001F36F4"/>
    <w:rsid w:val="001F6ED1"/>
    <w:rsid w:val="00200515"/>
    <w:rsid w:val="00200FD9"/>
    <w:rsid w:val="002013E5"/>
    <w:rsid w:val="002043CB"/>
    <w:rsid w:val="00204BCC"/>
    <w:rsid w:val="00207E7B"/>
    <w:rsid w:val="00211766"/>
    <w:rsid w:val="002121AA"/>
    <w:rsid w:val="00212F75"/>
    <w:rsid w:val="00214B8B"/>
    <w:rsid w:val="002152A6"/>
    <w:rsid w:val="002208EB"/>
    <w:rsid w:val="0022167C"/>
    <w:rsid w:val="002228CA"/>
    <w:rsid w:val="00225292"/>
    <w:rsid w:val="002269BD"/>
    <w:rsid w:val="002302FA"/>
    <w:rsid w:val="00234C0C"/>
    <w:rsid w:val="00235FF3"/>
    <w:rsid w:val="00240625"/>
    <w:rsid w:val="0024212B"/>
    <w:rsid w:val="00242253"/>
    <w:rsid w:val="00243C97"/>
    <w:rsid w:val="00244BD5"/>
    <w:rsid w:val="002467BD"/>
    <w:rsid w:val="00250E22"/>
    <w:rsid w:val="0025110C"/>
    <w:rsid w:val="00252D82"/>
    <w:rsid w:val="00254647"/>
    <w:rsid w:val="0025526B"/>
    <w:rsid w:val="002555DE"/>
    <w:rsid w:val="00256717"/>
    <w:rsid w:val="00260385"/>
    <w:rsid w:val="002665BF"/>
    <w:rsid w:val="002665E9"/>
    <w:rsid w:val="002742E7"/>
    <w:rsid w:val="00275897"/>
    <w:rsid w:val="00275A57"/>
    <w:rsid w:val="00275B5C"/>
    <w:rsid w:val="0028211C"/>
    <w:rsid w:val="00285506"/>
    <w:rsid w:val="00286674"/>
    <w:rsid w:val="00286C95"/>
    <w:rsid w:val="002912D8"/>
    <w:rsid w:val="00292E89"/>
    <w:rsid w:val="00295685"/>
    <w:rsid w:val="00297163"/>
    <w:rsid w:val="002A1FF5"/>
    <w:rsid w:val="002A3601"/>
    <w:rsid w:val="002A3EB2"/>
    <w:rsid w:val="002A4022"/>
    <w:rsid w:val="002B0943"/>
    <w:rsid w:val="002B1ADD"/>
    <w:rsid w:val="002B2A60"/>
    <w:rsid w:val="002B39F4"/>
    <w:rsid w:val="002B5403"/>
    <w:rsid w:val="002B649F"/>
    <w:rsid w:val="002B7FF5"/>
    <w:rsid w:val="002C20D1"/>
    <w:rsid w:val="002C2188"/>
    <w:rsid w:val="002C2337"/>
    <w:rsid w:val="002C2F6A"/>
    <w:rsid w:val="002C481D"/>
    <w:rsid w:val="002C508C"/>
    <w:rsid w:val="002C5BBF"/>
    <w:rsid w:val="002C5E20"/>
    <w:rsid w:val="002D0469"/>
    <w:rsid w:val="002D1D14"/>
    <w:rsid w:val="002D2329"/>
    <w:rsid w:val="002D33D0"/>
    <w:rsid w:val="002D51CB"/>
    <w:rsid w:val="002D5EBB"/>
    <w:rsid w:val="002D60C9"/>
    <w:rsid w:val="002E5BB1"/>
    <w:rsid w:val="002E7B19"/>
    <w:rsid w:val="002E7D11"/>
    <w:rsid w:val="002F50F9"/>
    <w:rsid w:val="002F7514"/>
    <w:rsid w:val="0030013B"/>
    <w:rsid w:val="003007CE"/>
    <w:rsid w:val="003055EC"/>
    <w:rsid w:val="00310B18"/>
    <w:rsid w:val="00312B91"/>
    <w:rsid w:val="00314300"/>
    <w:rsid w:val="0032217B"/>
    <w:rsid w:val="0032228C"/>
    <w:rsid w:val="00323730"/>
    <w:rsid w:val="00325B6A"/>
    <w:rsid w:val="003277A3"/>
    <w:rsid w:val="00333634"/>
    <w:rsid w:val="003358F3"/>
    <w:rsid w:val="00335C7F"/>
    <w:rsid w:val="003405BB"/>
    <w:rsid w:val="00342C78"/>
    <w:rsid w:val="00344322"/>
    <w:rsid w:val="00345BF7"/>
    <w:rsid w:val="00355014"/>
    <w:rsid w:val="003559C2"/>
    <w:rsid w:val="0035679B"/>
    <w:rsid w:val="00356B1C"/>
    <w:rsid w:val="003600EA"/>
    <w:rsid w:val="003606CD"/>
    <w:rsid w:val="003618D5"/>
    <w:rsid w:val="00361E00"/>
    <w:rsid w:val="003709FA"/>
    <w:rsid w:val="00372013"/>
    <w:rsid w:val="003727D7"/>
    <w:rsid w:val="00374606"/>
    <w:rsid w:val="003752DD"/>
    <w:rsid w:val="003801FD"/>
    <w:rsid w:val="00380A11"/>
    <w:rsid w:val="00382544"/>
    <w:rsid w:val="00385833"/>
    <w:rsid w:val="003909D0"/>
    <w:rsid w:val="00391816"/>
    <w:rsid w:val="003938EF"/>
    <w:rsid w:val="00394682"/>
    <w:rsid w:val="0039588A"/>
    <w:rsid w:val="003A0C61"/>
    <w:rsid w:val="003A3D3B"/>
    <w:rsid w:val="003A4262"/>
    <w:rsid w:val="003A4455"/>
    <w:rsid w:val="003B1E9E"/>
    <w:rsid w:val="003B2CB0"/>
    <w:rsid w:val="003B3FC7"/>
    <w:rsid w:val="003B4F01"/>
    <w:rsid w:val="003B7559"/>
    <w:rsid w:val="003C269D"/>
    <w:rsid w:val="003C30A1"/>
    <w:rsid w:val="003C365A"/>
    <w:rsid w:val="003C4A58"/>
    <w:rsid w:val="003C4D6B"/>
    <w:rsid w:val="003C5819"/>
    <w:rsid w:val="003C72A9"/>
    <w:rsid w:val="003D23EF"/>
    <w:rsid w:val="003D5376"/>
    <w:rsid w:val="003E16C7"/>
    <w:rsid w:val="003E2D9F"/>
    <w:rsid w:val="003E3E1A"/>
    <w:rsid w:val="003E52B3"/>
    <w:rsid w:val="003F0C34"/>
    <w:rsid w:val="003F191F"/>
    <w:rsid w:val="003F230B"/>
    <w:rsid w:val="003F3BE8"/>
    <w:rsid w:val="003F40CE"/>
    <w:rsid w:val="003F459C"/>
    <w:rsid w:val="003F6C4C"/>
    <w:rsid w:val="003F6E77"/>
    <w:rsid w:val="003F780B"/>
    <w:rsid w:val="0040109C"/>
    <w:rsid w:val="00402872"/>
    <w:rsid w:val="00404220"/>
    <w:rsid w:val="00405728"/>
    <w:rsid w:val="0040609A"/>
    <w:rsid w:val="00413A71"/>
    <w:rsid w:val="00415B66"/>
    <w:rsid w:val="00417AEC"/>
    <w:rsid w:val="00417CE8"/>
    <w:rsid w:val="004228CC"/>
    <w:rsid w:val="00426EE2"/>
    <w:rsid w:val="00430118"/>
    <w:rsid w:val="0043197E"/>
    <w:rsid w:val="00431D13"/>
    <w:rsid w:val="00431E07"/>
    <w:rsid w:val="00435BFB"/>
    <w:rsid w:val="00446F61"/>
    <w:rsid w:val="00447F1E"/>
    <w:rsid w:val="0045179C"/>
    <w:rsid w:val="004517CE"/>
    <w:rsid w:val="00454074"/>
    <w:rsid w:val="004544C8"/>
    <w:rsid w:val="00454687"/>
    <w:rsid w:val="00454EA3"/>
    <w:rsid w:val="00457F46"/>
    <w:rsid w:val="0046032E"/>
    <w:rsid w:val="00460BF6"/>
    <w:rsid w:val="00461B84"/>
    <w:rsid w:val="00461BE9"/>
    <w:rsid w:val="00462CB3"/>
    <w:rsid w:val="00463FF9"/>
    <w:rsid w:val="00464246"/>
    <w:rsid w:val="004669FA"/>
    <w:rsid w:val="00475402"/>
    <w:rsid w:val="004768ED"/>
    <w:rsid w:val="0047760E"/>
    <w:rsid w:val="00480DA9"/>
    <w:rsid w:val="00481D7C"/>
    <w:rsid w:val="0048426E"/>
    <w:rsid w:val="00484E49"/>
    <w:rsid w:val="004870C6"/>
    <w:rsid w:val="00490FED"/>
    <w:rsid w:val="00493EAA"/>
    <w:rsid w:val="00497892"/>
    <w:rsid w:val="004A2143"/>
    <w:rsid w:val="004A3C64"/>
    <w:rsid w:val="004A46CC"/>
    <w:rsid w:val="004A4CE6"/>
    <w:rsid w:val="004A6E8E"/>
    <w:rsid w:val="004B3264"/>
    <w:rsid w:val="004B4A89"/>
    <w:rsid w:val="004B7289"/>
    <w:rsid w:val="004C5677"/>
    <w:rsid w:val="004C76D8"/>
    <w:rsid w:val="004D0B68"/>
    <w:rsid w:val="004D0DDA"/>
    <w:rsid w:val="004D223E"/>
    <w:rsid w:val="004D47E6"/>
    <w:rsid w:val="004D7384"/>
    <w:rsid w:val="004E62D4"/>
    <w:rsid w:val="004E6533"/>
    <w:rsid w:val="004F092D"/>
    <w:rsid w:val="004F359F"/>
    <w:rsid w:val="004F52BE"/>
    <w:rsid w:val="004F7CEF"/>
    <w:rsid w:val="00504FAF"/>
    <w:rsid w:val="0050603D"/>
    <w:rsid w:val="005208A5"/>
    <w:rsid w:val="0052416D"/>
    <w:rsid w:val="005269E3"/>
    <w:rsid w:val="00527B83"/>
    <w:rsid w:val="005321F9"/>
    <w:rsid w:val="0053363A"/>
    <w:rsid w:val="00536502"/>
    <w:rsid w:val="00537355"/>
    <w:rsid w:val="005402AA"/>
    <w:rsid w:val="00540706"/>
    <w:rsid w:val="00541E89"/>
    <w:rsid w:val="0054284F"/>
    <w:rsid w:val="005436A2"/>
    <w:rsid w:val="0054522C"/>
    <w:rsid w:val="005457D8"/>
    <w:rsid w:val="0055355E"/>
    <w:rsid w:val="00554E9C"/>
    <w:rsid w:val="0055557D"/>
    <w:rsid w:val="00557C64"/>
    <w:rsid w:val="00560EF9"/>
    <w:rsid w:val="00560FF4"/>
    <w:rsid w:val="0056181D"/>
    <w:rsid w:val="0056187D"/>
    <w:rsid w:val="00563139"/>
    <w:rsid w:val="00564B0C"/>
    <w:rsid w:val="00564D77"/>
    <w:rsid w:val="00565AC7"/>
    <w:rsid w:val="00565ADE"/>
    <w:rsid w:val="00570B3E"/>
    <w:rsid w:val="00582E60"/>
    <w:rsid w:val="0058659E"/>
    <w:rsid w:val="00586A5D"/>
    <w:rsid w:val="00590EA5"/>
    <w:rsid w:val="00591329"/>
    <w:rsid w:val="00591E0C"/>
    <w:rsid w:val="005930DD"/>
    <w:rsid w:val="00594BCC"/>
    <w:rsid w:val="005962C4"/>
    <w:rsid w:val="005A2E70"/>
    <w:rsid w:val="005A38B2"/>
    <w:rsid w:val="005A43E6"/>
    <w:rsid w:val="005A4F24"/>
    <w:rsid w:val="005A7355"/>
    <w:rsid w:val="005B05BC"/>
    <w:rsid w:val="005B2C99"/>
    <w:rsid w:val="005B38FE"/>
    <w:rsid w:val="005B4D28"/>
    <w:rsid w:val="005C03B8"/>
    <w:rsid w:val="005C0570"/>
    <w:rsid w:val="005C0F41"/>
    <w:rsid w:val="005C4F06"/>
    <w:rsid w:val="005C5F5F"/>
    <w:rsid w:val="005D2D39"/>
    <w:rsid w:val="005D3DDC"/>
    <w:rsid w:val="005D6670"/>
    <w:rsid w:val="005D691B"/>
    <w:rsid w:val="005D6C91"/>
    <w:rsid w:val="005E067B"/>
    <w:rsid w:val="005E06DB"/>
    <w:rsid w:val="005E09B4"/>
    <w:rsid w:val="005E0A53"/>
    <w:rsid w:val="005E2B6E"/>
    <w:rsid w:val="005E4DBD"/>
    <w:rsid w:val="005F2A95"/>
    <w:rsid w:val="005F2B60"/>
    <w:rsid w:val="005F399D"/>
    <w:rsid w:val="005F3D3A"/>
    <w:rsid w:val="005F58AA"/>
    <w:rsid w:val="00600966"/>
    <w:rsid w:val="0060397B"/>
    <w:rsid w:val="00605059"/>
    <w:rsid w:val="0060560F"/>
    <w:rsid w:val="006111E6"/>
    <w:rsid w:val="0061236F"/>
    <w:rsid w:val="0061297F"/>
    <w:rsid w:val="00612C44"/>
    <w:rsid w:val="00614691"/>
    <w:rsid w:val="00614D0D"/>
    <w:rsid w:val="00615542"/>
    <w:rsid w:val="006163F4"/>
    <w:rsid w:val="006165AB"/>
    <w:rsid w:val="00621550"/>
    <w:rsid w:val="00622586"/>
    <w:rsid w:val="00623DCA"/>
    <w:rsid w:val="006318F0"/>
    <w:rsid w:val="00640F4D"/>
    <w:rsid w:val="006410EB"/>
    <w:rsid w:val="00643917"/>
    <w:rsid w:val="0065512F"/>
    <w:rsid w:val="00660A43"/>
    <w:rsid w:val="0066241C"/>
    <w:rsid w:val="00663CA6"/>
    <w:rsid w:val="00666303"/>
    <w:rsid w:val="00670772"/>
    <w:rsid w:val="00672547"/>
    <w:rsid w:val="0067294C"/>
    <w:rsid w:val="00674533"/>
    <w:rsid w:val="00675563"/>
    <w:rsid w:val="00683ECC"/>
    <w:rsid w:val="00683F49"/>
    <w:rsid w:val="00684DC9"/>
    <w:rsid w:val="00687826"/>
    <w:rsid w:val="0069019B"/>
    <w:rsid w:val="00694E83"/>
    <w:rsid w:val="00695B13"/>
    <w:rsid w:val="00696C14"/>
    <w:rsid w:val="006A1D5D"/>
    <w:rsid w:val="006A4090"/>
    <w:rsid w:val="006A4BDD"/>
    <w:rsid w:val="006A5E7C"/>
    <w:rsid w:val="006A7F06"/>
    <w:rsid w:val="006B37DF"/>
    <w:rsid w:val="006C3A1D"/>
    <w:rsid w:val="006C4539"/>
    <w:rsid w:val="006C739B"/>
    <w:rsid w:val="006D0240"/>
    <w:rsid w:val="006D3653"/>
    <w:rsid w:val="006D78E5"/>
    <w:rsid w:val="006E130E"/>
    <w:rsid w:val="006E1CE1"/>
    <w:rsid w:val="006E341E"/>
    <w:rsid w:val="006E6F76"/>
    <w:rsid w:val="006E7C2A"/>
    <w:rsid w:val="006F4EA2"/>
    <w:rsid w:val="006F58B3"/>
    <w:rsid w:val="006F5E7D"/>
    <w:rsid w:val="006F62E2"/>
    <w:rsid w:val="006F6737"/>
    <w:rsid w:val="007020C3"/>
    <w:rsid w:val="007047F5"/>
    <w:rsid w:val="007064AD"/>
    <w:rsid w:val="00711FDA"/>
    <w:rsid w:val="0071397D"/>
    <w:rsid w:val="007160DA"/>
    <w:rsid w:val="00721677"/>
    <w:rsid w:val="00722846"/>
    <w:rsid w:val="00722D92"/>
    <w:rsid w:val="0072781E"/>
    <w:rsid w:val="007302FB"/>
    <w:rsid w:val="00731754"/>
    <w:rsid w:val="007317A6"/>
    <w:rsid w:val="0073394D"/>
    <w:rsid w:val="007347DA"/>
    <w:rsid w:val="00735589"/>
    <w:rsid w:val="00740F20"/>
    <w:rsid w:val="007441F5"/>
    <w:rsid w:val="007444C6"/>
    <w:rsid w:val="007464FF"/>
    <w:rsid w:val="007500DA"/>
    <w:rsid w:val="00750530"/>
    <w:rsid w:val="00750996"/>
    <w:rsid w:val="00754EA3"/>
    <w:rsid w:val="00756BDB"/>
    <w:rsid w:val="00757CEA"/>
    <w:rsid w:val="00764E21"/>
    <w:rsid w:val="0076503B"/>
    <w:rsid w:val="00765226"/>
    <w:rsid w:val="007670D3"/>
    <w:rsid w:val="00773948"/>
    <w:rsid w:val="007742E1"/>
    <w:rsid w:val="007759B7"/>
    <w:rsid w:val="0078324D"/>
    <w:rsid w:val="007852D9"/>
    <w:rsid w:val="00787A88"/>
    <w:rsid w:val="0079016E"/>
    <w:rsid w:val="00790735"/>
    <w:rsid w:val="00792AA0"/>
    <w:rsid w:val="00793B65"/>
    <w:rsid w:val="00794650"/>
    <w:rsid w:val="007965E9"/>
    <w:rsid w:val="007A06AA"/>
    <w:rsid w:val="007A1EB2"/>
    <w:rsid w:val="007A500D"/>
    <w:rsid w:val="007A5C95"/>
    <w:rsid w:val="007A791B"/>
    <w:rsid w:val="007A7D48"/>
    <w:rsid w:val="007B29BE"/>
    <w:rsid w:val="007B2CA6"/>
    <w:rsid w:val="007B33CC"/>
    <w:rsid w:val="007D2E63"/>
    <w:rsid w:val="007D406A"/>
    <w:rsid w:val="007E2AB2"/>
    <w:rsid w:val="007E740F"/>
    <w:rsid w:val="007F0F15"/>
    <w:rsid w:val="007F20BA"/>
    <w:rsid w:val="007F357E"/>
    <w:rsid w:val="007F5866"/>
    <w:rsid w:val="007F6E13"/>
    <w:rsid w:val="00800C74"/>
    <w:rsid w:val="00803FC8"/>
    <w:rsid w:val="008049F9"/>
    <w:rsid w:val="00804F05"/>
    <w:rsid w:val="008076BE"/>
    <w:rsid w:val="0081001E"/>
    <w:rsid w:val="0081019E"/>
    <w:rsid w:val="0081189B"/>
    <w:rsid w:val="00817C59"/>
    <w:rsid w:val="00820F49"/>
    <w:rsid w:val="008233A6"/>
    <w:rsid w:val="0082471D"/>
    <w:rsid w:val="00825BE8"/>
    <w:rsid w:val="0083232A"/>
    <w:rsid w:val="0083312B"/>
    <w:rsid w:val="008349F1"/>
    <w:rsid w:val="00834C4D"/>
    <w:rsid w:val="00835202"/>
    <w:rsid w:val="00843FA7"/>
    <w:rsid w:val="00845365"/>
    <w:rsid w:val="00846CAE"/>
    <w:rsid w:val="00847EEC"/>
    <w:rsid w:val="0085187C"/>
    <w:rsid w:val="00853B7E"/>
    <w:rsid w:val="00857B9E"/>
    <w:rsid w:val="008604C5"/>
    <w:rsid w:val="00860534"/>
    <w:rsid w:val="00863663"/>
    <w:rsid w:val="008658BE"/>
    <w:rsid w:val="00866D56"/>
    <w:rsid w:val="008731EE"/>
    <w:rsid w:val="008735CE"/>
    <w:rsid w:val="008769A9"/>
    <w:rsid w:val="0087718A"/>
    <w:rsid w:val="00877778"/>
    <w:rsid w:val="00877A4B"/>
    <w:rsid w:val="008820B0"/>
    <w:rsid w:val="0088390A"/>
    <w:rsid w:val="00890675"/>
    <w:rsid w:val="008935C5"/>
    <w:rsid w:val="0089479E"/>
    <w:rsid w:val="00895F0C"/>
    <w:rsid w:val="008960C9"/>
    <w:rsid w:val="00897FCC"/>
    <w:rsid w:val="008A4C0D"/>
    <w:rsid w:val="008A6CC6"/>
    <w:rsid w:val="008B21EB"/>
    <w:rsid w:val="008B515B"/>
    <w:rsid w:val="008C0EF7"/>
    <w:rsid w:val="008C4893"/>
    <w:rsid w:val="008C4C02"/>
    <w:rsid w:val="008D0949"/>
    <w:rsid w:val="008D3439"/>
    <w:rsid w:val="008D7E47"/>
    <w:rsid w:val="008E279E"/>
    <w:rsid w:val="008E3778"/>
    <w:rsid w:val="008E48DE"/>
    <w:rsid w:val="008E4971"/>
    <w:rsid w:val="008F1E1D"/>
    <w:rsid w:val="008F4386"/>
    <w:rsid w:val="008F480C"/>
    <w:rsid w:val="00902825"/>
    <w:rsid w:val="009029C2"/>
    <w:rsid w:val="0090453E"/>
    <w:rsid w:val="00904D92"/>
    <w:rsid w:val="009117E5"/>
    <w:rsid w:val="00913D25"/>
    <w:rsid w:val="00916261"/>
    <w:rsid w:val="009165F8"/>
    <w:rsid w:val="0092031E"/>
    <w:rsid w:val="009212E9"/>
    <w:rsid w:val="00922636"/>
    <w:rsid w:val="00927A20"/>
    <w:rsid w:val="00930BEB"/>
    <w:rsid w:val="00931B24"/>
    <w:rsid w:val="00932687"/>
    <w:rsid w:val="009335EA"/>
    <w:rsid w:val="00937418"/>
    <w:rsid w:val="009427CF"/>
    <w:rsid w:val="0094554C"/>
    <w:rsid w:val="0094762B"/>
    <w:rsid w:val="0095277B"/>
    <w:rsid w:val="009565AD"/>
    <w:rsid w:val="009602CB"/>
    <w:rsid w:val="00962C3D"/>
    <w:rsid w:val="009677BD"/>
    <w:rsid w:val="00967B46"/>
    <w:rsid w:val="0097188F"/>
    <w:rsid w:val="00972CA5"/>
    <w:rsid w:val="00981988"/>
    <w:rsid w:val="00982C9D"/>
    <w:rsid w:val="0098433B"/>
    <w:rsid w:val="0098449F"/>
    <w:rsid w:val="009859E9"/>
    <w:rsid w:val="00996180"/>
    <w:rsid w:val="009976A8"/>
    <w:rsid w:val="009A08C0"/>
    <w:rsid w:val="009A1842"/>
    <w:rsid w:val="009A2304"/>
    <w:rsid w:val="009A323E"/>
    <w:rsid w:val="009A4C3D"/>
    <w:rsid w:val="009A65B2"/>
    <w:rsid w:val="009A6688"/>
    <w:rsid w:val="009B49F0"/>
    <w:rsid w:val="009B7192"/>
    <w:rsid w:val="009C0916"/>
    <w:rsid w:val="009C11FA"/>
    <w:rsid w:val="009C1ED7"/>
    <w:rsid w:val="009C5FAA"/>
    <w:rsid w:val="009D241A"/>
    <w:rsid w:val="009D6399"/>
    <w:rsid w:val="009D7A82"/>
    <w:rsid w:val="009E175A"/>
    <w:rsid w:val="009E2266"/>
    <w:rsid w:val="009E3C2C"/>
    <w:rsid w:val="009E43AC"/>
    <w:rsid w:val="009E680C"/>
    <w:rsid w:val="009F2E1D"/>
    <w:rsid w:val="009F4AFB"/>
    <w:rsid w:val="009F7FC2"/>
    <w:rsid w:val="00A008F4"/>
    <w:rsid w:val="00A045C8"/>
    <w:rsid w:val="00A066BE"/>
    <w:rsid w:val="00A079AC"/>
    <w:rsid w:val="00A10BC9"/>
    <w:rsid w:val="00A11670"/>
    <w:rsid w:val="00A11B72"/>
    <w:rsid w:val="00A12F3B"/>
    <w:rsid w:val="00A15D56"/>
    <w:rsid w:val="00A16762"/>
    <w:rsid w:val="00A178D0"/>
    <w:rsid w:val="00A2144C"/>
    <w:rsid w:val="00A251CE"/>
    <w:rsid w:val="00A27617"/>
    <w:rsid w:val="00A307D1"/>
    <w:rsid w:val="00A318EC"/>
    <w:rsid w:val="00A32DF1"/>
    <w:rsid w:val="00A41F96"/>
    <w:rsid w:val="00A4713D"/>
    <w:rsid w:val="00A50016"/>
    <w:rsid w:val="00A5223F"/>
    <w:rsid w:val="00A52338"/>
    <w:rsid w:val="00A53DB5"/>
    <w:rsid w:val="00A54231"/>
    <w:rsid w:val="00A55829"/>
    <w:rsid w:val="00A5605B"/>
    <w:rsid w:val="00A56F8D"/>
    <w:rsid w:val="00A626DB"/>
    <w:rsid w:val="00A644D0"/>
    <w:rsid w:val="00A676AA"/>
    <w:rsid w:val="00A679B3"/>
    <w:rsid w:val="00A7648B"/>
    <w:rsid w:val="00A77F1D"/>
    <w:rsid w:val="00A81059"/>
    <w:rsid w:val="00A8261D"/>
    <w:rsid w:val="00A91F58"/>
    <w:rsid w:val="00A927D1"/>
    <w:rsid w:val="00A93F2B"/>
    <w:rsid w:val="00A9528C"/>
    <w:rsid w:val="00AA3E41"/>
    <w:rsid w:val="00AB09E1"/>
    <w:rsid w:val="00AB3FE6"/>
    <w:rsid w:val="00AB7E8D"/>
    <w:rsid w:val="00AC063F"/>
    <w:rsid w:val="00AC2983"/>
    <w:rsid w:val="00AC4612"/>
    <w:rsid w:val="00AC6631"/>
    <w:rsid w:val="00AD1DF1"/>
    <w:rsid w:val="00AD2B5B"/>
    <w:rsid w:val="00AD6B7E"/>
    <w:rsid w:val="00AD7711"/>
    <w:rsid w:val="00AE1CAB"/>
    <w:rsid w:val="00AE3052"/>
    <w:rsid w:val="00AE7096"/>
    <w:rsid w:val="00AF5B50"/>
    <w:rsid w:val="00AF5BF1"/>
    <w:rsid w:val="00AF6316"/>
    <w:rsid w:val="00AF63C9"/>
    <w:rsid w:val="00AF7899"/>
    <w:rsid w:val="00B012F6"/>
    <w:rsid w:val="00B01974"/>
    <w:rsid w:val="00B02973"/>
    <w:rsid w:val="00B0761C"/>
    <w:rsid w:val="00B13922"/>
    <w:rsid w:val="00B17906"/>
    <w:rsid w:val="00B17D6C"/>
    <w:rsid w:val="00B20164"/>
    <w:rsid w:val="00B21F56"/>
    <w:rsid w:val="00B239E5"/>
    <w:rsid w:val="00B23E4E"/>
    <w:rsid w:val="00B25370"/>
    <w:rsid w:val="00B2797B"/>
    <w:rsid w:val="00B32195"/>
    <w:rsid w:val="00B32BF5"/>
    <w:rsid w:val="00B34659"/>
    <w:rsid w:val="00B3574C"/>
    <w:rsid w:val="00B35A6A"/>
    <w:rsid w:val="00B40B54"/>
    <w:rsid w:val="00B44162"/>
    <w:rsid w:val="00B46903"/>
    <w:rsid w:val="00B511E7"/>
    <w:rsid w:val="00B51EC8"/>
    <w:rsid w:val="00B520D4"/>
    <w:rsid w:val="00B53661"/>
    <w:rsid w:val="00B545F8"/>
    <w:rsid w:val="00B54C0F"/>
    <w:rsid w:val="00B55674"/>
    <w:rsid w:val="00B565BC"/>
    <w:rsid w:val="00B576EE"/>
    <w:rsid w:val="00B6012F"/>
    <w:rsid w:val="00B61150"/>
    <w:rsid w:val="00B61C90"/>
    <w:rsid w:val="00B630A1"/>
    <w:rsid w:val="00B6519D"/>
    <w:rsid w:val="00B70700"/>
    <w:rsid w:val="00B7325F"/>
    <w:rsid w:val="00B7393D"/>
    <w:rsid w:val="00B73B45"/>
    <w:rsid w:val="00B740D7"/>
    <w:rsid w:val="00B80CA4"/>
    <w:rsid w:val="00B82F2F"/>
    <w:rsid w:val="00B83A00"/>
    <w:rsid w:val="00B86B66"/>
    <w:rsid w:val="00B90D54"/>
    <w:rsid w:val="00B9183D"/>
    <w:rsid w:val="00B918FF"/>
    <w:rsid w:val="00B91FF5"/>
    <w:rsid w:val="00B93B8B"/>
    <w:rsid w:val="00B95A83"/>
    <w:rsid w:val="00B95D7B"/>
    <w:rsid w:val="00BA2005"/>
    <w:rsid w:val="00BA2A48"/>
    <w:rsid w:val="00BA2BDE"/>
    <w:rsid w:val="00BA42E4"/>
    <w:rsid w:val="00BA503D"/>
    <w:rsid w:val="00BB38C0"/>
    <w:rsid w:val="00BB63C5"/>
    <w:rsid w:val="00BB648A"/>
    <w:rsid w:val="00BC2246"/>
    <w:rsid w:val="00BC5009"/>
    <w:rsid w:val="00BC5250"/>
    <w:rsid w:val="00BC634B"/>
    <w:rsid w:val="00BD0F46"/>
    <w:rsid w:val="00BD5CBB"/>
    <w:rsid w:val="00BD7FD9"/>
    <w:rsid w:val="00BE2346"/>
    <w:rsid w:val="00BE25C1"/>
    <w:rsid w:val="00BE3175"/>
    <w:rsid w:val="00BE558A"/>
    <w:rsid w:val="00BE5B0A"/>
    <w:rsid w:val="00BE5B6C"/>
    <w:rsid w:val="00BE5F03"/>
    <w:rsid w:val="00BF264E"/>
    <w:rsid w:val="00BF5EE7"/>
    <w:rsid w:val="00BF61E1"/>
    <w:rsid w:val="00BF6580"/>
    <w:rsid w:val="00BF66FE"/>
    <w:rsid w:val="00C00116"/>
    <w:rsid w:val="00C002D2"/>
    <w:rsid w:val="00C017FE"/>
    <w:rsid w:val="00C05EBB"/>
    <w:rsid w:val="00C070CF"/>
    <w:rsid w:val="00C077A6"/>
    <w:rsid w:val="00C07B25"/>
    <w:rsid w:val="00C11EDA"/>
    <w:rsid w:val="00C12847"/>
    <w:rsid w:val="00C14A14"/>
    <w:rsid w:val="00C17E26"/>
    <w:rsid w:val="00C17E5C"/>
    <w:rsid w:val="00C208F6"/>
    <w:rsid w:val="00C227D0"/>
    <w:rsid w:val="00C251D2"/>
    <w:rsid w:val="00C2566A"/>
    <w:rsid w:val="00C259B6"/>
    <w:rsid w:val="00C27BA6"/>
    <w:rsid w:val="00C32B9C"/>
    <w:rsid w:val="00C32C50"/>
    <w:rsid w:val="00C36F3D"/>
    <w:rsid w:val="00C4001D"/>
    <w:rsid w:val="00C41A41"/>
    <w:rsid w:val="00C42D9B"/>
    <w:rsid w:val="00C437ED"/>
    <w:rsid w:val="00C468A0"/>
    <w:rsid w:val="00C46F49"/>
    <w:rsid w:val="00C5405C"/>
    <w:rsid w:val="00C56238"/>
    <w:rsid w:val="00C63B17"/>
    <w:rsid w:val="00C65164"/>
    <w:rsid w:val="00C659FF"/>
    <w:rsid w:val="00C65FE9"/>
    <w:rsid w:val="00C672AF"/>
    <w:rsid w:val="00C67A6A"/>
    <w:rsid w:val="00C67C82"/>
    <w:rsid w:val="00C715BD"/>
    <w:rsid w:val="00C7264D"/>
    <w:rsid w:val="00C73E40"/>
    <w:rsid w:val="00C81695"/>
    <w:rsid w:val="00C84D05"/>
    <w:rsid w:val="00C85964"/>
    <w:rsid w:val="00C914D4"/>
    <w:rsid w:val="00C93A52"/>
    <w:rsid w:val="00C948F8"/>
    <w:rsid w:val="00C97FDD"/>
    <w:rsid w:val="00CA3CB2"/>
    <w:rsid w:val="00CA5C6F"/>
    <w:rsid w:val="00CA619D"/>
    <w:rsid w:val="00CA6B22"/>
    <w:rsid w:val="00CB0606"/>
    <w:rsid w:val="00CB1212"/>
    <w:rsid w:val="00CB2597"/>
    <w:rsid w:val="00CB2EEA"/>
    <w:rsid w:val="00CB4D9F"/>
    <w:rsid w:val="00CB7CE7"/>
    <w:rsid w:val="00CC1028"/>
    <w:rsid w:val="00CC16C1"/>
    <w:rsid w:val="00CC6805"/>
    <w:rsid w:val="00CC7D62"/>
    <w:rsid w:val="00CD07DA"/>
    <w:rsid w:val="00CD2B93"/>
    <w:rsid w:val="00CD5C96"/>
    <w:rsid w:val="00CE07ED"/>
    <w:rsid w:val="00CE1133"/>
    <w:rsid w:val="00CE18FF"/>
    <w:rsid w:val="00CF2AA2"/>
    <w:rsid w:val="00CF3FEE"/>
    <w:rsid w:val="00D03776"/>
    <w:rsid w:val="00D03958"/>
    <w:rsid w:val="00D064D5"/>
    <w:rsid w:val="00D069E5"/>
    <w:rsid w:val="00D06BDB"/>
    <w:rsid w:val="00D06F1D"/>
    <w:rsid w:val="00D10CBB"/>
    <w:rsid w:val="00D14EE4"/>
    <w:rsid w:val="00D178B3"/>
    <w:rsid w:val="00D25DB8"/>
    <w:rsid w:val="00D2665D"/>
    <w:rsid w:val="00D2797F"/>
    <w:rsid w:val="00D27D50"/>
    <w:rsid w:val="00D3265B"/>
    <w:rsid w:val="00D35551"/>
    <w:rsid w:val="00D35A89"/>
    <w:rsid w:val="00D35AC2"/>
    <w:rsid w:val="00D35FEF"/>
    <w:rsid w:val="00D37640"/>
    <w:rsid w:val="00D37ECD"/>
    <w:rsid w:val="00D424DD"/>
    <w:rsid w:val="00D4580E"/>
    <w:rsid w:val="00D46314"/>
    <w:rsid w:val="00D47A6C"/>
    <w:rsid w:val="00D53018"/>
    <w:rsid w:val="00D5670E"/>
    <w:rsid w:val="00D57128"/>
    <w:rsid w:val="00D660AD"/>
    <w:rsid w:val="00D6657C"/>
    <w:rsid w:val="00D70243"/>
    <w:rsid w:val="00D709CB"/>
    <w:rsid w:val="00D70A25"/>
    <w:rsid w:val="00D75B53"/>
    <w:rsid w:val="00D80CF5"/>
    <w:rsid w:val="00D80DF0"/>
    <w:rsid w:val="00D81791"/>
    <w:rsid w:val="00D82148"/>
    <w:rsid w:val="00D858F6"/>
    <w:rsid w:val="00D87294"/>
    <w:rsid w:val="00D8729A"/>
    <w:rsid w:val="00D87B08"/>
    <w:rsid w:val="00D92FB9"/>
    <w:rsid w:val="00D96509"/>
    <w:rsid w:val="00D97043"/>
    <w:rsid w:val="00DA1A4A"/>
    <w:rsid w:val="00DA2880"/>
    <w:rsid w:val="00DA3110"/>
    <w:rsid w:val="00DA31E5"/>
    <w:rsid w:val="00DA52A2"/>
    <w:rsid w:val="00DB0AF9"/>
    <w:rsid w:val="00DB3062"/>
    <w:rsid w:val="00DB3F3F"/>
    <w:rsid w:val="00DB5506"/>
    <w:rsid w:val="00DC0DF0"/>
    <w:rsid w:val="00DC1C19"/>
    <w:rsid w:val="00DC2C25"/>
    <w:rsid w:val="00DC65C2"/>
    <w:rsid w:val="00DC6CAE"/>
    <w:rsid w:val="00DC6EC2"/>
    <w:rsid w:val="00DE224E"/>
    <w:rsid w:val="00DE6522"/>
    <w:rsid w:val="00DE75F5"/>
    <w:rsid w:val="00DF017D"/>
    <w:rsid w:val="00DF1512"/>
    <w:rsid w:val="00DF7A49"/>
    <w:rsid w:val="00E00E81"/>
    <w:rsid w:val="00E025AF"/>
    <w:rsid w:val="00E036A8"/>
    <w:rsid w:val="00E05FE1"/>
    <w:rsid w:val="00E1147E"/>
    <w:rsid w:val="00E15433"/>
    <w:rsid w:val="00E159C9"/>
    <w:rsid w:val="00E16835"/>
    <w:rsid w:val="00E1713C"/>
    <w:rsid w:val="00E2141B"/>
    <w:rsid w:val="00E242BE"/>
    <w:rsid w:val="00E250B7"/>
    <w:rsid w:val="00E279DC"/>
    <w:rsid w:val="00E42A3D"/>
    <w:rsid w:val="00E46A0E"/>
    <w:rsid w:val="00E504A3"/>
    <w:rsid w:val="00E511E8"/>
    <w:rsid w:val="00E51FB8"/>
    <w:rsid w:val="00E6016D"/>
    <w:rsid w:val="00E61D50"/>
    <w:rsid w:val="00E6463B"/>
    <w:rsid w:val="00E66E76"/>
    <w:rsid w:val="00E71205"/>
    <w:rsid w:val="00E72E8B"/>
    <w:rsid w:val="00E740CA"/>
    <w:rsid w:val="00E7490C"/>
    <w:rsid w:val="00E764E9"/>
    <w:rsid w:val="00E8117C"/>
    <w:rsid w:val="00E8307B"/>
    <w:rsid w:val="00E835CE"/>
    <w:rsid w:val="00E83C84"/>
    <w:rsid w:val="00E84362"/>
    <w:rsid w:val="00E85777"/>
    <w:rsid w:val="00E91025"/>
    <w:rsid w:val="00E91771"/>
    <w:rsid w:val="00EA00D6"/>
    <w:rsid w:val="00EA2459"/>
    <w:rsid w:val="00EA5138"/>
    <w:rsid w:val="00EA6533"/>
    <w:rsid w:val="00EA6F90"/>
    <w:rsid w:val="00EB6AD1"/>
    <w:rsid w:val="00EC2BD9"/>
    <w:rsid w:val="00EC71E0"/>
    <w:rsid w:val="00ED1DCD"/>
    <w:rsid w:val="00ED5811"/>
    <w:rsid w:val="00ED6B00"/>
    <w:rsid w:val="00EE04AA"/>
    <w:rsid w:val="00EE1DCB"/>
    <w:rsid w:val="00EE5ED4"/>
    <w:rsid w:val="00EE7D53"/>
    <w:rsid w:val="00EF0E53"/>
    <w:rsid w:val="00F01140"/>
    <w:rsid w:val="00F01964"/>
    <w:rsid w:val="00F10454"/>
    <w:rsid w:val="00F11526"/>
    <w:rsid w:val="00F154EB"/>
    <w:rsid w:val="00F156EE"/>
    <w:rsid w:val="00F15EA6"/>
    <w:rsid w:val="00F162BC"/>
    <w:rsid w:val="00F2745B"/>
    <w:rsid w:val="00F27909"/>
    <w:rsid w:val="00F27E94"/>
    <w:rsid w:val="00F27F83"/>
    <w:rsid w:val="00F3041B"/>
    <w:rsid w:val="00F327D0"/>
    <w:rsid w:val="00F33E61"/>
    <w:rsid w:val="00F358A5"/>
    <w:rsid w:val="00F367AC"/>
    <w:rsid w:val="00F40820"/>
    <w:rsid w:val="00F44248"/>
    <w:rsid w:val="00F47533"/>
    <w:rsid w:val="00F5168B"/>
    <w:rsid w:val="00F52AE9"/>
    <w:rsid w:val="00F55AD8"/>
    <w:rsid w:val="00F609C6"/>
    <w:rsid w:val="00F61E28"/>
    <w:rsid w:val="00F711DB"/>
    <w:rsid w:val="00F72C04"/>
    <w:rsid w:val="00F73E33"/>
    <w:rsid w:val="00F74DDC"/>
    <w:rsid w:val="00F754E5"/>
    <w:rsid w:val="00F770D6"/>
    <w:rsid w:val="00F82C1F"/>
    <w:rsid w:val="00F92625"/>
    <w:rsid w:val="00F92C4A"/>
    <w:rsid w:val="00F94117"/>
    <w:rsid w:val="00F96A34"/>
    <w:rsid w:val="00FA1AAA"/>
    <w:rsid w:val="00FA35B7"/>
    <w:rsid w:val="00FA3C8F"/>
    <w:rsid w:val="00FA4873"/>
    <w:rsid w:val="00FA5406"/>
    <w:rsid w:val="00FA6E58"/>
    <w:rsid w:val="00FB076D"/>
    <w:rsid w:val="00FB1DAC"/>
    <w:rsid w:val="00FB4C46"/>
    <w:rsid w:val="00FB6306"/>
    <w:rsid w:val="00FC0E75"/>
    <w:rsid w:val="00FC6606"/>
    <w:rsid w:val="00FC6E7A"/>
    <w:rsid w:val="00FD0AC1"/>
    <w:rsid w:val="00FD0FB6"/>
    <w:rsid w:val="00FD27DE"/>
    <w:rsid w:val="00FD3554"/>
    <w:rsid w:val="00FD4FD2"/>
    <w:rsid w:val="00FD6210"/>
    <w:rsid w:val="00FD7321"/>
    <w:rsid w:val="00FE3063"/>
    <w:rsid w:val="00FE393C"/>
    <w:rsid w:val="00FE4D7D"/>
    <w:rsid w:val="00FF04D0"/>
    <w:rsid w:val="00FF0FBB"/>
    <w:rsid w:val="00FF226F"/>
    <w:rsid w:val="00FF2347"/>
    <w:rsid w:val="00FF6B90"/>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F93"/>
  <w15:chartTrackingRefBased/>
  <w15:docId w15:val="{009FC80C-DB06-41DD-831F-95E6B091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2E"/>
  </w:style>
  <w:style w:type="paragraph" w:styleId="1">
    <w:name w:val="heading 1"/>
    <w:basedOn w:val="a"/>
    <w:next w:val="a"/>
    <w:link w:val="10"/>
    <w:uiPriority w:val="9"/>
    <w:qFormat/>
    <w:rsid w:val="0046032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46032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46032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6032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6032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6032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6032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03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603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32E"/>
    <w:rPr>
      <w:rFonts w:asciiTheme="majorHAnsi" w:eastAsiaTheme="majorEastAsia" w:hAnsiTheme="majorHAnsi" w:cstheme="majorBidi"/>
      <w:color w:val="262626" w:themeColor="text1" w:themeTint="D9"/>
      <w:sz w:val="32"/>
      <w:szCs w:val="32"/>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34"/>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FA1AAA"/>
    <w:pPr>
      <w:spacing w:after="120"/>
    </w:pPr>
    <w:rPr>
      <w:sz w:val="16"/>
      <w:szCs w:val="16"/>
      <w:lang w:val="x-none"/>
    </w:rPr>
  </w:style>
  <w:style w:type="character" w:customStyle="1" w:styleId="32">
    <w:name w:val="Основной текст 3 Знак"/>
    <w:basedOn w:val="a0"/>
    <w:link w:val="31"/>
    <w:rsid w:val="00FA1AAA"/>
    <w:rPr>
      <w:rFonts w:ascii="Times New Roman" w:eastAsia="Times New Roman" w:hAnsi="Times New Roman" w:cs="Times New Roman"/>
      <w:sz w:val="16"/>
      <w:szCs w:val="16"/>
      <w:lang w:val="x-none" w:eastAsia="ru-RU"/>
    </w:rPr>
  </w:style>
  <w:style w:type="paragraph" w:styleId="21">
    <w:name w:val="Body Text Indent 2"/>
    <w:basedOn w:val="a"/>
    <w:link w:val="22"/>
    <w:rsid w:val="00FA1AAA"/>
    <w:pPr>
      <w:spacing w:after="120" w:line="480" w:lineRule="auto"/>
      <w:ind w:left="283"/>
    </w:pPr>
    <w:rPr>
      <w:lang w:val="x-none"/>
    </w:rPr>
  </w:style>
  <w:style w:type="character" w:customStyle="1" w:styleId="22">
    <w:name w:val="Основной текст с отступом 2 Знак"/>
    <w:basedOn w:val="a0"/>
    <w:link w:val="21"/>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line="240" w:lineRule="exact"/>
      <w:ind w:firstLine="709"/>
    </w:pPr>
    <w:rPr>
      <w:rFonts w:cs="Arial"/>
      <w:sz w:val="28"/>
      <w:szCs w:val="20"/>
      <w:lang w:val="en-US"/>
    </w:rPr>
  </w:style>
  <w:style w:type="paragraph" w:styleId="af0">
    <w:name w:val="No Spacing"/>
    <w:link w:val="af1"/>
    <w:uiPriority w:val="1"/>
    <w:qFormat/>
    <w:rsid w:val="0046032E"/>
    <w:pPr>
      <w:spacing w:after="0" w:line="240" w:lineRule="auto"/>
    </w:pPr>
  </w:style>
  <w:style w:type="character" w:styleId="af2">
    <w:name w:val="Emphasis"/>
    <w:basedOn w:val="a0"/>
    <w:uiPriority w:val="20"/>
    <w:qFormat/>
    <w:rsid w:val="0046032E"/>
    <w:rPr>
      <w:i/>
      <w:iCs/>
      <w:color w:val="auto"/>
    </w:rPr>
  </w:style>
  <w:style w:type="paragraph" w:customStyle="1" w:styleId="210">
    <w:name w:val="Основной текст с отступом 21"/>
    <w:basedOn w:val="a"/>
    <w:rsid w:val="00FA1AAA"/>
    <w:pPr>
      <w:suppressAutoHyphens/>
      <w:spacing w:after="120" w:line="480" w:lineRule="auto"/>
      <w:ind w:left="283"/>
    </w:pPr>
    <w:rPr>
      <w:lang w:eastAsia="zh-CN"/>
    </w:rPr>
  </w:style>
  <w:style w:type="paragraph" w:customStyle="1" w:styleId="23">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style>
  <w:style w:type="character" w:customStyle="1" w:styleId="selectable-text">
    <w:name w:val="selectable-text"/>
    <w:basedOn w:val="a0"/>
    <w:rsid w:val="008E4971"/>
  </w:style>
  <w:style w:type="character" w:styleId="af3">
    <w:name w:val="Hyperlink"/>
    <w:basedOn w:val="a0"/>
    <w:uiPriority w:val="99"/>
    <w:unhideWhenUsed/>
    <w:rsid w:val="0025526B"/>
    <w:rPr>
      <w:color w:val="0563C1" w:themeColor="hyperlink"/>
      <w:u w:val="single"/>
    </w:rPr>
  </w:style>
  <w:style w:type="character" w:customStyle="1" w:styleId="12">
    <w:name w:val="Неразрешенное упоминание1"/>
    <w:basedOn w:val="a0"/>
    <w:uiPriority w:val="99"/>
    <w:semiHidden/>
    <w:unhideWhenUsed/>
    <w:rsid w:val="0025526B"/>
    <w:rPr>
      <w:color w:val="605E5C"/>
      <w:shd w:val="clear" w:color="auto" w:fill="E1DFDD"/>
    </w:rPr>
  </w:style>
  <w:style w:type="character" w:customStyle="1" w:styleId="20">
    <w:name w:val="Заголовок 2 Знак"/>
    <w:basedOn w:val="a0"/>
    <w:link w:val="2"/>
    <w:uiPriority w:val="9"/>
    <w:semiHidden/>
    <w:rsid w:val="0046032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46032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46032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6032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6032E"/>
    <w:rPr>
      <w:rFonts w:asciiTheme="majorHAnsi" w:eastAsiaTheme="majorEastAsia" w:hAnsiTheme="majorHAnsi" w:cstheme="majorBidi"/>
    </w:rPr>
  </w:style>
  <w:style w:type="character" w:customStyle="1" w:styleId="70">
    <w:name w:val="Заголовок 7 Знак"/>
    <w:basedOn w:val="a0"/>
    <w:link w:val="7"/>
    <w:uiPriority w:val="9"/>
    <w:semiHidden/>
    <w:rsid w:val="0046032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03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6032E"/>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46032E"/>
    <w:pPr>
      <w:spacing w:after="200" w:line="240" w:lineRule="auto"/>
    </w:pPr>
    <w:rPr>
      <w:i/>
      <w:iCs/>
      <w:color w:val="44546A" w:themeColor="text2"/>
      <w:sz w:val="18"/>
      <w:szCs w:val="18"/>
    </w:rPr>
  </w:style>
  <w:style w:type="paragraph" w:styleId="af5">
    <w:name w:val="Title"/>
    <w:basedOn w:val="a"/>
    <w:next w:val="a"/>
    <w:link w:val="af6"/>
    <w:uiPriority w:val="10"/>
    <w:qFormat/>
    <w:rsid w:val="0046032E"/>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sid w:val="0046032E"/>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46032E"/>
    <w:pPr>
      <w:numPr>
        <w:ilvl w:val="1"/>
      </w:numPr>
    </w:pPr>
    <w:rPr>
      <w:color w:val="5A5A5A" w:themeColor="text1" w:themeTint="A5"/>
      <w:spacing w:val="15"/>
    </w:rPr>
  </w:style>
  <w:style w:type="character" w:customStyle="1" w:styleId="af8">
    <w:name w:val="Подзаголовок Знак"/>
    <w:basedOn w:val="a0"/>
    <w:link w:val="af7"/>
    <w:uiPriority w:val="11"/>
    <w:rsid w:val="0046032E"/>
    <w:rPr>
      <w:color w:val="5A5A5A" w:themeColor="text1" w:themeTint="A5"/>
      <w:spacing w:val="15"/>
    </w:rPr>
  </w:style>
  <w:style w:type="character" w:styleId="af9">
    <w:name w:val="Strong"/>
    <w:basedOn w:val="a0"/>
    <w:uiPriority w:val="22"/>
    <w:qFormat/>
    <w:rsid w:val="0046032E"/>
    <w:rPr>
      <w:b/>
      <w:bCs/>
      <w:color w:val="auto"/>
    </w:rPr>
  </w:style>
  <w:style w:type="paragraph" w:styleId="24">
    <w:name w:val="Quote"/>
    <w:basedOn w:val="a"/>
    <w:next w:val="a"/>
    <w:link w:val="25"/>
    <w:uiPriority w:val="29"/>
    <w:qFormat/>
    <w:rsid w:val="0046032E"/>
    <w:pPr>
      <w:spacing w:before="200"/>
      <w:ind w:left="864" w:right="864"/>
    </w:pPr>
    <w:rPr>
      <w:i/>
      <w:iCs/>
      <w:color w:val="404040" w:themeColor="text1" w:themeTint="BF"/>
    </w:rPr>
  </w:style>
  <w:style w:type="character" w:customStyle="1" w:styleId="25">
    <w:name w:val="Цитата 2 Знак"/>
    <w:basedOn w:val="a0"/>
    <w:link w:val="24"/>
    <w:uiPriority w:val="29"/>
    <w:rsid w:val="0046032E"/>
    <w:rPr>
      <w:i/>
      <w:iCs/>
      <w:color w:val="404040" w:themeColor="text1" w:themeTint="BF"/>
    </w:rPr>
  </w:style>
  <w:style w:type="paragraph" w:styleId="afa">
    <w:name w:val="Intense Quote"/>
    <w:basedOn w:val="a"/>
    <w:next w:val="a"/>
    <w:link w:val="afb"/>
    <w:uiPriority w:val="30"/>
    <w:qFormat/>
    <w:rsid w:val="0046032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b">
    <w:name w:val="Выделенная цитата Знак"/>
    <w:basedOn w:val="a0"/>
    <w:link w:val="afa"/>
    <w:uiPriority w:val="30"/>
    <w:rsid w:val="0046032E"/>
    <w:rPr>
      <w:i/>
      <w:iCs/>
      <w:color w:val="404040" w:themeColor="text1" w:themeTint="BF"/>
    </w:rPr>
  </w:style>
  <w:style w:type="character" w:styleId="afc">
    <w:name w:val="Subtle Emphasis"/>
    <w:basedOn w:val="a0"/>
    <w:uiPriority w:val="19"/>
    <w:qFormat/>
    <w:rsid w:val="0046032E"/>
    <w:rPr>
      <w:i/>
      <w:iCs/>
      <w:color w:val="404040" w:themeColor="text1" w:themeTint="BF"/>
    </w:rPr>
  </w:style>
  <w:style w:type="character" w:styleId="afd">
    <w:name w:val="Intense Emphasis"/>
    <w:basedOn w:val="a0"/>
    <w:uiPriority w:val="21"/>
    <w:qFormat/>
    <w:rsid w:val="0046032E"/>
    <w:rPr>
      <w:b/>
      <w:bCs/>
      <w:i/>
      <w:iCs/>
      <w:color w:val="auto"/>
    </w:rPr>
  </w:style>
  <w:style w:type="character" w:styleId="afe">
    <w:name w:val="Subtle Reference"/>
    <w:basedOn w:val="a0"/>
    <w:uiPriority w:val="31"/>
    <w:qFormat/>
    <w:rsid w:val="0046032E"/>
    <w:rPr>
      <w:smallCaps/>
      <w:color w:val="404040" w:themeColor="text1" w:themeTint="BF"/>
    </w:rPr>
  </w:style>
  <w:style w:type="character" w:styleId="aff">
    <w:name w:val="Intense Reference"/>
    <w:basedOn w:val="a0"/>
    <w:uiPriority w:val="32"/>
    <w:qFormat/>
    <w:rsid w:val="0046032E"/>
    <w:rPr>
      <w:b/>
      <w:bCs/>
      <w:smallCaps/>
      <w:color w:val="404040" w:themeColor="text1" w:themeTint="BF"/>
      <w:spacing w:val="5"/>
    </w:rPr>
  </w:style>
  <w:style w:type="character" w:styleId="aff0">
    <w:name w:val="Book Title"/>
    <w:basedOn w:val="a0"/>
    <w:uiPriority w:val="33"/>
    <w:qFormat/>
    <w:rsid w:val="0046032E"/>
    <w:rPr>
      <w:b/>
      <w:bCs/>
      <w:i/>
      <w:iCs/>
      <w:spacing w:val="5"/>
    </w:rPr>
  </w:style>
  <w:style w:type="paragraph" w:styleId="aff1">
    <w:name w:val="TOC Heading"/>
    <w:basedOn w:val="1"/>
    <w:next w:val="a"/>
    <w:uiPriority w:val="39"/>
    <w:semiHidden/>
    <w:unhideWhenUsed/>
    <w:qFormat/>
    <w:rsid w:val="004603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syurin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7498-F0C1-4F6B-9182-729B8421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40</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21</cp:revision>
  <cp:lastPrinted>2025-04-14T11:13:00Z</cp:lastPrinted>
  <dcterms:created xsi:type="dcterms:W3CDTF">2024-06-19T08:37:00Z</dcterms:created>
  <dcterms:modified xsi:type="dcterms:W3CDTF">2025-04-25T05:23:00Z</dcterms:modified>
</cp:coreProperties>
</file>