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5EE89"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4F3ACDF0" w:rsidR="00581091" w:rsidRPr="00060180" w:rsidRDefault="00581091" w:rsidP="001F721C">
      <w:pPr>
        <w:jc w:val="both"/>
        <w:rPr>
          <w:sz w:val="28"/>
          <w:szCs w:val="28"/>
        </w:rPr>
      </w:pPr>
      <w:r w:rsidRPr="00060180">
        <w:rPr>
          <w:sz w:val="28"/>
          <w:szCs w:val="28"/>
        </w:rPr>
        <w:t xml:space="preserve">от </w:t>
      </w:r>
      <w:r w:rsidR="00DC09CB">
        <w:rPr>
          <w:sz w:val="28"/>
          <w:szCs w:val="28"/>
        </w:rPr>
        <w:t>___________</w:t>
      </w:r>
      <w:r w:rsidRPr="00060180">
        <w:rPr>
          <w:sz w:val="28"/>
          <w:szCs w:val="28"/>
        </w:rPr>
        <w:t xml:space="preserve">_ </w:t>
      </w:r>
      <w:r w:rsidRPr="00060180">
        <w:rPr>
          <w:sz w:val="28"/>
          <w:szCs w:val="28"/>
        </w:rPr>
        <w:tab/>
      </w:r>
      <w:r w:rsidRPr="00060180">
        <w:rPr>
          <w:sz w:val="28"/>
          <w:szCs w:val="28"/>
        </w:rPr>
        <w:tab/>
        <w:t xml:space="preserve">                                                                  № </w:t>
      </w:r>
      <w:r w:rsidR="00DC09CB">
        <w:rPr>
          <w:sz w:val="28"/>
          <w:szCs w:val="28"/>
        </w:rPr>
        <w:t>______</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1BB129EA" w14:textId="56B6990D"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007753D8">
        <w:rPr>
          <w:sz w:val="28"/>
          <w:szCs w:val="28"/>
        </w:rPr>
        <w:t>, от 28.06.2023 г. №188</w:t>
      </w:r>
      <w:r w:rsidR="003C6EE4">
        <w:rPr>
          <w:sz w:val="28"/>
          <w:szCs w:val="28"/>
        </w:rPr>
        <w:t>, от 04.08.2023 г. №208</w:t>
      </w:r>
      <w:r w:rsidR="00F45A64">
        <w:rPr>
          <w:sz w:val="28"/>
          <w:szCs w:val="28"/>
        </w:rPr>
        <w:t>, от 14.11.2023</w:t>
      </w:r>
      <w:r w:rsidR="00A10F2C">
        <w:rPr>
          <w:sz w:val="28"/>
          <w:szCs w:val="28"/>
        </w:rPr>
        <w:t xml:space="preserve"> г.</w:t>
      </w:r>
      <w:r w:rsidR="00F45A64">
        <w:rPr>
          <w:sz w:val="28"/>
          <w:szCs w:val="28"/>
        </w:rPr>
        <w:t xml:space="preserve"> №329</w:t>
      </w:r>
      <w:r w:rsidR="00F97D88">
        <w:rPr>
          <w:sz w:val="28"/>
          <w:szCs w:val="28"/>
        </w:rPr>
        <w:t>, от 22.12.2023 №414</w:t>
      </w:r>
      <w:r w:rsidR="00A10F2C">
        <w:rPr>
          <w:sz w:val="28"/>
          <w:szCs w:val="28"/>
        </w:rPr>
        <w:t>, от 20.02.2024 г. №74</w:t>
      </w:r>
      <w:r w:rsidR="0086633F">
        <w:rPr>
          <w:sz w:val="28"/>
          <w:szCs w:val="28"/>
        </w:rPr>
        <w:t>, от 03.04.2024 г. №128, от 28.05.2024 г. №254</w:t>
      </w:r>
      <w:r w:rsidRPr="00060180">
        <w:rPr>
          <w:sz w:val="28"/>
          <w:szCs w:val="28"/>
        </w:rPr>
        <w:t>)</w:t>
      </w:r>
    </w:p>
    <w:p w14:paraId="76A1C881" w14:textId="77777777" w:rsidR="00060180" w:rsidRPr="004B78E4" w:rsidRDefault="00060180" w:rsidP="001F721C">
      <w:pPr>
        <w:jc w:val="center"/>
        <w:rPr>
          <w:sz w:val="28"/>
          <w:szCs w:val="28"/>
        </w:rPr>
      </w:pPr>
    </w:p>
    <w:p w14:paraId="3795ED2E" w14:textId="77777777" w:rsidR="00060180" w:rsidRPr="004B78E4" w:rsidRDefault="00060180" w:rsidP="001F721C">
      <w:pPr>
        <w:jc w:val="center"/>
        <w:rPr>
          <w:sz w:val="28"/>
          <w:szCs w:val="28"/>
        </w:rPr>
      </w:pPr>
    </w:p>
    <w:p w14:paraId="0DB8E258" w14:textId="77777777" w:rsidR="00581091" w:rsidRPr="00060180" w:rsidRDefault="00581091" w:rsidP="00D46894">
      <w:pPr>
        <w:ind w:firstLine="709"/>
        <w:jc w:val="both"/>
        <w:rPr>
          <w:sz w:val="28"/>
          <w:szCs w:val="28"/>
        </w:rPr>
      </w:pPr>
      <w:r w:rsidRPr="00060180">
        <w:rPr>
          <w:sz w:val="28"/>
          <w:szCs w:val="28"/>
        </w:rPr>
        <w:t xml:space="preserve">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w:t>
      </w:r>
      <w:proofErr w:type="gramStart"/>
      <w:r w:rsidRPr="00060180">
        <w:rPr>
          <w:sz w:val="28"/>
          <w:szCs w:val="28"/>
        </w:rPr>
        <w:t>т</w:t>
      </w:r>
      <w:proofErr w:type="gramEnd"/>
      <w:r w:rsidRPr="00060180">
        <w:rPr>
          <w:sz w:val="28"/>
          <w:szCs w:val="28"/>
        </w:rPr>
        <w:t xml:space="preserve"> а н о в л я ю:</w:t>
      </w:r>
    </w:p>
    <w:p w14:paraId="08CFFB46" w14:textId="76B0AA27"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C6EE4">
        <w:rPr>
          <w:sz w:val="28"/>
          <w:szCs w:val="28"/>
        </w:rPr>
        <w:t>,</w:t>
      </w:r>
      <w:r w:rsidR="003C6EE4" w:rsidRPr="003C6EE4">
        <w:rPr>
          <w:sz w:val="28"/>
          <w:szCs w:val="28"/>
        </w:rPr>
        <w:t xml:space="preserve"> </w:t>
      </w:r>
      <w:r w:rsidR="003C6EE4">
        <w:rPr>
          <w:sz w:val="28"/>
          <w:szCs w:val="28"/>
        </w:rPr>
        <w:t>от 04.08.2023 г. №208</w:t>
      </w:r>
      <w:r w:rsidR="00F45A64">
        <w:rPr>
          <w:sz w:val="28"/>
          <w:szCs w:val="28"/>
        </w:rPr>
        <w:t>,</w:t>
      </w:r>
      <w:r w:rsidR="00F45A64" w:rsidRPr="00F45A64">
        <w:rPr>
          <w:sz w:val="28"/>
          <w:szCs w:val="28"/>
        </w:rPr>
        <w:t xml:space="preserve"> </w:t>
      </w:r>
      <w:r w:rsidR="00F45A64">
        <w:rPr>
          <w:sz w:val="28"/>
          <w:szCs w:val="28"/>
        </w:rPr>
        <w:t>от 14.11.2023 №329</w:t>
      </w:r>
      <w:r w:rsidR="00F97D88">
        <w:rPr>
          <w:sz w:val="28"/>
          <w:szCs w:val="28"/>
        </w:rPr>
        <w:t>,</w:t>
      </w:r>
      <w:r w:rsidR="00F97D88" w:rsidRPr="00F97D88">
        <w:rPr>
          <w:sz w:val="28"/>
          <w:szCs w:val="28"/>
        </w:rPr>
        <w:t xml:space="preserve"> </w:t>
      </w:r>
      <w:r w:rsidR="00A10F2C" w:rsidRPr="00A10F2C">
        <w:rPr>
          <w:sz w:val="28"/>
          <w:szCs w:val="28"/>
        </w:rPr>
        <w:t xml:space="preserve">от 14.11.2023 г. №329, от 22.12.2023 </w:t>
      </w:r>
      <w:r w:rsidR="00A10F2C" w:rsidRPr="00A10F2C">
        <w:rPr>
          <w:sz w:val="28"/>
          <w:szCs w:val="28"/>
        </w:rPr>
        <w:lastRenderedPageBreak/>
        <w:t>№414, от 20.02.2024 г. №74</w:t>
      </w:r>
      <w:r w:rsidR="0086633F">
        <w:rPr>
          <w:sz w:val="28"/>
          <w:szCs w:val="28"/>
        </w:rPr>
        <w:t>, от 03.04.2024 г. №128, от 28.05.2024 г. №254</w:t>
      </w:r>
      <w:r w:rsidR="003A52F8">
        <w:rPr>
          <w:sz w:val="28"/>
          <w:szCs w:val="28"/>
        </w:rPr>
        <w:t>)</w:t>
      </w:r>
      <w:r w:rsidR="0086633F">
        <w:rPr>
          <w:sz w:val="28"/>
          <w:szCs w:val="28"/>
        </w:rPr>
        <w:t>,</w:t>
      </w:r>
      <w:r w:rsidR="003A52F8">
        <w:rPr>
          <w:sz w:val="28"/>
          <w:szCs w:val="28"/>
        </w:rPr>
        <w:t xml:space="preserve"> </w:t>
      </w:r>
      <w:r w:rsidRPr="00060180">
        <w:rPr>
          <w:sz w:val="28"/>
          <w:szCs w:val="28"/>
        </w:rPr>
        <w:t>изложив в новой редакции.</w:t>
      </w:r>
    </w:p>
    <w:p w14:paraId="2DE773D6"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proofErr w:type="spellStart"/>
      <w:r w:rsidRPr="00060180">
        <w:rPr>
          <w:rFonts w:ascii="Times New Roman" w:hAnsi="Times New Roman" w:cs="Times New Roman"/>
          <w:sz w:val="28"/>
          <w:szCs w:val="28"/>
        </w:rPr>
        <w:t>Жуланова</w:t>
      </w:r>
      <w:proofErr w:type="spellEnd"/>
      <w:r w:rsidRPr="00060180">
        <w:rPr>
          <w:rFonts w:ascii="Times New Roman" w:hAnsi="Times New Roman" w:cs="Times New Roman"/>
          <w:sz w:val="28"/>
          <w:szCs w:val="28"/>
        </w:rPr>
        <w:t xml:space="preserve"> Ю.В. предусмотреть финансирование мероприятий по реализации программы в пределах средств, предусмотренных в бюджете поселения.</w:t>
      </w:r>
    </w:p>
    <w:p w14:paraId="2353B68E" w14:textId="137DE993" w:rsidR="00581091" w:rsidRPr="00060180" w:rsidRDefault="0086633F" w:rsidP="0086633F">
      <w:pPr>
        <w:pStyle w:val="a3"/>
        <w:tabs>
          <w:tab w:val="left" w:pos="709"/>
          <w:tab w:val="left" w:pos="750"/>
        </w:tabs>
        <w:ind w:left="0"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4671DBA1" w14:textId="7652820C" w:rsidR="00644030" w:rsidRDefault="00644030" w:rsidP="001F721C">
      <w:pPr>
        <w:jc w:val="both"/>
        <w:rPr>
          <w:sz w:val="28"/>
          <w:szCs w:val="28"/>
        </w:rPr>
      </w:pPr>
      <w:r>
        <w:rPr>
          <w:sz w:val="28"/>
          <w:szCs w:val="28"/>
        </w:rPr>
        <w:t>Исполняющий обязанности</w:t>
      </w:r>
    </w:p>
    <w:p w14:paraId="1ECD50FC" w14:textId="362718D8" w:rsidR="00581091" w:rsidRPr="00060180" w:rsidRDefault="00644030" w:rsidP="001F721C">
      <w:pPr>
        <w:jc w:val="both"/>
        <w:rPr>
          <w:sz w:val="28"/>
          <w:szCs w:val="28"/>
        </w:rPr>
      </w:pPr>
      <w:r>
        <w:rPr>
          <w:sz w:val="28"/>
          <w:szCs w:val="28"/>
        </w:rPr>
        <w:t>г</w:t>
      </w:r>
      <w:r w:rsidR="00FF264D">
        <w:rPr>
          <w:sz w:val="28"/>
          <w:szCs w:val="28"/>
        </w:rPr>
        <w:t>лав</w:t>
      </w:r>
      <w:r>
        <w:rPr>
          <w:sz w:val="28"/>
          <w:szCs w:val="28"/>
        </w:rPr>
        <w:t>ы</w:t>
      </w:r>
      <w:r w:rsidR="00581091" w:rsidRPr="00060180">
        <w:rPr>
          <w:sz w:val="28"/>
          <w:szCs w:val="28"/>
        </w:rPr>
        <w:t xml:space="preserve"> Васюринского </w:t>
      </w:r>
    </w:p>
    <w:p w14:paraId="45A89B8E" w14:textId="0EA0D1E8"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644030">
        <w:rPr>
          <w:sz w:val="28"/>
          <w:szCs w:val="28"/>
        </w:rPr>
        <w:t>С.И. Бутенко</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77777777" w:rsidR="00A2325C" w:rsidRPr="00A2325C" w:rsidRDefault="00A2325C" w:rsidP="00A2325C">
            <w:pPr>
              <w:ind w:right="-284"/>
              <w:rPr>
                <w:sz w:val="28"/>
                <w:szCs w:val="28"/>
              </w:rPr>
            </w:pPr>
            <w:r w:rsidRPr="00A2325C">
              <w:rPr>
                <w:sz w:val="28"/>
                <w:szCs w:val="28"/>
              </w:rPr>
              <w:t>от _______________ № ________</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0442BE1E" w:rsidR="00A2325C" w:rsidRPr="00A2325C" w:rsidRDefault="0018369F" w:rsidP="00A2325C">
            <w:pPr>
              <w:ind w:right="-284"/>
              <w:jc w:val="center"/>
              <w:rPr>
                <w:sz w:val="28"/>
                <w:szCs w:val="28"/>
              </w:rPr>
            </w:pPr>
            <w:r>
              <w:rPr>
                <w:sz w:val="28"/>
                <w:szCs w:val="28"/>
              </w:rPr>
              <w:t xml:space="preserve">Начальник отдела </w:t>
            </w:r>
            <w:r w:rsidR="00A2325C" w:rsidRPr="00A2325C">
              <w:rPr>
                <w:sz w:val="28"/>
                <w:szCs w:val="28"/>
              </w:rPr>
              <w:t xml:space="preserve">ЖКХ </w:t>
            </w:r>
          </w:p>
          <w:p w14:paraId="52A4D8EE" w14:textId="227187C5" w:rsidR="00A2325C" w:rsidRPr="00A2325C" w:rsidRDefault="0018369F" w:rsidP="00A2325C">
            <w:pPr>
              <w:ind w:right="-284"/>
              <w:jc w:val="center"/>
              <w:rPr>
                <w:sz w:val="28"/>
                <w:szCs w:val="28"/>
              </w:rPr>
            </w:pPr>
            <w:proofErr w:type="spellStart"/>
            <w:r>
              <w:rPr>
                <w:sz w:val="28"/>
                <w:szCs w:val="28"/>
              </w:rPr>
              <w:t>В.И.Коротаев</w:t>
            </w:r>
            <w:proofErr w:type="spellEnd"/>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77777777" w:rsidR="0018369F" w:rsidRPr="00A2325C" w:rsidRDefault="0018369F" w:rsidP="0018369F">
            <w:pPr>
              <w:ind w:right="-284"/>
              <w:jc w:val="center"/>
              <w:rPr>
                <w:sz w:val="28"/>
                <w:szCs w:val="28"/>
              </w:rPr>
            </w:pPr>
            <w:r>
              <w:rPr>
                <w:sz w:val="28"/>
                <w:szCs w:val="28"/>
              </w:rPr>
              <w:t xml:space="preserve">Начальник отдела </w:t>
            </w:r>
            <w:r w:rsidRPr="00A2325C">
              <w:rPr>
                <w:sz w:val="28"/>
                <w:szCs w:val="28"/>
              </w:rPr>
              <w:t xml:space="preserve">ЖКХ </w:t>
            </w:r>
          </w:p>
          <w:p w14:paraId="7BD13DB6" w14:textId="48F131C0" w:rsidR="00A2325C" w:rsidRPr="00A2325C" w:rsidRDefault="0018369F" w:rsidP="0018369F">
            <w:pPr>
              <w:ind w:right="-284"/>
              <w:jc w:val="center"/>
              <w:rPr>
                <w:sz w:val="28"/>
                <w:szCs w:val="28"/>
              </w:rPr>
            </w:pPr>
            <w:proofErr w:type="spellStart"/>
            <w:r>
              <w:rPr>
                <w:sz w:val="28"/>
                <w:szCs w:val="28"/>
              </w:rPr>
              <w:t>В.И.Коротаев</w:t>
            </w:r>
            <w:proofErr w:type="spellEnd"/>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6B3E82F5"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7562C2">
              <w:rPr>
                <w:color w:val="000000"/>
                <w:sz w:val="28"/>
                <w:szCs w:val="28"/>
              </w:rPr>
              <w:t>257</w:t>
            </w:r>
            <w:r w:rsidR="0047100A">
              <w:rPr>
                <w:color w:val="000000"/>
                <w:sz w:val="28"/>
                <w:szCs w:val="28"/>
              </w:rPr>
              <w:t> 352,9</w:t>
            </w:r>
            <w:r w:rsidR="007562C2">
              <w:rPr>
                <w:color w:val="000000"/>
                <w:sz w:val="28"/>
                <w:szCs w:val="28"/>
              </w:rPr>
              <w:t xml:space="preserve"> </w:t>
            </w:r>
            <w:r w:rsidRPr="00A2325C">
              <w:rPr>
                <w:sz w:val="28"/>
                <w:szCs w:val="28"/>
              </w:rPr>
              <w:t>тыс. рублей в том числе:</w:t>
            </w:r>
          </w:p>
          <w:p w14:paraId="276A6FB4"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394C1AFE" w14:textId="77777777" w:rsidR="00A2325C" w:rsidRPr="00A2325C" w:rsidRDefault="00A2325C" w:rsidP="00A2325C">
            <w:pPr>
              <w:ind w:right="-284"/>
              <w:rPr>
                <w:sz w:val="28"/>
                <w:szCs w:val="28"/>
              </w:rPr>
            </w:pPr>
            <w:r w:rsidRPr="00A2325C">
              <w:rPr>
                <w:sz w:val="28"/>
                <w:szCs w:val="28"/>
              </w:rPr>
              <w:t>2021 год - 0,0 тыс. рублей;</w:t>
            </w:r>
          </w:p>
          <w:p w14:paraId="37B44A81" w14:textId="77777777" w:rsidR="00A2325C" w:rsidRPr="00A2325C" w:rsidRDefault="00A2325C" w:rsidP="00A2325C">
            <w:pPr>
              <w:ind w:right="-284"/>
              <w:rPr>
                <w:sz w:val="28"/>
                <w:szCs w:val="28"/>
              </w:rPr>
            </w:pPr>
            <w:r w:rsidRPr="00A2325C">
              <w:rPr>
                <w:sz w:val="28"/>
                <w:szCs w:val="28"/>
              </w:rPr>
              <w:t>2022 год – 0,0 тыс. рублей;</w:t>
            </w:r>
          </w:p>
          <w:p w14:paraId="1A9B149A" w14:textId="77777777" w:rsidR="00A2325C" w:rsidRPr="00A2325C" w:rsidRDefault="00A2325C" w:rsidP="00A2325C">
            <w:pPr>
              <w:ind w:right="-284"/>
              <w:rPr>
                <w:sz w:val="28"/>
                <w:szCs w:val="28"/>
              </w:rPr>
            </w:pPr>
            <w:r w:rsidRPr="00A2325C">
              <w:rPr>
                <w:sz w:val="28"/>
                <w:szCs w:val="28"/>
              </w:rPr>
              <w:t>2023 год - 0,0 тыс. рублей;</w:t>
            </w:r>
          </w:p>
          <w:p w14:paraId="4A721456" w14:textId="77777777" w:rsidR="00A2325C" w:rsidRPr="00A2325C" w:rsidRDefault="00A2325C" w:rsidP="00A2325C">
            <w:pPr>
              <w:ind w:right="-284"/>
              <w:rPr>
                <w:sz w:val="28"/>
                <w:szCs w:val="28"/>
              </w:rPr>
            </w:pPr>
            <w:r w:rsidRPr="00A2325C">
              <w:rPr>
                <w:sz w:val="28"/>
                <w:szCs w:val="28"/>
              </w:rPr>
              <w:t>2024 год - 0,0 тыс. рублей;</w:t>
            </w:r>
          </w:p>
          <w:p w14:paraId="15831085" w14:textId="77777777" w:rsidR="00A2325C" w:rsidRPr="00A2325C" w:rsidRDefault="00A2325C" w:rsidP="00A2325C">
            <w:pPr>
              <w:ind w:right="-284"/>
              <w:rPr>
                <w:sz w:val="28"/>
                <w:szCs w:val="28"/>
              </w:rPr>
            </w:pPr>
            <w:r w:rsidRPr="00A2325C">
              <w:rPr>
                <w:sz w:val="28"/>
                <w:szCs w:val="28"/>
              </w:rPr>
              <w:t>2025 год – 0,0 тыс. рублей</w:t>
            </w:r>
          </w:p>
          <w:p w14:paraId="601D79A8"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65D11CD6" w14:textId="77777777" w:rsidR="00A2325C" w:rsidRPr="0071473C" w:rsidRDefault="00A2325C" w:rsidP="00A2325C">
            <w:pPr>
              <w:ind w:right="-284"/>
              <w:rPr>
                <w:sz w:val="28"/>
                <w:szCs w:val="28"/>
                <w:highlight w:val="yellow"/>
              </w:rPr>
            </w:pPr>
            <w:r w:rsidRPr="00A2325C">
              <w:rPr>
                <w:sz w:val="28"/>
                <w:szCs w:val="28"/>
              </w:rPr>
              <w:t xml:space="preserve">2021 год – </w:t>
            </w:r>
            <w:r w:rsidRPr="0071473C">
              <w:rPr>
                <w:sz w:val="28"/>
                <w:szCs w:val="28"/>
                <w:highlight w:val="yellow"/>
              </w:rPr>
              <w:t>10 690,6 тыс. рублей;</w:t>
            </w:r>
          </w:p>
          <w:p w14:paraId="224C32C8" w14:textId="77777777" w:rsidR="00A2325C" w:rsidRPr="0071473C" w:rsidRDefault="00352053" w:rsidP="00A2325C">
            <w:pPr>
              <w:ind w:right="-284"/>
              <w:rPr>
                <w:sz w:val="28"/>
                <w:szCs w:val="28"/>
                <w:highlight w:val="yellow"/>
              </w:rPr>
            </w:pPr>
            <w:r w:rsidRPr="0071473C">
              <w:rPr>
                <w:sz w:val="28"/>
                <w:szCs w:val="28"/>
                <w:highlight w:val="yellow"/>
              </w:rPr>
              <w:t>2022 год – 66224,0</w:t>
            </w:r>
            <w:r w:rsidR="00A2325C" w:rsidRPr="0071473C">
              <w:rPr>
                <w:sz w:val="28"/>
                <w:szCs w:val="28"/>
                <w:highlight w:val="yellow"/>
              </w:rPr>
              <w:t xml:space="preserve"> тыс. рублей;</w:t>
            </w:r>
          </w:p>
          <w:p w14:paraId="6044F1DB" w14:textId="77777777" w:rsidR="00A2325C" w:rsidRPr="0071473C" w:rsidRDefault="00F45A64" w:rsidP="00A2325C">
            <w:pPr>
              <w:ind w:right="-284"/>
              <w:rPr>
                <w:sz w:val="28"/>
                <w:szCs w:val="28"/>
                <w:highlight w:val="yellow"/>
              </w:rPr>
            </w:pPr>
            <w:r w:rsidRPr="0071473C">
              <w:rPr>
                <w:sz w:val="28"/>
                <w:szCs w:val="28"/>
                <w:highlight w:val="yellow"/>
              </w:rPr>
              <w:t xml:space="preserve">2023 год – </w:t>
            </w:r>
            <w:r w:rsidR="00B178BD" w:rsidRPr="0071473C">
              <w:rPr>
                <w:color w:val="000000"/>
                <w:sz w:val="28"/>
                <w:szCs w:val="28"/>
                <w:highlight w:val="yellow"/>
              </w:rPr>
              <w:t xml:space="preserve">95269,4 </w:t>
            </w:r>
            <w:r w:rsidR="00A2325C" w:rsidRPr="0071473C">
              <w:rPr>
                <w:sz w:val="28"/>
                <w:szCs w:val="28"/>
                <w:highlight w:val="yellow"/>
              </w:rPr>
              <w:t>тыс. рублей;</w:t>
            </w:r>
          </w:p>
          <w:p w14:paraId="4FFF382C" w14:textId="5E8AA389" w:rsidR="00A2325C" w:rsidRPr="0071473C" w:rsidRDefault="007562C2" w:rsidP="00A2325C">
            <w:pPr>
              <w:ind w:right="-284"/>
              <w:rPr>
                <w:sz w:val="28"/>
                <w:szCs w:val="28"/>
                <w:highlight w:val="yellow"/>
              </w:rPr>
            </w:pPr>
            <w:r>
              <w:rPr>
                <w:sz w:val="28"/>
                <w:szCs w:val="28"/>
                <w:highlight w:val="yellow"/>
              </w:rPr>
              <w:t>2024 год – 26712,3</w:t>
            </w:r>
            <w:r w:rsidR="00A2325C" w:rsidRPr="0071473C">
              <w:rPr>
                <w:sz w:val="28"/>
                <w:szCs w:val="28"/>
                <w:highlight w:val="yellow"/>
              </w:rPr>
              <w:t xml:space="preserve"> тыс. рублей;</w:t>
            </w:r>
          </w:p>
          <w:p w14:paraId="0D1AD31E" w14:textId="77777777" w:rsidR="00A2325C" w:rsidRPr="0071473C" w:rsidRDefault="00A2325C" w:rsidP="00A2325C">
            <w:pPr>
              <w:ind w:right="-284"/>
              <w:rPr>
                <w:sz w:val="28"/>
                <w:szCs w:val="28"/>
                <w:highlight w:val="yellow"/>
              </w:rPr>
            </w:pPr>
            <w:r w:rsidRPr="0071473C">
              <w:rPr>
                <w:sz w:val="28"/>
                <w:szCs w:val="28"/>
                <w:highlight w:val="yellow"/>
              </w:rPr>
              <w:t>2025 год – 0,0 тыс. рублей</w:t>
            </w:r>
          </w:p>
          <w:p w14:paraId="5921E549" w14:textId="77777777" w:rsidR="00A2325C" w:rsidRPr="0071473C" w:rsidRDefault="00A2325C" w:rsidP="00A2325C">
            <w:pPr>
              <w:ind w:right="-284"/>
              <w:rPr>
                <w:sz w:val="28"/>
                <w:szCs w:val="28"/>
                <w:highlight w:val="yellow"/>
              </w:rPr>
            </w:pPr>
            <w:r w:rsidRPr="0071473C">
              <w:rPr>
                <w:sz w:val="28"/>
                <w:szCs w:val="28"/>
                <w:highlight w:val="yellow"/>
              </w:rPr>
              <w:t>за счет средств местного бюджета:</w:t>
            </w:r>
          </w:p>
          <w:p w14:paraId="046614FD" w14:textId="77777777" w:rsidR="00A2325C" w:rsidRPr="0071473C" w:rsidRDefault="00A2325C" w:rsidP="00A2325C">
            <w:pPr>
              <w:ind w:right="-284"/>
              <w:rPr>
                <w:sz w:val="28"/>
                <w:szCs w:val="28"/>
                <w:highlight w:val="yellow"/>
              </w:rPr>
            </w:pPr>
            <w:r w:rsidRPr="0071473C">
              <w:rPr>
                <w:sz w:val="28"/>
                <w:szCs w:val="28"/>
                <w:highlight w:val="yellow"/>
              </w:rPr>
              <w:t>2021 год – 8 117,5 тыс. рублей;</w:t>
            </w:r>
          </w:p>
          <w:p w14:paraId="5B3FDDDD" w14:textId="77777777" w:rsidR="00A2325C" w:rsidRPr="0071473C" w:rsidRDefault="00BA1597" w:rsidP="00A2325C">
            <w:pPr>
              <w:ind w:right="-284"/>
              <w:rPr>
                <w:sz w:val="28"/>
                <w:szCs w:val="28"/>
                <w:highlight w:val="yellow"/>
              </w:rPr>
            </w:pPr>
            <w:r w:rsidRPr="0071473C">
              <w:rPr>
                <w:sz w:val="28"/>
                <w:szCs w:val="28"/>
                <w:highlight w:val="yellow"/>
              </w:rPr>
              <w:t>2022 год – 17 781,7</w:t>
            </w:r>
            <w:r w:rsidR="00A2325C" w:rsidRPr="0071473C">
              <w:rPr>
                <w:sz w:val="28"/>
                <w:szCs w:val="28"/>
                <w:highlight w:val="yellow"/>
              </w:rPr>
              <w:t xml:space="preserve"> тыс. рублей;</w:t>
            </w:r>
          </w:p>
          <w:p w14:paraId="3C2F4AB7" w14:textId="77777777" w:rsidR="00A2325C" w:rsidRPr="0071473C" w:rsidRDefault="005721E1" w:rsidP="00A2325C">
            <w:pPr>
              <w:ind w:right="-284"/>
              <w:rPr>
                <w:sz w:val="28"/>
                <w:szCs w:val="28"/>
                <w:highlight w:val="yellow"/>
              </w:rPr>
            </w:pPr>
            <w:r w:rsidRPr="0071473C">
              <w:rPr>
                <w:sz w:val="28"/>
                <w:szCs w:val="28"/>
                <w:highlight w:val="yellow"/>
              </w:rPr>
              <w:t xml:space="preserve">2023 год – </w:t>
            </w:r>
            <w:r w:rsidR="00FA6BB0" w:rsidRPr="0071473C">
              <w:rPr>
                <w:color w:val="000000"/>
                <w:sz w:val="28"/>
                <w:szCs w:val="28"/>
                <w:highlight w:val="yellow"/>
              </w:rPr>
              <w:t>21</w:t>
            </w:r>
            <w:r w:rsidR="00BA1597" w:rsidRPr="0071473C">
              <w:rPr>
                <w:color w:val="000000"/>
                <w:sz w:val="28"/>
                <w:szCs w:val="28"/>
                <w:highlight w:val="yellow"/>
              </w:rPr>
              <w:t xml:space="preserve"> </w:t>
            </w:r>
            <w:r w:rsidR="00FA6BB0" w:rsidRPr="0071473C">
              <w:rPr>
                <w:color w:val="000000"/>
                <w:sz w:val="28"/>
                <w:szCs w:val="28"/>
                <w:highlight w:val="yellow"/>
              </w:rPr>
              <w:t>273,7</w:t>
            </w:r>
            <w:r w:rsidR="00F45A64" w:rsidRPr="0071473C">
              <w:rPr>
                <w:color w:val="000000"/>
                <w:sz w:val="28"/>
                <w:szCs w:val="28"/>
                <w:highlight w:val="yellow"/>
              </w:rPr>
              <w:t xml:space="preserve"> </w:t>
            </w:r>
            <w:r w:rsidR="00A2325C" w:rsidRPr="0071473C">
              <w:rPr>
                <w:sz w:val="28"/>
                <w:szCs w:val="28"/>
                <w:highlight w:val="yellow"/>
              </w:rPr>
              <w:t>тыс. рублей;</w:t>
            </w:r>
          </w:p>
          <w:p w14:paraId="7D5229BD" w14:textId="0A44DD89" w:rsidR="00A2325C" w:rsidRPr="00A2325C" w:rsidRDefault="00815C78" w:rsidP="00A2325C">
            <w:pPr>
              <w:ind w:right="-284"/>
              <w:rPr>
                <w:sz w:val="28"/>
                <w:szCs w:val="28"/>
              </w:rPr>
            </w:pPr>
            <w:r w:rsidRPr="0071473C">
              <w:rPr>
                <w:sz w:val="28"/>
                <w:szCs w:val="28"/>
                <w:highlight w:val="yellow"/>
              </w:rPr>
              <w:t xml:space="preserve">2024 год – </w:t>
            </w:r>
            <w:r w:rsidR="00C009CD">
              <w:rPr>
                <w:sz w:val="28"/>
                <w:szCs w:val="28"/>
                <w:highlight w:val="yellow"/>
              </w:rPr>
              <w:t>11</w:t>
            </w:r>
            <w:r w:rsidR="0047100A">
              <w:rPr>
                <w:sz w:val="28"/>
                <w:szCs w:val="28"/>
                <w:highlight w:val="yellow"/>
              </w:rPr>
              <w:t> 283,7</w:t>
            </w:r>
            <w:r w:rsidR="00A2325C" w:rsidRPr="0071473C">
              <w:rPr>
                <w:sz w:val="28"/>
                <w:szCs w:val="28"/>
                <w:highlight w:val="yellow"/>
              </w:rPr>
              <w:t xml:space="preserve"> тыс. рублей</w:t>
            </w:r>
            <w:r w:rsidR="00A2325C" w:rsidRPr="00A2325C">
              <w:rPr>
                <w:sz w:val="28"/>
                <w:szCs w:val="28"/>
              </w:rPr>
              <w:t>;</w:t>
            </w:r>
          </w:p>
          <w:p w14:paraId="54184101" w14:textId="77777777" w:rsidR="00A2325C" w:rsidRPr="00A2325C" w:rsidRDefault="00A2325C" w:rsidP="00A2325C">
            <w:pPr>
              <w:ind w:right="-284"/>
              <w:rPr>
                <w:sz w:val="28"/>
                <w:szCs w:val="28"/>
              </w:rPr>
            </w:pPr>
            <w:r w:rsidRPr="00A2325C">
              <w:rPr>
                <w:sz w:val="28"/>
                <w:szCs w:val="28"/>
              </w:rPr>
              <w:t>2025 год – 0,0 тыс. рублей</w:t>
            </w:r>
          </w:p>
          <w:p w14:paraId="41829B41"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4A8AE8ED" w14:textId="77777777" w:rsidR="00A2325C" w:rsidRPr="00A2325C" w:rsidRDefault="00A2325C" w:rsidP="00A2325C">
            <w:pPr>
              <w:ind w:right="-284"/>
              <w:rPr>
                <w:sz w:val="28"/>
                <w:szCs w:val="28"/>
              </w:rPr>
            </w:pPr>
            <w:r w:rsidRPr="00A2325C">
              <w:rPr>
                <w:sz w:val="28"/>
                <w:szCs w:val="28"/>
              </w:rPr>
              <w:t>2021 год - 0,0 тыс. рублей;</w:t>
            </w:r>
          </w:p>
          <w:p w14:paraId="4E169D8B" w14:textId="77777777" w:rsidR="00A2325C" w:rsidRPr="00A2325C" w:rsidRDefault="00A2325C" w:rsidP="00A2325C">
            <w:pPr>
              <w:ind w:right="-284"/>
              <w:rPr>
                <w:sz w:val="28"/>
                <w:szCs w:val="28"/>
              </w:rPr>
            </w:pPr>
            <w:r w:rsidRPr="00A2325C">
              <w:rPr>
                <w:sz w:val="28"/>
                <w:szCs w:val="28"/>
              </w:rPr>
              <w:t>2022 год - 0,0 тыс. рублей;</w:t>
            </w:r>
          </w:p>
          <w:p w14:paraId="54A6C858" w14:textId="77777777" w:rsidR="00A2325C" w:rsidRPr="00A2325C" w:rsidRDefault="00A2325C" w:rsidP="00A2325C">
            <w:pPr>
              <w:ind w:right="-284"/>
              <w:rPr>
                <w:sz w:val="28"/>
                <w:szCs w:val="28"/>
              </w:rPr>
            </w:pPr>
            <w:r w:rsidRPr="00A2325C">
              <w:rPr>
                <w:sz w:val="28"/>
                <w:szCs w:val="28"/>
              </w:rPr>
              <w:t>2023 год - 0,0 тыс. рублей;</w:t>
            </w:r>
          </w:p>
          <w:p w14:paraId="1D60B28F" w14:textId="77777777" w:rsidR="00A2325C" w:rsidRPr="00A2325C" w:rsidRDefault="00A2325C" w:rsidP="00A2325C">
            <w:pPr>
              <w:ind w:right="-284"/>
              <w:rPr>
                <w:sz w:val="28"/>
                <w:szCs w:val="28"/>
              </w:rPr>
            </w:pPr>
            <w:r w:rsidRPr="00A2325C">
              <w:rPr>
                <w:sz w:val="28"/>
                <w:szCs w:val="28"/>
              </w:rPr>
              <w:t>2024 год - 0,0 тыс. рублей;</w:t>
            </w:r>
          </w:p>
          <w:p w14:paraId="21AEE294"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1DA047AA"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proofErr w:type="gramStart"/>
      <w:r w:rsidRPr="00A2325C">
        <w:rPr>
          <w:sz w:val="28"/>
          <w:szCs w:val="28"/>
        </w:rPr>
        <w:t>га,  площадь</w:t>
      </w:r>
      <w:proofErr w:type="gramEnd"/>
      <w:r w:rsidRPr="00A2325C">
        <w:rPr>
          <w:sz w:val="28"/>
          <w:szCs w:val="28"/>
        </w:rPr>
        <w:t xml:space="preserve">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FF9F0E5"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47100A" w:rsidRPr="0047100A">
        <w:rPr>
          <w:rFonts w:ascii="Times New Roman" w:hAnsi="Times New Roman" w:cs="Times New Roman"/>
          <w:color w:val="000000"/>
          <w:sz w:val="28"/>
          <w:szCs w:val="28"/>
        </w:rPr>
        <w:t>257 352,9</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A2325C" w14:paraId="4501B9B1" w14:textId="77777777" w:rsidTr="00CE61D1">
        <w:tc>
          <w:tcPr>
            <w:tcW w:w="1980" w:type="dxa"/>
            <w:vAlign w:val="center"/>
          </w:tcPr>
          <w:p w14:paraId="62272502"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71473C" w:rsidRDefault="00180C0E" w:rsidP="00180C0E">
            <w:pPr>
              <w:rPr>
                <w:color w:val="000000"/>
                <w:sz w:val="28"/>
                <w:szCs w:val="28"/>
                <w:highlight w:val="yellow"/>
              </w:rPr>
            </w:pPr>
            <w:r w:rsidRPr="0071473C">
              <w:rPr>
                <w:color w:val="000000"/>
                <w:sz w:val="28"/>
                <w:szCs w:val="28"/>
                <w:highlight w:val="yellow"/>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71473C" w:rsidRDefault="00180C0E" w:rsidP="00180C0E">
            <w:pPr>
              <w:rPr>
                <w:color w:val="000000"/>
                <w:sz w:val="28"/>
                <w:szCs w:val="28"/>
                <w:highlight w:val="yellow"/>
              </w:rPr>
            </w:pPr>
            <w:r w:rsidRPr="0071473C">
              <w:rPr>
                <w:color w:val="000000"/>
                <w:sz w:val="28"/>
                <w:szCs w:val="28"/>
                <w:highlight w:val="yellow"/>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71473C" w:rsidRDefault="00180C0E" w:rsidP="00180C0E">
            <w:pPr>
              <w:rPr>
                <w:color w:val="000000"/>
                <w:sz w:val="28"/>
                <w:szCs w:val="28"/>
                <w:highlight w:val="yellow"/>
              </w:rPr>
            </w:pPr>
            <w:r w:rsidRPr="0071473C">
              <w:rPr>
                <w:color w:val="000000"/>
                <w:sz w:val="28"/>
                <w:szCs w:val="28"/>
                <w:highlight w:val="yellow"/>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r w:rsidR="00180C0E" w:rsidRPr="00A2325C" w14:paraId="1E158016" w14:textId="77777777" w:rsidTr="00CE61D1">
        <w:tc>
          <w:tcPr>
            <w:tcW w:w="1980" w:type="dxa"/>
            <w:vAlign w:val="center"/>
          </w:tcPr>
          <w:p w14:paraId="6E3D918A"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71473C" w:rsidRDefault="00F944DF" w:rsidP="00180C0E">
            <w:pPr>
              <w:rPr>
                <w:color w:val="000000"/>
                <w:sz w:val="28"/>
                <w:szCs w:val="28"/>
                <w:highlight w:val="yellow"/>
              </w:rPr>
            </w:pPr>
            <w:r w:rsidRPr="0071473C">
              <w:rPr>
                <w:color w:val="000000"/>
                <w:sz w:val="28"/>
                <w:szCs w:val="28"/>
                <w:highlight w:val="yellow"/>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71473C" w:rsidRDefault="00F944DF" w:rsidP="00180C0E">
            <w:pPr>
              <w:rPr>
                <w:color w:val="000000"/>
                <w:sz w:val="28"/>
                <w:szCs w:val="28"/>
                <w:highlight w:val="yellow"/>
              </w:rPr>
            </w:pPr>
            <w:r w:rsidRPr="0071473C">
              <w:rPr>
                <w:color w:val="000000"/>
                <w:sz w:val="28"/>
                <w:szCs w:val="28"/>
                <w:highlight w:val="yellow"/>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71473C" w:rsidRDefault="00F944DF" w:rsidP="00180C0E">
            <w:pPr>
              <w:rPr>
                <w:color w:val="000000"/>
                <w:sz w:val="28"/>
                <w:szCs w:val="28"/>
                <w:highlight w:val="yellow"/>
              </w:rPr>
            </w:pPr>
            <w:r w:rsidRPr="0071473C">
              <w:rPr>
                <w:color w:val="000000"/>
                <w:sz w:val="28"/>
                <w:szCs w:val="28"/>
                <w:highlight w:val="yellow"/>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r w:rsidR="00180C0E" w:rsidRPr="00A2325C" w14:paraId="36867BAF" w14:textId="77777777" w:rsidTr="00CE61D1">
        <w:tc>
          <w:tcPr>
            <w:tcW w:w="1980" w:type="dxa"/>
            <w:vAlign w:val="center"/>
          </w:tcPr>
          <w:p w14:paraId="39DF9EDD"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71473C" w:rsidRDefault="00FE5BFB" w:rsidP="00180C0E">
            <w:pPr>
              <w:rPr>
                <w:color w:val="000000"/>
                <w:sz w:val="28"/>
                <w:szCs w:val="28"/>
                <w:highlight w:val="yellow"/>
              </w:rPr>
            </w:pPr>
            <w:r w:rsidRPr="0071473C">
              <w:rPr>
                <w:color w:val="000000"/>
                <w:sz w:val="28"/>
                <w:szCs w:val="28"/>
                <w:highlight w:val="yellow"/>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71473C" w:rsidRDefault="00180C0E" w:rsidP="00180C0E">
            <w:pPr>
              <w:rPr>
                <w:color w:val="000000"/>
                <w:sz w:val="28"/>
                <w:szCs w:val="28"/>
                <w:highlight w:val="yellow"/>
              </w:rPr>
            </w:pPr>
            <w:r w:rsidRPr="0071473C">
              <w:rPr>
                <w:color w:val="000000"/>
                <w:sz w:val="28"/>
                <w:szCs w:val="28"/>
                <w:highlight w:val="yellow"/>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71473C" w:rsidRDefault="00FA6BB0" w:rsidP="00180C0E">
            <w:pPr>
              <w:rPr>
                <w:color w:val="000000"/>
                <w:sz w:val="28"/>
                <w:szCs w:val="28"/>
                <w:highlight w:val="yellow"/>
              </w:rPr>
            </w:pPr>
            <w:r w:rsidRPr="0071473C">
              <w:rPr>
                <w:color w:val="000000"/>
                <w:sz w:val="28"/>
                <w:szCs w:val="28"/>
                <w:highlight w:val="yellow"/>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r w:rsidR="00180C0E" w:rsidRPr="00A2325C" w14:paraId="0EAB00EB" w14:textId="77777777" w:rsidTr="00CE61D1">
        <w:tc>
          <w:tcPr>
            <w:tcW w:w="1980" w:type="dxa"/>
            <w:vAlign w:val="center"/>
          </w:tcPr>
          <w:p w14:paraId="6043B107"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41D43FB7" w:rsidR="00180C0E" w:rsidRPr="0071473C" w:rsidRDefault="0047100A" w:rsidP="000D721D">
            <w:pPr>
              <w:rPr>
                <w:color w:val="000000"/>
                <w:sz w:val="28"/>
                <w:szCs w:val="28"/>
                <w:highlight w:val="yellow"/>
              </w:rPr>
            </w:pPr>
            <w:r>
              <w:rPr>
                <w:color w:val="000000"/>
                <w:sz w:val="28"/>
                <w:szCs w:val="28"/>
                <w:highlight w:val="yellow"/>
              </w:rPr>
              <w:t>37996,0</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BB8CA2" w:rsidR="00180C0E" w:rsidRPr="0071473C" w:rsidRDefault="003C55CD" w:rsidP="00180C0E">
            <w:pPr>
              <w:rPr>
                <w:color w:val="000000"/>
                <w:sz w:val="28"/>
                <w:szCs w:val="28"/>
                <w:highlight w:val="yellow"/>
              </w:rPr>
            </w:pPr>
            <w:r>
              <w:rPr>
                <w:color w:val="000000"/>
                <w:sz w:val="28"/>
                <w:szCs w:val="28"/>
                <w:highlight w:val="yellow"/>
              </w:rPr>
              <w:t>26712,3</w:t>
            </w:r>
          </w:p>
        </w:tc>
        <w:tc>
          <w:tcPr>
            <w:tcW w:w="1276" w:type="dxa"/>
            <w:tcBorders>
              <w:top w:val="nil"/>
              <w:left w:val="nil"/>
              <w:bottom w:val="single" w:sz="4" w:space="0" w:color="auto"/>
              <w:right w:val="single" w:sz="4" w:space="0" w:color="auto"/>
            </w:tcBorders>
            <w:shd w:val="clear" w:color="auto" w:fill="auto"/>
            <w:vAlign w:val="center"/>
          </w:tcPr>
          <w:p w14:paraId="6B5B7FA1" w14:textId="663995E6" w:rsidR="00180C0E" w:rsidRPr="0071473C" w:rsidRDefault="0047100A" w:rsidP="000D721D">
            <w:pPr>
              <w:rPr>
                <w:color w:val="000000"/>
                <w:sz w:val="28"/>
                <w:szCs w:val="28"/>
                <w:highlight w:val="yellow"/>
              </w:rPr>
            </w:pPr>
            <w:r>
              <w:rPr>
                <w:color w:val="000000"/>
                <w:sz w:val="28"/>
                <w:szCs w:val="28"/>
                <w:highlight w:val="yellow"/>
              </w:rPr>
              <w:t>11283,7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r w:rsidR="00180C0E" w:rsidRPr="00A2325C" w14:paraId="0701706D" w14:textId="77777777" w:rsidTr="00CE61D1">
        <w:tc>
          <w:tcPr>
            <w:tcW w:w="1980" w:type="dxa"/>
            <w:vAlign w:val="center"/>
          </w:tcPr>
          <w:p w14:paraId="514EDFAF"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r w:rsidR="00180C0E" w:rsidRPr="00A2325C" w14:paraId="52F59EDF" w14:textId="77777777" w:rsidTr="00CE61D1">
        <w:tc>
          <w:tcPr>
            <w:tcW w:w="1980" w:type="dxa"/>
            <w:vAlign w:val="center"/>
          </w:tcPr>
          <w:p w14:paraId="5D42C2AA" w14:textId="77777777" w:rsidR="00180C0E" w:rsidRPr="00A2325C" w:rsidRDefault="00180C0E" w:rsidP="00180C0E">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56E4BF5C" w:rsidR="00180C0E" w:rsidRPr="0047100A" w:rsidRDefault="0047100A" w:rsidP="003C092C">
            <w:pPr>
              <w:rPr>
                <w:color w:val="000000"/>
                <w:sz w:val="28"/>
                <w:szCs w:val="28"/>
                <w:highlight w:val="yellow"/>
              </w:rPr>
            </w:pPr>
            <w:r w:rsidRPr="0047100A">
              <w:rPr>
                <w:color w:val="000000"/>
                <w:sz w:val="28"/>
                <w:szCs w:val="28"/>
                <w:highlight w:val="yellow"/>
              </w:rPr>
              <w:t>257352,9</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02A1B139" w:rsidR="00180C0E" w:rsidRPr="0071473C" w:rsidRDefault="003C55CD" w:rsidP="00180C0E">
            <w:pPr>
              <w:rPr>
                <w:color w:val="000000"/>
                <w:sz w:val="28"/>
                <w:szCs w:val="28"/>
                <w:highlight w:val="yellow"/>
              </w:rPr>
            </w:pPr>
            <w:r>
              <w:rPr>
                <w:color w:val="000000"/>
                <w:sz w:val="28"/>
                <w:szCs w:val="28"/>
                <w:highlight w:val="yellow"/>
              </w:rPr>
              <w:t>198896,3</w:t>
            </w:r>
          </w:p>
        </w:tc>
        <w:tc>
          <w:tcPr>
            <w:tcW w:w="1276" w:type="dxa"/>
            <w:tcBorders>
              <w:top w:val="nil"/>
              <w:left w:val="nil"/>
              <w:bottom w:val="single" w:sz="4" w:space="0" w:color="auto"/>
              <w:right w:val="single" w:sz="4" w:space="0" w:color="auto"/>
            </w:tcBorders>
            <w:shd w:val="clear" w:color="auto" w:fill="auto"/>
            <w:vAlign w:val="center"/>
          </w:tcPr>
          <w:p w14:paraId="608FBB70" w14:textId="3D895A16" w:rsidR="008D4A5D" w:rsidRPr="0071473C" w:rsidRDefault="0047100A" w:rsidP="00180C0E">
            <w:pPr>
              <w:rPr>
                <w:color w:val="000000"/>
                <w:sz w:val="28"/>
                <w:szCs w:val="28"/>
                <w:highlight w:val="yellow"/>
              </w:rPr>
            </w:pPr>
            <w:r>
              <w:rPr>
                <w:color w:val="000000"/>
                <w:sz w:val="28"/>
                <w:szCs w:val="28"/>
                <w:highlight w:val="yellow"/>
              </w:rPr>
              <w:t>58456,6</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71473C" w:rsidRDefault="00180C0E" w:rsidP="00180C0E">
            <w:pPr>
              <w:rPr>
                <w:color w:val="000000"/>
                <w:sz w:val="28"/>
                <w:szCs w:val="28"/>
                <w:highlight w:val="yellow"/>
              </w:rPr>
            </w:pPr>
            <w:r w:rsidRPr="0071473C">
              <w:rPr>
                <w:color w:val="000000"/>
                <w:sz w:val="28"/>
                <w:szCs w:val="28"/>
                <w:highlight w:val="yellow"/>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46495A74" w:rsidR="00A2325C" w:rsidRPr="00A2325C" w:rsidRDefault="0018369F" w:rsidP="00A2325C">
      <w:pPr>
        <w:contextualSpacing/>
        <w:rPr>
          <w:sz w:val="28"/>
          <w:szCs w:val="28"/>
        </w:rPr>
      </w:pPr>
      <w:r>
        <w:rPr>
          <w:sz w:val="28"/>
          <w:szCs w:val="28"/>
        </w:rPr>
        <w:t>Начальник</w:t>
      </w:r>
      <w:r w:rsidR="00A2325C" w:rsidRPr="00A2325C">
        <w:rPr>
          <w:sz w:val="28"/>
          <w:szCs w:val="28"/>
        </w:rPr>
        <w:t xml:space="preserve"> отдела ЖКХ </w:t>
      </w:r>
    </w:p>
    <w:p w14:paraId="27D21AD9" w14:textId="1CF97C39"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w:t>
      </w:r>
      <w:proofErr w:type="spellStart"/>
      <w:r w:rsidR="0018369F">
        <w:rPr>
          <w:sz w:val="28"/>
          <w:szCs w:val="28"/>
        </w:rPr>
        <w:t>В.И.Коротаев</w:t>
      </w:r>
      <w:proofErr w:type="spellEnd"/>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A53B06">
        <w:trPr>
          <w:trHeight w:val="325"/>
          <w:tblHeader/>
        </w:trPr>
        <w:tc>
          <w:tcPr>
            <w:tcW w:w="1027" w:type="dxa"/>
          </w:tcPr>
          <w:p w14:paraId="46613281"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19DB697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372BD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E4C48A"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A53B06">
        <w:trPr>
          <w:trHeight w:val="325"/>
          <w:tblHeader/>
        </w:trPr>
        <w:tc>
          <w:tcPr>
            <w:tcW w:w="1027" w:type="dxa"/>
          </w:tcPr>
          <w:p w14:paraId="55F26F0F" w14:textId="77777777" w:rsidR="00A2325C" w:rsidRPr="00A2325C" w:rsidRDefault="00A2325C" w:rsidP="00A2325C">
            <w:pPr>
              <w:jc w:val="center"/>
              <w:rPr>
                <w:sz w:val="28"/>
                <w:szCs w:val="28"/>
              </w:rPr>
            </w:pPr>
            <w:r w:rsidRPr="00A2325C">
              <w:rPr>
                <w:sz w:val="28"/>
                <w:szCs w:val="28"/>
              </w:rPr>
              <w:t>1.1.4</w:t>
            </w:r>
          </w:p>
        </w:tc>
        <w:tc>
          <w:tcPr>
            <w:tcW w:w="5812" w:type="dxa"/>
          </w:tcPr>
          <w:p w14:paraId="509B6A0A"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FC4CC4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DCC30A"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A53B06">
        <w:trPr>
          <w:trHeight w:val="325"/>
          <w:tblHeader/>
        </w:trPr>
        <w:tc>
          <w:tcPr>
            <w:tcW w:w="1027" w:type="dxa"/>
          </w:tcPr>
          <w:p w14:paraId="724EEEB3" w14:textId="77777777" w:rsidR="00A2325C" w:rsidRPr="00A2325C" w:rsidRDefault="00A2325C" w:rsidP="00A2325C">
            <w:pPr>
              <w:jc w:val="center"/>
              <w:rPr>
                <w:sz w:val="28"/>
                <w:szCs w:val="28"/>
              </w:rPr>
            </w:pPr>
            <w:r w:rsidRPr="00A2325C">
              <w:rPr>
                <w:sz w:val="28"/>
                <w:szCs w:val="28"/>
              </w:rPr>
              <w:t>1.1.5</w:t>
            </w:r>
          </w:p>
        </w:tc>
        <w:tc>
          <w:tcPr>
            <w:tcW w:w="5812" w:type="dxa"/>
          </w:tcPr>
          <w:p w14:paraId="592831ED"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7610365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700F73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1852D8"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A53B06">
        <w:trPr>
          <w:trHeight w:val="1509"/>
          <w:tblHeader/>
        </w:trPr>
        <w:tc>
          <w:tcPr>
            <w:tcW w:w="1027" w:type="dxa"/>
          </w:tcPr>
          <w:p w14:paraId="3D3236F1" w14:textId="77777777" w:rsidR="00A2325C" w:rsidRPr="00A2325C" w:rsidRDefault="00A2325C" w:rsidP="00A2325C">
            <w:pPr>
              <w:jc w:val="center"/>
              <w:rPr>
                <w:sz w:val="28"/>
                <w:szCs w:val="28"/>
              </w:rPr>
            </w:pPr>
            <w:r w:rsidRPr="00A2325C">
              <w:rPr>
                <w:sz w:val="28"/>
                <w:szCs w:val="28"/>
              </w:rPr>
              <w:t>1.1.6</w:t>
            </w:r>
          </w:p>
        </w:tc>
        <w:tc>
          <w:tcPr>
            <w:tcW w:w="5812" w:type="dxa"/>
          </w:tcPr>
          <w:p w14:paraId="4A728DF9"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 xml:space="preserve"> (ул. Ставского №10 Б) до ул. Луначарского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w:t>
            </w:r>
          </w:p>
        </w:tc>
        <w:tc>
          <w:tcPr>
            <w:tcW w:w="1134" w:type="dxa"/>
            <w:vAlign w:val="center"/>
          </w:tcPr>
          <w:p w14:paraId="27BD5B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677B9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A09427A"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A53B06">
        <w:trPr>
          <w:trHeight w:val="325"/>
          <w:tblHeader/>
        </w:trPr>
        <w:tc>
          <w:tcPr>
            <w:tcW w:w="1027" w:type="dxa"/>
          </w:tcPr>
          <w:p w14:paraId="6D109370" w14:textId="77777777" w:rsidR="00A2325C" w:rsidRPr="00A2325C" w:rsidRDefault="00A2325C" w:rsidP="00A2325C">
            <w:pPr>
              <w:jc w:val="center"/>
              <w:rPr>
                <w:sz w:val="28"/>
                <w:szCs w:val="28"/>
              </w:rPr>
            </w:pPr>
            <w:r w:rsidRPr="00A2325C">
              <w:rPr>
                <w:sz w:val="28"/>
                <w:szCs w:val="28"/>
              </w:rPr>
              <w:t>1.1.7</w:t>
            </w:r>
          </w:p>
        </w:tc>
        <w:tc>
          <w:tcPr>
            <w:tcW w:w="5812" w:type="dxa"/>
          </w:tcPr>
          <w:p w14:paraId="2FF51F9D"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 xml:space="preserve"> Динского района»</w:t>
            </w:r>
          </w:p>
        </w:tc>
        <w:tc>
          <w:tcPr>
            <w:tcW w:w="1134" w:type="dxa"/>
            <w:vAlign w:val="center"/>
          </w:tcPr>
          <w:p w14:paraId="69CA93B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90B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A23F5E"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A53B06">
        <w:trPr>
          <w:trHeight w:val="325"/>
          <w:tblHeader/>
        </w:trPr>
        <w:tc>
          <w:tcPr>
            <w:tcW w:w="1027" w:type="dxa"/>
          </w:tcPr>
          <w:p w14:paraId="300E5AFA" w14:textId="77777777" w:rsidR="00A2325C" w:rsidRPr="00A2325C" w:rsidRDefault="00A2325C" w:rsidP="00A2325C">
            <w:pPr>
              <w:jc w:val="center"/>
              <w:rPr>
                <w:sz w:val="28"/>
                <w:szCs w:val="28"/>
              </w:rPr>
            </w:pPr>
            <w:r w:rsidRPr="00A2325C">
              <w:rPr>
                <w:sz w:val="28"/>
                <w:szCs w:val="28"/>
              </w:rPr>
              <w:t>1.1.8</w:t>
            </w:r>
          </w:p>
        </w:tc>
        <w:tc>
          <w:tcPr>
            <w:tcW w:w="5812" w:type="dxa"/>
          </w:tcPr>
          <w:p w14:paraId="31C4F94B"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 xml:space="preserve"> Динского района»</w:t>
            </w:r>
          </w:p>
        </w:tc>
        <w:tc>
          <w:tcPr>
            <w:tcW w:w="1134" w:type="dxa"/>
            <w:vAlign w:val="center"/>
          </w:tcPr>
          <w:p w14:paraId="6C9C8F3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2FB43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22278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A53B06">
        <w:trPr>
          <w:trHeight w:val="325"/>
          <w:tblHeader/>
        </w:trPr>
        <w:tc>
          <w:tcPr>
            <w:tcW w:w="1027" w:type="dxa"/>
          </w:tcPr>
          <w:p w14:paraId="2F9521EC"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07431735"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444362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DE4AF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A53B06">
        <w:trPr>
          <w:trHeight w:val="325"/>
          <w:tblHeader/>
        </w:trPr>
        <w:tc>
          <w:tcPr>
            <w:tcW w:w="1027" w:type="dxa"/>
          </w:tcPr>
          <w:p w14:paraId="24262E18" w14:textId="77777777" w:rsidR="00A2325C" w:rsidRPr="00A2325C" w:rsidRDefault="00A2325C" w:rsidP="00A2325C">
            <w:pPr>
              <w:jc w:val="center"/>
              <w:rPr>
                <w:sz w:val="28"/>
                <w:szCs w:val="28"/>
              </w:rPr>
            </w:pPr>
            <w:r w:rsidRPr="00A2325C">
              <w:rPr>
                <w:sz w:val="28"/>
                <w:szCs w:val="28"/>
              </w:rPr>
              <w:t>1.1.10</w:t>
            </w:r>
          </w:p>
        </w:tc>
        <w:tc>
          <w:tcPr>
            <w:tcW w:w="5812" w:type="dxa"/>
          </w:tcPr>
          <w:p w14:paraId="67C319DF"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 xml:space="preserve"> Динского района</w:t>
            </w:r>
          </w:p>
        </w:tc>
        <w:tc>
          <w:tcPr>
            <w:tcW w:w="1134" w:type="dxa"/>
            <w:vAlign w:val="center"/>
          </w:tcPr>
          <w:p w14:paraId="42C460F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C8E5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01C56A6"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A53B06">
        <w:trPr>
          <w:trHeight w:val="325"/>
          <w:tblHeader/>
        </w:trPr>
        <w:tc>
          <w:tcPr>
            <w:tcW w:w="1027" w:type="dxa"/>
          </w:tcPr>
          <w:p w14:paraId="377CC39A" w14:textId="77777777" w:rsidR="00A2325C" w:rsidRPr="00A2325C" w:rsidRDefault="00A2325C" w:rsidP="00A2325C">
            <w:pPr>
              <w:jc w:val="center"/>
              <w:rPr>
                <w:sz w:val="28"/>
                <w:szCs w:val="28"/>
              </w:rPr>
            </w:pPr>
            <w:r w:rsidRPr="00A2325C">
              <w:rPr>
                <w:sz w:val="28"/>
                <w:szCs w:val="28"/>
              </w:rPr>
              <w:t>1.1.11</w:t>
            </w:r>
          </w:p>
        </w:tc>
        <w:tc>
          <w:tcPr>
            <w:tcW w:w="5812" w:type="dxa"/>
          </w:tcPr>
          <w:p w14:paraId="4868C190"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p>
        </w:tc>
        <w:tc>
          <w:tcPr>
            <w:tcW w:w="1134" w:type="dxa"/>
            <w:vAlign w:val="center"/>
          </w:tcPr>
          <w:p w14:paraId="75D68A4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282AA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CFA2F5"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A53B06">
        <w:trPr>
          <w:trHeight w:val="325"/>
          <w:tblHeader/>
        </w:trPr>
        <w:tc>
          <w:tcPr>
            <w:tcW w:w="1027" w:type="dxa"/>
          </w:tcPr>
          <w:p w14:paraId="7ABEEAAF" w14:textId="77777777" w:rsidR="00A2325C" w:rsidRPr="00A2325C" w:rsidRDefault="00A2325C" w:rsidP="00A2325C">
            <w:pPr>
              <w:jc w:val="center"/>
              <w:rPr>
                <w:sz w:val="28"/>
                <w:szCs w:val="28"/>
              </w:rPr>
            </w:pPr>
            <w:r w:rsidRPr="00A2325C">
              <w:rPr>
                <w:sz w:val="28"/>
                <w:szCs w:val="28"/>
              </w:rPr>
              <w:t>1.1.12</w:t>
            </w:r>
          </w:p>
        </w:tc>
        <w:tc>
          <w:tcPr>
            <w:tcW w:w="5812" w:type="dxa"/>
          </w:tcPr>
          <w:p w14:paraId="093E32DD"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43912E2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3A3965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A53B06">
        <w:trPr>
          <w:trHeight w:val="325"/>
          <w:tblHeader/>
        </w:trPr>
        <w:tc>
          <w:tcPr>
            <w:tcW w:w="1027" w:type="dxa"/>
          </w:tcPr>
          <w:p w14:paraId="2FA0A045"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403154BA"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67737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C50A79" w14:textId="77777777" w:rsidR="00A2325C" w:rsidRPr="00A2325C" w:rsidRDefault="00A2325C" w:rsidP="00A2325C">
            <w:pPr>
              <w:jc w:val="center"/>
              <w:rPr>
                <w:sz w:val="28"/>
                <w:szCs w:val="28"/>
              </w:rP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A53B06">
        <w:trPr>
          <w:trHeight w:val="325"/>
          <w:tblHeader/>
        </w:trPr>
        <w:tc>
          <w:tcPr>
            <w:tcW w:w="1027" w:type="dxa"/>
          </w:tcPr>
          <w:p w14:paraId="745474C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671141B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0D03B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53398D" w14:textId="77777777" w:rsidR="00A2325C" w:rsidRPr="00A2325C" w:rsidRDefault="00A2325C" w:rsidP="00A2325C">
            <w:pPr>
              <w:jc w:val="center"/>
              <w:rPr>
                <w:sz w:val="28"/>
                <w:szCs w:val="28"/>
              </w:rP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A53B06">
        <w:trPr>
          <w:trHeight w:val="325"/>
          <w:tblHeader/>
        </w:trPr>
        <w:tc>
          <w:tcPr>
            <w:tcW w:w="1027" w:type="dxa"/>
          </w:tcPr>
          <w:p w14:paraId="6866BFB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48D630C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311E29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02E08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A53B06">
        <w:trPr>
          <w:trHeight w:val="325"/>
          <w:tblHeader/>
        </w:trPr>
        <w:tc>
          <w:tcPr>
            <w:tcW w:w="1027" w:type="dxa"/>
          </w:tcPr>
          <w:p w14:paraId="5439F37C"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4E3EB49D"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209EA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7CD9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A53B06">
        <w:trPr>
          <w:trHeight w:val="325"/>
          <w:tblHeader/>
        </w:trPr>
        <w:tc>
          <w:tcPr>
            <w:tcW w:w="1027" w:type="dxa"/>
          </w:tcPr>
          <w:p w14:paraId="03273862"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12AABE9A"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w:t>
            </w:r>
            <w:proofErr w:type="spellStart"/>
            <w:r w:rsidRPr="00A2325C">
              <w:rPr>
                <w:color w:val="000000"/>
                <w:sz w:val="28"/>
                <w:szCs w:val="28"/>
              </w:rPr>
              <w:t>Васюринской</w:t>
            </w:r>
            <w:proofErr w:type="spellEnd"/>
            <w:r w:rsidRPr="00A2325C">
              <w:rPr>
                <w:color w:val="000000"/>
                <w:sz w:val="28"/>
                <w:szCs w:val="28"/>
              </w:rPr>
              <w:t xml:space="preserve"> Динского района»</w:t>
            </w:r>
          </w:p>
          <w:p w14:paraId="3B5ED9DD"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559BB4D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49C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A53B06">
        <w:trPr>
          <w:trHeight w:val="325"/>
          <w:tblHeader/>
        </w:trPr>
        <w:tc>
          <w:tcPr>
            <w:tcW w:w="1027" w:type="dxa"/>
          </w:tcPr>
          <w:p w14:paraId="1C63E9B3"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0092B5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7FD81E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123CB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A53B06">
        <w:trPr>
          <w:trHeight w:val="325"/>
          <w:tblHeader/>
        </w:trPr>
        <w:tc>
          <w:tcPr>
            <w:tcW w:w="1027" w:type="dxa"/>
          </w:tcPr>
          <w:p w14:paraId="65CD178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80C640C"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w:t>
            </w:r>
            <w:proofErr w:type="spellStart"/>
            <w:r w:rsidRPr="00A2325C">
              <w:rPr>
                <w:sz w:val="28"/>
                <w:szCs w:val="28"/>
              </w:rPr>
              <w:t>Васюринской</w:t>
            </w:r>
            <w:proofErr w:type="spellEnd"/>
            <w:r w:rsidRPr="00A2325C">
              <w:rPr>
                <w:sz w:val="28"/>
                <w:szCs w:val="28"/>
              </w:rPr>
              <w:t xml:space="preserve"> Динского района</w:t>
            </w:r>
          </w:p>
        </w:tc>
        <w:tc>
          <w:tcPr>
            <w:tcW w:w="1134" w:type="dxa"/>
            <w:vAlign w:val="center"/>
          </w:tcPr>
          <w:p w14:paraId="5E66D73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5AE49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C007AF9" w14:textId="77777777" w:rsidR="00A2325C" w:rsidRPr="00A2325C" w:rsidRDefault="00A2325C" w:rsidP="00A2325C">
            <w:pPr>
              <w:jc w:val="center"/>
              <w:rPr>
                <w:sz w:val="28"/>
                <w:szCs w:val="28"/>
              </w:rP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A53B06">
        <w:trPr>
          <w:trHeight w:val="325"/>
          <w:tblHeader/>
        </w:trPr>
        <w:tc>
          <w:tcPr>
            <w:tcW w:w="1027" w:type="dxa"/>
          </w:tcPr>
          <w:p w14:paraId="6DCDCA4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AD60879"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A12B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30DE846" w14:textId="77777777" w:rsidR="00A2325C" w:rsidRPr="00A2325C" w:rsidRDefault="00A2325C" w:rsidP="00A2325C">
            <w:pPr>
              <w:jc w:val="center"/>
              <w:rPr>
                <w:sz w:val="28"/>
                <w:szCs w:val="28"/>
              </w:rP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A53B06">
        <w:trPr>
          <w:trHeight w:val="325"/>
          <w:tblHeader/>
        </w:trPr>
        <w:tc>
          <w:tcPr>
            <w:tcW w:w="1027" w:type="dxa"/>
          </w:tcPr>
          <w:p w14:paraId="33B905E1"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C2346B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F7E57B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F93D10" w14:textId="77777777" w:rsidR="00A2325C" w:rsidRPr="00A2325C" w:rsidRDefault="00A2325C" w:rsidP="00A2325C">
            <w:pPr>
              <w:jc w:val="center"/>
              <w:rPr>
                <w:sz w:val="28"/>
                <w:szCs w:val="28"/>
              </w:rP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A53B06">
        <w:trPr>
          <w:trHeight w:val="325"/>
          <w:tblHeader/>
        </w:trPr>
        <w:tc>
          <w:tcPr>
            <w:tcW w:w="1027" w:type="dxa"/>
          </w:tcPr>
          <w:p w14:paraId="387CD67F" w14:textId="77777777" w:rsidR="00A2325C" w:rsidRPr="00A2325C" w:rsidRDefault="00A2325C" w:rsidP="00A2325C">
            <w:pPr>
              <w:spacing w:line="216" w:lineRule="auto"/>
              <w:rPr>
                <w:color w:val="000000"/>
                <w:sz w:val="28"/>
                <w:szCs w:val="28"/>
              </w:rPr>
            </w:pPr>
          </w:p>
        </w:tc>
        <w:tc>
          <w:tcPr>
            <w:tcW w:w="5812" w:type="dxa"/>
          </w:tcPr>
          <w:p w14:paraId="283D8DFF"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A2325C" w:rsidRDefault="00A2325C" w:rsidP="00A2325C">
            <w:pPr>
              <w:jc w:val="center"/>
              <w:rPr>
                <w:sz w:val="28"/>
                <w:szCs w:val="28"/>
              </w:rPr>
            </w:pPr>
          </w:p>
        </w:tc>
        <w:tc>
          <w:tcPr>
            <w:tcW w:w="992" w:type="dxa"/>
            <w:vAlign w:val="center"/>
          </w:tcPr>
          <w:p w14:paraId="48D57467" w14:textId="77777777" w:rsidR="00A2325C" w:rsidRPr="00A2325C" w:rsidRDefault="00A2325C" w:rsidP="00A2325C">
            <w:pPr>
              <w:jc w:val="center"/>
              <w:rPr>
                <w:sz w:val="28"/>
                <w:szCs w:val="28"/>
              </w:rPr>
            </w:pPr>
          </w:p>
        </w:tc>
        <w:tc>
          <w:tcPr>
            <w:tcW w:w="1276" w:type="dxa"/>
            <w:gridSpan w:val="2"/>
            <w:vAlign w:val="center"/>
          </w:tcPr>
          <w:p w14:paraId="3FDF7AD2" w14:textId="77777777" w:rsidR="00A2325C" w:rsidRPr="00A2325C" w:rsidRDefault="00A2325C" w:rsidP="00A2325C">
            <w:pPr>
              <w:jc w:val="center"/>
              <w:rPr>
                <w:sz w:val="28"/>
                <w:szCs w:val="28"/>
              </w:rP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A53B06">
        <w:trPr>
          <w:trHeight w:val="325"/>
          <w:tblHeader/>
        </w:trPr>
        <w:tc>
          <w:tcPr>
            <w:tcW w:w="1027" w:type="dxa"/>
          </w:tcPr>
          <w:p w14:paraId="58F8D00D" w14:textId="77777777" w:rsidR="00A2325C" w:rsidRPr="00A2325C" w:rsidRDefault="00A2325C" w:rsidP="00A2325C">
            <w:pPr>
              <w:spacing w:line="216" w:lineRule="auto"/>
              <w:rPr>
                <w:color w:val="000000"/>
                <w:sz w:val="28"/>
                <w:szCs w:val="28"/>
              </w:rPr>
            </w:pPr>
          </w:p>
        </w:tc>
        <w:tc>
          <w:tcPr>
            <w:tcW w:w="5812" w:type="dxa"/>
          </w:tcPr>
          <w:p w14:paraId="5C5273A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E9A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652EDE8" w14:textId="77777777" w:rsidR="00A2325C" w:rsidRPr="00A2325C" w:rsidRDefault="00A2325C" w:rsidP="00A2325C">
            <w:pPr>
              <w:jc w:val="center"/>
              <w:rPr>
                <w:sz w:val="28"/>
                <w:szCs w:val="28"/>
              </w:rP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A53B06">
        <w:trPr>
          <w:trHeight w:val="325"/>
          <w:tblHeader/>
        </w:trPr>
        <w:tc>
          <w:tcPr>
            <w:tcW w:w="1027" w:type="dxa"/>
          </w:tcPr>
          <w:p w14:paraId="469901F0"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76EC26D5"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w:t>
            </w:r>
            <w:proofErr w:type="spellStart"/>
            <w:r w:rsidR="00D00FCD" w:rsidRPr="00D00FCD">
              <w:rPr>
                <w:color w:val="000000"/>
                <w:sz w:val="28"/>
                <w:szCs w:val="28"/>
              </w:rPr>
              <w:t>Васюринской</w:t>
            </w:r>
            <w:proofErr w:type="spellEnd"/>
            <w:r w:rsidR="00D00FCD" w:rsidRPr="00D00FCD">
              <w:rPr>
                <w:color w:val="000000"/>
                <w:sz w:val="28"/>
                <w:szCs w:val="28"/>
              </w:rPr>
              <w:t xml:space="preserve">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w:t>
            </w:r>
            <w:proofErr w:type="spellStart"/>
            <w:r w:rsidR="00D00FCD" w:rsidRPr="00D00FCD">
              <w:rPr>
                <w:color w:val="000000"/>
                <w:sz w:val="28"/>
                <w:szCs w:val="28"/>
              </w:rPr>
              <w:t>Васюринской</w:t>
            </w:r>
            <w:proofErr w:type="spellEnd"/>
            <w:r w:rsidR="00D00FCD" w:rsidRPr="00D00FCD">
              <w:rPr>
                <w:color w:val="000000"/>
                <w:sz w:val="28"/>
                <w:szCs w:val="28"/>
              </w:rPr>
              <w:t xml:space="preserve"> Динского района Краснодарского края»</w:t>
            </w:r>
          </w:p>
        </w:tc>
        <w:tc>
          <w:tcPr>
            <w:tcW w:w="1134" w:type="dxa"/>
            <w:vAlign w:val="center"/>
          </w:tcPr>
          <w:p w14:paraId="5C9AA0A1"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33112604"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3EC4604" w14:textId="77777777" w:rsidR="00A53B06" w:rsidRPr="00A2325C" w:rsidRDefault="00A53B06" w:rsidP="00A2325C">
            <w:pPr>
              <w:jc w:val="center"/>
              <w:rPr>
                <w:sz w:val="28"/>
                <w:szCs w:val="28"/>
              </w:rP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A53B06">
        <w:trPr>
          <w:trHeight w:val="325"/>
          <w:tblHeader/>
        </w:trPr>
        <w:tc>
          <w:tcPr>
            <w:tcW w:w="1027" w:type="dxa"/>
          </w:tcPr>
          <w:p w14:paraId="2D04A24D"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5D33BB7"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33A6A9DB"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CF1040"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71AF2AFC" w14:textId="77777777" w:rsidR="009E7DC7" w:rsidRPr="00A2325C" w:rsidRDefault="009E7DC7" w:rsidP="00A2325C">
            <w:pPr>
              <w:jc w:val="center"/>
              <w:rPr>
                <w:sz w:val="28"/>
                <w:szCs w:val="28"/>
              </w:rP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A53B06">
        <w:trPr>
          <w:trHeight w:val="325"/>
          <w:tblHeader/>
        </w:trPr>
        <w:tc>
          <w:tcPr>
            <w:tcW w:w="1027" w:type="dxa"/>
          </w:tcPr>
          <w:p w14:paraId="5E0A5113"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4CD53C5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ул. Ставского (устройство тротуара от ул. Железнодорожной </w:t>
            </w:r>
            <w:proofErr w:type="gramStart"/>
            <w:r w:rsidRPr="00DB695A">
              <w:rPr>
                <w:color w:val="000000"/>
                <w:sz w:val="28"/>
                <w:szCs w:val="28"/>
              </w:rPr>
              <w:t>до  ул.</w:t>
            </w:r>
            <w:proofErr w:type="gramEnd"/>
            <w:r w:rsidRPr="00DB695A">
              <w:rPr>
                <w:color w:val="000000"/>
                <w:sz w:val="28"/>
                <w:szCs w:val="28"/>
              </w:rPr>
              <w:t xml:space="preserve"> Ставского 75 (общественное кладбище ст. Васюринской) в станице Васюринской Динского района Краснодарского края</w:t>
            </w:r>
          </w:p>
          <w:p w14:paraId="549CF7C4"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w:t>
            </w:r>
            <w:proofErr w:type="gramStart"/>
            <w:r w:rsidRPr="00DB695A">
              <w:rPr>
                <w:color w:val="000000"/>
                <w:sz w:val="28"/>
                <w:szCs w:val="28"/>
              </w:rPr>
              <w:t>це</w:t>
            </w:r>
            <w:proofErr w:type="spellEnd"/>
            <w:r w:rsidRPr="00DB695A">
              <w:rPr>
                <w:color w:val="000000"/>
                <w:sz w:val="28"/>
                <w:szCs w:val="28"/>
              </w:rPr>
              <w:t>..</w:t>
            </w:r>
            <w:proofErr w:type="gramEnd"/>
            <w:r w:rsidRPr="00DB695A">
              <w:rPr>
                <w:color w:val="000000"/>
                <w:sz w:val="28"/>
                <w:szCs w:val="28"/>
              </w:rPr>
              <w:t xml:space="preserve"> Васюринской Динского района Краснодарского края</w:t>
            </w:r>
          </w:p>
          <w:p w14:paraId="24DA09EC"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w:t>
            </w:r>
            <w:proofErr w:type="spellStart"/>
            <w:r w:rsidRPr="00DB695A">
              <w:rPr>
                <w:color w:val="000000"/>
                <w:sz w:val="28"/>
                <w:szCs w:val="28"/>
              </w:rPr>
              <w:t>Васюринской</w:t>
            </w:r>
            <w:proofErr w:type="spellEnd"/>
            <w:r w:rsidRPr="00DB695A">
              <w:rPr>
                <w:color w:val="000000"/>
                <w:sz w:val="28"/>
                <w:szCs w:val="28"/>
              </w:rPr>
              <w:t xml:space="preserve"> Динского района Краснодарского края</w:t>
            </w:r>
          </w:p>
        </w:tc>
        <w:tc>
          <w:tcPr>
            <w:tcW w:w="1134" w:type="dxa"/>
            <w:vAlign w:val="center"/>
          </w:tcPr>
          <w:p w14:paraId="5BBB75E7" w14:textId="77777777" w:rsidR="00AB1B7A" w:rsidRDefault="000D18E4" w:rsidP="00A2325C">
            <w:pPr>
              <w:jc w:val="center"/>
              <w:rPr>
                <w:sz w:val="28"/>
                <w:szCs w:val="28"/>
              </w:rPr>
            </w:pPr>
            <w:r>
              <w:rPr>
                <w:sz w:val="28"/>
                <w:szCs w:val="28"/>
              </w:rPr>
              <w:t>км</w:t>
            </w:r>
          </w:p>
        </w:tc>
        <w:tc>
          <w:tcPr>
            <w:tcW w:w="992" w:type="dxa"/>
            <w:vAlign w:val="center"/>
          </w:tcPr>
          <w:p w14:paraId="41A71096" w14:textId="77777777" w:rsidR="00AB1B7A" w:rsidRDefault="00AB1B7A" w:rsidP="00A2325C">
            <w:pPr>
              <w:jc w:val="center"/>
              <w:rPr>
                <w:sz w:val="28"/>
                <w:szCs w:val="28"/>
              </w:rPr>
            </w:pPr>
          </w:p>
        </w:tc>
        <w:tc>
          <w:tcPr>
            <w:tcW w:w="1276" w:type="dxa"/>
            <w:gridSpan w:val="2"/>
            <w:vAlign w:val="center"/>
          </w:tcPr>
          <w:p w14:paraId="41341306" w14:textId="77777777" w:rsidR="00AB1B7A" w:rsidRPr="00A2325C" w:rsidRDefault="00AB1B7A" w:rsidP="00A2325C">
            <w:pPr>
              <w:jc w:val="center"/>
              <w:rPr>
                <w:sz w:val="28"/>
                <w:szCs w:val="28"/>
              </w:rP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A53B06">
        <w:trPr>
          <w:trHeight w:val="325"/>
          <w:tblHeader/>
        </w:trPr>
        <w:tc>
          <w:tcPr>
            <w:tcW w:w="1027" w:type="dxa"/>
          </w:tcPr>
          <w:p w14:paraId="2CD4CC48" w14:textId="77777777" w:rsidR="00BF6AC3" w:rsidRDefault="00BF6AC3" w:rsidP="00BF6AC3">
            <w:pPr>
              <w:spacing w:line="216" w:lineRule="auto"/>
              <w:rPr>
                <w:color w:val="000000"/>
                <w:sz w:val="28"/>
                <w:szCs w:val="28"/>
              </w:rPr>
            </w:pPr>
          </w:p>
        </w:tc>
        <w:tc>
          <w:tcPr>
            <w:tcW w:w="5812" w:type="dxa"/>
          </w:tcPr>
          <w:p w14:paraId="7AADB8A6" w14:textId="34394449" w:rsidR="00BF6AC3" w:rsidRPr="00DB695A" w:rsidRDefault="00BF6AC3" w:rsidP="00BF6AC3">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Default="00BF6AC3" w:rsidP="00BF6AC3">
            <w:pPr>
              <w:jc w:val="center"/>
              <w:rPr>
                <w:sz w:val="28"/>
                <w:szCs w:val="28"/>
              </w:rPr>
            </w:pPr>
            <w:r>
              <w:rPr>
                <w:sz w:val="28"/>
                <w:szCs w:val="28"/>
              </w:rPr>
              <w:t>км</w:t>
            </w:r>
          </w:p>
        </w:tc>
        <w:tc>
          <w:tcPr>
            <w:tcW w:w="992" w:type="dxa"/>
            <w:vAlign w:val="center"/>
          </w:tcPr>
          <w:p w14:paraId="724C05CD" w14:textId="77777777" w:rsidR="00BF6AC3" w:rsidRDefault="00BF6AC3" w:rsidP="00BF6AC3">
            <w:pPr>
              <w:jc w:val="center"/>
              <w:rPr>
                <w:sz w:val="28"/>
                <w:szCs w:val="28"/>
              </w:rPr>
            </w:pPr>
          </w:p>
        </w:tc>
        <w:tc>
          <w:tcPr>
            <w:tcW w:w="1276" w:type="dxa"/>
            <w:gridSpan w:val="2"/>
            <w:vAlign w:val="center"/>
          </w:tcPr>
          <w:p w14:paraId="69877FC8" w14:textId="77777777" w:rsidR="00BF6AC3" w:rsidRPr="00A2325C" w:rsidRDefault="00BF6AC3" w:rsidP="00BF6AC3">
            <w:pPr>
              <w:jc w:val="center"/>
              <w:rPr>
                <w:sz w:val="28"/>
                <w:szCs w:val="28"/>
              </w:rP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A53B06">
        <w:trPr>
          <w:trHeight w:val="325"/>
          <w:tblHeader/>
        </w:trPr>
        <w:tc>
          <w:tcPr>
            <w:tcW w:w="1027" w:type="dxa"/>
          </w:tcPr>
          <w:p w14:paraId="13330828" w14:textId="77777777" w:rsidR="00665AEA" w:rsidRDefault="00665AEA" w:rsidP="00BF6AC3">
            <w:pPr>
              <w:spacing w:line="216" w:lineRule="auto"/>
              <w:rPr>
                <w:color w:val="000000"/>
                <w:sz w:val="28"/>
                <w:szCs w:val="28"/>
              </w:rPr>
            </w:pPr>
          </w:p>
        </w:tc>
        <w:tc>
          <w:tcPr>
            <w:tcW w:w="5812" w:type="dxa"/>
          </w:tcPr>
          <w:p w14:paraId="27CCA6AC" w14:textId="6F98DE96" w:rsidR="00665AEA" w:rsidRPr="00BF6AC3" w:rsidRDefault="0071473C" w:rsidP="00BF6AC3">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Default="0071473C" w:rsidP="00BF6AC3">
            <w:pPr>
              <w:jc w:val="center"/>
              <w:rPr>
                <w:sz w:val="28"/>
                <w:szCs w:val="28"/>
              </w:rPr>
            </w:pPr>
            <w:r>
              <w:rPr>
                <w:sz w:val="28"/>
                <w:szCs w:val="28"/>
              </w:rPr>
              <w:t>км</w:t>
            </w:r>
          </w:p>
        </w:tc>
        <w:tc>
          <w:tcPr>
            <w:tcW w:w="992" w:type="dxa"/>
            <w:vAlign w:val="center"/>
          </w:tcPr>
          <w:p w14:paraId="6126D9F7" w14:textId="37A71527" w:rsidR="00665AEA" w:rsidRDefault="0071473C" w:rsidP="00BF6AC3">
            <w:pPr>
              <w:jc w:val="center"/>
              <w:rPr>
                <w:sz w:val="28"/>
                <w:szCs w:val="28"/>
              </w:rPr>
            </w:pPr>
            <w:r>
              <w:rPr>
                <w:sz w:val="28"/>
                <w:szCs w:val="28"/>
              </w:rPr>
              <w:t>3</w:t>
            </w:r>
          </w:p>
        </w:tc>
        <w:tc>
          <w:tcPr>
            <w:tcW w:w="1276" w:type="dxa"/>
            <w:gridSpan w:val="2"/>
            <w:vAlign w:val="center"/>
          </w:tcPr>
          <w:p w14:paraId="2A84C00F" w14:textId="77777777" w:rsidR="00665AEA" w:rsidRPr="00A2325C" w:rsidRDefault="00665AEA" w:rsidP="00BF6AC3">
            <w:pPr>
              <w:jc w:val="center"/>
              <w:rPr>
                <w:sz w:val="28"/>
                <w:szCs w:val="28"/>
              </w:rP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A53B06">
        <w:trPr>
          <w:trHeight w:val="325"/>
          <w:tblHeader/>
        </w:trPr>
        <w:tc>
          <w:tcPr>
            <w:tcW w:w="1027" w:type="dxa"/>
          </w:tcPr>
          <w:p w14:paraId="73DF40DD" w14:textId="77777777" w:rsidR="00BF6AC3" w:rsidRPr="00A2325C" w:rsidRDefault="00BF6AC3" w:rsidP="00BF6AC3">
            <w:pPr>
              <w:jc w:val="center"/>
              <w:rPr>
                <w:sz w:val="28"/>
                <w:szCs w:val="28"/>
              </w:rPr>
            </w:pPr>
          </w:p>
        </w:tc>
        <w:tc>
          <w:tcPr>
            <w:tcW w:w="14885" w:type="dxa"/>
            <w:gridSpan w:val="13"/>
          </w:tcPr>
          <w:p w14:paraId="56C85A4A" w14:textId="77777777" w:rsidR="00BF6AC3" w:rsidRPr="00A2325C" w:rsidRDefault="00BF6AC3" w:rsidP="00BF6AC3">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BF6AC3" w:rsidRPr="00A2325C" w14:paraId="6E2AF149" w14:textId="77777777" w:rsidTr="00A53B06">
        <w:trPr>
          <w:trHeight w:val="325"/>
          <w:tblHeader/>
        </w:trPr>
        <w:tc>
          <w:tcPr>
            <w:tcW w:w="1027" w:type="dxa"/>
          </w:tcPr>
          <w:p w14:paraId="37C7BC03" w14:textId="77777777" w:rsidR="00BF6AC3" w:rsidRPr="00A2325C" w:rsidRDefault="00BF6AC3" w:rsidP="00BF6AC3">
            <w:pPr>
              <w:jc w:val="center"/>
              <w:rPr>
                <w:sz w:val="28"/>
                <w:szCs w:val="28"/>
              </w:rPr>
            </w:pPr>
          </w:p>
        </w:tc>
        <w:tc>
          <w:tcPr>
            <w:tcW w:w="14885" w:type="dxa"/>
            <w:gridSpan w:val="13"/>
          </w:tcPr>
          <w:p w14:paraId="04849A95" w14:textId="77777777" w:rsidR="00BF6AC3" w:rsidRPr="00A2325C" w:rsidRDefault="00BF6AC3" w:rsidP="00BF6AC3">
            <w:pPr>
              <w:rPr>
                <w:sz w:val="28"/>
                <w:szCs w:val="28"/>
              </w:rPr>
            </w:pPr>
            <w:r w:rsidRPr="00A2325C">
              <w:rPr>
                <w:sz w:val="28"/>
                <w:szCs w:val="28"/>
              </w:rPr>
              <w:t>Задача: Уменьшение количества ДТП, улучшение безопасности дорожного движения</w:t>
            </w:r>
          </w:p>
        </w:tc>
      </w:tr>
      <w:tr w:rsidR="00BF6AC3" w:rsidRPr="00A2325C" w14:paraId="759638E1" w14:textId="77777777" w:rsidTr="00A53B06">
        <w:trPr>
          <w:trHeight w:val="325"/>
          <w:tblHeader/>
        </w:trPr>
        <w:tc>
          <w:tcPr>
            <w:tcW w:w="1027" w:type="dxa"/>
          </w:tcPr>
          <w:p w14:paraId="00776F57" w14:textId="77777777" w:rsidR="00BF6AC3" w:rsidRPr="00A2325C" w:rsidRDefault="00BF6AC3" w:rsidP="00BF6AC3">
            <w:pPr>
              <w:jc w:val="center"/>
              <w:rPr>
                <w:sz w:val="28"/>
                <w:szCs w:val="28"/>
              </w:rPr>
            </w:pPr>
            <w:r w:rsidRPr="00A2325C">
              <w:rPr>
                <w:sz w:val="28"/>
                <w:szCs w:val="28"/>
              </w:rPr>
              <w:t>1.2.1</w:t>
            </w:r>
          </w:p>
        </w:tc>
        <w:tc>
          <w:tcPr>
            <w:tcW w:w="5812" w:type="dxa"/>
          </w:tcPr>
          <w:p w14:paraId="00F70CCA" w14:textId="77777777" w:rsidR="00BF6AC3" w:rsidRPr="00A2325C" w:rsidRDefault="00BF6AC3" w:rsidP="00BF6AC3">
            <w:pPr>
              <w:rPr>
                <w:sz w:val="28"/>
                <w:szCs w:val="28"/>
              </w:rPr>
            </w:pPr>
            <w:r w:rsidRPr="00A2325C">
              <w:rPr>
                <w:sz w:val="28"/>
                <w:szCs w:val="28"/>
              </w:rPr>
              <w:t>Нанесение дорожной разметки</w:t>
            </w:r>
          </w:p>
        </w:tc>
        <w:tc>
          <w:tcPr>
            <w:tcW w:w="1134" w:type="dxa"/>
            <w:vAlign w:val="center"/>
          </w:tcPr>
          <w:p w14:paraId="20B24CFF" w14:textId="77777777" w:rsidR="00BF6AC3" w:rsidRPr="00A2325C" w:rsidRDefault="00BF6AC3" w:rsidP="00BF6AC3">
            <w:pPr>
              <w:jc w:val="center"/>
              <w:rPr>
                <w:sz w:val="28"/>
                <w:szCs w:val="28"/>
              </w:rPr>
            </w:pPr>
            <w:r w:rsidRPr="00A2325C">
              <w:rPr>
                <w:sz w:val="28"/>
                <w:szCs w:val="28"/>
              </w:rPr>
              <w:t>кв. м.</w:t>
            </w:r>
          </w:p>
        </w:tc>
        <w:tc>
          <w:tcPr>
            <w:tcW w:w="1191" w:type="dxa"/>
            <w:gridSpan w:val="2"/>
            <w:vAlign w:val="center"/>
          </w:tcPr>
          <w:p w14:paraId="734086AB" w14:textId="77777777" w:rsidR="00BF6AC3" w:rsidRPr="00A2325C" w:rsidRDefault="00BF6AC3" w:rsidP="00BF6AC3">
            <w:pPr>
              <w:jc w:val="center"/>
              <w:rPr>
                <w:sz w:val="28"/>
                <w:szCs w:val="28"/>
              </w:rPr>
            </w:pPr>
            <w:r w:rsidRPr="00A2325C">
              <w:rPr>
                <w:sz w:val="28"/>
                <w:szCs w:val="28"/>
              </w:rPr>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A53B06">
        <w:trPr>
          <w:trHeight w:val="325"/>
          <w:tblHeader/>
        </w:trPr>
        <w:tc>
          <w:tcPr>
            <w:tcW w:w="1027" w:type="dxa"/>
          </w:tcPr>
          <w:p w14:paraId="1F11108B" w14:textId="77777777" w:rsidR="00BF6AC3" w:rsidRPr="00A2325C" w:rsidRDefault="00BF6AC3" w:rsidP="00BF6AC3">
            <w:pPr>
              <w:jc w:val="center"/>
              <w:rPr>
                <w:sz w:val="28"/>
                <w:szCs w:val="28"/>
              </w:rPr>
            </w:pPr>
            <w:r w:rsidRPr="00A2325C">
              <w:rPr>
                <w:sz w:val="28"/>
                <w:szCs w:val="28"/>
              </w:rPr>
              <w:t>1.2.2</w:t>
            </w:r>
          </w:p>
        </w:tc>
        <w:tc>
          <w:tcPr>
            <w:tcW w:w="5812" w:type="dxa"/>
          </w:tcPr>
          <w:p w14:paraId="6CB46143" w14:textId="77777777" w:rsidR="00BF6AC3" w:rsidRPr="00A2325C" w:rsidRDefault="00BF6AC3" w:rsidP="00BF6AC3">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3E42BEF8"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A53B06">
        <w:trPr>
          <w:trHeight w:val="325"/>
          <w:tblHeader/>
        </w:trPr>
        <w:tc>
          <w:tcPr>
            <w:tcW w:w="1027" w:type="dxa"/>
          </w:tcPr>
          <w:p w14:paraId="7E72860D" w14:textId="77777777" w:rsidR="00BF6AC3" w:rsidRPr="00A2325C" w:rsidRDefault="00BF6AC3" w:rsidP="00BF6AC3">
            <w:pPr>
              <w:jc w:val="center"/>
              <w:rPr>
                <w:sz w:val="28"/>
                <w:szCs w:val="28"/>
              </w:rPr>
            </w:pPr>
            <w:r w:rsidRPr="00A2325C">
              <w:rPr>
                <w:sz w:val="28"/>
                <w:szCs w:val="28"/>
              </w:rPr>
              <w:t>1.2.3</w:t>
            </w:r>
          </w:p>
        </w:tc>
        <w:tc>
          <w:tcPr>
            <w:tcW w:w="5812" w:type="dxa"/>
          </w:tcPr>
          <w:p w14:paraId="0A8DA354" w14:textId="77777777" w:rsidR="00BF6AC3" w:rsidRPr="00A2325C" w:rsidRDefault="00BF6AC3" w:rsidP="00BF6AC3">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2979FC54"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A53B06">
        <w:trPr>
          <w:trHeight w:val="325"/>
          <w:tblHeader/>
        </w:trPr>
        <w:tc>
          <w:tcPr>
            <w:tcW w:w="1027" w:type="dxa"/>
          </w:tcPr>
          <w:p w14:paraId="57C47596" w14:textId="77777777" w:rsidR="00BF6AC3" w:rsidRPr="00A2325C" w:rsidRDefault="00BF6AC3" w:rsidP="00BF6AC3">
            <w:pPr>
              <w:jc w:val="center"/>
              <w:rPr>
                <w:sz w:val="28"/>
                <w:szCs w:val="28"/>
              </w:rPr>
            </w:pPr>
            <w:r w:rsidRPr="00A2325C">
              <w:rPr>
                <w:sz w:val="28"/>
                <w:szCs w:val="28"/>
              </w:rPr>
              <w:t>1.2.4</w:t>
            </w:r>
          </w:p>
        </w:tc>
        <w:tc>
          <w:tcPr>
            <w:tcW w:w="5812" w:type="dxa"/>
          </w:tcPr>
          <w:p w14:paraId="26DFF374" w14:textId="77777777" w:rsidR="00BF6AC3" w:rsidRPr="00A2325C" w:rsidRDefault="00BF6AC3" w:rsidP="00BF6AC3">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A2325C" w:rsidRDefault="00BF6AC3" w:rsidP="00BF6AC3">
            <w:pPr>
              <w:jc w:val="center"/>
              <w:rPr>
                <w:sz w:val="28"/>
                <w:szCs w:val="28"/>
              </w:rPr>
            </w:pPr>
            <w:r w:rsidRPr="00A2325C">
              <w:rPr>
                <w:sz w:val="28"/>
                <w:szCs w:val="28"/>
              </w:rPr>
              <w:t>т</w:t>
            </w:r>
          </w:p>
        </w:tc>
        <w:tc>
          <w:tcPr>
            <w:tcW w:w="1191" w:type="dxa"/>
            <w:gridSpan w:val="2"/>
            <w:vAlign w:val="center"/>
          </w:tcPr>
          <w:p w14:paraId="1A1015A9"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A53B06">
        <w:trPr>
          <w:trHeight w:val="325"/>
          <w:tblHeader/>
        </w:trPr>
        <w:tc>
          <w:tcPr>
            <w:tcW w:w="1027" w:type="dxa"/>
          </w:tcPr>
          <w:p w14:paraId="5B8550F8" w14:textId="77777777" w:rsidR="00BF6AC3" w:rsidRPr="00A2325C" w:rsidRDefault="00BF6AC3" w:rsidP="00BF6AC3">
            <w:pPr>
              <w:jc w:val="center"/>
              <w:rPr>
                <w:sz w:val="28"/>
                <w:szCs w:val="28"/>
              </w:rPr>
            </w:pPr>
            <w:r w:rsidRPr="00A2325C">
              <w:rPr>
                <w:sz w:val="28"/>
                <w:szCs w:val="28"/>
              </w:rPr>
              <w:lastRenderedPageBreak/>
              <w:t>1.2.5</w:t>
            </w:r>
          </w:p>
        </w:tc>
        <w:tc>
          <w:tcPr>
            <w:tcW w:w="5812" w:type="dxa"/>
          </w:tcPr>
          <w:p w14:paraId="24801150" w14:textId="77777777" w:rsidR="00BF6AC3" w:rsidRPr="00A2325C" w:rsidRDefault="00BF6AC3" w:rsidP="00BF6AC3">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03CC2C5B"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A53B06">
        <w:trPr>
          <w:trHeight w:val="325"/>
          <w:tblHeader/>
        </w:trPr>
        <w:tc>
          <w:tcPr>
            <w:tcW w:w="1027" w:type="dxa"/>
          </w:tcPr>
          <w:p w14:paraId="2AF603BD" w14:textId="77777777" w:rsidR="00BF6AC3" w:rsidRPr="00A2325C" w:rsidRDefault="00BF6AC3" w:rsidP="00BF6AC3">
            <w:pPr>
              <w:jc w:val="center"/>
              <w:rPr>
                <w:sz w:val="28"/>
                <w:szCs w:val="28"/>
              </w:rPr>
            </w:pPr>
            <w:r w:rsidRPr="00A2325C">
              <w:rPr>
                <w:sz w:val="28"/>
                <w:szCs w:val="28"/>
              </w:rPr>
              <w:t>1.2.6</w:t>
            </w:r>
          </w:p>
        </w:tc>
        <w:tc>
          <w:tcPr>
            <w:tcW w:w="5812" w:type="dxa"/>
          </w:tcPr>
          <w:p w14:paraId="3AFA29B9" w14:textId="77777777" w:rsidR="00BF6AC3" w:rsidRPr="00A2325C" w:rsidRDefault="00BF6AC3" w:rsidP="00BF6AC3">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160AC1FD"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A53B06">
        <w:trPr>
          <w:trHeight w:val="325"/>
          <w:tblHeader/>
        </w:trPr>
        <w:tc>
          <w:tcPr>
            <w:tcW w:w="1027" w:type="dxa"/>
          </w:tcPr>
          <w:p w14:paraId="698A86A2" w14:textId="77777777" w:rsidR="00BF6AC3" w:rsidRPr="00A2325C" w:rsidRDefault="00BF6AC3" w:rsidP="00BF6AC3">
            <w:pPr>
              <w:jc w:val="center"/>
              <w:rPr>
                <w:sz w:val="28"/>
                <w:szCs w:val="28"/>
              </w:rPr>
            </w:pPr>
            <w:r w:rsidRPr="00A2325C">
              <w:rPr>
                <w:sz w:val="28"/>
                <w:szCs w:val="28"/>
              </w:rPr>
              <w:t>1.2.7</w:t>
            </w:r>
          </w:p>
        </w:tc>
        <w:tc>
          <w:tcPr>
            <w:tcW w:w="5812" w:type="dxa"/>
          </w:tcPr>
          <w:p w14:paraId="025BE03A" w14:textId="77777777" w:rsidR="00BF6AC3" w:rsidRPr="00A2325C" w:rsidRDefault="00BF6AC3" w:rsidP="00BF6AC3">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6EEE4D43"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A53B06">
        <w:trPr>
          <w:trHeight w:val="325"/>
          <w:tblHeader/>
        </w:trPr>
        <w:tc>
          <w:tcPr>
            <w:tcW w:w="1027" w:type="dxa"/>
          </w:tcPr>
          <w:p w14:paraId="5037F2AC" w14:textId="77777777" w:rsidR="00BF6AC3" w:rsidRPr="00A2325C" w:rsidRDefault="00BF6AC3" w:rsidP="00BF6AC3">
            <w:pPr>
              <w:jc w:val="center"/>
              <w:rPr>
                <w:sz w:val="28"/>
                <w:szCs w:val="28"/>
              </w:rPr>
            </w:pPr>
            <w:r>
              <w:rPr>
                <w:sz w:val="28"/>
                <w:szCs w:val="28"/>
              </w:rPr>
              <w:t>1.2.8</w:t>
            </w:r>
          </w:p>
        </w:tc>
        <w:tc>
          <w:tcPr>
            <w:tcW w:w="5812" w:type="dxa"/>
          </w:tcPr>
          <w:p w14:paraId="0D658F6C" w14:textId="77777777" w:rsidR="00BF6AC3" w:rsidRPr="00A2325C" w:rsidRDefault="00BF6AC3" w:rsidP="00BF6AC3">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BF6AC3" w:rsidRPr="00A2325C" w:rsidRDefault="00BF6AC3" w:rsidP="00BF6AC3">
            <w:pPr>
              <w:jc w:val="center"/>
              <w:rPr>
                <w:sz w:val="28"/>
                <w:szCs w:val="28"/>
              </w:rPr>
            </w:pPr>
            <w:proofErr w:type="spellStart"/>
            <w:r>
              <w:rPr>
                <w:sz w:val="28"/>
                <w:szCs w:val="28"/>
              </w:rPr>
              <w:t>шт</w:t>
            </w:r>
            <w:proofErr w:type="spellEnd"/>
          </w:p>
        </w:tc>
        <w:tc>
          <w:tcPr>
            <w:tcW w:w="1191" w:type="dxa"/>
            <w:gridSpan w:val="2"/>
            <w:vAlign w:val="center"/>
          </w:tcPr>
          <w:p w14:paraId="6F4E8F9B" w14:textId="77777777" w:rsidR="00BF6AC3" w:rsidRPr="00A2325C" w:rsidRDefault="00BF6AC3" w:rsidP="00BF6AC3">
            <w:pPr>
              <w:jc w:val="center"/>
              <w:rPr>
                <w:sz w:val="28"/>
                <w:szCs w:val="28"/>
              </w:rPr>
            </w:pPr>
            <w:r>
              <w:rPr>
                <w:sz w:val="28"/>
                <w:szCs w:val="28"/>
              </w:rPr>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7BE39129" w:rsidR="00A2325C" w:rsidRPr="00A2325C" w:rsidRDefault="0018369F" w:rsidP="00A2325C">
      <w:pPr>
        <w:rPr>
          <w:sz w:val="28"/>
          <w:szCs w:val="28"/>
        </w:rPr>
      </w:pPr>
      <w:r>
        <w:rPr>
          <w:sz w:val="28"/>
          <w:szCs w:val="28"/>
        </w:rPr>
        <w:t>Начальник</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28881026"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proofErr w:type="spellStart"/>
      <w:r w:rsidR="0018369F">
        <w:rPr>
          <w:sz w:val="28"/>
          <w:szCs w:val="28"/>
        </w:rPr>
        <w:t>В.И.Коротаев</w:t>
      </w:r>
      <w:proofErr w:type="spellEnd"/>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8626A2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28E7E03"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3371A5">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060180"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3371A5">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3371A5">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5D61BEF8" w:rsidR="009D29CA" w:rsidRPr="00665AEA" w:rsidRDefault="0047100A" w:rsidP="009D29CA">
            <w:pPr>
              <w:jc w:val="center"/>
              <w:rPr>
                <w:color w:val="000000"/>
                <w:sz w:val="28"/>
                <w:szCs w:val="28"/>
                <w:highlight w:val="yellow"/>
              </w:rPr>
            </w:pPr>
            <w:r>
              <w:rPr>
                <w:color w:val="000000"/>
                <w:sz w:val="28"/>
                <w:szCs w:val="28"/>
              </w:rPr>
              <w:t>246104,2</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9D29CA" w:rsidRDefault="009D29CA" w:rsidP="009D29CA">
            <w:pPr>
              <w:jc w:val="center"/>
              <w:rPr>
                <w:color w:val="000000"/>
                <w:sz w:val="28"/>
                <w:szCs w:val="28"/>
              </w:rPr>
            </w:pPr>
            <w:r>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9D29CA" w:rsidRDefault="00837AD4" w:rsidP="009D29CA">
            <w:pPr>
              <w:jc w:val="center"/>
              <w:rPr>
                <w:color w:val="000000"/>
                <w:sz w:val="28"/>
                <w:szCs w:val="28"/>
              </w:rPr>
            </w:pPr>
            <w:r>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836EFB" w:rsidRDefault="00D75BFD" w:rsidP="00D75BFD">
            <w:pPr>
              <w:jc w:val="center"/>
              <w:rPr>
                <w:color w:val="000000"/>
                <w:sz w:val="28"/>
                <w:szCs w:val="28"/>
              </w:rPr>
            </w:pPr>
            <w:r w:rsidRPr="00836EFB">
              <w:rPr>
                <w:color w:val="000000"/>
                <w:sz w:val="28"/>
                <w:szCs w:val="28"/>
              </w:rPr>
              <w:t>113614,3</w:t>
            </w:r>
          </w:p>
        </w:tc>
        <w:tc>
          <w:tcPr>
            <w:tcW w:w="1134" w:type="dxa"/>
          </w:tcPr>
          <w:p w14:paraId="290967BB" w14:textId="6D92591A" w:rsidR="009D29CA" w:rsidRPr="00060180" w:rsidRDefault="0047100A" w:rsidP="009D29CA">
            <w:pPr>
              <w:tabs>
                <w:tab w:val="left" w:pos="735"/>
              </w:tabs>
              <w:spacing w:line="216" w:lineRule="auto"/>
              <w:jc w:val="center"/>
              <w:rPr>
                <w:sz w:val="28"/>
                <w:szCs w:val="28"/>
              </w:rPr>
            </w:pPr>
            <w:r>
              <w:rPr>
                <w:sz w:val="28"/>
                <w:szCs w:val="28"/>
              </w:rPr>
              <w:t>34252,9</w:t>
            </w:r>
          </w:p>
        </w:tc>
        <w:tc>
          <w:tcPr>
            <w:tcW w:w="993" w:type="dxa"/>
          </w:tcPr>
          <w:p w14:paraId="68DD487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3371A5">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4724BD47" w:rsidR="009D29CA" w:rsidRPr="00665AEA" w:rsidRDefault="0047100A" w:rsidP="009D29CA">
            <w:pPr>
              <w:jc w:val="center"/>
              <w:rPr>
                <w:color w:val="000000"/>
                <w:sz w:val="28"/>
                <w:szCs w:val="28"/>
                <w:highlight w:val="yellow"/>
              </w:rPr>
            </w:pPr>
            <w:r>
              <w:rPr>
                <w:color w:val="000000"/>
                <w:sz w:val="28"/>
                <w:szCs w:val="28"/>
                <w:highlight w:val="yellow"/>
              </w:rPr>
              <w:t>47207,9</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9D29CA" w:rsidRDefault="009D29CA" w:rsidP="009D29CA">
            <w:pPr>
              <w:jc w:val="center"/>
              <w:rPr>
                <w:color w:val="000000"/>
                <w:sz w:val="28"/>
                <w:szCs w:val="28"/>
              </w:rPr>
            </w:pPr>
            <w:r>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9D29CA" w:rsidRDefault="00910161" w:rsidP="009D29CA">
            <w:pPr>
              <w:jc w:val="center"/>
              <w:rPr>
                <w:color w:val="000000"/>
                <w:sz w:val="28"/>
                <w:szCs w:val="28"/>
              </w:rPr>
            </w:pPr>
            <w:r>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836EFB" w:rsidRDefault="00D75BFD" w:rsidP="009D29CA">
            <w:pPr>
              <w:jc w:val="center"/>
              <w:rPr>
                <w:color w:val="000000"/>
                <w:sz w:val="28"/>
                <w:szCs w:val="28"/>
              </w:rPr>
            </w:pPr>
            <w:r w:rsidRPr="00836EFB">
              <w:rPr>
                <w:color w:val="000000"/>
                <w:sz w:val="28"/>
                <w:szCs w:val="28"/>
              </w:rPr>
              <w:t>18344,9</w:t>
            </w:r>
          </w:p>
        </w:tc>
        <w:tc>
          <w:tcPr>
            <w:tcW w:w="1134" w:type="dxa"/>
          </w:tcPr>
          <w:p w14:paraId="0BFF8AC0" w14:textId="73C90B4A" w:rsidR="009D29CA" w:rsidRPr="00060180" w:rsidRDefault="0047100A" w:rsidP="009D29CA">
            <w:pPr>
              <w:tabs>
                <w:tab w:val="left" w:pos="735"/>
              </w:tabs>
              <w:spacing w:line="216" w:lineRule="auto"/>
              <w:jc w:val="center"/>
              <w:rPr>
                <w:sz w:val="28"/>
                <w:szCs w:val="28"/>
              </w:rPr>
            </w:pPr>
            <w:r>
              <w:rPr>
                <w:sz w:val="28"/>
                <w:szCs w:val="28"/>
              </w:rPr>
              <w:t>7540,6</w:t>
            </w:r>
          </w:p>
        </w:tc>
        <w:tc>
          <w:tcPr>
            <w:tcW w:w="993" w:type="dxa"/>
          </w:tcPr>
          <w:p w14:paraId="657AAB55"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3371A5">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5FDF7958" w:rsidR="009D29CA" w:rsidRPr="00665AEA" w:rsidRDefault="00220FF4" w:rsidP="009D29CA">
            <w:pPr>
              <w:jc w:val="center"/>
              <w:rPr>
                <w:color w:val="000000"/>
                <w:sz w:val="28"/>
                <w:szCs w:val="28"/>
                <w:highlight w:val="yellow"/>
              </w:rPr>
            </w:pPr>
            <w:r>
              <w:rPr>
                <w:color w:val="000000"/>
                <w:sz w:val="28"/>
                <w:szCs w:val="28"/>
                <w:highlight w:val="yellow"/>
              </w:rPr>
              <w:t>198 896,3</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9D29CA" w:rsidRDefault="009D29CA"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836EFB" w:rsidRDefault="009D29CA" w:rsidP="009D29CA">
            <w:pPr>
              <w:jc w:val="center"/>
              <w:rPr>
                <w:color w:val="000000"/>
                <w:sz w:val="28"/>
                <w:szCs w:val="28"/>
              </w:rPr>
            </w:pPr>
            <w:r w:rsidRPr="00836EFB">
              <w:rPr>
                <w:color w:val="000000"/>
                <w:sz w:val="28"/>
                <w:szCs w:val="28"/>
              </w:rPr>
              <w:t>95269,4</w:t>
            </w:r>
          </w:p>
        </w:tc>
        <w:tc>
          <w:tcPr>
            <w:tcW w:w="1134" w:type="dxa"/>
          </w:tcPr>
          <w:p w14:paraId="581E0DB5" w14:textId="1947BC18" w:rsidR="009D29CA" w:rsidRPr="00060180" w:rsidRDefault="001E4658" w:rsidP="009D29CA">
            <w:pPr>
              <w:tabs>
                <w:tab w:val="left" w:pos="735"/>
              </w:tabs>
              <w:spacing w:line="216" w:lineRule="auto"/>
              <w:jc w:val="center"/>
              <w:rPr>
                <w:sz w:val="28"/>
                <w:szCs w:val="28"/>
              </w:rPr>
            </w:pPr>
            <w:r>
              <w:rPr>
                <w:sz w:val="28"/>
                <w:szCs w:val="28"/>
              </w:rPr>
              <w:t>26712,3</w:t>
            </w:r>
          </w:p>
        </w:tc>
        <w:tc>
          <w:tcPr>
            <w:tcW w:w="993" w:type="dxa"/>
          </w:tcPr>
          <w:p w14:paraId="1400B60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3371A5">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665AEA" w:rsidRDefault="009D29CA" w:rsidP="009D29CA">
            <w:pPr>
              <w:jc w:val="center"/>
              <w:rPr>
                <w:color w:val="000000"/>
                <w:sz w:val="28"/>
                <w:szCs w:val="28"/>
                <w:highlight w:val="yellow"/>
              </w:rPr>
            </w:pPr>
            <w:r w:rsidRPr="00665AEA">
              <w:rPr>
                <w:color w:val="000000"/>
                <w:sz w:val="28"/>
                <w:szCs w:val="28"/>
                <w:highlight w:val="yellow"/>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3371A5">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665AEA" w:rsidRDefault="009D29CA" w:rsidP="009D29CA">
            <w:pPr>
              <w:jc w:val="center"/>
              <w:rPr>
                <w:color w:val="000000"/>
                <w:sz w:val="28"/>
                <w:szCs w:val="28"/>
                <w:highlight w:val="yellow"/>
              </w:rPr>
            </w:pPr>
            <w:r w:rsidRPr="00665AEA">
              <w:rPr>
                <w:color w:val="000000"/>
                <w:sz w:val="28"/>
                <w:szCs w:val="28"/>
                <w:highlight w:val="yellow"/>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3371A5">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55C05669" w:rsidR="001E4658" w:rsidRPr="00665AEA" w:rsidRDefault="00B42505" w:rsidP="001E4658">
            <w:pPr>
              <w:jc w:val="center"/>
              <w:rPr>
                <w:color w:val="000000"/>
                <w:sz w:val="28"/>
                <w:szCs w:val="28"/>
                <w:highlight w:val="yellow"/>
              </w:rPr>
            </w:pPr>
            <w:r>
              <w:rPr>
                <w:color w:val="000000"/>
                <w:sz w:val="28"/>
                <w:szCs w:val="28"/>
                <w:highlight w:val="yellow"/>
              </w:rPr>
              <w:t>11 248,7</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5ADE0D" w14:textId="26821ACD" w:rsidR="001E4658" w:rsidRPr="00060180" w:rsidRDefault="001E4658" w:rsidP="001E4658">
            <w:pPr>
              <w:tabs>
                <w:tab w:val="left" w:pos="735"/>
              </w:tabs>
              <w:spacing w:line="216" w:lineRule="auto"/>
              <w:jc w:val="center"/>
              <w:rPr>
                <w:sz w:val="28"/>
                <w:szCs w:val="28"/>
              </w:rPr>
            </w:pPr>
            <w:r w:rsidRPr="00686608">
              <w:rPr>
                <w:sz w:val="28"/>
                <w:szCs w:val="28"/>
              </w:rPr>
              <w:t>3743,1</w:t>
            </w:r>
          </w:p>
        </w:tc>
        <w:tc>
          <w:tcPr>
            <w:tcW w:w="993"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3371A5">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4EBFCCCA" w:rsidR="001E4658" w:rsidRPr="00665AEA" w:rsidRDefault="00B42505" w:rsidP="001E4658">
            <w:pPr>
              <w:jc w:val="center"/>
              <w:rPr>
                <w:color w:val="000000"/>
                <w:sz w:val="28"/>
                <w:szCs w:val="28"/>
                <w:highlight w:val="yellow"/>
              </w:rPr>
            </w:pPr>
            <w:r>
              <w:rPr>
                <w:color w:val="000000"/>
                <w:sz w:val="28"/>
                <w:szCs w:val="28"/>
                <w:highlight w:val="yellow"/>
              </w:rPr>
              <w:t>11 248,7</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7BB756" w14:textId="1F05B8DA" w:rsidR="001E4658" w:rsidRPr="00060180" w:rsidRDefault="001E4658" w:rsidP="001E4658">
            <w:pPr>
              <w:tabs>
                <w:tab w:val="left" w:pos="735"/>
              </w:tabs>
              <w:spacing w:line="216" w:lineRule="auto"/>
              <w:jc w:val="center"/>
              <w:rPr>
                <w:sz w:val="28"/>
                <w:szCs w:val="28"/>
              </w:rPr>
            </w:pPr>
            <w:r w:rsidRPr="00686608">
              <w:rPr>
                <w:sz w:val="28"/>
                <w:szCs w:val="28"/>
              </w:rPr>
              <w:t>3743,1</w:t>
            </w:r>
          </w:p>
        </w:tc>
        <w:tc>
          <w:tcPr>
            <w:tcW w:w="993"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3371A5">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665AEA" w:rsidRDefault="009D29CA" w:rsidP="009D29CA">
            <w:pPr>
              <w:jc w:val="center"/>
              <w:rPr>
                <w:color w:val="000000"/>
                <w:sz w:val="28"/>
                <w:szCs w:val="28"/>
                <w:highlight w:val="yellow"/>
              </w:rPr>
            </w:pPr>
            <w:r w:rsidRPr="00665AEA">
              <w:rPr>
                <w:color w:val="000000"/>
                <w:sz w:val="28"/>
                <w:szCs w:val="28"/>
                <w:highlight w:val="yellow"/>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3371A5">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665AEA" w:rsidRDefault="009D29CA" w:rsidP="009D29CA">
            <w:pPr>
              <w:jc w:val="center"/>
              <w:rPr>
                <w:color w:val="000000"/>
                <w:sz w:val="28"/>
                <w:szCs w:val="28"/>
                <w:highlight w:val="yellow"/>
              </w:rPr>
            </w:pPr>
            <w:r w:rsidRPr="00665AEA">
              <w:rPr>
                <w:color w:val="000000"/>
                <w:sz w:val="28"/>
                <w:szCs w:val="28"/>
                <w:highlight w:val="yellow"/>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3371A5">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665AEA" w:rsidRDefault="009D29CA" w:rsidP="009D29CA">
            <w:pPr>
              <w:jc w:val="center"/>
              <w:rPr>
                <w:color w:val="000000"/>
                <w:sz w:val="28"/>
                <w:szCs w:val="28"/>
                <w:highlight w:val="yellow"/>
              </w:rPr>
            </w:pPr>
            <w:r w:rsidRPr="00665AEA">
              <w:rPr>
                <w:color w:val="000000"/>
                <w:sz w:val="28"/>
                <w:szCs w:val="28"/>
                <w:highlight w:val="yellow"/>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3371A5">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38D7F734" w:rsidR="009D29CA" w:rsidRPr="00665AEA" w:rsidRDefault="002C668B" w:rsidP="009E3727">
            <w:pPr>
              <w:jc w:val="center"/>
              <w:rPr>
                <w:color w:val="000000"/>
                <w:sz w:val="28"/>
                <w:szCs w:val="28"/>
                <w:highlight w:val="yellow"/>
              </w:rPr>
            </w:pPr>
            <w:r>
              <w:rPr>
                <w:color w:val="000000"/>
                <w:sz w:val="28"/>
                <w:szCs w:val="28"/>
                <w:highlight w:val="yellow"/>
              </w:rPr>
              <w:t>257 352,9</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9D29CA" w:rsidRDefault="009D29CA" w:rsidP="009D29CA">
            <w:pPr>
              <w:jc w:val="center"/>
              <w:rPr>
                <w:color w:val="000000"/>
                <w:sz w:val="28"/>
                <w:szCs w:val="28"/>
              </w:rPr>
            </w:pPr>
            <w:r>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9D29CA" w:rsidRDefault="00B94996" w:rsidP="009D29CA">
            <w:pPr>
              <w:jc w:val="center"/>
              <w:rPr>
                <w:color w:val="000000"/>
                <w:sz w:val="28"/>
                <w:szCs w:val="28"/>
              </w:rPr>
            </w:pPr>
            <w:r>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9D29CA" w:rsidRDefault="00B17752" w:rsidP="009D29CA">
            <w:pPr>
              <w:jc w:val="center"/>
              <w:rPr>
                <w:color w:val="000000"/>
                <w:sz w:val="28"/>
                <w:szCs w:val="28"/>
              </w:rPr>
            </w:pPr>
            <w:r>
              <w:rPr>
                <w:color w:val="000000"/>
                <w:sz w:val="28"/>
                <w:szCs w:val="28"/>
              </w:rPr>
              <w:t>116543,1</w:t>
            </w:r>
          </w:p>
        </w:tc>
        <w:tc>
          <w:tcPr>
            <w:tcW w:w="1134" w:type="dxa"/>
          </w:tcPr>
          <w:p w14:paraId="6554BFA3" w14:textId="61D912E6" w:rsidR="009D29CA" w:rsidRPr="00060180" w:rsidRDefault="002C668B" w:rsidP="009D29CA">
            <w:pPr>
              <w:tabs>
                <w:tab w:val="left" w:pos="735"/>
              </w:tabs>
              <w:spacing w:line="216" w:lineRule="auto"/>
              <w:jc w:val="center"/>
              <w:rPr>
                <w:sz w:val="28"/>
                <w:szCs w:val="28"/>
              </w:rPr>
            </w:pPr>
            <w:r>
              <w:rPr>
                <w:sz w:val="28"/>
                <w:szCs w:val="28"/>
              </w:rPr>
              <w:t>37996,0</w:t>
            </w:r>
          </w:p>
        </w:tc>
        <w:tc>
          <w:tcPr>
            <w:tcW w:w="993"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3371A5">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7205F496" w:rsidR="009D29CA" w:rsidRPr="00665AEA" w:rsidRDefault="00F50C9B" w:rsidP="009D29CA">
            <w:pPr>
              <w:jc w:val="center"/>
              <w:rPr>
                <w:color w:val="000000"/>
                <w:sz w:val="28"/>
                <w:szCs w:val="28"/>
                <w:highlight w:val="yellow"/>
              </w:rPr>
            </w:pPr>
            <w:r>
              <w:rPr>
                <w:color w:val="000000"/>
                <w:sz w:val="28"/>
                <w:szCs w:val="28"/>
                <w:highlight w:val="yellow"/>
              </w:rPr>
              <w:t>58</w:t>
            </w:r>
            <w:r w:rsidR="002C668B">
              <w:rPr>
                <w:color w:val="000000"/>
                <w:sz w:val="28"/>
                <w:szCs w:val="28"/>
                <w:highlight w:val="yellow"/>
              </w:rPr>
              <w:t> 456,6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75E13C9F" w:rsidR="009D29CA" w:rsidRPr="00060180" w:rsidRDefault="002C668B" w:rsidP="009D29CA">
            <w:pPr>
              <w:tabs>
                <w:tab w:val="left" w:pos="735"/>
              </w:tabs>
              <w:spacing w:line="216" w:lineRule="auto"/>
              <w:jc w:val="center"/>
              <w:rPr>
                <w:sz w:val="28"/>
                <w:szCs w:val="28"/>
              </w:rPr>
            </w:pPr>
            <w:r>
              <w:rPr>
                <w:sz w:val="28"/>
                <w:szCs w:val="28"/>
              </w:rPr>
              <w:t>11283,7</w:t>
            </w:r>
          </w:p>
        </w:tc>
        <w:tc>
          <w:tcPr>
            <w:tcW w:w="993"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3371A5">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78734C75" w:rsidR="009D29CA" w:rsidRPr="00665AEA" w:rsidRDefault="00F50C9B" w:rsidP="009E3727">
            <w:pPr>
              <w:jc w:val="center"/>
              <w:rPr>
                <w:color w:val="000000"/>
                <w:sz w:val="28"/>
                <w:szCs w:val="28"/>
                <w:highlight w:val="yellow"/>
              </w:rPr>
            </w:pPr>
            <w:r>
              <w:rPr>
                <w:color w:val="000000"/>
                <w:sz w:val="28"/>
                <w:szCs w:val="28"/>
                <w:highlight w:val="yellow"/>
              </w:rPr>
              <w:t>198 896,3</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9D29CA" w:rsidRDefault="00B94996"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9D29CA" w:rsidRDefault="009D29CA" w:rsidP="009D29CA">
            <w:pPr>
              <w:jc w:val="center"/>
              <w:rPr>
                <w:color w:val="000000"/>
                <w:sz w:val="28"/>
                <w:szCs w:val="28"/>
              </w:rPr>
            </w:pPr>
            <w:r>
              <w:rPr>
                <w:color w:val="000000"/>
                <w:sz w:val="28"/>
                <w:szCs w:val="28"/>
              </w:rPr>
              <w:t>95269,4</w:t>
            </w:r>
          </w:p>
        </w:tc>
        <w:tc>
          <w:tcPr>
            <w:tcW w:w="1134" w:type="dxa"/>
          </w:tcPr>
          <w:p w14:paraId="5E1F1B93" w14:textId="0CB93FAD" w:rsidR="009D29CA" w:rsidRPr="00060180" w:rsidRDefault="00665AEA" w:rsidP="009D29CA">
            <w:pPr>
              <w:tabs>
                <w:tab w:val="left" w:pos="735"/>
              </w:tabs>
              <w:spacing w:line="216" w:lineRule="auto"/>
              <w:jc w:val="center"/>
              <w:rPr>
                <w:sz w:val="28"/>
                <w:szCs w:val="28"/>
              </w:rPr>
            </w:pPr>
            <w:r>
              <w:rPr>
                <w:sz w:val="28"/>
                <w:szCs w:val="28"/>
              </w:rPr>
              <w:t>26712,3</w:t>
            </w:r>
          </w:p>
        </w:tc>
        <w:tc>
          <w:tcPr>
            <w:tcW w:w="993" w:type="dxa"/>
          </w:tcPr>
          <w:p w14:paraId="6A71C4B2"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3371A5">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3371A5">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8FF9032"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666C9B64"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proofErr w:type="spellStart"/>
      <w:r w:rsidR="0018369F">
        <w:rPr>
          <w:sz w:val="28"/>
          <w:szCs w:val="28"/>
        </w:rPr>
        <w:t>В.И.Коротаев</w:t>
      </w:r>
      <w:proofErr w:type="spellEnd"/>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F62F652" w:rsidR="00BD2BC6" w:rsidRPr="00060180" w:rsidRDefault="0018369F" w:rsidP="004F613A">
            <w:pPr>
              <w:ind w:right="202"/>
              <w:jc w:val="center"/>
              <w:rPr>
                <w:sz w:val="28"/>
                <w:szCs w:val="28"/>
              </w:rPr>
            </w:pPr>
            <w:r>
              <w:rPr>
                <w:sz w:val="28"/>
                <w:szCs w:val="28"/>
              </w:rPr>
              <w:t>Начальник о</w:t>
            </w:r>
            <w:r w:rsidR="00BD2BC6" w:rsidRPr="00060180">
              <w:rPr>
                <w:sz w:val="28"/>
                <w:szCs w:val="28"/>
              </w:rPr>
              <w:t>тдел</w:t>
            </w:r>
            <w:r>
              <w:rPr>
                <w:sz w:val="28"/>
                <w:szCs w:val="28"/>
              </w:rPr>
              <w:t>а</w:t>
            </w:r>
            <w:r w:rsidR="00BD2BC6" w:rsidRPr="00060180">
              <w:rPr>
                <w:sz w:val="28"/>
                <w:szCs w:val="28"/>
              </w:rPr>
              <w:t xml:space="preserve"> ЖКХ </w:t>
            </w:r>
          </w:p>
          <w:p w14:paraId="514BBA9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6EE8BEC1" w:rsidR="00BD2BC6" w:rsidRPr="00060180" w:rsidRDefault="0047100A" w:rsidP="00AB101D">
            <w:pPr>
              <w:jc w:val="center"/>
              <w:rPr>
                <w:sz w:val="28"/>
                <w:szCs w:val="28"/>
              </w:rPr>
            </w:pPr>
            <w:r>
              <w:rPr>
                <w:color w:val="000000"/>
                <w:sz w:val="28"/>
                <w:szCs w:val="28"/>
              </w:rPr>
              <w:t xml:space="preserve">246 104,2 </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402A6C31"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450057AC"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proofErr w:type="spellStart"/>
      <w:r w:rsidR="0018369F">
        <w:rPr>
          <w:sz w:val="28"/>
          <w:szCs w:val="28"/>
        </w:rPr>
        <w:t>В.И.Коротаев</w:t>
      </w:r>
      <w:proofErr w:type="spellEnd"/>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bookmarkStart w:id="0" w:name="_GoBack"/>
            <w:bookmarkEnd w:id="0"/>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851"/>
        <w:gridCol w:w="1532"/>
        <w:gridCol w:w="28"/>
        <w:gridCol w:w="1389"/>
        <w:gridCol w:w="28"/>
        <w:gridCol w:w="50"/>
      </w:tblGrid>
      <w:tr w:rsidR="00BD2BC6" w:rsidRPr="00060180" w14:paraId="425E415D" w14:textId="77777777" w:rsidTr="00893812">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700"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32"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93812">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851"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60"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93812">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851"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60"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93812">
        <w:trPr>
          <w:gridAfter w:val="1"/>
          <w:wAfter w:w="50" w:type="dxa"/>
        </w:trPr>
        <w:tc>
          <w:tcPr>
            <w:tcW w:w="820" w:type="dxa"/>
            <w:vMerge w:val="restart"/>
          </w:tcPr>
          <w:p w14:paraId="3EEE315A" w14:textId="47AAF001" w:rsidR="00BD2BC6" w:rsidRPr="00060180" w:rsidRDefault="00BD2BC6" w:rsidP="004F613A">
            <w:pPr>
              <w:ind w:right="-284"/>
              <w:rPr>
                <w:sz w:val="28"/>
                <w:szCs w:val="28"/>
              </w:rPr>
            </w:pPr>
          </w:p>
        </w:tc>
        <w:tc>
          <w:tcPr>
            <w:tcW w:w="2895" w:type="dxa"/>
            <w:vMerge w:val="restart"/>
          </w:tcPr>
          <w:p w14:paraId="52E82B67" w14:textId="03C62950"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5F18B65A" w:rsidR="00BD2BC6" w:rsidRPr="00060180" w:rsidRDefault="006C2EDF" w:rsidP="004F613A">
            <w:pPr>
              <w:ind w:right="-284"/>
              <w:rPr>
                <w:sz w:val="28"/>
                <w:szCs w:val="28"/>
              </w:rPr>
            </w:pPr>
            <w:r>
              <w:rPr>
                <w:sz w:val="28"/>
                <w:szCs w:val="28"/>
              </w:rPr>
              <w:t>6061,3</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305FE8CE" w:rsidR="00BD2BC6" w:rsidRPr="00060180" w:rsidRDefault="006C2EDF" w:rsidP="005B1EAE">
            <w:pPr>
              <w:ind w:right="-284"/>
              <w:rPr>
                <w:sz w:val="28"/>
                <w:szCs w:val="28"/>
              </w:rPr>
            </w:pPr>
            <w:r>
              <w:rPr>
                <w:sz w:val="28"/>
                <w:szCs w:val="28"/>
              </w:rPr>
              <w:t>3404,5</w:t>
            </w:r>
          </w:p>
        </w:tc>
        <w:tc>
          <w:tcPr>
            <w:tcW w:w="851" w:type="dxa"/>
          </w:tcPr>
          <w:p w14:paraId="48E32B71"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4E066065" w14:textId="0D14A94F" w:rsidR="00BD2BC6" w:rsidRPr="00060180" w:rsidRDefault="00BD2BC6" w:rsidP="004F613A">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lastRenderedPageBreak/>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93812">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060180" w:rsidRDefault="00BD2BC6" w:rsidP="004F613A">
            <w:pPr>
              <w:ind w:right="-284"/>
              <w:rPr>
                <w:sz w:val="28"/>
                <w:szCs w:val="28"/>
              </w:rPr>
            </w:pPr>
            <w:r w:rsidRPr="00060180">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851" w:type="dxa"/>
          </w:tcPr>
          <w:p w14:paraId="5306D057"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93812">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060180" w:rsidRDefault="00BD2BC6" w:rsidP="004F613A">
            <w:pPr>
              <w:ind w:right="-284"/>
              <w:rPr>
                <w:sz w:val="28"/>
                <w:szCs w:val="28"/>
              </w:rPr>
            </w:pPr>
            <w:r w:rsidRPr="00060180">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851" w:type="dxa"/>
          </w:tcPr>
          <w:p w14:paraId="4FCB7F6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93812">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2C84A0F7" w:rsidR="00BD2BC6" w:rsidRPr="00060180" w:rsidRDefault="006C2EDF" w:rsidP="004F613A">
            <w:pPr>
              <w:ind w:right="-284"/>
              <w:rPr>
                <w:sz w:val="28"/>
                <w:szCs w:val="28"/>
              </w:rPr>
            </w:pPr>
            <w:r w:rsidRPr="006C2EDF">
              <w:rPr>
                <w:sz w:val="28"/>
                <w:szCs w:val="28"/>
              </w:rPr>
              <w:t>6061,3</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58020920" w:rsidR="00BD2BC6" w:rsidRPr="00060180" w:rsidRDefault="006C2EDF" w:rsidP="004F613A">
            <w:pPr>
              <w:ind w:right="-284"/>
              <w:rPr>
                <w:sz w:val="28"/>
                <w:szCs w:val="28"/>
              </w:rPr>
            </w:pPr>
            <w:r>
              <w:rPr>
                <w:sz w:val="28"/>
                <w:szCs w:val="28"/>
              </w:rPr>
              <w:t>3404,5</w:t>
            </w:r>
          </w:p>
        </w:tc>
        <w:tc>
          <w:tcPr>
            <w:tcW w:w="851" w:type="dxa"/>
          </w:tcPr>
          <w:p w14:paraId="539055D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93812">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851" w:type="dxa"/>
          </w:tcPr>
          <w:p w14:paraId="3038EC64"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93812">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560DCB6C"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77777777" w:rsidR="00BD2BC6" w:rsidRPr="00060180" w:rsidRDefault="00BD2BC6" w:rsidP="004F613A">
            <w:pPr>
              <w:ind w:right="-284"/>
              <w:rPr>
                <w:sz w:val="28"/>
                <w:szCs w:val="28"/>
              </w:rPr>
            </w:pPr>
            <w:r w:rsidRPr="00060180">
              <w:rPr>
                <w:sz w:val="28"/>
                <w:szCs w:val="28"/>
              </w:rPr>
              <w:t>1668,5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851" w:type="dxa"/>
          </w:tcPr>
          <w:p w14:paraId="5C854418"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93812">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851" w:type="dxa"/>
          </w:tcPr>
          <w:p w14:paraId="5502F77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93812">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851" w:type="dxa"/>
          </w:tcPr>
          <w:p w14:paraId="4994974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93812">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77777777" w:rsidR="00BD2BC6" w:rsidRPr="00060180" w:rsidRDefault="00BD2BC6" w:rsidP="004F613A">
            <w:pPr>
              <w:ind w:right="-284"/>
              <w:rPr>
                <w:sz w:val="28"/>
                <w:szCs w:val="28"/>
              </w:rPr>
            </w:pPr>
            <w:r w:rsidRPr="00060180">
              <w:rPr>
                <w:sz w:val="28"/>
                <w:szCs w:val="28"/>
              </w:rPr>
              <w:t>1668,5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851" w:type="dxa"/>
          </w:tcPr>
          <w:p w14:paraId="0DA52D29"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93812">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851" w:type="dxa"/>
          </w:tcPr>
          <w:p w14:paraId="22D5CF2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AF4698" w:rsidRPr="00060180" w14:paraId="0D0CE430" w14:textId="77777777" w:rsidTr="00893812">
        <w:trPr>
          <w:gridAfter w:val="1"/>
          <w:wAfter w:w="50" w:type="dxa"/>
        </w:trPr>
        <w:tc>
          <w:tcPr>
            <w:tcW w:w="820" w:type="dxa"/>
            <w:vMerge w:val="restart"/>
          </w:tcPr>
          <w:p w14:paraId="5B9E02B0" w14:textId="77777777" w:rsidR="00AF4698" w:rsidRPr="00060180" w:rsidRDefault="00AF4698" w:rsidP="00AF4698">
            <w:pPr>
              <w:ind w:right="-284"/>
              <w:rPr>
                <w:sz w:val="28"/>
                <w:szCs w:val="28"/>
              </w:rPr>
            </w:pPr>
            <w:r w:rsidRPr="00060180">
              <w:rPr>
                <w:sz w:val="28"/>
                <w:szCs w:val="28"/>
              </w:rPr>
              <w:t>1.1.3</w:t>
            </w:r>
          </w:p>
        </w:tc>
        <w:tc>
          <w:tcPr>
            <w:tcW w:w="2895" w:type="dxa"/>
            <w:vMerge w:val="restart"/>
          </w:tcPr>
          <w:p w14:paraId="57DA0216" w14:textId="77777777" w:rsidR="00AF4698" w:rsidRPr="00060180" w:rsidRDefault="00AF4698" w:rsidP="00AF4698">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18EF243" w14:textId="77777777" w:rsidR="00AF4698" w:rsidRPr="00060180" w:rsidRDefault="00AF4698" w:rsidP="00AF4698">
            <w:pPr>
              <w:ind w:right="-284"/>
              <w:rPr>
                <w:sz w:val="28"/>
                <w:szCs w:val="28"/>
              </w:rPr>
            </w:pPr>
            <w:r w:rsidRPr="00060180">
              <w:rPr>
                <w:sz w:val="28"/>
                <w:szCs w:val="28"/>
              </w:rPr>
              <w:t>всего</w:t>
            </w:r>
          </w:p>
        </w:tc>
        <w:tc>
          <w:tcPr>
            <w:tcW w:w="1276" w:type="dxa"/>
          </w:tcPr>
          <w:p w14:paraId="43F0E03D" w14:textId="15207645" w:rsidR="00AF4698" w:rsidRPr="00060180" w:rsidRDefault="00AF4698" w:rsidP="00AF4698">
            <w:pPr>
              <w:ind w:right="-284"/>
              <w:rPr>
                <w:sz w:val="28"/>
                <w:szCs w:val="28"/>
              </w:rPr>
            </w:pPr>
            <w:r w:rsidRPr="00060180">
              <w:rPr>
                <w:sz w:val="28"/>
                <w:szCs w:val="28"/>
              </w:rPr>
              <w:t>0,0</w:t>
            </w:r>
          </w:p>
        </w:tc>
        <w:tc>
          <w:tcPr>
            <w:tcW w:w="1164" w:type="dxa"/>
          </w:tcPr>
          <w:p w14:paraId="0AD74D38" w14:textId="77777777" w:rsidR="00AF4698" w:rsidRPr="00060180" w:rsidRDefault="00274FF1" w:rsidP="00AF4698">
            <w:pPr>
              <w:ind w:right="-284"/>
              <w:rPr>
                <w:sz w:val="28"/>
                <w:szCs w:val="28"/>
              </w:rPr>
            </w:pPr>
            <w:r>
              <w:rPr>
                <w:sz w:val="28"/>
                <w:szCs w:val="28"/>
              </w:rPr>
              <w:t>0,0</w:t>
            </w:r>
          </w:p>
        </w:tc>
        <w:tc>
          <w:tcPr>
            <w:tcW w:w="1134" w:type="dxa"/>
          </w:tcPr>
          <w:p w14:paraId="00BA14A5" w14:textId="77777777" w:rsidR="00AF4698" w:rsidRPr="00060180" w:rsidRDefault="00AF4698" w:rsidP="00AF4698">
            <w:pPr>
              <w:rPr>
                <w:sz w:val="28"/>
                <w:szCs w:val="28"/>
              </w:rPr>
            </w:pPr>
            <w:r w:rsidRPr="00060180">
              <w:rPr>
                <w:sz w:val="28"/>
                <w:szCs w:val="28"/>
              </w:rPr>
              <w:t>0,0</w:t>
            </w:r>
          </w:p>
        </w:tc>
        <w:tc>
          <w:tcPr>
            <w:tcW w:w="1417" w:type="dxa"/>
          </w:tcPr>
          <w:p w14:paraId="7DB6B35D" w14:textId="77777777" w:rsidR="00AF4698" w:rsidRPr="00060180" w:rsidRDefault="00AF4698" w:rsidP="00AF4698">
            <w:pPr>
              <w:ind w:right="-284"/>
              <w:rPr>
                <w:sz w:val="28"/>
                <w:szCs w:val="28"/>
              </w:rPr>
            </w:pPr>
            <w:r w:rsidRPr="00060180">
              <w:rPr>
                <w:sz w:val="28"/>
                <w:szCs w:val="28"/>
              </w:rPr>
              <w:t>0,0</w:t>
            </w:r>
          </w:p>
        </w:tc>
        <w:tc>
          <w:tcPr>
            <w:tcW w:w="1134" w:type="dxa"/>
          </w:tcPr>
          <w:p w14:paraId="650BE42E" w14:textId="77777777" w:rsidR="00AF4698" w:rsidRPr="00060180" w:rsidRDefault="00AF4698" w:rsidP="00AF4698">
            <w:pPr>
              <w:ind w:right="-284"/>
              <w:rPr>
                <w:sz w:val="28"/>
                <w:szCs w:val="28"/>
              </w:rPr>
            </w:pPr>
            <w:r w:rsidRPr="00060180">
              <w:rPr>
                <w:sz w:val="28"/>
                <w:szCs w:val="28"/>
              </w:rPr>
              <w:t>0,0</w:t>
            </w:r>
          </w:p>
        </w:tc>
        <w:tc>
          <w:tcPr>
            <w:tcW w:w="851" w:type="dxa"/>
          </w:tcPr>
          <w:p w14:paraId="143DA596"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061C0C" w14:textId="77777777" w:rsidR="00AF4698" w:rsidRPr="00060180" w:rsidRDefault="00AF4698" w:rsidP="00AF4698">
            <w:pPr>
              <w:ind w:right="-284"/>
              <w:rPr>
                <w:sz w:val="28"/>
                <w:szCs w:val="28"/>
              </w:rPr>
            </w:pPr>
            <w:r w:rsidRPr="00060180">
              <w:rPr>
                <w:sz w:val="28"/>
                <w:szCs w:val="28"/>
              </w:rPr>
              <w:t>Количество дворовых проездов приведенное в нормативное состояние</w:t>
            </w:r>
          </w:p>
          <w:p w14:paraId="316EC6CF" w14:textId="77777777" w:rsidR="00AF4698" w:rsidRPr="00060180" w:rsidRDefault="00AF4698" w:rsidP="00AF4698">
            <w:pPr>
              <w:ind w:right="-284"/>
              <w:rPr>
                <w:sz w:val="28"/>
                <w:szCs w:val="28"/>
              </w:rPr>
            </w:pPr>
            <w:r w:rsidRPr="00060180">
              <w:rPr>
                <w:sz w:val="28"/>
                <w:szCs w:val="28"/>
              </w:rPr>
              <w:t>2021 г.- 700 м2</w:t>
            </w:r>
          </w:p>
          <w:p w14:paraId="01CDD3DC" w14:textId="77777777" w:rsidR="00AF4698" w:rsidRPr="00060180" w:rsidRDefault="00AF4698" w:rsidP="00AF4698">
            <w:pPr>
              <w:ind w:right="-284"/>
              <w:rPr>
                <w:sz w:val="28"/>
                <w:szCs w:val="28"/>
              </w:rPr>
            </w:pPr>
            <w:r w:rsidRPr="00060180">
              <w:rPr>
                <w:sz w:val="28"/>
                <w:szCs w:val="28"/>
              </w:rPr>
              <w:t>2022 г. – м2</w:t>
            </w:r>
          </w:p>
          <w:p w14:paraId="50455E89" w14:textId="77777777" w:rsidR="00AF4698" w:rsidRPr="00060180" w:rsidRDefault="00AF4698" w:rsidP="00AF4698">
            <w:pPr>
              <w:ind w:right="-284"/>
              <w:rPr>
                <w:sz w:val="28"/>
                <w:szCs w:val="28"/>
              </w:rPr>
            </w:pPr>
            <w:r w:rsidRPr="00060180">
              <w:rPr>
                <w:sz w:val="28"/>
                <w:szCs w:val="28"/>
              </w:rPr>
              <w:t>2023 г. – 830 м2.</w:t>
            </w:r>
          </w:p>
          <w:p w14:paraId="10488FC8" w14:textId="77777777" w:rsidR="00AF4698" w:rsidRPr="00060180" w:rsidRDefault="00AF4698" w:rsidP="00AF4698">
            <w:pPr>
              <w:ind w:right="-284"/>
              <w:rPr>
                <w:sz w:val="28"/>
                <w:szCs w:val="28"/>
              </w:rPr>
            </w:pPr>
            <w:r w:rsidRPr="00060180">
              <w:rPr>
                <w:sz w:val="28"/>
                <w:szCs w:val="28"/>
              </w:rPr>
              <w:t>2024 г. – м2.</w:t>
            </w:r>
          </w:p>
          <w:p w14:paraId="4AC0A640" w14:textId="77777777" w:rsidR="00AF4698" w:rsidRPr="00060180" w:rsidRDefault="00AF4698" w:rsidP="00AF4698">
            <w:pPr>
              <w:ind w:right="-284"/>
              <w:rPr>
                <w:sz w:val="28"/>
                <w:szCs w:val="28"/>
              </w:rPr>
            </w:pPr>
            <w:r w:rsidRPr="00060180">
              <w:rPr>
                <w:sz w:val="28"/>
                <w:szCs w:val="28"/>
              </w:rPr>
              <w:t>2025 г. – м2.</w:t>
            </w:r>
          </w:p>
        </w:tc>
        <w:tc>
          <w:tcPr>
            <w:tcW w:w="1417" w:type="dxa"/>
            <w:gridSpan w:val="2"/>
            <w:vMerge w:val="restart"/>
            <w:vAlign w:val="center"/>
          </w:tcPr>
          <w:p w14:paraId="5BB6C0B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0DFBD26" w14:textId="77777777" w:rsidTr="00893812">
        <w:trPr>
          <w:gridAfter w:val="1"/>
          <w:wAfter w:w="50" w:type="dxa"/>
        </w:trPr>
        <w:tc>
          <w:tcPr>
            <w:tcW w:w="820" w:type="dxa"/>
            <w:vMerge/>
          </w:tcPr>
          <w:p w14:paraId="429AAA87" w14:textId="77777777" w:rsidR="00AF4698" w:rsidRPr="00060180" w:rsidRDefault="00AF4698" w:rsidP="00AF4698">
            <w:pPr>
              <w:ind w:right="-284"/>
              <w:rPr>
                <w:sz w:val="28"/>
                <w:szCs w:val="28"/>
              </w:rPr>
            </w:pPr>
          </w:p>
        </w:tc>
        <w:tc>
          <w:tcPr>
            <w:tcW w:w="2895" w:type="dxa"/>
            <w:vMerge/>
          </w:tcPr>
          <w:p w14:paraId="428CD383" w14:textId="77777777" w:rsidR="00AF4698" w:rsidRPr="00060180" w:rsidRDefault="00AF4698" w:rsidP="00AF4698">
            <w:pPr>
              <w:ind w:right="-284"/>
              <w:rPr>
                <w:sz w:val="28"/>
                <w:szCs w:val="28"/>
              </w:rPr>
            </w:pPr>
          </w:p>
        </w:tc>
        <w:tc>
          <w:tcPr>
            <w:tcW w:w="1671" w:type="dxa"/>
          </w:tcPr>
          <w:p w14:paraId="2F9B139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4B813D" w14:textId="77777777" w:rsidR="00AF4698" w:rsidRPr="00060180" w:rsidRDefault="00AF4698" w:rsidP="00AF4698">
            <w:pPr>
              <w:ind w:right="-284"/>
              <w:rPr>
                <w:sz w:val="28"/>
                <w:szCs w:val="28"/>
              </w:rPr>
            </w:pPr>
            <w:r w:rsidRPr="00060180">
              <w:rPr>
                <w:sz w:val="28"/>
                <w:szCs w:val="28"/>
              </w:rPr>
              <w:t>0,0</w:t>
            </w:r>
          </w:p>
        </w:tc>
        <w:tc>
          <w:tcPr>
            <w:tcW w:w="1164" w:type="dxa"/>
          </w:tcPr>
          <w:p w14:paraId="4AA9E4E4" w14:textId="77777777" w:rsidR="00AF4698" w:rsidRPr="00060180" w:rsidRDefault="00AF4698" w:rsidP="00AF4698">
            <w:pPr>
              <w:ind w:right="-284"/>
              <w:rPr>
                <w:sz w:val="28"/>
                <w:szCs w:val="28"/>
              </w:rPr>
            </w:pPr>
            <w:r w:rsidRPr="00060180">
              <w:rPr>
                <w:sz w:val="28"/>
                <w:szCs w:val="28"/>
              </w:rPr>
              <w:t>0,0</w:t>
            </w:r>
          </w:p>
        </w:tc>
        <w:tc>
          <w:tcPr>
            <w:tcW w:w="1134" w:type="dxa"/>
          </w:tcPr>
          <w:p w14:paraId="72BECFAC" w14:textId="77777777" w:rsidR="00AF4698" w:rsidRPr="00060180" w:rsidRDefault="00AF4698" w:rsidP="00AF4698">
            <w:pPr>
              <w:rPr>
                <w:sz w:val="28"/>
                <w:szCs w:val="28"/>
              </w:rPr>
            </w:pPr>
            <w:r w:rsidRPr="00060180">
              <w:rPr>
                <w:sz w:val="28"/>
                <w:szCs w:val="28"/>
              </w:rPr>
              <w:t>0,0</w:t>
            </w:r>
          </w:p>
        </w:tc>
        <w:tc>
          <w:tcPr>
            <w:tcW w:w="1417" w:type="dxa"/>
          </w:tcPr>
          <w:p w14:paraId="1D31F951" w14:textId="77777777" w:rsidR="00AF4698" w:rsidRPr="00060180" w:rsidRDefault="00AF4698" w:rsidP="00AF4698">
            <w:pPr>
              <w:ind w:right="-284"/>
              <w:rPr>
                <w:sz w:val="28"/>
                <w:szCs w:val="28"/>
              </w:rPr>
            </w:pPr>
            <w:r w:rsidRPr="00060180">
              <w:rPr>
                <w:sz w:val="28"/>
                <w:szCs w:val="28"/>
              </w:rPr>
              <w:t>0,0</w:t>
            </w:r>
          </w:p>
        </w:tc>
        <w:tc>
          <w:tcPr>
            <w:tcW w:w="1134" w:type="dxa"/>
          </w:tcPr>
          <w:p w14:paraId="21364768" w14:textId="77777777" w:rsidR="00AF4698" w:rsidRPr="00060180" w:rsidRDefault="00AF4698" w:rsidP="00AF4698">
            <w:pPr>
              <w:ind w:right="-284"/>
              <w:rPr>
                <w:sz w:val="28"/>
                <w:szCs w:val="28"/>
              </w:rPr>
            </w:pPr>
            <w:r w:rsidRPr="00060180">
              <w:rPr>
                <w:sz w:val="28"/>
                <w:szCs w:val="28"/>
              </w:rPr>
              <w:t>0,0</w:t>
            </w:r>
          </w:p>
        </w:tc>
        <w:tc>
          <w:tcPr>
            <w:tcW w:w="851" w:type="dxa"/>
          </w:tcPr>
          <w:p w14:paraId="3A5E365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57DECE" w14:textId="77777777" w:rsidR="00AF4698" w:rsidRPr="00060180" w:rsidRDefault="00AF4698" w:rsidP="00AF4698">
            <w:pPr>
              <w:ind w:right="-284"/>
              <w:rPr>
                <w:sz w:val="28"/>
                <w:szCs w:val="28"/>
              </w:rPr>
            </w:pPr>
          </w:p>
        </w:tc>
        <w:tc>
          <w:tcPr>
            <w:tcW w:w="1417" w:type="dxa"/>
            <w:gridSpan w:val="2"/>
            <w:vMerge/>
            <w:vAlign w:val="center"/>
          </w:tcPr>
          <w:p w14:paraId="050B62F3" w14:textId="77777777" w:rsidR="00AF4698" w:rsidRPr="00060180" w:rsidRDefault="00AF4698" w:rsidP="00AF4698">
            <w:pPr>
              <w:ind w:right="-284"/>
              <w:rPr>
                <w:sz w:val="28"/>
                <w:szCs w:val="28"/>
              </w:rPr>
            </w:pPr>
          </w:p>
        </w:tc>
      </w:tr>
      <w:tr w:rsidR="00AF4698" w:rsidRPr="00060180" w14:paraId="13BCED67" w14:textId="77777777" w:rsidTr="00893812">
        <w:trPr>
          <w:gridAfter w:val="1"/>
          <w:wAfter w:w="50" w:type="dxa"/>
        </w:trPr>
        <w:tc>
          <w:tcPr>
            <w:tcW w:w="820" w:type="dxa"/>
            <w:vMerge/>
          </w:tcPr>
          <w:p w14:paraId="42682F79" w14:textId="77777777" w:rsidR="00AF4698" w:rsidRPr="00060180" w:rsidRDefault="00AF4698" w:rsidP="00AF4698">
            <w:pPr>
              <w:ind w:right="-284"/>
              <w:rPr>
                <w:sz w:val="28"/>
                <w:szCs w:val="28"/>
              </w:rPr>
            </w:pPr>
          </w:p>
        </w:tc>
        <w:tc>
          <w:tcPr>
            <w:tcW w:w="2895" w:type="dxa"/>
            <w:vMerge/>
          </w:tcPr>
          <w:p w14:paraId="31F2188A" w14:textId="77777777" w:rsidR="00AF4698" w:rsidRPr="00060180" w:rsidRDefault="00AF4698" w:rsidP="00AF4698">
            <w:pPr>
              <w:ind w:right="-284"/>
              <w:rPr>
                <w:sz w:val="28"/>
                <w:szCs w:val="28"/>
              </w:rPr>
            </w:pPr>
          </w:p>
        </w:tc>
        <w:tc>
          <w:tcPr>
            <w:tcW w:w="1671" w:type="dxa"/>
          </w:tcPr>
          <w:p w14:paraId="2FA428F8"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7C48CD5" w14:textId="77777777" w:rsidR="00AF4698" w:rsidRPr="00060180" w:rsidRDefault="00AF4698" w:rsidP="00AF4698">
            <w:pPr>
              <w:ind w:right="-284"/>
              <w:rPr>
                <w:sz w:val="28"/>
                <w:szCs w:val="28"/>
              </w:rPr>
            </w:pPr>
            <w:r w:rsidRPr="00060180">
              <w:rPr>
                <w:sz w:val="28"/>
                <w:szCs w:val="28"/>
              </w:rPr>
              <w:t>0,0</w:t>
            </w:r>
          </w:p>
        </w:tc>
        <w:tc>
          <w:tcPr>
            <w:tcW w:w="1164" w:type="dxa"/>
          </w:tcPr>
          <w:p w14:paraId="5A5B9FF1" w14:textId="77777777" w:rsidR="00AF4698" w:rsidRPr="00060180" w:rsidRDefault="00AF4698" w:rsidP="00AF4698">
            <w:pPr>
              <w:ind w:right="-284"/>
              <w:rPr>
                <w:sz w:val="28"/>
                <w:szCs w:val="28"/>
              </w:rPr>
            </w:pPr>
            <w:r w:rsidRPr="00060180">
              <w:rPr>
                <w:sz w:val="28"/>
                <w:szCs w:val="28"/>
              </w:rPr>
              <w:t>0,0</w:t>
            </w:r>
          </w:p>
        </w:tc>
        <w:tc>
          <w:tcPr>
            <w:tcW w:w="1134" w:type="dxa"/>
          </w:tcPr>
          <w:p w14:paraId="0813D538" w14:textId="77777777" w:rsidR="00AF4698" w:rsidRPr="00060180" w:rsidRDefault="00AF4698" w:rsidP="00AF4698">
            <w:pPr>
              <w:rPr>
                <w:sz w:val="28"/>
                <w:szCs w:val="28"/>
              </w:rPr>
            </w:pPr>
            <w:r w:rsidRPr="00060180">
              <w:rPr>
                <w:sz w:val="28"/>
                <w:szCs w:val="28"/>
              </w:rPr>
              <w:t>0,0</w:t>
            </w:r>
          </w:p>
        </w:tc>
        <w:tc>
          <w:tcPr>
            <w:tcW w:w="1417" w:type="dxa"/>
          </w:tcPr>
          <w:p w14:paraId="7BE771B3" w14:textId="77777777" w:rsidR="00AF4698" w:rsidRPr="00060180" w:rsidRDefault="00AF4698" w:rsidP="00AF4698">
            <w:pPr>
              <w:ind w:right="-284"/>
              <w:rPr>
                <w:sz w:val="28"/>
                <w:szCs w:val="28"/>
              </w:rPr>
            </w:pPr>
            <w:r w:rsidRPr="00060180">
              <w:rPr>
                <w:sz w:val="28"/>
                <w:szCs w:val="28"/>
              </w:rPr>
              <w:t>0,0</w:t>
            </w:r>
          </w:p>
        </w:tc>
        <w:tc>
          <w:tcPr>
            <w:tcW w:w="1134" w:type="dxa"/>
          </w:tcPr>
          <w:p w14:paraId="7901CE3E" w14:textId="77777777" w:rsidR="00AF4698" w:rsidRPr="00060180" w:rsidRDefault="00AF4698" w:rsidP="00AF4698">
            <w:pPr>
              <w:ind w:right="-284"/>
              <w:rPr>
                <w:sz w:val="28"/>
                <w:szCs w:val="28"/>
              </w:rPr>
            </w:pPr>
            <w:r w:rsidRPr="00060180">
              <w:rPr>
                <w:sz w:val="28"/>
                <w:szCs w:val="28"/>
              </w:rPr>
              <w:t>0,0</w:t>
            </w:r>
          </w:p>
        </w:tc>
        <w:tc>
          <w:tcPr>
            <w:tcW w:w="851" w:type="dxa"/>
          </w:tcPr>
          <w:p w14:paraId="5552283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DDC462" w14:textId="77777777" w:rsidR="00AF4698" w:rsidRPr="00060180" w:rsidRDefault="00AF4698" w:rsidP="00AF4698">
            <w:pPr>
              <w:ind w:right="-284"/>
              <w:rPr>
                <w:sz w:val="28"/>
                <w:szCs w:val="28"/>
              </w:rPr>
            </w:pPr>
          </w:p>
        </w:tc>
        <w:tc>
          <w:tcPr>
            <w:tcW w:w="1417" w:type="dxa"/>
            <w:gridSpan w:val="2"/>
            <w:vMerge/>
            <w:vAlign w:val="center"/>
          </w:tcPr>
          <w:p w14:paraId="15C3CDDA" w14:textId="77777777" w:rsidR="00AF4698" w:rsidRPr="00060180" w:rsidRDefault="00AF4698" w:rsidP="00AF4698">
            <w:pPr>
              <w:ind w:right="-284"/>
              <w:rPr>
                <w:sz w:val="28"/>
                <w:szCs w:val="28"/>
              </w:rPr>
            </w:pPr>
          </w:p>
        </w:tc>
      </w:tr>
      <w:tr w:rsidR="00AF4698" w:rsidRPr="00060180" w14:paraId="28695E1C" w14:textId="77777777" w:rsidTr="00893812">
        <w:trPr>
          <w:gridAfter w:val="1"/>
          <w:wAfter w:w="50" w:type="dxa"/>
        </w:trPr>
        <w:tc>
          <w:tcPr>
            <w:tcW w:w="820" w:type="dxa"/>
            <w:vMerge/>
          </w:tcPr>
          <w:p w14:paraId="51EC4DA7" w14:textId="77777777" w:rsidR="00AF4698" w:rsidRPr="00060180" w:rsidRDefault="00AF4698" w:rsidP="00AF4698">
            <w:pPr>
              <w:ind w:right="-284"/>
              <w:rPr>
                <w:sz w:val="28"/>
                <w:szCs w:val="28"/>
              </w:rPr>
            </w:pPr>
          </w:p>
        </w:tc>
        <w:tc>
          <w:tcPr>
            <w:tcW w:w="2895" w:type="dxa"/>
            <w:vMerge/>
          </w:tcPr>
          <w:p w14:paraId="716BD336" w14:textId="77777777" w:rsidR="00AF4698" w:rsidRPr="00060180" w:rsidRDefault="00AF4698" w:rsidP="00AF4698">
            <w:pPr>
              <w:ind w:right="-284"/>
              <w:rPr>
                <w:sz w:val="28"/>
                <w:szCs w:val="28"/>
              </w:rPr>
            </w:pPr>
          </w:p>
        </w:tc>
        <w:tc>
          <w:tcPr>
            <w:tcW w:w="1671" w:type="dxa"/>
          </w:tcPr>
          <w:p w14:paraId="5092ACC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25FA8F48" w14:textId="1965E43D" w:rsidR="00AF4698" w:rsidRPr="00060180" w:rsidRDefault="00AF4698" w:rsidP="00AF4698">
            <w:pPr>
              <w:ind w:right="-284"/>
              <w:rPr>
                <w:sz w:val="28"/>
                <w:szCs w:val="28"/>
              </w:rPr>
            </w:pPr>
            <w:r w:rsidRPr="00060180">
              <w:rPr>
                <w:sz w:val="28"/>
                <w:szCs w:val="28"/>
              </w:rPr>
              <w:t>0,0</w:t>
            </w:r>
          </w:p>
        </w:tc>
        <w:tc>
          <w:tcPr>
            <w:tcW w:w="1164" w:type="dxa"/>
          </w:tcPr>
          <w:p w14:paraId="185779DA" w14:textId="77777777" w:rsidR="00AF4698" w:rsidRPr="00060180" w:rsidRDefault="00274FF1" w:rsidP="00AF4698">
            <w:pPr>
              <w:ind w:right="-284"/>
              <w:rPr>
                <w:sz w:val="28"/>
                <w:szCs w:val="28"/>
              </w:rPr>
            </w:pPr>
            <w:r>
              <w:rPr>
                <w:sz w:val="28"/>
                <w:szCs w:val="28"/>
              </w:rPr>
              <w:t>0,0</w:t>
            </w:r>
          </w:p>
        </w:tc>
        <w:tc>
          <w:tcPr>
            <w:tcW w:w="1134" w:type="dxa"/>
          </w:tcPr>
          <w:p w14:paraId="6EEA589D" w14:textId="77777777" w:rsidR="00AF4698" w:rsidRPr="00060180" w:rsidRDefault="00AF4698" w:rsidP="00AF4698">
            <w:pPr>
              <w:rPr>
                <w:sz w:val="28"/>
                <w:szCs w:val="28"/>
              </w:rPr>
            </w:pPr>
            <w:r w:rsidRPr="00060180">
              <w:rPr>
                <w:sz w:val="28"/>
                <w:szCs w:val="28"/>
              </w:rPr>
              <w:t>0,0</w:t>
            </w:r>
          </w:p>
        </w:tc>
        <w:tc>
          <w:tcPr>
            <w:tcW w:w="1417" w:type="dxa"/>
          </w:tcPr>
          <w:p w14:paraId="2F56769F" w14:textId="77777777" w:rsidR="00AF4698" w:rsidRPr="00060180" w:rsidRDefault="00AF4698" w:rsidP="00AF4698">
            <w:pPr>
              <w:ind w:right="-284"/>
              <w:rPr>
                <w:sz w:val="28"/>
                <w:szCs w:val="28"/>
              </w:rPr>
            </w:pPr>
            <w:r w:rsidRPr="00060180">
              <w:rPr>
                <w:sz w:val="28"/>
                <w:szCs w:val="28"/>
              </w:rPr>
              <w:t>0,0</w:t>
            </w:r>
          </w:p>
        </w:tc>
        <w:tc>
          <w:tcPr>
            <w:tcW w:w="1134" w:type="dxa"/>
          </w:tcPr>
          <w:p w14:paraId="231187B5" w14:textId="77777777" w:rsidR="00AF4698" w:rsidRPr="00060180" w:rsidRDefault="00AF4698" w:rsidP="00AF4698">
            <w:pPr>
              <w:ind w:right="-284"/>
              <w:rPr>
                <w:sz w:val="28"/>
                <w:szCs w:val="28"/>
              </w:rPr>
            </w:pPr>
            <w:r w:rsidRPr="00060180">
              <w:rPr>
                <w:sz w:val="28"/>
                <w:szCs w:val="28"/>
              </w:rPr>
              <w:t>0,0</w:t>
            </w:r>
          </w:p>
        </w:tc>
        <w:tc>
          <w:tcPr>
            <w:tcW w:w="851" w:type="dxa"/>
          </w:tcPr>
          <w:p w14:paraId="728FEB5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644587A" w14:textId="77777777" w:rsidR="00AF4698" w:rsidRPr="00060180" w:rsidRDefault="00AF4698" w:rsidP="00AF4698">
            <w:pPr>
              <w:ind w:right="-284"/>
              <w:rPr>
                <w:sz w:val="28"/>
                <w:szCs w:val="28"/>
              </w:rPr>
            </w:pPr>
          </w:p>
        </w:tc>
        <w:tc>
          <w:tcPr>
            <w:tcW w:w="1417" w:type="dxa"/>
            <w:gridSpan w:val="2"/>
            <w:vMerge/>
            <w:vAlign w:val="center"/>
          </w:tcPr>
          <w:p w14:paraId="5702FB23" w14:textId="77777777" w:rsidR="00AF4698" w:rsidRPr="00060180" w:rsidRDefault="00AF4698" w:rsidP="00AF4698">
            <w:pPr>
              <w:ind w:right="-284"/>
              <w:rPr>
                <w:sz w:val="28"/>
                <w:szCs w:val="28"/>
              </w:rPr>
            </w:pPr>
          </w:p>
        </w:tc>
      </w:tr>
      <w:tr w:rsidR="00AF4698" w:rsidRPr="00060180" w14:paraId="45E00E77" w14:textId="77777777" w:rsidTr="00893812">
        <w:trPr>
          <w:gridAfter w:val="1"/>
          <w:wAfter w:w="50" w:type="dxa"/>
        </w:trPr>
        <w:tc>
          <w:tcPr>
            <w:tcW w:w="820" w:type="dxa"/>
            <w:vMerge/>
          </w:tcPr>
          <w:p w14:paraId="6D4C1D54" w14:textId="77777777" w:rsidR="00AF4698" w:rsidRPr="00060180" w:rsidRDefault="00AF4698" w:rsidP="00AF4698">
            <w:pPr>
              <w:ind w:right="-284"/>
              <w:rPr>
                <w:sz w:val="28"/>
                <w:szCs w:val="28"/>
              </w:rPr>
            </w:pPr>
          </w:p>
        </w:tc>
        <w:tc>
          <w:tcPr>
            <w:tcW w:w="2895" w:type="dxa"/>
            <w:vMerge/>
          </w:tcPr>
          <w:p w14:paraId="1C0E1275" w14:textId="77777777" w:rsidR="00AF4698" w:rsidRPr="00060180" w:rsidRDefault="00AF4698" w:rsidP="00AF4698">
            <w:pPr>
              <w:ind w:right="-284"/>
              <w:rPr>
                <w:sz w:val="28"/>
                <w:szCs w:val="28"/>
              </w:rPr>
            </w:pPr>
          </w:p>
        </w:tc>
        <w:tc>
          <w:tcPr>
            <w:tcW w:w="1671" w:type="dxa"/>
          </w:tcPr>
          <w:p w14:paraId="62E6DE8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DF4D570" w14:textId="77777777" w:rsidR="00AF4698" w:rsidRPr="00060180" w:rsidRDefault="00AF4698" w:rsidP="00AF4698">
            <w:pPr>
              <w:ind w:right="-284"/>
              <w:rPr>
                <w:sz w:val="28"/>
                <w:szCs w:val="28"/>
              </w:rPr>
            </w:pPr>
            <w:r w:rsidRPr="00060180">
              <w:rPr>
                <w:sz w:val="28"/>
                <w:szCs w:val="28"/>
              </w:rPr>
              <w:t>0,0</w:t>
            </w:r>
          </w:p>
        </w:tc>
        <w:tc>
          <w:tcPr>
            <w:tcW w:w="1164" w:type="dxa"/>
          </w:tcPr>
          <w:p w14:paraId="44ACFA16" w14:textId="77777777" w:rsidR="00AF4698" w:rsidRPr="00060180" w:rsidRDefault="00AF4698" w:rsidP="00AF4698">
            <w:pPr>
              <w:ind w:right="-284"/>
              <w:rPr>
                <w:sz w:val="28"/>
                <w:szCs w:val="28"/>
              </w:rPr>
            </w:pPr>
            <w:r w:rsidRPr="00060180">
              <w:rPr>
                <w:sz w:val="28"/>
                <w:szCs w:val="28"/>
              </w:rPr>
              <w:t>0,0</w:t>
            </w:r>
          </w:p>
        </w:tc>
        <w:tc>
          <w:tcPr>
            <w:tcW w:w="1134" w:type="dxa"/>
          </w:tcPr>
          <w:p w14:paraId="3B02F403" w14:textId="77777777" w:rsidR="00AF4698" w:rsidRPr="00060180" w:rsidRDefault="00AF4698" w:rsidP="00AF4698">
            <w:pPr>
              <w:ind w:right="-284"/>
              <w:rPr>
                <w:sz w:val="28"/>
                <w:szCs w:val="28"/>
              </w:rPr>
            </w:pPr>
            <w:r w:rsidRPr="00060180">
              <w:rPr>
                <w:sz w:val="28"/>
                <w:szCs w:val="28"/>
              </w:rPr>
              <w:t>0,0</w:t>
            </w:r>
          </w:p>
        </w:tc>
        <w:tc>
          <w:tcPr>
            <w:tcW w:w="1417" w:type="dxa"/>
          </w:tcPr>
          <w:p w14:paraId="7B57DEA5" w14:textId="77777777" w:rsidR="00AF4698" w:rsidRPr="00060180" w:rsidRDefault="00AF4698" w:rsidP="00AF4698">
            <w:pPr>
              <w:ind w:right="-284"/>
              <w:rPr>
                <w:sz w:val="28"/>
                <w:szCs w:val="28"/>
              </w:rPr>
            </w:pPr>
            <w:r w:rsidRPr="00060180">
              <w:rPr>
                <w:sz w:val="28"/>
                <w:szCs w:val="28"/>
              </w:rPr>
              <w:t>0,0</w:t>
            </w:r>
          </w:p>
        </w:tc>
        <w:tc>
          <w:tcPr>
            <w:tcW w:w="1134" w:type="dxa"/>
          </w:tcPr>
          <w:p w14:paraId="75054BAF" w14:textId="77777777" w:rsidR="00AF4698" w:rsidRPr="00060180" w:rsidRDefault="00AF4698" w:rsidP="00AF4698">
            <w:pPr>
              <w:ind w:right="-284"/>
              <w:rPr>
                <w:sz w:val="28"/>
                <w:szCs w:val="28"/>
              </w:rPr>
            </w:pPr>
            <w:r w:rsidRPr="00060180">
              <w:rPr>
                <w:sz w:val="28"/>
                <w:szCs w:val="28"/>
              </w:rPr>
              <w:t>0,0</w:t>
            </w:r>
          </w:p>
        </w:tc>
        <w:tc>
          <w:tcPr>
            <w:tcW w:w="851" w:type="dxa"/>
          </w:tcPr>
          <w:p w14:paraId="6735809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A922E98" w14:textId="77777777" w:rsidR="00AF4698" w:rsidRPr="00060180" w:rsidRDefault="00AF4698" w:rsidP="00AF4698">
            <w:pPr>
              <w:ind w:right="-284"/>
              <w:rPr>
                <w:sz w:val="28"/>
                <w:szCs w:val="28"/>
              </w:rPr>
            </w:pPr>
          </w:p>
        </w:tc>
        <w:tc>
          <w:tcPr>
            <w:tcW w:w="1417" w:type="dxa"/>
            <w:gridSpan w:val="2"/>
            <w:vMerge/>
            <w:vAlign w:val="center"/>
          </w:tcPr>
          <w:p w14:paraId="2512309F" w14:textId="77777777" w:rsidR="00AF4698" w:rsidRPr="00060180" w:rsidRDefault="00AF4698" w:rsidP="00AF4698">
            <w:pPr>
              <w:ind w:right="-284"/>
              <w:rPr>
                <w:sz w:val="28"/>
                <w:szCs w:val="28"/>
              </w:rPr>
            </w:pPr>
          </w:p>
        </w:tc>
      </w:tr>
      <w:tr w:rsidR="00AF4698" w:rsidRPr="00060180" w14:paraId="2E6915FB" w14:textId="77777777" w:rsidTr="00893812">
        <w:trPr>
          <w:gridAfter w:val="1"/>
          <w:wAfter w:w="50" w:type="dxa"/>
        </w:trPr>
        <w:tc>
          <w:tcPr>
            <w:tcW w:w="820" w:type="dxa"/>
            <w:vMerge w:val="restart"/>
          </w:tcPr>
          <w:p w14:paraId="3F97C8BE" w14:textId="77777777" w:rsidR="00AF4698" w:rsidRPr="00060180" w:rsidRDefault="00AF4698" w:rsidP="00AF4698">
            <w:pPr>
              <w:ind w:right="-284"/>
              <w:rPr>
                <w:sz w:val="28"/>
                <w:szCs w:val="28"/>
              </w:rPr>
            </w:pPr>
            <w:r w:rsidRPr="00060180">
              <w:rPr>
                <w:sz w:val="28"/>
                <w:szCs w:val="28"/>
              </w:rPr>
              <w:t>1.1.4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851" w:type="dxa"/>
          </w:tcPr>
          <w:p w14:paraId="55CEE0E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C9741A1" w14:textId="651C6327"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93812">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851" w:type="dxa"/>
          </w:tcPr>
          <w:p w14:paraId="3931D38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93812">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851" w:type="dxa"/>
          </w:tcPr>
          <w:p w14:paraId="26FFFE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93812">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851" w:type="dxa"/>
          </w:tcPr>
          <w:p w14:paraId="25EF930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893812">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851" w:type="dxa"/>
          </w:tcPr>
          <w:p w14:paraId="0460156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93812">
        <w:trPr>
          <w:gridAfter w:val="1"/>
          <w:wAfter w:w="50" w:type="dxa"/>
        </w:trPr>
        <w:tc>
          <w:tcPr>
            <w:tcW w:w="820" w:type="dxa"/>
            <w:vMerge w:val="restart"/>
          </w:tcPr>
          <w:p w14:paraId="34C2F310" w14:textId="77777777" w:rsidR="00AF4698" w:rsidRPr="00060180" w:rsidRDefault="00AF4698" w:rsidP="00AF4698">
            <w:pPr>
              <w:ind w:right="-284"/>
              <w:rPr>
                <w:sz w:val="28"/>
                <w:szCs w:val="28"/>
              </w:rPr>
            </w:pPr>
            <w:r w:rsidRPr="00060180">
              <w:rPr>
                <w:sz w:val="28"/>
                <w:szCs w:val="28"/>
              </w:rPr>
              <w:t>1.1.5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4C51B42B" w:rsidR="00AF4698" w:rsidRPr="00060180" w:rsidRDefault="005B09DA" w:rsidP="00AF4698">
            <w:pPr>
              <w:ind w:right="-284"/>
              <w:rPr>
                <w:sz w:val="28"/>
                <w:szCs w:val="28"/>
              </w:rPr>
            </w:pPr>
            <w:r>
              <w:rPr>
                <w:sz w:val="28"/>
                <w:szCs w:val="28"/>
              </w:rPr>
              <w:t>2925,4</w:t>
            </w:r>
          </w:p>
        </w:tc>
        <w:tc>
          <w:tcPr>
            <w:tcW w:w="1164" w:type="dxa"/>
          </w:tcPr>
          <w:p w14:paraId="792DB1C1" w14:textId="77777777" w:rsidR="00AF4698" w:rsidRPr="00060180" w:rsidRDefault="00AF4698" w:rsidP="00AF4698">
            <w:pPr>
              <w:ind w:right="-284"/>
              <w:rPr>
                <w:sz w:val="28"/>
                <w:szCs w:val="28"/>
              </w:rPr>
            </w:pPr>
            <w:r w:rsidRPr="00060180">
              <w:rPr>
                <w:sz w:val="28"/>
                <w:szCs w:val="28"/>
              </w:rPr>
              <w:t>483,0</w:t>
            </w:r>
          </w:p>
        </w:tc>
        <w:tc>
          <w:tcPr>
            <w:tcW w:w="1134" w:type="dxa"/>
          </w:tcPr>
          <w:p w14:paraId="69091F8A" w14:textId="77777777" w:rsidR="00AF4698" w:rsidRPr="00060180" w:rsidRDefault="00AF4698" w:rsidP="00AF4698">
            <w:pPr>
              <w:ind w:right="-284"/>
              <w:rPr>
                <w:sz w:val="28"/>
                <w:szCs w:val="28"/>
              </w:rPr>
            </w:pPr>
            <w:r w:rsidRPr="00060180">
              <w:rPr>
                <w:sz w:val="28"/>
                <w:szCs w:val="28"/>
              </w:rPr>
              <w:t>232,7</w:t>
            </w:r>
          </w:p>
        </w:tc>
        <w:tc>
          <w:tcPr>
            <w:tcW w:w="1417" w:type="dxa"/>
          </w:tcPr>
          <w:p w14:paraId="1E0BD6AA" w14:textId="77777777" w:rsidR="00AF4698" w:rsidRPr="00060180" w:rsidRDefault="00AF4698" w:rsidP="00AF4698">
            <w:pPr>
              <w:ind w:right="-284"/>
              <w:rPr>
                <w:sz w:val="28"/>
                <w:szCs w:val="28"/>
              </w:rPr>
            </w:pPr>
            <w:r>
              <w:rPr>
                <w:sz w:val="28"/>
                <w:szCs w:val="28"/>
              </w:rPr>
              <w:t>1878,8</w:t>
            </w:r>
          </w:p>
        </w:tc>
        <w:tc>
          <w:tcPr>
            <w:tcW w:w="1134" w:type="dxa"/>
          </w:tcPr>
          <w:p w14:paraId="4736EFF4" w14:textId="4757A4AA" w:rsidR="00AF4698" w:rsidRPr="00060180" w:rsidRDefault="005B09DA" w:rsidP="00AF4698">
            <w:pPr>
              <w:ind w:right="-284"/>
              <w:rPr>
                <w:sz w:val="28"/>
                <w:szCs w:val="28"/>
              </w:rPr>
            </w:pPr>
            <w:r>
              <w:rPr>
                <w:sz w:val="28"/>
                <w:szCs w:val="28"/>
              </w:rPr>
              <w:t>330,9</w:t>
            </w:r>
          </w:p>
        </w:tc>
        <w:tc>
          <w:tcPr>
            <w:tcW w:w="851" w:type="dxa"/>
          </w:tcPr>
          <w:p w14:paraId="21A0465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93812">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060180" w:rsidRDefault="00AF4698" w:rsidP="00AF4698">
            <w:pPr>
              <w:ind w:right="-284"/>
              <w:rPr>
                <w:sz w:val="28"/>
                <w:szCs w:val="28"/>
              </w:rPr>
            </w:pPr>
            <w:r w:rsidRPr="00060180">
              <w:rPr>
                <w:sz w:val="28"/>
                <w:szCs w:val="28"/>
              </w:rPr>
              <w:t>0,0</w:t>
            </w:r>
          </w:p>
        </w:tc>
        <w:tc>
          <w:tcPr>
            <w:tcW w:w="1164" w:type="dxa"/>
          </w:tcPr>
          <w:p w14:paraId="7429DBC7" w14:textId="77777777" w:rsidR="00AF4698" w:rsidRPr="00060180" w:rsidRDefault="00AF4698" w:rsidP="00AF4698">
            <w:pPr>
              <w:ind w:right="-284"/>
              <w:rPr>
                <w:sz w:val="28"/>
                <w:szCs w:val="28"/>
              </w:rPr>
            </w:pPr>
            <w:r w:rsidRPr="00060180">
              <w:rPr>
                <w:sz w:val="28"/>
                <w:szCs w:val="28"/>
              </w:rPr>
              <w:t>0,0</w:t>
            </w:r>
          </w:p>
        </w:tc>
        <w:tc>
          <w:tcPr>
            <w:tcW w:w="1134" w:type="dxa"/>
          </w:tcPr>
          <w:p w14:paraId="04E164CC" w14:textId="77777777" w:rsidR="00AF4698" w:rsidRPr="00060180" w:rsidRDefault="00AF4698" w:rsidP="00AF4698">
            <w:pPr>
              <w:ind w:right="-284"/>
              <w:rPr>
                <w:sz w:val="28"/>
                <w:szCs w:val="28"/>
              </w:rPr>
            </w:pPr>
            <w:r w:rsidRPr="00060180">
              <w:rPr>
                <w:sz w:val="28"/>
                <w:szCs w:val="28"/>
              </w:rPr>
              <w:t>0,0</w:t>
            </w:r>
          </w:p>
        </w:tc>
        <w:tc>
          <w:tcPr>
            <w:tcW w:w="1417" w:type="dxa"/>
          </w:tcPr>
          <w:p w14:paraId="55E49131" w14:textId="77777777" w:rsidR="00AF4698" w:rsidRPr="00060180" w:rsidRDefault="00AF4698" w:rsidP="00AF4698">
            <w:pPr>
              <w:ind w:right="-284"/>
              <w:rPr>
                <w:sz w:val="28"/>
                <w:szCs w:val="28"/>
              </w:rPr>
            </w:pPr>
            <w:r w:rsidRPr="00060180">
              <w:rPr>
                <w:sz w:val="28"/>
                <w:szCs w:val="28"/>
              </w:rPr>
              <w:t>0,0</w:t>
            </w:r>
          </w:p>
        </w:tc>
        <w:tc>
          <w:tcPr>
            <w:tcW w:w="1134" w:type="dxa"/>
          </w:tcPr>
          <w:p w14:paraId="3CA2EFA6" w14:textId="77777777" w:rsidR="00AF4698" w:rsidRPr="00060180" w:rsidRDefault="00AF4698" w:rsidP="00AF4698">
            <w:pPr>
              <w:ind w:right="-284"/>
              <w:rPr>
                <w:sz w:val="28"/>
                <w:szCs w:val="28"/>
              </w:rPr>
            </w:pPr>
            <w:r w:rsidRPr="00060180">
              <w:rPr>
                <w:sz w:val="28"/>
                <w:szCs w:val="28"/>
              </w:rPr>
              <w:t>0,0</w:t>
            </w:r>
          </w:p>
        </w:tc>
        <w:tc>
          <w:tcPr>
            <w:tcW w:w="851" w:type="dxa"/>
          </w:tcPr>
          <w:p w14:paraId="51D08D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93812">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060180" w:rsidRDefault="00AF4698" w:rsidP="00AF4698">
            <w:pPr>
              <w:ind w:right="-284"/>
              <w:rPr>
                <w:sz w:val="28"/>
                <w:szCs w:val="28"/>
              </w:rPr>
            </w:pPr>
            <w:r w:rsidRPr="00060180">
              <w:rPr>
                <w:sz w:val="28"/>
                <w:szCs w:val="28"/>
              </w:rPr>
              <w:t>0,0</w:t>
            </w:r>
          </w:p>
        </w:tc>
        <w:tc>
          <w:tcPr>
            <w:tcW w:w="1164" w:type="dxa"/>
          </w:tcPr>
          <w:p w14:paraId="59CB9A8B" w14:textId="77777777" w:rsidR="00AF4698" w:rsidRPr="00060180" w:rsidRDefault="00AF4698" w:rsidP="00AF4698">
            <w:pPr>
              <w:ind w:right="-284"/>
              <w:rPr>
                <w:sz w:val="28"/>
                <w:szCs w:val="28"/>
              </w:rPr>
            </w:pPr>
            <w:r w:rsidRPr="00060180">
              <w:rPr>
                <w:sz w:val="28"/>
                <w:szCs w:val="28"/>
              </w:rPr>
              <w:t>0,0</w:t>
            </w:r>
          </w:p>
        </w:tc>
        <w:tc>
          <w:tcPr>
            <w:tcW w:w="1134" w:type="dxa"/>
          </w:tcPr>
          <w:p w14:paraId="72F49E62" w14:textId="77777777" w:rsidR="00AF4698" w:rsidRPr="00060180" w:rsidRDefault="00AF4698" w:rsidP="00AF4698">
            <w:pPr>
              <w:ind w:right="-284"/>
              <w:rPr>
                <w:sz w:val="28"/>
                <w:szCs w:val="28"/>
              </w:rPr>
            </w:pPr>
            <w:r w:rsidRPr="00060180">
              <w:rPr>
                <w:sz w:val="28"/>
                <w:szCs w:val="28"/>
              </w:rPr>
              <w:t>0,0</w:t>
            </w:r>
          </w:p>
        </w:tc>
        <w:tc>
          <w:tcPr>
            <w:tcW w:w="1417" w:type="dxa"/>
          </w:tcPr>
          <w:p w14:paraId="2D6D1847" w14:textId="77777777" w:rsidR="00AF4698" w:rsidRPr="00060180" w:rsidRDefault="00AF4698" w:rsidP="00AF4698">
            <w:pPr>
              <w:ind w:right="-284"/>
              <w:rPr>
                <w:sz w:val="28"/>
                <w:szCs w:val="28"/>
              </w:rPr>
            </w:pPr>
            <w:r w:rsidRPr="00060180">
              <w:rPr>
                <w:sz w:val="28"/>
                <w:szCs w:val="28"/>
              </w:rPr>
              <w:t>0,0</w:t>
            </w:r>
          </w:p>
        </w:tc>
        <w:tc>
          <w:tcPr>
            <w:tcW w:w="1134" w:type="dxa"/>
          </w:tcPr>
          <w:p w14:paraId="4D492D3D" w14:textId="77777777" w:rsidR="00AF4698" w:rsidRPr="00060180" w:rsidRDefault="00AF4698" w:rsidP="00AF4698">
            <w:pPr>
              <w:ind w:right="-284"/>
              <w:rPr>
                <w:sz w:val="28"/>
                <w:szCs w:val="28"/>
              </w:rPr>
            </w:pPr>
            <w:r w:rsidRPr="00060180">
              <w:rPr>
                <w:sz w:val="28"/>
                <w:szCs w:val="28"/>
              </w:rPr>
              <w:t>0,0</w:t>
            </w:r>
          </w:p>
        </w:tc>
        <w:tc>
          <w:tcPr>
            <w:tcW w:w="851" w:type="dxa"/>
          </w:tcPr>
          <w:p w14:paraId="0B59680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5B09DA" w:rsidRPr="00060180" w14:paraId="316C6131" w14:textId="77777777" w:rsidTr="00893812">
        <w:trPr>
          <w:gridAfter w:val="1"/>
          <w:wAfter w:w="50" w:type="dxa"/>
        </w:trPr>
        <w:tc>
          <w:tcPr>
            <w:tcW w:w="820" w:type="dxa"/>
            <w:vMerge/>
          </w:tcPr>
          <w:p w14:paraId="16E44E76" w14:textId="77777777" w:rsidR="005B09DA" w:rsidRPr="00060180" w:rsidRDefault="005B09DA" w:rsidP="005B09DA">
            <w:pPr>
              <w:ind w:right="-284"/>
              <w:rPr>
                <w:sz w:val="28"/>
                <w:szCs w:val="28"/>
              </w:rPr>
            </w:pPr>
          </w:p>
        </w:tc>
        <w:tc>
          <w:tcPr>
            <w:tcW w:w="2895" w:type="dxa"/>
            <w:vMerge/>
          </w:tcPr>
          <w:p w14:paraId="4FA2D3EA" w14:textId="77777777" w:rsidR="005B09DA" w:rsidRPr="00060180" w:rsidRDefault="005B09DA" w:rsidP="005B09DA">
            <w:pPr>
              <w:ind w:right="-284"/>
              <w:rPr>
                <w:sz w:val="28"/>
                <w:szCs w:val="28"/>
              </w:rPr>
            </w:pPr>
          </w:p>
        </w:tc>
        <w:tc>
          <w:tcPr>
            <w:tcW w:w="1671" w:type="dxa"/>
          </w:tcPr>
          <w:p w14:paraId="34A8AA0D" w14:textId="77777777" w:rsidR="005B09DA" w:rsidRPr="00060180" w:rsidRDefault="005B09DA" w:rsidP="005B09DA">
            <w:pPr>
              <w:ind w:right="-284"/>
              <w:rPr>
                <w:sz w:val="28"/>
                <w:szCs w:val="28"/>
              </w:rPr>
            </w:pPr>
            <w:r w:rsidRPr="00060180">
              <w:rPr>
                <w:sz w:val="28"/>
                <w:szCs w:val="28"/>
              </w:rPr>
              <w:t>местный бюджет**</w:t>
            </w:r>
          </w:p>
        </w:tc>
        <w:tc>
          <w:tcPr>
            <w:tcW w:w="1276" w:type="dxa"/>
          </w:tcPr>
          <w:p w14:paraId="459079BB" w14:textId="140DA1DD" w:rsidR="005B09DA" w:rsidRPr="00060180" w:rsidRDefault="005B09DA" w:rsidP="005B09DA">
            <w:pPr>
              <w:ind w:right="-284"/>
              <w:rPr>
                <w:sz w:val="28"/>
                <w:szCs w:val="28"/>
              </w:rPr>
            </w:pPr>
            <w:r>
              <w:rPr>
                <w:sz w:val="28"/>
                <w:szCs w:val="28"/>
              </w:rPr>
              <w:t>2925,4</w:t>
            </w:r>
          </w:p>
        </w:tc>
        <w:tc>
          <w:tcPr>
            <w:tcW w:w="1164" w:type="dxa"/>
          </w:tcPr>
          <w:p w14:paraId="529ADFF0" w14:textId="77777777" w:rsidR="005B09DA" w:rsidRPr="00060180" w:rsidRDefault="005B09DA" w:rsidP="005B09DA">
            <w:pPr>
              <w:ind w:right="-284"/>
              <w:rPr>
                <w:sz w:val="28"/>
                <w:szCs w:val="28"/>
              </w:rPr>
            </w:pPr>
            <w:r w:rsidRPr="00060180">
              <w:rPr>
                <w:sz w:val="28"/>
                <w:szCs w:val="28"/>
              </w:rPr>
              <w:t>483,0</w:t>
            </w:r>
          </w:p>
        </w:tc>
        <w:tc>
          <w:tcPr>
            <w:tcW w:w="1134" w:type="dxa"/>
          </w:tcPr>
          <w:p w14:paraId="1A8DCE56" w14:textId="77777777" w:rsidR="005B09DA" w:rsidRPr="00060180" w:rsidRDefault="005B09DA" w:rsidP="005B09DA">
            <w:pPr>
              <w:ind w:right="-284"/>
              <w:rPr>
                <w:sz w:val="28"/>
                <w:szCs w:val="28"/>
              </w:rPr>
            </w:pPr>
            <w:r w:rsidRPr="00060180">
              <w:rPr>
                <w:sz w:val="28"/>
                <w:szCs w:val="28"/>
              </w:rPr>
              <w:t>232,7</w:t>
            </w:r>
          </w:p>
        </w:tc>
        <w:tc>
          <w:tcPr>
            <w:tcW w:w="1417" w:type="dxa"/>
          </w:tcPr>
          <w:p w14:paraId="4D316C0B" w14:textId="77777777" w:rsidR="005B09DA" w:rsidRPr="00060180" w:rsidRDefault="005B09DA" w:rsidP="005B09DA">
            <w:pPr>
              <w:ind w:right="-284"/>
              <w:rPr>
                <w:sz w:val="28"/>
                <w:szCs w:val="28"/>
              </w:rPr>
            </w:pPr>
            <w:r>
              <w:rPr>
                <w:sz w:val="28"/>
                <w:szCs w:val="28"/>
              </w:rPr>
              <w:t>1878,8</w:t>
            </w:r>
          </w:p>
        </w:tc>
        <w:tc>
          <w:tcPr>
            <w:tcW w:w="1134" w:type="dxa"/>
          </w:tcPr>
          <w:p w14:paraId="7C0AC1AD" w14:textId="66AFC9FE" w:rsidR="005B09DA" w:rsidRPr="00060180" w:rsidRDefault="005B09DA" w:rsidP="005B09DA">
            <w:pPr>
              <w:ind w:right="-284"/>
              <w:rPr>
                <w:sz w:val="28"/>
                <w:szCs w:val="28"/>
              </w:rPr>
            </w:pPr>
            <w:r>
              <w:rPr>
                <w:sz w:val="28"/>
                <w:szCs w:val="28"/>
              </w:rPr>
              <w:t>330,9</w:t>
            </w:r>
          </w:p>
        </w:tc>
        <w:tc>
          <w:tcPr>
            <w:tcW w:w="851" w:type="dxa"/>
          </w:tcPr>
          <w:p w14:paraId="43B50854" w14:textId="77777777" w:rsidR="005B09DA" w:rsidRPr="00060180" w:rsidRDefault="005B09DA" w:rsidP="005B09DA">
            <w:pPr>
              <w:ind w:right="-284"/>
              <w:rPr>
                <w:sz w:val="28"/>
                <w:szCs w:val="28"/>
              </w:rPr>
            </w:pPr>
            <w:r w:rsidRPr="00060180">
              <w:rPr>
                <w:sz w:val="28"/>
                <w:szCs w:val="28"/>
              </w:rPr>
              <w:t>0,0</w:t>
            </w:r>
          </w:p>
        </w:tc>
        <w:tc>
          <w:tcPr>
            <w:tcW w:w="1560" w:type="dxa"/>
            <w:gridSpan w:val="2"/>
            <w:vMerge/>
          </w:tcPr>
          <w:p w14:paraId="130D495F" w14:textId="77777777" w:rsidR="005B09DA" w:rsidRPr="00060180" w:rsidRDefault="005B09DA" w:rsidP="005B09DA">
            <w:pPr>
              <w:ind w:right="-284"/>
              <w:rPr>
                <w:sz w:val="28"/>
                <w:szCs w:val="28"/>
              </w:rPr>
            </w:pPr>
          </w:p>
        </w:tc>
        <w:tc>
          <w:tcPr>
            <w:tcW w:w="1417" w:type="dxa"/>
            <w:gridSpan w:val="2"/>
            <w:vMerge/>
            <w:vAlign w:val="center"/>
          </w:tcPr>
          <w:p w14:paraId="7FC48698" w14:textId="77777777" w:rsidR="005B09DA" w:rsidRPr="00060180" w:rsidRDefault="005B09DA" w:rsidP="005B09DA">
            <w:pPr>
              <w:ind w:right="-284"/>
              <w:rPr>
                <w:sz w:val="28"/>
                <w:szCs w:val="28"/>
              </w:rPr>
            </w:pPr>
          </w:p>
        </w:tc>
      </w:tr>
      <w:tr w:rsidR="00AF4698" w:rsidRPr="00060180" w14:paraId="21B7F1D0" w14:textId="77777777" w:rsidTr="00893812">
        <w:trPr>
          <w:gridAfter w:val="1"/>
          <w:wAfter w:w="50" w:type="dxa"/>
          <w:trHeight w:val="507"/>
        </w:trPr>
        <w:tc>
          <w:tcPr>
            <w:tcW w:w="820" w:type="dxa"/>
            <w:vMerge/>
          </w:tcPr>
          <w:p w14:paraId="25D964E7" w14:textId="77777777" w:rsidR="00AF4698" w:rsidRPr="00060180" w:rsidRDefault="00AF4698" w:rsidP="00AF4698">
            <w:pPr>
              <w:ind w:right="-284"/>
              <w:rPr>
                <w:sz w:val="28"/>
                <w:szCs w:val="28"/>
              </w:rPr>
            </w:pPr>
          </w:p>
        </w:tc>
        <w:tc>
          <w:tcPr>
            <w:tcW w:w="2895" w:type="dxa"/>
            <w:vMerge/>
          </w:tcPr>
          <w:p w14:paraId="2000AC11" w14:textId="77777777" w:rsidR="00AF4698" w:rsidRPr="00060180" w:rsidRDefault="00AF4698" w:rsidP="00AF4698">
            <w:pPr>
              <w:ind w:right="-284"/>
              <w:rPr>
                <w:sz w:val="28"/>
                <w:szCs w:val="28"/>
              </w:rPr>
            </w:pPr>
          </w:p>
        </w:tc>
        <w:tc>
          <w:tcPr>
            <w:tcW w:w="1671" w:type="dxa"/>
          </w:tcPr>
          <w:p w14:paraId="54D5B9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647CA72" w14:textId="77777777" w:rsidR="00AF4698" w:rsidRPr="00060180" w:rsidRDefault="00AF4698" w:rsidP="00AF4698">
            <w:pPr>
              <w:ind w:right="-284"/>
              <w:rPr>
                <w:sz w:val="28"/>
                <w:szCs w:val="28"/>
              </w:rPr>
            </w:pPr>
            <w:r w:rsidRPr="00060180">
              <w:rPr>
                <w:sz w:val="28"/>
                <w:szCs w:val="28"/>
              </w:rPr>
              <w:t>0,0</w:t>
            </w:r>
          </w:p>
        </w:tc>
        <w:tc>
          <w:tcPr>
            <w:tcW w:w="1164" w:type="dxa"/>
          </w:tcPr>
          <w:p w14:paraId="2B2E409F" w14:textId="77777777" w:rsidR="00AF4698" w:rsidRPr="00060180" w:rsidRDefault="00AF4698" w:rsidP="00AF4698">
            <w:pPr>
              <w:ind w:right="-284"/>
              <w:rPr>
                <w:sz w:val="28"/>
                <w:szCs w:val="28"/>
              </w:rPr>
            </w:pPr>
            <w:r w:rsidRPr="00060180">
              <w:rPr>
                <w:sz w:val="28"/>
                <w:szCs w:val="28"/>
              </w:rPr>
              <w:t>0,0</w:t>
            </w:r>
          </w:p>
        </w:tc>
        <w:tc>
          <w:tcPr>
            <w:tcW w:w="1134" w:type="dxa"/>
          </w:tcPr>
          <w:p w14:paraId="2871D8FF" w14:textId="77777777" w:rsidR="00AF4698" w:rsidRPr="00060180" w:rsidRDefault="00AF4698" w:rsidP="00AF4698">
            <w:pPr>
              <w:ind w:right="-284"/>
              <w:rPr>
                <w:sz w:val="28"/>
                <w:szCs w:val="28"/>
              </w:rPr>
            </w:pPr>
            <w:r w:rsidRPr="00060180">
              <w:rPr>
                <w:sz w:val="28"/>
                <w:szCs w:val="28"/>
              </w:rPr>
              <w:t>0,0</w:t>
            </w:r>
          </w:p>
        </w:tc>
        <w:tc>
          <w:tcPr>
            <w:tcW w:w="1417" w:type="dxa"/>
          </w:tcPr>
          <w:p w14:paraId="329E822F" w14:textId="77777777" w:rsidR="00AF4698" w:rsidRPr="00060180" w:rsidRDefault="00AF4698" w:rsidP="00AF4698">
            <w:pPr>
              <w:ind w:right="-284"/>
              <w:rPr>
                <w:sz w:val="28"/>
                <w:szCs w:val="28"/>
              </w:rPr>
            </w:pPr>
            <w:r w:rsidRPr="00060180">
              <w:rPr>
                <w:sz w:val="28"/>
                <w:szCs w:val="28"/>
              </w:rPr>
              <w:t>0,0</w:t>
            </w:r>
          </w:p>
        </w:tc>
        <w:tc>
          <w:tcPr>
            <w:tcW w:w="1134" w:type="dxa"/>
          </w:tcPr>
          <w:p w14:paraId="05F50CDC" w14:textId="77777777" w:rsidR="00AF4698" w:rsidRPr="00060180" w:rsidRDefault="00AF4698" w:rsidP="00AF4698">
            <w:pPr>
              <w:ind w:right="-284"/>
              <w:rPr>
                <w:sz w:val="28"/>
                <w:szCs w:val="28"/>
              </w:rPr>
            </w:pPr>
            <w:r w:rsidRPr="00060180">
              <w:rPr>
                <w:sz w:val="28"/>
                <w:szCs w:val="28"/>
              </w:rPr>
              <w:t>0,0</w:t>
            </w:r>
          </w:p>
        </w:tc>
        <w:tc>
          <w:tcPr>
            <w:tcW w:w="851" w:type="dxa"/>
          </w:tcPr>
          <w:p w14:paraId="24FB07D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D68E4F3" w14:textId="77777777" w:rsidR="00AF4698" w:rsidRPr="00060180" w:rsidRDefault="00AF4698" w:rsidP="00AF4698">
            <w:pPr>
              <w:ind w:right="-284"/>
              <w:rPr>
                <w:sz w:val="28"/>
                <w:szCs w:val="28"/>
              </w:rPr>
            </w:pPr>
          </w:p>
        </w:tc>
        <w:tc>
          <w:tcPr>
            <w:tcW w:w="1417" w:type="dxa"/>
            <w:gridSpan w:val="2"/>
            <w:vMerge/>
            <w:vAlign w:val="center"/>
          </w:tcPr>
          <w:p w14:paraId="4C24254E" w14:textId="77777777" w:rsidR="00AF4698" w:rsidRPr="00060180" w:rsidRDefault="00AF4698" w:rsidP="00AF4698">
            <w:pPr>
              <w:ind w:right="-284"/>
              <w:rPr>
                <w:sz w:val="28"/>
                <w:szCs w:val="28"/>
              </w:rPr>
            </w:pPr>
          </w:p>
        </w:tc>
      </w:tr>
      <w:tr w:rsidR="00AF4698" w:rsidRPr="00060180" w14:paraId="2D2FBBF3" w14:textId="77777777" w:rsidTr="00893812">
        <w:trPr>
          <w:gridAfter w:val="1"/>
          <w:wAfter w:w="50" w:type="dxa"/>
          <w:trHeight w:val="438"/>
        </w:trPr>
        <w:tc>
          <w:tcPr>
            <w:tcW w:w="820" w:type="dxa"/>
            <w:vMerge w:val="restart"/>
          </w:tcPr>
          <w:p w14:paraId="28C46F30" w14:textId="77777777" w:rsidR="00AF4698" w:rsidRPr="00060180" w:rsidRDefault="00AF4698" w:rsidP="00AF4698">
            <w:pPr>
              <w:ind w:right="-284"/>
              <w:rPr>
                <w:sz w:val="28"/>
                <w:szCs w:val="28"/>
              </w:rPr>
            </w:pPr>
            <w:r w:rsidRPr="00060180">
              <w:rPr>
                <w:sz w:val="28"/>
                <w:szCs w:val="28"/>
              </w:rPr>
              <w:t>1.1.6</w:t>
            </w:r>
          </w:p>
        </w:tc>
        <w:tc>
          <w:tcPr>
            <w:tcW w:w="2895" w:type="dxa"/>
            <w:vMerge w:val="restart"/>
          </w:tcPr>
          <w:p w14:paraId="12EA47E0" w14:textId="77777777" w:rsidR="00AF4698" w:rsidRPr="00060180" w:rsidRDefault="00AF4698" w:rsidP="00AF4698">
            <w:pPr>
              <w:ind w:right="-284"/>
              <w:rPr>
                <w:sz w:val="28"/>
                <w:szCs w:val="28"/>
                <w:lang w:val="en-US"/>
              </w:rPr>
            </w:pPr>
            <w:r w:rsidRPr="00060180">
              <w:rPr>
                <w:sz w:val="28"/>
                <w:szCs w:val="28"/>
              </w:rPr>
              <w:t xml:space="preserve">Капитальный ремонт и ремонт автомобильных дорог общего </w:t>
            </w:r>
            <w:r w:rsidRPr="00060180">
              <w:rPr>
                <w:sz w:val="28"/>
                <w:szCs w:val="28"/>
              </w:rPr>
              <w:lastRenderedPageBreak/>
              <w:t xml:space="preserve">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(ул. Ставского №10 Б) до ул. Луначарского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w:t>
            </w:r>
          </w:p>
        </w:tc>
        <w:tc>
          <w:tcPr>
            <w:tcW w:w="1671" w:type="dxa"/>
          </w:tcPr>
          <w:p w14:paraId="40D42222"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252E5050" w14:textId="77777777" w:rsidR="00AF4698" w:rsidRPr="00060180" w:rsidRDefault="00AF4698" w:rsidP="00AF4698">
            <w:pPr>
              <w:ind w:right="-284"/>
              <w:rPr>
                <w:sz w:val="28"/>
                <w:szCs w:val="28"/>
              </w:rPr>
            </w:pPr>
            <w:r w:rsidRPr="00060180">
              <w:rPr>
                <w:sz w:val="28"/>
                <w:szCs w:val="28"/>
              </w:rPr>
              <w:t>7 647,5</w:t>
            </w:r>
          </w:p>
        </w:tc>
        <w:tc>
          <w:tcPr>
            <w:tcW w:w="1164" w:type="dxa"/>
          </w:tcPr>
          <w:p w14:paraId="7CCBDE5B" w14:textId="77777777" w:rsidR="00AF4698" w:rsidRPr="00060180" w:rsidRDefault="00AF4698" w:rsidP="00AF4698">
            <w:pPr>
              <w:ind w:right="-284"/>
              <w:rPr>
                <w:sz w:val="28"/>
                <w:szCs w:val="28"/>
              </w:rPr>
            </w:pPr>
            <w:r w:rsidRPr="00060180">
              <w:rPr>
                <w:sz w:val="28"/>
                <w:szCs w:val="28"/>
              </w:rPr>
              <w:t>7 647,5</w:t>
            </w:r>
          </w:p>
        </w:tc>
        <w:tc>
          <w:tcPr>
            <w:tcW w:w="1134" w:type="dxa"/>
          </w:tcPr>
          <w:p w14:paraId="341E4C56" w14:textId="77777777" w:rsidR="00AF4698" w:rsidRPr="00060180" w:rsidRDefault="00AF4698" w:rsidP="00AF4698">
            <w:pPr>
              <w:ind w:right="-284"/>
              <w:rPr>
                <w:sz w:val="28"/>
                <w:szCs w:val="28"/>
              </w:rPr>
            </w:pPr>
            <w:r w:rsidRPr="00060180">
              <w:rPr>
                <w:sz w:val="28"/>
                <w:szCs w:val="28"/>
              </w:rPr>
              <w:t>0,0</w:t>
            </w:r>
          </w:p>
        </w:tc>
        <w:tc>
          <w:tcPr>
            <w:tcW w:w="1417" w:type="dxa"/>
          </w:tcPr>
          <w:p w14:paraId="09633BB7" w14:textId="77777777" w:rsidR="00AF4698" w:rsidRPr="00060180" w:rsidRDefault="00AF4698" w:rsidP="00AF4698">
            <w:pPr>
              <w:ind w:right="-284"/>
              <w:rPr>
                <w:sz w:val="28"/>
                <w:szCs w:val="28"/>
              </w:rPr>
            </w:pPr>
            <w:r w:rsidRPr="00060180">
              <w:rPr>
                <w:sz w:val="28"/>
                <w:szCs w:val="28"/>
              </w:rPr>
              <w:t>0,0</w:t>
            </w:r>
          </w:p>
        </w:tc>
        <w:tc>
          <w:tcPr>
            <w:tcW w:w="1134" w:type="dxa"/>
          </w:tcPr>
          <w:p w14:paraId="3EF67EFF" w14:textId="77777777" w:rsidR="00AF4698" w:rsidRPr="00060180" w:rsidRDefault="00AF4698" w:rsidP="00AF4698">
            <w:pPr>
              <w:ind w:right="-284"/>
              <w:rPr>
                <w:sz w:val="28"/>
                <w:szCs w:val="28"/>
              </w:rPr>
            </w:pPr>
            <w:r w:rsidRPr="00060180">
              <w:rPr>
                <w:sz w:val="28"/>
                <w:szCs w:val="28"/>
              </w:rPr>
              <w:t>0,0</w:t>
            </w:r>
          </w:p>
        </w:tc>
        <w:tc>
          <w:tcPr>
            <w:tcW w:w="851" w:type="dxa"/>
          </w:tcPr>
          <w:p w14:paraId="1172DA3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E2A9186" w14:textId="6F3BD30C"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w:t>
            </w:r>
            <w:r w:rsidRPr="00060180">
              <w:rPr>
                <w:sz w:val="28"/>
                <w:szCs w:val="28"/>
              </w:rPr>
              <w:lastRenderedPageBreak/>
              <w:t>в нормативное состояние</w:t>
            </w:r>
          </w:p>
          <w:p w14:paraId="421DB332" w14:textId="77777777" w:rsidR="00AF4698" w:rsidRPr="00060180" w:rsidRDefault="00AF4698" w:rsidP="00AF4698">
            <w:pPr>
              <w:ind w:right="-284"/>
              <w:rPr>
                <w:sz w:val="28"/>
                <w:szCs w:val="28"/>
              </w:rPr>
            </w:pPr>
            <w:r w:rsidRPr="00060180">
              <w:rPr>
                <w:sz w:val="28"/>
                <w:szCs w:val="28"/>
              </w:rPr>
              <w:t>2021 г.- 0,421км</w:t>
            </w:r>
          </w:p>
          <w:p w14:paraId="08706633" w14:textId="77777777" w:rsidR="00AF4698" w:rsidRPr="00060180" w:rsidRDefault="00AF4698" w:rsidP="00AF4698">
            <w:pPr>
              <w:ind w:right="-284"/>
              <w:rPr>
                <w:sz w:val="28"/>
                <w:szCs w:val="28"/>
              </w:rPr>
            </w:pPr>
            <w:r w:rsidRPr="00060180">
              <w:rPr>
                <w:sz w:val="28"/>
                <w:szCs w:val="28"/>
              </w:rPr>
              <w:t>2022 г. - км</w:t>
            </w:r>
          </w:p>
          <w:p w14:paraId="5B0D6E9E" w14:textId="77777777" w:rsidR="00AF4698" w:rsidRPr="00060180" w:rsidRDefault="00AF4698" w:rsidP="00AF4698">
            <w:pPr>
              <w:ind w:right="-284"/>
              <w:rPr>
                <w:sz w:val="28"/>
                <w:szCs w:val="28"/>
              </w:rPr>
            </w:pPr>
            <w:r w:rsidRPr="00060180">
              <w:rPr>
                <w:sz w:val="28"/>
                <w:szCs w:val="28"/>
              </w:rPr>
              <w:t>2023 г. - км</w:t>
            </w:r>
          </w:p>
          <w:p w14:paraId="2D59972A" w14:textId="77777777" w:rsidR="00AF4698" w:rsidRPr="00060180" w:rsidRDefault="00AF4698" w:rsidP="00AF4698">
            <w:pPr>
              <w:ind w:right="-284"/>
              <w:rPr>
                <w:sz w:val="28"/>
                <w:szCs w:val="28"/>
              </w:rPr>
            </w:pPr>
            <w:r w:rsidRPr="00060180">
              <w:rPr>
                <w:sz w:val="28"/>
                <w:szCs w:val="28"/>
              </w:rPr>
              <w:t>2024 г. - км</w:t>
            </w:r>
          </w:p>
          <w:p w14:paraId="6108F215"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F3C08F0" w14:textId="77777777" w:rsidR="00AF4698" w:rsidRPr="00060180" w:rsidRDefault="00AF4698" w:rsidP="00AF4698">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AF4698" w:rsidRPr="00060180" w14:paraId="4BD083A3" w14:textId="77777777" w:rsidTr="00893812">
        <w:trPr>
          <w:gridAfter w:val="1"/>
          <w:wAfter w:w="50" w:type="dxa"/>
        </w:trPr>
        <w:tc>
          <w:tcPr>
            <w:tcW w:w="820" w:type="dxa"/>
            <w:vMerge/>
          </w:tcPr>
          <w:p w14:paraId="1B4A2E2C" w14:textId="77777777" w:rsidR="00AF4698" w:rsidRPr="00060180" w:rsidRDefault="00AF4698" w:rsidP="00AF4698">
            <w:pPr>
              <w:ind w:right="-284"/>
              <w:rPr>
                <w:sz w:val="28"/>
                <w:szCs w:val="28"/>
              </w:rPr>
            </w:pPr>
          </w:p>
        </w:tc>
        <w:tc>
          <w:tcPr>
            <w:tcW w:w="2895" w:type="dxa"/>
            <w:vMerge/>
          </w:tcPr>
          <w:p w14:paraId="07DA201C" w14:textId="77777777" w:rsidR="00AF4698" w:rsidRPr="00060180" w:rsidRDefault="00AF4698" w:rsidP="00AF4698">
            <w:pPr>
              <w:ind w:right="-284"/>
              <w:rPr>
                <w:sz w:val="28"/>
                <w:szCs w:val="28"/>
              </w:rPr>
            </w:pPr>
          </w:p>
        </w:tc>
        <w:tc>
          <w:tcPr>
            <w:tcW w:w="1671" w:type="dxa"/>
          </w:tcPr>
          <w:p w14:paraId="560E88A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69CFDCF" w14:textId="77777777" w:rsidR="00AF4698" w:rsidRPr="00060180" w:rsidRDefault="00AF4698" w:rsidP="00AF4698">
            <w:pPr>
              <w:ind w:right="-284"/>
              <w:rPr>
                <w:sz w:val="28"/>
                <w:szCs w:val="28"/>
              </w:rPr>
            </w:pPr>
            <w:r w:rsidRPr="00060180">
              <w:rPr>
                <w:sz w:val="28"/>
                <w:szCs w:val="28"/>
              </w:rPr>
              <w:t>7361,6</w:t>
            </w:r>
          </w:p>
        </w:tc>
        <w:tc>
          <w:tcPr>
            <w:tcW w:w="1164" w:type="dxa"/>
          </w:tcPr>
          <w:p w14:paraId="4FC195D6" w14:textId="77777777" w:rsidR="00AF4698" w:rsidRPr="00060180" w:rsidRDefault="00AF4698" w:rsidP="00AF4698">
            <w:pPr>
              <w:ind w:right="-284"/>
              <w:rPr>
                <w:sz w:val="28"/>
                <w:szCs w:val="28"/>
              </w:rPr>
            </w:pPr>
            <w:r w:rsidRPr="00060180">
              <w:rPr>
                <w:sz w:val="28"/>
                <w:szCs w:val="28"/>
              </w:rPr>
              <w:t>7361,6</w:t>
            </w:r>
          </w:p>
        </w:tc>
        <w:tc>
          <w:tcPr>
            <w:tcW w:w="1134" w:type="dxa"/>
          </w:tcPr>
          <w:p w14:paraId="509E0FF4" w14:textId="77777777" w:rsidR="00AF4698" w:rsidRPr="00060180" w:rsidRDefault="00AF4698" w:rsidP="00AF4698">
            <w:pPr>
              <w:ind w:right="-284"/>
              <w:rPr>
                <w:sz w:val="28"/>
                <w:szCs w:val="28"/>
              </w:rPr>
            </w:pPr>
            <w:r w:rsidRPr="00060180">
              <w:rPr>
                <w:sz w:val="28"/>
                <w:szCs w:val="28"/>
              </w:rPr>
              <w:t>0,0</w:t>
            </w:r>
          </w:p>
        </w:tc>
        <w:tc>
          <w:tcPr>
            <w:tcW w:w="1417" w:type="dxa"/>
          </w:tcPr>
          <w:p w14:paraId="5AD6DBFB" w14:textId="77777777" w:rsidR="00AF4698" w:rsidRPr="00060180" w:rsidRDefault="00AF4698" w:rsidP="00AF4698">
            <w:pPr>
              <w:ind w:right="-284"/>
              <w:rPr>
                <w:sz w:val="28"/>
                <w:szCs w:val="28"/>
              </w:rPr>
            </w:pPr>
            <w:r w:rsidRPr="00060180">
              <w:rPr>
                <w:sz w:val="28"/>
                <w:szCs w:val="28"/>
              </w:rPr>
              <w:t>0,0</w:t>
            </w:r>
          </w:p>
        </w:tc>
        <w:tc>
          <w:tcPr>
            <w:tcW w:w="1134" w:type="dxa"/>
          </w:tcPr>
          <w:p w14:paraId="7FC20BF0" w14:textId="77777777" w:rsidR="00AF4698" w:rsidRPr="00060180" w:rsidRDefault="00AF4698" w:rsidP="00AF4698">
            <w:pPr>
              <w:ind w:right="-284"/>
              <w:rPr>
                <w:sz w:val="28"/>
                <w:szCs w:val="28"/>
              </w:rPr>
            </w:pPr>
            <w:r w:rsidRPr="00060180">
              <w:rPr>
                <w:sz w:val="28"/>
                <w:szCs w:val="28"/>
              </w:rPr>
              <w:t>0,0</w:t>
            </w:r>
          </w:p>
        </w:tc>
        <w:tc>
          <w:tcPr>
            <w:tcW w:w="851" w:type="dxa"/>
          </w:tcPr>
          <w:p w14:paraId="5250FBA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7D26307" w14:textId="77777777" w:rsidR="00AF4698" w:rsidRPr="00060180" w:rsidRDefault="00AF4698" w:rsidP="00AF4698">
            <w:pPr>
              <w:ind w:right="-284"/>
              <w:rPr>
                <w:sz w:val="28"/>
                <w:szCs w:val="28"/>
              </w:rPr>
            </w:pPr>
          </w:p>
        </w:tc>
        <w:tc>
          <w:tcPr>
            <w:tcW w:w="1417" w:type="dxa"/>
            <w:gridSpan w:val="2"/>
            <w:vMerge/>
            <w:vAlign w:val="center"/>
          </w:tcPr>
          <w:p w14:paraId="2D2DA99C" w14:textId="77777777" w:rsidR="00AF4698" w:rsidRPr="00060180" w:rsidRDefault="00AF4698" w:rsidP="00AF4698">
            <w:pPr>
              <w:ind w:right="-284"/>
              <w:rPr>
                <w:sz w:val="28"/>
                <w:szCs w:val="28"/>
              </w:rPr>
            </w:pPr>
          </w:p>
        </w:tc>
      </w:tr>
      <w:tr w:rsidR="00AF4698" w:rsidRPr="00060180" w14:paraId="6B711797" w14:textId="77777777" w:rsidTr="00893812">
        <w:trPr>
          <w:gridAfter w:val="1"/>
          <w:wAfter w:w="50" w:type="dxa"/>
        </w:trPr>
        <w:tc>
          <w:tcPr>
            <w:tcW w:w="820" w:type="dxa"/>
            <w:vMerge/>
          </w:tcPr>
          <w:p w14:paraId="1956E660" w14:textId="77777777" w:rsidR="00AF4698" w:rsidRPr="00060180" w:rsidRDefault="00AF4698" w:rsidP="00AF4698">
            <w:pPr>
              <w:ind w:right="-284"/>
              <w:rPr>
                <w:sz w:val="28"/>
                <w:szCs w:val="28"/>
              </w:rPr>
            </w:pPr>
          </w:p>
        </w:tc>
        <w:tc>
          <w:tcPr>
            <w:tcW w:w="2895" w:type="dxa"/>
            <w:vMerge/>
          </w:tcPr>
          <w:p w14:paraId="35D0A267" w14:textId="77777777" w:rsidR="00AF4698" w:rsidRPr="00060180" w:rsidRDefault="00AF4698" w:rsidP="00AF4698">
            <w:pPr>
              <w:ind w:right="-284"/>
              <w:rPr>
                <w:sz w:val="28"/>
                <w:szCs w:val="28"/>
              </w:rPr>
            </w:pPr>
          </w:p>
        </w:tc>
        <w:tc>
          <w:tcPr>
            <w:tcW w:w="1671" w:type="dxa"/>
          </w:tcPr>
          <w:p w14:paraId="1FF325B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DFB4861" w14:textId="77777777" w:rsidR="00AF4698" w:rsidRPr="00060180" w:rsidRDefault="00AF4698" w:rsidP="00AF4698">
            <w:pPr>
              <w:ind w:right="-284"/>
              <w:rPr>
                <w:sz w:val="28"/>
                <w:szCs w:val="28"/>
              </w:rPr>
            </w:pPr>
            <w:r w:rsidRPr="00060180">
              <w:rPr>
                <w:sz w:val="28"/>
                <w:szCs w:val="28"/>
              </w:rPr>
              <w:t>0,0</w:t>
            </w:r>
          </w:p>
        </w:tc>
        <w:tc>
          <w:tcPr>
            <w:tcW w:w="1164" w:type="dxa"/>
          </w:tcPr>
          <w:p w14:paraId="3C149C16" w14:textId="77777777" w:rsidR="00AF4698" w:rsidRPr="00060180" w:rsidRDefault="00AF4698" w:rsidP="00AF4698">
            <w:pPr>
              <w:ind w:right="-284"/>
              <w:rPr>
                <w:sz w:val="28"/>
                <w:szCs w:val="28"/>
              </w:rPr>
            </w:pPr>
            <w:r w:rsidRPr="00060180">
              <w:rPr>
                <w:sz w:val="28"/>
                <w:szCs w:val="28"/>
              </w:rPr>
              <w:t>0,0</w:t>
            </w:r>
          </w:p>
        </w:tc>
        <w:tc>
          <w:tcPr>
            <w:tcW w:w="1134" w:type="dxa"/>
          </w:tcPr>
          <w:p w14:paraId="7DB4D294" w14:textId="77777777" w:rsidR="00AF4698" w:rsidRPr="00060180" w:rsidRDefault="00AF4698" w:rsidP="00AF4698">
            <w:pPr>
              <w:ind w:right="-284"/>
              <w:rPr>
                <w:sz w:val="28"/>
                <w:szCs w:val="28"/>
              </w:rPr>
            </w:pPr>
            <w:r w:rsidRPr="00060180">
              <w:rPr>
                <w:sz w:val="28"/>
                <w:szCs w:val="28"/>
              </w:rPr>
              <w:t>0,0</w:t>
            </w:r>
          </w:p>
        </w:tc>
        <w:tc>
          <w:tcPr>
            <w:tcW w:w="1417" w:type="dxa"/>
          </w:tcPr>
          <w:p w14:paraId="1CFF68C3" w14:textId="77777777" w:rsidR="00AF4698" w:rsidRPr="00060180" w:rsidRDefault="00AF4698" w:rsidP="00AF4698">
            <w:pPr>
              <w:ind w:right="-284"/>
              <w:rPr>
                <w:sz w:val="28"/>
                <w:szCs w:val="28"/>
              </w:rPr>
            </w:pPr>
            <w:r w:rsidRPr="00060180">
              <w:rPr>
                <w:sz w:val="28"/>
                <w:szCs w:val="28"/>
              </w:rPr>
              <w:t>0,0</w:t>
            </w:r>
          </w:p>
        </w:tc>
        <w:tc>
          <w:tcPr>
            <w:tcW w:w="1134" w:type="dxa"/>
          </w:tcPr>
          <w:p w14:paraId="0D62B106" w14:textId="77777777" w:rsidR="00AF4698" w:rsidRPr="00060180" w:rsidRDefault="00AF4698" w:rsidP="00AF4698">
            <w:pPr>
              <w:ind w:right="-284"/>
              <w:rPr>
                <w:sz w:val="28"/>
                <w:szCs w:val="28"/>
              </w:rPr>
            </w:pPr>
            <w:r w:rsidRPr="00060180">
              <w:rPr>
                <w:sz w:val="28"/>
                <w:szCs w:val="28"/>
              </w:rPr>
              <w:t>0,0</w:t>
            </w:r>
          </w:p>
        </w:tc>
        <w:tc>
          <w:tcPr>
            <w:tcW w:w="851" w:type="dxa"/>
          </w:tcPr>
          <w:p w14:paraId="1E2DDEC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C8BA48" w14:textId="77777777" w:rsidR="00AF4698" w:rsidRPr="00060180" w:rsidRDefault="00AF4698" w:rsidP="00AF4698">
            <w:pPr>
              <w:ind w:right="-284"/>
              <w:rPr>
                <w:sz w:val="28"/>
                <w:szCs w:val="28"/>
              </w:rPr>
            </w:pPr>
          </w:p>
        </w:tc>
        <w:tc>
          <w:tcPr>
            <w:tcW w:w="1417" w:type="dxa"/>
            <w:gridSpan w:val="2"/>
            <w:vMerge/>
            <w:vAlign w:val="center"/>
          </w:tcPr>
          <w:p w14:paraId="0F9F4044" w14:textId="77777777" w:rsidR="00AF4698" w:rsidRPr="00060180" w:rsidRDefault="00AF4698" w:rsidP="00AF4698">
            <w:pPr>
              <w:ind w:right="-284"/>
              <w:rPr>
                <w:sz w:val="28"/>
                <w:szCs w:val="28"/>
              </w:rPr>
            </w:pPr>
          </w:p>
        </w:tc>
      </w:tr>
      <w:tr w:rsidR="00AF4698" w:rsidRPr="00060180" w14:paraId="7BD931BD" w14:textId="77777777" w:rsidTr="00893812">
        <w:trPr>
          <w:gridAfter w:val="1"/>
          <w:wAfter w:w="50" w:type="dxa"/>
        </w:trPr>
        <w:tc>
          <w:tcPr>
            <w:tcW w:w="820" w:type="dxa"/>
            <w:vMerge/>
          </w:tcPr>
          <w:p w14:paraId="6CA2E01B" w14:textId="77777777" w:rsidR="00AF4698" w:rsidRPr="00060180" w:rsidRDefault="00AF4698" w:rsidP="00AF4698">
            <w:pPr>
              <w:ind w:right="-284"/>
              <w:rPr>
                <w:sz w:val="28"/>
                <w:szCs w:val="28"/>
              </w:rPr>
            </w:pPr>
          </w:p>
        </w:tc>
        <w:tc>
          <w:tcPr>
            <w:tcW w:w="2895" w:type="dxa"/>
            <w:vMerge/>
          </w:tcPr>
          <w:p w14:paraId="3F7C6D83" w14:textId="77777777" w:rsidR="00AF4698" w:rsidRPr="00060180" w:rsidRDefault="00AF4698" w:rsidP="00AF4698">
            <w:pPr>
              <w:ind w:right="-284"/>
              <w:rPr>
                <w:sz w:val="28"/>
                <w:szCs w:val="28"/>
              </w:rPr>
            </w:pPr>
          </w:p>
        </w:tc>
        <w:tc>
          <w:tcPr>
            <w:tcW w:w="1671" w:type="dxa"/>
          </w:tcPr>
          <w:p w14:paraId="2381FE4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D03B7EA" w14:textId="77777777" w:rsidR="00AF4698" w:rsidRPr="00060180" w:rsidRDefault="00AF4698" w:rsidP="00AF4698">
            <w:pPr>
              <w:ind w:right="-284"/>
              <w:rPr>
                <w:sz w:val="28"/>
                <w:szCs w:val="28"/>
              </w:rPr>
            </w:pPr>
            <w:r w:rsidRPr="00060180">
              <w:rPr>
                <w:sz w:val="28"/>
                <w:szCs w:val="28"/>
              </w:rPr>
              <w:t>285,9</w:t>
            </w:r>
          </w:p>
        </w:tc>
        <w:tc>
          <w:tcPr>
            <w:tcW w:w="1164" w:type="dxa"/>
          </w:tcPr>
          <w:p w14:paraId="22B35D9B" w14:textId="77777777" w:rsidR="00AF4698" w:rsidRPr="00060180" w:rsidRDefault="00AF4698" w:rsidP="00AF4698">
            <w:pPr>
              <w:ind w:right="-284"/>
              <w:rPr>
                <w:sz w:val="28"/>
                <w:szCs w:val="28"/>
              </w:rPr>
            </w:pPr>
            <w:r w:rsidRPr="00060180">
              <w:rPr>
                <w:sz w:val="28"/>
                <w:szCs w:val="28"/>
              </w:rPr>
              <w:t>285,9</w:t>
            </w:r>
          </w:p>
        </w:tc>
        <w:tc>
          <w:tcPr>
            <w:tcW w:w="1134" w:type="dxa"/>
          </w:tcPr>
          <w:p w14:paraId="561AD5BB" w14:textId="77777777" w:rsidR="00AF4698" w:rsidRPr="00060180" w:rsidRDefault="00AF4698" w:rsidP="00AF4698">
            <w:pPr>
              <w:ind w:right="-284"/>
              <w:rPr>
                <w:sz w:val="28"/>
                <w:szCs w:val="28"/>
              </w:rPr>
            </w:pPr>
            <w:r w:rsidRPr="00060180">
              <w:rPr>
                <w:sz w:val="28"/>
                <w:szCs w:val="28"/>
              </w:rPr>
              <w:t>0,0</w:t>
            </w:r>
          </w:p>
        </w:tc>
        <w:tc>
          <w:tcPr>
            <w:tcW w:w="1417" w:type="dxa"/>
          </w:tcPr>
          <w:p w14:paraId="5E863947" w14:textId="77777777" w:rsidR="00AF4698" w:rsidRPr="00060180" w:rsidRDefault="00AF4698" w:rsidP="00AF4698">
            <w:pPr>
              <w:ind w:right="-284"/>
              <w:rPr>
                <w:sz w:val="28"/>
                <w:szCs w:val="28"/>
              </w:rPr>
            </w:pPr>
            <w:r w:rsidRPr="00060180">
              <w:rPr>
                <w:sz w:val="28"/>
                <w:szCs w:val="28"/>
              </w:rPr>
              <w:t>0,0</w:t>
            </w:r>
          </w:p>
        </w:tc>
        <w:tc>
          <w:tcPr>
            <w:tcW w:w="1134" w:type="dxa"/>
          </w:tcPr>
          <w:p w14:paraId="5E504A88" w14:textId="77777777" w:rsidR="00AF4698" w:rsidRPr="00060180" w:rsidRDefault="00AF4698" w:rsidP="00AF4698">
            <w:pPr>
              <w:ind w:right="-284"/>
              <w:rPr>
                <w:sz w:val="28"/>
                <w:szCs w:val="28"/>
              </w:rPr>
            </w:pPr>
            <w:r w:rsidRPr="00060180">
              <w:rPr>
                <w:sz w:val="28"/>
                <w:szCs w:val="28"/>
              </w:rPr>
              <w:t>0,0</w:t>
            </w:r>
          </w:p>
        </w:tc>
        <w:tc>
          <w:tcPr>
            <w:tcW w:w="851" w:type="dxa"/>
          </w:tcPr>
          <w:p w14:paraId="4948394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9DB30" w14:textId="77777777" w:rsidR="00AF4698" w:rsidRPr="00060180" w:rsidRDefault="00AF4698" w:rsidP="00AF4698">
            <w:pPr>
              <w:ind w:right="-284"/>
              <w:rPr>
                <w:sz w:val="28"/>
                <w:szCs w:val="28"/>
              </w:rPr>
            </w:pPr>
          </w:p>
        </w:tc>
        <w:tc>
          <w:tcPr>
            <w:tcW w:w="1417" w:type="dxa"/>
            <w:gridSpan w:val="2"/>
            <w:vMerge/>
            <w:vAlign w:val="center"/>
          </w:tcPr>
          <w:p w14:paraId="44EAB972" w14:textId="77777777" w:rsidR="00AF4698" w:rsidRPr="00060180" w:rsidRDefault="00AF4698" w:rsidP="00AF4698">
            <w:pPr>
              <w:ind w:right="-284"/>
              <w:rPr>
                <w:sz w:val="28"/>
                <w:szCs w:val="28"/>
              </w:rPr>
            </w:pPr>
          </w:p>
        </w:tc>
      </w:tr>
      <w:tr w:rsidR="00AF4698" w:rsidRPr="00060180" w14:paraId="6C43F8F7" w14:textId="77777777" w:rsidTr="00893812">
        <w:trPr>
          <w:gridAfter w:val="1"/>
          <w:wAfter w:w="50" w:type="dxa"/>
          <w:trHeight w:val="2425"/>
        </w:trPr>
        <w:tc>
          <w:tcPr>
            <w:tcW w:w="820" w:type="dxa"/>
            <w:vMerge/>
          </w:tcPr>
          <w:p w14:paraId="56560C01" w14:textId="77777777" w:rsidR="00AF4698" w:rsidRPr="00060180" w:rsidRDefault="00AF4698" w:rsidP="00AF4698">
            <w:pPr>
              <w:ind w:right="-284"/>
              <w:rPr>
                <w:sz w:val="28"/>
                <w:szCs w:val="28"/>
              </w:rPr>
            </w:pPr>
          </w:p>
        </w:tc>
        <w:tc>
          <w:tcPr>
            <w:tcW w:w="2895" w:type="dxa"/>
            <w:vMerge/>
          </w:tcPr>
          <w:p w14:paraId="3E177561" w14:textId="77777777" w:rsidR="00AF4698" w:rsidRPr="00060180" w:rsidRDefault="00AF4698" w:rsidP="00AF4698">
            <w:pPr>
              <w:ind w:right="-284"/>
              <w:rPr>
                <w:sz w:val="28"/>
                <w:szCs w:val="28"/>
              </w:rPr>
            </w:pPr>
          </w:p>
        </w:tc>
        <w:tc>
          <w:tcPr>
            <w:tcW w:w="1671" w:type="dxa"/>
          </w:tcPr>
          <w:p w14:paraId="24FEDD1C"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07550F7" w14:textId="77777777" w:rsidR="00AF4698" w:rsidRPr="00060180" w:rsidRDefault="00AF4698" w:rsidP="00AF4698">
            <w:pPr>
              <w:ind w:right="-284"/>
              <w:rPr>
                <w:sz w:val="28"/>
                <w:szCs w:val="28"/>
              </w:rPr>
            </w:pPr>
            <w:r w:rsidRPr="00060180">
              <w:rPr>
                <w:sz w:val="28"/>
                <w:szCs w:val="28"/>
              </w:rPr>
              <w:t>0,0</w:t>
            </w:r>
          </w:p>
        </w:tc>
        <w:tc>
          <w:tcPr>
            <w:tcW w:w="1164" w:type="dxa"/>
          </w:tcPr>
          <w:p w14:paraId="0FAFECC0" w14:textId="77777777" w:rsidR="00AF4698" w:rsidRPr="00060180" w:rsidRDefault="00AF4698" w:rsidP="00AF4698">
            <w:pPr>
              <w:ind w:right="-284"/>
              <w:rPr>
                <w:sz w:val="28"/>
                <w:szCs w:val="28"/>
              </w:rPr>
            </w:pPr>
            <w:r w:rsidRPr="00060180">
              <w:rPr>
                <w:sz w:val="28"/>
                <w:szCs w:val="28"/>
              </w:rPr>
              <w:t>0,0</w:t>
            </w:r>
          </w:p>
        </w:tc>
        <w:tc>
          <w:tcPr>
            <w:tcW w:w="1134" w:type="dxa"/>
          </w:tcPr>
          <w:p w14:paraId="6B1A2D22" w14:textId="77777777" w:rsidR="00AF4698" w:rsidRPr="00060180" w:rsidRDefault="00AF4698" w:rsidP="00AF4698">
            <w:pPr>
              <w:ind w:right="-284"/>
              <w:rPr>
                <w:sz w:val="28"/>
                <w:szCs w:val="28"/>
              </w:rPr>
            </w:pPr>
            <w:r w:rsidRPr="00060180">
              <w:rPr>
                <w:sz w:val="28"/>
                <w:szCs w:val="28"/>
              </w:rPr>
              <w:t>0,0</w:t>
            </w:r>
          </w:p>
        </w:tc>
        <w:tc>
          <w:tcPr>
            <w:tcW w:w="1417" w:type="dxa"/>
          </w:tcPr>
          <w:p w14:paraId="664251B5" w14:textId="77777777" w:rsidR="00AF4698" w:rsidRPr="00060180" w:rsidRDefault="00AF4698" w:rsidP="00AF4698">
            <w:pPr>
              <w:ind w:right="-284"/>
              <w:rPr>
                <w:sz w:val="28"/>
                <w:szCs w:val="28"/>
              </w:rPr>
            </w:pPr>
            <w:r w:rsidRPr="00060180">
              <w:rPr>
                <w:sz w:val="28"/>
                <w:szCs w:val="28"/>
              </w:rPr>
              <w:t>0,0</w:t>
            </w:r>
          </w:p>
        </w:tc>
        <w:tc>
          <w:tcPr>
            <w:tcW w:w="1134" w:type="dxa"/>
          </w:tcPr>
          <w:p w14:paraId="19457D60" w14:textId="77777777" w:rsidR="00AF4698" w:rsidRPr="00060180" w:rsidRDefault="00AF4698" w:rsidP="00AF4698">
            <w:pPr>
              <w:ind w:right="-284"/>
              <w:rPr>
                <w:sz w:val="28"/>
                <w:szCs w:val="28"/>
              </w:rPr>
            </w:pPr>
            <w:r w:rsidRPr="00060180">
              <w:rPr>
                <w:sz w:val="28"/>
                <w:szCs w:val="28"/>
              </w:rPr>
              <w:t>0,0</w:t>
            </w:r>
          </w:p>
        </w:tc>
        <w:tc>
          <w:tcPr>
            <w:tcW w:w="851" w:type="dxa"/>
          </w:tcPr>
          <w:p w14:paraId="19E77F9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11610FA" w14:textId="77777777" w:rsidR="00AF4698" w:rsidRPr="00060180" w:rsidRDefault="00AF4698" w:rsidP="00AF4698">
            <w:pPr>
              <w:ind w:right="-284"/>
              <w:rPr>
                <w:sz w:val="28"/>
                <w:szCs w:val="28"/>
              </w:rPr>
            </w:pPr>
          </w:p>
        </w:tc>
        <w:tc>
          <w:tcPr>
            <w:tcW w:w="1417" w:type="dxa"/>
            <w:gridSpan w:val="2"/>
            <w:vMerge/>
            <w:vAlign w:val="center"/>
          </w:tcPr>
          <w:p w14:paraId="26963A36" w14:textId="77777777" w:rsidR="00AF4698" w:rsidRPr="00060180" w:rsidRDefault="00AF4698" w:rsidP="00AF4698">
            <w:pPr>
              <w:ind w:right="-284"/>
              <w:rPr>
                <w:sz w:val="28"/>
                <w:szCs w:val="28"/>
              </w:rPr>
            </w:pPr>
          </w:p>
        </w:tc>
      </w:tr>
      <w:tr w:rsidR="00AF4698" w:rsidRPr="00060180" w14:paraId="66480A94" w14:textId="77777777" w:rsidTr="00893812">
        <w:trPr>
          <w:gridAfter w:val="1"/>
          <w:wAfter w:w="50" w:type="dxa"/>
        </w:trPr>
        <w:tc>
          <w:tcPr>
            <w:tcW w:w="820" w:type="dxa"/>
            <w:vMerge w:val="restart"/>
          </w:tcPr>
          <w:p w14:paraId="06B30349" w14:textId="77777777" w:rsidR="00AF4698" w:rsidRPr="00060180" w:rsidRDefault="00AF4698" w:rsidP="00AF4698">
            <w:pPr>
              <w:ind w:right="-284"/>
              <w:rPr>
                <w:sz w:val="28"/>
                <w:szCs w:val="28"/>
              </w:rPr>
            </w:pPr>
            <w:r w:rsidRPr="00060180">
              <w:rPr>
                <w:sz w:val="28"/>
                <w:szCs w:val="28"/>
              </w:rPr>
              <w:t>1.1.7</w:t>
            </w:r>
          </w:p>
        </w:tc>
        <w:tc>
          <w:tcPr>
            <w:tcW w:w="2895" w:type="dxa"/>
            <w:vMerge w:val="restart"/>
          </w:tcPr>
          <w:p w14:paraId="1C91BC32"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Динского района»</w:t>
            </w:r>
          </w:p>
        </w:tc>
        <w:tc>
          <w:tcPr>
            <w:tcW w:w="1671" w:type="dxa"/>
          </w:tcPr>
          <w:p w14:paraId="1DED983E" w14:textId="77777777" w:rsidR="00AF4698" w:rsidRPr="00060180" w:rsidRDefault="00AF4698" w:rsidP="00AF4698">
            <w:pPr>
              <w:ind w:right="-284"/>
              <w:rPr>
                <w:sz w:val="28"/>
                <w:szCs w:val="28"/>
              </w:rPr>
            </w:pPr>
            <w:r w:rsidRPr="00060180">
              <w:rPr>
                <w:sz w:val="28"/>
                <w:szCs w:val="28"/>
              </w:rPr>
              <w:t>всего</w:t>
            </w:r>
          </w:p>
        </w:tc>
        <w:tc>
          <w:tcPr>
            <w:tcW w:w="1276" w:type="dxa"/>
          </w:tcPr>
          <w:p w14:paraId="3EF64057" w14:textId="77777777" w:rsidR="00AF4698" w:rsidRPr="00060180" w:rsidRDefault="00AF4698" w:rsidP="00AF4698">
            <w:pPr>
              <w:ind w:right="-284"/>
              <w:rPr>
                <w:sz w:val="28"/>
                <w:szCs w:val="28"/>
              </w:rPr>
            </w:pPr>
            <w:r w:rsidRPr="00060180">
              <w:rPr>
                <w:sz w:val="28"/>
                <w:szCs w:val="28"/>
              </w:rPr>
              <w:t>1 093,8</w:t>
            </w:r>
          </w:p>
        </w:tc>
        <w:tc>
          <w:tcPr>
            <w:tcW w:w="1164" w:type="dxa"/>
          </w:tcPr>
          <w:p w14:paraId="080F1DD4" w14:textId="77777777" w:rsidR="00AF4698" w:rsidRPr="00060180" w:rsidRDefault="00AF4698" w:rsidP="00AF4698">
            <w:pPr>
              <w:ind w:right="-284"/>
              <w:rPr>
                <w:sz w:val="28"/>
                <w:szCs w:val="28"/>
              </w:rPr>
            </w:pPr>
            <w:r w:rsidRPr="00060180">
              <w:rPr>
                <w:sz w:val="28"/>
                <w:szCs w:val="28"/>
              </w:rPr>
              <w:t>1 093,8</w:t>
            </w:r>
          </w:p>
        </w:tc>
        <w:tc>
          <w:tcPr>
            <w:tcW w:w="1134" w:type="dxa"/>
          </w:tcPr>
          <w:p w14:paraId="46F807C9" w14:textId="77777777" w:rsidR="00AF4698" w:rsidRPr="00060180" w:rsidRDefault="00AF4698" w:rsidP="00AF4698">
            <w:pPr>
              <w:ind w:right="-284"/>
              <w:rPr>
                <w:sz w:val="28"/>
                <w:szCs w:val="28"/>
              </w:rPr>
            </w:pPr>
            <w:r w:rsidRPr="00060180">
              <w:rPr>
                <w:sz w:val="28"/>
                <w:szCs w:val="28"/>
              </w:rPr>
              <w:t>0,0</w:t>
            </w:r>
          </w:p>
        </w:tc>
        <w:tc>
          <w:tcPr>
            <w:tcW w:w="1417" w:type="dxa"/>
          </w:tcPr>
          <w:p w14:paraId="344F8595" w14:textId="77777777" w:rsidR="00AF4698" w:rsidRPr="00060180" w:rsidRDefault="00AF4698" w:rsidP="00AF4698">
            <w:pPr>
              <w:ind w:right="-284"/>
              <w:rPr>
                <w:sz w:val="28"/>
                <w:szCs w:val="28"/>
              </w:rPr>
            </w:pPr>
            <w:r w:rsidRPr="00060180">
              <w:rPr>
                <w:sz w:val="28"/>
                <w:szCs w:val="28"/>
              </w:rPr>
              <w:t>0,0</w:t>
            </w:r>
          </w:p>
        </w:tc>
        <w:tc>
          <w:tcPr>
            <w:tcW w:w="1134" w:type="dxa"/>
          </w:tcPr>
          <w:p w14:paraId="69C47D9E" w14:textId="77777777" w:rsidR="00AF4698" w:rsidRPr="00060180" w:rsidRDefault="00AF4698" w:rsidP="00AF4698">
            <w:pPr>
              <w:ind w:right="-284"/>
              <w:rPr>
                <w:sz w:val="28"/>
                <w:szCs w:val="28"/>
              </w:rPr>
            </w:pPr>
            <w:r w:rsidRPr="00060180">
              <w:rPr>
                <w:sz w:val="28"/>
                <w:szCs w:val="28"/>
              </w:rPr>
              <w:t>0,0</w:t>
            </w:r>
          </w:p>
        </w:tc>
        <w:tc>
          <w:tcPr>
            <w:tcW w:w="851" w:type="dxa"/>
          </w:tcPr>
          <w:p w14:paraId="3214041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DE390" w14:textId="393049B6"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753FD2CB" w14:textId="77777777" w:rsidR="00AF4698" w:rsidRPr="00060180" w:rsidRDefault="00AF4698" w:rsidP="00AF4698">
            <w:pPr>
              <w:ind w:right="-284"/>
              <w:rPr>
                <w:sz w:val="28"/>
                <w:szCs w:val="28"/>
              </w:rPr>
            </w:pPr>
            <w:r w:rsidRPr="00060180">
              <w:rPr>
                <w:sz w:val="28"/>
                <w:szCs w:val="28"/>
              </w:rPr>
              <w:t>2021 г.- 0,135км</w:t>
            </w:r>
          </w:p>
          <w:p w14:paraId="2C869A87" w14:textId="77777777" w:rsidR="00AF4698" w:rsidRPr="00060180" w:rsidRDefault="00AF4698" w:rsidP="00AF4698">
            <w:pPr>
              <w:ind w:right="-284"/>
              <w:rPr>
                <w:sz w:val="28"/>
                <w:szCs w:val="28"/>
              </w:rPr>
            </w:pPr>
            <w:r w:rsidRPr="00060180">
              <w:rPr>
                <w:sz w:val="28"/>
                <w:szCs w:val="28"/>
              </w:rPr>
              <w:t>2022 г. - км</w:t>
            </w:r>
          </w:p>
          <w:p w14:paraId="42E2EC5C" w14:textId="77777777" w:rsidR="00AF4698" w:rsidRPr="00060180" w:rsidRDefault="00AF4698" w:rsidP="00AF4698">
            <w:pPr>
              <w:ind w:right="-284"/>
              <w:rPr>
                <w:sz w:val="28"/>
                <w:szCs w:val="28"/>
              </w:rPr>
            </w:pPr>
            <w:r w:rsidRPr="00060180">
              <w:rPr>
                <w:sz w:val="28"/>
                <w:szCs w:val="28"/>
              </w:rPr>
              <w:t>2023 г. - км</w:t>
            </w:r>
          </w:p>
          <w:p w14:paraId="16924B8F" w14:textId="77777777" w:rsidR="00AF4698" w:rsidRPr="00060180" w:rsidRDefault="00AF4698" w:rsidP="00AF4698">
            <w:pPr>
              <w:ind w:right="-284"/>
              <w:rPr>
                <w:sz w:val="28"/>
                <w:szCs w:val="28"/>
              </w:rPr>
            </w:pPr>
            <w:r w:rsidRPr="00060180">
              <w:rPr>
                <w:sz w:val="28"/>
                <w:szCs w:val="28"/>
              </w:rPr>
              <w:t>2024 г. - км</w:t>
            </w:r>
          </w:p>
          <w:p w14:paraId="0569610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7FE4F43" w14:textId="77777777" w:rsidTr="00893812">
        <w:trPr>
          <w:gridAfter w:val="1"/>
          <w:wAfter w:w="50" w:type="dxa"/>
        </w:trPr>
        <w:tc>
          <w:tcPr>
            <w:tcW w:w="820" w:type="dxa"/>
            <w:vMerge/>
          </w:tcPr>
          <w:p w14:paraId="74CAC759" w14:textId="77777777" w:rsidR="00AF4698" w:rsidRPr="00060180" w:rsidRDefault="00AF4698" w:rsidP="00AF4698">
            <w:pPr>
              <w:ind w:right="-284"/>
              <w:rPr>
                <w:sz w:val="28"/>
                <w:szCs w:val="28"/>
              </w:rPr>
            </w:pPr>
          </w:p>
        </w:tc>
        <w:tc>
          <w:tcPr>
            <w:tcW w:w="2895" w:type="dxa"/>
            <w:vMerge/>
          </w:tcPr>
          <w:p w14:paraId="224E9DA4" w14:textId="77777777" w:rsidR="00AF4698" w:rsidRPr="00060180" w:rsidRDefault="00AF4698" w:rsidP="00AF4698">
            <w:pPr>
              <w:ind w:right="-284"/>
              <w:rPr>
                <w:sz w:val="28"/>
                <w:szCs w:val="28"/>
              </w:rPr>
            </w:pPr>
          </w:p>
        </w:tc>
        <w:tc>
          <w:tcPr>
            <w:tcW w:w="1671" w:type="dxa"/>
          </w:tcPr>
          <w:p w14:paraId="3D025D3E"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EBFE400" w14:textId="77777777" w:rsidR="00AF4698" w:rsidRPr="00060180" w:rsidRDefault="00AF4698" w:rsidP="00AF4698">
            <w:pPr>
              <w:ind w:right="-284"/>
              <w:rPr>
                <w:sz w:val="28"/>
                <w:szCs w:val="28"/>
              </w:rPr>
            </w:pPr>
            <w:r w:rsidRPr="00060180">
              <w:rPr>
                <w:sz w:val="28"/>
                <w:szCs w:val="28"/>
              </w:rPr>
              <w:t>1 051,6</w:t>
            </w:r>
          </w:p>
        </w:tc>
        <w:tc>
          <w:tcPr>
            <w:tcW w:w="1164" w:type="dxa"/>
          </w:tcPr>
          <w:p w14:paraId="429A8A9F" w14:textId="77777777" w:rsidR="00AF4698" w:rsidRPr="00060180" w:rsidRDefault="00AF4698" w:rsidP="00AF4698">
            <w:pPr>
              <w:ind w:right="-284"/>
              <w:rPr>
                <w:sz w:val="28"/>
                <w:szCs w:val="28"/>
              </w:rPr>
            </w:pPr>
            <w:r w:rsidRPr="00060180">
              <w:rPr>
                <w:sz w:val="28"/>
                <w:szCs w:val="28"/>
              </w:rPr>
              <w:t>1 051,6</w:t>
            </w:r>
          </w:p>
        </w:tc>
        <w:tc>
          <w:tcPr>
            <w:tcW w:w="1134" w:type="dxa"/>
          </w:tcPr>
          <w:p w14:paraId="3DC4DF90" w14:textId="77777777" w:rsidR="00AF4698" w:rsidRPr="00060180" w:rsidRDefault="00AF4698" w:rsidP="00AF4698">
            <w:pPr>
              <w:ind w:right="-284"/>
              <w:rPr>
                <w:sz w:val="28"/>
                <w:szCs w:val="28"/>
              </w:rPr>
            </w:pPr>
            <w:r w:rsidRPr="00060180">
              <w:rPr>
                <w:sz w:val="28"/>
                <w:szCs w:val="28"/>
              </w:rPr>
              <w:t>0,0</w:t>
            </w:r>
          </w:p>
        </w:tc>
        <w:tc>
          <w:tcPr>
            <w:tcW w:w="1417" w:type="dxa"/>
          </w:tcPr>
          <w:p w14:paraId="44C15D12" w14:textId="77777777" w:rsidR="00AF4698" w:rsidRPr="00060180" w:rsidRDefault="00AF4698" w:rsidP="00AF4698">
            <w:pPr>
              <w:ind w:right="-284"/>
              <w:rPr>
                <w:sz w:val="28"/>
                <w:szCs w:val="28"/>
              </w:rPr>
            </w:pPr>
            <w:r w:rsidRPr="00060180">
              <w:rPr>
                <w:sz w:val="28"/>
                <w:szCs w:val="28"/>
              </w:rPr>
              <w:t>0,0</w:t>
            </w:r>
          </w:p>
        </w:tc>
        <w:tc>
          <w:tcPr>
            <w:tcW w:w="1134" w:type="dxa"/>
          </w:tcPr>
          <w:p w14:paraId="491C5980" w14:textId="77777777" w:rsidR="00AF4698" w:rsidRPr="00060180" w:rsidRDefault="00AF4698" w:rsidP="00AF4698">
            <w:pPr>
              <w:ind w:right="-284"/>
              <w:rPr>
                <w:sz w:val="28"/>
                <w:szCs w:val="28"/>
              </w:rPr>
            </w:pPr>
            <w:r w:rsidRPr="00060180">
              <w:rPr>
                <w:sz w:val="28"/>
                <w:szCs w:val="28"/>
              </w:rPr>
              <w:t>0,0</w:t>
            </w:r>
          </w:p>
        </w:tc>
        <w:tc>
          <w:tcPr>
            <w:tcW w:w="851" w:type="dxa"/>
          </w:tcPr>
          <w:p w14:paraId="5FA254C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19BF305" w14:textId="77777777" w:rsidR="00AF4698" w:rsidRPr="00060180" w:rsidRDefault="00AF4698" w:rsidP="00AF4698">
            <w:pPr>
              <w:ind w:right="-284"/>
              <w:rPr>
                <w:sz w:val="28"/>
                <w:szCs w:val="28"/>
              </w:rPr>
            </w:pPr>
          </w:p>
        </w:tc>
        <w:tc>
          <w:tcPr>
            <w:tcW w:w="1417" w:type="dxa"/>
            <w:gridSpan w:val="2"/>
            <w:vMerge/>
            <w:vAlign w:val="center"/>
          </w:tcPr>
          <w:p w14:paraId="06C6E9A7" w14:textId="77777777" w:rsidR="00AF4698" w:rsidRPr="00060180" w:rsidRDefault="00AF4698" w:rsidP="00AF4698">
            <w:pPr>
              <w:ind w:right="-284"/>
              <w:rPr>
                <w:sz w:val="28"/>
                <w:szCs w:val="28"/>
              </w:rPr>
            </w:pPr>
          </w:p>
        </w:tc>
      </w:tr>
      <w:tr w:rsidR="00AF4698" w:rsidRPr="00060180" w14:paraId="2AE6AD72" w14:textId="77777777" w:rsidTr="00893812">
        <w:trPr>
          <w:gridAfter w:val="1"/>
          <w:wAfter w:w="50" w:type="dxa"/>
        </w:trPr>
        <w:tc>
          <w:tcPr>
            <w:tcW w:w="820" w:type="dxa"/>
            <w:vMerge/>
          </w:tcPr>
          <w:p w14:paraId="12337B89" w14:textId="77777777" w:rsidR="00AF4698" w:rsidRPr="00060180" w:rsidRDefault="00AF4698" w:rsidP="00AF4698">
            <w:pPr>
              <w:ind w:right="-284"/>
              <w:rPr>
                <w:sz w:val="28"/>
                <w:szCs w:val="28"/>
              </w:rPr>
            </w:pPr>
          </w:p>
        </w:tc>
        <w:tc>
          <w:tcPr>
            <w:tcW w:w="2895" w:type="dxa"/>
            <w:vMerge/>
          </w:tcPr>
          <w:p w14:paraId="5C16E11A" w14:textId="77777777" w:rsidR="00AF4698" w:rsidRPr="00060180" w:rsidRDefault="00AF4698" w:rsidP="00AF4698">
            <w:pPr>
              <w:ind w:right="-284"/>
              <w:rPr>
                <w:sz w:val="28"/>
                <w:szCs w:val="28"/>
              </w:rPr>
            </w:pPr>
          </w:p>
        </w:tc>
        <w:tc>
          <w:tcPr>
            <w:tcW w:w="1671" w:type="dxa"/>
          </w:tcPr>
          <w:p w14:paraId="74C6945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13584AF" w14:textId="77777777" w:rsidR="00AF4698" w:rsidRPr="00060180" w:rsidRDefault="00AF4698" w:rsidP="00AF4698">
            <w:pPr>
              <w:ind w:right="-284"/>
              <w:rPr>
                <w:sz w:val="28"/>
                <w:szCs w:val="28"/>
              </w:rPr>
            </w:pPr>
            <w:r w:rsidRPr="00060180">
              <w:rPr>
                <w:sz w:val="28"/>
                <w:szCs w:val="28"/>
              </w:rPr>
              <w:t>0,0</w:t>
            </w:r>
          </w:p>
        </w:tc>
        <w:tc>
          <w:tcPr>
            <w:tcW w:w="1164" w:type="dxa"/>
          </w:tcPr>
          <w:p w14:paraId="7D2FCE2A" w14:textId="77777777" w:rsidR="00AF4698" w:rsidRPr="00060180" w:rsidRDefault="00AF4698" w:rsidP="00AF4698">
            <w:pPr>
              <w:ind w:right="-284"/>
              <w:rPr>
                <w:sz w:val="28"/>
                <w:szCs w:val="28"/>
              </w:rPr>
            </w:pPr>
            <w:r w:rsidRPr="00060180">
              <w:rPr>
                <w:sz w:val="28"/>
                <w:szCs w:val="28"/>
              </w:rPr>
              <w:t>0,0</w:t>
            </w:r>
          </w:p>
        </w:tc>
        <w:tc>
          <w:tcPr>
            <w:tcW w:w="1134" w:type="dxa"/>
          </w:tcPr>
          <w:p w14:paraId="2E0521FD" w14:textId="77777777" w:rsidR="00AF4698" w:rsidRPr="00060180" w:rsidRDefault="00AF4698" w:rsidP="00AF4698">
            <w:pPr>
              <w:ind w:right="-284"/>
              <w:rPr>
                <w:sz w:val="28"/>
                <w:szCs w:val="28"/>
              </w:rPr>
            </w:pPr>
            <w:r w:rsidRPr="00060180">
              <w:rPr>
                <w:sz w:val="28"/>
                <w:szCs w:val="28"/>
              </w:rPr>
              <w:t>0,0</w:t>
            </w:r>
          </w:p>
        </w:tc>
        <w:tc>
          <w:tcPr>
            <w:tcW w:w="1417" w:type="dxa"/>
          </w:tcPr>
          <w:p w14:paraId="15F5A82D" w14:textId="77777777" w:rsidR="00AF4698" w:rsidRPr="00060180" w:rsidRDefault="00AF4698" w:rsidP="00AF4698">
            <w:pPr>
              <w:ind w:right="-284"/>
              <w:rPr>
                <w:sz w:val="28"/>
                <w:szCs w:val="28"/>
              </w:rPr>
            </w:pPr>
            <w:r w:rsidRPr="00060180">
              <w:rPr>
                <w:sz w:val="28"/>
                <w:szCs w:val="28"/>
              </w:rPr>
              <w:t>0,0</w:t>
            </w:r>
          </w:p>
        </w:tc>
        <w:tc>
          <w:tcPr>
            <w:tcW w:w="1134" w:type="dxa"/>
          </w:tcPr>
          <w:p w14:paraId="0C4181D8" w14:textId="77777777" w:rsidR="00AF4698" w:rsidRPr="00060180" w:rsidRDefault="00AF4698" w:rsidP="00AF4698">
            <w:pPr>
              <w:ind w:right="-284"/>
              <w:rPr>
                <w:sz w:val="28"/>
                <w:szCs w:val="28"/>
              </w:rPr>
            </w:pPr>
            <w:r w:rsidRPr="00060180">
              <w:rPr>
                <w:sz w:val="28"/>
                <w:szCs w:val="28"/>
              </w:rPr>
              <w:t>0,0</w:t>
            </w:r>
          </w:p>
        </w:tc>
        <w:tc>
          <w:tcPr>
            <w:tcW w:w="851" w:type="dxa"/>
          </w:tcPr>
          <w:p w14:paraId="481EF77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093CD7" w14:textId="77777777" w:rsidR="00AF4698" w:rsidRPr="00060180" w:rsidRDefault="00AF4698" w:rsidP="00AF4698">
            <w:pPr>
              <w:ind w:right="-284"/>
              <w:rPr>
                <w:sz w:val="28"/>
                <w:szCs w:val="28"/>
              </w:rPr>
            </w:pPr>
          </w:p>
        </w:tc>
        <w:tc>
          <w:tcPr>
            <w:tcW w:w="1417" w:type="dxa"/>
            <w:gridSpan w:val="2"/>
            <w:vMerge/>
            <w:vAlign w:val="center"/>
          </w:tcPr>
          <w:p w14:paraId="686FFA6A" w14:textId="77777777" w:rsidR="00AF4698" w:rsidRPr="00060180" w:rsidRDefault="00AF4698" w:rsidP="00AF4698">
            <w:pPr>
              <w:ind w:right="-284"/>
              <w:rPr>
                <w:sz w:val="28"/>
                <w:szCs w:val="28"/>
              </w:rPr>
            </w:pPr>
          </w:p>
        </w:tc>
      </w:tr>
      <w:tr w:rsidR="00AF4698" w:rsidRPr="00060180" w14:paraId="6EED1CB1" w14:textId="77777777" w:rsidTr="00893812">
        <w:trPr>
          <w:gridAfter w:val="1"/>
          <w:wAfter w:w="50" w:type="dxa"/>
        </w:trPr>
        <w:tc>
          <w:tcPr>
            <w:tcW w:w="820" w:type="dxa"/>
            <w:vMerge/>
          </w:tcPr>
          <w:p w14:paraId="6E98A855" w14:textId="77777777" w:rsidR="00AF4698" w:rsidRPr="00060180" w:rsidRDefault="00AF4698" w:rsidP="00AF4698">
            <w:pPr>
              <w:ind w:right="-284"/>
              <w:rPr>
                <w:sz w:val="28"/>
                <w:szCs w:val="28"/>
              </w:rPr>
            </w:pPr>
          </w:p>
        </w:tc>
        <w:tc>
          <w:tcPr>
            <w:tcW w:w="2895" w:type="dxa"/>
            <w:vMerge/>
          </w:tcPr>
          <w:p w14:paraId="717EAE60" w14:textId="77777777" w:rsidR="00AF4698" w:rsidRPr="00060180" w:rsidRDefault="00AF4698" w:rsidP="00AF4698">
            <w:pPr>
              <w:ind w:right="-284"/>
              <w:rPr>
                <w:sz w:val="28"/>
                <w:szCs w:val="28"/>
              </w:rPr>
            </w:pPr>
          </w:p>
        </w:tc>
        <w:tc>
          <w:tcPr>
            <w:tcW w:w="1671" w:type="dxa"/>
          </w:tcPr>
          <w:p w14:paraId="23F48F7D"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8317690" w14:textId="77777777" w:rsidR="00AF4698" w:rsidRPr="00060180" w:rsidRDefault="00AF4698" w:rsidP="00AF4698">
            <w:pPr>
              <w:ind w:right="-284"/>
              <w:rPr>
                <w:sz w:val="28"/>
                <w:szCs w:val="28"/>
                <w:lang w:val="en-US"/>
              </w:rPr>
            </w:pPr>
            <w:r w:rsidRPr="00060180">
              <w:rPr>
                <w:sz w:val="28"/>
                <w:szCs w:val="28"/>
              </w:rPr>
              <w:t>42,2</w:t>
            </w:r>
          </w:p>
        </w:tc>
        <w:tc>
          <w:tcPr>
            <w:tcW w:w="1164" w:type="dxa"/>
          </w:tcPr>
          <w:p w14:paraId="1C9E6F72" w14:textId="77777777" w:rsidR="00AF4698" w:rsidRPr="00060180" w:rsidRDefault="00AF4698" w:rsidP="00AF4698">
            <w:pPr>
              <w:ind w:right="-284"/>
              <w:rPr>
                <w:sz w:val="28"/>
                <w:szCs w:val="28"/>
                <w:lang w:val="en-US"/>
              </w:rPr>
            </w:pPr>
            <w:r w:rsidRPr="00060180">
              <w:rPr>
                <w:sz w:val="28"/>
                <w:szCs w:val="28"/>
              </w:rPr>
              <w:t>42,2</w:t>
            </w:r>
          </w:p>
        </w:tc>
        <w:tc>
          <w:tcPr>
            <w:tcW w:w="1134" w:type="dxa"/>
          </w:tcPr>
          <w:p w14:paraId="05262915" w14:textId="77777777" w:rsidR="00AF4698" w:rsidRPr="00060180" w:rsidRDefault="00AF4698" w:rsidP="00AF4698">
            <w:pPr>
              <w:ind w:right="-284"/>
              <w:rPr>
                <w:sz w:val="28"/>
                <w:szCs w:val="28"/>
              </w:rPr>
            </w:pPr>
            <w:r w:rsidRPr="00060180">
              <w:rPr>
                <w:sz w:val="28"/>
                <w:szCs w:val="28"/>
              </w:rPr>
              <w:t>0,0</w:t>
            </w:r>
          </w:p>
        </w:tc>
        <w:tc>
          <w:tcPr>
            <w:tcW w:w="1417" w:type="dxa"/>
          </w:tcPr>
          <w:p w14:paraId="2402B4BE" w14:textId="77777777" w:rsidR="00AF4698" w:rsidRPr="00060180" w:rsidRDefault="00AF4698" w:rsidP="00AF4698">
            <w:pPr>
              <w:ind w:right="-284"/>
              <w:rPr>
                <w:sz w:val="28"/>
                <w:szCs w:val="28"/>
              </w:rPr>
            </w:pPr>
            <w:r w:rsidRPr="00060180">
              <w:rPr>
                <w:sz w:val="28"/>
                <w:szCs w:val="28"/>
              </w:rPr>
              <w:t>0,0</w:t>
            </w:r>
          </w:p>
        </w:tc>
        <w:tc>
          <w:tcPr>
            <w:tcW w:w="1134" w:type="dxa"/>
          </w:tcPr>
          <w:p w14:paraId="16DC93A6" w14:textId="77777777" w:rsidR="00AF4698" w:rsidRPr="00060180" w:rsidRDefault="00AF4698" w:rsidP="00AF4698">
            <w:pPr>
              <w:ind w:right="-284"/>
              <w:rPr>
                <w:sz w:val="28"/>
                <w:szCs w:val="28"/>
              </w:rPr>
            </w:pPr>
            <w:r w:rsidRPr="00060180">
              <w:rPr>
                <w:sz w:val="28"/>
                <w:szCs w:val="28"/>
              </w:rPr>
              <w:t>0,0</w:t>
            </w:r>
          </w:p>
        </w:tc>
        <w:tc>
          <w:tcPr>
            <w:tcW w:w="851" w:type="dxa"/>
          </w:tcPr>
          <w:p w14:paraId="27190AB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6BDE0C9" w14:textId="77777777" w:rsidR="00AF4698" w:rsidRPr="00060180" w:rsidRDefault="00AF4698" w:rsidP="00AF4698">
            <w:pPr>
              <w:ind w:right="-284"/>
              <w:rPr>
                <w:sz w:val="28"/>
                <w:szCs w:val="28"/>
              </w:rPr>
            </w:pPr>
          </w:p>
        </w:tc>
        <w:tc>
          <w:tcPr>
            <w:tcW w:w="1417" w:type="dxa"/>
            <w:gridSpan w:val="2"/>
            <w:vMerge/>
            <w:vAlign w:val="center"/>
          </w:tcPr>
          <w:p w14:paraId="3D65369E" w14:textId="77777777" w:rsidR="00AF4698" w:rsidRPr="00060180" w:rsidRDefault="00AF4698" w:rsidP="00AF4698">
            <w:pPr>
              <w:ind w:right="-284"/>
              <w:rPr>
                <w:sz w:val="28"/>
                <w:szCs w:val="28"/>
              </w:rPr>
            </w:pPr>
          </w:p>
        </w:tc>
      </w:tr>
      <w:tr w:rsidR="00AF4698" w:rsidRPr="00060180" w14:paraId="68546900" w14:textId="77777777" w:rsidTr="00893812">
        <w:trPr>
          <w:gridAfter w:val="1"/>
          <w:wAfter w:w="50" w:type="dxa"/>
        </w:trPr>
        <w:tc>
          <w:tcPr>
            <w:tcW w:w="820" w:type="dxa"/>
            <w:vMerge/>
          </w:tcPr>
          <w:p w14:paraId="1972B594" w14:textId="77777777" w:rsidR="00AF4698" w:rsidRPr="00060180" w:rsidRDefault="00AF4698" w:rsidP="00AF4698">
            <w:pPr>
              <w:ind w:right="-284"/>
              <w:rPr>
                <w:sz w:val="28"/>
                <w:szCs w:val="28"/>
              </w:rPr>
            </w:pPr>
          </w:p>
        </w:tc>
        <w:tc>
          <w:tcPr>
            <w:tcW w:w="2895" w:type="dxa"/>
            <w:vMerge/>
          </w:tcPr>
          <w:p w14:paraId="60ACAB3B" w14:textId="77777777" w:rsidR="00AF4698" w:rsidRPr="00060180" w:rsidRDefault="00AF4698" w:rsidP="00AF4698">
            <w:pPr>
              <w:ind w:right="-284"/>
              <w:rPr>
                <w:sz w:val="28"/>
                <w:szCs w:val="28"/>
              </w:rPr>
            </w:pPr>
          </w:p>
        </w:tc>
        <w:tc>
          <w:tcPr>
            <w:tcW w:w="1671" w:type="dxa"/>
          </w:tcPr>
          <w:p w14:paraId="5B31E6A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46B586F" w14:textId="77777777" w:rsidR="00AF4698" w:rsidRPr="00060180" w:rsidRDefault="00AF4698" w:rsidP="00AF4698">
            <w:pPr>
              <w:ind w:right="-284"/>
              <w:rPr>
                <w:sz w:val="28"/>
                <w:szCs w:val="28"/>
              </w:rPr>
            </w:pPr>
            <w:r w:rsidRPr="00060180">
              <w:rPr>
                <w:sz w:val="28"/>
                <w:szCs w:val="28"/>
              </w:rPr>
              <w:t>0,0</w:t>
            </w:r>
          </w:p>
        </w:tc>
        <w:tc>
          <w:tcPr>
            <w:tcW w:w="1164" w:type="dxa"/>
          </w:tcPr>
          <w:p w14:paraId="452C6F25" w14:textId="77777777" w:rsidR="00AF4698" w:rsidRPr="00060180" w:rsidRDefault="00AF4698" w:rsidP="00AF4698">
            <w:pPr>
              <w:ind w:right="-284"/>
              <w:rPr>
                <w:sz w:val="28"/>
                <w:szCs w:val="28"/>
              </w:rPr>
            </w:pPr>
            <w:r w:rsidRPr="00060180">
              <w:rPr>
                <w:sz w:val="28"/>
                <w:szCs w:val="28"/>
              </w:rPr>
              <w:t>0,0</w:t>
            </w:r>
          </w:p>
        </w:tc>
        <w:tc>
          <w:tcPr>
            <w:tcW w:w="1134" w:type="dxa"/>
          </w:tcPr>
          <w:p w14:paraId="54B0A998" w14:textId="77777777" w:rsidR="00AF4698" w:rsidRPr="00060180" w:rsidRDefault="00AF4698" w:rsidP="00AF4698">
            <w:pPr>
              <w:ind w:right="-284"/>
              <w:rPr>
                <w:sz w:val="28"/>
                <w:szCs w:val="28"/>
              </w:rPr>
            </w:pPr>
            <w:r w:rsidRPr="00060180">
              <w:rPr>
                <w:sz w:val="28"/>
                <w:szCs w:val="28"/>
              </w:rPr>
              <w:t>0,0</w:t>
            </w:r>
          </w:p>
        </w:tc>
        <w:tc>
          <w:tcPr>
            <w:tcW w:w="1417" w:type="dxa"/>
          </w:tcPr>
          <w:p w14:paraId="18670D2E" w14:textId="77777777" w:rsidR="00AF4698" w:rsidRPr="00060180" w:rsidRDefault="00AF4698" w:rsidP="00AF4698">
            <w:pPr>
              <w:ind w:right="-284"/>
              <w:rPr>
                <w:sz w:val="28"/>
                <w:szCs w:val="28"/>
              </w:rPr>
            </w:pPr>
            <w:r w:rsidRPr="00060180">
              <w:rPr>
                <w:sz w:val="28"/>
                <w:szCs w:val="28"/>
              </w:rPr>
              <w:t>0,0</w:t>
            </w:r>
          </w:p>
        </w:tc>
        <w:tc>
          <w:tcPr>
            <w:tcW w:w="1134" w:type="dxa"/>
          </w:tcPr>
          <w:p w14:paraId="447152D6" w14:textId="77777777" w:rsidR="00AF4698" w:rsidRPr="00060180" w:rsidRDefault="00AF4698" w:rsidP="00AF4698">
            <w:pPr>
              <w:ind w:right="-284"/>
              <w:rPr>
                <w:sz w:val="28"/>
                <w:szCs w:val="28"/>
              </w:rPr>
            </w:pPr>
            <w:r w:rsidRPr="00060180">
              <w:rPr>
                <w:sz w:val="28"/>
                <w:szCs w:val="28"/>
              </w:rPr>
              <w:t>0,0</w:t>
            </w:r>
          </w:p>
        </w:tc>
        <w:tc>
          <w:tcPr>
            <w:tcW w:w="851" w:type="dxa"/>
          </w:tcPr>
          <w:p w14:paraId="4A83AD4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9AD528" w14:textId="77777777" w:rsidR="00AF4698" w:rsidRPr="00060180" w:rsidRDefault="00AF4698" w:rsidP="00AF4698">
            <w:pPr>
              <w:ind w:right="-284"/>
              <w:rPr>
                <w:sz w:val="28"/>
                <w:szCs w:val="28"/>
              </w:rPr>
            </w:pPr>
          </w:p>
        </w:tc>
        <w:tc>
          <w:tcPr>
            <w:tcW w:w="1417" w:type="dxa"/>
            <w:gridSpan w:val="2"/>
            <w:vMerge/>
            <w:vAlign w:val="center"/>
          </w:tcPr>
          <w:p w14:paraId="26F03600" w14:textId="77777777" w:rsidR="00AF4698" w:rsidRPr="00060180" w:rsidRDefault="00AF4698" w:rsidP="00AF4698">
            <w:pPr>
              <w:ind w:right="-284"/>
              <w:rPr>
                <w:sz w:val="28"/>
                <w:szCs w:val="28"/>
              </w:rPr>
            </w:pPr>
          </w:p>
        </w:tc>
      </w:tr>
      <w:tr w:rsidR="00AF4698" w:rsidRPr="00060180" w14:paraId="2E00D64F" w14:textId="77777777" w:rsidTr="00893812">
        <w:trPr>
          <w:gridAfter w:val="1"/>
          <w:wAfter w:w="50" w:type="dxa"/>
        </w:trPr>
        <w:tc>
          <w:tcPr>
            <w:tcW w:w="820" w:type="dxa"/>
            <w:vMerge w:val="restart"/>
          </w:tcPr>
          <w:p w14:paraId="094D1E63" w14:textId="77777777" w:rsidR="00AF4698" w:rsidRPr="00060180" w:rsidRDefault="00AF4698" w:rsidP="00AF4698">
            <w:pPr>
              <w:ind w:right="-284"/>
              <w:rPr>
                <w:sz w:val="28"/>
                <w:szCs w:val="28"/>
              </w:rPr>
            </w:pPr>
            <w:r w:rsidRPr="00060180">
              <w:rPr>
                <w:sz w:val="28"/>
                <w:szCs w:val="28"/>
              </w:rPr>
              <w:t>1.1.8</w:t>
            </w:r>
          </w:p>
        </w:tc>
        <w:tc>
          <w:tcPr>
            <w:tcW w:w="2895" w:type="dxa"/>
            <w:vMerge w:val="restart"/>
          </w:tcPr>
          <w:p w14:paraId="6E937954"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 xml:space="preserve">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Динского района»</w:t>
            </w:r>
          </w:p>
        </w:tc>
        <w:tc>
          <w:tcPr>
            <w:tcW w:w="1671" w:type="dxa"/>
          </w:tcPr>
          <w:p w14:paraId="2AA282A7"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77B1351" w14:textId="77777777" w:rsidR="00AF4698" w:rsidRPr="00060180" w:rsidRDefault="00AF4698" w:rsidP="00AF4698">
            <w:pPr>
              <w:ind w:right="-284"/>
              <w:rPr>
                <w:sz w:val="28"/>
                <w:szCs w:val="28"/>
                <w:lang w:val="en-US"/>
              </w:rPr>
            </w:pPr>
            <w:r w:rsidRPr="00060180">
              <w:rPr>
                <w:sz w:val="28"/>
                <w:szCs w:val="28"/>
              </w:rPr>
              <w:t>2 370,8</w:t>
            </w:r>
          </w:p>
        </w:tc>
        <w:tc>
          <w:tcPr>
            <w:tcW w:w="1164" w:type="dxa"/>
          </w:tcPr>
          <w:p w14:paraId="07A0CB51" w14:textId="77777777" w:rsidR="00AF4698" w:rsidRPr="00060180" w:rsidRDefault="00AF4698" w:rsidP="00AF4698">
            <w:pPr>
              <w:ind w:right="-284"/>
              <w:rPr>
                <w:sz w:val="28"/>
                <w:szCs w:val="28"/>
                <w:lang w:val="en-US"/>
              </w:rPr>
            </w:pPr>
            <w:r w:rsidRPr="00060180">
              <w:rPr>
                <w:sz w:val="28"/>
                <w:szCs w:val="28"/>
              </w:rPr>
              <w:t>2 370,8</w:t>
            </w:r>
          </w:p>
        </w:tc>
        <w:tc>
          <w:tcPr>
            <w:tcW w:w="1134" w:type="dxa"/>
          </w:tcPr>
          <w:p w14:paraId="3EA4A171" w14:textId="77777777" w:rsidR="00AF4698" w:rsidRPr="00060180" w:rsidRDefault="00AF4698" w:rsidP="00AF4698">
            <w:pPr>
              <w:ind w:right="-284"/>
              <w:rPr>
                <w:sz w:val="28"/>
                <w:szCs w:val="28"/>
              </w:rPr>
            </w:pPr>
            <w:r w:rsidRPr="00060180">
              <w:rPr>
                <w:sz w:val="28"/>
                <w:szCs w:val="28"/>
              </w:rPr>
              <w:t>0,0</w:t>
            </w:r>
          </w:p>
        </w:tc>
        <w:tc>
          <w:tcPr>
            <w:tcW w:w="1417" w:type="dxa"/>
          </w:tcPr>
          <w:p w14:paraId="4CD23CAC" w14:textId="77777777" w:rsidR="00AF4698" w:rsidRPr="00060180" w:rsidRDefault="00AF4698" w:rsidP="00AF4698">
            <w:pPr>
              <w:ind w:right="-284"/>
              <w:rPr>
                <w:sz w:val="28"/>
                <w:szCs w:val="28"/>
              </w:rPr>
            </w:pPr>
            <w:r w:rsidRPr="00060180">
              <w:rPr>
                <w:sz w:val="28"/>
                <w:szCs w:val="28"/>
              </w:rPr>
              <w:t>0,0</w:t>
            </w:r>
          </w:p>
        </w:tc>
        <w:tc>
          <w:tcPr>
            <w:tcW w:w="1134" w:type="dxa"/>
          </w:tcPr>
          <w:p w14:paraId="386E7D68" w14:textId="77777777" w:rsidR="00AF4698" w:rsidRPr="00060180" w:rsidRDefault="00AF4698" w:rsidP="00AF4698">
            <w:pPr>
              <w:ind w:right="-284"/>
              <w:rPr>
                <w:sz w:val="28"/>
                <w:szCs w:val="28"/>
              </w:rPr>
            </w:pPr>
            <w:r w:rsidRPr="00060180">
              <w:rPr>
                <w:sz w:val="28"/>
                <w:szCs w:val="28"/>
              </w:rPr>
              <w:t>0,0</w:t>
            </w:r>
          </w:p>
        </w:tc>
        <w:tc>
          <w:tcPr>
            <w:tcW w:w="851" w:type="dxa"/>
          </w:tcPr>
          <w:p w14:paraId="01CDE05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5224301D" w14:textId="0C8897FF"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1569F74" w14:textId="77777777" w:rsidR="00AF4698" w:rsidRPr="00060180" w:rsidRDefault="00AF4698" w:rsidP="00AF4698">
            <w:pPr>
              <w:ind w:right="-284"/>
              <w:rPr>
                <w:sz w:val="28"/>
                <w:szCs w:val="28"/>
              </w:rPr>
            </w:pPr>
            <w:r w:rsidRPr="00060180">
              <w:rPr>
                <w:sz w:val="28"/>
                <w:szCs w:val="28"/>
              </w:rPr>
              <w:lastRenderedPageBreak/>
              <w:t>2021 г.- 0,238км</w:t>
            </w:r>
          </w:p>
          <w:p w14:paraId="03300A99" w14:textId="77777777" w:rsidR="00AF4698" w:rsidRPr="00060180" w:rsidRDefault="00AF4698" w:rsidP="00AF4698">
            <w:pPr>
              <w:ind w:right="-284"/>
              <w:rPr>
                <w:sz w:val="28"/>
                <w:szCs w:val="28"/>
              </w:rPr>
            </w:pPr>
            <w:r w:rsidRPr="00060180">
              <w:rPr>
                <w:sz w:val="28"/>
                <w:szCs w:val="28"/>
              </w:rPr>
              <w:t>2022 г. - км</w:t>
            </w:r>
          </w:p>
          <w:p w14:paraId="651340CF" w14:textId="77777777" w:rsidR="00AF4698" w:rsidRPr="00060180" w:rsidRDefault="00AF4698" w:rsidP="00AF4698">
            <w:pPr>
              <w:ind w:right="-284"/>
              <w:rPr>
                <w:sz w:val="28"/>
                <w:szCs w:val="28"/>
              </w:rPr>
            </w:pPr>
            <w:r w:rsidRPr="00060180">
              <w:rPr>
                <w:sz w:val="28"/>
                <w:szCs w:val="28"/>
              </w:rPr>
              <w:t>2023 г. - км</w:t>
            </w:r>
          </w:p>
          <w:p w14:paraId="2EAA2C01" w14:textId="77777777" w:rsidR="00AF4698" w:rsidRPr="00060180" w:rsidRDefault="00AF4698" w:rsidP="00AF4698">
            <w:pPr>
              <w:ind w:right="-284"/>
              <w:rPr>
                <w:sz w:val="28"/>
                <w:szCs w:val="28"/>
              </w:rPr>
            </w:pPr>
            <w:r w:rsidRPr="00060180">
              <w:rPr>
                <w:sz w:val="28"/>
                <w:szCs w:val="28"/>
              </w:rPr>
              <w:t>2024 г. - км</w:t>
            </w:r>
          </w:p>
          <w:p w14:paraId="5166F4EF"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67E8C931" w14:textId="77777777" w:rsidTr="00893812">
        <w:trPr>
          <w:gridAfter w:val="1"/>
          <w:wAfter w:w="50" w:type="dxa"/>
        </w:trPr>
        <w:tc>
          <w:tcPr>
            <w:tcW w:w="820" w:type="dxa"/>
            <w:vMerge/>
          </w:tcPr>
          <w:p w14:paraId="712A64F2" w14:textId="77777777" w:rsidR="00AF4698" w:rsidRPr="00060180" w:rsidRDefault="00AF4698" w:rsidP="00AF4698">
            <w:pPr>
              <w:ind w:right="-284"/>
              <w:rPr>
                <w:sz w:val="28"/>
                <w:szCs w:val="28"/>
              </w:rPr>
            </w:pPr>
          </w:p>
        </w:tc>
        <w:tc>
          <w:tcPr>
            <w:tcW w:w="2895" w:type="dxa"/>
            <w:vMerge/>
          </w:tcPr>
          <w:p w14:paraId="026F865D" w14:textId="77777777" w:rsidR="00AF4698" w:rsidRPr="00060180" w:rsidRDefault="00AF4698" w:rsidP="00AF4698">
            <w:pPr>
              <w:ind w:right="-284"/>
              <w:rPr>
                <w:sz w:val="28"/>
                <w:szCs w:val="28"/>
              </w:rPr>
            </w:pPr>
          </w:p>
        </w:tc>
        <w:tc>
          <w:tcPr>
            <w:tcW w:w="1671" w:type="dxa"/>
          </w:tcPr>
          <w:p w14:paraId="0B82476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FF8DA16" w14:textId="77777777" w:rsidR="00AF4698" w:rsidRPr="00060180" w:rsidRDefault="00AF4698" w:rsidP="00AF4698">
            <w:pPr>
              <w:ind w:right="-284"/>
              <w:rPr>
                <w:sz w:val="28"/>
                <w:szCs w:val="28"/>
              </w:rPr>
            </w:pPr>
            <w:r w:rsidRPr="00060180">
              <w:rPr>
                <w:sz w:val="28"/>
                <w:szCs w:val="28"/>
              </w:rPr>
              <w:t>2 277,4</w:t>
            </w:r>
          </w:p>
        </w:tc>
        <w:tc>
          <w:tcPr>
            <w:tcW w:w="1164" w:type="dxa"/>
          </w:tcPr>
          <w:p w14:paraId="28D34EE8" w14:textId="77777777" w:rsidR="00AF4698" w:rsidRPr="00060180" w:rsidRDefault="00AF4698" w:rsidP="00AF4698">
            <w:pPr>
              <w:ind w:right="-284"/>
              <w:rPr>
                <w:sz w:val="28"/>
                <w:szCs w:val="28"/>
              </w:rPr>
            </w:pPr>
            <w:r w:rsidRPr="00060180">
              <w:rPr>
                <w:sz w:val="28"/>
                <w:szCs w:val="28"/>
              </w:rPr>
              <w:t>2 277,4</w:t>
            </w:r>
          </w:p>
        </w:tc>
        <w:tc>
          <w:tcPr>
            <w:tcW w:w="1134" w:type="dxa"/>
          </w:tcPr>
          <w:p w14:paraId="4D86EB77" w14:textId="77777777" w:rsidR="00AF4698" w:rsidRPr="00060180" w:rsidRDefault="00AF4698" w:rsidP="00AF4698">
            <w:pPr>
              <w:ind w:right="-284"/>
              <w:rPr>
                <w:sz w:val="28"/>
                <w:szCs w:val="28"/>
              </w:rPr>
            </w:pPr>
            <w:r w:rsidRPr="00060180">
              <w:rPr>
                <w:sz w:val="28"/>
                <w:szCs w:val="28"/>
              </w:rPr>
              <w:t>0,0</w:t>
            </w:r>
          </w:p>
        </w:tc>
        <w:tc>
          <w:tcPr>
            <w:tcW w:w="1417" w:type="dxa"/>
          </w:tcPr>
          <w:p w14:paraId="4C0419DF" w14:textId="77777777" w:rsidR="00AF4698" w:rsidRPr="00060180" w:rsidRDefault="00AF4698" w:rsidP="00AF4698">
            <w:pPr>
              <w:ind w:right="-284"/>
              <w:rPr>
                <w:sz w:val="28"/>
                <w:szCs w:val="28"/>
              </w:rPr>
            </w:pPr>
            <w:r w:rsidRPr="00060180">
              <w:rPr>
                <w:sz w:val="28"/>
                <w:szCs w:val="28"/>
              </w:rPr>
              <w:t>0,0</w:t>
            </w:r>
          </w:p>
        </w:tc>
        <w:tc>
          <w:tcPr>
            <w:tcW w:w="1134" w:type="dxa"/>
          </w:tcPr>
          <w:p w14:paraId="546155E1" w14:textId="77777777" w:rsidR="00AF4698" w:rsidRPr="00060180" w:rsidRDefault="00AF4698" w:rsidP="00AF4698">
            <w:pPr>
              <w:ind w:right="-284"/>
              <w:rPr>
                <w:sz w:val="28"/>
                <w:szCs w:val="28"/>
              </w:rPr>
            </w:pPr>
            <w:r w:rsidRPr="00060180">
              <w:rPr>
                <w:sz w:val="28"/>
                <w:szCs w:val="28"/>
              </w:rPr>
              <w:t>0,0</w:t>
            </w:r>
          </w:p>
        </w:tc>
        <w:tc>
          <w:tcPr>
            <w:tcW w:w="851" w:type="dxa"/>
          </w:tcPr>
          <w:p w14:paraId="352878B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AC1ED5" w14:textId="77777777" w:rsidR="00AF4698" w:rsidRPr="00060180" w:rsidRDefault="00AF4698" w:rsidP="00AF4698">
            <w:pPr>
              <w:ind w:right="-284"/>
              <w:rPr>
                <w:sz w:val="28"/>
                <w:szCs w:val="28"/>
              </w:rPr>
            </w:pPr>
          </w:p>
        </w:tc>
        <w:tc>
          <w:tcPr>
            <w:tcW w:w="1417" w:type="dxa"/>
            <w:gridSpan w:val="2"/>
            <w:vMerge/>
            <w:vAlign w:val="center"/>
          </w:tcPr>
          <w:p w14:paraId="2227B21D" w14:textId="77777777" w:rsidR="00AF4698" w:rsidRPr="00060180" w:rsidRDefault="00AF4698" w:rsidP="00AF4698">
            <w:pPr>
              <w:ind w:right="-284"/>
              <w:rPr>
                <w:sz w:val="28"/>
                <w:szCs w:val="28"/>
              </w:rPr>
            </w:pPr>
          </w:p>
        </w:tc>
      </w:tr>
      <w:tr w:rsidR="00AF4698" w:rsidRPr="00060180" w14:paraId="3432F690" w14:textId="77777777" w:rsidTr="00893812">
        <w:trPr>
          <w:gridAfter w:val="1"/>
          <w:wAfter w:w="50" w:type="dxa"/>
        </w:trPr>
        <w:tc>
          <w:tcPr>
            <w:tcW w:w="820" w:type="dxa"/>
            <w:vMerge/>
          </w:tcPr>
          <w:p w14:paraId="687B41A7" w14:textId="77777777" w:rsidR="00AF4698" w:rsidRPr="00060180" w:rsidRDefault="00AF4698" w:rsidP="00AF4698">
            <w:pPr>
              <w:ind w:right="-284"/>
              <w:rPr>
                <w:sz w:val="28"/>
                <w:szCs w:val="28"/>
              </w:rPr>
            </w:pPr>
          </w:p>
        </w:tc>
        <w:tc>
          <w:tcPr>
            <w:tcW w:w="2895" w:type="dxa"/>
            <w:vMerge/>
          </w:tcPr>
          <w:p w14:paraId="5B92903D" w14:textId="77777777" w:rsidR="00AF4698" w:rsidRPr="00060180" w:rsidRDefault="00AF4698" w:rsidP="00AF4698">
            <w:pPr>
              <w:ind w:right="-284"/>
              <w:rPr>
                <w:sz w:val="28"/>
                <w:szCs w:val="28"/>
              </w:rPr>
            </w:pPr>
          </w:p>
        </w:tc>
        <w:tc>
          <w:tcPr>
            <w:tcW w:w="1671" w:type="dxa"/>
          </w:tcPr>
          <w:p w14:paraId="20B4559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1437A9C" w14:textId="77777777" w:rsidR="00AF4698" w:rsidRPr="00060180" w:rsidRDefault="00AF4698" w:rsidP="00AF4698">
            <w:pPr>
              <w:ind w:right="-284"/>
              <w:rPr>
                <w:sz w:val="28"/>
                <w:szCs w:val="28"/>
              </w:rPr>
            </w:pPr>
            <w:r w:rsidRPr="00060180">
              <w:rPr>
                <w:sz w:val="28"/>
                <w:szCs w:val="28"/>
              </w:rPr>
              <w:t>0,0</w:t>
            </w:r>
          </w:p>
        </w:tc>
        <w:tc>
          <w:tcPr>
            <w:tcW w:w="1164" w:type="dxa"/>
          </w:tcPr>
          <w:p w14:paraId="54C391D4" w14:textId="77777777" w:rsidR="00AF4698" w:rsidRPr="00060180" w:rsidRDefault="00AF4698" w:rsidP="00AF4698">
            <w:pPr>
              <w:ind w:right="-284"/>
              <w:rPr>
                <w:sz w:val="28"/>
                <w:szCs w:val="28"/>
              </w:rPr>
            </w:pPr>
            <w:r w:rsidRPr="00060180">
              <w:rPr>
                <w:sz w:val="28"/>
                <w:szCs w:val="28"/>
              </w:rPr>
              <w:t>0,0</w:t>
            </w:r>
          </w:p>
        </w:tc>
        <w:tc>
          <w:tcPr>
            <w:tcW w:w="1134" w:type="dxa"/>
          </w:tcPr>
          <w:p w14:paraId="6DBE6614" w14:textId="77777777" w:rsidR="00AF4698" w:rsidRPr="00060180" w:rsidRDefault="00AF4698" w:rsidP="00AF4698">
            <w:pPr>
              <w:ind w:right="-284"/>
              <w:rPr>
                <w:sz w:val="28"/>
                <w:szCs w:val="28"/>
              </w:rPr>
            </w:pPr>
            <w:r w:rsidRPr="00060180">
              <w:rPr>
                <w:sz w:val="28"/>
                <w:szCs w:val="28"/>
              </w:rPr>
              <w:t>0,0</w:t>
            </w:r>
          </w:p>
        </w:tc>
        <w:tc>
          <w:tcPr>
            <w:tcW w:w="1417" w:type="dxa"/>
          </w:tcPr>
          <w:p w14:paraId="3C5EF4F8" w14:textId="77777777" w:rsidR="00AF4698" w:rsidRPr="00060180" w:rsidRDefault="00AF4698" w:rsidP="00AF4698">
            <w:pPr>
              <w:ind w:right="-284"/>
              <w:rPr>
                <w:sz w:val="28"/>
                <w:szCs w:val="28"/>
              </w:rPr>
            </w:pPr>
            <w:r w:rsidRPr="00060180">
              <w:rPr>
                <w:sz w:val="28"/>
                <w:szCs w:val="28"/>
              </w:rPr>
              <w:t>0,0</w:t>
            </w:r>
          </w:p>
        </w:tc>
        <w:tc>
          <w:tcPr>
            <w:tcW w:w="1134" w:type="dxa"/>
          </w:tcPr>
          <w:p w14:paraId="21E8908F" w14:textId="77777777" w:rsidR="00AF4698" w:rsidRPr="00060180" w:rsidRDefault="00AF4698" w:rsidP="00AF4698">
            <w:pPr>
              <w:ind w:right="-284"/>
              <w:rPr>
                <w:sz w:val="28"/>
                <w:szCs w:val="28"/>
              </w:rPr>
            </w:pPr>
            <w:r w:rsidRPr="00060180">
              <w:rPr>
                <w:sz w:val="28"/>
                <w:szCs w:val="28"/>
              </w:rPr>
              <w:t>0,0</w:t>
            </w:r>
          </w:p>
        </w:tc>
        <w:tc>
          <w:tcPr>
            <w:tcW w:w="851" w:type="dxa"/>
          </w:tcPr>
          <w:p w14:paraId="71FE75D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9FBCCA4" w14:textId="77777777" w:rsidR="00AF4698" w:rsidRPr="00060180" w:rsidRDefault="00AF4698" w:rsidP="00AF4698">
            <w:pPr>
              <w:ind w:right="-284"/>
              <w:rPr>
                <w:sz w:val="28"/>
                <w:szCs w:val="28"/>
              </w:rPr>
            </w:pPr>
          </w:p>
        </w:tc>
        <w:tc>
          <w:tcPr>
            <w:tcW w:w="1417" w:type="dxa"/>
            <w:gridSpan w:val="2"/>
            <w:vMerge/>
            <w:vAlign w:val="center"/>
          </w:tcPr>
          <w:p w14:paraId="5BE67C14" w14:textId="77777777" w:rsidR="00AF4698" w:rsidRPr="00060180" w:rsidRDefault="00AF4698" w:rsidP="00AF4698">
            <w:pPr>
              <w:ind w:right="-284"/>
              <w:rPr>
                <w:sz w:val="28"/>
                <w:szCs w:val="28"/>
              </w:rPr>
            </w:pPr>
          </w:p>
        </w:tc>
      </w:tr>
      <w:tr w:rsidR="00AF4698" w:rsidRPr="00060180" w14:paraId="359453E9" w14:textId="77777777" w:rsidTr="00893812">
        <w:trPr>
          <w:gridAfter w:val="1"/>
          <w:wAfter w:w="50" w:type="dxa"/>
        </w:trPr>
        <w:tc>
          <w:tcPr>
            <w:tcW w:w="820" w:type="dxa"/>
            <w:vMerge/>
          </w:tcPr>
          <w:p w14:paraId="2229D05A" w14:textId="77777777" w:rsidR="00AF4698" w:rsidRPr="00060180" w:rsidRDefault="00AF4698" w:rsidP="00AF4698">
            <w:pPr>
              <w:ind w:right="-284"/>
              <w:rPr>
                <w:sz w:val="28"/>
                <w:szCs w:val="28"/>
              </w:rPr>
            </w:pPr>
          </w:p>
        </w:tc>
        <w:tc>
          <w:tcPr>
            <w:tcW w:w="2895" w:type="dxa"/>
            <w:vMerge/>
          </w:tcPr>
          <w:p w14:paraId="392ABE99" w14:textId="77777777" w:rsidR="00AF4698" w:rsidRPr="00060180" w:rsidRDefault="00AF4698" w:rsidP="00AF4698">
            <w:pPr>
              <w:ind w:right="-284"/>
              <w:rPr>
                <w:sz w:val="28"/>
                <w:szCs w:val="28"/>
              </w:rPr>
            </w:pPr>
          </w:p>
        </w:tc>
        <w:tc>
          <w:tcPr>
            <w:tcW w:w="1671" w:type="dxa"/>
          </w:tcPr>
          <w:p w14:paraId="37DECC5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9533BB7" w14:textId="77777777" w:rsidR="00AF4698" w:rsidRPr="00060180" w:rsidRDefault="00AF4698" w:rsidP="00AF4698">
            <w:pPr>
              <w:ind w:right="-284"/>
              <w:rPr>
                <w:sz w:val="28"/>
                <w:szCs w:val="28"/>
              </w:rPr>
            </w:pPr>
            <w:r w:rsidRPr="00060180">
              <w:rPr>
                <w:sz w:val="28"/>
                <w:szCs w:val="28"/>
              </w:rPr>
              <w:t>93,4</w:t>
            </w:r>
          </w:p>
        </w:tc>
        <w:tc>
          <w:tcPr>
            <w:tcW w:w="1164" w:type="dxa"/>
          </w:tcPr>
          <w:p w14:paraId="0926C835" w14:textId="77777777" w:rsidR="00AF4698" w:rsidRPr="00060180" w:rsidRDefault="00AF4698" w:rsidP="00AF4698">
            <w:pPr>
              <w:ind w:right="-284"/>
              <w:rPr>
                <w:sz w:val="28"/>
                <w:szCs w:val="28"/>
              </w:rPr>
            </w:pPr>
            <w:r w:rsidRPr="00060180">
              <w:rPr>
                <w:sz w:val="28"/>
                <w:szCs w:val="28"/>
              </w:rPr>
              <w:t>93,4</w:t>
            </w:r>
          </w:p>
        </w:tc>
        <w:tc>
          <w:tcPr>
            <w:tcW w:w="1134" w:type="dxa"/>
          </w:tcPr>
          <w:p w14:paraId="2FDB3BF2" w14:textId="77777777" w:rsidR="00AF4698" w:rsidRPr="00060180" w:rsidRDefault="00AF4698" w:rsidP="00AF4698">
            <w:pPr>
              <w:ind w:right="-284"/>
              <w:rPr>
                <w:sz w:val="28"/>
                <w:szCs w:val="28"/>
              </w:rPr>
            </w:pPr>
            <w:r w:rsidRPr="00060180">
              <w:rPr>
                <w:sz w:val="28"/>
                <w:szCs w:val="28"/>
              </w:rPr>
              <w:t>0,0</w:t>
            </w:r>
          </w:p>
        </w:tc>
        <w:tc>
          <w:tcPr>
            <w:tcW w:w="1417" w:type="dxa"/>
          </w:tcPr>
          <w:p w14:paraId="08979094" w14:textId="77777777" w:rsidR="00AF4698" w:rsidRPr="00060180" w:rsidRDefault="00AF4698" w:rsidP="00AF4698">
            <w:pPr>
              <w:ind w:right="-284"/>
              <w:rPr>
                <w:sz w:val="28"/>
                <w:szCs w:val="28"/>
              </w:rPr>
            </w:pPr>
            <w:r w:rsidRPr="00060180">
              <w:rPr>
                <w:sz w:val="28"/>
                <w:szCs w:val="28"/>
              </w:rPr>
              <w:t>0,0</w:t>
            </w:r>
          </w:p>
        </w:tc>
        <w:tc>
          <w:tcPr>
            <w:tcW w:w="1134" w:type="dxa"/>
          </w:tcPr>
          <w:p w14:paraId="39923331" w14:textId="77777777" w:rsidR="00AF4698" w:rsidRPr="00060180" w:rsidRDefault="00AF4698" w:rsidP="00AF4698">
            <w:pPr>
              <w:ind w:right="-284"/>
              <w:rPr>
                <w:sz w:val="28"/>
                <w:szCs w:val="28"/>
              </w:rPr>
            </w:pPr>
            <w:r w:rsidRPr="00060180">
              <w:rPr>
                <w:sz w:val="28"/>
                <w:szCs w:val="28"/>
              </w:rPr>
              <w:t>0,0</w:t>
            </w:r>
          </w:p>
        </w:tc>
        <w:tc>
          <w:tcPr>
            <w:tcW w:w="851" w:type="dxa"/>
          </w:tcPr>
          <w:p w14:paraId="38C2A5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60BDB7" w14:textId="77777777" w:rsidR="00AF4698" w:rsidRPr="00060180" w:rsidRDefault="00AF4698" w:rsidP="00AF4698">
            <w:pPr>
              <w:ind w:right="-284"/>
              <w:rPr>
                <w:sz w:val="28"/>
                <w:szCs w:val="28"/>
              </w:rPr>
            </w:pPr>
          </w:p>
        </w:tc>
        <w:tc>
          <w:tcPr>
            <w:tcW w:w="1417" w:type="dxa"/>
            <w:gridSpan w:val="2"/>
            <w:vMerge/>
            <w:vAlign w:val="center"/>
          </w:tcPr>
          <w:p w14:paraId="005AC716" w14:textId="77777777" w:rsidR="00AF4698" w:rsidRPr="00060180" w:rsidRDefault="00AF4698" w:rsidP="00AF4698">
            <w:pPr>
              <w:ind w:right="-284"/>
              <w:rPr>
                <w:sz w:val="28"/>
                <w:szCs w:val="28"/>
              </w:rPr>
            </w:pPr>
          </w:p>
        </w:tc>
      </w:tr>
      <w:tr w:rsidR="00AF4698" w:rsidRPr="00060180" w14:paraId="5DDF4577" w14:textId="77777777" w:rsidTr="00893812">
        <w:trPr>
          <w:gridAfter w:val="1"/>
          <w:wAfter w:w="50" w:type="dxa"/>
        </w:trPr>
        <w:tc>
          <w:tcPr>
            <w:tcW w:w="820" w:type="dxa"/>
            <w:vMerge/>
          </w:tcPr>
          <w:p w14:paraId="1663DEFA" w14:textId="77777777" w:rsidR="00AF4698" w:rsidRPr="00060180" w:rsidRDefault="00AF4698" w:rsidP="00AF4698">
            <w:pPr>
              <w:ind w:right="-284"/>
              <w:rPr>
                <w:sz w:val="28"/>
                <w:szCs w:val="28"/>
              </w:rPr>
            </w:pPr>
          </w:p>
        </w:tc>
        <w:tc>
          <w:tcPr>
            <w:tcW w:w="2895" w:type="dxa"/>
            <w:vMerge/>
          </w:tcPr>
          <w:p w14:paraId="106DC9B5" w14:textId="77777777" w:rsidR="00AF4698" w:rsidRPr="00060180" w:rsidRDefault="00AF4698" w:rsidP="00AF4698">
            <w:pPr>
              <w:ind w:right="-284"/>
              <w:rPr>
                <w:sz w:val="28"/>
                <w:szCs w:val="28"/>
              </w:rPr>
            </w:pPr>
          </w:p>
        </w:tc>
        <w:tc>
          <w:tcPr>
            <w:tcW w:w="1671" w:type="dxa"/>
          </w:tcPr>
          <w:p w14:paraId="5EDFD0A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54CE2B" w14:textId="77777777" w:rsidR="00AF4698" w:rsidRPr="00060180" w:rsidRDefault="00AF4698" w:rsidP="00AF4698">
            <w:pPr>
              <w:ind w:right="-284"/>
              <w:rPr>
                <w:sz w:val="28"/>
                <w:szCs w:val="28"/>
              </w:rPr>
            </w:pPr>
            <w:r w:rsidRPr="00060180">
              <w:rPr>
                <w:sz w:val="28"/>
                <w:szCs w:val="28"/>
              </w:rPr>
              <w:t>0,0</w:t>
            </w:r>
          </w:p>
        </w:tc>
        <w:tc>
          <w:tcPr>
            <w:tcW w:w="1164" w:type="dxa"/>
          </w:tcPr>
          <w:p w14:paraId="0F761B3F" w14:textId="77777777" w:rsidR="00AF4698" w:rsidRPr="00060180" w:rsidRDefault="00AF4698" w:rsidP="00AF4698">
            <w:pPr>
              <w:ind w:right="-284"/>
              <w:rPr>
                <w:sz w:val="28"/>
                <w:szCs w:val="28"/>
              </w:rPr>
            </w:pPr>
            <w:r w:rsidRPr="00060180">
              <w:rPr>
                <w:sz w:val="28"/>
                <w:szCs w:val="28"/>
              </w:rPr>
              <w:t>0,0</w:t>
            </w:r>
          </w:p>
        </w:tc>
        <w:tc>
          <w:tcPr>
            <w:tcW w:w="1134" w:type="dxa"/>
          </w:tcPr>
          <w:p w14:paraId="40FFE846" w14:textId="77777777" w:rsidR="00AF4698" w:rsidRPr="00060180" w:rsidRDefault="00AF4698" w:rsidP="00AF4698">
            <w:pPr>
              <w:ind w:right="-284"/>
              <w:rPr>
                <w:sz w:val="28"/>
                <w:szCs w:val="28"/>
              </w:rPr>
            </w:pPr>
            <w:r w:rsidRPr="00060180">
              <w:rPr>
                <w:sz w:val="28"/>
                <w:szCs w:val="28"/>
              </w:rPr>
              <w:t>0,0</w:t>
            </w:r>
          </w:p>
        </w:tc>
        <w:tc>
          <w:tcPr>
            <w:tcW w:w="1417" w:type="dxa"/>
          </w:tcPr>
          <w:p w14:paraId="347E9B99" w14:textId="77777777" w:rsidR="00AF4698" w:rsidRPr="00060180" w:rsidRDefault="00AF4698" w:rsidP="00AF4698">
            <w:pPr>
              <w:ind w:right="-284"/>
              <w:rPr>
                <w:sz w:val="28"/>
                <w:szCs w:val="28"/>
              </w:rPr>
            </w:pPr>
            <w:r w:rsidRPr="00060180">
              <w:rPr>
                <w:sz w:val="28"/>
                <w:szCs w:val="28"/>
              </w:rPr>
              <w:t>0,0</w:t>
            </w:r>
          </w:p>
        </w:tc>
        <w:tc>
          <w:tcPr>
            <w:tcW w:w="1134" w:type="dxa"/>
          </w:tcPr>
          <w:p w14:paraId="78241212" w14:textId="77777777" w:rsidR="00AF4698" w:rsidRPr="00060180" w:rsidRDefault="00AF4698" w:rsidP="00AF4698">
            <w:pPr>
              <w:ind w:right="-284"/>
              <w:rPr>
                <w:sz w:val="28"/>
                <w:szCs w:val="28"/>
              </w:rPr>
            </w:pPr>
            <w:r w:rsidRPr="00060180">
              <w:rPr>
                <w:sz w:val="28"/>
                <w:szCs w:val="28"/>
              </w:rPr>
              <w:t>0,0</w:t>
            </w:r>
          </w:p>
        </w:tc>
        <w:tc>
          <w:tcPr>
            <w:tcW w:w="851" w:type="dxa"/>
          </w:tcPr>
          <w:p w14:paraId="1AD646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957E604" w14:textId="77777777" w:rsidR="00AF4698" w:rsidRPr="00060180" w:rsidRDefault="00AF4698" w:rsidP="00AF4698">
            <w:pPr>
              <w:ind w:right="-284"/>
              <w:rPr>
                <w:sz w:val="28"/>
                <w:szCs w:val="28"/>
              </w:rPr>
            </w:pPr>
          </w:p>
        </w:tc>
        <w:tc>
          <w:tcPr>
            <w:tcW w:w="1417" w:type="dxa"/>
            <w:gridSpan w:val="2"/>
            <w:vMerge/>
            <w:vAlign w:val="center"/>
          </w:tcPr>
          <w:p w14:paraId="2C1FDFF3" w14:textId="77777777" w:rsidR="00AF4698" w:rsidRPr="00060180" w:rsidRDefault="00AF4698" w:rsidP="00AF4698">
            <w:pPr>
              <w:ind w:right="-284"/>
              <w:rPr>
                <w:sz w:val="28"/>
                <w:szCs w:val="28"/>
              </w:rPr>
            </w:pPr>
          </w:p>
        </w:tc>
      </w:tr>
      <w:tr w:rsidR="00AF4698" w:rsidRPr="00060180" w14:paraId="310CCAD4" w14:textId="77777777" w:rsidTr="00893812">
        <w:trPr>
          <w:gridAfter w:val="1"/>
          <w:wAfter w:w="50" w:type="dxa"/>
        </w:trPr>
        <w:tc>
          <w:tcPr>
            <w:tcW w:w="820" w:type="dxa"/>
            <w:vMerge w:val="restart"/>
          </w:tcPr>
          <w:p w14:paraId="5978DE6A" w14:textId="77777777" w:rsidR="00AF4698" w:rsidRPr="00060180" w:rsidRDefault="00AF4698" w:rsidP="00AF4698">
            <w:pPr>
              <w:ind w:right="-284"/>
              <w:rPr>
                <w:sz w:val="28"/>
                <w:szCs w:val="28"/>
              </w:rPr>
            </w:pPr>
            <w:r w:rsidRPr="00060180">
              <w:rPr>
                <w:sz w:val="28"/>
                <w:szCs w:val="28"/>
              </w:rPr>
              <w:lastRenderedPageBreak/>
              <w:t>1.1.9</w:t>
            </w:r>
          </w:p>
        </w:tc>
        <w:tc>
          <w:tcPr>
            <w:tcW w:w="2895" w:type="dxa"/>
            <w:vMerge w:val="restart"/>
          </w:tcPr>
          <w:p w14:paraId="0CF96FD6" w14:textId="77777777" w:rsidR="00AF4698" w:rsidRPr="00060180" w:rsidRDefault="00AF4698" w:rsidP="00AF4698">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AF4698" w:rsidRPr="00060180" w:rsidRDefault="00AF4698" w:rsidP="00AF4698">
            <w:pPr>
              <w:ind w:right="-284"/>
              <w:rPr>
                <w:sz w:val="28"/>
                <w:szCs w:val="28"/>
              </w:rPr>
            </w:pPr>
            <w:r w:rsidRPr="00060180">
              <w:rPr>
                <w:sz w:val="28"/>
                <w:szCs w:val="28"/>
              </w:rPr>
              <w:t>всего</w:t>
            </w:r>
          </w:p>
        </w:tc>
        <w:tc>
          <w:tcPr>
            <w:tcW w:w="1276" w:type="dxa"/>
          </w:tcPr>
          <w:p w14:paraId="4A27EE12" w14:textId="77777777" w:rsidR="00AF4698" w:rsidRPr="00060180" w:rsidRDefault="00AF4698" w:rsidP="00AF4698">
            <w:pPr>
              <w:ind w:right="-284"/>
              <w:rPr>
                <w:sz w:val="28"/>
                <w:szCs w:val="28"/>
              </w:rPr>
            </w:pPr>
            <w:r w:rsidRPr="00060180">
              <w:rPr>
                <w:sz w:val="28"/>
                <w:szCs w:val="28"/>
              </w:rPr>
              <w:t>2 200,0</w:t>
            </w:r>
          </w:p>
        </w:tc>
        <w:tc>
          <w:tcPr>
            <w:tcW w:w="1164" w:type="dxa"/>
          </w:tcPr>
          <w:p w14:paraId="78E513D5" w14:textId="77777777" w:rsidR="00AF4698" w:rsidRPr="00060180" w:rsidRDefault="00AF4698" w:rsidP="00AF4698">
            <w:pPr>
              <w:ind w:right="-284"/>
              <w:rPr>
                <w:sz w:val="28"/>
                <w:szCs w:val="28"/>
              </w:rPr>
            </w:pPr>
            <w:r w:rsidRPr="00060180">
              <w:rPr>
                <w:sz w:val="28"/>
                <w:szCs w:val="28"/>
              </w:rPr>
              <w:t>2 200,0</w:t>
            </w:r>
          </w:p>
        </w:tc>
        <w:tc>
          <w:tcPr>
            <w:tcW w:w="1134" w:type="dxa"/>
          </w:tcPr>
          <w:p w14:paraId="0736D6C8" w14:textId="77777777" w:rsidR="00AF4698" w:rsidRPr="00060180" w:rsidRDefault="00AF4698" w:rsidP="00AF4698">
            <w:pPr>
              <w:ind w:right="-284"/>
              <w:rPr>
                <w:sz w:val="28"/>
                <w:szCs w:val="28"/>
              </w:rPr>
            </w:pPr>
            <w:r w:rsidRPr="00060180">
              <w:rPr>
                <w:sz w:val="28"/>
                <w:szCs w:val="28"/>
              </w:rPr>
              <w:t>0</w:t>
            </w:r>
            <w:r w:rsidR="009764CC">
              <w:rPr>
                <w:sz w:val="28"/>
                <w:szCs w:val="28"/>
              </w:rPr>
              <w:t>,0</w:t>
            </w:r>
          </w:p>
        </w:tc>
        <w:tc>
          <w:tcPr>
            <w:tcW w:w="1417" w:type="dxa"/>
          </w:tcPr>
          <w:p w14:paraId="5DDA68A2" w14:textId="77777777" w:rsidR="00AF4698" w:rsidRPr="00060180" w:rsidRDefault="00AF4698" w:rsidP="00AF4698">
            <w:pPr>
              <w:ind w:right="-284"/>
              <w:rPr>
                <w:sz w:val="28"/>
                <w:szCs w:val="28"/>
              </w:rPr>
            </w:pPr>
            <w:r w:rsidRPr="00060180">
              <w:rPr>
                <w:sz w:val="28"/>
                <w:szCs w:val="28"/>
              </w:rPr>
              <w:t>0</w:t>
            </w:r>
            <w:r w:rsidR="00F50629">
              <w:rPr>
                <w:sz w:val="28"/>
                <w:szCs w:val="28"/>
              </w:rPr>
              <w:t>,0</w:t>
            </w:r>
          </w:p>
        </w:tc>
        <w:tc>
          <w:tcPr>
            <w:tcW w:w="1134" w:type="dxa"/>
          </w:tcPr>
          <w:p w14:paraId="1EECEE9D" w14:textId="77777777" w:rsidR="00AF4698" w:rsidRPr="00060180" w:rsidRDefault="00AF4698" w:rsidP="00AF4698">
            <w:pPr>
              <w:ind w:right="-284"/>
              <w:rPr>
                <w:sz w:val="28"/>
                <w:szCs w:val="28"/>
              </w:rPr>
            </w:pPr>
            <w:r w:rsidRPr="00060180">
              <w:rPr>
                <w:sz w:val="28"/>
                <w:szCs w:val="28"/>
              </w:rPr>
              <w:t>0,0</w:t>
            </w:r>
          </w:p>
        </w:tc>
        <w:tc>
          <w:tcPr>
            <w:tcW w:w="851" w:type="dxa"/>
          </w:tcPr>
          <w:p w14:paraId="028AB5C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E6B9A36"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107CF15" w14:textId="77777777" w:rsidR="00AF4698" w:rsidRPr="00060180" w:rsidRDefault="00AF4698" w:rsidP="00AF4698">
            <w:pPr>
              <w:ind w:right="-284"/>
              <w:rPr>
                <w:sz w:val="28"/>
                <w:szCs w:val="28"/>
              </w:rPr>
            </w:pPr>
            <w:r w:rsidRPr="00060180">
              <w:rPr>
                <w:sz w:val="28"/>
                <w:szCs w:val="28"/>
              </w:rPr>
              <w:t>2021 г.- 5 ед.</w:t>
            </w:r>
          </w:p>
          <w:p w14:paraId="43A00B5B" w14:textId="77777777" w:rsidR="00AF4698" w:rsidRPr="00060180" w:rsidRDefault="00AF4698" w:rsidP="00AF4698">
            <w:pPr>
              <w:ind w:right="-284"/>
              <w:rPr>
                <w:sz w:val="28"/>
                <w:szCs w:val="28"/>
              </w:rPr>
            </w:pPr>
            <w:r w:rsidRPr="00060180">
              <w:rPr>
                <w:sz w:val="28"/>
                <w:szCs w:val="28"/>
              </w:rPr>
              <w:t>2022 г. – ед.</w:t>
            </w:r>
          </w:p>
          <w:p w14:paraId="6DE07AC5" w14:textId="77777777" w:rsidR="00AF4698" w:rsidRPr="00060180" w:rsidRDefault="00AF4698" w:rsidP="00AF4698">
            <w:pPr>
              <w:ind w:right="-284"/>
              <w:rPr>
                <w:sz w:val="28"/>
                <w:szCs w:val="28"/>
              </w:rPr>
            </w:pPr>
            <w:r w:rsidRPr="00060180">
              <w:rPr>
                <w:sz w:val="28"/>
                <w:szCs w:val="28"/>
              </w:rPr>
              <w:t>2023 г. – ед.</w:t>
            </w:r>
          </w:p>
          <w:p w14:paraId="57D2DA2A" w14:textId="77777777" w:rsidR="00AF4698" w:rsidRPr="00060180" w:rsidRDefault="00AF4698" w:rsidP="00AF4698">
            <w:pPr>
              <w:ind w:right="-284"/>
              <w:rPr>
                <w:sz w:val="28"/>
                <w:szCs w:val="28"/>
              </w:rPr>
            </w:pPr>
            <w:r w:rsidRPr="00060180">
              <w:rPr>
                <w:sz w:val="28"/>
                <w:szCs w:val="28"/>
              </w:rPr>
              <w:t>2024 г. – ед.</w:t>
            </w:r>
          </w:p>
          <w:p w14:paraId="4F086E2D"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66B8730" w14:textId="77777777" w:rsidTr="00893812">
        <w:trPr>
          <w:gridAfter w:val="1"/>
          <w:wAfter w:w="50" w:type="dxa"/>
        </w:trPr>
        <w:tc>
          <w:tcPr>
            <w:tcW w:w="820" w:type="dxa"/>
            <w:vMerge/>
          </w:tcPr>
          <w:p w14:paraId="52CDF58A" w14:textId="77777777" w:rsidR="00AF4698" w:rsidRPr="00060180" w:rsidRDefault="00AF4698" w:rsidP="00AF4698">
            <w:pPr>
              <w:ind w:right="-284"/>
              <w:rPr>
                <w:sz w:val="28"/>
                <w:szCs w:val="28"/>
              </w:rPr>
            </w:pPr>
          </w:p>
        </w:tc>
        <w:tc>
          <w:tcPr>
            <w:tcW w:w="2895" w:type="dxa"/>
            <w:vMerge/>
          </w:tcPr>
          <w:p w14:paraId="425196C2" w14:textId="77777777" w:rsidR="00AF4698" w:rsidRPr="00060180" w:rsidRDefault="00AF4698" w:rsidP="00AF4698">
            <w:pPr>
              <w:ind w:right="-284"/>
              <w:rPr>
                <w:sz w:val="28"/>
                <w:szCs w:val="28"/>
              </w:rPr>
            </w:pPr>
          </w:p>
        </w:tc>
        <w:tc>
          <w:tcPr>
            <w:tcW w:w="1671" w:type="dxa"/>
          </w:tcPr>
          <w:p w14:paraId="4F11725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5C0942" w14:textId="77777777" w:rsidR="00AF4698" w:rsidRPr="00060180" w:rsidRDefault="00AF4698" w:rsidP="00AF4698">
            <w:pPr>
              <w:ind w:right="-284"/>
              <w:rPr>
                <w:sz w:val="28"/>
                <w:szCs w:val="28"/>
              </w:rPr>
            </w:pPr>
            <w:r w:rsidRPr="00060180">
              <w:rPr>
                <w:sz w:val="28"/>
                <w:szCs w:val="28"/>
              </w:rPr>
              <w:t>0,0</w:t>
            </w:r>
          </w:p>
        </w:tc>
        <w:tc>
          <w:tcPr>
            <w:tcW w:w="1164" w:type="dxa"/>
          </w:tcPr>
          <w:p w14:paraId="44DC15C6" w14:textId="77777777" w:rsidR="00AF4698" w:rsidRPr="00060180" w:rsidRDefault="00AF4698" w:rsidP="00AF4698">
            <w:pPr>
              <w:ind w:right="-284"/>
              <w:rPr>
                <w:sz w:val="28"/>
                <w:szCs w:val="28"/>
              </w:rPr>
            </w:pPr>
            <w:r w:rsidRPr="00060180">
              <w:rPr>
                <w:sz w:val="28"/>
                <w:szCs w:val="28"/>
              </w:rPr>
              <w:t>0,0</w:t>
            </w:r>
          </w:p>
        </w:tc>
        <w:tc>
          <w:tcPr>
            <w:tcW w:w="1134" w:type="dxa"/>
          </w:tcPr>
          <w:p w14:paraId="4A3C1CE1" w14:textId="77777777" w:rsidR="00AF4698" w:rsidRPr="00060180" w:rsidRDefault="00AF4698" w:rsidP="00AF4698">
            <w:pPr>
              <w:ind w:right="-284"/>
              <w:rPr>
                <w:sz w:val="28"/>
                <w:szCs w:val="28"/>
              </w:rPr>
            </w:pPr>
            <w:r w:rsidRPr="00060180">
              <w:rPr>
                <w:sz w:val="28"/>
                <w:szCs w:val="28"/>
              </w:rPr>
              <w:t>0,0</w:t>
            </w:r>
          </w:p>
        </w:tc>
        <w:tc>
          <w:tcPr>
            <w:tcW w:w="1417" w:type="dxa"/>
          </w:tcPr>
          <w:p w14:paraId="7F2CB64E" w14:textId="77777777" w:rsidR="00AF4698" w:rsidRPr="00060180" w:rsidRDefault="00AF4698" w:rsidP="00AF4698">
            <w:pPr>
              <w:ind w:right="-284"/>
              <w:rPr>
                <w:sz w:val="28"/>
                <w:szCs w:val="28"/>
              </w:rPr>
            </w:pPr>
            <w:r w:rsidRPr="00060180">
              <w:rPr>
                <w:sz w:val="28"/>
                <w:szCs w:val="28"/>
              </w:rPr>
              <w:t>0,0</w:t>
            </w:r>
          </w:p>
        </w:tc>
        <w:tc>
          <w:tcPr>
            <w:tcW w:w="1134" w:type="dxa"/>
          </w:tcPr>
          <w:p w14:paraId="715AD4FB" w14:textId="77777777" w:rsidR="00AF4698" w:rsidRPr="00060180" w:rsidRDefault="00AF4698" w:rsidP="00AF4698">
            <w:pPr>
              <w:ind w:right="-284"/>
              <w:rPr>
                <w:sz w:val="28"/>
                <w:szCs w:val="28"/>
              </w:rPr>
            </w:pPr>
            <w:r w:rsidRPr="00060180">
              <w:rPr>
                <w:sz w:val="28"/>
                <w:szCs w:val="28"/>
              </w:rPr>
              <w:t>0,0</w:t>
            </w:r>
          </w:p>
        </w:tc>
        <w:tc>
          <w:tcPr>
            <w:tcW w:w="851" w:type="dxa"/>
          </w:tcPr>
          <w:p w14:paraId="44A98A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73D0BC5" w14:textId="77777777" w:rsidR="00AF4698" w:rsidRPr="00060180" w:rsidRDefault="00AF4698" w:rsidP="00AF4698">
            <w:pPr>
              <w:ind w:right="-284"/>
              <w:rPr>
                <w:sz w:val="28"/>
                <w:szCs w:val="28"/>
              </w:rPr>
            </w:pPr>
          </w:p>
        </w:tc>
        <w:tc>
          <w:tcPr>
            <w:tcW w:w="1417" w:type="dxa"/>
            <w:gridSpan w:val="2"/>
            <w:vMerge/>
            <w:vAlign w:val="center"/>
          </w:tcPr>
          <w:p w14:paraId="3BF94F7F" w14:textId="77777777" w:rsidR="00AF4698" w:rsidRPr="00060180" w:rsidRDefault="00AF4698" w:rsidP="00AF4698">
            <w:pPr>
              <w:ind w:right="-284"/>
              <w:rPr>
                <w:sz w:val="28"/>
                <w:szCs w:val="28"/>
              </w:rPr>
            </w:pPr>
          </w:p>
        </w:tc>
      </w:tr>
      <w:tr w:rsidR="00AF4698" w:rsidRPr="00060180" w14:paraId="4B9E06F1" w14:textId="77777777" w:rsidTr="00893812">
        <w:trPr>
          <w:gridAfter w:val="1"/>
          <w:wAfter w:w="50" w:type="dxa"/>
        </w:trPr>
        <w:tc>
          <w:tcPr>
            <w:tcW w:w="820" w:type="dxa"/>
            <w:vMerge/>
          </w:tcPr>
          <w:p w14:paraId="462E244A" w14:textId="77777777" w:rsidR="00AF4698" w:rsidRPr="00060180" w:rsidRDefault="00AF4698" w:rsidP="00AF4698">
            <w:pPr>
              <w:ind w:right="-284"/>
              <w:rPr>
                <w:sz w:val="28"/>
                <w:szCs w:val="28"/>
              </w:rPr>
            </w:pPr>
          </w:p>
        </w:tc>
        <w:tc>
          <w:tcPr>
            <w:tcW w:w="2895" w:type="dxa"/>
            <w:vMerge/>
          </w:tcPr>
          <w:p w14:paraId="7332FB47" w14:textId="77777777" w:rsidR="00AF4698" w:rsidRPr="00060180" w:rsidRDefault="00AF4698" w:rsidP="00AF4698">
            <w:pPr>
              <w:ind w:right="-284"/>
              <w:rPr>
                <w:sz w:val="28"/>
                <w:szCs w:val="28"/>
              </w:rPr>
            </w:pPr>
          </w:p>
        </w:tc>
        <w:tc>
          <w:tcPr>
            <w:tcW w:w="1671" w:type="dxa"/>
          </w:tcPr>
          <w:p w14:paraId="05DECF2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FBEB8E7" w14:textId="77777777" w:rsidR="00AF4698" w:rsidRPr="00060180" w:rsidRDefault="00AF4698" w:rsidP="00AF4698">
            <w:pPr>
              <w:ind w:right="-284"/>
              <w:rPr>
                <w:sz w:val="28"/>
                <w:szCs w:val="28"/>
              </w:rPr>
            </w:pPr>
            <w:r w:rsidRPr="00060180">
              <w:rPr>
                <w:sz w:val="28"/>
                <w:szCs w:val="28"/>
              </w:rPr>
              <w:t>0,0</w:t>
            </w:r>
          </w:p>
        </w:tc>
        <w:tc>
          <w:tcPr>
            <w:tcW w:w="1164" w:type="dxa"/>
          </w:tcPr>
          <w:p w14:paraId="62C861AA" w14:textId="77777777" w:rsidR="00AF4698" w:rsidRPr="00060180" w:rsidRDefault="00AF4698" w:rsidP="00AF4698">
            <w:pPr>
              <w:ind w:right="-284"/>
              <w:rPr>
                <w:sz w:val="28"/>
                <w:szCs w:val="28"/>
              </w:rPr>
            </w:pPr>
            <w:r w:rsidRPr="00060180">
              <w:rPr>
                <w:sz w:val="28"/>
                <w:szCs w:val="28"/>
              </w:rPr>
              <w:t>0,0</w:t>
            </w:r>
          </w:p>
        </w:tc>
        <w:tc>
          <w:tcPr>
            <w:tcW w:w="1134" w:type="dxa"/>
          </w:tcPr>
          <w:p w14:paraId="3C57983D" w14:textId="77777777" w:rsidR="00AF4698" w:rsidRPr="00060180" w:rsidRDefault="00AF4698" w:rsidP="00AF4698">
            <w:pPr>
              <w:ind w:right="-284"/>
              <w:rPr>
                <w:sz w:val="28"/>
                <w:szCs w:val="28"/>
              </w:rPr>
            </w:pPr>
            <w:r w:rsidRPr="00060180">
              <w:rPr>
                <w:sz w:val="28"/>
                <w:szCs w:val="28"/>
              </w:rPr>
              <w:t>0,0</w:t>
            </w:r>
          </w:p>
        </w:tc>
        <w:tc>
          <w:tcPr>
            <w:tcW w:w="1417" w:type="dxa"/>
          </w:tcPr>
          <w:p w14:paraId="07784211" w14:textId="77777777" w:rsidR="00AF4698" w:rsidRPr="00060180" w:rsidRDefault="00AF4698" w:rsidP="00AF4698">
            <w:pPr>
              <w:ind w:right="-284"/>
              <w:rPr>
                <w:sz w:val="28"/>
                <w:szCs w:val="28"/>
              </w:rPr>
            </w:pPr>
            <w:r w:rsidRPr="00060180">
              <w:rPr>
                <w:sz w:val="28"/>
                <w:szCs w:val="28"/>
              </w:rPr>
              <w:t>0,0</w:t>
            </w:r>
          </w:p>
        </w:tc>
        <w:tc>
          <w:tcPr>
            <w:tcW w:w="1134" w:type="dxa"/>
          </w:tcPr>
          <w:p w14:paraId="2B8B3ADA" w14:textId="77777777" w:rsidR="00AF4698" w:rsidRPr="00060180" w:rsidRDefault="00AF4698" w:rsidP="00AF4698">
            <w:pPr>
              <w:ind w:right="-284"/>
              <w:rPr>
                <w:sz w:val="28"/>
                <w:szCs w:val="28"/>
              </w:rPr>
            </w:pPr>
            <w:r w:rsidRPr="00060180">
              <w:rPr>
                <w:sz w:val="28"/>
                <w:szCs w:val="28"/>
              </w:rPr>
              <w:t>0,0</w:t>
            </w:r>
          </w:p>
        </w:tc>
        <w:tc>
          <w:tcPr>
            <w:tcW w:w="851" w:type="dxa"/>
          </w:tcPr>
          <w:p w14:paraId="175D8B4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4BA3E" w14:textId="77777777" w:rsidR="00AF4698" w:rsidRPr="00060180" w:rsidRDefault="00AF4698" w:rsidP="00AF4698">
            <w:pPr>
              <w:ind w:right="-284"/>
              <w:rPr>
                <w:sz w:val="28"/>
                <w:szCs w:val="28"/>
              </w:rPr>
            </w:pPr>
          </w:p>
        </w:tc>
        <w:tc>
          <w:tcPr>
            <w:tcW w:w="1417" w:type="dxa"/>
            <w:gridSpan w:val="2"/>
            <w:vMerge/>
            <w:vAlign w:val="center"/>
          </w:tcPr>
          <w:p w14:paraId="0259D71C" w14:textId="77777777" w:rsidR="00AF4698" w:rsidRPr="00060180" w:rsidRDefault="00AF4698" w:rsidP="00AF4698">
            <w:pPr>
              <w:ind w:right="-284"/>
              <w:rPr>
                <w:sz w:val="28"/>
                <w:szCs w:val="28"/>
              </w:rPr>
            </w:pPr>
          </w:p>
        </w:tc>
      </w:tr>
      <w:tr w:rsidR="00AF4698" w:rsidRPr="00060180" w14:paraId="6305320F" w14:textId="77777777" w:rsidTr="00893812">
        <w:trPr>
          <w:gridAfter w:val="1"/>
          <w:wAfter w:w="50" w:type="dxa"/>
        </w:trPr>
        <w:tc>
          <w:tcPr>
            <w:tcW w:w="820" w:type="dxa"/>
            <w:vMerge/>
          </w:tcPr>
          <w:p w14:paraId="087D271F" w14:textId="77777777" w:rsidR="00AF4698" w:rsidRPr="00060180" w:rsidRDefault="00AF4698" w:rsidP="00AF4698">
            <w:pPr>
              <w:ind w:right="-284"/>
              <w:rPr>
                <w:sz w:val="28"/>
                <w:szCs w:val="28"/>
              </w:rPr>
            </w:pPr>
          </w:p>
        </w:tc>
        <w:tc>
          <w:tcPr>
            <w:tcW w:w="2895" w:type="dxa"/>
            <w:vMerge/>
          </w:tcPr>
          <w:p w14:paraId="44527307" w14:textId="77777777" w:rsidR="00AF4698" w:rsidRPr="00060180" w:rsidRDefault="00AF4698" w:rsidP="00AF4698">
            <w:pPr>
              <w:ind w:right="-284"/>
              <w:rPr>
                <w:sz w:val="28"/>
                <w:szCs w:val="28"/>
              </w:rPr>
            </w:pPr>
          </w:p>
        </w:tc>
        <w:tc>
          <w:tcPr>
            <w:tcW w:w="1671" w:type="dxa"/>
          </w:tcPr>
          <w:p w14:paraId="2A13B82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8D47A6" w14:textId="77777777" w:rsidR="00AF4698" w:rsidRPr="00060180" w:rsidRDefault="00AF4698" w:rsidP="00AF4698">
            <w:pPr>
              <w:ind w:right="-284"/>
              <w:rPr>
                <w:sz w:val="28"/>
                <w:szCs w:val="28"/>
              </w:rPr>
            </w:pPr>
            <w:r w:rsidRPr="00060180">
              <w:rPr>
                <w:sz w:val="28"/>
                <w:szCs w:val="28"/>
              </w:rPr>
              <w:t>2 200,0</w:t>
            </w:r>
          </w:p>
        </w:tc>
        <w:tc>
          <w:tcPr>
            <w:tcW w:w="1164" w:type="dxa"/>
          </w:tcPr>
          <w:p w14:paraId="34029913" w14:textId="77777777" w:rsidR="00AF4698" w:rsidRPr="00060180" w:rsidRDefault="00AF4698" w:rsidP="00AF4698">
            <w:pPr>
              <w:ind w:right="-284"/>
              <w:rPr>
                <w:sz w:val="28"/>
                <w:szCs w:val="28"/>
              </w:rPr>
            </w:pPr>
            <w:r w:rsidRPr="00060180">
              <w:rPr>
                <w:sz w:val="28"/>
                <w:szCs w:val="28"/>
              </w:rPr>
              <w:t>2 200,0</w:t>
            </w:r>
          </w:p>
        </w:tc>
        <w:tc>
          <w:tcPr>
            <w:tcW w:w="1134" w:type="dxa"/>
          </w:tcPr>
          <w:p w14:paraId="62B74BB6" w14:textId="77777777" w:rsidR="00AF4698" w:rsidRPr="00060180" w:rsidRDefault="00AF4698" w:rsidP="00AF4698">
            <w:pPr>
              <w:ind w:right="-284"/>
              <w:rPr>
                <w:sz w:val="28"/>
                <w:szCs w:val="28"/>
              </w:rPr>
            </w:pPr>
            <w:r w:rsidRPr="00060180">
              <w:rPr>
                <w:sz w:val="28"/>
                <w:szCs w:val="28"/>
              </w:rPr>
              <w:t>0,0</w:t>
            </w:r>
          </w:p>
        </w:tc>
        <w:tc>
          <w:tcPr>
            <w:tcW w:w="1417" w:type="dxa"/>
          </w:tcPr>
          <w:p w14:paraId="2CE06ED8" w14:textId="77777777" w:rsidR="00AF4698" w:rsidRPr="00060180" w:rsidRDefault="00AF4698" w:rsidP="00AF4698">
            <w:pPr>
              <w:ind w:right="-284"/>
              <w:rPr>
                <w:sz w:val="28"/>
                <w:szCs w:val="28"/>
              </w:rPr>
            </w:pPr>
            <w:r w:rsidRPr="00060180">
              <w:rPr>
                <w:sz w:val="28"/>
                <w:szCs w:val="28"/>
              </w:rPr>
              <w:t>0,0</w:t>
            </w:r>
          </w:p>
        </w:tc>
        <w:tc>
          <w:tcPr>
            <w:tcW w:w="1134" w:type="dxa"/>
          </w:tcPr>
          <w:p w14:paraId="39091342" w14:textId="77777777" w:rsidR="00AF4698" w:rsidRPr="00060180" w:rsidRDefault="00AF4698" w:rsidP="00AF4698">
            <w:pPr>
              <w:ind w:right="-284"/>
              <w:rPr>
                <w:sz w:val="28"/>
                <w:szCs w:val="28"/>
              </w:rPr>
            </w:pPr>
            <w:r w:rsidRPr="00060180">
              <w:rPr>
                <w:sz w:val="28"/>
                <w:szCs w:val="28"/>
              </w:rPr>
              <w:t>0,0</w:t>
            </w:r>
          </w:p>
        </w:tc>
        <w:tc>
          <w:tcPr>
            <w:tcW w:w="851" w:type="dxa"/>
          </w:tcPr>
          <w:p w14:paraId="2C34A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DFE95E" w14:textId="77777777" w:rsidR="00AF4698" w:rsidRPr="00060180" w:rsidRDefault="00AF4698" w:rsidP="00AF4698">
            <w:pPr>
              <w:ind w:right="-284"/>
              <w:rPr>
                <w:sz w:val="28"/>
                <w:szCs w:val="28"/>
              </w:rPr>
            </w:pPr>
          </w:p>
        </w:tc>
        <w:tc>
          <w:tcPr>
            <w:tcW w:w="1417" w:type="dxa"/>
            <w:gridSpan w:val="2"/>
            <w:vMerge/>
            <w:vAlign w:val="center"/>
          </w:tcPr>
          <w:p w14:paraId="5808C1F1" w14:textId="77777777" w:rsidR="00AF4698" w:rsidRPr="00060180" w:rsidRDefault="00AF4698" w:rsidP="00AF4698">
            <w:pPr>
              <w:ind w:right="-284"/>
              <w:rPr>
                <w:sz w:val="28"/>
                <w:szCs w:val="28"/>
              </w:rPr>
            </w:pPr>
          </w:p>
        </w:tc>
      </w:tr>
      <w:tr w:rsidR="00AF4698" w:rsidRPr="00060180" w14:paraId="5EDE04C3" w14:textId="77777777" w:rsidTr="00893812">
        <w:trPr>
          <w:gridAfter w:val="1"/>
          <w:wAfter w:w="50" w:type="dxa"/>
        </w:trPr>
        <w:tc>
          <w:tcPr>
            <w:tcW w:w="820" w:type="dxa"/>
            <w:vMerge/>
          </w:tcPr>
          <w:p w14:paraId="595E5EC9" w14:textId="77777777" w:rsidR="00AF4698" w:rsidRPr="00060180" w:rsidRDefault="00AF4698" w:rsidP="00AF4698">
            <w:pPr>
              <w:ind w:right="-284"/>
              <w:rPr>
                <w:sz w:val="28"/>
                <w:szCs w:val="28"/>
              </w:rPr>
            </w:pPr>
          </w:p>
        </w:tc>
        <w:tc>
          <w:tcPr>
            <w:tcW w:w="2895" w:type="dxa"/>
            <w:vMerge/>
          </w:tcPr>
          <w:p w14:paraId="14673018" w14:textId="77777777" w:rsidR="00AF4698" w:rsidRPr="00060180" w:rsidRDefault="00AF4698" w:rsidP="00AF4698">
            <w:pPr>
              <w:ind w:right="-284"/>
              <w:rPr>
                <w:sz w:val="28"/>
                <w:szCs w:val="28"/>
              </w:rPr>
            </w:pPr>
          </w:p>
        </w:tc>
        <w:tc>
          <w:tcPr>
            <w:tcW w:w="1671" w:type="dxa"/>
          </w:tcPr>
          <w:p w14:paraId="55ACD1D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FB5675" w14:textId="77777777" w:rsidR="00AF4698" w:rsidRPr="00060180" w:rsidRDefault="00AF4698" w:rsidP="00AF4698">
            <w:pPr>
              <w:ind w:right="-284"/>
              <w:rPr>
                <w:sz w:val="28"/>
                <w:szCs w:val="28"/>
              </w:rPr>
            </w:pPr>
            <w:r w:rsidRPr="00060180">
              <w:rPr>
                <w:sz w:val="28"/>
                <w:szCs w:val="28"/>
              </w:rPr>
              <w:t>0,0</w:t>
            </w:r>
          </w:p>
        </w:tc>
        <w:tc>
          <w:tcPr>
            <w:tcW w:w="1164" w:type="dxa"/>
          </w:tcPr>
          <w:p w14:paraId="0230C48A" w14:textId="77777777" w:rsidR="00AF4698" w:rsidRPr="00060180" w:rsidRDefault="00AF4698" w:rsidP="00AF4698">
            <w:pPr>
              <w:ind w:right="-284"/>
              <w:rPr>
                <w:sz w:val="28"/>
                <w:szCs w:val="28"/>
              </w:rPr>
            </w:pPr>
            <w:r w:rsidRPr="00060180">
              <w:rPr>
                <w:sz w:val="28"/>
                <w:szCs w:val="28"/>
              </w:rPr>
              <w:t>0,0</w:t>
            </w:r>
          </w:p>
        </w:tc>
        <w:tc>
          <w:tcPr>
            <w:tcW w:w="1134" w:type="dxa"/>
          </w:tcPr>
          <w:p w14:paraId="23F0832E" w14:textId="77777777" w:rsidR="00AF4698" w:rsidRPr="00060180" w:rsidRDefault="00AF4698" w:rsidP="00AF4698">
            <w:pPr>
              <w:ind w:right="-284"/>
              <w:rPr>
                <w:sz w:val="28"/>
                <w:szCs w:val="28"/>
              </w:rPr>
            </w:pPr>
            <w:r w:rsidRPr="00060180">
              <w:rPr>
                <w:sz w:val="28"/>
                <w:szCs w:val="28"/>
              </w:rPr>
              <w:t>0,0</w:t>
            </w:r>
          </w:p>
        </w:tc>
        <w:tc>
          <w:tcPr>
            <w:tcW w:w="1417" w:type="dxa"/>
          </w:tcPr>
          <w:p w14:paraId="5CE53329" w14:textId="77777777" w:rsidR="00AF4698" w:rsidRPr="00060180" w:rsidRDefault="00AF4698" w:rsidP="00AF4698">
            <w:pPr>
              <w:ind w:right="-284"/>
              <w:rPr>
                <w:sz w:val="28"/>
                <w:szCs w:val="28"/>
              </w:rPr>
            </w:pPr>
            <w:r w:rsidRPr="00060180">
              <w:rPr>
                <w:sz w:val="28"/>
                <w:szCs w:val="28"/>
              </w:rPr>
              <w:t>0,0</w:t>
            </w:r>
          </w:p>
        </w:tc>
        <w:tc>
          <w:tcPr>
            <w:tcW w:w="1134" w:type="dxa"/>
          </w:tcPr>
          <w:p w14:paraId="5FE88642" w14:textId="77777777" w:rsidR="00AF4698" w:rsidRPr="00060180" w:rsidRDefault="00AF4698" w:rsidP="00AF4698">
            <w:pPr>
              <w:ind w:right="-284"/>
              <w:rPr>
                <w:sz w:val="28"/>
                <w:szCs w:val="28"/>
              </w:rPr>
            </w:pPr>
            <w:r w:rsidRPr="00060180">
              <w:rPr>
                <w:sz w:val="28"/>
                <w:szCs w:val="28"/>
              </w:rPr>
              <w:t>0,0</w:t>
            </w:r>
          </w:p>
        </w:tc>
        <w:tc>
          <w:tcPr>
            <w:tcW w:w="851" w:type="dxa"/>
          </w:tcPr>
          <w:p w14:paraId="76736E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523EB8" w14:textId="77777777" w:rsidR="00AF4698" w:rsidRPr="00060180" w:rsidRDefault="00AF4698" w:rsidP="00AF4698">
            <w:pPr>
              <w:ind w:right="-284"/>
              <w:rPr>
                <w:sz w:val="28"/>
                <w:szCs w:val="28"/>
              </w:rPr>
            </w:pPr>
          </w:p>
        </w:tc>
        <w:tc>
          <w:tcPr>
            <w:tcW w:w="1417" w:type="dxa"/>
            <w:gridSpan w:val="2"/>
            <w:vMerge/>
            <w:vAlign w:val="center"/>
          </w:tcPr>
          <w:p w14:paraId="7F3CE9B0" w14:textId="77777777" w:rsidR="00AF4698" w:rsidRPr="00060180" w:rsidRDefault="00AF4698" w:rsidP="00AF4698">
            <w:pPr>
              <w:ind w:right="-284"/>
              <w:rPr>
                <w:sz w:val="28"/>
                <w:szCs w:val="28"/>
              </w:rPr>
            </w:pPr>
          </w:p>
        </w:tc>
      </w:tr>
      <w:tr w:rsidR="00061D5C" w:rsidRPr="00060180" w14:paraId="19926D82" w14:textId="77777777" w:rsidTr="00893812">
        <w:trPr>
          <w:gridAfter w:val="1"/>
          <w:wAfter w:w="50" w:type="dxa"/>
        </w:trPr>
        <w:tc>
          <w:tcPr>
            <w:tcW w:w="820" w:type="dxa"/>
            <w:vMerge w:val="restart"/>
          </w:tcPr>
          <w:p w14:paraId="0669A88D" w14:textId="77777777" w:rsidR="00061D5C" w:rsidRPr="00060180" w:rsidRDefault="00061D5C" w:rsidP="00061D5C">
            <w:pPr>
              <w:ind w:right="-284"/>
              <w:rPr>
                <w:sz w:val="28"/>
                <w:szCs w:val="28"/>
              </w:rPr>
            </w:pPr>
            <w:r w:rsidRPr="00060180">
              <w:rPr>
                <w:sz w:val="28"/>
                <w:szCs w:val="28"/>
              </w:rPr>
              <w:t>1.1.10</w:t>
            </w:r>
          </w:p>
        </w:tc>
        <w:tc>
          <w:tcPr>
            <w:tcW w:w="2895" w:type="dxa"/>
            <w:vMerge w:val="restart"/>
          </w:tcPr>
          <w:p w14:paraId="1E73D86E" w14:textId="77777777" w:rsidR="00061D5C" w:rsidRPr="00060180" w:rsidRDefault="00061D5C" w:rsidP="00061D5C">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Динского района</w:t>
            </w:r>
          </w:p>
        </w:tc>
        <w:tc>
          <w:tcPr>
            <w:tcW w:w="1671" w:type="dxa"/>
          </w:tcPr>
          <w:p w14:paraId="5D42B812" w14:textId="77777777" w:rsidR="00061D5C" w:rsidRPr="00060180" w:rsidRDefault="00061D5C" w:rsidP="00061D5C">
            <w:pPr>
              <w:ind w:right="-284"/>
              <w:rPr>
                <w:sz w:val="28"/>
                <w:szCs w:val="28"/>
              </w:rPr>
            </w:pPr>
            <w:r w:rsidRPr="00060180">
              <w:rPr>
                <w:sz w:val="28"/>
                <w:szCs w:val="28"/>
              </w:rPr>
              <w:t>всего</w:t>
            </w:r>
          </w:p>
        </w:tc>
        <w:tc>
          <w:tcPr>
            <w:tcW w:w="1276" w:type="dxa"/>
          </w:tcPr>
          <w:p w14:paraId="639C68A6" w14:textId="77777777" w:rsidR="00061D5C" w:rsidRPr="00060180" w:rsidRDefault="00061D5C" w:rsidP="00061D5C">
            <w:pPr>
              <w:ind w:right="-284"/>
              <w:rPr>
                <w:sz w:val="28"/>
                <w:szCs w:val="28"/>
                <w:lang w:val="en-US"/>
              </w:rPr>
            </w:pPr>
            <w:r>
              <w:rPr>
                <w:sz w:val="28"/>
                <w:szCs w:val="28"/>
              </w:rPr>
              <w:t>19427,3</w:t>
            </w:r>
          </w:p>
        </w:tc>
        <w:tc>
          <w:tcPr>
            <w:tcW w:w="1164" w:type="dxa"/>
          </w:tcPr>
          <w:p w14:paraId="0267878B" w14:textId="77777777" w:rsidR="00061D5C" w:rsidRPr="00060180" w:rsidRDefault="00061D5C" w:rsidP="00061D5C">
            <w:pPr>
              <w:ind w:right="-284"/>
              <w:rPr>
                <w:sz w:val="28"/>
                <w:szCs w:val="28"/>
              </w:rPr>
            </w:pPr>
            <w:r w:rsidRPr="00060180">
              <w:rPr>
                <w:sz w:val="28"/>
                <w:szCs w:val="28"/>
              </w:rPr>
              <w:t>0,0</w:t>
            </w:r>
          </w:p>
        </w:tc>
        <w:tc>
          <w:tcPr>
            <w:tcW w:w="1134" w:type="dxa"/>
          </w:tcPr>
          <w:p w14:paraId="58C78DCD" w14:textId="77777777" w:rsidR="00061D5C" w:rsidRPr="00060180" w:rsidRDefault="00061D5C" w:rsidP="00061D5C">
            <w:pPr>
              <w:ind w:right="-284"/>
              <w:rPr>
                <w:sz w:val="28"/>
                <w:szCs w:val="28"/>
                <w:lang w:val="en-US"/>
              </w:rPr>
            </w:pPr>
            <w:r>
              <w:rPr>
                <w:sz w:val="28"/>
                <w:szCs w:val="28"/>
              </w:rPr>
              <w:t>19427,3</w:t>
            </w:r>
          </w:p>
        </w:tc>
        <w:tc>
          <w:tcPr>
            <w:tcW w:w="1417" w:type="dxa"/>
          </w:tcPr>
          <w:p w14:paraId="7A97D50D" w14:textId="77777777" w:rsidR="00061D5C" w:rsidRPr="00060180" w:rsidRDefault="00061D5C" w:rsidP="00061D5C">
            <w:pPr>
              <w:ind w:right="-284"/>
              <w:rPr>
                <w:sz w:val="28"/>
                <w:szCs w:val="28"/>
              </w:rPr>
            </w:pPr>
            <w:r w:rsidRPr="00060180">
              <w:rPr>
                <w:sz w:val="28"/>
                <w:szCs w:val="28"/>
              </w:rPr>
              <w:t>0,0</w:t>
            </w:r>
          </w:p>
        </w:tc>
        <w:tc>
          <w:tcPr>
            <w:tcW w:w="1134" w:type="dxa"/>
          </w:tcPr>
          <w:p w14:paraId="2DD553ED" w14:textId="77777777" w:rsidR="00061D5C" w:rsidRPr="00060180" w:rsidRDefault="00061D5C" w:rsidP="00061D5C">
            <w:pPr>
              <w:ind w:right="-284"/>
              <w:rPr>
                <w:sz w:val="28"/>
                <w:szCs w:val="28"/>
              </w:rPr>
            </w:pPr>
            <w:r w:rsidRPr="00060180">
              <w:rPr>
                <w:sz w:val="28"/>
                <w:szCs w:val="28"/>
              </w:rPr>
              <w:t>0,0</w:t>
            </w:r>
          </w:p>
        </w:tc>
        <w:tc>
          <w:tcPr>
            <w:tcW w:w="851" w:type="dxa"/>
          </w:tcPr>
          <w:p w14:paraId="6C017CD8" w14:textId="77777777" w:rsidR="00061D5C" w:rsidRPr="00060180" w:rsidRDefault="00061D5C" w:rsidP="00061D5C">
            <w:pPr>
              <w:ind w:right="-284"/>
              <w:rPr>
                <w:sz w:val="28"/>
                <w:szCs w:val="28"/>
              </w:rPr>
            </w:pPr>
            <w:r w:rsidRPr="00060180">
              <w:rPr>
                <w:sz w:val="28"/>
                <w:szCs w:val="28"/>
              </w:rPr>
              <w:t>0,0</w:t>
            </w:r>
          </w:p>
        </w:tc>
        <w:tc>
          <w:tcPr>
            <w:tcW w:w="1560" w:type="dxa"/>
            <w:gridSpan w:val="2"/>
            <w:vMerge w:val="restart"/>
          </w:tcPr>
          <w:p w14:paraId="101F4AD4" w14:textId="6CB002E1" w:rsidR="00061D5C" w:rsidRPr="00060180" w:rsidRDefault="00061D5C" w:rsidP="00061D5C">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1B867146" w14:textId="77777777" w:rsidR="00061D5C" w:rsidRPr="00060180" w:rsidRDefault="00061D5C" w:rsidP="00061D5C">
            <w:pPr>
              <w:ind w:right="-284"/>
              <w:rPr>
                <w:sz w:val="28"/>
                <w:szCs w:val="28"/>
              </w:rPr>
            </w:pPr>
            <w:r w:rsidRPr="00060180">
              <w:rPr>
                <w:sz w:val="28"/>
                <w:szCs w:val="28"/>
              </w:rPr>
              <w:t>2021 г.- км</w:t>
            </w:r>
          </w:p>
          <w:p w14:paraId="0FB43E22" w14:textId="77777777" w:rsidR="00061D5C" w:rsidRPr="00060180" w:rsidRDefault="00061D5C" w:rsidP="00061D5C">
            <w:pPr>
              <w:ind w:right="-284"/>
              <w:rPr>
                <w:sz w:val="28"/>
                <w:szCs w:val="28"/>
              </w:rPr>
            </w:pPr>
            <w:r w:rsidRPr="00060180">
              <w:rPr>
                <w:sz w:val="28"/>
                <w:szCs w:val="28"/>
              </w:rPr>
              <w:t>2022 г. – 2,013км</w:t>
            </w:r>
          </w:p>
          <w:p w14:paraId="10C05E91" w14:textId="77777777" w:rsidR="00061D5C" w:rsidRPr="00060180" w:rsidRDefault="00061D5C" w:rsidP="00061D5C">
            <w:pPr>
              <w:ind w:right="-284"/>
              <w:rPr>
                <w:sz w:val="28"/>
                <w:szCs w:val="28"/>
              </w:rPr>
            </w:pPr>
            <w:r w:rsidRPr="00060180">
              <w:rPr>
                <w:sz w:val="28"/>
                <w:szCs w:val="28"/>
              </w:rPr>
              <w:t>2023 г. - км</w:t>
            </w:r>
          </w:p>
          <w:p w14:paraId="3EF8ADB4" w14:textId="77777777" w:rsidR="00061D5C" w:rsidRPr="00060180" w:rsidRDefault="00061D5C" w:rsidP="00061D5C">
            <w:pPr>
              <w:ind w:right="-284"/>
              <w:rPr>
                <w:sz w:val="28"/>
                <w:szCs w:val="28"/>
              </w:rPr>
            </w:pPr>
            <w:r w:rsidRPr="00060180">
              <w:rPr>
                <w:sz w:val="28"/>
                <w:szCs w:val="28"/>
              </w:rPr>
              <w:t>2024 г. - км</w:t>
            </w:r>
          </w:p>
          <w:p w14:paraId="652CA1BD" w14:textId="77777777" w:rsidR="00061D5C" w:rsidRPr="00060180" w:rsidRDefault="00061D5C" w:rsidP="00061D5C">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061D5C" w:rsidRPr="00060180" w:rsidRDefault="00061D5C" w:rsidP="00061D5C">
            <w:pPr>
              <w:ind w:right="-284"/>
              <w:rPr>
                <w:sz w:val="28"/>
                <w:szCs w:val="28"/>
              </w:rPr>
            </w:pPr>
            <w:r w:rsidRPr="00060180">
              <w:rPr>
                <w:sz w:val="28"/>
                <w:szCs w:val="28"/>
              </w:rPr>
              <w:t>Администрация Васюринского сельского поселения</w:t>
            </w:r>
          </w:p>
        </w:tc>
      </w:tr>
      <w:tr w:rsidR="00061D5C" w:rsidRPr="00060180" w14:paraId="14944C4E" w14:textId="77777777" w:rsidTr="00893812">
        <w:trPr>
          <w:gridAfter w:val="1"/>
          <w:wAfter w:w="50" w:type="dxa"/>
        </w:trPr>
        <w:tc>
          <w:tcPr>
            <w:tcW w:w="820" w:type="dxa"/>
            <w:vMerge/>
          </w:tcPr>
          <w:p w14:paraId="217FD471" w14:textId="77777777" w:rsidR="00061D5C" w:rsidRPr="00060180" w:rsidRDefault="00061D5C" w:rsidP="00061D5C">
            <w:pPr>
              <w:ind w:right="-284"/>
              <w:rPr>
                <w:sz w:val="28"/>
                <w:szCs w:val="28"/>
              </w:rPr>
            </w:pPr>
          </w:p>
        </w:tc>
        <w:tc>
          <w:tcPr>
            <w:tcW w:w="2895" w:type="dxa"/>
            <w:vMerge/>
          </w:tcPr>
          <w:p w14:paraId="4005C014" w14:textId="77777777" w:rsidR="00061D5C" w:rsidRPr="00060180" w:rsidRDefault="00061D5C" w:rsidP="00061D5C">
            <w:pPr>
              <w:ind w:right="-284"/>
              <w:rPr>
                <w:sz w:val="28"/>
                <w:szCs w:val="28"/>
              </w:rPr>
            </w:pPr>
          </w:p>
        </w:tc>
        <w:tc>
          <w:tcPr>
            <w:tcW w:w="1671" w:type="dxa"/>
          </w:tcPr>
          <w:p w14:paraId="37A68E9E" w14:textId="77777777" w:rsidR="00061D5C" w:rsidRPr="00060180" w:rsidRDefault="00061D5C" w:rsidP="00061D5C">
            <w:pPr>
              <w:ind w:right="-284"/>
              <w:rPr>
                <w:sz w:val="28"/>
                <w:szCs w:val="28"/>
              </w:rPr>
            </w:pPr>
            <w:r w:rsidRPr="00060180">
              <w:rPr>
                <w:sz w:val="28"/>
                <w:szCs w:val="28"/>
              </w:rPr>
              <w:t>краевой бюджет</w:t>
            </w:r>
          </w:p>
        </w:tc>
        <w:tc>
          <w:tcPr>
            <w:tcW w:w="1276" w:type="dxa"/>
          </w:tcPr>
          <w:p w14:paraId="0BBA0497" w14:textId="77777777" w:rsidR="00061D5C" w:rsidRPr="00060180" w:rsidRDefault="00061D5C" w:rsidP="00061D5C">
            <w:pPr>
              <w:ind w:right="-284"/>
              <w:rPr>
                <w:sz w:val="28"/>
                <w:szCs w:val="28"/>
              </w:rPr>
            </w:pPr>
            <w:r w:rsidRPr="00060180">
              <w:rPr>
                <w:sz w:val="28"/>
                <w:szCs w:val="28"/>
              </w:rPr>
              <w:t>17 719,0</w:t>
            </w:r>
          </w:p>
        </w:tc>
        <w:tc>
          <w:tcPr>
            <w:tcW w:w="1164" w:type="dxa"/>
          </w:tcPr>
          <w:p w14:paraId="7A4EC961" w14:textId="77777777" w:rsidR="00061D5C" w:rsidRPr="00060180" w:rsidRDefault="00061D5C" w:rsidP="00061D5C">
            <w:pPr>
              <w:ind w:right="-284"/>
              <w:rPr>
                <w:sz w:val="28"/>
                <w:szCs w:val="28"/>
              </w:rPr>
            </w:pPr>
            <w:r w:rsidRPr="00060180">
              <w:rPr>
                <w:sz w:val="28"/>
                <w:szCs w:val="28"/>
              </w:rPr>
              <w:t>0,0</w:t>
            </w:r>
          </w:p>
        </w:tc>
        <w:tc>
          <w:tcPr>
            <w:tcW w:w="1134" w:type="dxa"/>
          </w:tcPr>
          <w:p w14:paraId="3B9074BE" w14:textId="77777777" w:rsidR="00061D5C" w:rsidRPr="00060180" w:rsidRDefault="00061D5C" w:rsidP="00061D5C">
            <w:pPr>
              <w:ind w:right="-284"/>
              <w:rPr>
                <w:sz w:val="28"/>
                <w:szCs w:val="28"/>
              </w:rPr>
            </w:pPr>
            <w:r w:rsidRPr="00060180">
              <w:rPr>
                <w:sz w:val="28"/>
                <w:szCs w:val="28"/>
              </w:rPr>
              <w:t>17 719,0</w:t>
            </w:r>
          </w:p>
        </w:tc>
        <w:tc>
          <w:tcPr>
            <w:tcW w:w="1417" w:type="dxa"/>
          </w:tcPr>
          <w:p w14:paraId="2FDB6315" w14:textId="77777777" w:rsidR="00061D5C" w:rsidRPr="00060180" w:rsidRDefault="00061D5C" w:rsidP="00061D5C">
            <w:pPr>
              <w:ind w:right="-284"/>
              <w:rPr>
                <w:sz w:val="28"/>
                <w:szCs w:val="28"/>
              </w:rPr>
            </w:pPr>
            <w:r w:rsidRPr="00060180">
              <w:rPr>
                <w:sz w:val="28"/>
                <w:szCs w:val="28"/>
              </w:rPr>
              <w:t>0,0</w:t>
            </w:r>
          </w:p>
        </w:tc>
        <w:tc>
          <w:tcPr>
            <w:tcW w:w="1134" w:type="dxa"/>
          </w:tcPr>
          <w:p w14:paraId="0E74F01A" w14:textId="77777777" w:rsidR="00061D5C" w:rsidRPr="00060180" w:rsidRDefault="00061D5C" w:rsidP="00061D5C">
            <w:pPr>
              <w:ind w:right="-284"/>
              <w:rPr>
                <w:sz w:val="28"/>
                <w:szCs w:val="28"/>
              </w:rPr>
            </w:pPr>
            <w:r w:rsidRPr="00060180">
              <w:rPr>
                <w:sz w:val="28"/>
                <w:szCs w:val="28"/>
              </w:rPr>
              <w:t>0,0</w:t>
            </w:r>
          </w:p>
        </w:tc>
        <w:tc>
          <w:tcPr>
            <w:tcW w:w="851" w:type="dxa"/>
          </w:tcPr>
          <w:p w14:paraId="372BD642"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27C78063" w14:textId="77777777" w:rsidR="00061D5C" w:rsidRPr="00060180" w:rsidRDefault="00061D5C" w:rsidP="00061D5C">
            <w:pPr>
              <w:ind w:right="-284"/>
              <w:rPr>
                <w:sz w:val="28"/>
                <w:szCs w:val="28"/>
              </w:rPr>
            </w:pPr>
          </w:p>
        </w:tc>
        <w:tc>
          <w:tcPr>
            <w:tcW w:w="1417" w:type="dxa"/>
            <w:gridSpan w:val="2"/>
            <w:vMerge/>
            <w:vAlign w:val="center"/>
          </w:tcPr>
          <w:p w14:paraId="2B952AB6" w14:textId="77777777" w:rsidR="00061D5C" w:rsidRPr="00060180" w:rsidRDefault="00061D5C" w:rsidP="00061D5C">
            <w:pPr>
              <w:ind w:right="-284"/>
              <w:rPr>
                <w:sz w:val="28"/>
                <w:szCs w:val="28"/>
              </w:rPr>
            </w:pPr>
          </w:p>
        </w:tc>
      </w:tr>
      <w:tr w:rsidR="00061D5C" w:rsidRPr="00060180" w14:paraId="49F08AB5" w14:textId="77777777" w:rsidTr="00893812">
        <w:trPr>
          <w:gridAfter w:val="1"/>
          <w:wAfter w:w="50" w:type="dxa"/>
        </w:trPr>
        <w:tc>
          <w:tcPr>
            <w:tcW w:w="820" w:type="dxa"/>
            <w:vMerge/>
          </w:tcPr>
          <w:p w14:paraId="18400B0E" w14:textId="77777777" w:rsidR="00061D5C" w:rsidRPr="00060180" w:rsidRDefault="00061D5C" w:rsidP="00061D5C">
            <w:pPr>
              <w:ind w:right="-284"/>
              <w:rPr>
                <w:sz w:val="28"/>
                <w:szCs w:val="28"/>
              </w:rPr>
            </w:pPr>
          </w:p>
        </w:tc>
        <w:tc>
          <w:tcPr>
            <w:tcW w:w="2895" w:type="dxa"/>
            <w:vMerge/>
          </w:tcPr>
          <w:p w14:paraId="6BF4CCD5" w14:textId="77777777" w:rsidR="00061D5C" w:rsidRPr="00060180" w:rsidRDefault="00061D5C" w:rsidP="00061D5C">
            <w:pPr>
              <w:ind w:right="-284"/>
              <w:rPr>
                <w:sz w:val="28"/>
                <w:szCs w:val="28"/>
              </w:rPr>
            </w:pPr>
          </w:p>
        </w:tc>
        <w:tc>
          <w:tcPr>
            <w:tcW w:w="1671" w:type="dxa"/>
          </w:tcPr>
          <w:p w14:paraId="296302CA" w14:textId="77777777" w:rsidR="00061D5C" w:rsidRPr="00060180" w:rsidRDefault="00061D5C" w:rsidP="00061D5C">
            <w:pPr>
              <w:ind w:right="-284"/>
              <w:rPr>
                <w:sz w:val="28"/>
                <w:szCs w:val="28"/>
              </w:rPr>
            </w:pPr>
            <w:r w:rsidRPr="00060180">
              <w:rPr>
                <w:sz w:val="28"/>
                <w:szCs w:val="28"/>
              </w:rPr>
              <w:t>федеральный бюджет</w:t>
            </w:r>
          </w:p>
        </w:tc>
        <w:tc>
          <w:tcPr>
            <w:tcW w:w="1276" w:type="dxa"/>
          </w:tcPr>
          <w:p w14:paraId="566EB927" w14:textId="77777777" w:rsidR="00061D5C" w:rsidRPr="00060180" w:rsidRDefault="00061D5C" w:rsidP="00061D5C">
            <w:pPr>
              <w:ind w:right="-284"/>
              <w:rPr>
                <w:sz w:val="28"/>
                <w:szCs w:val="28"/>
              </w:rPr>
            </w:pPr>
            <w:r w:rsidRPr="00060180">
              <w:rPr>
                <w:sz w:val="28"/>
                <w:szCs w:val="28"/>
              </w:rPr>
              <w:t>0</w:t>
            </w:r>
          </w:p>
        </w:tc>
        <w:tc>
          <w:tcPr>
            <w:tcW w:w="1164" w:type="dxa"/>
          </w:tcPr>
          <w:p w14:paraId="70C1E8BA" w14:textId="77777777" w:rsidR="00061D5C" w:rsidRPr="00060180" w:rsidRDefault="00061D5C" w:rsidP="00061D5C">
            <w:pPr>
              <w:ind w:right="-284"/>
              <w:rPr>
                <w:sz w:val="28"/>
                <w:szCs w:val="28"/>
              </w:rPr>
            </w:pPr>
            <w:r w:rsidRPr="00060180">
              <w:rPr>
                <w:sz w:val="28"/>
                <w:szCs w:val="28"/>
              </w:rPr>
              <w:t>0,0</w:t>
            </w:r>
          </w:p>
        </w:tc>
        <w:tc>
          <w:tcPr>
            <w:tcW w:w="1134" w:type="dxa"/>
          </w:tcPr>
          <w:p w14:paraId="5A0A266C" w14:textId="77777777" w:rsidR="00061D5C" w:rsidRPr="00060180" w:rsidRDefault="00061D5C" w:rsidP="00061D5C">
            <w:pPr>
              <w:ind w:right="-284"/>
              <w:rPr>
                <w:sz w:val="28"/>
                <w:szCs w:val="28"/>
              </w:rPr>
            </w:pPr>
            <w:r w:rsidRPr="00060180">
              <w:rPr>
                <w:sz w:val="28"/>
                <w:szCs w:val="28"/>
              </w:rPr>
              <w:t>0</w:t>
            </w:r>
          </w:p>
        </w:tc>
        <w:tc>
          <w:tcPr>
            <w:tcW w:w="1417" w:type="dxa"/>
          </w:tcPr>
          <w:p w14:paraId="5270EB01" w14:textId="77777777" w:rsidR="00061D5C" w:rsidRPr="00060180" w:rsidRDefault="00061D5C" w:rsidP="00061D5C">
            <w:pPr>
              <w:ind w:right="-284"/>
              <w:rPr>
                <w:sz w:val="28"/>
                <w:szCs w:val="28"/>
              </w:rPr>
            </w:pPr>
            <w:r w:rsidRPr="00060180">
              <w:rPr>
                <w:sz w:val="28"/>
                <w:szCs w:val="28"/>
              </w:rPr>
              <w:t>0,0</w:t>
            </w:r>
          </w:p>
        </w:tc>
        <w:tc>
          <w:tcPr>
            <w:tcW w:w="1134" w:type="dxa"/>
          </w:tcPr>
          <w:p w14:paraId="50F4632C" w14:textId="77777777" w:rsidR="00061D5C" w:rsidRPr="00060180" w:rsidRDefault="00061D5C" w:rsidP="00061D5C">
            <w:pPr>
              <w:ind w:right="-284"/>
              <w:rPr>
                <w:sz w:val="28"/>
                <w:szCs w:val="28"/>
              </w:rPr>
            </w:pPr>
            <w:r w:rsidRPr="00060180">
              <w:rPr>
                <w:sz w:val="28"/>
                <w:szCs w:val="28"/>
              </w:rPr>
              <w:t>0,0</w:t>
            </w:r>
          </w:p>
        </w:tc>
        <w:tc>
          <w:tcPr>
            <w:tcW w:w="851" w:type="dxa"/>
          </w:tcPr>
          <w:p w14:paraId="4A8D78B5"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05C9CE9" w14:textId="77777777" w:rsidR="00061D5C" w:rsidRPr="00060180" w:rsidRDefault="00061D5C" w:rsidP="00061D5C">
            <w:pPr>
              <w:ind w:right="-284"/>
              <w:rPr>
                <w:sz w:val="28"/>
                <w:szCs w:val="28"/>
              </w:rPr>
            </w:pPr>
          </w:p>
        </w:tc>
        <w:tc>
          <w:tcPr>
            <w:tcW w:w="1417" w:type="dxa"/>
            <w:gridSpan w:val="2"/>
            <w:vMerge/>
            <w:vAlign w:val="center"/>
          </w:tcPr>
          <w:p w14:paraId="6BFC525C" w14:textId="77777777" w:rsidR="00061D5C" w:rsidRPr="00060180" w:rsidRDefault="00061D5C" w:rsidP="00061D5C">
            <w:pPr>
              <w:ind w:right="-284"/>
              <w:rPr>
                <w:sz w:val="28"/>
                <w:szCs w:val="28"/>
              </w:rPr>
            </w:pPr>
          </w:p>
        </w:tc>
      </w:tr>
      <w:tr w:rsidR="00061D5C" w:rsidRPr="00060180" w14:paraId="17CBBC25" w14:textId="77777777" w:rsidTr="00893812">
        <w:trPr>
          <w:gridAfter w:val="1"/>
          <w:wAfter w:w="50" w:type="dxa"/>
        </w:trPr>
        <w:tc>
          <w:tcPr>
            <w:tcW w:w="820" w:type="dxa"/>
            <w:vMerge/>
          </w:tcPr>
          <w:p w14:paraId="2C062230" w14:textId="77777777" w:rsidR="00061D5C" w:rsidRPr="00060180" w:rsidRDefault="00061D5C" w:rsidP="00061D5C">
            <w:pPr>
              <w:ind w:right="-284"/>
              <w:rPr>
                <w:sz w:val="28"/>
                <w:szCs w:val="28"/>
              </w:rPr>
            </w:pPr>
          </w:p>
        </w:tc>
        <w:tc>
          <w:tcPr>
            <w:tcW w:w="2895" w:type="dxa"/>
            <w:vMerge/>
          </w:tcPr>
          <w:p w14:paraId="025A5C84" w14:textId="77777777" w:rsidR="00061D5C" w:rsidRPr="00060180" w:rsidRDefault="00061D5C" w:rsidP="00061D5C">
            <w:pPr>
              <w:ind w:right="-284"/>
              <w:rPr>
                <w:sz w:val="28"/>
                <w:szCs w:val="28"/>
              </w:rPr>
            </w:pPr>
          </w:p>
        </w:tc>
        <w:tc>
          <w:tcPr>
            <w:tcW w:w="1671" w:type="dxa"/>
          </w:tcPr>
          <w:p w14:paraId="5F9BD598" w14:textId="77777777" w:rsidR="00061D5C" w:rsidRPr="00060180" w:rsidRDefault="00061D5C" w:rsidP="00061D5C">
            <w:pPr>
              <w:ind w:right="-284"/>
              <w:rPr>
                <w:sz w:val="28"/>
                <w:szCs w:val="28"/>
              </w:rPr>
            </w:pPr>
            <w:r w:rsidRPr="00060180">
              <w:rPr>
                <w:sz w:val="28"/>
                <w:szCs w:val="28"/>
              </w:rPr>
              <w:t>местный бюджет**</w:t>
            </w:r>
          </w:p>
        </w:tc>
        <w:tc>
          <w:tcPr>
            <w:tcW w:w="1276" w:type="dxa"/>
          </w:tcPr>
          <w:p w14:paraId="785E1769" w14:textId="77777777" w:rsidR="00061D5C" w:rsidRPr="00060180" w:rsidRDefault="00061D5C" w:rsidP="00061D5C">
            <w:pPr>
              <w:ind w:right="-284"/>
              <w:rPr>
                <w:sz w:val="28"/>
                <w:szCs w:val="28"/>
              </w:rPr>
            </w:pPr>
            <w:r>
              <w:rPr>
                <w:sz w:val="28"/>
                <w:szCs w:val="28"/>
              </w:rPr>
              <w:t>1708,3</w:t>
            </w:r>
          </w:p>
        </w:tc>
        <w:tc>
          <w:tcPr>
            <w:tcW w:w="1164" w:type="dxa"/>
          </w:tcPr>
          <w:p w14:paraId="4CB51D44" w14:textId="77777777" w:rsidR="00061D5C" w:rsidRPr="00060180" w:rsidRDefault="00061D5C" w:rsidP="00061D5C">
            <w:pPr>
              <w:ind w:right="-284"/>
              <w:rPr>
                <w:sz w:val="28"/>
                <w:szCs w:val="28"/>
              </w:rPr>
            </w:pPr>
            <w:r w:rsidRPr="00060180">
              <w:rPr>
                <w:sz w:val="28"/>
                <w:szCs w:val="28"/>
              </w:rPr>
              <w:t>0,0</w:t>
            </w:r>
          </w:p>
        </w:tc>
        <w:tc>
          <w:tcPr>
            <w:tcW w:w="1134" w:type="dxa"/>
          </w:tcPr>
          <w:p w14:paraId="5B3098F0" w14:textId="77777777" w:rsidR="00061D5C" w:rsidRPr="00060180" w:rsidRDefault="00061D5C" w:rsidP="00061D5C">
            <w:pPr>
              <w:ind w:right="-284"/>
              <w:rPr>
                <w:sz w:val="28"/>
                <w:szCs w:val="28"/>
              </w:rPr>
            </w:pPr>
            <w:r>
              <w:rPr>
                <w:sz w:val="28"/>
                <w:szCs w:val="28"/>
              </w:rPr>
              <w:t>1708,3</w:t>
            </w:r>
          </w:p>
        </w:tc>
        <w:tc>
          <w:tcPr>
            <w:tcW w:w="1417" w:type="dxa"/>
          </w:tcPr>
          <w:p w14:paraId="726803DB" w14:textId="77777777" w:rsidR="00061D5C" w:rsidRPr="00060180" w:rsidRDefault="00061D5C" w:rsidP="00061D5C">
            <w:pPr>
              <w:ind w:right="-284"/>
              <w:rPr>
                <w:sz w:val="28"/>
                <w:szCs w:val="28"/>
              </w:rPr>
            </w:pPr>
            <w:r w:rsidRPr="00060180">
              <w:rPr>
                <w:sz w:val="28"/>
                <w:szCs w:val="28"/>
              </w:rPr>
              <w:t>0,0</w:t>
            </w:r>
          </w:p>
        </w:tc>
        <w:tc>
          <w:tcPr>
            <w:tcW w:w="1134" w:type="dxa"/>
          </w:tcPr>
          <w:p w14:paraId="1B68CC24" w14:textId="77777777" w:rsidR="00061D5C" w:rsidRPr="00060180" w:rsidRDefault="00061D5C" w:rsidP="00061D5C">
            <w:pPr>
              <w:ind w:right="-284"/>
              <w:rPr>
                <w:sz w:val="28"/>
                <w:szCs w:val="28"/>
              </w:rPr>
            </w:pPr>
            <w:r w:rsidRPr="00060180">
              <w:rPr>
                <w:sz w:val="28"/>
                <w:szCs w:val="28"/>
              </w:rPr>
              <w:t>0,0</w:t>
            </w:r>
          </w:p>
        </w:tc>
        <w:tc>
          <w:tcPr>
            <w:tcW w:w="851" w:type="dxa"/>
          </w:tcPr>
          <w:p w14:paraId="1E6C43FE"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A79229E" w14:textId="77777777" w:rsidR="00061D5C" w:rsidRPr="00060180" w:rsidRDefault="00061D5C" w:rsidP="00061D5C">
            <w:pPr>
              <w:ind w:right="-284"/>
              <w:rPr>
                <w:sz w:val="28"/>
                <w:szCs w:val="28"/>
              </w:rPr>
            </w:pPr>
          </w:p>
        </w:tc>
        <w:tc>
          <w:tcPr>
            <w:tcW w:w="1417" w:type="dxa"/>
            <w:gridSpan w:val="2"/>
            <w:vMerge/>
            <w:vAlign w:val="center"/>
          </w:tcPr>
          <w:p w14:paraId="5431DBD7" w14:textId="77777777" w:rsidR="00061D5C" w:rsidRPr="00060180" w:rsidRDefault="00061D5C" w:rsidP="00061D5C">
            <w:pPr>
              <w:ind w:right="-284"/>
              <w:rPr>
                <w:sz w:val="28"/>
                <w:szCs w:val="28"/>
              </w:rPr>
            </w:pPr>
          </w:p>
        </w:tc>
      </w:tr>
      <w:tr w:rsidR="00AF4698" w:rsidRPr="00060180" w14:paraId="2975FF73" w14:textId="77777777" w:rsidTr="00893812">
        <w:trPr>
          <w:gridAfter w:val="1"/>
          <w:wAfter w:w="50" w:type="dxa"/>
        </w:trPr>
        <w:tc>
          <w:tcPr>
            <w:tcW w:w="820" w:type="dxa"/>
            <w:vMerge/>
          </w:tcPr>
          <w:p w14:paraId="7DFDA6A3" w14:textId="77777777" w:rsidR="00AF4698" w:rsidRPr="00060180" w:rsidRDefault="00AF4698" w:rsidP="00AF4698">
            <w:pPr>
              <w:ind w:right="-284"/>
              <w:rPr>
                <w:sz w:val="28"/>
                <w:szCs w:val="28"/>
              </w:rPr>
            </w:pPr>
          </w:p>
        </w:tc>
        <w:tc>
          <w:tcPr>
            <w:tcW w:w="2895" w:type="dxa"/>
            <w:vMerge/>
          </w:tcPr>
          <w:p w14:paraId="06EEBB32" w14:textId="77777777" w:rsidR="00AF4698" w:rsidRPr="00060180" w:rsidRDefault="00AF4698" w:rsidP="00AF4698">
            <w:pPr>
              <w:ind w:right="-284"/>
              <w:rPr>
                <w:sz w:val="28"/>
                <w:szCs w:val="28"/>
              </w:rPr>
            </w:pPr>
          </w:p>
        </w:tc>
        <w:tc>
          <w:tcPr>
            <w:tcW w:w="1671" w:type="dxa"/>
          </w:tcPr>
          <w:p w14:paraId="0F9029E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8A57537" w14:textId="77777777" w:rsidR="00AF4698" w:rsidRPr="00060180" w:rsidRDefault="00AF4698" w:rsidP="00AF4698">
            <w:pPr>
              <w:ind w:right="-284"/>
              <w:rPr>
                <w:sz w:val="28"/>
                <w:szCs w:val="28"/>
              </w:rPr>
            </w:pPr>
            <w:r w:rsidRPr="00060180">
              <w:rPr>
                <w:sz w:val="28"/>
                <w:szCs w:val="28"/>
              </w:rPr>
              <w:t>0,0</w:t>
            </w:r>
          </w:p>
        </w:tc>
        <w:tc>
          <w:tcPr>
            <w:tcW w:w="1164" w:type="dxa"/>
          </w:tcPr>
          <w:p w14:paraId="6E8E8C14" w14:textId="77777777" w:rsidR="00AF4698" w:rsidRPr="00060180" w:rsidRDefault="00AF4698" w:rsidP="00AF4698">
            <w:pPr>
              <w:ind w:right="-284"/>
              <w:rPr>
                <w:sz w:val="28"/>
                <w:szCs w:val="28"/>
              </w:rPr>
            </w:pPr>
            <w:r w:rsidRPr="00060180">
              <w:rPr>
                <w:sz w:val="28"/>
                <w:szCs w:val="28"/>
              </w:rPr>
              <w:t>0,0</w:t>
            </w:r>
          </w:p>
        </w:tc>
        <w:tc>
          <w:tcPr>
            <w:tcW w:w="1134" w:type="dxa"/>
          </w:tcPr>
          <w:p w14:paraId="6DA0D7F2" w14:textId="77777777" w:rsidR="00AF4698" w:rsidRPr="00060180" w:rsidRDefault="00AF4698" w:rsidP="00AF4698">
            <w:pPr>
              <w:ind w:right="-284"/>
              <w:rPr>
                <w:sz w:val="28"/>
                <w:szCs w:val="28"/>
              </w:rPr>
            </w:pPr>
            <w:r w:rsidRPr="00060180">
              <w:rPr>
                <w:sz w:val="28"/>
                <w:szCs w:val="28"/>
              </w:rPr>
              <w:t>0,0</w:t>
            </w:r>
          </w:p>
        </w:tc>
        <w:tc>
          <w:tcPr>
            <w:tcW w:w="1417" w:type="dxa"/>
          </w:tcPr>
          <w:p w14:paraId="4E894258" w14:textId="77777777" w:rsidR="00AF4698" w:rsidRPr="00060180" w:rsidRDefault="00AF4698" w:rsidP="00AF4698">
            <w:pPr>
              <w:ind w:right="-284"/>
              <w:rPr>
                <w:sz w:val="28"/>
                <w:szCs w:val="28"/>
              </w:rPr>
            </w:pPr>
            <w:r w:rsidRPr="00060180">
              <w:rPr>
                <w:sz w:val="28"/>
                <w:szCs w:val="28"/>
              </w:rPr>
              <w:t>0,0</w:t>
            </w:r>
          </w:p>
        </w:tc>
        <w:tc>
          <w:tcPr>
            <w:tcW w:w="1134" w:type="dxa"/>
          </w:tcPr>
          <w:p w14:paraId="02C3054F" w14:textId="77777777" w:rsidR="00AF4698" w:rsidRPr="00060180" w:rsidRDefault="00AF4698" w:rsidP="00AF4698">
            <w:pPr>
              <w:ind w:right="-284"/>
              <w:rPr>
                <w:sz w:val="28"/>
                <w:szCs w:val="28"/>
              </w:rPr>
            </w:pPr>
            <w:r w:rsidRPr="00060180">
              <w:rPr>
                <w:sz w:val="28"/>
                <w:szCs w:val="28"/>
              </w:rPr>
              <w:t>0,0</w:t>
            </w:r>
          </w:p>
        </w:tc>
        <w:tc>
          <w:tcPr>
            <w:tcW w:w="851" w:type="dxa"/>
          </w:tcPr>
          <w:p w14:paraId="0EAF6B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3A337" w14:textId="77777777" w:rsidR="00AF4698" w:rsidRPr="00060180" w:rsidRDefault="00AF4698" w:rsidP="00AF4698">
            <w:pPr>
              <w:ind w:right="-284"/>
              <w:rPr>
                <w:sz w:val="28"/>
                <w:szCs w:val="28"/>
              </w:rPr>
            </w:pPr>
          </w:p>
        </w:tc>
        <w:tc>
          <w:tcPr>
            <w:tcW w:w="1417" w:type="dxa"/>
            <w:gridSpan w:val="2"/>
            <w:vMerge/>
            <w:vAlign w:val="center"/>
          </w:tcPr>
          <w:p w14:paraId="588961B3" w14:textId="77777777" w:rsidR="00AF4698" w:rsidRPr="00060180" w:rsidRDefault="00AF4698" w:rsidP="00AF4698">
            <w:pPr>
              <w:ind w:right="-284"/>
              <w:rPr>
                <w:sz w:val="28"/>
                <w:szCs w:val="28"/>
              </w:rPr>
            </w:pPr>
          </w:p>
        </w:tc>
      </w:tr>
      <w:tr w:rsidR="00AF4698" w:rsidRPr="00060180" w14:paraId="7E796A2B" w14:textId="77777777" w:rsidTr="00893812">
        <w:trPr>
          <w:gridAfter w:val="1"/>
          <w:wAfter w:w="50" w:type="dxa"/>
        </w:trPr>
        <w:tc>
          <w:tcPr>
            <w:tcW w:w="820" w:type="dxa"/>
            <w:vMerge w:val="restart"/>
          </w:tcPr>
          <w:p w14:paraId="2ED59613" w14:textId="77777777" w:rsidR="00AF4698" w:rsidRPr="00060180" w:rsidRDefault="00AF4698" w:rsidP="00AF4698">
            <w:pPr>
              <w:ind w:right="-284"/>
              <w:rPr>
                <w:sz w:val="28"/>
                <w:szCs w:val="28"/>
              </w:rPr>
            </w:pPr>
            <w:r w:rsidRPr="00060180">
              <w:rPr>
                <w:sz w:val="28"/>
                <w:szCs w:val="28"/>
              </w:rPr>
              <w:t>1.1.11</w:t>
            </w:r>
          </w:p>
        </w:tc>
        <w:tc>
          <w:tcPr>
            <w:tcW w:w="2895" w:type="dxa"/>
            <w:vMerge w:val="restart"/>
          </w:tcPr>
          <w:p w14:paraId="52EB32B0" w14:textId="77777777" w:rsidR="00AF4698" w:rsidRPr="00060180" w:rsidRDefault="00AF4698" w:rsidP="00AF4698">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p>
        </w:tc>
        <w:tc>
          <w:tcPr>
            <w:tcW w:w="1671" w:type="dxa"/>
          </w:tcPr>
          <w:p w14:paraId="24047756" w14:textId="77777777" w:rsidR="00AF4698" w:rsidRPr="00060180" w:rsidRDefault="00AF4698" w:rsidP="00AF4698">
            <w:pPr>
              <w:ind w:right="-284"/>
              <w:rPr>
                <w:sz w:val="28"/>
                <w:szCs w:val="28"/>
              </w:rPr>
            </w:pPr>
            <w:r w:rsidRPr="00060180">
              <w:rPr>
                <w:sz w:val="28"/>
                <w:szCs w:val="28"/>
              </w:rPr>
              <w:t>всего</w:t>
            </w:r>
          </w:p>
        </w:tc>
        <w:tc>
          <w:tcPr>
            <w:tcW w:w="1276" w:type="dxa"/>
          </w:tcPr>
          <w:p w14:paraId="5A62D936" w14:textId="77777777" w:rsidR="00AF4698" w:rsidRPr="00060180" w:rsidRDefault="00AF4698" w:rsidP="00AF4698">
            <w:pPr>
              <w:ind w:right="-284"/>
              <w:rPr>
                <w:sz w:val="28"/>
                <w:szCs w:val="28"/>
              </w:rPr>
            </w:pPr>
            <w:r w:rsidRPr="00060180">
              <w:rPr>
                <w:sz w:val="28"/>
                <w:szCs w:val="28"/>
              </w:rPr>
              <w:t>0,0</w:t>
            </w:r>
          </w:p>
        </w:tc>
        <w:tc>
          <w:tcPr>
            <w:tcW w:w="1164" w:type="dxa"/>
          </w:tcPr>
          <w:p w14:paraId="1D33C496" w14:textId="77777777" w:rsidR="00AF4698" w:rsidRPr="00060180" w:rsidRDefault="00AF4698" w:rsidP="00AF4698">
            <w:pPr>
              <w:ind w:right="-284"/>
              <w:rPr>
                <w:sz w:val="28"/>
                <w:szCs w:val="28"/>
              </w:rPr>
            </w:pPr>
            <w:r w:rsidRPr="00060180">
              <w:rPr>
                <w:sz w:val="28"/>
                <w:szCs w:val="28"/>
              </w:rPr>
              <w:t>0,0</w:t>
            </w:r>
          </w:p>
        </w:tc>
        <w:tc>
          <w:tcPr>
            <w:tcW w:w="1134" w:type="dxa"/>
          </w:tcPr>
          <w:p w14:paraId="66096B68" w14:textId="77777777" w:rsidR="00AF4698" w:rsidRPr="00060180" w:rsidRDefault="00AF4698" w:rsidP="00AF4698">
            <w:pPr>
              <w:ind w:right="-284"/>
              <w:rPr>
                <w:sz w:val="28"/>
                <w:szCs w:val="28"/>
              </w:rPr>
            </w:pPr>
            <w:r w:rsidRPr="00060180">
              <w:rPr>
                <w:sz w:val="28"/>
                <w:szCs w:val="28"/>
              </w:rPr>
              <w:t>0,0</w:t>
            </w:r>
          </w:p>
        </w:tc>
        <w:tc>
          <w:tcPr>
            <w:tcW w:w="1417" w:type="dxa"/>
          </w:tcPr>
          <w:p w14:paraId="126A6879" w14:textId="77777777" w:rsidR="00AF4698" w:rsidRPr="00060180" w:rsidRDefault="00AF4698" w:rsidP="00AF4698">
            <w:pPr>
              <w:ind w:right="-284"/>
              <w:rPr>
                <w:sz w:val="28"/>
                <w:szCs w:val="28"/>
              </w:rPr>
            </w:pPr>
            <w:r w:rsidRPr="00060180">
              <w:rPr>
                <w:sz w:val="28"/>
                <w:szCs w:val="28"/>
              </w:rPr>
              <w:t>0,0</w:t>
            </w:r>
          </w:p>
        </w:tc>
        <w:tc>
          <w:tcPr>
            <w:tcW w:w="1134" w:type="dxa"/>
          </w:tcPr>
          <w:p w14:paraId="1736AED2" w14:textId="77777777" w:rsidR="00AF4698" w:rsidRPr="00060180" w:rsidRDefault="00AF4698" w:rsidP="00AF4698">
            <w:pPr>
              <w:ind w:right="-284"/>
              <w:rPr>
                <w:sz w:val="28"/>
                <w:szCs w:val="28"/>
              </w:rPr>
            </w:pPr>
            <w:r w:rsidRPr="00060180">
              <w:rPr>
                <w:sz w:val="28"/>
                <w:szCs w:val="28"/>
              </w:rPr>
              <w:t>0,0</w:t>
            </w:r>
          </w:p>
        </w:tc>
        <w:tc>
          <w:tcPr>
            <w:tcW w:w="851" w:type="dxa"/>
          </w:tcPr>
          <w:p w14:paraId="27DD5EFF"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29212A8" w14:textId="376B6102"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68E2B5CF" w14:textId="77777777" w:rsidR="00AF4698" w:rsidRPr="00060180" w:rsidRDefault="00AF4698" w:rsidP="00AF4698">
            <w:pPr>
              <w:ind w:right="-284"/>
              <w:rPr>
                <w:sz w:val="28"/>
                <w:szCs w:val="28"/>
              </w:rPr>
            </w:pPr>
            <w:r w:rsidRPr="00060180">
              <w:rPr>
                <w:sz w:val="28"/>
                <w:szCs w:val="28"/>
              </w:rPr>
              <w:t>2021 г.- км</w:t>
            </w:r>
          </w:p>
          <w:p w14:paraId="5C65ACED" w14:textId="77777777" w:rsidR="00AF4698" w:rsidRPr="00060180" w:rsidRDefault="00AF4698" w:rsidP="00AF4698">
            <w:pPr>
              <w:ind w:right="-284"/>
              <w:rPr>
                <w:sz w:val="28"/>
                <w:szCs w:val="28"/>
              </w:rPr>
            </w:pPr>
            <w:r w:rsidRPr="00060180">
              <w:rPr>
                <w:sz w:val="28"/>
                <w:szCs w:val="28"/>
              </w:rPr>
              <w:t>2022 г. – 0,0 км</w:t>
            </w:r>
          </w:p>
          <w:p w14:paraId="43A7DB10" w14:textId="77777777" w:rsidR="00AF4698" w:rsidRPr="00060180" w:rsidRDefault="00AF4698" w:rsidP="00AF4698">
            <w:pPr>
              <w:ind w:right="-284"/>
              <w:rPr>
                <w:sz w:val="28"/>
                <w:szCs w:val="28"/>
              </w:rPr>
            </w:pPr>
            <w:r w:rsidRPr="00060180">
              <w:rPr>
                <w:sz w:val="28"/>
                <w:szCs w:val="28"/>
              </w:rPr>
              <w:t>2023 г. - км</w:t>
            </w:r>
          </w:p>
          <w:p w14:paraId="198BBBEC" w14:textId="77777777" w:rsidR="00AF4698" w:rsidRPr="00060180" w:rsidRDefault="00AF4698" w:rsidP="00AF4698">
            <w:pPr>
              <w:ind w:right="-284"/>
              <w:rPr>
                <w:sz w:val="28"/>
                <w:szCs w:val="28"/>
              </w:rPr>
            </w:pPr>
            <w:r w:rsidRPr="00060180">
              <w:rPr>
                <w:sz w:val="28"/>
                <w:szCs w:val="28"/>
              </w:rPr>
              <w:t>2024 г. - км</w:t>
            </w:r>
          </w:p>
          <w:p w14:paraId="20B50EA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D00B054"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C644097" w14:textId="77777777" w:rsidTr="00893812">
        <w:trPr>
          <w:gridAfter w:val="1"/>
          <w:wAfter w:w="50" w:type="dxa"/>
        </w:trPr>
        <w:tc>
          <w:tcPr>
            <w:tcW w:w="820" w:type="dxa"/>
            <w:vMerge/>
          </w:tcPr>
          <w:p w14:paraId="12EAE3CB" w14:textId="77777777" w:rsidR="00AF4698" w:rsidRPr="00060180" w:rsidRDefault="00AF4698" w:rsidP="00AF4698">
            <w:pPr>
              <w:ind w:right="-284"/>
              <w:rPr>
                <w:sz w:val="28"/>
                <w:szCs w:val="28"/>
              </w:rPr>
            </w:pPr>
          </w:p>
        </w:tc>
        <w:tc>
          <w:tcPr>
            <w:tcW w:w="2895" w:type="dxa"/>
            <w:vMerge/>
          </w:tcPr>
          <w:p w14:paraId="58319313" w14:textId="77777777" w:rsidR="00AF4698" w:rsidRPr="00060180" w:rsidRDefault="00AF4698" w:rsidP="00AF4698">
            <w:pPr>
              <w:ind w:right="-284"/>
              <w:rPr>
                <w:sz w:val="28"/>
                <w:szCs w:val="28"/>
              </w:rPr>
            </w:pPr>
          </w:p>
        </w:tc>
        <w:tc>
          <w:tcPr>
            <w:tcW w:w="1671" w:type="dxa"/>
          </w:tcPr>
          <w:p w14:paraId="00E41FD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AA53538" w14:textId="77777777" w:rsidR="00AF4698" w:rsidRPr="00060180" w:rsidRDefault="00AF4698" w:rsidP="00AF4698">
            <w:pPr>
              <w:ind w:right="-284"/>
              <w:rPr>
                <w:sz w:val="28"/>
                <w:szCs w:val="28"/>
              </w:rPr>
            </w:pPr>
            <w:r w:rsidRPr="00060180">
              <w:rPr>
                <w:sz w:val="28"/>
                <w:szCs w:val="28"/>
              </w:rPr>
              <w:t>0,0</w:t>
            </w:r>
          </w:p>
        </w:tc>
        <w:tc>
          <w:tcPr>
            <w:tcW w:w="1164" w:type="dxa"/>
          </w:tcPr>
          <w:p w14:paraId="3EF78A33" w14:textId="77777777" w:rsidR="00AF4698" w:rsidRPr="00060180" w:rsidRDefault="00AF4698" w:rsidP="00AF4698">
            <w:pPr>
              <w:ind w:right="-284"/>
              <w:rPr>
                <w:sz w:val="28"/>
                <w:szCs w:val="28"/>
              </w:rPr>
            </w:pPr>
            <w:r w:rsidRPr="00060180">
              <w:rPr>
                <w:sz w:val="28"/>
                <w:szCs w:val="28"/>
              </w:rPr>
              <w:t>0,0</w:t>
            </w:r>
          </w:p>
        </w:tc>
        <w:tc>
          <w:tcPr>
            <w:tcW w:w="1134" w:type="dxa"/>
          </w:tcPr>
          <w:p w14:paraId="397D9833" w14:textId="77777777" w:rsidR="00AF4698" w:rsidRPr="00060180" w:rsidRDefault="00AF4698" w:rsidP="00AF4698">
            <w:pPr>
              <w:ind w:right="-284"/>
              <w:rPr>
                <w:sz w:val="28"/>
                <w:szCs w:val="28"/>
              </w:rPr>
            </w:pPr>
            <w:r w:rsidRPr="00060180">
              <w:rPr>
                <w:sz w:val="28"/>
                <w:szCs w:val="28"/>
              </w:rPr>
              <w:t>0,0</w:t>
            </w:r>
          </w:p>
        </w:tc>
        <w:tc>
          <w:tcPr>
            <w:tcW w:w="1417" w:type="dxa"/>
          </w:tcPr>
          <w:p w14:paraId="2244B5EB" w14:textId="77777777" w:rsidR="00AF4698" w:rsidRPr="00060180" w:rsidRDefault="00AF4698" w:rsidP="00AF4698">
            <w:pPr>
              <w:ind w:right="-284"/>
              <w:rPr>
                <w:sz w:val="28"/>
                <w:szCs w:val="28"/>
              </w:rPr>
            </w:pPr>
            <w:r w:rsidRPr="00060180">
              <w:rPr>
                <w:sz w:val="28"/>
                <w:szCs w:val="28"/>
              </w:rPr>
              <w:t>0,0</w:t>
            </w:r>
          </w:p>
        </w:tc>
        <w:tc>
          <w:tcPr>
            <w:tcW w:w="1134" w:type="dxa"/>
          </w:tcPr>
          <w:p w14:paraId="4103C699" w14:textId="77777777" w:rsidR="00AF4698" w:rsidRPr="00060180" w:rsidRDefault="00AF4698" w:rsidP="00AF4698">
            <w:pPr>
              <w:ind w:right="-284"/>
              <w:rPr>
                <w:sz w:val="28"/>
                <w:szCs w:val="28"/>
              </w:rPr>
            </w:pPr>
            <w:r w:rsidRPr="00060180">
              <w:rPr>
                <w:sz w:val="28"/>
                <w:szCs w:val="28"/>
              </w:rPr>
              <w:t>0,0</w:t>
            </w:r>
          </w:p>
        </w:tc>
        <w:tc>
          <w:tcPr>
            <w:tcW w:w="851" w:type="dxa"/>
          </w:tcPr>
          <w:p w14:paraId="48E6A75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AE5A38" w14:textId="77777777" w:rsidR="00AF4698" w:rsidRPr="00060180" w:rsidRDefault="00AF4698" w:rsidP="00AF4698">
            <w:pPr>
              <w:ind w:right="-284"/>
              <w:rPr>
                <w:sz w:val="28"/>
                <w:szCs w:val="28"/>
              </w:rPr>
            </w:pPr>
          </w:p>
        </w:tc>
        <w:tc>
          <w:tcPr>
            <w:tcW w:w="1417" w:type="dxa"/>
            <w:gridSpan w:val="2"/>
            <w:vMerge/>
            <w:vAlign w:val="center"/>
          </w:tcPr>
          <w:p w14:paraId="62C7F739" w14:textId="77777777" w:rsidR="00AF4698" w:rsidRPr="00060180" w:rsidRDefault="00AF4698" w:rsidP="00AF4698">
            <w:pPr>
              <w:ind w:right="-284"/>
              <w:rPr>
                <w:sz w:val="28"/>
                <w:szCs w:val="28"/>
              </w:rPr>
            </w:pPr>
          </w:p>
        </w:tc>
      </w:tr>
      <w:tr w:rsidR="00AF4698" w:rsidRPr="00060180" w14:paraId="4A181B63" w14:textId="77777777" w:rsidTr="00893812">
        <w:trPr>
          <w:gridAfter w:val="1"/>
          <w:wAfter w:w="50" w:type="dxa"/>
        </w:trPr>
        <w:tc>
          <w:tcPr>
            <w:tcW w:w="820" w:type="dxa"/>
            <w:vMerge/>
          </w:tcPr>
          <w:p w14:paraId="1D0EB680" w14:textId="77777777" w:rsidR="00AF4698" w:rsidRPr="00060180" w:rsidRDefault="00AF4698" w:rsidP="00AF4698">
            <w:pPr>
              <w:ind w:right="-284"/>
              <w:rPr>
                <w:sz w:val="28"/>
                <w:szCs w:val="28"/>
              </w:rPr>
            </w:pPr>
          </w:p>
        </w:tc>
        <w:tc>
          <w:tcPr>
            <w:tcW w:w="2895" w:type="dxa"/>
            <w:vMerge/>
          </w:tcPr>
          <w:p w14:paraId="587C1794" w14:textId="77777777" w:rsidR="00AF4698" w:rsidRPr="00060180" w:rsidRDefault="00AF4698" w:rsidP="00AF4698">
            <w:pPr>
              <w:ind w:right="-284"/>
              <w:rPr>
                <w:sz w:val="28"/>
                <w:szCs w:val="28"/>
              </w:rPr>
            </w:pPr>
          </w:p>
        </w:tc>
        <w:tc>
          <w:tcPr>
            <w:tcW w:w="1671" w:type="dxa"/>
          </w:tcPr>
          <w:p w14:paraId="2BA162C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695665B8" w14:textId="77777777" w:rsidR="00AF4698" w:rsidRPr="00060180" w:rsidRDefault="00AF4698" w:rsidP="00AF4698">
            <w:pPr>
              <w:ind w:right="-284"/>
              <w:rPr>
                <w:sz w:val="28"/>
                <w:szCs w:val="28"/>
              </w:rPr>
            </w:pPr>
            <w:r w:rsidRPr="00060180">
              <w:rPr>
                <w:sz w:val="28"/>
                <w:szCs w:val="28"/>
              </w:rPr>
              <w:t>0,0</w:t>
            </w:r>
          </w:p>
        </w:tc>
        <w:tc>
          <w:tcPr>
            <w:tcW w:w="1164" w:type="dxa"/>
          </w:tcPr>
          <w:p w14:paraId="32893B5B" w14:textId="77777777" w:rsidR="00AF4698" w:rsidRPr="00060180" w:rsidRDefault="00AF4698" w:rsidP="00AF4698">
            <w:pPr>
              <w:ind w:right="-284"/>
              <w:rPr>
                <w:sz w:val="28"/>
                <w:szCs w:val="28"/>
              </w:rPr>
            </w:pPr>
            <w:r w:rsidRPr="00060180">
              <w:rPr>
                <w:sz w:val="28"/>
                <w:szCs w:val="28"/>
              </w:rPr>
              <w:t>0,0</w:t>
            </w:r>
          </w:p>
        </w:tc>
        <w:tc>
          <w:tcPr>
            <w:tcW w:w="1134" w:type="dxa"/>
          </w:tcPr>
          <w:p w14:paraId="55B6E108" w14:textId="77777777" w:rsidR="00AF4698" w:rsidRPr="00060180" w:rsidRDefault="00AF4698" w:rsidP="00AF4698">
            <w:pPr>
              <w:ind w:right="-284"/>
              <w:rPr>
                <w:sz w:val="28"/>
                <w:szCs w:val="28"/>
              </w:rPr>
            </w:pPr>
            <w:r w:rsidRPr="00060180">
              <w:rPr>
                <w:sz w:val="28"/>
                <w:szCs w:val="28"/>
              </w:rPr>
              <w:t>0,0</w:t>
            </w:r>
          </w:p>
        </w:tc>
        <w:tc>
          <w:tcPr>
            <w:tcW w:w="1417" w:type="dxa"/>
          </w:tcPr>
          <w:p w14:paraId="63E3DAFA" w14:textId="77777777" w:rsidR="00AF4698" w:rsidRPr="00060180" w:rsidRDefault="00AF4698" w:rsidP="00AF4698">
            <w:pPr>
              <w:ind w:right="-284"/>
              <w:rPr>
                <w:sz w:val="28"/>
                <w:szCs w:val="28"/>
              </w:rPr>
            </w:pPr>
            <w:r w:rsidRPr="00060180">
              <w:rPr>
                <w:sz w:val="28"/>
                <w:szCs w:val="28"/>
              </w:rPr>
              <w:t>0,0</w:t>
            </w:r>
          </w:p>
        </w:tc>
        <w:tc>
          <w:tcPr>
            <w:tcW w:w="1134" w:type="dxa"/>
          </w:tcPr>
          <w:p w14:paraId="37549851" w14:textId="77777777" w:rsidR="00AF4698" w:rsidRPr="00060180" w:rsidRDefault="00AF4698" w:rsidP="00AF4698">
            <w:pPr>
              <w:ind w:right="-284"/>
              <w:rPr>
                <w:sz w:val="28"/>
                <w:szCs w:val="28"/>
              </w:rPr>
            </w:pPr>
            <w:r w:rsidRPr="00060180">
              <w:rPr>
                <w:sz w:val="28"/>
                <w:szCs w:val="28"/>
              </w:rPr>
              <w:t>0,0</w:t>
            </w:r>
          </w:p>
        </w:tc>
        <w:tc>
          <w:tcPr>
            <w:tcW w:w="851" w:type="dxa"/>
          </w:tcPr>
          <w:p w14:paraId="436419B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3A72F7" w14:textId="77777777" w:rsidR="00AF4698" w:rsidRPr="00060180" w:rsidRDefault="00AF4698" w:rsidP="00AF4698">
            <w:pPr>
              <w:ind w:right="-284"/>
              <w:rPr>
                <w:sz w:val="28"/>
                <w:szCs w:val="28"/>
              </w:rPr>
            </w:pPr>
          </w:p>
        </w:tc>
        <w:tc>
          <w:tcPr>
            <w:tcW w:w="1417" w:type="dxa"/>
            <w:gridSpan w:val="2"/>
            <w:vMerge/>
            <w:vAlign w:val="center"/>
          </w:tcPr>
          <w:p w14:paraId="47595B80" w14:textId="77777777" w:rsidR="00AF4698" w:rsidRPr="00060180" w:rsidRDefault="00AF4698" w:rsidP="00AF4698">
            <w:pPr>
              <w:ind w:right="-284"/>
              <w:rPr>
                <w:sz w:val="28"/>
                <w:szCs w:val="28"/>
              </w:rPr>
            </w:pPr>
          </w:p>
        </w:tc>
      </w:tr>
      <w:tr w:rsidR="00AF4698" w:rsidRPr="00060180" w14:paraId="0358109A" w14:textId="77777777" w:rsidTr="00893812">
        <w:trPr>
          <w:gridAfter w:val="1"/>
          <w:wAfter w:w="50" w:type="dxa"/>
        </w:trPr>
        <w:tc>
          <w:tcPr>
            <w:tcW w:w="820" w:type="dxa"/>
            <w:vMerge/>
          </w:tcPr>
          <w:p w14:paraId="19DF6F4C" w14:textId="77777777" w:rsidR="00AF4698" w:rsidRPr="00060180" w:rsidRDefault="00AF4698" w:rsidP="00AF4698">
            <w:pPr>
              <w:ind w:right="-284"/>
              <w:rPr>
                <w:sz w:val="28"/>
                <w:szCs w:val="28"/>
              </w:rPr>
            </w:pPr>
          </w:p>
        </w:tc>
        <w:tc>
          <w:tcPr>
            <w:tcW w:w="2895" w:type="dxa"/>
            <w:vMerge/>
          </w:tcPr>
          <w:p w14:paraId="2BBD7148" w14:textId="77777777" w:rsidR="00AF4698" w:rsidRPr="00060180" w:rsidRDefault="00AF4698" w:rsidP="00AF4698">
            <w:pPr>
              <w:ind w:right="-284"/>
              <w:rPr>
                <w:sz w:val="28"/>
                <w:szCs w:val="28"/>
              </w:rPr>
            </w:pPr>
          </w:p>
        </w:tc>
        <w:tc>
          <w:tcPr>
            <w:tcW w:w="1671" w:type="dxa"/>
          </w:tcPr>
          <w:p w14:paraId="1DAF934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3B0CBA6" w14:textId="77777777" w:rsidR="00AF4698" w:rsidRPr="00060180" w:rsidRDefault="00AF4698" w:rsidP="00AF4698">
            <w:pPr>
              <w:ind w:right="-284"/>
              <w:rPr>
                <w:sz w:val="28"/>
                <w:szCs w:val="28"/>
              </w:rPr>
            </w:pPr>
            <w:r w:rsidRPr="00060180">
              <w:rPr>
                <w:sz w:val="28"/>
                <w:szCs w:val="28"/>
              </w:rPr>
              <w:t>0,0</w:t>
            </w:r>
          </w:p>
        </w:tc>
        <w:tc>
          <w:tcPr>
            <w:tcW w:w="1164" w:type="dxa"/>
          </w:tcPr>
          <w:p w14:paraId="6081917E" w14:textId="77777777" w:rsidR="00AF4698" w:rsidRPr="00060180" w:rsidRDefault="00AF4698" w:rsidP="00AF4698">
            <w:pPr>
              <w:ind w:right="-284"/>
              <w:rPr>
                <w:sz w:val="28"/>
                <w:szCs w:val="28"/>
              </w:rPr>
            </w:pPr>
            <w:r w:rsidRPr="00060180">
              <w:rPr>
                <w:sz w:val="28"/>
                <w:szCs w:val="28"/>
              </w:rPr>
              <w:t>0,0</w:t>
            </w:r>
          </w:p>
        </w:tc>
        <w:tc>
          <w:tcPr>
            <w:tcW w:w="1134" w:type="dxa"/>
          </w:tcPr>
          <w:p w14:paraId="65B78815" w14:textId="77777777" w:rsidR="00AF4698" w:rsidRPr="00060180" w:rsidRDefault="00AF4698" w:rsidP="00AF4698">
            <w:pPr>
              <w:ind w:right="-284"/>
              <w:rPr>
                <w:sz w:val="28"/>
                <w:szCs w:val="28"/>
              </w:rPr>
            </w:pPr>
            <w:r w:rsidRPr="00060180">
              <w:rPr>
                <w:sz w:val="28"/>
                <w:szCs w:val="28"/>
              </w:rPr>
              <w:t>0,0</w:t>
            </w:r>
          </w:p>
        </w:tc>
        <w:tc>
          <w:tcPr>
            <w:tcW w:w="1417" w:type="dxa"/>
          </w:tcPr>
          <w:p w14:paraId="4CEC6A64" w14:textId="77777777" w:rsidR="00AF4698" w:rsidRPr="00060180" w:rsidRDefault="00AF4698" w:rsidP="00AF4698">
            <w:pPr>
              <w:ind w:right="-284"/>
              <w:rPr>
                <w:sz w:val="28"/>
                <w:szCs w:val="28"/>
              </w:rPr>
            </w:pPr>
            <w:r w:rsidRPr="00060180">
              <w:rPr>
                <w:sz w:val="28"/>
                <w:szCs w:val="28"/>
              </w:rPr>
              <w:t>0,0</w:t>
            </w:r>
          </w:p>
        </w:tc>
        <w:tc>
          <w:tcPr>
            <w:tcW w:w="1134" w:type="dxa"/>
          </w:tcPr>
          <w:p w14:paraId="24BA5339" w14:textId="77777777" w:rsidR="00AF4698" w:rsidRPr="00060180" w:rsidRDefault="00AF4698" w:rsidP="00AF4698">
            <w:pPr>
              <w:ind w:right="-284"/>
              <w:rPr>
                <w:sz w:val="28"/>
                <w:szCs w:val="28"/>
              </w:rPr>
            </w:pPr>
            <w:r w:rsidRPr="00060180">
              <w:rPr>
                <w:sz w:val="28"/>
                <w:szCs w:val="28"/>
              </w:rPr>
              <w:t>0,0</w:t>
            </w:r>
          </w:p>
        </w:tc>
        <w:tc>
          <w:tcPr>
            <w:tcW w:w="851" w:type="dxa"/>
          </w:tcPr>
          <w:p w14:paraId="1B1783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2938D9" w14:textId="77777777" w:rsidR="00AF4698" w:rsidRPr="00060180" w:rsidRDefault="00AF4698" w:rsidP="00AF4698">
            <w:pPr>
              <w:ind w:right="-284"/>
              <w:rPr>
                <w:sz w:val="28"/>
                <w:szCs w:val="28"/>
              </w:rPr>
            </w:pPr>
          </w:p>
        </w:tc>
        <w:tc>
          <w:tcPr>
            <w:tcW w:w="1417" w:type="dxa"/>
            <w:gridSpan w:val="2"/>
            <w:vMerge/>
            <w:vAlign w:val="center"/>
          </w:tcPr>
          <w:p w14:paraId="7876DF0E" w14:textId="77777777" w:rsidR="00AF4698" w:rsidRPr="00060180" w:rsidRDefault="00AF4698" w:rsidP="00AF4698">
            <w:pPr>
              <w:ind w:right="-284"/>
              <w:rPr>
                <w:sz w:val="28"/>
                <w:szCs w:val="28"/>
              </w:rPr>
            </w:pPr>
          </w:p>
        </w:tc>
      </w:tr>
      <w:tr w:rsidR="00AF4698" w:rsidRPr="00060180" w14:paraId="04DFAB92" w14:textId="77777777" w:rsidTr="00893812">
        <w:trPr>
          <w:gridAfter w:val="1"/>
          <w:wAfter w:w="50" w:type="dxa"/>
        </w:trPr>
        <w:tc>
          <w:tcPr>
            <w:tcW w:w="820" w:type="dxa"/>
            <w:vMerge/>
          </w:tcPr>
          <w:p w14:paraId="6481A8CD" w14:textId="77777777" w:rsidR="00AF4698" w:rsidRPr="00060180" w:rsidRDefault="00AF4698" w:rsidP="00AF4698">
            <w:pPr>
              <w:ind w:right="-284"/>
              <w:rPr>
                <w:sz w:val="28"/>
                <w:szCs w:val="28"/>
              </w:rPr>
            </w:pPr>
          </w:p>
        </w:tc>
        <w:tc>
          <w:tcPr>
            <w:tcW w:w="2895" w:type="dxa"/>
            <w:vMerge/>
          </w:tcPr>
          <w:p w14:paraId="5D35BDE7" w14:textId="77777777" w:rsidR="00AF4698" w:rsidRPr="00060180" w:rsidRDefault="00AF4698" w:rsidP="00AF4698">
            <w:pPr>
              <w:ind w:right="-284"/>
              <w:rPr>
                <w:sz w:val="28"/>
                <w:szCs w:val="28"/>
              </w:rPr>
            </w:pPr>
          </w:p>
        </w:tc>
        <w:tc>
          <w:tcPr>
            <w:tcW w:w="1671" w:type="dxa"/>
          </w:tcPr>
          <w:p w14:paraId="71C3234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2E3FC0" w14:textId="77777777" w:rsidR="00AF4698" w:rsidRPr="00060180" w:rsidRDefault="00AF4698" w:rsidP="00AF4698">
            <w:pPr>
              <w:ind w:right="-284"/>
              <w:rPr>
                <w:sz w:val="28"/>
                <w:szCs w:val="28"/>
              </w:rPr>
            </w:pPr>
            <w:r w:rsidRPr="00060180">
              <w:rPr>
                <w:sz w:val="28"/>
                <w:szCs w:val="28"/>
              </w:rPr>
              <w:t>0,0</w:t>
            </w:r>
          </w:p>
        </w:tc>
        <w:tc>
          <w:tcPr>
            <w:tcW w:w="1164" w:type="dxa"/>
          </w:tcPr>
          <w:p w14:paraId="17508F7B" w14:textId="77777777" w:rsidR="00AF4698" w:rsidRPr="00060180" w:rsidRDefault="00AF4698" w:rsidP="00AF4698">
            <w:pPr>
              <w:ind w:right="-284"/>
              <w:rPr>
                <w:sz w:val="28"/>
                <w:szCs w:val="28"/>
              </w:rPr>
            </w:pPr>
            <w:r w:rsidRPr="00060180">
              <w:rPr>
                <w:sz w:val="28"/>
                <w:szCs w:val="28"/>
              </w:rPr>
              <w:t>0,0</w:t>
            </w:r>
          </w:p>
        </w:tc>
        <w:tc>
          <w:tcPr>
            <w:tcW w:w="1134" w:type="dxa"/>
          </w:tcPr>
          <w:p w14:paraId="089D1649" w14:textId="77777777" w:rsidR="00AF4698" w:rsidRPr="00060180" w:rsidRDefault="00AF4698" w:rsidP="00AF4698">
            <w:pPr>
              <w:ind w:right="-284"/>
              <w:rPr>
                <w:sz w:val="28"/>
                <w:szCs w:val="28"/>
              </w:rPr>
            </w:pPr>
            <w:r w:rsidRPr="00060180">
              <w:rPr>
                <w:sz w:val="28"/>
                <w:szCs w:val="28"/>
              </w:rPr>
              <w:t>0,0</w:t>
            </w:r>
          </w:p>
        </w:tc>
        <w:tc>
          <w:tcPr>
            <w:tcW w:w="1417" w:type="dxa"/>
          </w:tcPr>
          <w:p w14:paraId="0D6CB5A1" w14:textId="77777777" w:rsidR="00AF4698" w:rsidRPr="00060180" w:rsidRDefault="00AF4698" w:rsidP="00AF4698">
            <w:pPr>
              <w:ind w:right="-284"/>
              <w:rPr>
                <w:sz w:val="28"/>
                <w:szCs w:val="28"/>
              </w:rPr>
            </w:pPr>
            <w:r w:rsidRPr="00060180">
              <w:rPr>
                <w:sz w:val="28"/>
                <w:szCs w:val="28"/>
              </w:rPr>
              <w:t>0,0</w:t>
            </w:r>
          </w:p>
        </w:tc>
        <w:tc>
          <w:tcPr>
            <w:tcW w:w="1134" w:type="dxa"/>
          </w:tcPr>
          <w:p w14:paraId="1E80A36D" w14:textId="77777777" w:rsidR="00AF4698" w:rsidRPr="00060180" w:rsidRDefault="00AF4698" w:rsidP="00AF4698">
            <w:pPr>
              <w:ind w:right="-284"/>
              <w:rPr>
                <w:sz w:val="28"/>
                <w:szCs w:val="28"/>
              </w:rPr>
            </w:pPr>
            <w:r w:rsidRPr="00060180">
              <w:rPr>
                <w:sz w:val="28"/>
                <w:szCs w:val="28"/>
              </w:rPr>
              <w:t>0,0</w:t>
            </w:r>
          </w:p>
        </w:tc>
        <w:tc>
          <w:tcPr>
            <w:tcW w:w="851" w:type="dxa"/>
          </w:tcPr>
          <w:p w14:paraId="480A607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122B2B4" w14:textId="77777777" w:rsidR="00AF4698" w:rsidRPr="00060180" w:rsidRDefault="00AF4698" w:rsidP="00AF4698">
            <w:pPr>
              <w:ind w:right="-284"/>
              <w:rPr>
                <w:sz w:val="28"/>
                <w:szCs w:val="28"/>
              </w:rPr>
            </w:pPr>
          </w:p>
        </w:tc>
        <w:tc>
          <w:tcPr>
            <w:tcW w:w="1417" w:type="dxa"/>
            <w:gridSpan w:val="2"/>
            <w:vMerge/>
            <w:vAlign w:val="center"/>
          </w:tcPr>
          <w:p w14:paraId="3B2E938F" w14:textId="77777777" w:rsidR="00AF4698" w:rsidRPr="00060180" w:rsidRDefault="00AF4698" w:rsidP="00AF4698">
            <w:pPr>
              <w:ind w:right="-284"/>
              <w:rPr>
                <w:sz w:val="28"/>
                <w:szCs w:val="28"/>
              </w:rPr>
            </w:pPr>
          </w:p>
        </w:tc>
      </w:tr>
      <w:tr w:rsidR="00AF4698" w:rsidRPr="00060180" w14:paraId="7D41D0AB" w14:textId="77777777" w:rsidTr="00893812">
        <w:trPr>
          <w:gridAfter w:val="1"/>
          <w:wAfter w:w="50" w:type="dxa"/>
        </w:trPr>
        <w:tc>
          <w:tcPr>
            <w:tcW w:w="820" w:type="dxa"/>
            <w:vMerge w:val="restart"/>
          </w:tcPr>
          <w:p w14:paraId="13C5B29E" w14:textId="77777777" w:rsidR="00AF4698" w:rsidRPr="00060180" w:rsidRDefault="00AF4698" w:rsidP="00AF4698">
            <w:pPr>
              <w:ind w:right="-284"/>
              <w:rPr>
                <w:sz w:val="28"/>
                <w:szCs w:val="28"/>
              </w:rPr>
            </w:pPr>
            <w:r w:rsidRPr="00060180">
              <w:rPr>
                <w:sz w:val="28"/>
                <w:szCs w:val="28"/>
              </w:rPr>
              <w:t>1.1.12</w:t>
            </w:r>
          </w:p>
        </w:tc>
        <w:tc>
          <w:tcPr>
            <w:tcW w:w="2895" w:type="dxa"/>
            <w:vMerge w:val="restart"/>
          </w:tcPr>
          <w:p w14:paraId="2262222E" w14:textId="77777777" w:rsidR="00AF4698" w:rsidRPr="00060180" w:rsidRDefault="00AF4698" w:rsidP="00AF4698">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AF4698" w:rsidRPr="00060180" w:rsidRDefault="00AF4698" w:rsidP="00AF4698">
            <w:pPr>
              <w:ind w:right="-284"/>
              <w:rPr>
                <w:sz w:val="28"/>
                <w:szCs w:val="28"/>
              </w:rPr>
            </w:pPr>
            <w:r w:rsidRPr="00060180">
              <w:rPr>
                <w:sz w:val="28"/>
                <w:szCs w:val="28"/>
              </w:rPr>
              <w:t>всего</w:t>
            </w:r>
          </w:p>
        </w:tc>
        <w:tc>
          <w:tcPr>
            <w:tcW w:w="1276" w:type="dxa"/>
          </w:tcPr>
          <w:p w14:paraId="2B811ABF" w14:textId="77777777" w:rsidR="00AF4698" w:rsidRPr="00060180" w:rsidRDefault="00AF4698" w:rsidP="00AF4698">
            <w:pPr>
              <w:ind w:right="-284"/>
              <w:rPr>
                <w:sz w:val="28"/>
                <w:szCs w:val="28"/>
              </w:rPr>
            </w:pPr>
            <w:r w:rsidRPr="00060180">
              <w:rPr>
                <w:sz w:val="28"/>
                <w:szCs w:val="28"/>
              </w:rPr>
              <w:t>7,4</w:t>
            </w:r>
          </w:p>
        </w:tc>
        <w:tc>
          <w:tcPr>
            <w:tcW w:w="1164" w:type="dxa"/>
          </w:tcPr>
          <w:p w14:paraId="12EBE10A" w14:textId="77777777" w:rsidR="00AF4698" w:rsidRPr="00060180" w:rsidRDefault="00AF4698" w:rsidP="00AF4698">
            <w:pPr>
              <w:ind w:right="-284"/>
              <w:rPr>
                <w:sz w:val="28"/>
                <w:szCs w:val="28"/>
              </w:rPr>
            </w:pPr>
            <w:r w:rsidRPr="00060180">
              <w:rPr>
                <w:sz w:val="28"/>
                <w:szCs w:val="28"/>
              </w:rPr>
              <w:t>7,4</w:t>
            </w:r>
          </w:p>
        </w:tc>
        <w:tc>
          <w:tcPr>
            <w:tcW w:w="1134" w:type="dxa"/>
          </w:tcPr>
          <w:p w14:paraId="7E24F354" w14:textId="77777777" w:rsidR="00AF4698" w:rsidRPr="00060180" w:rsidRDefault="00AF4698" w:rsidP="00AF4698">
            <w:pPr>
              <w:ind w:right="-284"/>
              <w:rPr>
                <w:sz w:val="28"/>
                <w:szCs w:val="28"/>
              </w:rPr>
            </w:pPr>
            <w:r w:rsidRPr="00060180">
              <w:rPr>
                <w:sz w:val="28"/>
                <w:szCs w:val="28"/>
              </w:rPr>
              <w:t>0,0</w:t>
            </w:r>
          </w:p>
        </w:tc>
        <w:tc>
          <w:tcPr>
            <w:tcW w:w="1417" w:type="dxa"/>
          </w:tcPr>
          <w:p w14:paraId="6A97CE48" w14:textId="77777777" w:rsidR="00AF4698" w:rsidRPr="00060180" w:rsidRDefault="00AF4698" w:rsidP="00AF4698">
            <w:pPr>
              <w:ind w:right="-284"/>
              <w:rPr>
                <w:sz w:val="28"/>
                <w:szCs w:val="28"/>
              </w:rPr>
            </w:pPr>
            <w:r w:rsidRPr="00060180">
              <w:rPr>
                <w:sz w:val="28"/>
                <w:szCs w:val="28"/>
              </w:rPr>
              <w:t>0,0</w:t>
            </w:r>
          </w:p>
        </w:tc>
        <w:tc>
          <w:tcPr>
            <w:tcW w:w="1134" w:type="dxa"/>
          </w:tcPr>
          <w:p w14:paraId="5CD1883B" w14:textId="77777777" w:rsidR="00AF4698" w:rsidRPr="00060180" w:rsidRDefault="00AF4698" w:rsidP="00AF4698">
            <w:pPr>
              <w:ind w:right="-284"/>
              <w:rPr>
                <w:sz w:val="28"/>
                <w:szCs w:val="28"/>
              </w:rPr>
            </w:pPr>
            <w:r w:rsidRPr="00060180">
              <w:rPr>
                <w:sz w:val="28"/>
                <w:szCs w:val="28"/>
              </w:rPr>
              <w:t>0,0</w:t>
            </w:r>
          </w:p>
        </w:tc>
        <w:tc>
          <w:tcPr>
            <w:tcW w:w="851" w:type="dxa"/>
          </w:tcPr>
          <w:p w14:paraId="6D6424B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5E23051" w14:textId="77777777" w:rsidR="00AF4698" w:rsidRPr="00060180" w:rsidRDefault="00AF4698" w:rsidP="00AF4698">
            <w:pPr>
              <w:ind w:right="-284"/>
              <w:rPr>
                <w:sz w:val="28"/>
                <w:szCs w:val="28"/>
              </w:rPr>
            </w:pPr>
            <w:r w:rsidRPr="00060180">
              <w:rPr>
                <w:sz w:val="28"/>
                <w:szCs w:val="28"/>
              </w:rPr>
              <w:t>Изготовление баннера</w:t>
            </w:r>
          </w:p>
          <w:p w14:paraId="41645C2E" w14:textId="77777777" w:rsidR="00AF4698" w:rsidRPr="00060180" w:rsidRDefault="00AF4698" w:rsidP="00AF4698">
            <w:pPr>
              <w:ind w:right="-284"/>
              <w:rPr>
                <w:sz w:val="28"/>
                <w:szCs w:val="28"/>
              </w:rPr>
            </w:pPr>
            <w:r w:rsidRPr="00060180">
              <w:rPr>
                <w:sz w:val="28"/>
                <w:szCs w:val="28"/>
              </w:rPr>
              <w:t>2021 г.- 2 шт.</w:t>
            </w:r>
          </w:p>
          <w:p w14:paraId="423138DD" w14:textId="77777777" w:rsidR="00AF4698" w:rsidRPr="00060180" w:rsidRDefault="00AF4698" w:rsidP="00AF4698">
            <w:pPr>
              <w:ind w:right="-284"/>
              <w:rPr>
                <w:sz w:val="28"/>
                <w:szCs w:val="28"/>
              </w:rPr>
            </w:pPr>
            <w:r w:rsidRPr="00060180">
              <w:rPr>
                <w:sz w:val="28"/>
                <w:szCs w:val="28"/>
              </w:rPr>
              <w:t>2022 г. – шт.</w:t>
            </w:r>
          </w:p>
          <w:p w14:paraId="755F3C31" w14:textId="77777777" w:rsidR="00AF4698" w:rsidRPr="00060180" w:rsidRDefault="00AF4698" w:rsidP="00AF4698">
            <w:pPr>
              <w:ind w:right="-284"/>
              <w:rPr>
                <w:sz w:val="28"/>
                <w:szCs w:val="28"/>
              </w:rPr>
            </w:pPr>
            <w:r w:rsidRPr="00060180">
              <w:rPr>
                <w:sz w:val="28"/>
                <w:szCs w:val="28"/>
              </w:rPr>
              <w:t>2023 г. – шт.</w:t>
            </w:r>
          </w:p>
          <w:p w14:paraId="61950FB2" w14:textId="77777777" w:rsidR="00AF4698" w:rsidRPr="00060180" w:rsidRDefault="00AF4698" w:rsidP="00AF4698">
            <w:pPr>
              <w:ind w:right="-284"/>
              <w:rPr>
                <w:sz w:val="28"/>
                <w:szCs w:val="28"/>
              </w:rPr>
            </w:pPr>
            <w:r w:rsidRPr="00060180">
              <w:rPr>
                <w:sz w:val="28"/>
                <w:szCs w:val="28"/>
              </w:rPr>
              <w:t>2024 г. – шт.</w:t>
            </w:r>
          </w:p>
          <w:p w14:paraId="2E880F15"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4C2FA83" w14:textId="77777777" w:rsidTr="00893812">
        <w:trPr>
          <w:gridAfter w:val="1"/>
          <w:wAfter w:w="50" w:type="dxa"/>
        </w:trPr>
        <w:tc>
          <w:tcPr>
            <w:tcW w:w="820" w:type="dxa"/>
            <w:vMerge/>
          </w:tcPr>
          <w:p w14:paraId="60EF1D84" w14:textId="77777777" w:rsidR="00AF4698" w:rsidRPr="00060180" w:rsidRDefault="00AF4698" w:rsidP="00AF4698">
            <w:pPr>
              <w:ind w:right="-284"/>
              <w:rPr>
                <w:sz w:val="28"/>
                <w:szCs w:val="28"/>
              </w:rPr>
            </w:pPr>
          </w:p>
        </w:tc>
        <w:tc>
          <w:tcPr>
            <w:tcW w:w="2895" w:type="dxa"/>
            <w:vMerge/>
          </w:tcPr>
          <w:p w14:paraId="504C3249" w14:textId="77777777" w:rsidR="00AF4698" w:rsidRPr="00060180" w:rsidRDefault="00AF4698" w:rsidP="00AF4698">
            <w:pPr>
              <w:ind w:right="-284"/>
              <w:rPr>
                <w:sz w:val="28"/>
                <w:szCs w:val="28"/>
              </w:rPr>
            </w:pPr>
          </w:p>
        </w:tc>
        <w:tc>
          <w:tcPr>
            <w:tcW w:w="1671" w:type="dxa"/>
          </w:tcPr>
          <w:p w14:paraId="1631F27D"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5306254" w14:textId="77777777" w:rsidR="00AF4698" w:rsidRPr="00060180" w:rsidRDefault="00AF4698" w:rsidP="00AF4698">
            <w:pPr>
              <w:ind w:right="-284"/>
              <w:rPr>
                <w:sz w:val="28"/>
                <w:szCs w:val="28"/>
              </w:rPr>
            </w:pPr>
            <w:r w:rsidRPr="00060180">
              <w:rPr>
                <w:sz w:val="28"/>
                <w:szCs w:val="28"/>
              </w:rPr>
              <w:t>0,0</w:t>
            </w:r>
          </w:p>
        </w:tc>
        <w:tc>
          <w:tcPr>
            <w:tcW w:w="1164" w:type="dxa"/>
          </w:tcPr>
          <w:p w14:paraId="7C38FDD7" w14:textId="77777777" w:rsidR="00AF4698" w:rsidRPr="00060180" w:rsidRDefault="00AF4698" w:rsidP="00AF4698">
            <w:pPr>
              <w:ind w:right="-284"/>
              <w:rPr>
                <w:sz w:val="28"/>
                <w:szCs w:val="28"/>
              </w:rPr>
            </w:pPr>
            <w:r w:rsidRPr="00060180">
              <w:rPr>
                <w:sz w:val="28"/>
                <w:szCs w:val="28"/>
              </w:rPr>
              <w:t>0,0</w:t>
            </w:r>
          </w:p>
        </w:tc>
        <w:tc>
          <w:tcPr>
            <w:tcW w:w="1134" w:type="dxa"/>
          </w:tcPr>
          <w:p w14:paraId="316F0C54" w14:textId="77777777" w:rsidR="00AF4698" w:rsidRPr="00060180" w:rsidRDefault="00AF4698" w:rsidP="00AF4698">
            <w:pPr>
              <w:ind w:right="-284"/>
              <w:rPr>
                <w:sz w:val="28"/>
                <w:szCs w:val="28"/>
              </w:rPr>
            </w:pPr>
            <w:r w:rsidRPr="00060180">
              <w:rPr>
                <w:sz w:val="28"/>
                <w:szCs w:val="28"/>
              </w:rPr>
              <w:t>0,0</w:t>
            </w:r>
          </w:p>
        </w:tc>
        <w:tc>
          <w:tcPr>
            <w:tcW w:w="1417" w:type="dxa"/>
          </w:tcPr>
          <w:p w14:paraId="0C38C9A9" w14:textId="77777777" w:rsidR="00AF4698" w:rsidRPr="00060180" w:rsidRDefault="00AF4698" w:rsidP="00AF4698">
            <w:pPr>
              <w:ind w:right="-284"/>
              <w:rPr>
                <w:sz w:val="28"/>
                <w:szCs w:val="28"/>
              </w:rPr>
            </w:pPr>
            <w:r w:rsidRPr="00060180">
              <w:rPr>
                <w:sz w:val="28"/>
                <w:szCs w:val="28"/>
              </w:rPr>
              <w:t>0,0</w:t>
            </w:r>
          </w:p>
        </w:tc>
        <w:tc>
          <w:tcPr>
            <w:tcW w:w="1134" w:type="dxa"/>
          </w:tcPr>
          <w:p w14:paraId="799D1562" w14:textId="77777777" w:rsidR="00AF4698" w:rsidRPr="00060180" w:rsidRDefault="00AF4698" w:rsidP="00AF4698">
            <w:pPr>
              <w:ind w:right="-284"/>
              <w:rPr>
                <w:sz w:val="28"/>
                <w:szCs w:val="28"/>
              </w:rPr>
            </w:pPr>
            <w:r w:rsidRPr="00060180">
              <w:rPr>
                <w:sz w:val="28"/>
                <w:szCs w:val="28"/>
              </w:rPr>
              <w:t>0,0</w:t>
            </w:r>
          </w:p>
        </w:tc>
        <w:tc>
          <w:tcPr>
            <w:tcW w:w="851" w:type="dxa"/>
          </w:tcPr>
          <w:p w14:paraId="1A4A4B4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F360A27" w14:textId="77777777" w:rsidR="00AF4698" w:rsidRPr="00060180" w:rsidRDefault="00AF4698" w:rsidP="00AF4698">
            <w:pPr>
              <w:ind w:right="-284"/>
              <w:rPr>
                <w:sz w:val="28"/>
                <w:szCs w:val="28"/>
              </w:rPr>
            </w:pPr>
          </w:p>
        </w:tc>
        <w:tc>
          <w:tcPr>
            <w:tcW w:w="1417" w:type="dxa"/>
            <w:gridSpan w:val="2"/>
            <w:vMerge/>
            <w:vAlign w:val="center"/>
          </w:tcPr>
          <w:p w14:paraId="47305894" w14:textId="77777777" w:rsidR="00AF4698" w:rsidRPr="00060180" w:rsidRDefault="00AF4698" w:rsidP="00AF4698">
            <w:pPr>
              <w:ind w:right="-284"/>
              <w:rPr>
                <w:sz w:val="28"/>
                <w:szCs w:val="28"/>
              </w:rPr>
            </w:pPr>
          </w:p>
        </w:tc>
      </w:tr>
      <w:tr w:rsidR="00AF4698" w:rsidRPr="00060180" w14:paraId="491A745F" w14:textId="77777777" w:rsidTr="00893812">
        <w:trPr>
          <w:gridAfter w:val="1"/>
          <w:wAfter w:w="50" w:type="dxa"/>
        </w:trPr>
        <w:tc>
          <w:tcPr>
            <w:tcW w:w="820" w:type="dxa"/>
            <w:vMerge/>
          </w:tcPr>
          <w:p w14:paraId="671137C6" w14:textId="77777777" w:rsidR="00AF4698" w:rsidRPr="00060180" w:rsidRDefault="00AF4698" w:rsidP="00AF4698">
            <w:pPr>
              <w:ind w:right="-284"/>
              <w:rPr>
                <w:sz w:val="28"/>
                <w:szCs w:val="28"/>
              </w:rPr>
            </w:pPr>
          </w:p>
        </w:tc>
        <w:tc>
          <w:tcPr>
            <w:tcW w:w="2895" w:type="dxa"/>
            <w:vMerge/>
          </w:tcPr>
          <w:p w14:paraId="1A958C03" w14:textId="77777777" w:rsidR="00AF4698" w:rsidRPr="00060180" w:rsidRDefault="00AF4698" w:rsidP="00AF4698">
            <w:pPr>
              <w:ind w:right="-284"/>
              <w:rPr>
                <w:sz w:val="28"/>
                <w:szCs w:val="28"/>
              </w:rPr>
            </w:pPr>
          </w:p>
        </w:tc>
        <w:tc>
          <w:tcPr>
            <w:tcW w:w="1671" w:type="dxa"/>
          </w:tcPr>
          <w:p w14:paraId="762903D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E852427" w14:textId="77777777" w:rsidR="00AF4698" w:rsidRPr="00060180" w:rsidRDefault="00AF4698" w:rsidP="00AF4698">
            <w:pPr>
              <w:ind w:right="-284"/>
              <w:rPr>
                <w:sz w:val="28"/>
                <w:szCs w:val="28"/>
              </w:rPr>
            </w:pPr>
            <w:r w:rsidRPr="00060180">
              <w:rPr>
                <w:sz w:val="28"/>
                <w:szCs w:val="28"/>
              </w:rPr>
              <w:t>0,0</w:t>
            </w:r>
          </w:p>
        </w:tc>
        <w:tc>
          <w:tcPr>
            <w:tcW w:w="1164" w:type="dxa"/>
          </w:tcPr>
          <w:p w14:paraId="74C8A5EF" w14:textId="77777777" w:rsidR="00AF4698" w:rsidRPr="00060180" w:rsidRDefault="00AF4698" w:rsidP="00AF4698">
            <w:pPr>
              <w:ind w:right="-284"/>
              <w:rPr>
                <w:sz w:val="28"/>
                <w:szCs w:val="28"/>
              </w:rPr>
            </w:pPr>
            <w:r w:rsidRPr="00060180">
              <w:rPr>
                <w:sz w:val="28"/>
                <w:szCs w:val="28"/>
              </w:rPr>
              <w:t>0,0</w:t>
            </w:r>
          </w:p>
        </w:tc>
        <w:tc>
          <w:tcPr>
            <w:tcW w:w="1134" w:type="dxa"/>
          </w:tcPr>
          <w:p w14:paraId="5092C3C0" w14:textId="77777777" w:rsidR="00AF4698" w:rsidRPr="00060180" w:rsidRDefault="00AF4698" w:rsidP="00AF4698">
            <w:pPr>
              <w:ind w:right="-284"/>
              <w:rPr>
                <w:sz w:val="28"/>
                <w:szCs w:val="28"/>
              </w:rPr>
            </w:pPr>
            <w:r w:rsidRPr="00060180">
              <w:rPr>
                <w:sz w:val="28"/>
                <w:szCs w:val="28"/>
              </w:rPr>
              <w:t>0,0</w:t>
            </w:r>
          </w:p>
        </w:tc>
        <w:tc>
          <w:tcPr>
            <w:tcW w:w="1417" w:type="dxa"/>
          </w:tcPr>
          <w:p w14:paraId="296C7564" w14:textId="77777777" w:rsidR="00AF4698" w:rsidRPr="00060180" w:rsidRDefault="00AF4698" w:rsidP="00AF4698">
            <w:pPr>
              <w:ind w:right="-284"/>
              <w:rPr>
                <w:sz w:val="28"/>
                <w:szCs w:val="28"/>
              </w:rPr>
            </w:pPr>
            <w:r w:rsidRPr="00060180">
              <w:rPr>
                <w:sz w:val="28"/>
                <w:szCs w:val="28"/>
              </w:rPr>
              <w:t>0,0</w:t>
            </w:r>
          </w:p>
        </w:tc>
        <w:tc>
          <w:tcPr>
            <w:tcW w:w="1134" w:type="dxa"/>
          </w:tcPr>
          <w:p w14:paraId="40E05299" w14:textId="77777777" w:rsidR="00AF4698" w:rsidRPr="00060180" w:rsidRDefault="00AF4698" w:rsidP="00AF4698">
            <w:pPr>
              <w:ind w:right="-284"/>
              <w:rPr>
                <w:sz w:val="28"/>
                <w:szCs w:val="28"/>
              </w:rPr>
            </w:pPr>
            <w:r w:rsidRPr="00060180">
              <w:rPr>
                <w:sz w:val="28"/>
                <w:szCs w:val="28"/>
              </w:rPr>
              <w:t>0,0</w:t>
            </w:r>
          </w:p>
        </w:tc>
        <w:tc>
          <w:tcPr>
            <w:tcW w:w="851" w:type="dxa"/>
          </w:tcPr>
          <w:p w14:paraId="78CD86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A1814D" w14:textId="77777777" w:rsidR="00AF4698" w:rsidRPr="00060180" w:rsidRDefault="00AF4698" w:rsidP="00AF4698">
            <w:pPr>
              <w:ind w:right="-284"/>
              <w:rPr>
                <w:sz w:val="28"/>
                <w:szCs w:val="28"/>
              </w:rPr>
            </w:pPr>
          </w:p>
        </w:tc>
        <w:tc>
          <w:tcPr>
            <w:tcW w:w="1417" w:type="dxa"/>
            <w:gridSpan w:val="2"/>
            <w:vMerge/>
            <w:vAlign w:val="center"/>
          </w:tcPr>
          <w:p w14:paraId="71EA6B12" w14:textId="77777777" w:rsidR="00AF4698" w:rsidRPr="00060180" w:rsidRDefault="00AF4698" w:rsidP="00AF4698">
            <w:pPr>
              <w:ind w:right="-284"/>
              <w:rPr>
                <w:sz w:val="28"/>
                <w:szCs w:val="28"/>
              </w:rPr>
            </w:pPr>
          </w:p>
        </w:tc>
      </w:tr>
      <w:tr w:rsidR="00AF4698" w:rsidRPr="00060180" w14:paraId="08418BD2" w14:textId="77777777" w:rsidTr="00893812">
        <w:trPr>
          <w:gridAfter w:val="1"/>
          <w:wAfter w:w="50" w:type="dxa"/>
        </w:trPr>
        <w:tc>
          <w:tcPr>
            <w:tcW w:w="820" w:type="dxa"/>
            <w:vMerge/>
          </w:tcPr>
          <w:p w14:paraId="16EF2A78" w14:textId="77777777" w:rsidR="00AF4698" w:rsidRPr="00060180" w:rsidRDefault="00AF4698" w:rsidP="00AF4698">
            <w:pPr>
              <w:ind w:right="-284"/>
              <w:rPr>
                <w:sz w:val="28"/>
                <w:szCs w:val="28"/>
              </w:rPr>
            </w:pPr>
          </w:p>
        </w:tc>
        <w:tc>
          <w:tcPr>
            <w:tcW w:w="2895" w:type="dxa"/>
            <w:vMerge/>
          </w:tcPr>
          <w:p w14:paraId="703CFBC8" w14:textId="77777777" w:rsidR="00AF4698" w:rsidRPr="00060180" w:rsidRDefault="00AF4698" w:rsidP="00AF4698">
            <w:pPr>
              <w:ind w:right="-284"/>
              <w:rPr>
                <w:sz w:val="28"/>
                <w:szCs w:val="28"/>
              </w:rPr>
            </w:pPr>
          </w:p>
        </w:tc>
        <w:tc>
          <w:tcPr>
            <w:tcW w:w="1671" w:type="dxa"/>
          </w:tcPr>
          <w:p w14:paraId="6E941EB7"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36B4472" w14:textId="77777777" w:rsidR="00AF4698" w:rsidRPr="00060180" w:rsidRDefault="00AF4698" w:rsidP="00AF4698">
            <w:pPr>
              <w:ind w:right="-284"/>
              <w:rPr>
                <w:sz w:val="28"/>
                <w:szCs w:val="28"/>
              </w:rPr>
            </w:pPr>
            <w:r w:rsidRPr="00060180">
              <w:rPr>
                <w:sz w:val="28"/>
                <w:szCs w:val="28"/>
              </w:rPr>
              <w:t>7,4</w:t>
            </w:r>
          </w:p>
        </w:tc>
        <w:tc>
          <w:tcPr>
            <w:tcW w:w="1164" w:type="dxa"/>
          </w:tcPr>
          <w:p w14:paraId="052DADE6" w14:textId="77777777" w:rsidR="00AF4698" w:rsidRPr="00060180" w:rsidRDefault="00AF4698" w:rsidP="00AF4698">
            <w:pPr>
              <w:ind w:right="-284"/>
              <w:rPr>
                <w:sz w:val="28"/>
                <w:szCs w:val="28"/>
              </w:rPr>
            </w:pPr>
            <w:r w:rsidRPr="00060180">
              <w:rPr>
                <w:sz w:val="28"/>
                <w:szCs w:val="28"/>
              </w:rPr>
              <w:t>7,4</w:t>
            </w:r>
          </w:p>
        </w:tc>
        <w:tc>
          <w:tcPr>
            <w:tcW w:w="1134" w:type="dxa"/>
          </w:tcPr>
          <w:p w14:paraId="4474F3EC" w14:textId="77777777" w:rsidR="00AF4698" w:rsidRPr="00060180" w:rsidRDefault="00AF4698" w:rsidP="00AF4698">
            <w:pPr>
              <w:ind w:right="-284"/>
              <w:rPr>
                <w:sz w:val="28"/>
                <w:szCs w:val="28"/>
              </w:rPr>
            </w:pPr>
            <w:r w:rsidRPr="00060180">
              <w:rPr>
                <w:sz w:val="28"/>
                <w:szCs w:val="28"/>
              </w:rPr>
              <w:t>0,0</w:t>
            </w:r>
          </w:p>
        </w:tc>
        <w:tc>
          <w:tcPr>
            <w:tcW w:w="1417" w:type="dxa"/>
          </w:tcPr>
          <w:p w14:paraId="55BE7462" w14:textId="77777777" w:rsidR="00AF4698" w:rsidRPr="00060180" w:rsidRDefault="00AF4698" w:rsidP="00AF4698">
            <w:pPr>
              <w:ind w:right="-284"/>
              <w:rPr>
                <w:sz w:val="28"/>
                <w:szCs w:val="28"/>
              </w:rPr>
            </w:pPr>
            <w:r w:rsidRPr="00060180">
              <w:rPr>
                <w:sz w:val="28"/>
                <w:szCs w:val="28"/>
              </w:rPr>
              <w:t>0,0</w:t>
            </w:r>
          </w:p>
        </w:tc>
        <w:tc>
          <w:tcPr>
            <w:tcW w:w="1134" w:type="dxa"/>
          </w:tcPr>
          <w:p w14:paraId="0683B0AB" w14:textId="77777777" w:rsidR="00AF4698" w:rsidRPr="00060180" w:rsidRDefault="00AF4698" w:rsidP="00AF4698">
            <w:pPr>
              <w:ind w:right="-284"/>
              <w:rPr>
                <w:sz w:val="28"/>
                <w:szCs w:val="28"/>
              </w:rPr>
            </w:pPr>
            <w:r w:rsidRPr="00060180">
              <w:rPr>
                <w:sz w:val="28"/>
                <w:szCs w:val="28"/>
              </w:rPr>
              <w:t>0,0</w:t>
            </w:r>
          </w:p>
        </w:tc>
        <w:tc>
          <w:tcPr>
            <w:tcW w:w="851" w:type="dxa"/>
          </w:tcPr>
          <w:p w14:paraId="051D342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C66F0E5" w14:textId="77777777" w:rsidR="00AF4698" w:rsidRPr="00060180" w:rsidRDefault="00AF4698" w:rsidP="00AF4698">
            <w:pPr>
              <w:ind w:right="-284"/>
              <w:rPr>
                <w:sz w:val="28"/>
                <w:szCs w:val="28"/>
              </w:rPr>
            </w:pPr>
          </w:p>
        </w:tc>
        <w:tc>
          <w:tcPr>
            <w:tcW w:w="1417" w:type="dxa"/>
            <w:gridSpan w:val="2"/>
            <w:vMerge/>
            <w:vAlign w:val="center"/>
          </w:tcPr>
          <w:p w14:paraId="24345F87" w14:textId="77777777" w:rsidR="00AF4698" w:rsidRPr="00060180" w:rsidRDefault="00AF4698" w:rsidP="00AF4698">
            <w:pPr>
              <w:ind w:right="-284"/>
              <w:rPr>
                <w:sz w:val="28"/>
                <w:szCs w:val="28"/>
              </w:rPr>
            </w:pPr>
          </w:p>
        </w:tc>
      </w:tr>
      <w:tr w:rsidR="00AF4698" w:rsidRPr="00060180" w14:paraId="7B47F5B9" w14:textId="77777777" w:rsidTr="00893812">
        <w:trPr>
          <w:gridAfter w:val="1"/>
          <w:wAfter w:w="50" w:type="dxa"/>
        </w:trPr>
        <w:tc>
          <w:tcPr>
            <w:tcW w:w="820" w:type="dxa"/>
            <w:vMerge/>
          </w:tcPr>
          <w:p w14:paraId="559DBF98" w14:textId="77777777" w:rsidR="00AF4698" w:rsidRPr="00060180" w:rsidRDefault="00AF4698" w:rsidP="00AF4698">
            <w:pPr>
              <w:ind w:right="-284"/>
              <w:rPr>
                <w:sz w:val="28"/>
                <w:szCs w:val="28"/>
              </w:rPr>
            </w:pPr>
          </w:p>
        </w:tc>
        <w:tc>
          <w:tcPr>
            <w:tcW w:w="2895" w:type="dxa"/>
            <w:vMerge/>
          </w:tcPr>
          <w:p w14:paraId="1FCC0EED" w14:textId="77777777" w:rsidR="00AF4698" w:rsidRPr="00060180" w:rsidRDefault="00AF4698" w:rsidP="00AF4698">
            <w:pPr>
              <w:ind w:right="-284"/>
              <w:rPr>
                <w:sz w:val="28"/>
                <w:szCs w:val="28"/>
              </w:rPr>
            </w:pPr>
          </w:p>
        </w:tc>
        <w:tc>
          <w:tcPr>
            <w:tcW w:w="1671" w:type="dxa"/>
          </w:tcPr>
          <w:p w14:paraId="7265525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415C9CC" w14:textId="77777777" w:rsidR="00AF4698" w:rsidRPr="00060180" w:rsidRDefault="00AF4698" w:rsidP="00AF4698">
            <w:pPr>
              <w:ind w:right="-284"/>
              <w:rPr>
                <w:sz w:val="28"/>
                <w:szCs w:val="28"/>
              </w:rPr>
            </w:pPr>
            <w:r w:rsidRPr="00060180">
              <w:rPr>
                <w:sz w:val="28"/>
                <w:szCs w:val="28"/>
              </w:rPr>
              <w:t>0,0</w:t>
            </w:r>
          </w:p>
        </w:tc>
        <w:tc>
          <w:tcPr>
            <w:tcW w:w="1164" w:type="dxa"/>
          </w:tcPr>
          <w:p w14:paraId="42EB7572" w14:textId="77777777" w:rsidR="00AF4698" w:rsidRPr="00060180" w:rsidRDefault="00AF4698" w:rsidP="00AF4698">
            <w:pPr>
              <w:ind w:right="-284"/>
              <w:rPr>
                <w:sz w:val="28"/>
                <w:szCs w:val="28"/>
              </w:rPr>
            </w:pPr>
            <w:r w:rsidRPr="00060180">
              <w:rPr>
                <w:sz w:val="28"/>
                <w:szCs w:val="28"/>
              </w:rPr>
              <w:t>0,0</w:t>
            </w:r>
          </w:p>
        </w:tc>
        <w:tc>
          <w:tcPr>
            <w:tcW w:w="1134" w:type="dxa"/>
          </w:tcPr>
          <w:p w14:paraId="5E056430" w14:textId="77777777" w:rsidR="00AF4698" w:rsidRPr="00060180" w:rsidRDefault="00AF4698" w:rsidP="00AF4698">
            <w:pPr>
              <w:ind w:right="-284"/>
              <w:rPr>
                <w:sz w:val="28"/>
                <w:szCs w:val="28"/>
              </w:rPr>
            </w:pPr>
            <w:r w:rsidRPr="00060180">
              <w:rPr>
                <w:sz w:val="28"/>
                <w:szCs w:val="28"/>
              </w:rPr>
              <w:t>0,0</w:t>
            </w:r>
          </w:p>
        </w:tc>
        <w:tc>
          <w:tcPr>
            <w:tcW w:w="1417" w:type="dxa"/>
          </w:tcPr>
          <w:p w14:paraId="0FE1741C" w14:textId="77777777" w:rsidR="00AF4698" w:rsidRPr="00060180" w:rsidRDefault="00AF4698" w:rsidP="00AF4698">
            <w:pPr>
              <w:ind w:right="-284"/>
              <w:rPr>
                <w:sz w:val="28"/>
                <w:szCs w:val="28"/>
              </w:rPr>
            </w:pPr>
            <w:r w:rsidRPr="00060180">
              <w:rPr>
                <w:sz w:val="28"/>
                <w:szCs w:val="28"/>
              </w:rPr>
              <w:t>0,0</w:t>
            </w:r>
          </w:p>
        </w:tc>
        <w:tc>
          <w:tcPr>
            <w:tcW w:w="1134" w:type="dxa"/>
          </w:tcPr>
          <w:p w14:paraId="57301483" w14:textId="77777777" w:rsidR="00AF4698" w:rsidRPr="00060180" w:rsidRDefault="00AF4698" w:rsidP="00AF4698">
            <w:pPr>
              <w:ind w:right="-284"/>
              <w:rPr>
                <w:sz w:val="28"/>
                <w:szCs w:val="28"/>
              </w:rPr>
            </w:pPr>
            <w:r w:rsidRPr="00060180">
              <w:rPr>
                <w:sz w:val="28"/>
                <w:szCs w:val="28"/>
              </w:rPr>
              <w:t>0,0</w:t>
            </w:r>
          </w:p>
        </w:tc>
        <w:tc>
          <w:tcPr>
            <w:tcW w:w="851" w:type="dxa"/>
          </w:tcPr>
          <w:p w14:paraId="6A8FC43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67A85C" w14:textId="77777777" w:rsidR="00AF4698" w:rsidRPr="00060180" w:rsidRDefault="00AF4698" w:rsidP="00AF4698">
            <w:pPr>
              <w:ind w:right="-284"/>
              <w:rPr>
                <w:sz w:val="28"/>
                <w:szCs w:val="28"/>
              </w:rPr>
            </w:pPr>
          </w:p>
        </w:tc>
        <w:tc>
          <w:tcPr>
            <w:tcW w:w="1417" w:type="dxa"/>
            <w:gridSpan w:val="2"/>
            <w:vMerge/>
            <w:vAlign w:val="center"/>
          </w:tcPr>
          <w:p w14:paraId="2BB2893F" w14:textId="77777777" w:rsidR="00AF4698" w:rsidRPr="00060180" w:rsidRDefault="00AF4698" w:rsidP="00AF4698">
            <w:pPr>
              <w:ind w:right="-284"/>
              <w:rPr>
                <w:sz w:val="28"/>
                <w:szCs w:val="28"/>
              </w:rPr>
            </w:pPr>
          </w:p>
        </w:tc>
      </w:tr>
      <w:tr w:rsidR="00AF4698" w:rsidRPr="00060180" w14:paraId="489538E6" w14:textId="77777777" w:rsidTr="00893812">
        <w:trPr>
          <w:gridAfter w:val="1"/>
          <w:wAfter w:w="50" w:type="dxa"/>
        </w:trPr>
        <w:tc>
          <w:tcPr>
            <w:tcW w:w="820" w:type="dxa"/>
            <w:vMerge w:val="restart"/>
          </w:tcPr>
          <w:p w14:paraId="12AAB11F" w14:textId="77777777" w:rsidR="00AF4698" w:rsidRPr="00060180" w:rsidRDefault="00AF4698" w:rsidP="00AF4698">
            <w:pPr>
              <w:ind w:right="-284"/>
              <w:rPr>
                <w:sz w:val="28"/>
                <w:szCs w:val="28"/>
              </w:rPr>
            </w:pPr>
            <w:r w:rsidRPr="00060180">
              <w:rPr>
                <w:sz w:val="28"/>
                <w:szCs w:val="28"/>
              </w:rPr>
              <w:t>1.1.13</w:t>
            </w:r>
          </w:p>
        </w:tc>
        <w:tc>
          <w:tcPr>
            <w:tcW w:w="2895" w:type="dxa"/>
            <w:vMerge w:val="restart"/>
          </w:tcPr>
          <w:p w14:paraId="3959AFEE" w14:textId="77777777" w:rsidR="00AF4698" w:rsidRPr="00060180" w:rsidRDefault="00AF4698" w:rsidP="00AF4698">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AF4698" w:rsidRPr="00060180" w:rsidRDefault="00AF4698" w:rsidP="00AF4698">
            <w:pPr>
              <w:ind w:right="-284"/>
              <w:rPr>
                <w:sz w:val="28"/>
                <w:szCs w:val="28"/>
              </w:rPr>
            </w:pPr>
            <w:r w:rsidRPr="00060180">
              <w:rPr>
                <w:sz w:val="28"/>
                <w:szCs w:val="28"/>
              </w:rPr>
              <w:t>всего</w:t>
            </w:r>
          </w:p>
        </w:tc>
        <w:tc>
          <w:tcPr>
            <w:tcW w:w="1276" w:type="dxa"/>
          </w:tcPr>
          <w:p w14:paraId="7AFF7865" w14:textId="77777777" w:rsidR="00AF4698" w:rsidRPr="00060180" w:rsidRDefault="00AF4698" w:rsidP="00AF4698">
            <w:pPr>
              <w:ind w:right="-284"/>
              <w:rPr>
                <w:sz w:val="28"/>
                <w:szCs w:val="28"/>
              </w:rPr>
            </w:pPr>
            <w:r w:rsidRPr="00060180">
              <w:rPr>
                <w:sz w:val="28"/>
                <w:szCs w:val="28"/>
              </w:rPr>
              <w:t>859,9</w:t>
            </w:r>
          </w:p>
        </w:tc>
        <w:tc>
          <w:tcPr>
            <w:tcW w:w="1164" w:type="dxa"/>
          </w:tcPr>
          <w:p w14:paraId="35BABBDE" w14:textId="77777777" w:rsidR="00AF4698" w:rsidRPr="00060180" w:rsidRDefault="00AF4698" w:rsidP="00AF4698">
            <w:pPr>
              <w:ind w:right="-284"/>
              <w:rPr>
                <w:sz w:val="28"/>
                <w:szCs w:val="28"/>
              </w:rPr>
            </w:pPr>
            <w:r w:rsidRPr="00060180">
              <w:rPr>
                <w:sz w:val="28"/>
                <w:szCs w:val="28"/>
              </w:rPr>
              <w:t>0,0</w:t>
            </w:r>
          </w:p>
        </w:tc>
        <w:tc>
          <w:tcPr>
            <w:tcW w:w="1134" w:type="dxa"/>
          </w:tcPr>
          <w:p w14:paraId="57C6132E" w14:textId="77777777" w:rsidR="00AF4698" w:rsidRPr="00060180" w:rsidRDefault="00AF4698" w:rsidP="00AF4698">
            <w:pPr>
              <w:ind w:right="-284"/>
              <w:rPr>
                <w:sz w:val="28"/>
                <w:szCs w:val="28"/>
              </w:rPr>
            </w:pPr>
            <w:r w:rsidRPr="00060180">
              <w:rPr>
                <w:sz w:val="28"/>
                <w:szCs w:val="28"/>
              </w:rPr>
              <w:t>859,9</w:t>
            </w:r>
          </w:p>
        </w:tc>
        <w:tc>
          <w:tcPr>
            <w:tcW w:w="1417" w:type="dxa"/>
          </w:tcPr>
          <w:p w14:paraId="64DABC40" w14:textId="77777777" w:rsidR="00AF4698" w:rsidRPr="00060180" w:rsidRDefault="00AF4698" w:rsidP="00AF4698">
            <w:pPr>
              <w:ind w:right="-284"/>
              <w:rPr>
                <w:sz w:val="28"/>
                <w:szCs w:val="28"/>
              </w:rPr>
            </w:pPr>
            <w:r w:rsidRPr="00060180">
              <w:rPr>
                <w:sz w:val="28"/>
                <w:szCs w:val="28"/>
              </w:rPr>
              <w:t>0,0</w:t>
            </w:r>
          </w:p>
        </w:tc>
        <w:tc>
          <w:tcPr>
            <w:tcW w:w="1134" w:type="dxa"/>
          </w:tcPr>
          <w:p w14:paraId="3674DCB6" w14:textId="77777777" w:rsidR="00AF4698" w:rsidRPr="00060180" w:rsidRDefault="00AF4698" w:rsidP="00AF4698">
            <w:pPr>
              <w:ind w:right="-284"/>
              <w:rPr>
                <w:sz w:val="28"/>
                <w:szCs w:val="28"/>
              </w:rPr>
            </w:pPr>
            <w:r w:rsidRPr="00060180">
              <w:rPr>
                <w:sz w:val="28"/>
                <w:szCs w:val="28"/>
              </w:rPr>
              <w:t>0,0</w:t>
            </w:r>
          </w:p>
        </w:tc>
        <w:tc>
          <w:tcPr>
            <w:tcW w:w="851" w:type="dxa"/>
          </w:tcPr>
          <w:p w14:paraId="3C43F67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6528CCC" w14:textId="77777777" w:rsidR="00AF4698" w:rsidRPr="00060180" w:rsidRDefault="00AF4698" w:rsidP="00AF4698">
            <w:pPr>
              <w:ind w:right="-284"/>
              <w:rPr>
                <w:sz w:val="28"/>
                <w:szCs w:val="28"/>
              </w:rPr>
            </w:pPr>
            <w:r w:rsidRPr="00060180">
              <w:rPr>
                <w:sz w:val="28"/>
                <w:szCs w:val="28"/>
              </w:rPr>
              <w:t xml:space="preserve">Приведение обочин в нормативное состояние </w:t>
            </w:r>
          </w:p>
          <w:p w14:paraId="77F01A9D" w14:textId="77777777" w:rsidR="00AF4698" w:rsidRPr="00060180" w:rsidRDefault="00AF4698" w:rsidP="00AF4698">
            <w:pPr>
              <w:ind w:right="-284"/>
              <w:rPr>
                <w:sz w:val="28"/>
                <w:szCs w:val="28"/>
              </w:rPr>
            </w:pPr>
            <w:r w:rsidRPr="00060180">
              <w:rPr>
                <w:sz w:val="28"/>
                <w:szCs w:val="28"/>
              </w:rPr>
              <w:t>2021 г.- км</w:t>
            </w:r>
          </w:p>
          <w:p w14:paraId="5139F531" w14:textId="77777777" w:rsidR="00AF4698" w:rsidRPr="00060180" w:rsidRDefault="00AF4698" w:rsidP="00AF4698">
            <w:pPr>
              <w:ind w:right="-284"/>
              <w:rPr>
                <w:sz w:val="28"/>
                <w:szCs w:val="28"/>
              </w:rPr>
            </w:pPr>
            <w:r w:rsidRPr="00060180">
              <w:rPr>
                <w:sz w:val="28"/>
                <w:szCs w:val="28"/>
              </w:rPr>
              <w:t>2022 г. – 2,0км</w:t>
            </w:r>
          </w:p>
          <w:p w14:paraId="378031E4" w14:textId="77777777" w:rsidR="00AF4698" w:rsidRPr="00060180" w:rsidRDefault="00AF4698" w:rsidP="00AF4698">
            <w:pPr>
              <w:ind w:right="-284"/>
              <w:rPr>
                <w:sz w:val="28"/>
                <w:szCs w:val="28"/>
              </w:rPr>
            </w:pPr>
            <w:r w:rsidRPr="00060180">
              <w:rPr>
                <w:sz w:val="28"/>
                <w:szCs w:val="28"/>
              </w:rPr>
              <w:t>2023 г. – 2,5 км</w:t>
            </w:r>
          </w:p>
          <w:p w14:paraId="4C06D08B" w14:textId="77777777" w:rsidR="00AF4698" w:rsidRPr="00060180" w:rsidRDefault="00AF4698" w:rsidP="00AF4698">
            <w:pPr>
              <w:ind w:right="-284"/>
              <w:rPr>
                <w:sz w:val="28"/>
                <w:szCs w:val="28"/>
              </w:rPr>
            </w:pPr>
            <w:r w:rsidRPr="00060180">
              <w:rPr>
                <w:sz w:val="28"/>
                <w:szCs w:val="28"/>
              </w:rPr>
              <w:lastRenderedPageBreak/>
              <w:t>2024 г. - км</w:t>
            </w:r>
          </w:p>
          <w:p w14:paraId="3C7B40B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3D2D3013" w14:textId="77777777" w:rsidTr="00893812">
        <w:trPr>
          <w:gridAfter w:val="1"/>
          <w:wAfter w:w="50" w:type="dxa"/>
        </w:trPr>
        <w:tc>
          <w:tcPr>
            <w:tcW w:w="820" w:type="dxa"/>
            <w:vMerge/>
          </w:tcPr>
          <w:p w14:paraId="1FB4A9C5" w14:textId="77777777" w:rsidR="00AF4698" w:rsidRPr="00060180" w:rsidRDefault="00AF4698" w:rsidP="00AF4698">
            <w:pPr>
              <w:ind w:right="-284"/>
              <w:rPr>
                <w:sz w:val="28"/>
                <w:szCs w:val="28"/>
              </w:rPr>
            </w:pPr>
          </w:p>
        </w:tc>
        <w:tc>
          <w:tcPr>
            <w:tcW w:w="2895" w:type="dxa"/>
            <w:vMerge/>
          </w:tcPr>
          <w:p w14:paraId="70E1B8B7" w14:textId="77777777" w:rsidR="00AF4698" w:rsidRPr="00060180" w:rsidRDefault="00AF4698" w:rsidP="00AF4698">
            <w:pPr>
              <w:ind w:right="-284"/>
              <w:rPr>
                <w:sz w:val="28"/>
                <w:szCs w:val="28"/>
              </w:rPr>
            </w:pPr>
          </w:p>
        </w:tc>
        <w:tc>
          <w:tcPr>
            <w:tcW w:w="1671" w:type="dxa"/>
          </w:tcPr>
          <w:p w14:paraId="1E782F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3C803BE" w14:textId="77777777" w:rsidR="00AF4698" w:rsidRPr="00060180" w:rsidRDefault="00AF4698" w:rsidP="00AF4698">
            <w:pPr>
              <w:ind w:right="-284"/>
              <w:rPr>
                <w:sz w:val="28"/>
                <w:szCs w:val="28"/>
              </w:rPr>
            </w:pPr>
            <w:r w:rsidRPr="00060180">
              <w:rPr>
                <w:sz w:val="28"/>
                <w:szCs w:val="28"/>
              </w:rPr>
              <w:t>0,0</w:t>
            </w:r>
          </w:p>
        </w:tc>
        <w:tc>
          <w:tcPr>
            <w:tcW w:w="1164" w:type="dxa"/>
          </w:tcPr>
          <w:p w14:paraId="2B4431BE" w14:textId="77777777" w:rsidR="00AF4698" w:rsidRPr="00060180" w:rsidRDefault="00AF4698" w:rsidP="00AF4698">
            <w:pPr>
              <w:ind w:right="-284"/>
              <w:rPr>
                <w:sz w:val="28"/>
                <w:szCs w:val="28"/>
              </w:rPr>
            </w:pPr>
            <w:r w:rsidRPr="00060180">
              <w:rPr>
                <w:sz w:val="28"/>
                <w:szCs w:val="28"/>
              </w:rPr>
              <w:t>0,0</w:t>
            </w:r>
          </w:p>
        </w:tc>
        <w:tc>
          <w:tcPr>
            <w:tcW w:w="1134" w:type="dxa"/>
          </w:tcPr>
          <w:p w14:paraId="723515D2" w14:textId="77777777" w:rsidR="00AF4698" w:rsidRPr="00060180" w:rsidRDefault="00AF4698" w:rsidP="00AF4698">
            <w:pPr>
              <w:ind w:right="-284"/>
              <w:rPr>
                <w:sz w:val="28"/>
                <w:szCs w:val="28"/>
              </w:rPr>
            </w:pPr>
            <w:r w:rsidRPr="00060180">
              <w:rPr>
                <w:sz w:val="28"/>
                <w:szCs w:val="28"/>
              </w:rPr>
              <w:t>0,0</w:t>
            </w:r>
          </w:p>
        </w:tc>
        <w:tc>
          <w:tcPr>
            <w:tcW w:w="1417" w:type="dxa"/>
          </w:tcPr>
          <w:p w14:paraId="79930449" w14:textId="77777777" w:rsidR="00AF4698" w:rsidRPr="00060180" w:rsidRDefault="00AF4698" w:rsidP="00AF4698">
            <w:pPr>
              <w:ind w:right="-284"/>
              <w:rPr>
                <w:sz w:val="28"/>
                <w:szCs w:val="28"/>
              </w:rPr>
            </w:pPr>
            <w:r w:rsidRPr="00060180">
              <w:rPr>
                <w:sz w:val="28"/>
                <w:szCs w:val="28"/>
              </w:rPr>
              <w:t>0,0</w:t>
            </w:r>
          </w:p>
        </w:tc>
        <w:tc>
          <w:tcPr>
            <w:tcW w:w="1134" w:type="dxa"/>
          </w:tcPr>
          <w:p w14:paraId="18184D0C" w14:textId="77777777" w:rsidR="00AF4698" w:rsidRPr="00060180" w:rsidRDefault="00AF4698" w:rsidP="00AF4698">
            <w:pPr>
              <w:ind w:right="-284"/>
              <w:rPr>
                <w:sz w:val="28"/>
                <w:szCs w:val="28"/>
              </w:rPr>
            </w:pPr>
            <w:r w:rsidRPr="00060180">
              <w:rPr>
                <w:sz w:val="28"/>
                <w:szCs w:val="28"/>
              </w:rPr>
              <w:t>0,0</w:t>
            </w:r>
          </w:p>
        </w:tc>
        <w:tc>
          <w:tcPr>
            <w:tcW w:w="851" w:type="dxa"/>
          </w:tcPr>
          <w:p w14:paraId="775087D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77618C" w14:textId="77777777" w:rsidR="00AF4698" w:rsidRPr="00060180" w:rsidRDefault="00AF4698" w:rsidP="00AF4698">
            <w:pPr>
              <w:ind w:right="-284"/>
              <w:rPr>
                <w:sz w:val="28"/>
                <w:szCs w:val="28"/>
              </w:rPr>
            </w:pPr>
          </w:p>
        </w:tc>
        <w:tc>
          <w:tcPr>
            <w:tcW w:w="1417" w:type="dxa"/>
            <w:gridSpan w:val="2"/>
            <w:vMerge/>
            <w:vAlign w:val="center"/>
          </w:tcPr>
          <w:p w14:paraId="69E6252D" w14:textId="77777777" w:rsidR="00AF4698" w:rsidRPr="00060180" w:rsidRDefault="00AF4698" w:rsidP="00AF4698">
            <w:pPr>
              <w:ind w:right="-284"/>
              <w:rPr>
                <w:sz w:val="28"/>
                <w:szCs w:val="28"/>
              </w:rPr>
            </w:pPr>
          </w:p>
        </w:tc>
      </w:tr>
      <w:tr w:rsidR="00AF4698" w:rsidRPr="00060180" w14:paraId="079A0022" w14:textId="77777777" w:rsidTr="00893812">
        <w:trPr>
          <w:gridAfter w:val="1"/>
          <w:wAfter w:w="50" w:type="dxa"/>
        </w:trPr>
        <w:tc>
          <w:tcPr>
            <w:tcW w:w="820" w:type="dxa"/>
            <w:vMerge/>
          </w:tcPr>
          <w:p w14:paraId="099A24FE" w14:textId="77777777" w:rsidR="00AF4698" w:rsidRPr="00060180" w:rsidRDefault="00AF4698" w:rsidP="00AF4698">
            <w:pPr>
              <w:ind w:right="-284"/>
              <w:rPr>
                <w:sz w:val="28"/>
                <w:szCs w:val="28"/>
              </w:rPr>
            </w:pPr>
          </w:p>
        </w:tc>
        <w:tc>
          <w:tcPr>
            <w:tcW w:w="2895" w:type="dxa"/>
            <w:vMerge/>
          </w:tcPr>
          <w:p w14:paraId="7989E0D0" w14:textId="77777777" w:rsidR="00AF4698" w:rsidRPr="00060180" w:rsidRDefault="00AF4698" w:rsidP="00AF4698">
            <w:pPr>
              <w:ind w:right="-284"/>
              <w:rPr>
                <w:sz w:val="28"/>
                <w:szCs w:val="28"/>
              </w:rPr>
            </w:pPr>
          </w:p>
        </w:tc>
        <w:tc>
          <w:tcPr>
            <w:tcW w:w="1671" w:type="dxa"/>
          </w:tcPr>
          <w:p w14:paraId="398282C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EDFBF78" w14:textId="77777777" w:rsidR="00AF4698" w:rsidRPr="00060180" w:rsidRDefault="00AF4698" w:rsidP="00AF4698">
            <w:pPr>
              <w:ind w:right="-284"/>
              <w:rPr>
                <w:sz w:val="28"/>
                <w:szCs w:val="28"/>
              </w:rPr>
            </w:pPr>
            <w:r w:rsidRPr="00060180">
              <w:rPr>
                <w:sz w:val="28"/>
                <w:szCs w:val="28"/>
              </w:rPr>
              <w:t>0,0</w:t>
            </w:r>
          </w:p>
        </w:tc>
        <w:tc>
          <w:tcPr>
            <w:tcW w:w="1164" w:type="dxa"/>
          </w:tcPr>
          <w:p w14:paraId="48C13AC1" w14:textId="77777777" w:rsidR="00AF4698" w:rsidRPr="00060180" w:rsidRDefault="00AF4698" w:rsidP="00AF4698">
            <w:pPr>
              <w:ind w:right="-284"/>
              <w:rPr>
                <w:sz w:val="28"/>
                <w:szCs w:val="28"/>
              </w:rPr>
            </w:pPr>
            <w:r w:rsidRPr="00060180">
              <w:rPr>
                <w:sz w:val="28"/>
                <w:szCs w:val="28"/>
              </w:rPr>
              <w:t>0,0</w:t>
            </w:r>
          </w:p>
        </w:tc>
        <w:tc>
          <w:tcPr>
            <w:tcW w:w="1134" w:type="dxa"/>
          </w:tcPr>
          <w:p w14:paraId="37F7E7FD" w14:textId="77777777" w:rsidR="00AF4698" w:rsidRPr="00060180" w:rsidRDefault="00AF4698" w:rsidP="00AF4698">
            <w:pPr>
              <w:ind w:right="-284"/>
              <w:rPr>
                <w:sz w:val="28"/>
                <w:szCs w:val="28"/>
              </w:rPr>
            </w:pPr>
            <w:r w:rsidRPr="00060180">
              <w:rPr>
                <w:sz w:val="28"/>
                <w:szCs w:val="28"/>
              </w:rPr>
              <w:t>0,0</w:t>
            </w:r>
          </w:p>
        </w:tc>
        <w:tc>
          <w:tcPr>
            <w:tcW w:w="1417" w:type="dxa"/>
          </w:tcPr>
          <w:p w14:paraId="3C8BA1A3" w14:textId="77777777" w:rsidR="00AF4698" w:rsidRPr="00060180" w:rsidRDefault="00AF4698" w:rsidP="00AF4698">
            <w:pPr>
              <w:ind w:right="-284"/>
              <w:rPr>
                <w:sz w:val="28"/>
                <w:szCs w:val="28"/>
              </w:rPr>
            </w:pPr>
            <w:r w:rsidRPr="00060180">
              <w:rPr>
                <w:sz w:val="28"/>
                <w:szCs w:val="28"/>
              </w:rPr>
              <w:t>0,0</w:t>
            </w:r>
          </w:p>
        </w:tc>
        <w:tc>
          <w:tcPr>
            <w:tcW w:w="1134" w:type="dxa"/>
          </w:tcPr>
          <w:p w14:paraId="53C4C40E" w14:textId="77777777" w:rsidR="00AF4698" w:rsidRPr="00060180" w:rsidRDefault="00AF4698" w:rsidP="00AF4698">
            <w:pPr>
              <w:ind w:right="-284"/>
              <w:rPr>
                <w:sz w:val="28"/>
                <w:szCs w:val="28"/>
              </w:rPr>
            </w:pPr>
            <w:r w:rsidRPr="00060180">
              <w:rPr>
                <w:sz w:val="28"/>
                <w:szCs w:val="28"/>
              </w:rPr>
              <w:t>0,0</w:t>
            </w:r>
          </w:p>
        </w:tc>
        <w:tc>
          <w:tcPr>
            <w:tcW w:w="851" w:type="dxa"/>
          </w:tcPr>
          <w:p w14:paraId="3EA21E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82D1DD" w14:textId="77777777" w:rsidR="00AF4698" w:rsidRPr="00060180" w:rsidRDefault="00AF4698" w:rsidP="00AF4698">
            <w:pPr>
              <w:ind w:right="-284"/>
              <w:rPr>
                <w:sz w:val="28"/>
                <w:szCs w:val="28"/>
              </w:rPr>
            </w:pPr>
          </w:p>
        </w:tc>
        <w:tc>
          <w:tcPr>
            <w:tcW w:w="1417" w:type="dxa"/>
            <w:gridSpan w:val="2"/>
            <w:vMerge/>
            <w:vAlign w:val="center"/>
          </w:tcPr>
          <w:p w14:paraId="71B9FFDF" w14:textId="77777777" w:rsidR="00AF4698" w:rsidRPr="00060180" w:rsidRDefault="00AF4698" w:rsidP="00AF4698">
            <w:pPr>
              <w:ind w:right="-284"/>
              <w:rPr>
                <w:sz w:val="28"/>
                <w:szCs w:val="28"/>
              </w:rPr>
            </w:pPr>
          </w:p>
        </w:tc>
      </w:tr>
      <w:tr w:rsidR="00AF4698" w:rsidRPr="00060180" w14:paraId="3FED6EBF" w14:textId="77777777" w:rsidTr="00893812">
        <w:trPr>
          <w:gridAfter w:val="1"/>
          <w:wAfter w:w="50" w:type="dxa"/>
        </w:trPr>
        <w:tc>
          <w:tcPr>
            <w:tcW w:w="820" w:type="dxa"/>
            <w:vMerge/>
          </w:tcPr>
          <w:p w14:paraId="3A03BE0B" w14:textId="77777777" w:rsidR="00AF4698" w:rsidRPr="00060180" w:rsidRDefault="00AF4698" w:rsidP="00AF4698">
            <w:pPr>
              <w:ind w:right="-284"/>
              <w:rPr>
                <w:sz w:val="28"/>
                <w:szCs w:val="28"/>
              </w:rPr>
            </w:pPr>
          </w:p>
        </w:tc>
        <w:tc>
          <w:tcPr>
            <w:tcW w:w="2895" w:type="dxa"/>
            <w:vMerge/>
          </w:tcPr>
          <w:p w14:paraId="3C9E6D7C" w14:textId="77777777" w:rsidR="00AF4698" w:rsidRPr="00060180" w:rsidRDefault="00AF4698" w:rsidP="00AF4698">
            <w:pPr>
              <w:ind w:right="-284"/>
              <w:rPr>
                <w:sz w:val="28"/>
                <w:szCs w:val="28"/>
              </w:rPr>
            </w:pPr>
          </w:p>
        </w:tc>
        <w:tc>
          <w:tcPr>
            <w:tcW w:w="1671" w:type="dxa"/>
          </w:tcPr>
          <w:p w14:paraId="24DAFE7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0603170" w14:textId="77777777" w:rsidR="00AF4698" w:rsidRPr="00060180" w:rsidRDefault="00AF4698" w:rsidP="00AF4698">
            <w:pPr>
              <w:ind w:right="-284"/>
              <w:rPr>
                <w:sz w:val="28"/>
                <w:szCs w:val="28"/>
              </w:rPr>
            </w:pPr>
            <w:r w:rsidRPr="00060180">
              <w:rPr>
                <w:sz w:val="28"/>
                <w:szCs w:val="28"/>
              </w:rPr>
              <w:t>859,9</w:t>
            </w:r>
          </w:p>
        </w:tc>
        <w:tc>
          <w:tcPr>
            <w:tcW w:w="1164" w:type="dxa"/>
          </w:tcPr>
          <w:p w14:paraId="055536E2" w14:textId="77777777" w:rsidR="00AF4698" w:rsidRPr="00060180" w:rsidRDefault="00AF4698" w:rsidP="00AF4698">
            <w:pPr>
              <w:ind w:right="-284"/>
              <w:rPr>
                <w:sz w:val="28"/>
                <w:szCs w:val="28"/>
              </w:rPr>
            </w:pPr>
            <w:r w:rsidRPr="00060180">
              <w:rPr>
                <w:sz w:val="28"/>
                <w:szCs w:val="28"/>
              </w:rPr>
              <w:t>0,0</w:t>
            </w:r>
          </w:p>
        </w:tc>
        <w:tc>
          <w:tcPr>
            <w:tcW w:w="1134" w:type="dxa"/>
          </w:tcPr>
          <w:p w14:paraId="3127417D" w14:textId="77777777" w:rsidR="00AF4698" w:rsidRPr="00060180" w:rsidRDefault="00AF4698" w:rsidP="00AF4698">
            <w:pPr>
              <w:ind w:right="-284"/>
              <w:rPr>
                <w:sz w:val="28"/>
                <w:szCs w:val="28"/>
              </w:rPr>
            </w:pPr>
            <w:r w:rsidRPr="00060180">
              <w:rPr>
                <w:sz w:val="28"/>
                <w:szCs w:val="28"/>
              </w:rPr>
              <w:t>859,9</w:t>
            </w:r>
          </w:p>
        </w:tc>
        <w:tc>
          <w:tcPr>
            <w:tcW w:w="1417" w:type="dxa"/>
          </w:tcPr>
          <w:p w14:paraId="4A0821E7" w14:textId="77777777" w:rsidR="00AF4698" w:rsidRPr="00060180" w:rsidRDefault="00AF4698" w:rsidP="00AF4698">
            <w:pPr>
              <w:ind w:right="-284"/>
              <w:rPr>
                <w:sz w:val="28"/>
                <w:szCs w:val="28"/>
              </w:rPr>
            </w:pPr>
            <w:r w:rsidRPr="00060180">
              <w:rPr>
                <w:sz w:val="28"/>
                <w:szCs w:val="28"/>
              </w:rPr>
              <w:t>0,0</w:t>
            </w:r>
          </w:p>
        </w:tc>
        <w:tc>
          <w:tcPr>
            <w:tcW w:w="1134" w:type="dxa"/>
          </w:tcPr>
          <w:p w14:paraId="35096523" w14:textId="77777777" w:rsidR="00AF4698" w:rsidRPr="00060180" w:rsidRDefault="00AF4698" w:rsidP="00AF4698">
            <w:pPr>
              <w:ind w:right="-284"/>
              <w:rPr>
                <w:sz w:val="28"/>
                <w:szCs w:val="28"/>
              </w:rPr>
            </w:pPr>
            <w:r w:rsidRPr="00060180">
              <w:rPr>
                <w:sz w:val="28"/>
                <w:szCs w:val="28"/>
              </w:rPr>
              <w:t>0,0</w:t>
            </w:r>
          </w:p>
        </w:tc>
        <w:tc>
          <w:tcPr>
            <w:tcW w:w="851" w:type="dxa"/>
          </w:tcPr>
          <w:p w14:paraId="4479B32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BDAA4EE" w14:textId="77777777" w:rsidR="00AF4698" w:rsidRPr="00060180" w:rsidRDefault="00AF4698" w:rsidP="00AF4698">
            <w:pPr>
              <w:ind w:right="-284"/>
              <w:rPr>
                <w:sz w:val="28"/>
                <w:szCs w:val="28"/>
              </w:rPr>
            </w:pPr>
          </w:p>
        </w:tc>
        <w:tc>
          <w:tcPr>
            <w:tcW w:w="1417" w:type="dxa"/>
            <w:gridSpan w:val="2"/>
            <w:vMerge/>
            <w:vAlign w:val="center"/>
          </w:tcPr>
          <w:p w14:paraId="5DF5F60E" w14:textId="77777777" w:rsidR="00AF4698" w:rsidRPr="00060180" w:rsidRDefault="00AF4698" w:rsidP="00AF4698">
            <w:pPr>
              <w:ind w:right="-284"/>
              <w:rPr>
                <w:sz w:val="28"/>
                <w:szCs w:val="28"/>
              </w:rPr>
            </w:pPr>
          </w:p>
        </w:tc>
      </w:tr>
      <w:tr w:rsidR="00AF4698" w:rsidRPr="00060180" w14:paraId="13CF5F09" w14:textId="77777777" w:rsidTr="00893812">
        <w:trPr>
          <w:gridAfter w:val="1"/>
          <w:wAfter w:w="50" w:type="dxa"/>
        </w:trPr>
        <w:tc>
          <w:tcPr>
            <w:tcW w:w="820" w:type="dxa"/>
            <w:vMerge/>
          </w:tcPr>
          <w:p w14:paraId="12BE724D" w14:textId="77777777" w:rsidR="00AF4698" w:rsidRPr="00060180" w:rsidRDefault="00AF4698" w:rsidP="00AF4698">
            <w:pPr>
              <w:ind w:right="-284"/>
              <w:rPr>
                <w:sz w:val="28"/>
                <w:szCs w:val="28"/>
              </w:rPr>
            </w:pPr>
          </w:p>
        </w:tc>
        <w:tc>
          <w:tcPr>
            <w:tcW w:w="2895" w:type="dxa"/>
            <w:vMerge/>
          </w:tcPr>
          <w:p w14:paraId="2F33B071" w14:textId="77777777" w:rsidR="00AF4698" w:rsidRPr="00060180" w:rsidRDefault="00AF4698" w:rsidP="00AF4698">
            <w:pPr>
              <w:ind w:right="-284"/>
              <w:rPr>
                <w:sz w:val="28"/>
                <w:szCs w:val="28"/>
              </w:rPr>
            </w:pPr>
          </w:p>
        </w:tc>
        <w:tc>
          <w:tcPr>
            <w:tcW w:w="1671" w:type="dxa"/>
          </w:tcPr>
          <w:p w14:paraId="6D04A8E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D1900B" w14:textId="77777777" w:rsidR="00AF4698" w:rsidRPr="00060180" w:rsidRDefault="00AF4698" w:rsidP="00AF4698">
            <w:pPr>
              <w:ind w:right="-284"/>
              <w:rPr>
                <w:sz w:val="28"/>
                <w:szCs w:val="28"/>
              </w:rPr>
            </w:pPr>
            <w:r w:rsidRPr="00060180">
              <w:rPr>
                <w:sz w:val="28"/>
                <w:szCs w:val="28"/>
              </w:rPr>
              <w:t>0,0</w:t>
            </w:r>
          </w:p>
        </w:tc>
        <w:tc>
          <w:tcPr>
            <w:tcW w:w="1164" w:type="dxa"/>
          </w:tcPr>
          <w:p w14:paraId="108FF142" w14:textId="77777777" w:rsidR="00AF4698" w:rsidRPr="00060180" w:rsidRDefault="00AF4698" w:rsidP="00AF4698">
            <w:pPr>
              <w:ind w:right="-284"/>
              <w:rPr>
                <w:sz w:val="28"/>
                <w:szCs w:val="28"/>
              </w:rPr>
            </w:pPr>
            <w:r w:rsidRPr="00060180">
              <w:rPr>
                <w:sz w:val="28"/>
                <w:szCs w:val="28"/>
              </w:rPr>
              <w:t>0,0</w:t>
            </w:r>
          </w:p>
        </w:tc>
        <w:tc>
          <w:tcPr>
            <w:tcW w:w="1134" w:type="dxa"/>
          </w:tcPr>
          <w:p w14:paraId="7D271CBB" w14:textId="77777777" w:rsidR="00AF4698" w:rsidRPr="00060180" w:rsidRDefault="00AF4698" w:rsidP="00AF4698">
            <w:pPr>
              <w:ind w:right="-284"/>
              <w:rPr>
                <w:sz w:val="28"/>
                <w:szCs w:val="28"/>
              </w:rPr>
            </w:pPr>
            <w:r w:rsidRPr="00060180">
              <w:rPr>
                <w:sz w:val="28"/>
                <w:szCs w:val="28"/>
              </w:rPr>
              <w:t>0,0</w:t>
            </w:r>
          </w:p>
        </w:tc>
        <w:tc>
          <w:tcPr>
            <w:tcW w:w="1417" w:type="dxa"/>
          </w:tcPr>
          <w:p w14:paraId="60863522" w14:textId="77777777" w:rsidR="00AF4698" w:rsidRPr="00060180" w:rsidRDefault="00AF4698" w:rsidP="00AF4698">
            <w:pPr>
              <w:ind w:right="-284"/>
              <w:rPr>
                <w:sz w:val="28"/>
                <w:szCs w:val="28"/>
              </w:rPr>
            </w:pPr>
            <w:r w:rsidRPr="00060180">
              <w:rPr>
                <w:sz w:val="28"/>
                <w:szCs w:val="28"/>
              </w:rPr>
              <w:t>0,0</w:t>
            </w:r>
          </w:p>
        </w:tc>
        <w:tc>
          <w:tcPr>
            <w:tcW w:w="1134" w:type="dxa"/>
          </w:tcPr>
          <w:p w14:paraId="17B1354B" w14:textId="77777777" w:rsidR="00AF4698" w:rsidRPr="00060180" w:rsidRDefault="00AF4698" w:rsidP="00AF4698">
            <w:pPr>
              <w:ind w:right="-284"/>
              <w:rPr>
                <w:sz w:val="28"/>
                <w:szCs w:val="28"/>
              </w:rPr>
            </w:pPr>
            <w:r w:rsidRPr="00060180">
              <w:rPr>
                <w:sz w:val="28"/>
                <w:szCs w:val="28"/>
              </w:rPr>
              <w:t>0,0</w:t>
            </w:r>
          </w:p>
        </w:tc>
        <w:tc>
          <w:tcPr>
            <w:tcW w:w="851" w:type="dxa"/>
          </w:tcPr>
          <w:p w14:paraId="04562CD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038048" w14:textId="77777777" w:rsidR="00AF4698" w:rsidRPr="00060180" w:rsidRDefault="00AF4698" w:rsidP="00AF4698">
            <w:pPr>
              <w:ind w:right="-284"/>
              <w:rPr>
                <w:sz w:val="28"/>
                <w:szCs w:val="28"/>
              </w:rPr>
            </w:pPr>
          </w:p>
        </w:tc>
        <w:tc>
          <w:tcPr>
            <w:tcW w:w="1417" w:type="dxa"/>
            <w:gridSpan w:val="2"/>
            <w:vMerge/>
            <w:vAlign w:val="center"/>
          </w:tcPr>
          <w:p w14:paraId="165D493D" w14:textId="77777777" w:rsidR="00AF4698" w:rsidRPr="00060180" w:rsidRDefault="00AF4698" w:rsidP="00AF4698">
            <w:pPr>
              <w:ind w:right="-284"/>
              <w:rPr>
                <w:sz w:val="28"/>
                <w:szCs w:val="28"/>
              </w:rPr>
            </w:pPr>
          </w:p>
        </w:tc>
      </w:tr>
      <w:tr w:rsidR="00AF4698" w:rsidRPr="00060180" w14:paraId="7DD31B5B" w14:textId="77777777" w:rsidTr="00893812">
        <w:trPr>
          <w:gridAfter w:val="1"/>
          <w:wAfter w:w="50" w:type="dxa"/>
        </w:trPr>
        <w:tc>
          <w:tcPr>
            <w:tcW w:w="820" w:type="dxa"/>
            <w:vMerge/>
          </w:tcPr>
          <w:p w14:paraId="157DA6C0" w14:textId="77777777" w:rsidR="00AF4698" w:rsidRPr="00060180" w:rsidRDefault="00AF4698" w:rsidP="00AF4698">
            <w:pPr>
              <w:ind w:right="-284"/>
              <w:rPr>
                <w:sz w:val="28"/>
                <w:szCs w:val="28"/>
              </w:rPr>
            </w:pPr>
          </w:p>
        </w:tc>
        <w:tc>
          <w:tcPr>
            <w:tcW w:w="2895" w:type="dxa"/>
            <w:vMerge/>
          </w:tcPr>
          <w:p w14:paraId="1072DC5C" w14:textId="77777777" w:rsidR="00AF4698" w:rsidRPr="00060180" w:rsidRDefault="00AF4698" w:rsidP="00AF4698">
            <w:pPr>
              <w:ind w:right="-284"/>
              <w:rPr>
                <w:sz w:val="28"/>
                <w:szCs w:val="28"/>
              </w:rPr>
            </w:pPr>
          </w:p>
        </w:tc>
        <w:tc>
          <w:tcPr>
            <w:tcW w:w="1671" w:type="dxa"/>
          </w:tcPr>
          <w:p w14:paraId="217C69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CDF7095" w14:textId="77777777" w:rsidR="00AF4698" w:rsidRPr="00060180" w:rsidRDefault="00AF4698" w:rsidP="00AF4698">
            <w:pPr>
              <w:ind w:right="-284"/>
              <w:rPr>
                <w:sz w:val="28"/>
                <w:szCs w:val="28"/>
              </w:rPr>
            </w:pPr>
            <w:r w:rsidRPr="00060180">
              <w:rPr>
                <w:sz w:val="28"/>
                <w:szCs w:val="28"/>
              </w:rPr>
              <w:t>0,0</w:t>
            </w:r>
          </w:p>
        </w:tc>
        <w:tc>
          <w:tcPr>
            <w:tcW w:w="1164" w:type="dxa"/>
          </w:tcPr>
          <w:p w14:paraId="62EEC8E9" w14:textId="77777777" w:rsidR="00AF4698" w:rsidRPr="00060180" w:rsidRDefault="00AF4698" w:rsidP="00AF4698">
            <w:pPr>
              <w:ind w:right="-284"/>
              <w:rPr>
                <w:sz w:val="28"/>
                <w:szCs w:val="28"/>
              </w:rPr>
            </w:pPr>
            <w:r w:rsidRPr="00060180">
              <w:rPr>
                <w:sz w:val="28"/>
                <w:szCs w:val="28"/>
              </w:rPr>
              <w:t>0,0</w:t>
            </w:r>
          </w:p>
        </w:tc>
        <w:tc>
          <w:tcPr>
            <w:tcW w:w="1134" w:type="dxa"/>
          </w:tcPr>
          <w:p w14:paraId="7D9E891A" w14:textId="77777777" w:rsidR="00AF4698" w:rsidRPr="00060180" w:rsidRDefault="00AF4698" w:rsidP="00AF4698">
            <w:pPr>
              <w:ind w:right="-284"/>
              <w:rPr>
                <w:sz w:val="28"/>
                <w:szCs w:val="28"/>
              </w:rPr>
            </w:pPr>
            <w:r w:rsidRPr="00060180">
              <w:rPr>
                <w:sz w:val="28"/>
                <w:szCs w:val="28"/>
              </w:rPr>
              <w:t>0,0</w:t>
            </w:r>
          </w:p>
        </w:tc>
        <w:tc>
          <w:tcPr>
            <w:tcW w:w="1417" w:type="dxa"/>
          </w:tcPr>
          <w:p w14:paraId="45FEB151" w14:textId="77777777" w:rsidR="00AF4698" w:rsidRPr="00060180" w:rsidRDefault="00AF4698" w:rsidP="00AF4698">
            <w:pPr>
              <w:ind w:right="-284"/>
              <w:rPr>
                <w:sz w:val="28"/>
                <w:szCs w:val="28"/>
              </w:rPr>
            </w:pPr>
            <w:r w:rsidRPr="00060180">
              <w:rPr>
                <w:sz w:val="28"/>
                <w:szCs w:val="28"/>
              </w:rPr>
              <w:t>0,0</w:t>
            </w:r>
          </w:p>
        </w:tc>
        <w:tc>
          <w:tcPr>
            <w:tcW w:w="1134" w:type="dxa"/>
          </w:tcPr>
          <w:p w14:paraId="56E54877" w14:textId="77777777" w:rsidR="00AF4698" w:rsidRPr="00060180" w:rsidRDefault="00AF4698" w:rsidP="00AF4698">
            <w:pPr>
              <w:ind w:right="-284"/>
              <w:rPr>
                <w:sz w:val="28"/>
                <w:szCs w:val="28"/>
              </w:rPr>
            </w:pPr>
            <w:r w:rsidRPr="00060180">
              <w:rPr>
                <w:sz w:val="28"/>
                <w:szCs w:val="28"/>
              </w:rPr>
              <w:t>0,0</w:t>
            </w:r>
          </w:p>
        </w:tc>
        <w:tc>
          <w:tcPr>
            <w:tcW w:w="851" w:type="dxa"/>
          </w:tcPr>
          <w:p w14:paraId="3519E77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DD222E4" w14:textId="77777777" w:rsidR="00AF4698" w:rsidRPr="00060180" w:rsidRDefault="00AF4698" w:rsidP="00AF4698">
            <w:pPr>
              <w:ind w:right="-284"/>
              <w:rPr>
                <w:sz w:val="28"/>
                <w:szCs w:val="28"/>
              </w:rPr>
            </w:pPr>
          </w:p>
        </w:tc>
        <w:tc>
          <w:tcPr>
            <w:tcW w:w="1417" w:type="dxa"/>
            <w:gridSpan w:val="2"/>
            <w:vMerge/>
            <w:vAlign w:val="center"/>
          </w:tcPr>
          <w:p w14:paraId="41914A10" w14:textId="77777777" w:rsidR="00AF4698" w:rsidRPr="00060180" w:rsidRDefault="00AF4698" w:rsidP="00AF4698">
            <w:pPr>
              <w:ind w:right="-284"/>
              <w:rPr>
                <w:sz w:val="28"/>
                <w:szCs w:val="28"/>
              </w:rPr>
            </w:pPr>
          </w:p>
        </w:tc>
      </w:tr>
      <w:tr w:rsidR="00AF4698" w:rsidRPr="00060180" w14:paraId="5250477E" w14:textId="77777777" w:rsidTr="00893812">
        <w:trPr>
          <w:gridAfter w:val="1"/>
          <w:wAfter w:w="50" w:type="dxa"/>
          <w:trHeight w:val="455"/>
        </w:trPr>
        <w:tc>
          <w:tcPr>
            <w:tcW w:w="820" w:type="dxa"/>
            <w:vMerge/>
          </w:tcPr>
          <w:p w14:paraId="26CD6034" w14:textId="77777777" w:rsidR="00AF4698" w:rsidRPr="00060180" w:rsidRDefault="00AF4698" w:rsidP="00AF4698">
            <w:pPr>
              <w:ind w:right="-284"/>
              <w:rPr>
                <w:sz w:val="28"/>
                <w:szCs w:val="28"/>
              </w:rPr>
            </w:pPr>
          </w:p>
        </w:tc>
        <w:tc>
          <w:tcPr>
            <w:tcW w:w="2895" w:type="dxa"/>
            <w:vMerge/>
          </w:tcPr>
          <w:p w14:paraId="2FF08555" w14:textId="77777777" w:rsidR="00AF4698" w:rsidRPr="00060180" w:rsidRDefault="00AF4698" w:rsidP="00AF4698">
            <w:pPr>
              <w:ind w:right="-284"/>
              <w:rPr>
                <w:sz w:val="28"/>
                <w:szCs w:val="28"/>
              </w:rPr>
            </w:pPr>
          </w:p>
        </w:tc>
        <w:tc>
          <w:tcPr>
            <w:tcW w:w="1671" w:type="dxa"/>
          </w:tcPr>
          <w:p w14:paraId="3937CA9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C6321D3" w14:textId="77777777" w:rsidR="00AF4698" w:rsidRPr="00060180" w:rsidRDefault="00AF4698" w:rsidP="00AF4698">
            <w:pPr>
              <w:ind w:right="-284"/>
              <w:rPr>
                <w:sz w:val="28"/>
                <w:szCs w:val="28"/>
              </w:rPr>
            </w:pPr>
            <w:r w:rsidRPr="00060180">
              <w:rPr>
                <w:sz w:val="28"/>
                <w:szCs w:val="28"/>
              </w:rPr>
              <w:t>0,0</w:t>
            </w:r>
          </w:p>
        </w:tc>
        <w:tc>
          <w:tcPr>
            <w:tcW w:w="1164" w:type="dxa"/>
          </w:tcPr>
          <w:p w14:paraId="72156CDF" w14:textId="77777777" w:rsidR="00AF4698" w:rsidRPr="00060180" w:rsidRDefault="00AF4698" w:rsidP="00AF4698">
            <w:pPr>
              <w:ind w:right="-284"/>
              <w:rPr>
                <w:sz w:val="28"/>
                <w:szCs w:val="28"/>
              </w:rPr>
            </w:pPr>
            <w:r w:rsidRPr="00060180">
              <w:rPr>
                <w:sz w:val="28"/>
                <w:szCs w:val="28"/>
              </w:rPr>
              <w:t>0,0</w:t>
            </w:r>
          </w:p>
        </w:tc>
        <w:tc>
          <w:tcPr>
            <w:tcW w:w="1134" w:type="dxa"/>
          </w:tcPr>
          <w:p w14:paraId="3AFEA352" w14:textId="77777777" w:rsidR="00AF4698" w:rsidRPr="00060180" w:rsidRDefault="00AF4698" w:rsidP="00AF4698">
            <w:pPr>
              <w:ind w:right="-284"/>
              <w:rPr>
                <w:sz w:val="28"/>
                <w:szCs w:val="28"/>
              </w:rPr>
            </w:pPr>
            <w:r w:rsidRPr="00060180">
              <w:rPr>
                <w:sz w:val="28"/>
                <w:szCs w:val="28"/>
              </w:rPr>
              <w:t>0,0</w:t>
            </w:r>
          </w:p>
        </w:tc>
        <w:tc>
          <w:tcPr>
            <w:tcW w:w="1417" w:type="dxa"/>
          </w:tcPr>
          <w:p w14:paraId="55CC4174" w14:textId="77777777" w:rsidR="00AF4698" w:rsidRPr="00060180" w:rsidRDefault="00AF4698" w:rsidP="00AF4698">
            <w:pPr>
              <w:ind w:right="-284"/>
              <w:rPr>
                <w:sz w:val="28"/>
                <w:szCs w:val="28"/>
              </w:rPr>
            </w:pPr>
            <w:r w:rsidRPr="00060180">
              <w:rPr>
                <w:sz w:val="28"/>
                <w:szCs w:val="28"/>
              </w:rPr>
              <w:t>0,0</w:t>
            </w:r>
          </w:p>
        </w:tc>
        <w:tc>
          <w:tcPr>
            <w:tcW w:w="1134" w:type="dxa"/>
          </w:tcPr>
          <w:p w14:paraId="17F7CF9E" w14:textId="77777777" w:rsidR="00AF4698" w:rsidRPr="00060180" w:rsidRDefault="00AF4698" w:rsidP="00AF4698">
            <w:pPr>
              <w:ind w:right="-284"/>
              <w:rPr>
                <w:sz w:val="28"/>
                <w:szCs w:val="28"/>
              </w:rPr>
            </w:pPr>
            <w:r w:rsidRPr="00060180">
              <w:rPr>
                <w:sz w:val="28"/>
                <w:szCs w:val="28"/>
              </w:rPr>
              <w:t>0,0</w:t>
            </w:r>
          </w:p>
        </w:tc>
        <w:tc>
          <w:tcPr>
            <w:tcW w:w="851" w:type="dxa"/>
          </w:tcPr>
          <w:p w14:paraId="18E497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482849E" w14:textId="77777777" w:rsidR="00AF4698" w:rsidRPr="00060180" w:rsidRDefault="00AF4698" w:rsidP="00AF4698">
            <w:pPr>
              <w:ind w:right="-284"/>
              <w:rPr>
                <w:sz w:val="28"/>
                <w:szCs w:val="28"/>
              </w:rPr>
            </w:pPr>
          </w:p>
        </w:tc>
        <w:tc>
          <w:tcPr>
            <w:tcW w:w="1417" w:type="dxa"/>
            <w:gridSpan w:val="2"/>
            <w:vMerge/>
            <w:vAlign w:val="center"/>
          </w:tcPr>
          <w:p w14:paraId="6E266727" w14:textId="77777777" w:rsidR="00AF4698" w:rsidRPr="00060180" w:rsidRDefault="00AF4698" w:rsidP="00AF4698">
            <w:pPr>
              <w:ind w:right="-284"/>
              <w:rPr>
                <w:sz w:val="28"/>
                <w:szCs w:val="28"/>
              </w:rPr>
            </w:pPr>
          </w:p>
        </w:tc>
      </w:tr>
      <w:tr w:rsidR="00AF4698" w:rsidRPr="00060180" w14:paraId="7ED8B3F1" w14:textId="77777777" w:rsidTr="00893812">
        <w:trPr>
          <w:gridAfter w:val="1"/>
          <w:wAfter w:w="50" w:type="dxa"/>
          <w:trHeight w:val="709"/>
        </w:trPr>
        <w:tc>
          <w:tcPr>
            <w:tcW w:w="820" w:type="dxa"/>
            <w:vMerge w:val="restart"/>
          </w:tcPr>
          <w:p w14:paraId="6CD37E38" w14:textId="77777777" w:rsidR="00AF4698" w:rsidRPr="00060180" w:rsidRDefault="00AF4698" w:rsidP="00AF4698">
            <w:pPr>
              <w:ind w:right="-284"/>
              <w:rPr>
                <w:sz w:val="28"/>
                <w:szCs w:val="28"/>
              </w:rPr>
            </w:pPr>
            <w:r w:rsidRPr="00060180">
              <w:rPr>
                <w:sz w:val="28"/>
                <w:szCs w:val="28"/>
              </w:rPr>
              <w:t>1.1.14</w:t>
            </w:r>
          </w:p>
        </w:tc>
        <w:tc>
          <w:tcPr>
            <w:tcW w:w="2895" w:type="dxa"/>
            <w:vMerge w:val="restart"/>
          </w:tcPr>
          <w:p w14:paraId="089E1532" w14:textId="77777777" w:rsidR="00AF4698" w:rsidRPr="00060180" w:rsidRDefault="00AF4698" w:rsidP="00AF4698">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AF4698" w:rsidRPr="00060180" w:rsidRDefault="00AF4698" w:rsidP="00AF4698">
            <w:pPr>
              <w:ind w:right="-284"/>
              <w:rPr>
                <w:sz w:val="28"/>
                <w:szCs w:val="28"/>
              </w:rPr>
            </w:pPr>
            <w:r w:rsidRPr="00060180">
              <w:rPr>
                <w:sz w:val="28"/>
                <w:szCs w:val="28"/>
              </w:rPr>
              <w:t>всего</w:t>
            </w:r>
          </w:p>
        </w:tc>
        <w:tc>
          <w:tcPr>
            <w:tcW w:w="1276" w:type="dxa"/>
          </w:tcPr>
          <w:p w14:paraId="15832DB3" w14:textId="77777777" w:rsidR="00AF4698" w:rsidRPr="00060180" w:rsidRDefault="00AF4698" w:rsidP="00AF4698">
            <w:pPr>
              <w:ind w:right="-284"/>
              <w:rPr>
                <w:sz w:val="28"/>
                <w:szCs w:val="28"/>
              </w:rPr>
            </w:pPr>
            <w:r w:rsidRPr="00060180">
              <w:rPr>
                <w:sz w:val="28"/>
                <w:szCs w:val="28"/>
              </w:rPr>
              <w:t>5 964,2</w:t>
            </w:r>
          </w:p>
        </w:tc>
        <w:tc>
          <w:tcPr>
            <w:tcW w:w="1164" w:type="dxa"/>
          </w:tcPr>
          <w:p w14:paraId="647CFA53" w14:textId="77777777" w:rsidR="00AF4698" w:rsidRPr="00060180" w:rsidRDefault="00AF4698" w:rsidP="00AF4698">
            <w:pPr>
              <w:ind w:right="-284"/>
              <w:rPr>
                <w:sz w:val="28"/>
                <w:szCs w:val="28"/>
              </w:rPr>
            </w:pPr>
            <w:r w:rsidRPr="00060180">
              <w:rPr>
                <w:sz w:val="28"/>
                <w:szCs w:val="28"/>
              </w:rPr>
              <w:t>0,0</w:t>
            </w:r>
          </w:p>
        </w:tc>
        <w:tc>
          <w:tcPr>
            <w:tcW w:w="1134" w:type="dxa"/>
          </w:tcPr>
          <w:p w14:paraId="299C3B3D" w14:textId="77777777" w:rsidR="00AF4698" w:rsidRPr="00060180" w:rsidRDefault="00AF4698" w:rsidP="00AF4698">
            <w:pPr>
              <w:ind w:right="-284"/>
              <w:rPr>
                <w:sz w:val="28"/>
                <w:szCs w:val="28"/>
              </w:rPr>
            </w:pPr>
            <w:r w:rsidRPr="00060180">
              <w:rPr>
                <w:sz w:val="28"/>
                <w:szCs w:val="28"/>
              </w:rPr>
              <w:t>5 964,2</w:t>
            </w:r>
          </w:p>
        </w:tc>
        <w:tc>
          <w:tcPr>
            <w:tcW w:w="1417" w:type="dxa"/>
          </w:tcPr>
          <w:p w14:paraId="69995B04" w14:textId="77777777" w:rsidR="00AF4698" w:rsidRPr="00060180" w:rsidRDefault="00AF4698" w:rsidP="00AF4698">
            <w:pPr>
              <w:ind w:right="-284"/>
              <w:rPr>
                <w:sz w:val="28"/>
                <w:szCs w:val="28"/>
              </w:rPr>
            </w:pPr>
            <w:r w:rsidRPr="00060180">
              <w:rPr>
                <w:sz w:val="28"/>
                <w:szCs w:val="28"/>
              </w:rPr>
              <w:t>0,0</w:t>
            </w:r>
          </w:p>
        </w:tc>
        <w:tc>
          <w:tcPr>
            <w:tcW w:w="1134" w:type="dxa"/>
          </w:tcPr>
          <w:p w14:paraId="3B4589B6" w14:textId="77777777" w:rsidR="00AF4698" w:rsidRPr="00060180" w:rsidRDefault="00AF4698" w:rsidP="00AF4698">
            <w:pPr>
              <w:ind w:right="-284"/>
              <w:rPr>
                <w:sz w:val="28"/>
                <w:szCs w:val="28"/>
              </w:rPr>
            </w:pPr>
            <w:r w:rsidRPr="00060180">
              <w:rPr>
                <w:sz w:val="28"/>
                <w:szCs w:val="28"/>
              </w:rPr>
              <w:t>0,0</w:t>
            </w:r>
          </w:p>
        </w:tc>
        <w:tc>
          <w:tcPr>
            <w:tcW w:w="851" w:type="dxa"/>
          </w:tcPr>
          <w:p w14:paraId="75C0DC1D"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02C92BF1" w14:textId="77777777" w:rsidR="00AF4698" w:rsidRPr="00060180" w:rsidRDefault="00AF4698" w:rsidP="00AF4698">
            <w:pPr>
              <w:ind w:right="-284"/>
              <w:rPr>
                <w:sz w:val="28"/>
                <w:szCs w:val="28"/>
              </w:rPr>
            </w:pPr>
            <w:r w:rsidRPr="00060180">
              <w:rPr>
                <w:sz w:val="28"/>
                <w:szCs w:val="28"/>
              </w:rPr>
              <w:t>Увеличение протяженности тротуаров</w:t>
            </w:r>
          </w:p>
          <w:p w14:paraId="7AA76323" w14:textId="77777777" w:rsidR="00AF4698" w:rsidRPr="00060180" w:rsidRDefault="00AF4698" w:rsidP="00AF4698">
            <w:pPr>
              <w:ind w:right="-284"/>
              <w:rPr>
                <w:sz w:val="28"/>
                <w:szCs w:val="28"/>
              </w:rPr>
            </w:pPr>
            <w:r w:rsidRPr="00060180">
              <w:rPr>
                <w:sz w:val="28"/>
                <w:szCs w:val="28"/>
              </w:rPr>
              <w:t>2021 г.- км</w:t>
            </w:r>
          </w:p>
          <w:p w14:paraId="02932477" w14:textId="77777777" w:rsidR="00AF4698" w:rsidRPr="00060180" w:rsidRDefault="00AF4698" w:rsidP="00AF4698">
            <w:pPr>
              <w:ind w:right="-284"/>
              <w:rPr>
                <w:sz w:val="28"/>
                <w:szCs w:val="28"/>
              </w:rPr>
            </w:pPr>
            <w:r w:rsidRPr="00060180">
              <w:rPr>
                <w:sz w:val="28"/>
                <w:szCs w:val="28"/>
              </w:rPr>
              <w:t>2022 г. – 1,2км</w:t>
            </w:r>
          </w:p>
          <w:p w14:paraId="61EA9F41" w14:textId="77777777" w:rsidR="00AF4698" w:rsidRPr="00060180" w:rsidRDefault="00AF4698" w:rsidP="00AF4698">
            <w:pPr>
              <w:ind w:right="-284"/>
              <w:rPr>
                <w:sz w:val="28"/>
                <w:szCs w:val="28"/>
              </w:rPr>
            </w:pPr>
            <w:r w:rsidRPr="00060180">
              <w:rPr>
                <w:sz w:val="28"/>
                <w:szCs w:val="28"/>
              </w:rPr>
              <w:t>2023 г. – 6,403км</w:t>
            </w:r>
          </w:p>
          <w:p w14:paraId="00EC5909" w14:textId="77777777" w:rsidR="00AF4698" w:rsidRPr="00060180" w:rsidRDefault="00AF4698" w:rsidP="00AF4698">
            <w:pPr>
              <w:ind w:right="-284"/>
              <w:rPr>
                <w:sz w:val="28"/>
                <w:szCs w:val="28"/>
              </w:rPr>
            </w:pPr>
            <w:r w:rsidRPr="00060180">
              <w:rPr>
                <w:sz w:val="28"/>
                <w:szCs w:val="28"/>
              </w:rPr>
              <w:t>2024 г. - км</w:t>
            </w:r>
          </w:p>
          <w:p w14:paraId="06205F4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4CD05965" w14:textId="77777777" w:rsidTr="00893812">
        <w:trPr>
          <w:gridAfter w:val="1"/>
          <w:wAfter w:w="50" w:type="dxa"/>
        </w:trPr>
        <w:tc>
          <w:tcPr>
            <w:tcW w:w="820" w:type="dxa"/>
            <w:vMerge/>
          </w:tcPr>
          <w:p w14:paraId="5A7C13C8" w14:textId="77777777" w:rsidR="00AF4698" w:rsidRPr="00060180" w:rsidRDefault="00AF4698" w:rsidP="00AF4698">
            <w:pPr>
              <w:ind w:right="-284"/>
              <w:rPr>
                <w:sz w:val="28"/>
                <w:szCs w:val="28"/>
              </w:rPr>
            </w:pPr>
          </w:p>
        </w:tc>
        <w:tc>
          <w:tcPr>
            <w:tcW w:w="2895" w:type="dxa"/>
            <w:vMerge/>
          </w:tcPr>
          <w:p w14:paraId="650FBF30" w14:textId="77777777" w:rsidR="00AF4698" w:rsidRPr="00060180" w:rsidRDefault="00AF4698" w:rsidP="00AF4698">
            <w:pPr>
              <w:ind w:right="-284"/>
              <w:rPr>
                <w:sz w:val="28"/>
                <w:szCs w:val="28"/>
              </w:rPr>
            </w:pPr>
          </w:p>
        </w:tc>
        <w:tc>
          <w:tcPr>
            <w:tcW w:w="1671" w:type="dxa"/>
          </w:tcPr>
          <w:p w14:paraId="282684F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8C86447" w14:textId="77777777" w:rsidR="00AF4698" w:rsidRPr="00060180" w:rsidRDefault="00AF4698" w:rsidP="00AF4698">
            <w:pPr>
              <w:ind w:right="-284"/>
              <w:rPr>
                <w:sz w:val="28"/>
                <w:szCs w:val="28"/>
              </w:rPr>
            </w:pPr>
            <w:r w:rsidRPr="00060180">
              <w:rPr>
                <w:sz w:val="28"/>
                <w:szCs w:val="28"/>
              </w:rPr>
              <w:t>5 593,9</w:t>
            </w:r>
          </w:p>
        </w:tc>
        <w:tc>
          <w:tcPr>
            <w:tcW w:w="1164" w:type="dxa"/>
          </w:tcPr>
          <w:p w14:paraId="6ABBE27D" w14:textId="77777777" w:rsidR="00AF4698" w:rsidRPr="00060180" w:rsidRDefault="00AF4698" w:rsidP="00AF4698">
            <w:pPr>
              <w:ind w:right="-284"/>
              <w:rPr>
                <w:sz w:val="28"/>
                <w:szCs w:val="28"/>
              </w:rPr>
            </w:pPr>
            <w:r w:rsidRPr="00060180">
              <w:rPr>
                <w:sz w:val="28"/>
                <w:szCs w:val="28"/>
              </w:rPr>
              <w:t>0,0</w:t>
            </w:r>
          </w:p>
        </w:tc>
        <w:tc>
          <w:tcPr>
            <w:tcW w:w="1134" w:type="dxa"/>
          </w:tcPr>
          <w:p w14:paraId="44ECC86D" w14:textId="77777777" w:rsidR="00AF4698" w:rsidRPr="00060180" w:rsidRDefault="00AF4698" w:rsidP="00AF4698">
            <w:pPr>
              <w:ind w:right="-284"/>
              <w:rPr>
                <w:sz w:val="28"/>
                <w:szCs w:val="28"/>
              </w:rPr>
            </w:pPr>
            <w:r w:rsidRPr="00060180">
              <w:rPr>
                <w:sz w:val="28"/>
                <w:szCs w:val="28"/>
              </w:rPr>
              <w:t>5 593,9</w:t>
            </w:r>
          </w:p>
        </w:tc>
        <w:tc>
          <w:tcPr>
            <w:tcW w:w="1417" w:type="dxa"/>
          </w:tcPr>
          <w:p w14:paraId="4AD1D078" w14:textId="77777777" w:rsidR="00AF4698" w:rsidRPr="00060180" w:rsidRDefault="00AF4698" w:rsidP="00AF4698">
            <w:pPr>
              <w:ind w:right="-284"/>
              <w:rPr>
                <w:sz w:val="28"/>
                <w:szCs w:val="28"/>
              </w:rPr>
            </w:pPr>
            <w:r w:rsidRPr="00060180">
              <w:rPr>
                <w:sz w:val="28"/>
                <w:szCs w:val="28"/>
              </w:rPr>
              <w:t>0,0</w:t>
            </w:r>
          </w:p>
        </w:tc>
        <w:tc>
          <w:tcPr>
            <w:tcW w:w="1134" w:type="dxa"/>
          </w:tcPr>
          <w:p w14:paraId="6E376162" w14:textId="77777777" w:rsidR="00AF4698" w:rsidRPr="00060180" w:rsidRDefault="00AF4698" w:rsidP="00AF4698">
            <w:pPr>
              <w:ind w:right="-284"/>
              <w:rPr>
                <w:sz w:val="28"/>
                <w:szCs w:val="28"/>
              </w:rPr>
            </w:pPr>
            <w:r w:rsidRPr="00060180">
              <w:rPr>
                <w:sz w:val="28"/>
                <w:szCs w:val="28"/>
              </w:rPr>
              <w:t>0,0</w:t>
            </w:r>
          </w:p>
        </w:tc>
        <w:tc>
          <w:tcPr>
            <w:tcW w:w="851" w:type="dxa"/>
          </w:tcPr>
          <w:p w14:paraId="5D9FEBF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B2CCDEE" w14:textId="77777777" w:rsidR="00AF4698" w:rsidRPr="00060180" w:rsidRDefault="00AF4698" w:rsidP="00AF4698">
            <w:pPr>
              <w:ind w:right="-284"/>
              <w:rPr>
                <w:sz w:val="28"/>
                <w:szCs w:val="28"/>
              </w:rPr>
            </w:pPr>
          </w:p>
        </w:tc>
        <w:tc>
          <w:tcPr>
            <w:tcW w:w="1417" w:type="dxa"/>
            <w:gridSpan w:val="2"/>
            <w:vMerge/>
            <w:vAlign w:val="center"/>
          </w:tcPr>
          <w:p w14:paraId="60E503D1" w14:textId="77777777" w:rsidR="00AF4698" w:rsidRPr="00060180" w:rsidRDefault="00AF4698" w:rsidP="00AF4698">
            <w:pPr>
              <w:ind w:right="-284"/>
              <w:rPr>
                <w:sz w:val="28"/>
                <w:szCs w:val="28"/>
              </w:rPr>
            </w:pPr>
          </w:p>
        </w:tc>
      </w:tr>
      <w:tr w:rsidR="00AF4698" w:rsidRPr="00060180" w14:paraId="3BFBCA93" w14:textId="77777777" w:rsidTr="00893812">
        <w:trPr>
          <w:gridAfter w:val="1"/>
          <w:wAfter w:w="50" w:type="dxa"/>
        </w:trPr>
        <w:tc>
          <w:tcPr>
            <w:tcW w:w="820" w:type="dxa"/>
            <w:vMerge/>
          </w:tcPr>
          <w:p w14:paraId="700243D1" w14:textId="77777777" w:rsidR="00AF4698" w:rsidRPr="00060180" w:rsidRDefault="00AF4698" w:rsidP="00AF4698">
            <w:pPr>
              <w:ind w:right="-284"/>
              <w:rPr>
                <w:sz w:val="28"/>
                <w:szCs w:val="28"/>
              </w:rPr>
            </w:pPr>
          </w:p>
        </w:tc>
        <w:tc>
          <w:tcPr>
            <w:tcW w:w="2895" w:type="dxa"/>
            <w:vMerge/>
          </w:tcPr>
          <w:p w14:paraId="21F097BF" w14:textId="77777777" w:rsidR="00AF4698" w:rsidRPr="00060180" w:rsidRDefault="00AF4698" w:rsidP="00AF4698">
            <w:pPr>
              <w:ind w:right="-284"/>
              <w:rPr>
                <w:sz w:val="28"/>
                <w:szCs w:val="28"/>
              </w:rPr>
            </w:pPr>
          </w:p>
        </w:tc>
        <w:tc>
          <w:tcPr>
            <w:tcW w:w="1671" w:type="dxa"/>
          </w:tcPr>
          <w:p w14:paraId="25FA46B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D789E06" w14:textId="77777777" w:rsidR="00AF4698" w:rsidRPr="00060180" w:rsidRDefault="00AF4698" w:rsidP="00AF4698">
            <w:pPr>
              <w:ind w:right="-284"/>
              <w:rPr>
                <w:sz w:val="28"/>
                <w:szCs w:val="28"/>
              </w:rPr>
            </w:pPr>
            <w:r w:rsidRPr="00060180">
              <w:rPr>
                <w:sz w:val="28"/>
                <w:szCs w:val="28"/>
              </w:rPr>
              <w:t>0</w:t>
            </w:r>
          </w:p>
        </w:tc>
        <w:tc>
          <w:tcPr>
            <w:tcW w:w="1164" w:type="dxa"/>
          </w:tcPr>
          <w:p w14:paraId="67530C17" w14:textId="77777777" w:rsidR="00AF4698" w:rsidRPr="00060180" w:rsidRDefault="00AF4698" w:rsidP="00AF4698">
            <w:pPr>
              <w:ind w:right="-284"/>
              <w:rPr>
                <w:sz w:val="28"/>
                <w:szCs w:val="28"/>
              </w:rPr>
            </w:pPr>
            <w:r w:rsidRPr="00060180">
              <w:rPr>
                <w:sz w:val="28"/>
                <w:szCs w:val="28"/>
              </w:rPr>
              <w:t>0,0</w:t>
            </w:r>
          </w:p>
        </w:tc>
        <w:tc>
          <w:tcPr>
            <w:tcW w:w="1134" w:type="dxa"/>
          </w:tcPr>
          <w:p w14:paraId="7803CC3B" w14:textId="77777777" w:rsidR="00AF4698" w:rsidRPr="00060180" w:rsidRDefault="00AF4698" w:rsidP="00AF4698">
            <w:pPr>
              <w:ind w:right="-284"/>
              <w:rPr>
                <w:sz w:val="28"/>
                <w:szCs w:val="28"/>
              </w:rPr>
            </w:pPr>
            <w:r w:rsidRPr="00060180">
              <w:rPr>
                <w:sz w:val="28"/>
                <w:szCs w:val="28"/>
              </w:rPr>
              <w:t>0</w:t>
            </w:r>
          </w:p>
        </w:tc>
        <w:tc>
          <w:tcPr>
            <w:tcW w:w="1417" w:type="dxa"/>
          </w:tcPr>
          <w:p w14:paraId="44BEF9A1" w14:textId="77777777" w:rsidR="00AF4698" w:rsidRPr="00060180" w:rsidRDefault="00AF4698" w:rsidP="00AF4698">
            <w:pPr>
              <w:ind w:right="-284"/>
              <w:rPr>
                <w:sz w:val="28"/>
                <w:szCs w:val="28"/>
              </w:rPr>
            </w:pPr>
            <w:r w:rsidRPr="00060180">
              <w:rPr>
                <w:sz w:val="28"/>
                <w:szCs w:val="28"/>
              </w:rPr>
              <w:t>0,0</w:t>
            </w:r>
          </w:p>
        </w:tc>
        <w:tc>
          <w:tcPr>
            <w:tcW w:w="1134" w:type="dxa"/>
          </w:tcPr>
          <w:p w14:paraId="6D7B7B9D" w14:textId="77777777" w:rsidR="00AF4698" w:rsidRPr="00060180" w:rsidRDefault="00AF4698" w:rsidP="00AF4698">
            <w:pPr>
              <w:ind w:right="-284"/>
              <w:rPr>
                <w:sz w:val="28"/>
                <w:szCs w:val="28"/>
              </w:rPr>
            </w:pPr>
            <w:r w:rsidRPr="00060180">
              <w:rPr>
                <w:sz w:val="28"/>
                <w:szCs w:val="28"/>
              </w:rPr>
              <w:t>0,0</w:t>
            </w:r>
          </w:p>
        </w:tc>
        <w:tc>
          <w:tcPr>
            <w:tcW w:w="851" w:type="dxa"/>
          </w:tcPr>
          <w:p w14:paraId="354225F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B7D00C" w14:textId="77777777" w:rsidR="00AF4698" w:rsidRPr="00060180" w:rsidRDefault="00AF4698" w:rsidP="00AF4698">
            <w:pPr>
              <w:ind w:right="-284"/>
              <w:rPr>
                <w:sz w:val="28"/>
                <w:szCs w:val="28"/>
              </w:rPr>
            </w:pPr>
          </w:p>
        </w:tc>
        <w:tc>
          <w:tcPr>
            <w:tcW w:w="1417" w:type="dxa"/>
            <w:gridSpan w:val="2"/>
            <w:vMerge/>
            <w:vAlign w:val="center"/>
          </w:tcPr>
          <w:p w14:paraId="37B5293D" w14:textId="77777777" w:rsidR="00AF4698" w:rsidRPr="00060180" w:rsidRDefault="00AF4698" w:rsidP="00AF4698">
            <w:pPr>
              <w:ind w:right="-284"/>
              <w:rPr>
                <w:sz w:val="28"/>
                <w:szCs w:val="28"/>
              </w:rPr>
            </w:pPr>
          </w:p>
        </w:tc>
      </w:tr>
      <w:tr w:rsidR="00AF4698" w:rsidRPr="00060180" w14:paraId="201837D0" w14:textId="77777777" w:rsidTr="00893812">
        <w:trPr>
          <w:gridAfter w:val="1"/>
          <w:wAfter w:w="50" w:type="dxa"/>
        </w:trPr>
        <w:tc>
          <w:tcPr>
            <w:tcW w:w="820" w:type="dxa"/>
            <w:vMerge/>
          </w:tcPr>
          <w:p w14:paraId="459732D5" w14:textId="77777777" w:rsidR="00AF4698" w:rsidRPr="00060180" w:rsidRDefault="00AF4698" w:rsidP="00AF4698">
            <w:pPr>
              <w:ind w:right="-284"/>
              <w:rPr>
                <w:sz w:val="28"/>
                <w:szCs w:val="28"/>
              </w:rPr>
            </w:pPr>
          </w:p>
        </w:tc>
        <w:tc>
          <w:tcPr>
            <w:tcW w:w="2895" w:type="dxa"/>
            <w:vMerge/>
          </w:tcPr>
          <w:p w14:paraId="5485EF84" w14:textId="77777777" w:rsidR="00AF4698" w:rsidRPr="00060180" w:rsidRDefault="00AF4698" w:rsidP="00AF4698">
            <w:pPr>
              <w:ind w:right="-284"/>
              <w:rPr>
                <w:sz w:val="28"/>
                <w:szCs w:val="28"/>
              </w:rPr>
            </w:pPr>
          </w:p>
        </w:tc>
        <w:tc>
          <w:tcPr>
            <w:tcW w:w="1671" w:type="dxa"/>
          </w:tcPr>
          <w:p w14:paraId="3142888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07B5F67" w14:textId="77777777" w:rsidR="00AF4698" w:rsidRPr="00060180" w:rsidRDefault="00AF4698" w:rsidP="00AF4698">
            <w:pPr>
              <w:ind w:right="-284"/>
              <w:rPr>
                <w:sz w:val="28"/>
                <w:szCs w:val="28"/>
              </w:rPr>
            </w:pPr>
            <w:r w:rsidRPr="00060180">
              <w:rPr>
                <w:sz w:val="28"/>
                <w:szCs w:val="28"/>
              </w:rPr>
              <w:t>370,3</w:t>
            </w:r>
          </w:p>
        </w:tc>
        <w:tc>
          <w:tcPr>
            <w:tcW w:w="1164" w:type="dxa"/>
          </w:tcPr>
          <w:p w14:paraId="7807E880" w14:textId="77777777" w:rsidR="00AF4698" w:rsidRPr="00060180" w:rsidRDefault="00AF4698" w:rsidP="00AF4698">
            <w:pPr>
              <w:ind w:right="-284"/>
              <w:rPr>
                <w:sz w:val="28"/>
                <w:szCs w:val="28"/>
              </w:rPr>
            </w:pPr>
            <w:r w:rsidRPr="00060180">
              <w:rPr>
                <w:sz w:val="28"/>
                <w:szCs w:val="28"/>
              </w:rPr>
              <w:t>0,0</w:t>
            </w:r>
          </w:p>
        </w:tc>
        <w:tc>
          <w:tcPr>
            <w:tcW w:w="1134" w:type="dxa"/>
          </w:tcPr>
          <w:p w14:paraId="626F80E4" w14:textId="77777777" w:rsidR="00AF4698" w:rsidRPr="00060180" w:rsidRDefault="00AF4698" w:rsidP="00AF4698">
            <w:pPr>
              <w:ind w:right="-284"/>
              <w:rPr>
                <w:sz w:val="28"/>
                <w:szCs w:val="28"/>
              </w:rPr>
            </w:pPr>
            <w:r w:rsidRPr="00060180">
              <w:rPr>
                <w:sz w:val="28"/>
                <w:szCs w:val="28"/>
              </w:rPr>
              <w:t>370,3</w:t>
            </w:r>
          </w:p>
        </w:tc>
        <w:tc>
          <w:tcPr>
            <w:tcW w:w="1417" w:type="dxa"/>
          </w:tcPr>
          <w:p w14:paraId="6AB0978C" w14:textId="77777777" w:rsidR="00AF4698" w:rsidRPr="00060180" w:rsidRDefault="00AF4698" w:rsidP="00AF4698">
            <w:pPr>
              <w:ind w:right="-284"/>
              <w:rPr>
                <w:sz w:val="28"/>
                <w:szCs w:val="28"/>
              </w:rPr>
            </w:pPr>
            <w:r w:rsidRPr="00060180">
              <w:rPr>
                <w:sz w:val="28"/>
                <w:szCs w:val="28"/>
              </w:rPr>
              <w:t>0,0</w:t>
            </w:r>
          </w:p>
        </w:tc>
        <w:tc>
          <w:tcPr>
            <w:tcW w:w="1134" w:type="dxa"/>
          </w:tcPr>
          <w:p w14:paraId="13B2C535" w14:textId="77777777" w:rsidR="00AF4698" w:rsidRPr="00060180" w:rsidRDefault="00AF4698" w:rsidP="00AF4698">
            <w:pPr>
              <w:ind w:right="-284"/>
              <w:rPr>
                <w:sz w:val="28"/>
                <w:szCs w:val="28"/>
              </w:rPr>
            </w:pPr>
            <w:r w:rsidRPr="00060180">
              <w:rPr>
                <w:sz w:val="28"/>
                <w:szCs w:val="28"/>
              </w:rPr>
              <w:t>0,0</w:t>
            </w:r>
          </w:p>
        </w:tc>
        <w:tc>
          <w:tcPr>
            <w:tcW w:w="851" w:type="dxa"/>
          </w:tcPr>
          <w:p w14:paraId="4C44329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555E09" w14:textId="77777777" w:rsidR="00AF4698" w:rsidRPr="00060180" w:rsidRDefault="00AF4698" w:rsidP="00AF4698">
            <w:pPr>
              <w:ind w:right="-284"/>
              <w:rPr>
                <w:sz w:val="28"/>
                <w:szCs w:val="28"/>
              </w:rPr>
            </w:pPr>
          </w:p>
        </w:tc>
        <w:tc>
          <w:tcPr>
            <w:tcW w:w="1417" w:type="dxa"/>
            <w:gridSpan w:val="2"/>
            <w:vMerge/>
            <w:vAlign w:val="center"/>
          </w:tcPr>
          <w:p w14:paraId="39056C4A" w14:textId="77777777" w:rsidR="00AF4698" w:rsidRPr="00060180" w:rsidRDefault="00AF4698" w:rsidP="00AF4698">
            <w:pPr>
              <w:ind w:right="-284"/>
              <w:rPr>
                <w:sz w:val="28"/>
                <w:szCs w:val="28"/>
              </w:rPr>
            </w:pPr>
          </w:p>
        </w:tc>
      </w:tr>
      <w:tr w:rsidR="00AF4698" w:rsidRPr="00060180" w14:paraId="39BF289F" w14:textId="77777777" w:rsidTr="00893812">
        <w:trPr>
          <w:gridAfter w:val="1"/>
          <w:wAfter w:w="50" w:type="dxa"/>
        </w:trPr>
        <w:tc>
          <w:tcPr>
            <w:tcW w:w="820" w:type="dxa"/>
            <w:vMerge/>
          </w:tcPr>
          <w:p w14:paraId="5C21F3BD" w14:textId="77777777" w:rsidR="00AF4698" w:rsidRPr="00060180" w:rsidRDefault="00AF4698" w:rsidP="00AF4698">
            <w:pPr>
              <w:ind w:right="-284"/>
              <w:rPr>
                <w:sz w:val="28"/>
                <w:szCs w:val="28"/>
              </w:rPr>
            </w:pPr>
          </w:p>
        </w:tc>
        <w:tc>
          <w:tcPr>
            <w:tcW w:w="2895" w:type="dxa"/>
            <w:vMerge/>
          </w:tcPr>
          <w:p w14:paraId="1D9076F3" w14:textId="77777777" w:rsidR="00AF4698" w:rsidRPr="00060180" w:rsidRDefault="00AF4698" w:rsidP="00AF4698">
            <w:pPr>
              <w:ind w:right="-284"/>
              <w:rPr>
                <w:sz w:val="28"/>
                <w:szCs w:val="28"/>
              </w:rPr>
            </w:pPr>
          </w:p>
        </w:tc>
        <w:tc>
          <w:tcPr>
            <w:tcW w:w="1671" w:type="dxa"/>
          </w:tcPr>
          <w:p w14:paraId="4A30013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EABC359" w14:textId="77777777" w:rsidR="00AF4698" w:rsidRPr="00060180" w:rsidRDefault="00AF4698" w:rsidP="00AF4698">
            <w:pPr>
              <w:ind w:right="-284"/>
              <w:rPr>
                <w:sz w:val="28"/>
                <w:szCs w:val="28"/>
              </w:rPr>
            </w:pPr>
            <w:r w:rsidRPr="00060180">
              <w:rPr>
                <w:sz w:val="28"/>
                <w:szCs w:val="28"/>
              </w:rPr>
              <w:t>0,0</w:t>
            </w:r>
          </w:p>
        </w:tc>
        <w:tc>
          <w:tcPr>
            <w:tcW w:w="1164" w:type="dxa"/>
          </w:tcPr>
          <w:p w14:paraId="0E71E66E" w14:textId="77777777" w:rsidR="00AF4698" w:rsidRPr="00060180" w:rsidRDefault="00AF4698" w:rsidP="00AF4698">
            <w:pPr>
              <w:ind w:right="-284"/>
              <w:rPr>
                <w:sz w:val="28"/>
                <w:szCs w:val="28"/>
              </w:rPr>
            </w:pPr>
            <w:r w:rsidRPr="00060180">
              <w:rPr>
                <w:sz w:val="28"/>
                <w:szCs w:val="28"/>
              </w:rPr>
              <w:t>0,0</w:t>
            </w:r>
          </w:p>
        </w:tc>
        <w:tc>
          <w:tcPr>
            <w:tcW w:w="1134" w:type="dxa"/>
          </w:tcPr>
          <w:p w14:paraId="42A1CD2C" w14:textId="77777777" w:rsidR="00AF4698" w:rsidRPr="00060180" w:rsidRDefault="00AF4698" w:rsidP="00AF4698">
            <w:pPr>
              <w:ind w:right="-284"/>
              <w:rPr>
                <w:sz w:val="28"/>
                <w:szCs w:val="28"/>
              </w:rPr>
            </w:pPr>
            <w:r w:rsidRPr="00060180">
              <w:rPr>
                <w:sz w:val="28"/>
                <w:szCs w:val="28"/>
              </w:rPr>
              <w:t>0,0</w:t>
            </w:r>
          </w:p>
        </w:tc>
        <w:tc>
          <w:tcPr>
            <w:tcW w:w="1417" w:type="dxa"/>
          </w:tcPr>
          <w:p w14:paraId="5448E833" w14:textId="77777777" w:rsidR="00AF4698" w:rsidRPr="00060180" w:rsidRDefault="00AF4698" w:rsidP="00AF4698">
            <w:pPr>
              <w:ind w:right="-284"/>
              <w:rPr>
                <w:sz w:val="28"/>
                <w:szCs w:val="28"/>
              </w:rPr>
            </w:pPr>
            <w:r w:rsidRPr="00060180">
              <w:rPr>
                <w:sz w:val="28"/>
                <w:szCs w:val="28"/>
              </w:rPr>
              <w:t>0,0</w:t>
            </w:r>
          </w:p>
        </w:tc>
        <w:tc>
          <w:tcPr>
            <w:tcW w:w="1134" w:type="dxa"/>
          </w:tcPr>
          <w:p w14:paraId="0C00D6DB" w14:textId="77777777" w:rsidR="00AF4698" w:rsidRPr="00060180" w:rsidRDefault="00AF4698" w:rsidP="00AF4698">
            <w:pPr>
              <w:ind w:right="-284"/>
              <w:rPr>
                <w:sz w:val="28"/>
                <w:szCs w:val="28"/>
              </w:rPr>
            </w:pPr>
            <w:r w:rsidRPr="00060180">
              <w:rPr>
                <w:sz w:val="28"/>
                <w:szCs w:val="28"/>
              </w:rPr>
              <w:t>0,0</w:t>
            </w:r>
          </w:p>
        </w:tc>
        <w:tc>
          <w:tcPr>
            <w:tcW w:w="851" w:type="dxa"/>
          </w:tcPr>
          <w:p w14:paraId="173F39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88B29F" w14:textId="77777777" w:rsidR="00AF4698" w:rsidRPr="00060180" w:rsidRDefault="00AF4698" w:rsidP="00AF4698">
            <w:pPr>
              <w:ind w:right="-284"/>
              <w:rPr>
                <w:sz w:val="28"/>
                <w:szCs w:val="28"/>
              </w:rPr>
            </w:pPr>
          </w:p>
        </w:tc>
        <w:tc>
          <w:tcPr>
            <w:tcW w:w="1417" w:type="dxa"/>
            <w:gridSpan w:val="2"/>
            <w:vMerge/>
            <w:vAlign w:val="center"/>
          </w:tcPr>
          <w:p w14:paraId="6A39780B" w14:textId="77777777" w:rsidR="00AF4698" w:rsidRPr="00060180" w:rsidRDefault="00AF4698" w:rsidP="00AF4698">
            <w:pPr>
              <w:ind w:right="-284"/>
              <w:rPr>
                <w:sz w:val="28"/>
                <w:szCs w:val="28"/>
              </w:rPr>
            </w:pPr>
          </w:p>
        </w:tc>
      </w:tr>
      <w:tr w:rsidR="00AF4698" w:rsidRPr="00060180" w14:paraId="57103240" w14:textId="77777777" w:rsidTr="00893812">
        <w:trPr>
          <w:gridAfter w:val="1"/>
          <w:wAfter w:w="50" w:type="dxa"/>
          <w:trHeight w:val="386"/>
        </w:trPr>
        <w:tc>
          <w:tcPr>
            <w:tcW w:w="820" w:type="dxa"/>
            <w:vMerge w:val="restart"/>
          </w:tcPr>
          <w:p w14:paraId="75862171" w14:textId="77777777" w:rsidR="00AF4698" w:rsidRPr="00060180" w:rsidRDefault="00AF4698" w:rsidP="00AF4698">
            <w:pPr>
              <w:ind w:right="-284"/>
              <w:rPr>
                <w:sz w:val="28"/>
                <w:szCs w:val="28"/>
              </w:rPr>
            </w:pPr>
            <w:r w:rsidRPr="00060180">
              <w:rPr>
                <w:sz w:val="28"/>
                <w:szCs w:val="28"/>
              </w:rPr>
              <w:t>1.1.15</w:t>
            </w:r>
          </w:p>
        </w:tc>
        <w:tc>
          <w:tcPr>
            <w:tcW w:w="2895" w:type="dxa"/>
            <w:vMerge w:val="restart"/>
          </w:tcPr>
          <w:p w14:paraId="35BDE968" w14:textId="77777777" w:rsidR="00AF4698" w:rsidRPr="00060180" w:rsidRDefault="00AF4698" w:rsidP="00AF4698">
            <w:pPr>
              <w:ind w:right="-284"/>
              <w:rPr>
                <w:sz w:val="28"/>
                <w:szCs w:val="28"/>
              </w:rPr>
            </w:pPr>
            <w:r w:rsidRPr="00060180">
              <w:rPr>
                <w:sz w:val="28"/>
                <w:szCs w:val="28"/>
              </w:rPr>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60180">
              <w:rPr>
                <w:sz w:val="28"/>
                <w:szCs w:val="28"/>
              </w:rPr>
              <w:lastRenderedPageBreak/>
              <w:t>Луначарского и ул. Западная в ст. Васюринская</w:t>
            </w:r>
          </w:p>
        </w:tc>
        <w:tc>
          <w:tcPr>
            <w:tcW w:w="1671" w:type="dxa"/>
          </w:tcPr>
          <w:p w14:paraId="51B01046"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6A6D30EF" w14:textId="77777777" w:rsidR="00AF4698" w:rsidRPr="00060180" w:rsidRDefault="00AF4698" w:rsidP="00AF4698">
            <w:pPr>
              <w:ind w:right="-284"/>
              <w:rPr>
                <w:sz w:val="28"/>
                <w:szCs w:val="28"/>
              </w:rPr>
            </w:pPr>
            <w:r w:rsidRPr="00060180">
              <w:rPr>
                <w:sz w:val="28"/>
                <w:szCs w:val="28"/>
              </w:rPr>
              <w:t>30,0</w:t>
            </w:r>
          </w:p>
        </w:tc>
        <w:tc>
          <w:tcPr>
            <w:tcW w:w="1164" w:type="dxa"/>
          </w:tcPr>
          <w:p w14:paraId="79FB230D" w14:textId="77777777" w:rsidR="00AF4698" w:rsidRPr="00060180" w:rsidRDefault="00AF4698" w:rsidP="00AF4698">
            <w:pPr>
              <w:ind w:right="-284"/>
              <w:rPr>
                <w:sz w:val="28"/>
                <w:szCs w:val="28"/>
              </w:rPr>
            </w:pPr>
            <w:r w:rsidRPr="00060180">
              <w:rPr>
                <w:sz w:val="28"/>
                <w:szCs w:val="28"/>
              </w:rPr>
              <w:t>30,0</w:t>
            </w:r>
          </w:p>
        </w:tc>
        <w:tc>
          <w:tcPr>
            <w:tcW w:w="1134" w:type="dxa"/>
          </w:tcPr>
          <w:p w14:paraId="327CAEF2" w14:textId="77777777" w:rsidR="00AF4698" w:rsidRPr="00060180" w:rsidRDefault="00AF4698" w:rsidP="00AF4698">
            <w:pPr>
              <w:ind w:right="-284"/>
              <w:rPr>
                <w:sz w:val="28"/>
                <w:szCs w:val="28"/>
              </w:rPr>
            </w:pPr>
            <w:r w:rsidRPr="00060180">
              <w:rPr>
                <w:sz w:val="28"/>
                <w:szCs w:val="28"/>
              </w:rPr>
              <w:t>0,0</w:t>
            </w:r>
          </w:p>
        </w:tc>
        <w:tc>
          <w:tcPr>
            <w:tcW w:w="1417" w:type="dxa"/>
          </w:tcPr>
          <w:p w14:paraId="74505240" w14:textId="77777777" w:rsidR="00AF4698" w:rsidRPr="00060180" w:rsidRDefault="00AF4698" w:rsidP="00AF4698">
            <w:pPr>
              <w:ind w:right="-284"/>
              <w:rPr>
                <w:sz w:val="28"/>
                <w:szCs w:val="28"/>
              </w:rPr>
            </w:pPr>
            <w:r w:rsidRPr="00060180">
              <w:rPr>
                <w:sz w:val="28"/>
                <w:szCs w:val="28"/>
              </w:rPr>
              <w:t>0,0</w:t>
            </w:r>
          </w:p>
        </w:tc>
        <w:tc>
          <w:tcPr>
            <w:tcW w:w="1134" w:type="dxa"/>
          </w:tcPr>
          <w:p w14:paraId="4870675F" w14:textId="77777777" w:rsidR="00AF4698" w:rsidRPr="00060180" w:rsidRDefault="00AF4698" w:rsidP="00AF4698">
            <w:pPr>
              <w:ind w:right="-284"/>
              <w:rPr>
                <w:sz w:val="28"/>
                <w:szCs w:val="28"/>
              </w:rPr>
            </w:pPr>
            <w:r w:rsidRPr="00060180">
              <w:rPr>
                <w:sz w:val="28"/>
                <w:szCs w:val="28"/>
              </w:rPr>
              <w:t>0,0</w:t>
            </w:r>
          </w:p>
        </w:tc>
        <w:tc>
          <w:tcPr>
            <w:tcW w:w="851" w:type="dxa"/>
          </w:tcPr>
          <w:p w14:paraId="1B3A86C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F50220F" w14:textId="77777777" w:rsidR="00AF4698" w:rsidRPr="00060180" w:rsidRDefault="00AF4698" w:rsidP="00AF4698">
            <w:pPr>
              <w:ind w:right="-284"/>
              <w:rPr>
                <w:sz w:val="28"/>
                <w:szCs w:val="28"/>
              </w:rPr>
            </w:pPr>
            <w:r w:rsidRPr="00060180">
              <w:rPr>
                <w:sz w:val="28"/>
                <w:szCs w:val="28"/>
              </w:rPr>
              <w:t>2021 г.- 1 шт.</w:t>
            </w:r>
          </w:p>
          <w:p w14:paraId="303756AB" w14:textId="77777777" w:rsidR="00AF4698" w:rsidRPr="00060180" w:rsidRDefault="00AF4698" w:rsidP="00AF4698">
            <w:pPr>
              <w:ind w:right="-284"/>
              <w:rPr>
                <w:sz w:val="28"/>
                <w:szCs w:val="28"/>
              </w:rPr>
            </w:pPr>
            <w:r w:rsidRPr="00060180">
              <w:rPr>
                <w:sz w:val="28"/>
                <w:szCs w:val="28"/>
              </w:rPr>
              <w:t>2022 г. – шт.</w:t>
            </w:r>
          </w:p>
          <w:p w14:paraId="5604A0F5" w14:textId="77777777" w:rsidR="00AF4698" w:rsidRPr="00060180" w:rsidRDefault="00AF4698" w:rsidP="00AF4698">
            <w:pPr>
              <w:ind w:right="-284"/>
              <w:rPr>
                <w:sz w:val="28"/>
                <w:szCs w:val="28"/>
              </w:rPr>
            </w:pPr>
            <w:r w:rsidRPr="00060180">
              <w:rPr>
                <w:sz w:val="28"/>
                <w:szCs w:val="28"/>
              </w:rPr>
              <w:t>2023 г. – шт.</w:t>
            </w:r>
          </w:p>
          <w:p w14:paraId="0A9FB1BF" w14:textId="77777777" w:rsidR="00AF4698" w:rsidRPr="00060180" w:rsidRDefault="00AF4698" w:rsidP="00AF4698">
            <w:pPr>
              <w:ind w:right="-284"/>
              <w:rPr>
                <w:sz w:val="28"/>
                <w:szCs w:val="28"/>
              </w:rPr>
            </w:pPr>
            <w:r w:rsidRPr="00060180">
              <w:rPr>
                <w:sz w:val="28"/>
                <w:szCs w:val="28"/>
              </w:rPr>
              <w:t>2024 г. – шт.</w:t>
            </w:r>
          </w:p>
          <w:p w14:paraId="2B729E9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763EE8F8" w14:textId="77777777" w:rsidTr="00893812">
        <w:trPr>
          <w:gridAfter w:val="1"/>
          <w:wAfter w:w="50" w:type="dxa"/>
          <w:trHeight w:val="386"/>
        </w:trPr>
        <w:tc>
          <w:tcPr>
            <w:tcW w:w="820" w:type="dxa"/>
            <w:vMerge/>
          </w:tcPr>
          <w:p w14:paraId="2364AF79" w14:textId="77777777" w:rsidR="00AF4698" w:rsidRPr="00060180" w:rsidRDefault="00AF4698" w:rsidP="00AF4698">
            <w:pPr>
              <w:ind w:right="-284"/>
              <w:rPr>
                <w:sz w:val="28"/>
                <w:szCs w:val="28"/>
              </w:rPr>
            </w:pPr>
          </w:p>
        </w:tc>
        <w:tc>
          <w:tcPr>
            <w:tcW w:w="2895" w:type="dxa"/>
            <w:vMerge/>
          </w:tcPr>
          <w:p w14:paraId="68AC6FD9" w14:textId="77777777" w:rsidR="00AF4698" w:rsidRPr="00060180" w:rsidRDefault="00AF4698" w:rsidP="00AF4698">
            <w:pPr>
              <w:ind w:right="-284"/>
              <w:rPr>
                <w:sz w:val="28"/>
                <w:szCs w:val="28"/>
              </w:rPr>
            </w:pPr>
          </w:p>
        </w:tc>
        <w:tc>
          <w:tcPr>
            <w:tcW w:w="1671" w:type="dxa"/>
          </w:tcPr>
          <w:p w14:paraId="3A4BCF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9587235" w14:textId="77777777" w:rsidR="00AF4698" w:rsidRPr="00060180" w:rsidRDefault="00AF4698" w:rsidP="00AF4698">
            <w:pPr>
              <w:ind w:right="-284"/>
              <w:rPr>
                <w:sz w:val="28"/>
                <w:szCs w:val="28"/>
              </w:rPr>
            </w:pPr>
            <w:r w:rsidRPr="00060180">
              <w:rPr>
                <w:sz w:val="28"/>
                <w:szCs w:val="28"/>
              </w:rPr>
              <w:t>0,0</w:t>
            </w:r>
          </w:p>
        </w:tc>
        <w:tc>
          <w:tcPr>
            <w:tcW w:w="1164" w:type="dxa"/>
          </w:tcPr>
          <w:p w14:paraId="212201D8" w14:textId="77777777" w:rsidR="00AF4698" w:rsidRPr="00060180" w:rsidRDefault="00AF4698" w:rsidP="00AF4698">
            <w:pPr>
              <w:ind w:right="-284"/>
              <w:rPr>
                <w:sz w:val="28"/>
                <w:szCs w:val="28"/>
              </w:rPr>
            </w:pPr>
            <w:r w:rsidRPr="00060180">
              <w:rPr>
                <w:sz w:val="28"/>
                <w:szCs w:val="28"/>
              </w:rPr>
              <w:t>0,0</w:t>
            </w:r>
          </w:p>
        </w:tc>
        <w:tc>
          <w:tcPr>
            <w:tcW w:w="1134" w:type="dxa"/>
          </w:tcPr>
          <w:p w14:paraId="30AD83DA" w14:textId="77777777" w:rsidR="00AF4698" w:rsidRPr="00060180" w:rsidRDefault="00AF4698" w:rsidP="00AF4698">
            <w:pPr>
              <w:ind w:right="-284"/>
              <w:rPr>
                <w:sz w:val="28"/>
                <w:szCs w:val="28"/>
              </w:rPr>
            </w:pPr>
            <w:r w:rsidRPr="00060180">
              <w:rPr>
                <w:sz w:val="28"/>
                <w:szCs w:val="28"/>
              </w:rPr>
              <w:t>0,0</w:t>
            </w:r>
          </w:p>
        </w:tc>
        <w:tc>
          <w:tcPr>
            <w:tcW w:w="1417" w:type="dxa"/>
          </w:tcPr>
          <w:p w14:paraId="0BA80782" w14:textId="77777777" w:rsidR="00AF4698" w:rsidRPr="00060180" w:rsidRDefault="00AF4698" w:rsidP="00AF4698">
            <w:pPr>
              <w:ind w:right="-284"/>
              <w:rPr>
                <w:sz w:val="28"/>
                <w:szCs w:val="28"/>
              </w:rPr>
            </w:pPr>
            <w:r w:rsidRPr="00060180">
              <w:rPr>
                <w:sz w:val="28"/>
                <w:szCs w:val="28"/>
              </w:rPr>
              <w:t>0,0</w:t>
            </w:r>
          </w:p>
        </w:tc>
        <w:tc>
          <w:tcPr>
            <w:tcW w:w="1134" w:type="dxa"/>
          </w:tcPr>
          <w:p w14:paraId="4834BA60" w14:textId="77777777" w:rsidR="00AF4698" w:rsidRPr="00060180" w:rsidRDefault="00AF4698" w:rsidP="00AF4698">
            <w:pPr>
              <w:ind w:right="-284"/>
              <w:rPr>
                <w:sz w:val="28"/>
                <w:szCs w:val="28"/>
              </w:rPr>
            </w:pPr>
            <w:r w:rsidRPr="00060180">
              <w:rPr>
                <w:sz w:val="28"/>
                <w:szCs w:val="28"/>
              </w:rPr>
              <w:t>0,0</w:t>
            </w:r>
          </w:p>
        </w:tc>
        <w:tc>
          <w:tcPr>
            <w:tcW w:w="851" w:type="dxa"/>
          </w:tcPr>
          <w:p w14:paraId="29DEDEE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19F837" w14:textId="77777777" w:rsidR="00AF4698" w:rsidRPr="00060180" w:rsidRDefault="00AF4698" w:rsidP="00AF4698">
            <w:pPr>
              <w:ind w:right="-284"/>
              <w:rPr>
                <w:sz w:val="28"/>
                <w:szCs w:val="28"/>
              </w:rPr>
            </w:pPr>
          </w:p>
        </w:tc>
        <w:tc>
          <w:tcPr>
            <w:tcW w:w="1417" w:type="dxa"/>
            <w:gridSpan w:val="2"/>
            <w:vMerge/>
            <w:vAlign w:val="center"/>
          </w:tcPr>
          <w:p w14:paraId="0D544DF2" w14:textId="77777777" w:rsidR="00AF4698" w:rsidRPr="00060180" w:rsidRDefault="00AF4698" w:rsidP="00AF4698">
            <w:pPr>
              <w:ind w:right="-284"/>
              <w:rPr>
                <w:sz w:val="28"/>
                <w:szCs w:val="28"/>
              </w:rPr>
            </w:pPr>
          </w:p>
        </w:tc>
      </w:tr>
      <w:tr w:rsidR="00AF4698" w:rsidRPr="00060180" w14:paraId="699921D1" w14:textId="77777777" w:rsidTr="00893812">
        <w:trPr>
          <w:gridAfter w:val="1"/>
          <w:wAfter w:w="50" w:type="dxa"/>
          <w:trHeight w:val="386"/>
        </w:trPr>
        <w:tc>
          <w:tcPr>
            <w:tcW w:w="820" w:type="dxa"/>
            <w:vMerge/>
          </w:tcPr>
          <w:p w14:paraId="667C6ACD" w14:textId="77777777" w:rsidR="00AF4698" w:rsidRPr="00060180" w:rsidRDefault="00AF4698" w:rsidP="00AF4698">
            <w:pPr>
              <w:ind w:right="-284"/>
              <w:rPr>
                <w:sz w:val="28"/>
                <w:szCs w:val="28"/>
              </w:rPr>
            </w:pPr>
          </w:p>
        </w:tc>
        <w:tc>
          <w:tcPr>
            <w:tcW w:w="2895" w:type="dxa"/>
            <w:vMerge/>
          </w:tcPr>
          <w:p w14:paraId="4E1A2C4A" w14:textId="77777777" w:rsidR="00AF4698" w:rsidRPr="00060180" w:rsidRDefault="00AF4698" w:rsidP="00AF4698">
            <w:pPr>
              <w:ind w:right="-284"/>
              <w:rPr>
                <w:sz w:val="28"/>
                <w:szCs w:val="28"/>
              </w:rPr>
            </w:pPr>
          </w:p>
        </w:tc>
        <w:tc>
          <w:tcPr>
            <w:tcW w:w="1671" w:type="dxa"/>
          </w:tcPr>
          <w:p w14:paraId="5D21E959"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901ECB2" w14:textId="77777777" w:rsidR="00AF4698" w:rsidRPr="00060180" w:rsidRDefault="00AF4698" w:rsidP="00AF4698">
            <w:pPr>
              <w:ind w:right="-284"/>
              <w:rPr>
                <w:sz w:val="28"/>
                <w:szCs w:val="28"/>
              </w:rPr>
            </w:pPr>
            <w:r w:rsidRPr="00060180">
              <w:rPr>
                <w:sz w:val="28"/>
                <w:szCs w:val="28"/>
              </w:rPr>
              <w:t>0,0</w:t>
            </w:r>
          </w:p>
        </w:tc>
        <w:tc>
          <w:tcPr>
            <w:tcW w:w="1164" w:type="dxa"/>
          </w:tcPr>
          <w:p w14:paraId="59E2620C" w14:textId="77777777" w:rsidR="00AF4698" w:rsidRPr="00060180" w:rsidRDefault="00AF4698" w:rsidP="00AF4698">
            <w:pPr>
              <w:ind w:right="-284"/>
              <w:rPr>
                <w:sz w:val="28"/>
                <w:szCs w:val="28"/>
              </w:rPr>
            </w:pPr>
            <w:r w:rsidRPr="00060180">
              <w:rPr>
                <w:sz w:val="28"/>
                <w:szCs w:val="28"/>
              </w:rPr>
              <w:t>0,0</w:t>
            </w:r>
          </w:p>
        </w:tc>
        <w:tc>
          <w:tcPr>
            <w:tcW w:w="1134" w:type="dxa"/>
          </w:tcPr>
          <w:p w14:paraId="5CD84A16" w14:textId="77777777" w:rsidR="00AF4698" w:rsidRPr="00060180" w:rsidRDefault="00AF4698" w:rsidP="00AF4698">
            <w:pPr>
              <w:ind w:right="-284"/>
              <w:rPr>
                <w:sz w:val="28"/>
                <w:szCs w:val="28"/>
              </w:rPr>
            </w:pPr>
            <w:r w:rsidRPr="00060180">
              <w:rPr>
                <w:sz w:val="28"/>
                <w:szCs w:val="28"/>
              </w:rPr>
              <w:t>0,0</w:t>
            </w:r>
          </w:p>
        </w:tc>
        <w:tc>
          <w:tcPr>
            <w:tcW w:w="1417" w:type="dxa"/>
          </w:tcPr>
          <w:p w14:paraId="709F2520" w14:textId="77777777" w:rsidR="00AF4698" w:rsidRPr="00060180" w:rsidRDefault="00AF4698" w:rsidP="00AF4698">
            <w:pPr>
              <w:ind w:right="-284"/>
              <w:rPr>
                <w:sz w:val="28"/>
                <w:szCs w:val="28"/>
              </w:rPr>
            </w:pPr>
            <w:r w:rsidRPr="00060180">
              <w:rPr>
                <w:sz w:val="28"/>
                <w:szCs w:val="28"/>
              </w:rPr>
              <w:t>0,0</w:t>
            </w:r>
          </w:p>
        </w:tc>
        <w:tc>
          <w:tcPr>
            <w:tcW w:w="1134" w:type="dxa"/>
          </w:tcPr>
          <w:p w14:paraId="2460357D" w14:textId="77777777" w:rsidR="00AF4698" w:rsidRPr="00060180" w:rsidRDefault="00AF4698" w:rsidP="00AF4698">
            <w:pPr>
              <w:ind w:right="-284"/>
              <w:rPr>
                <w:sz w:val="28"/>
                <w:szCs w:val="28"/>
              </w:rPr>
            </w:pPr>
            <w:r w:rsidRPr="00060180">
              <w:rPr>
                <w:sz w:val="28"/>
                <w:szCs w:val="28"/>
              </w:rPr>
              <w:t>0,0</w:t>
            </w:r>
          </w:p>
        </w:tc>
        <w:tc>
          <w:tcPr>
            <w:tcW w:w="851" w:type="dxa"/>
          </w:tcPr>
          <w:p w14:paraId="19F0AF7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18729EA" w14:textId="77777777" w:rsidR="00AF4698" w:rsidRPr="00060180" w:rsidRDefault="00AF4698" w:rsidP="00AF4698">
            <w:pPr>
              <w:ind w:right="-284"/>
              <w:rPr>
                <w:sz w:val="28"/>
                <w:szCs w:val="28"/>
              </w:rPr>
            </w:pPr>
          </w:p>
        </w:tc>
        <w:tc>
          <w:tcPr>
            <w:tcW w:w="1417" w:type="dxa"/>
            <w:gridSpan w:val="2"/>
            <w:vMerge/>
            <w:vAlign w:val="center"/>
          </w:tcPr>
          <w:p w14:paraId="795FC1C2" w14:textId="77777777" w:rsidR="00AF4698" w:rsidRPr="00060180" w:rsidRDefault="00AF4698" w:rsidP="00AF4698">
            <w:pPr>
              <w:ind w:right="-284"/>
              <w:rPr>
                <w:sz w:val="28"/>
                <w:szCs w:val="28"/>
              </w:rPr>
            </w:pPr>
          </w:p>
        </w:tc>
      </w:tr>
      <w:tr w:rsidR="00AF4698" w:rsidRPr="00060180" w14:paraId="19220BD5" w14:textId="77777777" w:rsidTr="00893812">
        <w:trPr>
          <w:gridAfter w:val="1"/>
          <w:wAfter w:w="50" w:type="dxa"/>
          <w:trHeight w:val="386"/>
        </w:trPr>
        <w:tc>
          <w:tcPr>
            <w:tcW w:w="820" w:type="dxa"/>
            <w:vMerge/>
          </w:tcPr>
          <w:p w14:paraId="32B32FF6" w14:textId="77777777" w:rsidR="00AF4698" w:rsidRPr="00060180" w:rsidRDefault="00AF4698" w:rsidP="00AF4698">
            <w:pPr>
              <w:ind w:right="-284"/>
              <w:rPr>
                <w:sz w:val="28"/>
                <w:szCs w:val="28"/>
              </w:rPr>
            </w:pPr>
          </w:p>
        </w:tc>
        <w:tc>
          <w:tcPr>
            <w:tcW w:w="2895" w:type="dxa"/>
            <w:vMerge/>
          </w:tcPr>
          <w:p w14:paraId="1F43AC76" w14:textId="77777777" w:rsidR="00AF4698" w:rsidRPr="00060180" w:rsidRDefault="00AF4698" w:rsidP="00AF4698">
            <w:pPr>
              <w:ind w:right="-284"/>
              <w:rPr>
                <w:sz w:val="28"/>
                <w:szCs w:val="28"/>
              </w:rPr>
            </w:pPr>
          </w:p>
        </w:tc>
        <w:tc>
          <w:tcPr>
            <w:tcW w:w="1671" w:type="dxa"/>
          </w:tcPr>
          <w:p w14:paraId="023BF8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B03AE5" w14:textId="77777777" w:rsidR="00AF4698" w:rsidRPr="00060180" w:rsidRDefault="00AF4698" w:rsidP="00AF4698">
            <w:pPr>
              <w:ind w:right="-284"/>
              <w:rPr>
                <w:sz w:val="28"/>
                <w:szCs w:val="28"/>
              </w:rPr>
            </w:pPr>
            <w:r w:rsidRPr="00060180">
              <w:rPr>
                <w:sz w:val="28"/>
                <w:szCs w:val="28"/>
              </w:rPr>
              <w:t>30,0</w:t>
            </w:r>
          </w:p>
        </w:tc>
        <w:tc>
          <w:tcPr>
            <w:tcW w:w="1164" w:type="dxa"/>
          </w:tcPr>
          <w:p w14:paraId="70D03623" w14:textId="77777777" w:rsidR="00AF4698" w:rsidRPr="00060180" w:rsidRDefault="00AF4698" w:rsidP="00AF4698">
            <w:pPr>
              <w:ind w:right="-284"/>
              <w:rPr>
                <w:sz w:val="28"/>
                <w:szCs w:val="28"/>
              </w:rPr>
            </w:pPr>
            <w:r w:rsidRPr="00060180">
              <w:rPr>
                <w:sz w:val="28"/>
                <w:szCs w:val="28"/>
              </w:rPr>
              <w:t>30,0</w:t>
            </w:r>
          </w:p>
        </w:tc>
        <w:tc>
          <w:tcPr>
            <w:tcW w:w="1134" w:type="dxa"/>
          </w:tcPr>
          <w:p w14:paraId="7EB9D07A" w14:textId="77777777" w:rsidR="00AF4698" w:rsidRPr="00060180" w:rsidRDefault="00AF4698" w:rsidP="00AF4698">
            <w:pPr>
              <w:ind w:right="-284"/>
              <w:rPr>
                <w:sz w:val="28"/>
                <w:szCs w:val="28"/>
              </w:rPr>
            </w:pPr>
            <w:r w:rsidRPr="00060180">
              <w:rPr>
                <w:sz w:val="28"/>
                <w:szCs w:val="28"/>
              </w:rPr>
              <w:t>0,0</w:t>
            </w:r>
          </w:p>
        </w:tc>
        <w:tc>
          <w:tcPr>
            <w:tcW w:w="1417" w:type="dxa"/>
          </w:tcPr>
          <w:p w14:paraId="397FCA96" w14:textId="77777777" w:rsidR="00AF4698" w:rsidRPr="00060180" w:rsidRDefault="00AF4698" w:rsidP="00AF4698">
            <w:pPr>
              <w:ind w:right="-284"/>
              <w:rPr>
                <w:sz w:val="28"/>
                <w:szCs w:val="28"/>
              </w:rPr>
            </w:pPr>
            <w:r w:rsidRPr="00060180">
              <w:rPr>
                <w:sz w:val="28"/>
                <w:szCs w:val="28"/>
              </w:rPr>
              <w:t>0,0</w:t>
            </w:r>
          </w:p>
        </w:tc>
        <w:tc>
          <w:tcPr>
            <w:tcW w:w="1134" w:type="dxa"/>
          </w:tcPr>
          <w:p w14:paraId="768BB67A" w14:textId="77777777" w:rsidR="00AF4698" w:rsidRPr="00060180" w:rsidRDefault="00AF4698" w:rsidP="00AF4698">
            <w:pPr>
              <w:ind w:right="-284"/>
              <w:rPr>
                <w:sz w:val="28"/>
                <w:szCs w:val="28"/>
              </w:rPr>
            </w:pPr>
            <w:r w:rsidRPr="00060180">
              <w:rPr>
                <w:sz w:val="28"/>
                <w:szCs w:val="28"/>
              </w:rPr>
              <w:t>0,0</w:t>
            </w:r>
          </w:p>
        </w:tc>
        <w:tc>
          <w:tcPr>
            <w:tcW w:w="851" w:type="dxa"/>
          </w:tcPr>
          <w:p w14:paraId="68E46C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1B4A65" w14:textId="77777777" w:rsidR="00AF4698" w:rsidRPr="00060180" w:rsidRDefault="00AF4698" w:rsidP="00AF4698">
            <w:pPr>
              <w:ind w:right="-284"/>
              <w:rPr>
                <w:sz w:val="28"/>
                <w:szCs w:val="28"/>
              </w:rPr>
            </w:pPr>
          </w:p>
        </w:tc>
        <w:tc>
          <w:tcPr>
            <w:tcW w:w="1417" w:type="dxa"/>
            <w:gridSpan w:val="2"/>
            <w:vMerge/>
            <w:vAlign w:val="center"/>
          </w:tcPr>
          <w:p w14:paraId="1801D3AB" w14:textId="77777777" w:rsidR="00AF4698" w:rsidRPr="00060180" w:rsidRDefault="00AF4698" w:rsidP="00AF4698">
            <w:pPr>
              <w:ind w:right="-284"/>
              <w:rPr>
                <w:sz w:val="28"/>
                <w:szCs w:val="28"/>
              </w:rPr>
            </w:pPr>
          </w:p>
        </w:tc>
      </w:tr>
      <w:tr w:rsidR="00AF4698" w:rsidRPr="00060180" w14:paraId="01FCC438" w14:textId="77777777" w:rsidTr="00893812">
        <w:trPr>
          <w:gridAfter w:val="1"/>
          <w:wAfter w:w="50" w:type="dxa"/>
          <w:trHeight w:val="386"/>
        </w:trPr>
        <w:tc>
          <w:tcPr>
            <w:tcW w:w="820" w:type="dxa"/>
            <w:vMerge/>
          </w:tcPr>
          <w:p w14:paraId="4A2CB382" w14:textId="77777777" w:rsidR="00AF4698" w:rsidRPr="00060180" w:rsidRDefault="00AF4698" w:rsidP="00AF4698">
            <w:pPr>
              <w:ind w:right="-284"/>
              <w:rPr>
                <w:sz w:val="28"/>
                <w:szCs w:val="28"/>
              </w:rPr>
            </w:pPr>
          </w:p>
        </w:tc>
        <w:tc>
          <w:tcPr>
            <w:tcW w:w="2895" w:type="dxa"/>
            <w:vMerge/>
          </w:tcPr>
          <w:p w14:paraId="2FEF66DB" w14:textId="77777777" w:rsidR="00AF4698" w:rsidRPr="00060180" w:rsidRDefault="00AF4698" w:rsidP="00AF4698">
            <w:pPr>
              <w:ind w:right="-284"/>
              <w:rPr>
                <w:sz w:val="28"/>
                <w:szCs w:val="28"/>
              </w:rPr>
            </w:pPr>
          </w:p>
        </w:tc>
        <w:tc>
          <w:tcPr>
            <w:tcW w:w="1671" w:type="dxa"/>
          </w:tcPr>
          <w:p w14:paraId="0E49B73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D06F37A" w14:textId="77777777" w:rsidR="00AF4698" w:rsidRPr="00060180" w:rsidRDefault="00AF4698" w:rsidP="00AF4698">
            <w:pPr>
              <w:ind w:right="-284"/>
              <w:rPr>
                <w:sz w:val="28"/>
                <w:szCs w:val="28"/>
              </w:rPr>
            </w:pPr>
            <w:r w:rsidRPr="00060180">
              <w:rPr>
                <w:sz w:val="28"/>
                <w:szCs w:val="28"/>
              </w:rPr>
              <w:t>0,0</w:t>
            </w:r>
          </w:p>
        </w:tc>
        <w:tc>
          <w:tcPr>
            <w:tcW w:w="1164" w:type="dxa"/>
          </w:tcPr>
          <w:p w14:paraId="4EB76D21" w14:textId="77777777" w:rsidR="00AF4698" w:rsidRPr="00060180" w:rsidRDefault="00AF4698" w:rsidP="00AF4698">
            <w:pPr>
              <w:ind w:right="-284"/>
              <w:rPr>
                <w:sz w:val="28"/>
                <w:szCs w:val="28"/>
              </w:rPr>
            </w:pPr>
            <w:r w:rsidRPr="00060180">
              <w:rPr>
                <w:sz w:val="28"/>
                <w:szCs w:val="28"/>
              </w:rPr>
              <w:t>0,0</w:t>
            </w:r>
          </w:p>
        </w:tc>
        <w:tc>
          <w:tcPr>
            <w:tcW w:w="1134" w:type="dxa"/>
          </w:tcPr>
          <w:p w14:paraId="6DE274B6" w14:textId="77777777" w:rsidR="00AF4698" w:rsidRPr="00060180" w:rsidRDefault="00AF4698" w:rsidP="00AF4698">
            <w:pPr>
              <w:ind w:right="-284"/>
              <w:rPr>
                <w:sz w:val="28"/>
                <w:szCs w:val="28"/>
              </w:rPr>
            </w:pPr>
            <w:r w:rsidRPr="00060180">
              <w:rPr>
                <w:sz w:val="28"/>
                <w:szCs w:val="28"/>
              </w:rPr>
              <w:t>0,0</w:t>
            </w:r>
          </w:p>
        </w:tc>
        <w:tc>
          <w:tcPr>
            <w:tcW w:w="1417" w:type="dxa"/>
          </w:tcPr>
          <w:p w14:paraId="23A44F46" w14:textId="77777777" w:rsidR="00AF4698" w:rsidRPr="00060180" w:rsidRDefault="00AF4698" w:rsidP="00AF4698">
            <w:pPr>
              <w:ind w:right="-284"/>
              <w:rPr>
                <w:sz w:val="28"/>
                <w:szCs w:val="28"/>
              </w:rPr>
            </w:pPr>
            <w:r w:rsidRPr="00060180">
              <w:rPr>
                <w:sz w:val="28"/>
                <w:szCs w:val="28"/>
              </w:rPr>
              <w:t>0,0</w:t>
            </w:r>
          </w:p>
        </w:tc>
        <w:tc>
          <w:tcPr>
            <w:tcW w:w="1134" w:type="dxa"/>
          </w:tcPr>
          <w:p w14:paraId="7181EC4B" w14:textId="77777777" w:rsidR="00AF4698" w:rsidRPr="00060180" w:rsidRDefault="00AF4698" w:rsidP="00AF4698">
            <w:pPr>
              <w:ind w:right="-284"/>
              <w:rPr>
                <w:sz w:val="28"/>
                <w:szCs w:val="28"/>
              </w:rPr>
            </w:pPr>
            <w:r w:rsidRPr="00060180">
              <w:rPr>
                <w:sz w:val="28"/>
                <w:szCs w:val="28"/>
              </w:rPr>
              <w:t>0,0</w:t>
            </w:r>
          </w:p>
        </w:tc>
        <w:tc>
          <w:tcPr>
            <w:tcW w:w="851" w:type="dxa"/>
          </w:tcPr>
          <w:p w14:paraId="2052FE7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F919F0" w14:textId="77777777" w:rsidR="00AF4698" w:rsidRPr="00060180" w:rsidRDefault="00AF4698" w:rsidP="00AF4698">
            <w:pPr>
              <w:ind w:right="-284"/>
              <w:rPr>
                <w:sz w:val="28"/>
                <w:szCs w:val="28"/>
              </w:rPr>
            </w:pPr>
          </w:p>
        </w:tc>
        <w:tc>
          <w:tcPr>
            <w:tcW w:w="1417" w:type="dxa"/>
            <w:gridSpan w:val="2"/>
            <w:vMerge/>
            <w:vAlign w:val="center"/>
          </w:tcPr>
          <w:p w14:paraId="3164C595" w14:textId="77777777" w:rsidR="00AF4698" w:rsidRPr="00060180" w:rsidRDefault="00AF4698" w:rsidP="00AF4698">
            <w:pPr>
              <w:ind w:right="-284"/>
              <w:rPr>
                <w:sz w:val="28"/>
                <w:szCs w:val="28"/>
              </w:rPr>
            </w:pPr>
          </w:p>
        </w:tc>
      </w:tr>
      <w:tr w:rsidR="00AF4698" w:rsidRPr="00060180" w14:paraId="3B8B09EB" w14:textId="77777777" w:rsidTr="00893812">
        <w:trPr>
          <w:gridAfter w:val="1"/>
          <w:wAfter w:w="50" w:type="dxa"/>
          <w:trHeight w:val="386"/>
        </w:trPr>
        <w:tc>
          <w:tcPr>
            <w:tcW w:w="820" w:type="dxa"/>
            <w:vMerge w:val="restart"/>
          </w:tcPr>
          <w:p w14:paraId="590038B6" w14:textId="77777777" w:rsidR="00AF4698" w:rsidRPr="00060180" w:rsidRDefault="00AF4698" w:rsidP="00AF4698">
            <w:pPr>
              <w:ind w:right="-284"/>
              <w:rPr>
                <w:sz w:val="28"/>
                <w:szCs w:val="28"/>
              </w:rPr>
            </w:pPr>
            <w:r w:rsidRPr="00060180">
              <w:rPr>
                <w:sz w:val="28"/>
                <w:szCs w:val="28"/>
              </w:rPr>
              <w:lastRenderedPageBreak/>
              <w:t>1.1.16</w:t>
            </w:r>
          </w:p>
        </w:tc>
        <w:tc>
          <w:tcPr>
            <w:tcW w:w="2895" w:type="dxa"/>
            <w:vMerge w:val="restart"/>
          </w:tcPr>
          <w:p w14:paraId="788C89F0" w14:textId="77777777" w:rsidR="00AF4698" w:rsidRPr="00060180" w:rsidRDefault="00AF4698" w:rsidP="00AF4698">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AF4698" w:rsidRPr="00060180" w:rsidRDefault="00AF4698" w:rsidP="00AF4698">
            <w:pPr>
              <w:ind w:right="-284"/>
              <w:rPr>
                <w:sz w:val="28"/>
                <w:szCs w:val="28"/>
              </w:rPr>
            </w:pPr>
            <w:r w:rsidRPr="00060180">
              <w:rPr>
                <w:sz w:val="28"/>
                <w:szCs w:val="28"/>
              </w:rPr>
              <w:t>всего</w:t>
            </w:r>
          </w:p>
        </w:tc>
        <w:tc>
          <w:tcPr>
            <w:tcW w:w="1276" w:type="dxa"/>
          </w:tcPr>
          <w:p w14:paraId="5EEF5B5E" w14:textId="77777777" w:rsidR="00AF4698" w:rsidRPr="00060180" w:rsidRDefault="00AF4698" w:rsidP="00AF4698">
            <w:pPr>
              <w:ind w:right="-284"/>
              <w:rPr>
                <w:sz w:val="28"/>
                <w:szCs w:val="28"/>
              </w:rPr>
            </w:pPr>
            <w:r w:rsidRPr="00060180">
              <w:rPr>
                <w:sz w:val="28"/>
                <w:szCs w:val="28"/>
              </w:rPr>
              <w:t>50,0</w:t>
            </w:r>
          </w:p>
        </w:tc>
        <w:tc>
          <w:tcPr>
            <w:tcW w:w="1164" w:type="dxa"/>
          </w:tcPr>
          <w:p w14:paraId="1F91085B" w14:textId="77777777" w:rsidR="00AF4698" w:rsidRPr="00060180" w:rsidRDefault="00AF4698" w:rsidP="00AF4698">
            <w:pPr>
              <w:ind w:right="-284"/>
              <w:rPr>
                <w:sz w:val="28"/>
                <w:szCs w:val="28"/>
              </w:rPr>
            </w:pPr>
            <w:r w:rsidRPr="00060180">
              <w:rPr>
                <w:sz w:val="28"/>
                <w:szCs w:val="28"/>
              </w:rPr>
              <w:t>50,0</w:t>
            </w:r>
          </w:p>
        </w:tc>
        <w:tc>
          <w:tcPr>
            <w:tcW w:w="1134" w:type="dxa"/>
          </w:tcPr>
          <w:p w14:paraId="19FA516B" w14:textId="77777777" w:rsidR="00AF4698" w:rsidRPr="00060180" w:rsidRDefault="00AF4698" w:rsidP="00AF4698">
            <w:pPr>
              <w:ind w:right="-284"/>
              <w:rPr>
                <w:sz w:val="28"/>
                <w:szCs w:val="28"/>
              </w:rPr>
            </w:pPr>
            <w:r w:rsidRPr="00060180">
              <w:rPr>
                <w:sz w:val="28"/>
                <w:szCs w:val="28"/>
              </w:rPr>
              <w:t>0,0</w:t>
            </w:r>
          </w:p>
        </w:tc>
        <w:tc>
          <w:tcPr>
            <w:tcW w:w="1417" w:type="dxa"/>
          </w:tcPr>
          <w:p w14:paraId="33123EDA" w14:textId="77777777" w:rsidR="00AF4698" w:rsidRPr="00060180" w:rsidRDefault="00AF4698" w:rsidP="00AF4698">
            <w:pPr>
              <w:ind w:right="-284"/>
              <w:rPr>
                <w:sz w:val="28"/>
                <w:szCs w:val="28"/>
              </w:rPr>
            </w:pPr>
            <w:r w:rsidRPr="00060180">
              <w:rPr>
                <w:sz w:val="28"/>
                <w:szCs w:val="28"/>
              </w:rPr>
              <w:t>0,0</w:t>
            </w:r>
          </w:p>
        </w:tc>
        <w:tc>
          <w:tcPr>
            <w:tcW w:w="1134" w:type="dxa"/>
          </w:tcPr>
          <w:p w14:paraId="5E0207E3" w14:textId="77777777" w:rsidR="00AF4698" w:rsidRPr="00060180" w:rsidRDefault="00AF4698" w:rsidP="00AF4698">
            <w:pPr>
              <w:ind w:right="-284"/>
              <w:rPr>
                <w:sz w:val="28"/>
                <w:szCs w:val="28"/>
              </w:rPr>
            </w:pPr>
            <w:r w:rsidRPr="00060180">
              <w:rPr>
                <w:sz w:val="28"/>
                <w:szCs w:val="28"/>
              </w:rPr>
              <w:t>0,0</w:t>
            </w:r>
          </w:p>
        </w:tc>
        <w:tc>
          <w:tcPr>
            <w:tcW w:w="851" w:type="dxa"/>
          </w:tcPr>
          <w:p w14:paraId="0EF56F6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8BE7C87" w14:textId="77777777" w:rsidR="00AF4698" w:rsidRPr="00060180" w:rsidRDefault="00AF4698" w:rsidP="00AF4698">
            <w:pPr>
              <w:ind w:right="-284"/>
              <w:rPr>
                <w:sz w:val="28"/>
                <w:szCs w:val="28"/>
              </w:rPr>
            </w:pPr>
            <w:r w:rsidRPr="00060180">
              <w:rPr>
                <w:sz w:val="28"/>
                <w:szCs w:val="28"/>
              </w:rPr>
              <w:t>Оплата Штрафов, пеней, неустоек</w:t>
            </w:r>
          </w:p>
          <w:p w14:paraId="3EBC5243" w14:textId="77777777" w:rsidR="00AF4698" w:rsidRPr="00060180" w:rsidRDefault="00AF4698" w:rsidP="00AF4698">
            <w:pPr>
              <w:ind w:right="-284"/>
              <w:rPr>
                <w:sz w:val="28"/>
                <w:szCs w:val="28"/>
              </w:rPr>
            </w:pPr>
            <w:r w:rsidRPr="00060180">
              <w:rPr>
                <w:sz w:val="28"/>
                <w:szCs w:val="28"/>
              </w:rPr>
              <w:t>2021 г.- 1 шт.</w:t>
            </w:r>
          </w:p>
          <w:p w14:paraId="59AC9AB2" w14:textId="77777777" w:rsidR="00AF4698" w:rsidRPr="00060180" w:rsidRDefault="00AF4698" w:rsidP="00AF4698">
            <w:pPr>
              <w:ind w:right="-284"/>
              <w:rPr>
                <w:sz w:val="28"/>
                <w:szCs w:val="28"/>
              </w:rPr>
            </w:pPr>
            <w:r w:rsidRPr="00060180">
              <w:rPr>
                <w:sz w:val="28"/>
                <w:szCs w:val="28"/>
              </w:rPr>
              <w:t>2022 г. – шт.</w:t>
            </w:r>
          </w:p>
          <w:p w14:paraId="4DB78E02" w14:textId="77777777" w:rsidR="00AF4698" w:rsidRPr="00060180" w:rsidRDefault="00AF4698" w:rsidP="00AF4698">
            <w:pPr>
              <w:ind w:right="-284"/>
              <w:rPr>
                <w:sz w:val="28"/>
                <w:szCs w:val="28"/>
              </w:rPr>
            </w:pPr>
            <w:r w:rsidRPr="00060180">
              <w:rPr>
                <w:sz w:val="28"/>
                <w:szCs w:val="28"/>
              </w:rPr>
              <w:t>2023 г. – шт.</w:t>
            </w:r>
          </w:p>
          <w:p w14:paraId="15CFB96C" w14:textId="77777777" w:rsidR="00AF4698" w:rsidRPr="00060180" w:rsidRDefault="00AF4698" w:rsidP="00AF4698">
            <w:pPr>
              <w:ind w:right="-284"/>
              <w:rPr>
                <w:sz w:val="28"/>
                <w:szCs w:val="28"/>
              </w:rPr>
            </w:pPr>
            <w:r w:rsidRPr="00060180">
              <w:rPr>
                <w:sz w:val="28"/>
                <w:szCs w:val="28"/>
              </w:rPr>
              <w:t>2024 г. – шт.</w:t>
            </w:r>
          </w:p>
          <w:p w14:paraId="5D091DC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5F92D20E" w14:textId="77777777" w:rsidTr="00893812">
        <w:trPr>
          <w:gridAfter w:val="1"/>
          <w:wAfter w:w="50" w:type="dxa"/>
          <w:trHeight w:val="386"/>
        </w:trPr>
        <w:tc>
          <w:tcPr>
            <w:tcW w:w="820" w:type="dxa"/>
            <w:vMerge/>
          </w:tcPr>
          <w:p w14:paraId="60084294" w14:textId="77777777" w:rsidR="00AF4698" w:rsidRPr="00060180" w:rsidRDefault="00AF4698" w:rsidP="00AF4698">
            <w:pPr>
              <w:ind w:right="-284"/>
              <w:rPr>
                <w:sz w:val="28"/>
                <w:szCs w:val="28"/>
              </w:rPr>
            </w:pPr>
          </w:p>
        </w:tc>
        <w:tc>
          <w:tcPr>
            <w:tcW w:w="2895" w:type="dxa"/>
            <w:vMerge/>
          </w:tcPr>
          <w:p w14:paraId="37EF092C" w14:textId="77777777" w:rsidR="00AF4698" w:rsidRPr="00060180" w:rsidRDefault="00AF4698" w:rsidP="00AF4698">
            <w:pPr>
              <w:ind w:right="-284"/>
              <w:rPr>
                <w:sz w:val="28"/>
                <w:szCs w:val="28"/>
              </w:rPr>
            </w:pPr>
          </w:p>
        </w:tc>
        <w:tc>
          <w:tcPr>
            <w:tcW w:w="1671" w:type="dxa"/>
          </w:tcPr>
          <w:p w14:paraId="683FBBE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0190587" w14:textId="77777777" w:rsidR="00AF4698" w:rsidRPr="00060180" w:rsidRDefault="00AF4698" w:rsidP="00AF4698">
            <w:pPr>
              <w:ind w:right="-284"/>
              <w:rPr>
                <w:sz w:val="28"/>
                <w:szCs w:val="28"/>
              </w:rPr>
            </w:pPr>
            <w:r w:rsidRPr="00060180">
              <w:rPr>
                <w:sz w:val="28"/>
                <w:szCs w:val="28"/>
              </w:rPr>
              <w:t>0,0</w:t>
            </w:r>
          </w:p>
        </w:tc>
        <w:tc>
          <w:tcPr>
            <w:tcW w:w="1164" w:type="dxa"/>
          </w:tcPr>
          <w:p w14:paraId="0AF6001C" w14:textId="77777777" w:rsidR="00AF4698" w:rsidRPr="00060180" w:rsidRDefault="00AF4698" w:rsidP="00AF4698">
            <w:pPr>
              <w:ind w:right="-284"/>
              <w:rPr>
                <w:sz w:val="28"/>
                <w:szCs w:val="28"/>
              </w:rPr>
            </w:pPr>
            <w:r w:rsidRPr="00060180">
              <w:rPr>
                <w:sz w:val="28"/>
                <w:szCs w:val="28"/>
              </w:rPr>
              <w:t>0,0</w:t>
            </w:r>
          </w:p>
        </w:tc>
        <w:tc>
          <w:tcPr>
            <w:tcW w:w="1134" w:type="dxa"/>
          </w:tcPr>
          <w:p w14:paraId="1A6EF396" w14:textId="77777777" w:rsidR="00AF4698" w:rsidRPr="00060180" w:rsidRDefault="00AF4698" w:rsidP="00AF4698">
            <w:pPr>
              <w:ind w:right="-284"/>
              <w:rPr>
                <w:sz w:val="28"/>
                <w:szCs w:val="28"/>
              </w:rPr>
            </w:pPr>
            <w:r w:rsidRPr="00060180">
              <w:rPr>
                <w:sz w:val="28"/>
                <w:szCs w:val="28"/>
              </w:rPr>
              <w:t>0,0</w:t>
            </w:r>
          </w:p>
        </w:tc>
        <w:tc>
          <w:tcPr>
            <w:tcW w:w="1417" w:type="dxa"/>
          </w:tcPr>
          <w:p w14:paraId="2D838AEC" w14:textId="77777777" w:rsidR="00AF4698" w:rsidRPr="00060180" w:rsidRDefault="00AF4698" w:rsidP="00AF4698">
            <w:pPr>
              <w:ind w:right="-284"/>
              <w:rPr>
                <w:sz w:val="28"/>
                <w:szCs w:val="28"/>
              </w:rPr>
            </w:pPr>
            <w:r w:rsidRPr="00060180">
              <w:rPr>
                <w:sz w:val="28"/>
                <w:szCs w:val="28"/>
              </w:rPr>
              <w:t>0,0</w:t>
            </w:r>
          </w:p>
        </w:tc>
        <w:tc>
          <w:tcPr>
            <w:tcW w:w="1134" w:type="dxa"/>
          </w:tcPr>
          <w:p w14:paraId="2A7559E0" w14:textId="77777777" w:rsidR="00AF4698" w:rsidRPr="00060180" w:rsidRDefault="00AF4698" w:rsidP="00AF4698">
            <w:pPr>
              <w:ind w:right="-284"/>
              <w:rPr>
                <w:sz w:val="28"/>
                <w:szCs w:val="28"/>
              </w:rPr>
            </w:pPr>
            <w:r w:rsidRPr="00060180">
              <w:rPr>
                <w:sz w:val="28"/>
                <w:szCs w:val="28"/>
              </w:rPr>
              <w:t>0,0</w:t>
            </w:r>
          </w:p>
        </w:tc>
        <w:tc>
          <w:tcPr>
            <w:tcW w:w="851" w:type="dxa"/>
          </w:tcPr>
          <w:p w14:paraId="7305AD8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BE00FDB" w14:textId="77777777" w:rsidR="00AF4698" w:rsidRPr="00060180" w:rsidRDefault="00AF4698" w:rsidP="00AF4698">
            <w:pPr>
              <w:ind w:right="-284"/>
              <w:rPr>
                <w:sz w:val="28"/>
                <w:szCs w:val="28"/>
              </w:rPr>
            </w:pPr>
          </w:p>
        </w:tc>
        <w:tc>
          <w:tcPr>
            <w:tcW w:w="1417" w:type="dxa"/>
            <w:gridSpan w:val="2"/>
            <w:vMerge/>
            <w:vAlign w:val="center"/>
          </w:tcPr>
          <w:p w14:paraId="1DCD145C" w14:textId="77777777" w:rsidR="00AF4698" w:rsidRPr="00060180" w:rsidRDefault="00AF4698" w:rsidP="00AF4698">
            <w:pPr>
              <w:ind w:right="-284"/>
              <w:rPr>
                <w:sz w:val="28"/>
                <w:szCs w:val="28"/>
              </w:rPr>
            </w:pPr>
          </w:p>
        </w:tc>
      </w:tr>
      <w:tr w:rsidR="00AF4698" w:rsidRPr="00060180" w14:paraId="029CAACB" w14:textId="77777777" w:rsidTr="00893812">
        <w:trPr>
          <w:gridAfter w:val="1"/>
          <w:wAfter w:w="50" w:type="dxa"/>
          <w:trHeight w:val="386"/>
        </w:trPr>
        <w:tc>
          <w:tcPr>
            <w:tcW w:w="820" w:type="dxa"/>
            <w:vMerge/>
          </w:tcPr>
          <w:p w14:paraId="1E914B9D" w14:textId="77777777" w:rsidR="00AF4698" w:rsidRPr="00060180" w:rsidRDefault="00AF4698" w:rsidP="00AF4698">
            <w:pPr>
              <w:ind w:right="-284"/>
              <w:rPr>
                <w:sz w:val="28"/>
                <w:szCs w:val="28"/>
              </w:rPr>
            </w:pPr>
          </w:p>
        </w:tc>
        <w:tc>
          <w:tcPr>
            <w:tcW w:w="2895" w:type="dxa"/>
            <w:vMerge/>
          </w:tcPr>
          <w:p w14:paraId="470E886C" w14:textId="77777777" w:rsidR="00AF4698" w:rsidRPr="00060180" w:rsidRDefault="00AF4698" w:rsidP="00AF4698">
            <w:pPr>
              <w:ind w:right="-284"/>
              <w:rPr>
                <w:sz w:val="28"/>
                <w:szCs w:val="28"/>
              </w:rPr>
            </w:pPr>
          </w:p>
        </w:tc>
        <w:tc>
          <w:tcPr>
            <w:tcW w:w="1671" w:type="dxa"/>
          </w:tcPr>
          <w:p w14:paraId="13946E8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060FBF9" w14:textId="77777777" w:rsidR="00AF4698" w:rsidRPr="00060180" w:rsidRDefault="00AF4698" w:rsidP="00AF4698">
            <w:pPr>
              <w:ind w:right="-284"/>
              <w:rPr>
                <w:sz w:val="28"/>
                <w:szCs w:val="28"/>
              </w:rPr>
            </w:pPr>
            <w:r w:rsidRPr="00060180">
              <w:rPr>
                <w:sz w:val="28"/>
                <w:szCs w:val="28"/>
              </w:rPr>
              <w:t>0,0</w:t>
            </w:r>
          </w:p>
        </w:tc>
        <w:tc>
          <w:tcPr>
            <w:tcW w:w="1164" w:type="dxa"/>
          </w:tcPr>
          <w:p w14:paraId="63AF4B82" w14:textId="77777777" w:rsidR="00AF4698" w:rsidRPr="00060180" w:rsidRDefault="00AF4698" w:rsidP="00AF4698">
            <w:pPr>
              <w:ind w:right="-284"/>
              <w:rPr>
                <w:sz w:val="28"/>
                <w:szCs w:val="28"/>
              </w:rPr>
            </w:pPr>
            <w:r w:rsidRPr="00060180">
              <w:rPr>
                <w:sz w:val="28"/>
                <w:szCs w:val="28"/>
              </w:rPr>
              <w:t>0,0</w:t>
            </w:r>
          </w:p>
        </w:tc>
        <w:tc>
          <w:tcPr>
            <w:tcW w:w="1134" w:type="dxa"/>
          </w:tcPr>
          <w:p w14:paraId="56F0A213" w14:textId="77777777" w:rsidR="00AF4698" w:rsidRPr="00060180" w:rsidRDefault="00AF4698" w:rsidP="00AF4698">
            <w:pPr>
              <w:ind w:right="-284"/>
              <w:rPr>
                <w:sz w:val="28"/>
                <w:szCs w:val="28"/>
              </w:rPr>
            </w:pPr>
            <w:r w:rsidRPr="00060180">
              <w:rPr>
                <w:sz w:val="28"/>
                <w:szCs w:val="28"/>
              </w:rPr>
              <w:t>0,0</w:t>
            </w:r>
          </w:p>
        </w:tc>
        <w:tc>
          <w:tcPr>
            <w:tcW w:w="1417" w:type="dxa"/>
          </w:tcPr>
          <w:p w14:paraId="6886A9A9" w14:textId="77777777" w:rsidR="00AF4698" w:rsidRPr="00060180" w:rsidRDefault="00AF4698" w:rsidP="00AF4698">
            <w:pPr>
              <w:ind w:right="-284"/>
              <w:rPr>
                <w:sz w:val="28"/>
                <w:szCs w:val="28"/>
              </w:rPr>
            </w:pPr>
            <w:r w:rsidRPr="00060180">
              <w:rPr>
                <w:sz w:val="28"/>
                <w:szCs w:val="28"/>
              </w:rPr>
              <w:t>0,0</w:t>
            </w:r>
          </w:p>
        </w:tc>
        <w:tc>
          <w:tcPr>
            <w:tcW w:w="1134" w:type="dxa"/>
          </w:tcPr>
          <w:p w14:paraId="1127B4C7" w14:textId="77777777" w:rsidR="00AF4698" w:rsidRPr="00060180" w:rsidRDefault="00AF4698" w:rsidP="00AF4698">
            <w:pPr>
              <w:ind w:right="-284"/>
              <w:rPr>
                <w:sz w:val="28"/>
                <w:szCs w:val="28"/>
              </w:rPr>
            </w:pPr>
            <w:r w:rsidRPr="00060180">
              <w:rPr>
                <w:sz w:val="28"/>
                <w:szCs w:val="28"/>
              </w:rPr>
              <w:t>0,0</w:t>
            </w:r>
          </w:p>
        </w:tc>
        <w:tc>
          <w:tcPr>
            <w:tcW w:w="851" w:type="dxa"/>
          </w:tcPr>
          <w:p w14:paraId="3B4EFDD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6D5994" w14:textId="77777777" w:rsidR="00AF4698" w:rsidRPr="00060180" w:rsidRDefault="00AF4698" w:rsidP="00AF4698">
            <w:pPr>
              <w:ind w:right="-284"/>
              <w:rPr>
                <w:sz w:val="28"/>
                <w:szCs w:val="28"/>
              </w:rPr>
            </w:pPr>
          </w:p>
        </w:tc>
        <w:tc>
          <w:tcPr>
            <w:tcW w:w="1417" w:type="dxa"/>
            <w:gridSpan w:val="2"/>
            <w:vMerge/>
            <w:vAlign w:val="center"/>
          </w:tcPr>
          <w:p w14:paraId="5E12643F" w14:textId="77777777" w:rsidR="00AF4698" w:rsidRPr="00060180" w:rsidRDefault="00AF4698" w:rsidP="00AF4698">
            <w:pPr>
              <w:ind w:right="-284"/>
              <w:rPr>
                <w:sz w:val="28"/>
                <w:szCs w:val="28"/>
              </w:rPr>
            </w:pPr>
          </w:p>
        </w:tc>
      </w:tr>
      <w:tr w:rsidR="00AF4698" w:rsidRPr="00060180" w14:paraId="06E0569F" w14:textId="77777777" w:rsidTr="00893812">
        <w:trPr>
          <w:gridAfter w:val="1"/>
          <w:wAfter w:w="50" w:type="dxa"/>
          <w:trHeight w:val="386"/>
        </w:trPr>
        <w:tc>
          <w:tcPr>
            <w:tcW w:w="820" w:type="dxa"/>
            <w:vMerge/>
          </w:tcPr>
          <w:p w14:paraId="4F50E26C" w14:textId="77777777" w:rsidR="00AF4698" w:rsidRPr="00060180" w:rsidRDefault="00AF4698" w:rsidP="00AF4698">
            <w:pPr>
              <w:ind w:right="-284"/>
              <w:rPr>
                <w:sz w:val="28"/>
                <w:szCs w:val="28"/>
              </w:rPr>
            </w:pPr>
          </w:p>
        </w:tc>
        <w:tc>
          <w:tcPr>
            <w:tcW w:w="2895" w:type="dxa"/>
            <w:vMerge/>
          </w:tcPr>
          <w:p w14:paraId="6D0B174F" w14:textId="77777777" w:rsidR="00AF4698" w:rsidRPr="00060180" w:rsidRDefault="00AF4698" w:rsidP="00AF4698">
            <w:pPr>
              <w:ind w:right="-284"/>
              <w:rPr>
                <w:sz w:val="28"/>
                <w:szCs w:val="28"/>
              </w:rPr>
            </w:pPr>
          </w:p>
        </w:tc>
        <w:tc>
          <w:tcPr>
            <w:tcW w:w="1671" w:type="dxa"/>
          </w:tcPr>
          <w:p w14:paraId="5D8A2CE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8E8A542" w14:textId="77777777" w:rsidR="00AF4698" w:rsidRPr="00060180" w:rsidRDefault="00AF4698" w:rsidP="00AF4698">
            <w:pPr>
              <w:ind w:right="-284"/>
              <w:rPr>
                <w:sz w:val="28"/>
                <w:szCs w:val="28"/>
              </w:rPr>
            </w:pPr>
            <w:r w:rsidRPr="00060180">
              <w:rPr>
                <w:sz w:val="28"/>
                <w:szCs w:val="28"/>
              </w:rPr>
              <w:t>50,0</w:t>
            </w:r>
          </w:p>
        </w:tc>
        <w:tc>
          <w:tcPr>
            <w:tcW w:w="1164" w:type="dxa"/>
          </w:tcPr>
          <w:p w14:paraId="30188F92" w14:textId="77777777" w:rsidR="00AF4698" w:rsidRPr="00060180" w:rsidRDefault="00AF4698" w:rsidP="00AF4698">
            <w:pPr>
              <w:ind w:right="-284"/>
              <w:rPr>
                <w:sz w:val="28"/>
                <w:szCs w:val="28"/>
              </w:rPr>
            </w:pPr>
            <w:r w:rsidRPr="00060180">
              <w:rPr>
                <w:sz w:val="28"/>
                <w:szCs w:val="28"/>
              </w:rPr>
              <w:t>50,0</w:t>
            </w:r>
          </w:p>
        </w:tc>
        <w:tc>
          <w:tcPr>
            <w:tcW w:w="1134" w:type="dxa"/>
          </w:tcPr>
          <w:p w14:paraId="3948AF87" w14:textId="77777777" w:rsidR="00AF4698" w:rsidRPr="00060180" w:rsidRDefault="00AF4698" w:rsidP="00AF4698">
            <w:pPr>
              <w:ind w:right="-284"/>
              <w:rPr>
                <w:sz w:val="28"/>
                <w:szCs w:val="28"/>
              </w:rPr>
            </w:pPr>
            <w:r w:rsidRPr="00060180">
              <w:rPr>
                <w:sz w:val="28"/>
                <w:szCs w:val="28"/>
              </w:rPr>
              <w:t>0,0</w:t>
            </w:r>
          </w:p>
        </w:tc>
        <w:tc>
          <w:tcPr>
            <w:tcW w:w="1417" w:type="dxa"/>
          </w:tcPr>
          <w:p w14:paraId="34829F91" w14:textId="77777777" w:rsidR="00AF4698" w:rsidRPr="00060180" w:rsidRDefault="00AF4698" w:rsidP="00AF4698">
            <w:pPr>
              <w:ind w:right="-284"/>
              <w:rPr>
                <w:sz w:val="28"/>
                <w:szCs w:val="28"/>
              </w:rPr>
            </w:pPr>
            <w:r w:rsidRPr="00060180">
              <w:rPr>
                <w:sz w:val="28"/>
                <w:szCs w:val="28"/>
              </w:rPr>
              <w:t>0,0</w:t>
            </w:r>
          </w:p>
        </w:tc>
        <w:tc>
          <w:tcPr>
            <w:tcW w:w="1134" w:type="dxa"/>
          </w:tcPr>
          <w:p w14:paraId="12304922" w14:textId="77777777" w:rsidR="00AF4698" w:rsidRPr="00060180" w:rsidRDefault="00AF4698" w:rsidP="00AF4698">
            <w:pPr>
              <w:ind w:right="-284"/>
              <w:rPr>
                <w:sz w:val="28"/>
                <w:szCs w:val="28"/>
              </w:rPr>
            </w:pPr>
            <w:r w:rsidRPr="00060180">
              <w:rPr>
                <w:sz w:val="28"/>
                <w:szCs w:val="28"/>
              </w:rPr>
              <w:t>0,0</w:t>
            </w:r>
          </w:p>
        </w:tc>
        <w:tc>
          <w:tcPr>
            <w:tcW w:w="851" w:type="dxa"/>
          </w:tcPr>
          <w:p w14:paraId="61724D7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124C81" w14:textId="77777777" w:rsidR="00AF4698" w:rsidRPr="00060180" w:rsidRDefault="00AF4698" w:rsidP="00AF4698">
            <w:pPr>
              <w:ind w:right="-284"/>
              <w:rPr>
                <w:sz w:val="28"/>
                <w:szCs w:val="28"/>
              </w:rPr>
            </w:pPr>
          </w:p>
        </w:tc>
        <w:tc>
          <w:tcPr>
            <w:tcW w:w="1417" w:type="dxa"/>
            <w:gridSpan w:val="2"/>
            <w:vMerge/>
            <w:vAlign w:val="center"/>
          </w:tcPr>
          <w:p w14:paraId="4E0DEA3F" w14:textId="77777777" w:rsidR="00AF4698" w:rsidRPr="00060180" w:rsidRDefault="00AF4698" w:rsidP="00AF4698">
            <w:pPr>
              <w:ind w:right="-284"/>
              <w:rPr>
                <w:sz w:val="28"/>
                <w:szCs w:val="28"/>
              </w:rPr>
            </w:pPr>
          </w:p>
        </w:tc>
      </w:tr>
      <w:tr w:rsidR="00AF4698" w:rsidRPr="00060180" w14:paraId="39CC6CB9" w14:textId="77777777" w:rsidTr="00893812">
        <w:trPr>
          <w:gridAfter w:val="1"/>
          <w:wAfter w:w="50" w:type="dxa"/>
          <w:trHeight w:val="386"/>
        </w:trPr>
        <w:tc>
          <w:tcPr>
            <w:tcW w:w="820" w:type="dxa"/>
            <w:vMerge/>
          </w:tcPr>
          <w:p w14:paraId="6767BC2B" w14:textId="77777777" w:rsidR="00AF4698" w:rsidRPr="00060180" w:rsidRDefault="00AF4698" w:rsidP="00AF4698">
            <w:pPr>
              <w:ind w:right="-284"/>
              <w:rPr>
                <w:sz w:val="28"/>
                <w:szCs w:val="28"/>
              </w:rPr>
            </w:pPr>
          </w:p>
        </w:tc>
        <w:tc>
          <w:tcPr>
            <w:tcW w:w="2895" w:type="dxa"/>
            <w:vMerge/>
          </w:tcPr>
          <w:p w14:paraId="11AAB67C" w14:textId="77777777" w:rsidR="00AF4698" w:rsidRPr="00060180" w:rsidRDefault="00AF4698" w:rsidP="00AF4698">
            <w:pPr>
              <w:ind w:right="-284"/>
              <w:rPr>
                <w:sz w:val="28"/>
                <w:szCs w:val="28"/>
              </w:rPr>
            </w:pPr>
          </w:p>
        </w:tc>
        <w:tc>
          <w:tcPr>
            <w:tcW w:w="1671" w:type="dxa"/>
          </w:tcPr>
          <w:p w14:paraId="5D2765F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80D542" w14:textId="77777777" w:rsidR="00AF4698" w:rsidRPr="00060180" w:rsidRDefault="00AF4698" w:rsidP="00AF4698">
            <w:pPr>
              <w:ind w:right="-284"/>
              <w:rPr>
                <w:sz w:val="28"/>
                <w:szCs w:val="28"/>
              </w:rPr>
            </w:pPr>
            <w:r w:rsidRPr="00060180">
              <w:rPr>
                <w:sz w:val="28"/>
                <w:szCs w:val="28"/>
              </w:rPr>
              <w:t>0,0</w:t>
            </w:r>
          </w:p>
        </w:tc>
        <w:tc>
          <w:tcPr>
            <w:tcW w:w="1164" w:type="dxa"/>
          </w:tcPr>
          <w:p w14:paraId="288214DA" w14:textId="77777777" w:rsidR="00AF4698" w:rsidRPr="00060180" w:rsidRDefault="00AF4698" w:rsidP="00AF4698">
            <w:pPr>
              <w:ind w:right="-284"/>
              <w:rPr>
                <w:sz w:val="28"/>
                <w:szCs w:val="28"/>
              </w:rPr>
            </w:pPr>
            <w:r w:rsidRPr="00060180">
              <w:rPr>
                <w:sz w:val="28"/>
                <w:szCs w:val="28"/>
              </w:rPr>
              <w:t>0,0</w:t>
            </w:r>
          </w:p>
        </w:tc>
        <w:tc>
          <w:tcPr>
            <w:tcW w:w="1134" w:type="dxa"/>
          </w:tcPr>
          <w:p w14:paraId="2166BACD" w14:textId="77777777" w:rsidR="00AF4698" w:rsidRPr="00060180" w:rsidRDefault="00AF4698" w:rsidP="00AF4698">
            <w:pPr>
              <w:ind w:right="-284"/>
              <w:rPr>
                <w:sz w:val="28"/>
                <w:szCs w:val="28"/>
              </w:rPr>
            </w:pPr>
            <w:r w:rsidRPr="00060180">
              <w:rPr>
                <w:sz w:val="28"/>
                <w:szCs w:val="28"/>
              </w:rPr>
              <w:t>0,0</w:t>
            </w:r>
          </w:p>
        </w:tc>
        <w:tc>
          <w:tcPr>
            <w:tcW w:w="1417" w:type="dxa"/>
          </w:tcPr>
          <w:p w14:paraId="7D190883" w14:textId="77777777" w:rsidR="00AF4698" w:rsidRPr="00060180" w:rsidRDefault="00AF4698" w:rsidP="00AF4698">
            <w:pPr>
              <w:ind w:right="-284"/>
              <w:rPr>
                <w:sz w:val="28"/>
                <w:szCs w:val="28"/>
              </w:rPr>
            </w:pPr>
            <w:r w:rsidRPr="00060180">
              <w:rPr>
                <w:sz w:val="28"/>
                <w:szCs w:val="28"/>
              </w:rPr>
              <w:t>0,0</w:t>
            </w:r>
          </w:p>
        </w:tc>
        <w:tc>
          <w:tcPr>
            <w:tcW w:w="1134" w:type="dxa"/>
          </w:tcPr>
          <w:p w14:paraId="446872B7" w14:textId="77777777" w:rsidR="00AF4698" w:rsidRPr="00060180" w:rsidRDefault="00AF4698" w:rsidP="00AF4698">
            <w:pPr>
              <w:ind w:right="-284"/>
              <w:rPr>
                <w:sz w:val="28"/>
                <w:szCs w:val="28"/>
              </w:rPr>
            </w:pPr>
            <w:r w:rsidRPr="00060180">
              <w:rPr>
                <w:sz w:val="28"/>
                <w:szCs w:val="28"/>
              </w:rPr>
              <w:t>0,0</w:t>
            </w:r>
          </w:p>
        </w:tc>
        <w:tc>
          <w:tcPr>
            <w:tcW w:w="851" w:type="dxa"/>
          </w:tcPr>
          <w:p w14:paraId="7605AA5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26415CE" w14:textId="77777777" w:rsidR="00AF4698" w:rsidRPr="00060180" w:rsidRDefault="00AF4698" w:rsidP="00AF4698">
            <w:pPr>
              <w:ind w:right="-284"/>
              <w:rPr>
                <w:sz w:val="28"/>
                <w:szCs w:val="28"/>
              </w:rPr>
            </w:pPr>
          </w:p>
        </w:tc>
        <w:tc>
          <w:tcPr>
            <w:tcW w:w="1417" w:type="dxa"/>
            <w:gridSpan w:val="2"/>
            <w:vMerge/>
            <w:vAlign w:val="center"/>
          </w:tcPr>
          <w:p w14:paraId="64A57027" w14:textId="77777777" w:rsidR="00AF4698" w:rsidRPr="00060180" w:rsidRDefault="00AF4698" w:rsidP="00AF4698">
            <w:pPr>
              <w:ind w:right="-284"/>
              <w:rPr>
                <w:sz w:val="28"/>
                <w:szCs w:val="28"/>
              </w:rPr>
            </w:pPr>
          </w:p>
        </w:tc>
      </w:tr>
      <w:tr w:rsidR="00AF4698" w:rsidRPr="00060180" w14:paraId="74E86E3F" w14:textId="77777777" w:rsidTr="00893812">
        <w:trPr>
          <w:gridAfter w:val="1"/>
          <w:wAfter w:w="50" w:type="dxa"/>
          <w:trHeight w:val="386"/>
        </w:trPr>
        <w:tc>
          <w:tcPr>
            <w:tcW w:w="820" w:type="dxa"/>
            <w:vMerge w:val="restart"/>
          </w:tcPr>
          <w:p w14:paraId="7273C5E7" w14:textId="77777777" w:rsidR="00AF4698" w:rsidRPr="00060180" w:rsidRDefault="00AF4698" w:rsidP="00AF4698">
            <w:pPr>
              <w:ind w:right="-284"/>
              <w:rPr>
                <w:sz w:val="28"/>
                <w:szCs w:val="28"/>
              </w:rPr>
            </w:pPr>
            <w:r w:rsidRPr="00060180">
              <w:rPr>
                <w:sz w:val="28"/>
                <w:szCs w:val="28"/>
              </w:rPr>
              <w:t>1.1.17</w:t>
            </w:r>
          </w:p>
        </w:tc>
        <w:tc>
          <w:tcPr>
            <w:tcW w:w="2895" w:type="dxa"/>
            <w:vMerge w:val="restart"/>
          </w:tcPr>
          <w:p w14:paraId="5E7C20CF" w14:textId="77777777" w:rsidR="00AF4698" w:rsidRPr="00060180" w:rsidRDefault="00AF4698" w:rsidP="00AF4698">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Динского района».</w:t>
            </w:r>
            <w:r w:rsidRPr="00060180">
              <w:rPr>
                <w:color w:val="000000"/>
                <w:sz w:val="28"/>
                <w:szCs w:val="28"/>
              </w:rPr>
              <w:t xml:space="preserve"> Проведение государственной экспертизы проектной </w:t>
            </w:r>
            <w:r w:rsidRPr="00060180">
              <w:rPr>
                <w:color w:val="000000"/>
                <w:sz w:val="28"/>
                <w:szCs w:val="28"/>
              </w:rPr>
              <w:lastRenderedPageBreak/>
              <w:t>документации ы части проверки достоверности сметной стоимости</w:t>
            </w:r>
          </w:p>
        </w:tc>
        <w:tc>
          <w:tcPr>
            <w:tcW w:w="1671" w:type="dxa"/>
          </w:tcPr>
          <w:p w14:paraId="5B0382A2"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0B76E19" w14:textId="77777777" w:rsidR="00AF4698" w:rsidRPr="00060180" w:rsidRDefault="00AF4698" w:rsidP="00AF4698">
            <w:pPr>
              <w:ind w:right="-284"/>
              <w:rPr>
                <w:sz w:val="28"/>
                <w:szCs w:val="28"/>
              </w:rPr>
            </w:pPr>
            <w:r w:rsidRPr="00060180">
              <w:rPr>
                <w:sz w:val="28"/>
                <w:szCs w:val="28"/>
              </w:rPr>
              <w:t>2238,1</w:t>
            </w:r>
          </w:p>
        </w:tc>
        <w:tc>
          <w:tcPr>
            <w:tcW w:w="1164" w:type="dxa"/>
          </w:tcPr>
          <w:p w14:paraId="0807887B" w14:textId="77777777" w:rsidR="00AF4698" w:rsidRPr="00060180" w:rsidRDefault="00AF4698" w:rsidP="00AF4698">
            <w:pPr>
              <w:ind w:right="-284"/>
              <w:rPr>
                <w:sz w:val="28"/>
                <w:szCs w:val="28"/>
              </w:rPr>
            </w:pPr>
            <w:r w:rsidRPr="00060180">
              <w:rPr>
                <w:sz w:val="28"/>
                <w:szCs w:val="28"/>
              </w:rPr>
              <w:t>0,0</w:t>
            </w:r>
          </w:p>
        </w:tc>
        <w:tc>
          <w:tcPr>
            <w:tcW w:w="1134" w:type="dxa"/>
          </w:tcPr>
          <w:p w14:paraId="240B9088" w14:textId="77777777" w:rsidR="00AF4698" w:rsidRPr="00060180" w:rsidRDefault="00AF4698" w:rsidP="00AF4698">
            <w:pPr>
              <w:ind w:right="-284"/>
              <w:rPr>
                <w:sz w:val="28"/>
                <w:szCs w:val="28"/>
              </w:rPr>
            </w:pPr>
            <w:r w:rsidRPr="00060180">
              <w:rPr>
                <w:sz w:val="28"/>
                <w:szCs w:val="28"/>
              </w:rPr>
              <w:t>2238,1</w:t>
            </w:r>
          </w:p>
        </w:tc>
        <w:tc>
          <w:tcPr>
            <w:tcW w:w="1417" w:type="dxa"/>
          </w:tcPr>
          <w:p w14:paraId="6AB46D92" w14:textId="77777777" w:rsidR="00AF4698" w:rsidRPr="00060180" w:rsidRDefault="00AF4698" w:rsidP="00AF4698">
            <w:pPr>
              <w:ind w:right="-284"/>
              <w:rPr>
                <w:sz w:val="28"/>
                <w:szCs w:val="28"/>
              </w:rPr>
            </w:pPr>
            <w:r w:rsidRPr="00060180">
              <w:rPr>
                <w:sz w:val="28"/>
                <w:szCs w:val="28"/>
              </w:rPr>
              <w:t>0,0</w:t>
            </w:r>
          </w:p>
        </w:tc>
        <w:tc>
          <w:tcPr>
            <w:tcW w:w="1134" w:type="dxa"/>
          </w:tcPr>
          <w:p w14:paraId="26DC74C6" w14:textId="77777777" w:rsidR="00AF4698" w:rsidRPr="00060180" w:rsidRDefault="00AF4698" w:rsidP="00AF4698">
            <w:pPr>
              <w:ind w:right="-284"/>
              <w:rPr>
                <w:sz w:val="28"/>
                <w:szCs w:val="28"/>
              </w:rPr>
            </w:pPr>
            <w:r w:rsidRPr="00060180">
              <w:rPr>
                <w:sz w:val="28"/>
                <w:szCs w:val="28"/>
              </w:rPr>
              <w:t>0,0</w:t>
            </w:r>
          </w:p>
        </w:tc>
        <w:tc>
          <w:tcPr>
            <w:tcW w:w="851" w:type="dxa"/>
          </w:tcPr>
          <w:p w14:paraId="727897A2"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75E1B8A" w14:textId="77777777" w:rsidR="00AF4698" w:rsidRPr="00060180" w:rsidRDefault="00AF4698" w:rsidP="00AF4698">
            <w:pPr>
              <w:ind w:right="-284"/>
              <w:rPr>
                <w:sz w:val="28"/>
                <w:szCs w:val="28"/>
              </w:rPr>
            </w:pPr>
            <w:r w:rsidRPr="00060180">
              <w:rPr>
                <w:sz w:val="28"/>
                <w:szCs w:val="28"/>
              </w:rPr>
              <w:t>2021 г.-  шт.</w:t>
            </w:r>
          </w:p>
          <w:p w14:paraId="10533003" w14:textId="77777777" w:rsidR="00AF4698" w:rsidRPr="00060180" w:rsidRDefault="00AF4698" w:rsidP="00AF4698">
            <w:pPr>
              <w:ind w:right="-284"/>
              <w:rPr>
                <w:sz w:val="28"/>
                <w:szCs w:val="28"/>
              </w:rPr>
            </w:pPr>
            <w:r w:rsidRPr="00060180">
              <w:rPr>
                <w:sz w:val="28"/>
                <w:szCs w:val="28"/>
              </w:rPr>
              <w:t>2022 г. – 4 шт.</w:t>
            </w:r>
          </w:p>
          <w:p w14:paraId="6265A360" w14:textId="77777777" w:rsidR="00AF4698" w:rsidRPr="00060180" w:rsidRDefault="00AF4698" w:rsidP="00AF4698">
            <w:pPr>
              <w:ind w:right="-284"/>
              <w:rPr>
                <w:sz w:val="28"/>
                <w:szCs w:val="28"/>
              </w:rPr>
            </w:pPr>
            <w:r w:rsidRPr="00060180">
              <w:rPr>
                <w:sz w:val="28"/>
                <w:szCs w:val="28"/>
              </w:rPr>
              <w:t>2023 г. – шт.</w:t>
            </w:r>
          </w:p>
          <w:p w14:paraId="7039943B" w14:textId="77777777" w:rsidR="00AF4698" w:rsidRPr="00060180" w:rsidRDefault="00AF4698" w:rsidP="00AF4698">
            <w:pPr>
              <w:ind w:right="-284"/>
              <w:rPr>
                <w:sz w:val="28"/>
                <w:szCs w:val="28"/>
              </w:rPr>
            </w:pPr>
            <w:r w:rsidRPr="00060180">
              <w:rPr>
                <w:sz w:val="28"/>
                <w:szCs w:val="28"/>
              </w:rPr>
              <w:t>2024 г. – шт.</w:t>
            </w:r>
          </w:p>
          <w:p w14:paraId="6BF88D06" w14:textId="77777777" w:rsidR="00AF4698" w:rsidRPr="00060180" w:rsidRDefault="00AF4698" w:rsidP="00AF4698">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417" w:type="dxa"/>
            <w:gridSpan w:val="2"/>
            <w:vMerge w:val="restart"/>
            <w:vAlign w:val="center"/>
          </w:tcPr>
          <w:p w14:paraId="3947071B"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E15D3DB" w14:textId="77777777" w:rsidTr="00893812">
        <w:trPr>
          <w:gridAfter w:val="1"/>
          <w:wAfter w:w="50" w:type="dxa"/>
          <w:trHeight w:val="386"/>
        </w:trPr>
        <w:tc>
          <w:tcPr>
            <w:tcW w:w="820" w:type="dxa"/>
            <w:vMerge/>
          </w:tcPr>
          <w:p w14:paraId="13DA661E" w14:textId="77777777" w:rsidR="00AF4698" w:rsidRPr="00060180" w:rsidRDefault="00AF4698" w:rsidP="00AF4698">
            <w:pPr>
              <w:ind w:right="-284"/>
              <w:rPr>
                <w:sz w:val="28"/>
                <w:szCs w:val="28"/>
              </w:rPr>
            </w:pPr>
          </w:p>
        </w:tc>
        <w:tc>
          <w:tcPr>
            <w:tcW w:w="2895" w:type="dxa"/>
            <w:vMerge/>
          </w:tcPr>
          <w:p w14:paraId="3C8C50DC" w14:textId="77777777" w:rsidR="00AF4698" w:rsidRPr="00060180" w:rsidRDefault="00AF4698" w:rsidP="00AF4698">
            <w:pPr>
              <w:rPr>
                <w:sz w:val="28"/>
                <w:szCs w:val="28"/>
              </w:rPr>
            </w:pPr>
          </w:p>
        </w:tc>
        <w:tc>
          <w:tcPr>
            <w:tcW w:w="1671" w:type="dxa"/>
          </w:tcPr>
          <w:p w14:paraId="6E06D81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79CF833" w14:textId="77777777" w:rsidR="00AF4698" w:rsidRPr="00060180" w:rsidRDefault="00AF4698" w:rsidP="00AF4698">
            <w:pPr>
              <w:ind w:right="-284"/>
              <w:rPr>
                <w:sz w:val="28"/>
                <w:szCs w:val="28"/>
              </w:rPr>
            </w:pPr>
            <w:r w:rsidRPr="00060180">
              <w:rPr>
                <w:sz w:val="28"/>
                <w:szCs w:val="28"/>
              </w:rPr>
              <w:t>0</w:t>
            </w:r>
          </w:p>
        </w:tc>
        <w:tc>
          <w:tcPr>
            <w:tcW w:w="1164" w:type="dxa"/>
          </w:tcPr>
          <w:p w14:paraId="7BEA6A28" w14:textId="77777777" w:rsidR="00AF4698" w:rsidRPr="00060180" w:rsidRDefault="00AF4698" w:rsidP="00AF4698">
            <w:pPr>
              <w:ind w:right="-284"/>
              <w:rPr>
                <w:sz w:val="28"/>
                <w:szCs w:val="28"/>
              </w:rPr>
            </w:pPr>
            <w:r w:rsidRPr="00060180">
              <w:rPr>
                <w:sz w:val="28"/>
                <w:szCs w:val="28"/>
              </w:rPr>
              <w:t>0,0</w:t>
            </w:r>
          </w:p>
        </w:tc>
        <w:tc>
          <w:tcPr>
            <w:tcW w:w="1134" w:type="dxa"/>
          </w:tcPr>
          <w:p w14:paraId="6AF7721F" w14:textId="77777777" w:rsidR="00AF4698" w:rsidRPr="00060180" w:rsidRDefault="00AF4698" w:rsidP="00AF4698">
            <w:pPr>
              <w:ind w:right="-284"/>
              <w:rPr>
                <w:sz w:val="28"/>
                <w:szCs w:val="28"/>
              </w:rPr>
            </w:pPr>
            <w:r w:rsidRPr="00060180">
              <w:rPr>
                <w:sz w:val="28"/>
                <w:szCs w:val="28"/>
              </w:rPr>
              <w:t>0</w:t>
            </w:r>
          </w:p>
        </w:tc>
        <w:tc>
          <w:tcPr>
            <w:tcW w:w="1417" w:type="dxa"/>
          </w:tcPr>
          <w:p w14:paraId="31E1F730" w14:textId="77777777" w:rsidR="00AF4698" w:rsidRPr="00060180" w:rsidRDefault="00AF4698" w:rsidP="00AF4698">
            <w:pPr>
              <w:ind w:right="-284"/>
              <w:rPr>
                <w:sz w:val="28"/>
                <w:szCs w:val="28"/>
              </w:rPr>
            </w:pPr>
            <w:r w:rsidRPr="00060180">
              <w:rPr>
                <w:sz w:val="28"/>
                <w:szCs w:val="28"/>
              </w:rPr>
              <w:t>0,0</w:t>
            </w:r>
          </w:p>
        </w:tc>
        <w:tc>
          <w:tcPr>
            <w:tcW w:w="1134" w:type="dxa"/>
          </w:tcPr>
          <w:p w14:paraId="44D4C3E1" w14:textId="77777777" w:rsidR="00AF4698" w:rsidRPr="00060180" w:rsidRDefault="00AF4698" w:rsidP="00AF4698">
            <w:pPr>
              <w:ind w:right="-284"/>
              <w:rPr>
                <w:sz w:val="28"/>
                <w:szCs w:val="28"/>
              </w:rPr>
            </w:pPr>
            <w:r w:rsidRPr="00060180">
              <w:rPr>
                <w:sz w:val="28"/>
                <w:szCs w:val="28"/>
              </w:rPr>
              <w:t>0,0</w:t>
            </w:r>
          </w:p>
        </w:tc>
        <w:tc>
          <w:tcPr>
            <w:tcW w:w="851" w:type="dxa"/>
          </w:tcPr>
          <w:p w14:paraId="316B679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072691F" w14:textId="77777777" w:rsidR="00AF4698" w:rsidRPr="00060180" w:rsidRDefault="00AF4698" w:rsidP="00AF4698">
            <w:pPr>
              <w:ind w:right="-284"/>
              <w:rPr>
                <w:sz w:val="28"/>
                <w:szCs w:val="28"/>
              </w:rPr>
            </w:pPr>
          </w:p>
        </w:tc>
        <w:tc>
          <w:tcPr>
            <w:tcW w:w="1417" w:type="dxa"/>
            <w:gridSpan w:val="2"/>
            <w:vMerge/>
            <w:vAlign w:val="center"/>
          </w:tcPr>
          <w:p w14:paraId="40378C80" w14:textId="77777777" w:rsidR="00AF4698" w:rsidRPr="00060180" w:rsidRDefault="00AF4698" w:rsidP="00AF4698">
            <w:pPr>
              <w:ind w:right="-284"/>
              <w:rPr>
                <w:sz w:val="28"/>
                <w:szCs w:val="28"/>
              </w:rPr>
            </w:pPr>
          </w:p>
        </w:tc>
      </w:tr>
      <w:tr w:rsidR="00AF4698" w:rsidRPr="00060180" w14:paraId="43EC2832" w14:textId="77777777" w:rsidTr="00893812">
        <w:trPr>
          <w:gridAfter w:val="1"/>
          <w:wAfter w:w="50" w:type="dxa"/>
          <w:trHeight w:val="386"/>
        </w:trPr>
        <w:tc>
          <w:tcPr>
            <w:tcW w:w="820" w:type="dxa"/>
            <w:vMerge/>
          </w:tcPr>
          <w:p w14:paraId="166D5732" w14:textId="77777777" w:rsidR="00AF4698" w:rsidRPr="00060180" w:rsidRDefault="00AF4698" w:rsidP="00AF4698">
            <w:pPr>
              <w:ind w:right="-284"/>
              <w:rPr>
                <w:sz w:val="28"/>
                <w:szCs w:val="28"/>
              </w:rPr>
            </w:pPr>
          </w:p>
        </w:tc>
        <w:tc>
          <w:tcPr>
            <w:tcW w:w="2895" w:type="dxa"/>
            <w:vMerge/>
          </w:tcPr>
          <w:p w14:paraId="7BB6DC72" w14:textId="77777777" w:rsidR="00AF4698" w:rsidRPr="00060180" w:rsidRDefault="00AF4698" w:rsidP="00AF4698">
            <w:pPr>
              <w:rPr>
                <w:sz w:val="28"/>
                <w:szCs w:val="28"/>
              </w:rPr>
            </w:pPr>
          </w:p>
        </w:tc>
        <w:tc>
          <w:tcPr>
            <w:tcW w:w="1671" w:type="dxa"/>
          </w:tcPr>
          <w:p w14:paraId="313405F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3D594A5" w14:textId="77777777" w:rsidR="00AF4698" w:rsidRPr="00060180" w:rsidRDefault="00AF4698" w:rsidP="00AF4698">
            <w:pPr>
              <w:ind w:right="-284"/>
              <w:rPr>
                <w:sz w:val="28"/>
                <w:szCs w:val="28"/>
              </w:rPr>
            </w:pPr>
            <w:r w:rsidRPr="00060180">
              <w:rPr>
                <w:sz w:val="28"/>
                <w:szCs w:val="28"/>
              </w:rPr>
              <w:t>0</w:t>
            </w:r>
          </w:p>
        </w:tc>
        <w:tc>
          <w:tcPr>
            <w:tcW w:w="1164" w:type="dxa"/>
          </w:tcPr>
          <w:p w14:paraId="23B45576" w14:textId="77777777" w:rsidR="00AF4698" w:rsidRPr="00060180" w:rsidRDefault="00AF4698" w:rsidP="00AF4698">
            <w:pPr>
              <w:ind w:right="-284"/>
              <w:rPr>
                <w:sz w:val="28"/>
                <w:szCs w:val="28"/>
              </w:rPr>
            </w:pPr>
            <w:r w:rsidRPr="00060180">
              <w:rPr>
                <w:sz w:val="28"/>
                <w:szCs w:val="28"/>
              </w:rPr>
              <w:t>0,0</w:t>
            </w:r>
          </w:p>
        </w:tc>
        <w:tc>
          <w:tcPr>
            <w:tcW w:w="1134" w:type="dxa"/>
          </w:tcPr>
          <w:p w14:paraId="583F4956" w14:textId="77777777" w:rsidR="00AF4698" w:rsidRPr="00060180" w:rsidRDefault="00AF4698" w:rsidP="00AF4698">
            <w:pPr>
              <w:ind w:right="-284"/>
              <w:rPr>
                <w:sz w:val="28"/>
                <w:szCs w:val="28"/>
              </w:rPr>
            </w:pPr>
            <w:r w:rsidRPr="00060180">
              <w:rPr>
                <w:sz w:val="28"/>
                <w:szCs w:val="28"/>
              </w:rPr>
              <w:t>0</w:t>
            </w:r>
          </w:p>
        </w:tc>
        <w:tc>
          <w:tcPr>
            <w:tcW w:w="1417" w:type="dxa"/>
          </w:tcPr>
          <w:p w14:paraId="0EED4E4C" w14:textId="77777777" w:rsidR="00AF4698" w:rsidRPr="00060180" w:rsidRDefault="00AF4698" w:rsidP="00AF4698">
            <w:pPr>
              <w:ind w:right="-284"/>
              <w:rPr>
                <w:sz w:val="28"/>
                <w:szCs w:val="28"/>
              </w:rPr>
            </w:pPr>
            <w:r w:rsidRPr="00060180">
              <w:rPr>
                <w:sz w:val="28"/>
                <w:szCs w:val="28"/>
              </w:rPr>
              <w:t>0,0</w:t>
            </w:r>
          </w:p>
        </w:tc>
        <w:tc>
          <w:tcPr>
            <w:tcW w:w="1134" w:type="dxa"/>
          </w:tcPr>
          <w:p w14:paraId="40E17C39" w14:textId="77777777" w:rsidR="00AF4698" w:rsidRPr="00060180" w:rsidRDefault="00AF4698" w:rsidP="00AF4698">
            <w:pPr>
              <w:ind w:right="-284"/>
              <w:rPr>
                <w:sz w:val="28"/>
                <w:szCs w:val="28"/>
              </w:rPr>
            </w:pPr>
            <w:r w:rsidRPr="00060180">
              <w:rPr>
                <w:sz w:val="28"/>
                <w:szCs w:val="28"/>
              </w:rPr>
              <w:t>0,0</w:t>
            </w:r>
          </w:p>
        </w:tc>
        <w:tc>
          <w:tcPr>
            <w:tcW w:w="851" w:type="dxa"/>
          </w:tcPr>
          <w:p w14:paraId="25675C8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955FF11" w14:textId="77777777" w:rsidR="00AF4698" w:rsidRPr="00060180" w:rsidRDefault="00AF4698" w:rsidP="00AF4698">
            <w:pPr>
              <w:ind w:right="-284"/>
              <w:rPr>
                <w:sz w:val="28"/>
                <w:szCs w:val="28"/>
              </w:rPr>
            </w:pPr>
          </w:p>
        </w:tc>
        <w:tc>
          <w:tcPr>
            <w:tcW w:w="1417" w:type="dxa"/>
            <w:gridSpan w:val="2"/>
            <w:vMerge/>
            <w:vAlign w:val="center"/>
          </w:tcPr>
          <w:p w14:paraId="4326D5FD" w14:textId="77777777" w:rsidR="00AF4698" w:rsidRPr="00060180" w:rsidRDefault="00AF4698" w:rsidP="00AF4698">
            <w:pPr>
              <w:ind w:right="-284"/>
              <w:rPr>
                <w:sz w:val="28"/>
                <w:szCs w:val="28"/>
              </w:rPr>
            </w:pPr>
          </w:p>
        </w:tc>
      </w:tr>
      <w:tr w:rsidR="00AF4698" w:rsidRPr="00060180" w14:paraId="28ED8246" w14:textId="77777777" w:rsidTr="00893812">
        <w:trPr>
          <w:gridAfter w:val="1"/>
          <w:wAfter w:w="50" w:type="dxa"/>
          <w:trHeight w:val="386"/>
        </w:trPr>
        <w:tc>
          <w:tcPr>
            <w:tcW w:w="820" w:type="dxa"/>
            <w:vMerge/>
          </w:tcPr>
          <w:p w14:paraId="55CEE579" w14:textId="77777777" w:rsidR="00AF4698" w:rsidRPr="00060180" w:rsidRDefault="00AF4698" w:rsidP="00AF4698">
            <w:pPr>
              <w:ind w:right="-284"/>
              <w:rPr>
                <w:sz w:val="28"/>
                <w:szCs w:val="28"/>
              </w:rPr>
            </w:pPr>
          </w:p>
        </w:tc>
        <w:tc>
          <w:tcPr>
            <w:tcW w:w="2895" w:type="dxa"/>
            <w:vMerge/>
          </w:tcPr>
          <w:p w14:paraId="7D462E97" w14:textId="77777777" w:rsidR="00AF4698" w:rsidRPr="00060180" w:rsidRDefault="00AF4698" w:rsidP="00AF4698">
            <w:pPr>
              <w:rPr>
                <w:sz w:val="28"/>
                <w:szCs w:val="28"/>
              </w:rPr>
            </w:pPr>
          </w:p>
        </w:tc>
        <w:tc>
          <w:tcPr>
            <w:tcW w:w="1671" w:type="dxa"/>
          </w:tcPr>
          <w:p w14:paraId="08765CAE"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FCE4292" w14:textId="77777777" w:rsidR="00AF4698" w:rsidRPr="00060180" w:rsidRDefault="00AF4698" w:rsidP="00AF4698">
            <w:pPr>
              <w:ind w:right="-284"/>
              <w:rPr>
                <w:sz w:val="28"/>
                <w:szCs w:val="28"/>
              </w:rPr>
            </w:pPr>
            <w:r w:rsidRPr="00060180">
              <w:rPr>
                <w:sz w:val="28"/>
                <w:szCs w:val="28"/>
              </w:rPr>
              <w:t>2238,1</w:t>
            </w:r>
          </w:p>
        </w:tc>
        <w:tc>
          <w:tcPr>
            <w:tcW w:w="1164" w:type="dxa"/>
          </w:tcPr>
          <w:p w14:paraId="66DCC031" w14:textId="77777777" w:rsidR="00AF4698" w:rsidRPr="00060180" w:rsidRDefault="00AF4698" w:rsidP="00AF4698">
            <w:pPr>
              <w:ind w:right="-284"/>
              <w:rPr>
                <w:sz w:val="28"/>
                <w:szCs w:val="28"/>
              </w:rPr>
            </w:pPr>
            <w:r w:rsidRPr="00060180">
              <w:rPr>
                <w:sz w:val="28"/>
                <w:szCs w:val="28"/>
              </w:rPr>
              <w:t>0,0</w:t>
            </w:r>
          </w:p>
        </w:tc>
        <w:tc>
          <w:tcPr>
            <w:tcW w:w="1134" w:type="dxa"/>
          </w:tcPr>
          <w:p w14:paraId="3DC5F9E2" w14:textId="77777777" w:rsidR="00AF4698" w:rsidRPr="00060180" w:rsidRDefault="00AF4698" w:rsidP="00AF4698">
            <w:pPr>
              <w:ind w:right="-284"/>
              <w:rPr>
                <w:sz w:val="28"/>
                <w:szCs w:val="28"/>
              </w:rPr>
            </w:pPr>
            <w:r w:rsidRPr="00060180">
              <w:rPr>
                <w:sz w:val="28"/>
                <w:szCs w:val="28"/>
              </w:rPr>
              <w:t>2238,1</w:t>
            </w:r>
          </w:p>
        </w:tc>
        <w:tc>
          <w:tcPr>
            <w:tcW w:w="1417" w:type="dxa"/>
          </w:tcPr>
          <w:p w14:paraId="6F102406" w14:textId="77777777" w:rsidR="00AF4698" w:rsidRPr="00060180" w:rsidRDefault="00AF4698" w:rsidP="00AF4698">
            <w:pPr>
              <w:ind w:right="-284"/>
              <w:rPr>
                <w:sz w:val="28"/>
                <w:szCs w:val="28"/>
              </w:rPr>
            </w:pPr>
            <w:r w:rsidRPr="00060180">
              <w:rPr>
                <w:sz w:val="28"/>
                <w:szCs w:val="28"/>
              </w:rPr>
              <w:t>0,0</w:t>
            </w:r>
          </w:p>
        </w:tc>
        <w:tc>
          <w:tcPr>
            <w:tcW w:w="1134" w:type="dxa"/>
          </w:tcPr>
          <w:p w14:paraId="5942DA9C" w14:textId="77777777" w:rsidR="00AF4698" w:rsidRPr="00060180" w:rsidRDefault="00AF4698" w:rsidP="00AF4698">
            <w:pPr>
              <w:ind w:right="-284"/>
              <w:rPr>
                <w:sz w:val="28"/>
                <w:szCs w:val="28"/>
              </w:rPr>
            </w:pPr>
            <w:r w:rsidRPr="00060180">
              <w:rPr>
                <w:sz w:val="28"/>
                <w:szCs w:val="28"/>
              </w:rPr>
              <w:t>0,0</w:t>
            </w:r>
          </w:p>
        </w:tc>
        <w:tc>
          <w:tcPr>
            <w:tcW w:w="851" w:type="dxa"/>
          </w:tcPr>
          <w:p w14:paraId="74C98A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6FC0C" w14:textId="77777777" w:rsidR="00AF4698" w:rsidRPr="00060180" w:rsidRDefault="00AF4698" w:rsidP="00AF4698">
            <w:pPr>
              <w:ind w:right="-284"/>
              <w:rPr>
                <w:sz w:val="28"/>
                <w:szCs w:val="28"/>
              </w:rPr>
            </w:pPr>
          </w:p>
        </w:tc>
        <w:tc>
          <w:tcPr>
            <w:tcW w:w="1417" w:type="dxa"/>
            <w:gridSpan w:val="2"/>
            <w:vMerge/>
            <w:vAlign w:val="center"/>
          </w:tcPr>
          <w:p w14:paraId="56C04395" w14:textId="77777777" w:rsidR="00AF4698" w:rsidRPr="00060180" w:rsidRDefault="00AF4698" w:rsidP="00AF4698">
            <w:pPr>
              <w:ind w:right="-284"/>
              <w:rPr>
                <w:sz w:val="28"/>
                <w:szCs w:val="28"/>
              </w:rPr>
            </w:pPr>
          </w:p>
        </w:tc>
      </w:tr>
      <w:tr w:rsidR="00AF4698" w:rsidRPr="00060180" w14:paraId="0D132CFE" w14:textId="77777777" w:rsidTr="00893812">
        <w:trPr>
          <w:gridAfter w:val="1"/>
          <w:wAfter w:w="50" w:type="dxa"/>
          <w:trHeight w:val="386"/>
        </w:trPr>
        <w:tc>
          <w:tcPr>
            <w:tcW w:w="820" w:type="dxa"/>
            <w:vMerge/>
          </w:tcPr>
          <w:p w14:paraId="3AAB746C" w14:textId="77777777" w:rsidR="00AF4698" w:rsidRPr="00060180" w:rsidRDefault="00AF4698" w:rsidP="00AF4698">
            <w:pPr>
              <w:ind w:right="-284"/>
              <w:rPr>
                <w:sz w:val="28"/>
                <w:szCs w:val="28"/>
              </w:rPr>
            </w:pPr>
          </w:p>
        </w:tc>
        <w:tc>
          <w:tcPr>
            <w:tcW w:w="2895" w:type="dxa"/>
            <w:vMerge/>
          </w:tcPr>
          <w:p w14:paraId="5E9E2787" w14:textId="77777777" w:rsidR="00AF4698" w:rsidRPr="00060180" w:rsidRDefault="00AF4698" w:rsidP="00AF4698">
            <w:pPr>
              <w:rPr>
                <w:sz w:val="28"/>
                <w:szCs w:val="28"/>
              </w:rPr>
            </w:pPr>
          </w:p>
        </w:tc>
        <w:tc>
          <w:tcPr>
            <w:tcW w:w="1671" w:type="dxa"/>
          </w:tcPr>
          <w:p w14:paraId="745F4D2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71F5BE3" w14:textId="77777777" w:rsidR="00AF4698" w:rsidRPr="00060180" w:rsidRDefault="00AF4698" w:rsidP="00AF4698">
            <w:pPr>
              <w:ind w:right="-284"/>
              <w:rPr>
                <w:sz w:val="28"/>
                <w:szCs w:val="28"/>
              </w:rPr>
            </w:pPr>
            <w:r w:rsidRPr="00060180">
              <w:rPr>
                <w:sz w:val="28"/>
                <w:szCs w:val="28"/>
              </w:rPr>
              <w:t>0,0</w:t>
            </w:r>
          </w:p>
        </w:tc>
        <w:tc>
          <w:tcPr>
            <w:tcW w:w="1164" w:type="dxa"/>
          </w:tcPr>
          <w:p w14:paraId="5914C60A" w14:textId="77777777" w:rsidR="00AF4698" w:rsidRPr="00060180" w:rsidRDefault="00AF4698" w:rsidP="00AF4698">
            <w:pPr>
              <w:ind w:right="-284"/>
              <w:rPr>
                <w:sz w:val="28"/>
                <w:szCs w:val="28"/>
              </w:rPr>
            </w:pPr>
            <w:r w:rsidRPr="00060180">
              <w:rPr>
                <w:sz w:val="28"/>
                <w:szCs w:val="28"/>
              </w:rPr>
              <w:t>0,0</w:t>
            </w:r>
          </w:p>
        </w:tc>
        <w:tc>
          <w:tcPr>
            <w:tcW w:w="1134" w:type="dxa"/>
          </w:tcPr>
          <w:p w14:paraId="0CFE5EC7" w14:textId="77777777" w:rsidR="00AF4698" w:rsidRPr="00060180" w:rsidRDefault="00AF4698" w:rsidP="00AF4698">
            <w:pPr>
              <w:ind w:right="-284"/>
              <w:rPr>
                <w:sz w:val="28"/>
                <w:szCs w:val="28"/>
              </w:rPr>
            </w:pPr>
            <w:r w:rsidRPr="00060180">
              <w:rPr>
                <w:sz w:val="28"/>
                <w:szCs w:val="28"/>
              </w:rPr>
              <w:t>0,0</w:t>
            </w:r>
          </w:p>
        </w:tc>
        <w:tc>
          <w:tcPr>
            <w:tcW w:w="1417" w:type="dxa"/>
          </w:tcPr>
          <w:p w14:paraId="1586B669" w14:textId="77777777" w:rsidR="00AF4698" w:rsidRPr="00060180" w:rsidRDefault="00AF4698" w:rsidP="00AF4698">
            <w:pPr>
              <w:ind w:right="-284"/>
              <w:rPr>
                <w:sz w:val="28"/>
                <w:szCs w:val="28"/>
              </w:rPr>
            </w:pPr>
            <w:r w:rsidRPr="00060180">
              <w:rPr>
                <w:sz w:val="28"/>
                <w:szCs w:val="28"/>
              </w:rPr>
              <w:t>0,0</w:t>
            </w:r>
          </w:p>
        </w:tc>
        <w:tc>
          <w:tcPr>
            <w:tcW w:w="1134" w:type="dxa"/>
          </w:tcPr>
          <w:p w14:paraId="6C10A3DF" w14:textId="77777777" w:rsidR="00AF4698" w:rsidRPr="00060180" w:rsidRDefault="00AF4698" w:rsidP="00AF4698">
            <w:pPr>
              <w:ind w:right="-284"/>
              <w:rPr>
                <w:sz w:val="28"/>
                <w:szCs w:val="28"/>
              </w:rPr>
            </w:pPr>
            <w:r w:rsidRPr="00060180">
              <w:rPr>
                <w:sz w:val="28"/>
                <w:szCs w:val="28"/>
              </w:rPr>
              <w:t>0,0</w:t>
            </w:r>
          </w:p>
        </w:tc>
        <w:tc>
          <w:tcPr>
            <w:tcW w:w="851" w:type="dxa"/>
          </w:tcPr>
          <w:p w14:paraId="556B98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BB3FB51" w14:textId="77777777" w:rsidR="00AF4698" w:rsidRPr="00060180" w:rsidRDefault="00AF4698" w:rsidP="00AF4698">
            <w:pPr>
              <w:ind w:right="-284"/>
              <w:rPr>
                <w:sz w:val="28"/>
                <w:szCs w:val="28"/>
              </w:rPr>
            </w:pPr>
          </w:p>
        </w:tc>
        <w:tc>
          <w:tcPr>
            <w:tcW w:w="1417" w:type="dxa"/>
            <w:gridSpan w:val="2"/>
            <w:vMerge/>
            <w:vAlign w:val="center"/>
          </w:tcPr>
          <w:p w14:paraId="62BD23CC" w14:textId="77777777" w:rsidR="00AF4698" w:rsidRPr="00060180" w:rsidRDefault="00AF4698" w:rsidP="00AF4698">
            <w:pPr>
              <w:ind w:right="-284"/>
              <w:rPr>
                <w:sz w:val="28"/>
                <w:szCs w:val="28"/>
              </w:rPr>
            </w:pPr>
          </w:p>
        </w:tc>
      </w:tr>
      <w:tr w:rsidR="00AF4698" w:rsidRPr="00060180" w14:paraId="25A9FC46" w14:textId="77777777" w:rsidTr="00893812">
        <w:trPr>
          <w:gridAfter w:val="1"/>
          <w:wAfter w:w="50" w:type="dxa"/>
          <w:trHeight w:val="386"/>
        </w:trPr>
        <w:tc>
          <w:tcPr>
            <w:tcW w:w="820" w:type="dxa"/>
            <w:vMerge w:val="restart"/>
          </w:tcPr>
          <w:p w14:paraId="33B1C49F" w14:textId="77777777" w:rsidR="00AF4698" w:rsidRPr="00060180" w:rsidRDefault="00AF4698" w:rsidP="00AF4698">
            <w:pPr>
              <w:ind w:right="-284"/>
              <w:rPr>
                <w:sz w:val="28"/>
                <w:szCs w:val="28"/>
              </w:rPr>
            </w:pPr>
            <w:r w:rsidRPr="00060180">
              <w:rPr>
                <w:sz w:val="28"/>
                <w:szCs w:val="28"/>
              </w:rPr>
              <w:lastRenderedPageBreak/>
              <w:t>1.1.18</w:t>
            </w:r>
          </w:p>
        </w:tc>
        <w:tc>
          <w:tcPr>
            <w:tcW w:w="2895" w:type="dxa"/>
            <w:vMerge w:val="restart"/>
          </w:tcPr>
          <w:p w14:paraId="45D0D204" w14:textId="77777777" w:rsidR="00AF4698" w:rsidRPr="00060180" w:rsidRDefault="00AF4698" w:rsidP="00AF4698">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AF4698" w:rsidRPr="00060180" w:rsidRDefault="00AF4698" w:rsidP="00AF4698">
            <w:pPr>
              <w:ind w:right="-284"/>
              <w:rPr>
                <w:sz w:val="28"/>
                <w:szCs w:val="28"/>
              </w:rPr>
            </w:pPr>
            <w:r w:rsidRPr="00060180">
              <w:rPr>
                <w:sz w:val="28"/>
                <w:szCs w:val="28"/>
              </w:rPr>
              <w:t>всего</w:t>
            </w:r>
          </w:p>
        </w:tc>
        <w:tc>
          <w:tcPr>
            <w:tcW w:w="1276" w:type="dxa"/>
          </w:tcPr>
          <w:p w14:paraId="18145788" w14:textId="77777777" w:rsidR="00AF4698" w:rsidRPr="00060180" w:rsidRDefault="00AF4698" w:rsidP="00AF4698">
            <w:pPr>
              <w:ind w:right="-284"/>
              <w:rPr>
                <w:sz w:val="28"/>
                <w:szCs w:val="28"/>
              </w:rPr>
            </w:pPr>
            <w:r w:rsidRPr="00060180">
              <w:rPr>
                <w:sz w:val="28"/>
                <w:szCs w:val="28"/>
              </w:rPr>
              <w:t>500,0</w:t>
            </w:r>
          </w:p>
        </w:tc>
        <w:tc>
          <w:tcPr>
            <w:tcW w:w="1164" w:type="dxa"/>
          </w:tcPr>
          <w:p w14:paraId="5F6EC982" w14:textId="77777777" w:rsidR="00AF4698" w:rsidRPr="00060180" w:rsidRDefault="00AF4698" w:rsidP="00AF4698">
            <w:pPr>
              <w:ind w:right="-284"/>
              <w:rPr>
                <w:sz w:val="28"/>
                <w:szCs w:val="28"/>
              </w:rPr>
            </w:pPr>
            <w:r w:rsidRPr="00060180">
              <w:rPr>
                <w:sz w:val="28"/>
                <w:szCs w:val="28"/>
              </w:rPr>
              <w:t>0,0</w:t>
            </w:r>
          </w:p>
        </w:tc>
        <w:tc>
          <w:tcPr>
            <w:tcW w:w="1134" w:type="dxa"/>
          </w:tcPr>
          <w:p w14:paraId="3835568B" w14:textId="77777777" w:rsidR="00AF4698" w:rsidRPr="00060180" w:rsidRDefault="00AF4698" w:rsidP="00AF4698">
            <w:pPr>
              <w:ind w:right="-284"/>
              <w:rPr>
                <w:sz w:val="28"/>
                <w:szCs w:val="28"/>
              </w:rPr>
            </w:pPr>
            <w:r w:rsidRPr="00060180">
              <w:rPr>
                <w:sz w:val="28"/>
                <w:szCs w:val="28"/>
              </w:rPr>
              <w:t>500,0</w:t>
            </w:r>
          </w:p>
        </w:tc>
        <w:tc>
          <w:tcPr>
            <w:tcW w:w="1417" w:type="dxa"/>
          </w:tcPr>
          <w:p w14:paraId="7145F5EC" w14:textId="77777777" w:rsidR="00AF4698" w:rsidRPr="00060180" w:rsidRDefault="00AF4698" w:rsidP="00AF4698">
            <w:pPr>
              <w:ind w:right="-284"/>
              <w:rPr>
                <w:sz w:val="28"/>
                <w:szCs w:val="28"/>
              </w:rPr>
            </w:pPr>
            <w:r w:rsidRPr="00060180">
              <w:rPr>
                <w:sz w:val="28"/>
                <w:szCs w:val="28"/>
              </w:rPr>
              <w:t>0,0</w:t>
            </w:r>
          </w:p>
        </w:tc>
        <w:tc>
          <w:tcPr>
            <w:tcW w:w="1134" w:type="dxa"/>
          </w:tcPr>
          <w:p w14:paraId="23F8605D" w14:textId="77777777" w:rsidR="00AF4698" w:rsidRPr="00060180" w:rsidRDefault="00AF4698" w:rsidP="00AF4698">
            <w:pPr>
              <w:ind w:right="-284"/>
              <w:rPr>
                <w:sz w:val="28"/>
                <w:szCs w:val="28"/>
              </w:rPr>
            </w:pPr>
            <w:r w:rsidRPr="00060180">
              <w:rPr>
                <w:sz w:val="28"/>
                <w:szCs w:val="28"/>
              </w:rPr>
              <w:t>0,0</w:t>
            </w:r>
          </w:p>
        </w:tc>
        <w:tc>
          <w:tcPr>
            <w:tcW w:w="851" w:type="dxa"/>
          </w:tcPr>
          <w:p w14:paraId="0A958C8E"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63DE2FA"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F395DEC" w14:textId="77777777" w:rsidR="00AF4698" w:rsidRPr="00060180" w:rsidRDefault="00AF4698" w:rsidP="00AF4698">
            <w:pPr>
              <w:ind w:right="-284"/>
              <w:rPr>
                <w:sz w:val="28"/>
                <w:szCs w:val="28"/>
              </w:rPr>
            </w:pPr>
            <w:r w:rsidRPr="00060180">
              <w:rPr>
                <w:sz w:val="28"/>
                <w:szCs w:val="28"/>
              </w:rPr>
              <w:t>2021 г.-  ед.</w:t>
            </w:r>
          </w:p>
          <w:p w14:paraId="46D4FD0D" w14:textId="77777777" w:rsidR="00AF4698" w:rsidRPr="00060180" w:rsidRDefault="00AF4698" w:rsidP="00AF4698">
            <w:pPr>
              <w:ind w:right="-284"/>
              <w:rPr>
                <w:sz w:val="28"/>
                <w:szCs w:val="28"/>
              </w:rPr>
            </w:pPr>
            <w:r w:rsidRPr="00060180">
              <w:rPr>
                <w:sz w:val="28"/>
                <w:szCs w:val="28"/>
              </w:rPr>
              <w:t>2022 г. –1 ед.</w:t>
            </w:r>
          </w:p>
          <w:p w14:paraId="73FCBF26" w14:textId="77777777" w:rsidR="00AF4698" w:rsidRPr="00060180" w:rsidRDefault="00AF4698" w:rsidP="00AF4698">
            <w:pPr>
              <w:ind w:right="-284"/>
              <w:rPr>
                <w:sz w:val="28"/>
                <w:szCs w:val="28"/>
              </w:rPr>
            </w:pPr>
            <w:r w:rsidRPr="00060180">
              <w:rPr>
                <w:sz w:val="28"/>
                <w:szCs w:val="28"/>
              </w:rPr>
              <w:t>2023 г. – ед.</w:t>
            </w:r>
          </w:p>
          <w:p w14:paraId="423E166E" w14:textId="77777777" w:rsidR="00AF4698" w:rsidRPr="00060180" w:rsidRDefault="00AF4698" w:rsidP="00AF4698">
            <w:pPr>
              <w:ind w:right="-284"/>
              <w:rPr>
                <w:sz w:val="28"/>
                <w:szCs w:val="28"/>
              </w:rPr>
            </w:pPr>
            <w:r w:rsidRPr="00060180">
              <w:rPr>
                <w:sz w:val="28"/>
                <w:szCs w:val="28"/>
              </w:rPr>
              <w:t>2024 г. – ед.</w:t>
            </w:r>
          </w:p>
          <w:p w14:paraId="62EF5D17"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5F36CCB" w14:textId="77777777" w:rsidTr="00893812">
        <w:trPr>
          <w:gridAfter w:val="1"/>
          <w:wAfter w:w="50" w:type="dxa"/>
          <w:trHeight w:val="386"/>
        </w:trPr>
        <w:tc>
          <w:tcPr>
            <w:tcW w:w="820" w:type="dxa"/>
            <w:vMerge/>
          </w:tcPr>
          <w:p w14:paraId="053FDFC0" w14:textId="77777777" w:rsidR="00AF4698" w:rsidRPr="00060180" w:rsidRDefault="00AF4698" w:rsidP="00AF4698">
            <w:pPr>
              <w:ind w:right="-284"/>
              <w:rPr>
                <w:sz w:val="28"/>
                <w:szCs w:val="28"/>
              </w:rPr>
            </w:pPr>
          </w:p>
        </w:tc>
        <w:tc>
          <w:tcPr>
            <w:tcW w:w="2895" w:type="dxa"/>
            <w:vMerge/>
          </w:tcPr>
          <w:p w14:paraId="7E7785D0" w14:textId="77777777" w:rsidR="00AF4698" w:rsidRPr="00060180" w:rsidRDefault="00AF4698" w:rsidP="00AF4698">
            <w:pPr>
              <w:rPr>
                <w:sz w:val="28"/>
                <w:szCs w:val="28"/>
              </w:rPr>
            </w:pPr>
          </w:p>
        </w:tc>
        <w:tc>
          <w:tcPr>
            <w:tcW w:w="1671" w:type="dxa"/>
          </w:tcPr>
          <w:p w14:paraId="4A557E3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CD6DA91" w14:textId="77777777" w:rsidR="00AF4698" w:rsidRPr="00060180" w:rsidRDefault="00AF4698" w:rsidP="00AF4698">
            <w:pPr>
              <w:ind w:right="-284"/>
              <w:rPr>
                <w:sz w:val="28"/>
                <w:szCs w:val="28"/>
              </w:rPr>
            </w:pPr>
            <w:r w:rsidRPr="00060180">
              <w:rPr>
                <w:sz w:val="28"/>
                <w:szCs w:val="28"/>
              </w:rPr>
              <w:t>0,0</w:t>
            </w:r>
          </w:p>
        </w:tc>
        <w:tc>
          <w:tcPr>
            <w:tcW w:w="1164" w:type="dxa"/>
          </w:tcPr>
          <w:p w14:paraId="698BD26D" w14:textId="77777777" w:rsidR="00AF4698" w:rsidRPr="00060180" w:rsidRDefault="00AF4698" w:rsidP="00AF4698">
            <w:pPr>
              <w:ind w:right="-284"/>
              <w:rPr>
                <w:sz w:val="28"/>
                <w:szCs w:val="28"/>
              </w:rPr>
            </w:pPr>
            <w:r w:rsidRPr="00060180">
              <w:rPr>
                <w:sz w:val="28"/>
                <w:szCs w:val="28"/>
              </w:rPr>
              <w:t>0,0</w:t>
            </w:r>
          </w:p>
        </w:tc>
        <w:tc>
          <w:tcPr>
            <w:tcW w:w="1134" w:type="dxa"/>
          </w:tcPr>
          <w:p w14:paraId="34149310" w14:textId="77777777" w:rsidR="00AF4698" w:rsidRPr="00060180" w:rsidRDefault="00AF4698" w:rsidP="00AF4698">
            <w:pPr>
              <w:ind w:right="-284"/>
              <w:rPr>
                <w:sz w:val="28"/>
                <w:szCs w:val="28"/>
              </w:rPr>
            </w:pPr>
            <w:r w:rsidRPr="00060180">
              <w:rPr>
                <w:sz w:val="28"/>
                <w:szCs w:val="28"/>
              </w:rPr>
              <w:t>0,0</w:t>
            </w:r>
          </w:p>
        </w:tc>
        <w:tc>
          <w:tcPr>
            <w:tcW w:w="1417" w:type="dxa"/>
          </w:tcPr>
          <w:p w14:paraId="145AA322" w14:textId="77777777" w:rsidR="00AF4698" w:rsidRPr="00060180" w:rsidRDefault="00AF4698" w:rsidP="00AF4698">
            <w:pPr>
              <w:ind w:right="-284"/>
              <w:rPr>
                <w:sz w:val="28"/>
                <w:szCs w:val="28"/>
              </w:rPr>
            </w:pPr>
            <w:r w:rsidRPr="00060180">
              <w:rPr>
                <w:sz w:val="28"/>
                <w:szCs w:val="28"/>
              </w:rPr>
              <w:t>0,0</w:t>
            </w:r>
          </w:p>
        </w:tc>
        <w:tc>
          <w:tcPr>
            <w:tcW w:w="1134" w:type="dxa"/>
          </w:tcPr>
          <w:p w14:paraId="74310C6A" w14:textId="77777777" w:rsidR="00AF4698" w:rsidRPr="00060180" w:rsidRDefault="00AF4698" w:rsidP="00AF4698">
            <w:pPr>
              <w:ind w:right="-284"/>
              <w:rPr>
                <w:sz w:val="28"/>
                <w:szCs w:val="28"/>
              </w:rPr>
            </w:pPr>
            <w:r w:rsidRPr="00060180">
              <w:rPr>
                <w:sz w:val="28"/>
                <w:szCs w:val="28"/>
              </w:rPr>
              <w:t>0,0</w:t>
            </w:r>
          </w:p>
        </w:tc>
        <w:tc>
          <w:tcPr>
            <w:tcW w:w="851" w:type="dxa"/>
          </w:tcPr>
          <w:p w14:paraId="18B640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2C73B7C" w14:textId="77777777" w:rsidR="00AF4698" w:rsidRPr="00060180" w:rsidRDefault="00AF4698" w:rsidP="00AF4698">
            <w:pPr>
              <w:ind w:right="-284"/>
              <w:rPr>
                <w:sz w:val="28"/>
                <w:szCs w:val="28"/>
              </w:rPr>
            </w:pPr>
          </w:p>
        </w:tc>
        <w:tc>
          <w:tcPr>
            <w:tcW w:w="1417" w:type="dxa"/>
            <w:gridSpan w:val="2"/>
            <w:vMerge/>
            <w:vAlign w:val="center"/>
          </w:tcPr>
          <w:p w14:paraId="5041C36F" w14:textId="77777777" w:rsidR="00AF4698" w:rsidRPr="00060180" w:rsidRDefault="00AF4698" w:rsidP="00AF4698">
            <w:pPr>
              <w:ind w:right="-284"/>
              <w:rPr>
                <w:sz w:val="28"/>
                <w:szCs w:val="28"/>
              </w:rPr>
            </w:pPr>
          </w:p>
        </w:tc>
      </w:tr>
      <w:tr w:rsidR="00AF4698" w:rsidRPr="00060180" w14:paraId="217B4D02" w14:textId="77777777" w:rsidTr="00893812">
        <w:trPr>
          <w:gridAfter w:val="1"/>
          <w:wAfter w:w="50" w:type="dxa"/>
          <w:trHeight w:val="386"/>
        </w:trPr>
        <w:tc>
          <w:tcPr>
            <w:tcW w:w="820" w:type="dxa"/>
            <w:vMerge/>
          </w:tcPr>
          <w:p w14:paraId="66A157B3" w14:textId="77777777" w:rsidR="00AF4698" w:rsidRPr="00060180" w:rsidRDefault="00AF4698" w:rsidP="00AF4698">
            <w:pPr>
              <w:ind w:right="-284"/>
              <w:rPr>
                <w:sz w:val="28"/>
                <w:szCs w:val="28"/>
              </w:rPr>
            </w:pPr>
          </w:p>
        </w:tc>
        <w:tc>
          <w:tcPr>
            <w:tcW w:w="2895" w:type="dxa"/>
            <w:vMerge/>
          </w:tcPr>
          <w:p w14:paraId="56AE5175" w14:textId="77777777" w:rsidR="00AF4698" w:rsidRPr="00060180" w:rsidRDefault="00AF4698" w:rsidP="00AF4698">
            <w:pPr>
              <w:rPr>
                <w:sz w:val="28"/>
                <w:szCs w:val="28"/>
              </w:rPr>
            </w:pPr>
          </w:p>
        </w:tc>
        <w:tc>
          <w:tcPr>
            <w:tcW w:w="1671" w:type="dxa"/>
          </w:tcPr>
          <w:p w14:paraId="7877D0C3"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790D22F" w14:textId="77777777" w:rsidR="00AF4698" w:rsidRPr="00060180" w:rsidRDefault="00AF4698" w:rsidP="00AF4698">
            <w:pPr>
              <w:ind w:right="-284"/>
              <w:rPr>
                <w:sz w:val="28"/>
                <w:szCs w:val="28"/>
              </w:rPr>
            </w:pPr>
            <w:r w:rsidRPr="00060180">
              <w:rPr>
                <w:sz w:val="28"/>
                <w:szCs w:val="28"/>
              </w:rPr>
              <w:t>0,0</w:t>
            </w:r>
          </w:p>
        </w:tc>
        <w:tc>
          <w:tcPr>
            <w:tcW w:w="1164" w:type="dxa"/>
          </w:tcPr>
          <w:p w14:paraId="79DC2CF6" w14:textId="77777777" w:rsidR="00AF4698" w:rsidRPr="00060180" w:rsidRDefault="00AF4698" w:rsidP="00AF4698">
            <w:pPr>
              <w:ind w:right="-284"/>
              <w:rPr>
                <w:sz w:val="28"/>
                <w:szCs w:val="28"/>
              </w:rPr>
            </w:pPr>
            <w:r w:rsidRPr="00060180">
              <w:rPr>
                <w:sz w:val="28"/>
                <w:szCs w:val="28"/>
              </w:rPr>
              <w:t>0,0</w:t>
            </w:r>
          </w:p>
        </w:tc>
        <w:tc>
          <w:tcPr>
            <w:tcW w:w="1134" w:type="dxa"/>
          </w:tcPr>
          <w:p w14:paraId="0EB5DC0C" w14:textId="77777777" w:rsidR="00AF4698" w:rsidRPr="00060180" w:rsidRDefault="00AF4698" w:rsidP="00AF4698">
            <w:pPr>
              <w:ind w:right="-284"/>
              <w:rPr>
                <w:sz w:val="28"/>
                <w:szCs w:val="28"/>
              </w:rPr>
            </w:pPr>
            <w:r w:rsidRPr="00060180">
              <w:rPr>
                <w:sz w:val="28"/>
                <w:szCs w:val="28"/>
              </w:rPr>
              <w:t>0,0</w:t>
            </w:r>
          </w:p>
        </w:tc>
        <w:tc>
          <w:tcPr>
            <w:tcW w:w="1417" w:type="dxa"/>
          </w:tcPr>
          <w:p w14:paraId="71C76371" w14:textId="77777777" w:rsidR="00AF4698" w:rsidRPr="00060180" w:rsidRDefault="00AF4698" w:rsidP="00AF4698">
            <w:pPr>
              <w:ind w:right="-284"/>
              <w:rPr>
                <w:sz w:val="28"/>
                <w:szCs w:val="28"/>
              </w:rPr>
            </w:pPr>
            <w:r w:rsidRPr="00060180">
              <w:rPr>
                <w:sz w:val="28"/>
                <w:szCs w:val="28"/>
              </w:rPr>
              <w:t>0,0</w:t>
            </w:r>
          </w:p>
        </w:tc>
        <w:tc>
          <w:tcPr>
            <w:tcW w:w="1134" w:type="dxa"/>
          </w:tcPr>
          <w:p w14:paraId="093ED0E7" w14:textId="77777777" w:rsidR="00AF4698" w:rsidRPr="00060180" w:rsidRDefault="00AF4698" w:rsidP="00AF4698">
            <w:pPr>
              <w:ind w:right="-284"/>
              <w:rPr>
                <w:sz w:val="28"/>
                <w:szCs w:val="28"/>
              </w:rPr>
            </w:pPr>
            <w:r w:rsidRPr="00060180">
              <w:rPr>
                <w:sz w:val="28"/>
                <w:szCs w:val="28"/>
              </w:rPr>
              <w:t>0,0</w:t>
            </w:r>
          </w:p>
        </w:tc>
        <w:tc>
          <w:tcPr>
            <w:tcW w:w="851" w:type="dxa"/>
          </w:tcPr>
          <w:p w14:paraId="49E0E24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562FCF" w14:textId="77777777" w:rsidR="00AF4698" w:rsidRPr="00060180" w:rsidRDefault="00AF4698" w:rsidP="00AF4698">
            <w:pPr>
              <w:ind w:right="-284"/>
              <w:rPr>
                <w:sz w:val="28"/>
                <w:szCs w:val="28"/>
              </w:rPr>
            </w:pPr>
          </w:p>
        </w:tc>
        <w:tc>
          <w:tcPr>
            <w:tcW w:w="1417" w:type="dxa"/>
            <w:gridSpan w:val="2"/>
            <w:vMerge/>
            <w:vAlign w:val="center"/>
          </w:tcPr>
          <w:p w14:paraId="2C750CDD" w14:textId="77777777" w:rsidR="00AF4698" w:rsidRPr="00060180" w:rsidRDefault="00AF4698" w:rsidP="00AF4698">
            <w:pPr>
              <w:ind w:right="-284"/>
              <w:rPr>
                <w:sz w:val="28"/>
                <w:szCs w:val="28"/>
              </w:rPr>
            </w:pPr>
          </w:p>
        </w:tc>
      </w:tr>
      <w:tr w:rsidR="00AF4698" w:rsidRPr="00060180" w14:paraId="1F15DA3E" w14:textId="77777777" w:rsidTr="00893812">
        <w:trPr>
          <w:gridAfter w:val="1"/>
          <w:wAfter w:w="50" w:type="dxa"/>
          <w:trHeight w:val="386"/>
        </w:trPr>
        <w:tc>
          <w:tcPr>
            <w:tcW w:w="820" w:type="dxa"/>
            <w:vMerge/>
          </w:tcPr>
          <w:p w14:paraId="12460D96" w14:textId="77777777" w:rsidR="00AF4698" w:rsidRPr="00060180" w:rsidRDefault="00AF4698" w:rsidP="00AF4698">
            <w:pPr>
              <w:ind w:right="-284"/>
              <w:rPr>
                <w:sz w:val="28"/>
                <w:szCs w:val="28"/>
              </w:rPr>
            </w:pPr>
          </w:p>
        </w:tc>
        <w:tc>
          <w:tcPr>
            <w:tcW w:w="2895" w:type="dxa"/>
            <w:vMerge/>
          </w:tcPr>
          <w:p w14:paraId="2483EE63" w14:textId="77777777" w:rsidR="00AF4698" w:rsidRPr="00060180" w:rsidRDefault="00AF4698" w:rsidP="00AF4698">
            <w:pPr>
              <w:rPr>
                <w:sz w:val="28"/>
                <w:szCs w:val="28"/>
              </w:rPr>
            </w:pPr>
          </w:p>
        </w:tc>
        <w:tc>
          <w:tcPr>
            <w:tcW w:w="1671" w:type="dxa"/>
          </w:tcPr>
          <w:p w14:paraId="745D1CF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32CF0C5" w14:textId="77777777" w:rsidR="00AF4698" w:rsidRPr="00060180" w:rsidRDefault="00AF4698" w:rsidP="00AF4698">
            <w:pPr>
              <w:ind w:right="-284"/>
              <w:rPr>
                <w:sz w:val="28"/>
                <w:szCs w:val="28"/>
              </w:rPr>
            </w:pPr>
            <w:r w:rsidRPr="00060180">
              <w:rPr>
                <w:sz w:val="28"/>
                <w:szCs w:val="28"/>
              </w:rPr>
              <w:t>500,0</w:t>
            </w:r>
          </w:p>
        </w:tc>
        <w:tc>
          <w:tcPr>
            <w:tcW w:w="1164" w:type="dxa"/>
          </w:tcPr>
          <w:p w14:paraId="5E1D8284" w14:textId="77777777" w:rsidR="00AF4698" w:rsidRPr="00060180" w:rsidRDefault="00AF4698" w:rsidP="00AF4698">
            <w:pPr>
              <w:ind w:right="-284"/>
              <w:rPr>
                <w:sz w:val="28"/>
                <w:szCs w:val="28"/>
              </w:rPr>
            </w:pPr>
            <w:r w:rsidRPr="00060180">
              <w:rPr>
                <w:sz w:val="28"/>
                <w:szCs w:val="28"/>
              </w:rPr>
              <w:t>0,0</w:t>
            </w:r>
          </w:p>
        </w:tc>
        <w:tc>
          <w:tcPr>
            <w:tcW w:w="1134" w:type="dxa"/>
          </w:tcPr>
          <w:p w14:paraId="2D24F0B3" w14:textId="77777777" w:rsidR="00AF4698" w:rsidRPr="00060180" w:rsidRDefault="00AF4698" w:rsidP="00AF4698">
            <w:pPr>
              <w:ind w:right="-284"/>
              <w:rPr>
                <w:sz w:val="28"/>
                <w:szCs w:val="28"/>
              </w:rPr>
            </w:pPr>
            <w:r w:rsidRPr="00060180">
              <w:rPr>
                <w:sz w:val="28"/>
                <w:szCs w:val="28"/>
              </w:rPr>
              <w:t>500,0</w:t>
            </w:r>
          </w:p>
        </w:tc>
        <w:tc>
          <w:tcPr>
            <w:tcW w:w="1417" w:type="dxa"/>
          </w:tcPr>
          <w:p w14:paraId="7D32C855" w14:textId="77777777" w:rsidR="00AF4698" w:rsidRPr="00060180" w:rsidRDefault="00AF4698" w:rsidP="00AF4698">
            <w:pPr>
              <w:ind w:right="-284"/>
              <w:rPr>
                <w:sz w:val="28"/>
                <w:szCs w:val="28"/>
              </w:rPr>
            </w:pPr>
            <w:r w:rsidRPr="00060180">
              <w:rPr>
                <w:sz w:val="28"/>
                <w:szCs w:val="28"/>
              </w:rPr>
              <w:t>0,0</w:t>
            </w:r>
          </w:p>
        </w:tc>
        <w:tc>
          <w:tcPr>
            <w:tcW w:w="1134" w:type="dxa"/>
          </w:tcPr>
          <w:p w14:paraId="203C65C2" w14:textId="77777777" w:rsidR="00AF4698" w:rsidRPr="00060180" w:rsidRDefault="00AF4698" w:rsidP="00AF4698">
            <w:pPr>
              <w:ind w:right="-284"/>
              <w:rPr>
                <w:sz w:val="28"/>
                <w:szCs w:val="28"/>
              </w:rPr>
            </w:pPr>
            <w:r w:rsidRPr="00060180">
              <w:rPr>
                <w:sz w:val="28"/>
                <w:szCs w:val="28"/>
              </w:rPr>
              <w:t>0,0</w:t>
            </w:r>
          </w:p>
        </w:tc>
        <w:tc>
          <w:tcPr>
            <w:tcW w:w="851" w:type="dxa"/>
          </w:tcPr>
          <w:p w14:paraId="481887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052460" w14:textId="77777777" w:rsidR="00AF4698" w:rsidRPr="00060180" w:rsidRDefault="00AF4698" w:rsidP="00AF4698">
            <w:pPr>
              <w:ind w:right="-284"/>
              <w:rPr>
                <w:sz w:val="28"/>
                <w:szCs w:val="28"/>
              </w:rPr>
            </w:pPr>
          </w:p>
        </w:tc>
        <w:tc>
          <w:tcPr>
            <w:tcW w:w="1417" w:type="dxa"/>
            <w:gridSpan w:val="2"/>
            <w:vMerge/>
            <w:vAlign w:val="center"/>
          </w:tcPr>
          <w:p w14:paraId="10516ED7" w14:textId="77777777" w:rsidR="00AF4698" w:rsidRPr="00060180" w:rsidRDefault="00AF4698" w:rsidP="00AF4698">
            <w:pPr>
              <w:ind w:right="-284"/>
              <w:rPr>
                <w:sz w:val="28"/>
                <w:szCs w:val="28"/>
              </w:rPr>
            </w:pPr>
          </w:p>
        </w:tc>
      </w:tr>
      <w:tr w:rsidR="00AF4698" w:rsidRPr="00060180" w14:paraId="3E2CCA21" w14:textId="77777777" w:rsidTr="00893812">
        <w:trPr>
          <w:gridAfter w:val="1"/>
          <w:wAfter w:w="50" w:type="dxa"/>
          <w:trHeight w:val="386"/>
        </w:trPr>
        <w:tc>
          <w:tcPr>
            <w:tcW w:w="820" w:type="dxa"/>
            <w:vMerge/>
          </w:tcPr>
          <w:p w14:paraId="24622F7A" w14:textId="77777777" w:rsidR="00AF4698" w:rsidRPr="00060180" w:rsidRDefault="00AF4698" w:rsidP="00AF4698">
            <w:pPr>
              <w:ind w:right="-284"/>
              <w:rPr>
                <w:sz w:val="28"/>
                <w:szCs w:val="28"/>
              </w:rPr>
            </w:pPr>
          </w:p>
        </w:tc>
        <w:tc>
          <w:tcPr>
            <w:tcW w:w="2895" w:type="dxa"/>
            <w:vMerge/>
          </w:tcPr>
          <w:p w14:paraId="65C42293" w14:textId="77777777" w:rsidR="00AF4698" w:rsidRPr="00060180" w:rsidRDefault="00AF4698" w:rsidP="00AF4698">
            <w:pPr>
              <w:rPr>
                <w:sz w:val="28"/>
                <w:szCs w:val="28"/>
              </w:rPr>
            </w:pPr>
          </w:p>
        </w:tc>
        <w:tc>
          <w:tcPr>
            <w:tcW w:w="1671" w:type="dxa"/>
          </w:tcPr>
          <w:p w14:paraId="306F57A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A81FA2E" w14:textId="77777777" w:rsidR="00AF4698" w:rsidRPr="00060180" w:rsidRDefault="00AF4698" w:rsidP="00AF4698">
            <w:pPr>
              <w:ind w:right="-284"/>
              <w:rPr>
                <w:sz w:val="28"/>
                <w:szCs w:val="28"/>
              </w:rPr>
            </w:pPr>
            <w:r w:rsidRPr="00060180">
              <w:rPr>
                <w:sz w:val="28"/>
                <w:szCs w:val="28"/>
              </w:rPr>
              <w:t>0,0</w:t>
            </w:r>
          </w:p>
        </w:tc>
        <w:tc>
          <w:tcPr>
            <w:tcW w:w="1164" w:type="dxa"/>
          </w:tcPr>
          <w:p w14:paraId="27679B1E" w14:textId="77777777" w:rsidR="00AF4698" w:rsidRPr="00060180" w:rsidRDefault="00AF4698" w:rsidP="00AF4698">
            <w:pPr>
              <w:ind w:right="-284"/>
              <w:rPr>
                <w:sz w:val="28"/>
                <w:szCs w:val="28"/>
              </w:rPr>
            </w:pPr>
            <w:r w:rsidRPr="00060180">
              <w:rPr>
                <w:sz w:val="28"/>
                <w:szCs w:val="28"/>
              </w:rPr>
              <w:t>0,0</w:t>
            </w:r>
          </w:p>
        </w:tc>
        <w:tc>
          <w:tcPr>
            <w:tcW w:w="1134" w:type="dxa"/>
          </w:tcPr>
          <w:p w14:paraId="4CB690A9" w14:textId="77777777" w:rsidR="00AF4698" w:rsidRPr="00060180" w:rsidRDefault="00AF4698" w:rsidP="00AF4698">
            <w:pPr>
              <w:ind w:right="-284"/>
              <w:rPr>
                <w:sz w:val="28"/>
                <w:szCs w:val="28"/>
              </w:rPr>
            </w:pPr>
            <w:r w:rsidRPr="00060180">
              <w:rPr>
                <w:sz w:val="28"/>
                <w:szCs w:val="28"/>
              </w:rPr>
              <w:t>0,0</w:t>
            </w:r>
          </w:p>
        </w:tc>
        <w:tc>
          <w:tcPr>
            <w:tcW w:w="1417" w:type="dxa"/>
          </w:tcPr>
          <w:p w14:paraId="12D8772B" w14:textId="77777777" w:rsidR="00AF4698" w:rsidRPr="00060180" w:rsidRDefault="00AF4698" w:rsidP="00AF4698">
            <w:pPr>
              <w:ind w:right="-284"/>
              <w:rPr>
                <w:sz w:val="28"/>
                <w:szCs w:val="28"/>
              </w:rPr>
            </w:pPr>
            <w:r w:rsidRPr="00060180">
              <w:rPr>
                <w:sz w:val="28"/>
                <w:szCs w:val="28"/>
              </w:rPr>
              <w:t>0,0</w:t>
            </w:r>
          </w:p>
        </w:tc>
        <w:tc>
          <w:tcPr>
            <w:tcW w:w="1134" w:type="dxa"/>
          </w:tcPr>
          <w:p w14:paraId="156062F2" w14:textId="77777777" w:rsidR="00AF4698" w:rsidRPr="00060180" w:rsidRDefault="00AF4698" w:rsidP="00AF4698">
            <w:pPr>
              <w:ind w:right="-284"/>
              <w:rPr>
                <w:sz w:val="28"/>
                <w:szCs w:val="28"/>
              </w:rPr>
            </w:pPr>
            <w:r w:rsidRPr="00060180">
              <w:rPr>
                <w:sz w:val="28"/>
                <w:szCs w:val="28"/>
              </w:rPr>
              <w:t>0,0</w:t>
            </w:r>
          </w:p>
        </w:tc>
        <w:tc>
          <w:tcPr>
            <w:tcW w:w="851" w:type="dxa"/>
          </w:tcPr>
          <w:p w14:paraId="2DC0ABD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8D2D59" w14:textId="77777777" w:rsidR="00AF4698" w:rsidRPr="00060180" w:rsidRDefault="00AF4698" w:rsidP="00AF4698">
            <w:pPr>
              <w:ind w:right="-284"/>
              <w:rPr>
                <w:sz w:val="28"/>
                <w:szCs w:val="28"/>
              </w:rPr>
            </w:pPr>
          </w:p>
        </w:tc>
        <w:tc>
          <w:tcPr>
            <w:tcW w:w="1417" w:type="dxa"/>
            <w:gridSpan w:val="2"/>
            <w:vMerge/>
            <w:vAlign w:val="center"/>
          </w:tcPr>
          <w:p w14:paraId="6A118BCB" w14:textId="77777777" w:rsidR="00AF4698" w:rsidRPr="00060180" w:rsidRDefault="00AF4698" w:rsidP="00AF4698">
            <w:pPr>
              <w:ind w:right="-284"/>
              <w:rPr>
                <w:sz w:val="28"/>
                <w:szCs w:val="28"/>
              </w:rPr>
            </w:pPr>
          </w:p>
        </w:tc>
      </w:tr>
      <w:tr w:rsidR="00FC77FD" w:rsidRPr="00060180" w14:paraId="450A8791" w14:textId="77777777" w:rsidTr="00893812">
        <w:trPr>
          <w:gridAfter w:val="1"/>
          <w:wAfter w:w="50" w:type="dxa"/>
          <w:trHeight w:val="386"/>
        </w:trPr>
        <w:tc>
          <w:tcPr>
            <w:tcW w:w="820" w:type="dxa"/>
            <w:vMerge w:val="restart"/>
          </w:tcPr>
          <w:p w14:paraId="57533698" w14:textId="77777777" w:rsidR="00FC77FD" w:rsidRPr="00060180" w:rsidRDefault="00FC77FD" w:rsidP="00FC77FD">
            <w:pPr>
              <w:ind w:right="-284"/>
              <w:rPr>
                <w:sz w:val="28"/>
                <w:szCs w:val="28"/>
              </w:rPr>
            </w:pPr>
            <w:r w:rsidRPr="00060180">
              <w:rPr>
                <w:sz w:val="28"/>
                <w:szCs w:val="28"/>
              </w:rPr>
              <w:t>1.1.19</w:t>
            </w:r>
          </w:p>
        </w:tc>
        <w:tc>
          <w:tcPr>
            <w:tcW w:w="2895" w:type="dxa"/>
            <w:vMerge w:val="restart"/>
          </w:tcPr>
          <w:p w14:paraId="2E62408F" w14:textId="77777777" w:rsidR="00FC77FD" w:rsidRPr="00060180" w:rsidRDefault="00FC77FD" w:rsidP="00FC77FD">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w:t>
            </w:r>
            <w:proofErr w:type="spellStart"/>
            <w:r w:rsidRPr="00060180">
              <w:rPr>
                <w:sz w:val="28"/>
                <w:szCs w:val="28"/>
              </w:rPr>
              <w:t>Васюринской</w:t>
            </w:r>
            <w:proofErr w:type="spellEnd"/>
            <w:r w:rsidRPr="00060180">
              <w:rPr>
                <w:sz w:val="28"/>
                <w:szCs w:val="28"/>
              </w:rPr>
              <w:t xml:space="preserve"> Динского района </w:t>
            </w:r>
          </w:p>
        </w:tc>
        <w:tc>
          <w:tcPr>
            <w:tcW w:w="1671" w:type="dxa"/>
          </w:tcPr>
          <w:p w14:paraId="0A53718A" w14:textId="77777777" w:rsidR="00FC77FD" w:rsidRPr="00060180" w:rsidRDefault="00FC77FD" w:rsidP="00FC77FD">
            <w:pPr>
              <w:ind w:right="-284"/>
              <w:rPr>
                <w:sz w:val="28"/>
                <w:szCs w:val="28"/>
              </w:rPr>
            </w:pPr>
            <w:r w:rsidRPr="00060180">
              <w:rPr>
                <w:sz w:val="28"/>
                <w:szCs w:val="28"/>
              </w:rPr>
              <w:t>всего</w:t>
            </w:r>
          </w:p>
        </w:tc>
        <w:tc>
          <w:tcPr>
            <w:tcW w:w="1276" w:type="dxa"/>
          </w:tcPr>
          <w:p w14:paraId="3E376877" w14:textId="7BD5B8F5" w:rsidR="00FC77FD" w:rsidRPr="00060180" w:rsidRDefault="00FC77FD" w:rsidP="00FC77FD">
            <w:pPr>
              <w:ind w:right="-284"/>
              <w:rPr>
                <w:sz w:val="28"/>
                <w:szCs w:val="28"/>
              </w:rPr>
            </w:pPr>
            <w:r>
              <w:rPr>
                <w:sz w:val="28"/>
                <w:szCs w:val="28"/>
              </w:rPr>
              <w:t>45 921,8</w:t>
            </w:r>
          </w:p>
        </w:tc>
        <w:tc>
          <w:tcPr>
            <w:tcW w:w="1164" w:type="dxa"/>
          </w:tcPr>
          <w:p w14:paraId="6EAF72F2" w14:textId="77777777" w:rsidR="00FC77FD" w:rsidRPr="00060180" w:rsidRDefault="00FC77FD" w:rsidP="00FC77FD">
            <w:pPr>
              <w:ind w:right="-284"/>
              <w:rPr>
                <w:sz w:val="28"/>
                <w:szCs w:val="28"/>
              </w:rPr>
            </w:pPr>
            <w:r w:rsidRPr="00060180">
              <w:rPr>
                <w:sz w:val="28"/>
                <w:szCs w:val="28"/>
              </w:rPr>
              <w:t>0</w:t>
            </w:r>
          </w:p>
        </w:tc>
        <w:tc>
          <w:tcPr>
            <w:tcW w:w="1134" w:type="dxa"/>
          </w:tcPr>
          <w:p w14:paraId="5BD9A653" w14:textId="77777777" w:rsidR="00FC77FD" w:rsidRPr="00060180" w:rsidRDefault="00FC77FD" w:rsidP="00FC77FD">
            <w:pPr>
              <w:ind w:right="-284"/>
              <w:rPr>
                <w:sz w:val="28"/>
                <w:szCs w:val="28"/>
              </w:rPr>
            </w:pPr>
            <w:r>
              <w:rPr>
                <w:sz w:val="28"/>
                <w:szCs w:val="28"/>
              </w:rPr>
              <w:t>45 921,8</w:t>
            </w:r>
          </w:p>
        </w:tc>
        <w:tc>
          <w:tcPr>
            <w:tcW w:w="1417" w:type="dxa"/>
          </w:tcPr>
          <w:p w14:paraId="47CE9418" w14:textId="77777777" w:rsidR="00FC77FD" w:rsidRPr="00060180" w:rsidRDefault="00FC77FD" w:rsidP="00FC77FD">
            <w:pPr>
              <w:ind w:right="-284"/>
              <w:rPr>
                <w:sz w:val="28"/>
                <w:szCs w:val="28"/>
              </w:rPr>
            </w:pPr>
            <w:r w:rsidRPr="00060180">
              <w:rPr>
                <w:sz w:val="28"/>
                <w:szCs w:val="28"/>
              </w:rPr>
              <w:t>0,0</w:t>
            </w:r>
          </w:p>
        </w:tc>
        <w:tc>
          <w:tcPr>
            <w:tcW w:w="1134" w:type="dxa"/>
          </w:tcPr>
          <w:p w14:paraId="5B1443AB" w14:textId="77777777" w:rsidR="00FC77FD" w:rsidRPr="00060180" w:rsidRDefault="00FC77FD" w:rsidP="00FC77FD">
            <w:pPr>
              <w:ind w:right="-284"/>
              <w:rPr>
                <w:sz w:val="28"/>
                <w:szCs w:val="28"/>
              </w:rPr>
            </w:pPr>
            <w:r w:rsidRPr="00060180">
              <w:rPr>
                <w:sz w:val="28"/>
                <w:szCs w:val="28"/>
              </w:rPr>
              <w:t>0,0</w:t>
            </w:r>
          </w:p>
        </w:tc>
        <w:tc>
          <w:tcPr>
            <w:tcW w:w="851" w:type="dxa"/>
          </w:tcPr>
          <w:p w14:paraId="3374E6FD" w14:textId="77777777" w:rsidR="00FC77FD" w:rsidRPr="00060180" w:rsidRDefault="00FC77FD" w:rsidP="00FC77FD">
            <w:pPr>
              <w:ind w:right="-284"/>
              <w:rPr>
                <w:sz w:val="28"/>
                <w:szCs w:val="28"/>
              </w:rPr>
            </w:pPr>
            <w:r w:rsidRPr="00060180">
              <w:rPr>
                <w:sz w:val="28"/>
                <w:szCs w:val="28"/>
              </w:rPr>
              <w:t>0,0</w:t>
            </w:r>
          </w:p>
        </w:tc>
        <w:tc>
          <w:tcPr>
            <w:tcW w:w="1560" w:type="dxa"/>
            <w:gridSpan w:val="2"/>
            <w:vMerge w:val="restart"/>
          </w:tcPr>
          <w:p w14:paraId="26CE5905" w14:textId="2D755987" w:rsidR="00FC77FD" w:rsidRPr="00060180" w:rsidRDefault="00FC77FD" w:rsidP="00FC77FD">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539D7E0" w14:textId="77777777" w:rsidR="00FC77FD" w:rsidRPr="00060180" w:rsidRDefault="00FC77FD" w:rsidP="00FC77FD">
            <w:pPr>
              <w:ind w:right="-284"/>
              <w:rPr>
                <w:sz w:val="28"/>
                <w:szCs w:val="28"/>
              </w:rPr>
            </w:pPr>
            <w:r w:rsidRPr="00060180">
              <w:rPr>
                <w:sz w:val="28"/>
                <w:szCs w:val="28"/>
              </w:rPr>
              <w:t>2021 г.- км</w:t>
            </w:r>
          </w:p>
          <w:p w14:paraId="271B9C05" w14:textId="77777777" w:rsidR="00FC77FD" w:rsidRPr="00060180" w:rsidRDefault="00FC77FD" w:rsidP="00FC77FD">
            <w:pPr>
              <w:ind w:right="-284"/>
              <w:rPr>
                <w:sz w:val="28"/>
                <w:szCs w:val="28"/>
              </w:rPr>
            </w:pPr>
            <w:r w:rsidRPr="00060180">
              <w:rPr>
                <w:sz w:val="28"/>
                <w:szCs w:val="28"/>
              </w:rPr>
              <w:t>2022 г. – 0,84 км</w:t>
            </w:r>
          </w:p>
          <w:p w14:paraId="693D3804" w14:textId="77777777" w:rsidR="00FC77FD" w:rsidRPr="00060180" w:rsidRDefault="00FC77FD" w:rsidP="00FC77FD">
            <w:pPr>
              <w:ind w:right="-284"/>
              <w:rPr>
                <w:sz w:val="28"/>
                <w:szCs w:val="28"/>
              </w:rPr>
            </w:pPr>
            <w:r w:rsidRPr="00060180">
              <w:rPr>
                <w:sz w:val="28"/>
                <w:szCs w:val="28"/>
              </w:rPr>
              <w:t>2023 г. - км</w:t>
            </w:r>
          </w:p>
          <w:p w14:paraId="6C9AE73D" w14:textId="77777777" w:rsidR="00FC77FD" w:rsidRPr="00060180" w:rsidRDefault="00FC77FD" w:rsidP="00FC77FD">
            <w:pPr>
              <w:ind w:right="-284"/>
              <w:rPr>
                <w:sz w:val="28"/>
                <w:szCs w:val="28"/>
              </w:rPr>
            </w:pPr>
            <w:r w:rsidRPr="00060180">
              <w:rPr>
                <w:sz w:val="28"/>
                <w:szCs w:val="28"/>
              </w:rPr>
              <w:t>2024 г. - км</w:t>
            </w:r>
          </w:p>
          <w:p w14:paraId="0DA5FDAF" w14:textId="77777777" w:rsidR="00FC77FD" w:rsidRPr="00060180" w:rsidRDefault="00FC77FD" w:rsidP="00FC77FD">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FC77FD" w:rsidRPr="00060180" w:rsidRDefault="00FC77FD" w:rsidP="00FC77FD">
            <w:pPr>
              <w:ind w:right="-284"/>
              <w:rPr>
                <w:sz w:val="28"/>
                <w:szCs w:val="28"/>
              </w:rPr>
            </w:pPr>
            <w:r w:rsidRPr="00060180">
              <w:rPr>
                <w:sz w:val="28"/>
                <w:szCs w:val="28"/>
              </w:rPr>
              <w:t>Администрация Васюринского сельского поселения</w:t>
            </w:r>
          </w:p>
        </w:tc>
      </w:tr>
      <w:tr w:rsidR="00FC77FD" w:rsidRPr="00060180" w14:paraId="36704DC0" w14:textId="77777777" w:rsidTr="00893812">
        <w:trPr>
          <w:gridAfter w:val="1"/>
          <w:wAfter w:w="50" w:type="dxa"/>
          <w:trHeight w:val="386"/>
        </w:trPr>
        <w:tc>
          <w:tcPr>
            <w:tcW w:w="820" w:type="dxa"/>
            <w:vMerge/>
          </w:tcPr>
          <w:p w14:paraId="3FFFAA74" w14:textId="77777777" w:rsidR="00FC77FD" w:rsidRPr="00060180" w:rsidRDefault="00FC77FD" w:rsidP="00FC77FD">
            <w:pPr>
              <w:ind w:right="-284"/>
              <w:rPr>
                <w:sz w:val="28"/>
                <w:szCs w:val="28"/>
              </w:rPr>
            </w:pPr>
          </w:p>
        </w:tc>
        <w:tc>
          <w:tcPr>
            <w:tcW w:w="2895" w:type="dxa"/>
            <w:vMerge/>
          </w:tcPr>
          <w:p w14:paraId="4E3B09BE" w14:textId="77777777" w:rsidR="00FC77FD" w:rsidRPr="00060180" w:rsidRDefault="00FC77FD" w:rsidP="00FC77FD">
            <w:pPr>
              <w:rPr>
                <w:sz w:val="28"/>
                <w:szCs w:val="28"/>
              </w:rPr>
            </w:pPr>
          </w:p>
        </w:tc>
        <w:tc>
          <w:tcPr>
            <w:tcW w:w="1671" w:type="dxa"/>
          </w:tcPr>
          <w:p w14:paraId="49F1A38D" w14:textId="77777777" w:rsidR="00FC77FD" w:rsidRPr="00060180" w:rsidRDefault="00FC77FD" w:rsidP="00FC77FD">
            <w:pPr>
              <w:ind w:right="-284"/>
              <w:rPr>
                <w:sz w:val="28"/>
                <w:szCs w:val="28"/>
              </w:rPr>
            </w:pPr>
            <w:r w:rsidRPr="00060180">
              <w:rPr>
                <w:sz w:val="28"/>
                <w:szCs w:val="28"/>
              </w:rPr>
              <w:t>краевой бюджет</w:t>
            </w:r>
          </w:p>
        </w:tc>
        <w:tc>
          <w:tcPr>
            <w:tcW w:w="1276" w:type="dxa"/>
          </w:tcPr>
          <w:p w14:paraId="561C36C8" w14:textId="29443DEC" w:rsidR="00FC77FD" w:rsidRPr="00060180" w:rsidRDefault="00FC77FD" w:rsidP="00FC77FD">
            <w:pPr>
              <w:ind w:right="-284"/>
              <w:rPr>
                <w:sz w:val="28"/>
                <w:szCs w:val="28"/>
              </w:rPr>
            </w:pPr>
            <w:r w:rsidRPr="00060180">
              <w:rPr>
                <w:sz w:val="28"/>
                <w:szCs w:val="28"/>
              </w:rPr>
              <w:t>42 911,1</w:t>
            </w:r>
          </w:p>
        </w:tc>
        <w:tc>
          <w:tcPr>
            <w:tcW w:w="1164" w:type="dxa"/>
          </w:tcPr>
          <w:p w14:paraId="136E7957" w14:textId="77777777" w:rsidR="00FC77FD" w:rsidRPr="00060180" w:rsidRDefault="00FC77FD" w:rsidP="00FC77FD">
            <w:pPr>
              <w:ind w:right="-284"/>
              <w:rPr>
                <w:sz w:val="28"/>
                <w:szCs w:val="28"/>
              </w:rPr>
            </w:pPr>
            <w:r w:rsidRPr="00060180">
              <w:rPr>
                <w:sz w:val="28"/>
                <w:szCs w:val="28"/>
              </w:rPr>
              <w:t>0</w:t>
            </w:r>
          </w:p>
        </w:tc>
        <w:tc>
          <w:tcPr>
            <w:tcW w:w="1134" w:type="dxa"/>
          </w:tcPr>
          <w:p w14:paraId="1031BA8D" w14:textId="77777777" w:rsidR="00FC77FD" w:rsidRPr="00060180" w:rsidRDefault="00FC77FD" w:rsidP="00FC77FD">
            <w:pPr>
              <w:ind w:right="-284"/>
              <w:rPr>
                <w:sz w:val="28"/>
                <w:szCs w:val="28"/>
              </w:rPr>
            </w:pPr>
            <w:r w:rsidRPr="00060180">
              <w:rPr>
                <w:sz w:val="28"/>
                <w:szCs w:val="28"/>
              </w:rPr>
              <w:t>42 911,1</w:t>
            </w:r>
          </w:p>
        </w:tc>
        <w:tc>
          <w:tcPr>
            <w:tcW w:w="1417" w:type="dxa"/>
          </w:tcPr>
          <w:p w14:paraId="5ECE72AF" w14:textId="77777777" w:rsidR="00FC77FD" w:rsidRPr="00060180" w:rsidRDefault="00FC77FD" w:rsidP="00FC77FD">
            <w:pPr>
              <w:ind w:right="-284"/>
              <w:rPr>
                <w:sz w:val="28"/>
                <w:szCs w:val="28"/>
              </w:rPr>
            </w:pPr>
            <w:r w:rsidRPr="00060180">
              <w:rPr>
                <w:sz w:val="28"/>
                <w:szCs w:val="28"/>
              </w:rPr>
              <w:t>0,0</w:t>
            </w:r>
          </w:p>
        </w:tc>
        <w:tc>
          <w:tcPr>
            <w:tcW w:w="1134" w:type="dxa"/>
          </w:tcPr>
          <w:p w14:paraId="31129E02" w14:textId="77777777" w:rsidR="00FC77FD" w:rsidRPr="00060180" w:rsidRDefault="00FC77FD" w:rsidP="00FC77FD">
            <w:pPr>
              <w:ind w:right="-284"/>
              <w:rPr>
                <w:sz w:val="28"/>
                <w:szCs w:val="28"/>
              </w:rPr>
            </w:pPr>
            <w:r w:rsidRPr="00060180">
              <w:rPr>
                <w:sz w:val="28"/>
                <w:szCs w:val="28"/>
              </w:rPr>
              <w:t>0,0</w:t>
            </w:r>
          </w:p>
        </w:tc>
        <w:tc>
          <w:tcPr>
            <w:tcW w:w="851" w:type="dxa"/>
          </w:tcPr>
          <w:p w14:paraId="324484ED"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09AC358B" w14:textId="77777777" w:rsidR="00FC77FD" w:rsidRPr="00060180" w:rsidRDefault="00FC77FD" w:rsidP="00FC77FD">
            <w:pPr>
              <w:ind w:right="-284"/>
              <w:rPr>
                <w:sz w:val="28"/>
                <w:szCs w:val="28"/>
              </w:rPr>
            </w:pPr>
          </w:p>
        </w:tc>
        <w:tc>
          <w:tcPr>
            <w:tcW w:w="1417" w:type="dxa"/>
            <w:gridSpan w:val="2"/>
            <w:vMerge/>
            <w:vAlign w:val="center"/>
          </w:tcPr>
          <w:p w14:paraId="2E8EC6E0" w14:textId="77777777" w:rsidR="00FC77FD" w:rsidRPr="00060180" w:rsidRDefault="00FC77FD" w:rsidP="00FC77FD">
            <w:pPr>
              <w:ind w:right="-284"/>
              <w:rPr>
                <w:sz w:val="28"/>
                <w:szCs w:val="28"/>
              </w:rPr>
            </w:pPr>
          </w:p>
        </w:tc>
      </w:tr>
      <w:tr w:rsidR="00FC77FD" w:rsidRPr="00060180" w14:paraId="22EC838B" w14:textId="77777777" w:rsidTr="00893812">
        <w:trPr>
          <w:gridAfter w:val="1"/>
          <w:wAfter w:w="50" w:type="dxa"/>
          <w:trHeight w:val="386"/>
        </w:trPr>
        <w:tc>
          <w:tcPr>
            <w:tcW w:w="820" w:type="dxa"/>
            <w:vMerge/>
          </w:tcPr>
          <w:p w14:paraId="0D639871" w14:textId="77777777" w:rsidR="00FC77FD" w:rsidRPr="00060180" w:rsidRDefault="00FC77FD" w:rsidP="00FC77FD">
            <w:pPr>
              <w:ind w:right="-284"/>
              <w:rPr>
                <w:sz w:val="28"/>
                <w:szCs w:val="28"/>
              </w:rPr>
            </w:pPr>
          </w:p>
        </w:tc>
        <w:tc>
          <w:tcPr>
            <w:tcW w:w="2895" w:type="dxa"/>
            <w:vMerge/>
          </w:tcPr>
          <w:p w14:paraId="40DBEAC9" w14:textId="77777777" w:rsidR="00FC77FD" w:rsidRPr="00060180" w:rsidRDefault="00FC77FD" w:rsidP="00FC77FD">
            <w:pPr>
              <w:rPr>
                <w:sz w:val="28"/>
                <w:szCs w:val="28"/>
              </w:rPr>
            </w:pPr>
          </w:p>
        </w:tc>
        <w:tc>
          <w:tcPr>
            <w:tcW w:w="1671" w:type="dxa"/>
          </w:tcPr>
          <w:p w14:paraId="4FCB02A7" w14:textId="77777777" w:rsidR="00FC77FD" w:rsidRPr="00060180" w:rsidRDefault="00FC77FD" w:rsidP="00FC77FD">
            <w:pPr>
              <w:ind w:right="-284"/>
              <w:rPr>
                <w:sz w:val="28"/>
                <w:szCs w:val="28"/>
              </w:rPr>
            </w:pPr>
            <w:r w:rsidRPr="00060180">
              <w:rPr>
                <w:sz w:val="28"/>
                <w:szCs w:val="28"/>
              </w:rPr>
              <w:t>федеральный бюджет</w:t>
            </w:r>
          </w:p>
        </w:tc>
        <w:tc>
          <w:tcPr>
            <w:tcW w:w="1276" w:type="dxa"/>
          </w:tcPr>
          <w:p w14:paraId="3A318E25" w14:textId="6974525D" w:rsidR="00FC77FD" w:rsidRPr="00060180" w:rsidRDefault="00FC77FD" w:rsidP="00FC77FD">
            <w:pPr>
              <w:ind w:right="-284"/>
              <w:rPr>
                <w:sz w:val="28"/>
                <w:szCs w:val="28"/>
              </w:rPr>
            </w:pPr>
            <w:r w:rsidRPr="00060180">
              <w:rPr>
                <w:sz w:val="28"/>
                <w:szCs w:val="28"/>
              </w:rPr>
              <w:t>0</w:t>
            </w:r>
          </w:p>
        </w:tc>
        <w:tc>
          <w:tcPr>
            <w:tcW w:w="1164" w:type="dxa"/>
          </w:tcPr>
          <w:p w14:paraId="1A26F43D" w14:textId="77777777" w:rsidR="00FC77FD" w:rsidRPr="00060180" w:rsidRDefault="00FC77FD" w:rsidP="00FC77FD">
            <w:pPr>
              <w:ind w:right="-284"/>
              <w:rPr>
                <w:sz w:val="28"/>
                <w:szCs w:val="28"/>
              </w:rPr>
            </w:pPr>
            <w:r w:rsidRPr="00060180">
              <w:rPr>
                <w:sz w:val="28"/>
                <w:szCs w:val="28"/>
              </w:rPr>
              <w:t>0</w:t>
            </w:r>
          </w:p>
        </w:tc>
        <w:tc>
          <w:tcPr>
            <w:tcW w:w="1134" w:type="dxa"/>
          </w:tcPr>
          <w:p w14:paraId="637496FC" w14:textId="77777777" w:rsidR="00FC77FD" w:rsidRPr="00060180" w:rsidRDefault="00FC77FD" w:rsidP="00FC77FD">
            <w:pPr>
              <w:ind w:right="-284"/>
              <w:rPr>
                <w:sz w:val="28"/>
                <w:szCs w:val="28"/>
              </w:rPr>
            </w:pPr>
            <w:r w:rsidRPr="00060180">
              <w:rPr>
                <w:sz w:val="28"/>
                <w:szCs w:val="28"/>
              </w:rPr>
              <w:t>0</w:t>
            </w:r>
          </w:p>
        </w:tc>
        <w:tc>
          <w:tcPr>
            <w:tcW w:w="1417" w:type="dxa"/>
          </w:tcPr>
          <w:p w14:paraId="0AD11EB0" w14:textId="77777777" w:rsidR="00FC77FD" w:rsidRPr="00060180" w:rsidRDefault="00FC77FD" w:rsidP="00FC77FD">
            <w:pPr>
              <w:ind w:right="-284"/>
              <w:rPr>
                <w:sz w:val="28"/>
                <w:szCs w:val="28"/>
              </w:rPr>
            </w:pPr>
            <w:r w:rsidRPr="00060180">
              <w:rPr>
                <w:sz w:val="28"/>
                <w:szCs w:val="28"/>
              </w:rPr>
              <w:t>0,0</w:t>
            </w:r>
          </w:p>
        </w:tc>
        <w:tc>
          <w:tcPr>
            <w:tcW w:w="1134" w:type="dxa"/>
          </w:tcPr>
          <w:p w14:paraId="1392F0F3" w14:textId="77777777" w:rsidR="00FC77FD" w:rsidRPr="00060180" w:rsidRDefault="00FC77FD" w:rsidP="00FC77FD">
            <w:pPr>
              <w:ind w:right="-284"/>
              <w:rPr>
                <w:sz w:val="28"/>
                <w:szCs w:val="28"/>
              </w:rPr>
            </w:pPr>
            <w:r w:rsidRPr="00060180">
              <w:rPr>
                <w:sz w:val="28"/>
                <w:szCs w:val="28"/>
              </w:rPr>
              <w:t>0,0</w:t>
            </w:r>
          </w:p>
        </w:tc>
        <w:tc>
          <w:tcPr>
            <w:tcW w:w="851" w:type="dxa"/>
          </w:tcPr>
          <w:p w14:paraId="073257CC"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315EE575" w14:textId="77777777" w:rsidR="00FC77FD" w:rsidRPr="00060180" w:rsidRDefault="00FC77FD" w:rsidP="00FC77FD">
            <w:pPr>
              <w:ind w:right="-284"/>
              <w:rPr>
                <w:sz w:val="28"/>
                <w:szCs w:val="28"/>
              </w:rPr>
            </w:pPr>
          </w:p>
        </w:tc>
        <w:tc>
          <w:tcPr>
            <w:tcW w:w="1417" w:type="dxa"/>
            <w:gridSpan w:val="2"/>
            <w:vMerge/>
            <w:vAlign w:val="center"/>
          </w:tcPr>
          <w:p w14:paraId="209583C3" w14:textId="77777777" w:rsidR="00FC77FD" w:rsidRPr="00060180" w:rsidRDefault="00FC77FD" w:rsidP="00FC77FD">
            <w:pPr>
              <w:ind w:right="-284"/>
              <w:rPr>
                <w:sz w:val="28"/>
                <w:szCs w:val="28"/>
              </w:rPr>
            </w:pPr>
          </w:p>
        </w:tc>
      </w:tr>
      <w:tr w:rsidR="00FC77FD" w:rsidRPr="00060180" w14:paraId="3E1C8FA5" w14:textId="77777777" w:rsidTr="00893812">
        <w:trPr>
          <w:gridAfter w:val="1"/>
          <w:wAfter w:w="50" w:type="dxa"/>
          <w:trHeight w:val="386"/>
        </w:trPr>
        <w:tc>
          <w:tcPr>
            <w:tcW w:w="820" w:type="dxa"/>
            <w:vMerge/>
          </w:tcPr>
          <w:p w14:paraId="667F2BB5" w14:textId="77777777" w:rsidR="00FC77FD" w:rsidRPr="00060180" w:rsidRDefault="00FC77FD" w:rsidP="00FC77FD">
            <w:pPr>
              <w:ind w:right="-284"/>
              <w:rPr>
                <w:sz w:val="28"/>
                <w:szCs w:val="28"/>
              </w:rPr>
            </w:pPr>
          </w:p>
        </w:tc>
        <w:tc>
          <w:tcPr>
            <w:tcW w:w="2895" w:type="dxa"/>
            <w:vMerge/>
          </w:tcPr>
          <w:p w14:paraId="37BCB225" w14:textId="77777777" w:rsidR="00FC77FD" w:rsidRPr="00060180" w:rsidRDefault="00FC77FD" w:rsidP="00FC77FD">
            <w:pPr>
              <w:rPr>
                <w:sz w:val="28"/>
                <w:szCs w:val="28"/>
              </w:rPr>
            </w:pPr>
          </w:p>
        </w:tc>
        <w:tc>
          <w:tcPr>
            <w:tcW w:w="1671" w:type="dxa"/>
          </w:tcPr>
          <w:p w14:paraId="5D0B04CA" w14:textId="77777777" w:rsidR="00FC77FD" w:rsidRPr="00060180" w:rsidRDefault="00FC77FD" w:rsidP="00FC77FD">
            <w:pPr>
              <w:ind w:right="-284"/>
              <w:rPr>
                <w:sz w:val="28"/>
                <w:szCs w:val="28"/>
              </w:rPr>
            </w:pPr>
            <w:r w:rsidRPr="00060180">
              <w:rPr>
                <w:sz w:val="28"/>
                <w:szCs w:val="28"/>
              </w:rPr>
              <w:t>местный бюджет**</w:t>
            </w:r>
          </w:p>
        </w:tc>
        <w:tc>
          <w:tcPr>
            <w:tcW w:w="1276" w:type="dxa"/>
          </w:tcPr>
          <w:p w14:paraId="0AC3A0F0" w14:textId="4BE42CA5" w:rsidR="00FC77FD" w:rsidRPr="00060180" w:rsidRDefault="00FC77FD" w:rsidP="00FC77FD">
            <w:pPr>
              <w:ind w:right="-284"/>
              <w:rPr>
                <w:sz w:val="28"/>
                <w:szCs w:val="28"/>
              </w:rPr>
            </w:pPr>
            <w:r>
              <w:rPr>
                <w:sz w:val="28"/>
                <w:szCs w:val="28"/>
              </w:rPr>
              <w:t>3010,7</w:t>
            </w:r>
          </w:p>
        </w:tc>
        <w:tc>
          <w:tcPr>
            <w:tcW w:w="1164" w:type="dxa"/>
          </w:tcPr>
          <w:p w14:paraId="0E01CBB7" w14:textId="77777777" w:rsidR="00FC77FD" w:rsidRPr="00060180" w:rsidRDefault="00FC77FD" w:rsidP="00FC77FD">
            <w:pPr>
              <w:ind w:right="-284"/>
              <w:rPr>
                <w:sz w:val="28"/>
                <w:szCs w:val="28"/>
              </w:rPr>
            </w:pPr>
            <w:r w:rsidRPr="00060180">
              <w:rPr>
                <w:sz w:val="28"/>
                <w:szCs w:val="28"/>
              </w:rPr>
              <w:t>0</w:t>
            </w:r>
          </w:p>
        </w:tc>
        <w:tc>
          <w:tcPr>
            <w:tcW w:w="1134" w:type="dxa"/>
          </w:tcPr>
          <w:p w14:paraId="75F0EB9E" w14:textId="77777777" w:rsidR="00FC77FD" w:rsidRPr="00060180" w:rsidRDefault="00FC77FD" w:rsidP="00FC77FD">
            <w:pPr>
              <w:ind w:right="-284"/>
              <w:rPr>
                <w:sz w:val="28"/>
                <w:szCs w:val="28"/>
              </w:rPr>
            </w:pPr>
            <w:r>
              <w:rPr>
                <w:sz w:val="28"/>
                <w:szCs w:val="28"/>
              </w:rPr>
              <w:t>3010,7</w:t>
            </w:r>
          </w:p>
        </w:tc>
        <w:tc>
          <w:tcPr>
            <w:tcW w:w="1417" w:type="dxa"/>
          </w:tcPr>
          <w:p w14:paraId="368BF8D2" w14:textId="77777777" w:rsidR="00FC77FD" w:rsidRPr="00060180" w:rsidRDefault="00FC77FD" w:rsidP="00FC77FD">
            <w:pPr>
              <w:ind w:right="-284"/>
              <w:rPr>
                <w:sz w:val="28"/>
                <w:szCs w:val="28"/>
              </w:rPr>
            </w:pPr>
            <w:r w:rsidRPr="00060180">
              <w:rPr>
                <w:sz w:val="28"/>
                <w:szCs w:val="28"/>
              </w:rPr>
              <w:t>0,0</w:t>
            </w:r>
          </w:p>
        </w:tc>
        <w:tc>
          <w:tcPr>
            <w:tcW w:w="1134" w:type="dxa"/>
          </w:tcPr>
          <w:p w14:paraId="32D563D6" w14:textId="77777777" w:rsidR="00FC77FD" w:rsidRPr="00060180" w:rsidRDefault="00FC77FD" w:rsidP="00FC77FD">
            <w:pPr>
              <w:ind w:right="-284"/>
              <w:rPr>
                <w:sz w:val="28"/>
                <w:szCs w:val="28"/>
              </w:rPr>
            </w:pPr>
            <w:r w:rsidRPr="00060180">
              <w:rPr>
                <w:sz w:val="28"/>
                <w:szCs w:val="28"/>
              </w:rPr>
              <w:t>0,0</w:t>
            </w:r>
          </w:p>
        </w:tc>
        <w:tc>
          <w:tcPr>
            <w:tcW w:w="851" w:type="dxa"/>
          </w:tcPr>
          <w:p w14:paraId="3F63D086"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73437EF7" w14:textId="77777777" w:rsidR="00FC77FD" w:rsidRPr="00060180" w:rsidRDefault="00FC77FD" w:rsidP="00FC77FD">
            <w:pPr>
              <w:ind w:right="-284"/>
              <w:rPr>
                <w:sz w:val="28"/>
                <w:szCs w:val="28"/>
              </w:rPr>
            </w:pPr>
          </w:p>
        </w:tc>
        <w:tc>
          <w:tcPr>
            <w:tcW w:w="1417" w:type="dxa"/>
            <w:gridSpan w:val="2"/>
            <w:vMerge/>
            <w:vAlign w:val="center"/>
          </w:tcPr>
          <w:p w14:paraId="7F6AC535" w14:textId="77777777" w:rsidR="00FC77FD" w:rsidRPr="00060180" w:rsidRDefault="00FC77FD" w:rsidP="00FC77FD">
            <w:pPr>
              <w:ind w:right="-284"/>
              <w:rPr>
                <w:sz w:val="28"/>
                <w:szCs w:val="28"/>
              </w:rPr>
            </w:pPr>
          </w:p>
        </w:tc>
      </w:tr>
      <w:tr w:rsidR="00AF4698" w:rsidRPr="00060180" w14:paraId="5E47C8BA" w14:textId="77777777" w:rsidTr="00893812">
        <w:trPr>
          <w:gridAfter w:val="1"/>
          <w:wAfter w:w="50" w:type="dxa"/>
          <w:trHeight w:val="386"/>
        </w:trPr>
        <w:tc>
          <w:tcPr>
            <w:tcW w:w="820" w:type="dxa"/>
            <w:vMerge/>
          </w:tcPr>
          <w:p w14:paraId="68BF7D7D" w14:textId="77777777" w:rsidR="00AF4698" w:rsidRPr="00060180" w:rsidRDefault="00AF4698" w:rsidP="00AF4698">
            <w:pPr>
              <w:ind w:right="-284"/>
              <w:rPr>
                <w:sz w:val="28"/>
                <w:szCs w:val="28"/>
              </w:rPr>
            </w:pPr>
          </w:p>
        </w:tc>
        <w:tc>
          <w:tcPr>
            <w:tcW w:w="2895" w:type="dxa"/>
            <w:vMerge/>
          </w:tcPr>
          <w:p w14:paraId="153E085E" w14:textId="77777777" w:rsidR="00AF4698" w:rsidRPr="00060180" w:rsidRDefault="00AF4698" w:rsidP="00AF4698">
            <w:pPr>
              <w:rPr>
                <w:sz w:val="28"/>
                <w:szCs w:val="28"/>
              </w:rPr>
            </w:pPr>
          </w:p>
        </w:tc>
        <w:tc>
          <w:tcPr>
            <w:tcW w:w="1671" w:type="dxa"/>
          </w:tcPr>
          <w:p w14:paraId="07D3BD77"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18445D" w14:textId="77777777" w:rsidR="00AF4698" w:rsidRPr="00060180" w:rsidRDefault="00AF4698" w:rsidP="00AF4698">
            <w:pPr>
              <w:ind w:right="-284"/>
              <w:rPr>
                <w:sz w:val="28"/>
                <w:szCs w:val="28"/>
              </w:rPr>
            </w:pPr>
            <w:r w:rsidRPr="00060180">
              <w:rPr>
                <w:sz w:val="28"/>
                <w:szCs w:val="28"/>
              </w:rPr>
              <w:t>0</w:t>
            </w:r>
          </w:p>
        </w:tc>
        <w:tc>
          <w:tcPr>
            <w:tcW w:w="1164" w:type="dxa"/>
          </w:tcPr>
          <w:p w14:paraId="7B037E38" w14:textId="77777777" w:rsidR="00AF4698" w:rsidRPr="00060180" w:rsidRDefault="00AF4698" w:rsidP="00AF4698">
            <w:pPr>
              <w:ind w:right="-284"/>
              <w:rPr>
                <w:sz w:val="28"/>
                <w:szCs w:val="28"/>
              </w:rPr>
            </w:pPr>
            <w:r w:rsidRPr="00060180">
              <w:rPr>
                <w:sz w:val="28"/>
                <w:szCs w:val="28"/>
              </w:rPr>
              <w:t>0</w:t>
            </w:r>
          </w:p>
        </w:tc>
        <w:tc>
          <w:tcPr>
            <w:tcW w:w="1134" w:type="dxa"/>
          </w:tcPr>
          <w:p w14:paraId="500E33C3" w14:textId="77777777" w:rsidR="00AF4698" w:rsidRPr="00060180" w:rsidRDefault="00AF4698" w:rsidP="00AF4698">
            <w:pPr>
              <w:ind w:right="-284"/>
              <w:rPr>
                <w:sz w:val="28"/>
                <w:szCs w:val="28"/>
              </w:rPr>
            </w:pPr>
            <w:r w:rsidRPr="00060180">
              <w:rPr>
                <w:sz w:val="28"/>
                <w:szCs w:val="28"/>
              </w:rPr>
              <w:t>0</w:t>
            </w:r>
          </w:p>
        </w:tc>
        <w:tc>
          <w:tcPr>
            <w:tcW w:w="1417" w:type="dxa"/>
          </w:tcPr>
          <w:p w14:paraId="4BE49EC6" w14:textId="77777777" w:rsidR="00AF4698" w:rsidRPr="00060180" w:rsidRDefault="00AF4698" w:rsidP="00AF4698">
            <w:pPr>
              <w:ind w:right="-284"/>
              <w:rPr>
                <w:sz w:val="28"/>
                <w:szCs w:val="28"/>
              </w:rPr>
            </w:pPr>
            <w:r w:rsidRPr="00060180">
              <w:rPr>
                <w:sz w:val="28"/>
                <w:szCs w:val="28"/>
              </w:rPr>
              <w:t>0,0</w:t>
            </w:r>
          </w:p>
        </w:tc>
        <w:tc>
          <w:tcPr>
            <w:tcW w:w="1134" w:type="dxa"/>
          </w:tcPr>
          <w:p w14:paraId="1CABF117" w14:textId="77777777" w:rsidR="00AF4698" w:rsidRPr="00060180" w:rsidRDefault="00AF4698" w:rsidP="00AF4698">
            <w:pPr>
              <w:ind w:right="-284"/>
              <w:rPr>
                <w:sz w:val="28"/>
                <w:szCs w:val="28"/>
              </w:rPr>
            </w:pPr>
            <w:r w:rsidRPr="00060180">
              <w:rPr>
                <w:sz w:val="28"/>
                <w:szCs w:val="28"/>
              </w:rPr>
              <w:t>0,0</w:t>
            </w:r>
          </w:p>
        </w:tc>
        <w:tc>
          <w:tcPr>
            <w:tcW w:w="851" w:type="dxa"/>
          </w:tcPr>
          <w:p w14:paraId="0B4CC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C6379CA" w14:textId="77777777" w:rsidR="00AF4698" w:rsidRPr="00060180" w:rsidRDefault="00AF4698" w:rsidP="00AF4698">
            <w:pPr>
              <w:ind w:right="-284"/>
              <w:rPr>
                <w:sz w:val="28"/>
                <w:szCs w:val="28"/>
              </w:rPr>
            </w:pPr>
          </w:p>
        </w:tc>
        <w:tc>
          <w:tcPr>
            <w:tcW w:w="1417" w:type="dxa"/>
            <w:gridSpan w:val="2"/>
            <w:vMerge/>
            <w:vAlign w:val="center"/>
          </w:tcPr>
          <w:p w14:paraId="2F43FCD8" w14:textId="77777777" w:rsidR="00AF4698" w:rsidRPr="00060180" w:rsidRDefault="00AF4698" w:rsidP="00AF4698">
            <w:pPr>
              <w:ind w:right="-284"/>
              <w:rPr>
                <w:sz w:val="28"/>
                <w:szCs w:val="28"/>
              </w:rPr>
            </w:pPr>
          </w:p>
        </w:tc>
      </w:tr>
      <w:tr w:rsidR="00AF4698" w:rsidRPr="00060180" w14:paraId="79858D72" w14:textId="77777777" w:rsidTr="00893812">
        <w:trPr>
          <w:gridAfter w:val="1"/>
          <w:wAfter w:w="50" w:type="dxa"/>
          <w:trHeight w:val="6795"/>
        </w:trPr>
        <w:tc>
          <w:tcPr>
            <w:tcW w:w="820" w:type="dxa"/>
            <w:vMerge w:val="restart"/>
          </w:tcPr>
          <w:p w14:paraId="02EC74BF" w14:textId="77777777" w:rsidR="00AF4698" w:rsidRPr="00060180" w:rsidRDefault="00AF4698" w:rsidP="00AF4698">
            <w:pPr>
              <w:ind w:right="-284"/>
              <w:rPr>
                <w:sz w:val="28"/>
                <w:szCs w:val="28"/>
              </w:rPr>
            </w:pPr>
            <w:r w:rsidRPr="00060180">
              <w:rPr>
                <w:sz w:val="28"/>
                <w:szCs w:val="28"/>
              </w:rPr>
              <w:lastRenderedPageBreak/>
              <w:t>1.1.20</w:t>
            </w:r>
          </w:p>
        </w:tc>
        <w:tc>
          <w:tcPr>
            <w:tcW w:w="2895" w:type="dxa"/>
            <w:vMerge w:val="restart"/>
          </w:tcPr>
          <w:p w14:paraId="44476973" w14:textId="77777777" w:rsidR="00AF4698" w:rsidRPr="00060180" w:rsidRDefault="00AF4698" w:rsidP="00AF4698">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195915F8" w14:textId="77777777" w:rsidR="00AF4698" w:rsidRPr="00060180" w:rsidRDefault="005405FA" w:rsidP="00AF4698">
            <w:pPr>
              <w:ind w:right="-284"/>
              <w:rPr>
                <w:sz w:val="28"/>
                <w:szCs w:val="28"/>
              </w:rPr>
            </w:pPr>
            <w:r>
              <w:rPr>
                <w:sz w:val="28"/>
                <w:szCs w:val="28"/>
              </w:rPr>
              <w:t>2672,1</w:t>
            </w:r>
          </w:p>
        </w:tc>
        <w:tc>
          <w:tcPr>
            <w:tcW w:w="1164" w:type="dxa"/>
          </w:tcPr>
          <w:p w14:paraId="09AC99ED" w14:textId="77777777" w:rsidR="00AF4698" w:rsidRPr="00060180" w:rsidRDefault="00AF4698" w:rsidP="00AF4698">
            <w:pPr>
              <w:ind w:right="-284"/>
              <w:rPr>
                <w:sz w:val="28"/>
                <w:szCs w:val="28"/>
              </w:rPr>
            </w:pPr>
            <w:r w:rsidRPr="00060180">
              <w:rPr>
                <w:sz w:val="28"/>
                <w:szCs w:val="28"/>
              </w:rPr>
              <w:t>0,0</w:t>
            </w:r>
          </w:p>
        </w:tc>
        <w:tc>
          <w:tcPr>
            <w:tcW w:w="1134" w:type="dxa"/>
          </w:tcPr>
          <w:p w14:paraId="3D99C083" w14:textId="77777777" w:rsidR="00AF4698" w:rsidRPr="00060180" w:rsidRDefault="002777C0" w:rsidP="002777C0">
            <w:pPr>
              <w:ind w:right="-284"/>
              <w:rPr>
                <w:sz w:val="28"/>
                <w:szCs w:val="28"/>
              </w:rPr>
            </w:pPr>
            <w:r>
              <w:rPr>
                <w:sz w:val="28"/>
                <w:szCs w:val="28"/>
              </w:rPr>
              <w:t>1 370,0</w:t>
            </w:r>
          </w:p>
        </w:tc>
        <w:tc>
          <w:tcPr>
            <w:tcW w:w="1417" w:type="dxa"/>
          </w:tcPr>
          <w:p w14:paraId="4E7B29E5" w14:textId="77777777" w:rsidR="00AF4698" w:rsidRPr="00060180" w:rsidRDefault="00AF4698" w:rsidP="00AF4698">
            <w:pPr>
              <w:ind w:right="-284"/>
              <w:rPr>
                <w:sz w:val="28"/>
                <w:szCs w:val="28"/>
              </w:rPr>
            </w:pPr>
            <w:r>
              <w:rPr>
                <w:sz w:val="28"/>
                <w:szCs w:val="28"/>
              </w:rPr>
              <w:t>1302,1</w:t>
            </w:r>
          </w:p>
        </w:tc>
        <w:tc>
          <w:tcPr>
            <w:tcW w:w="1134" w:type="dxa"/>
          </w:tcPr>
          <w:p w14:paraId="66031AE5" w14:textId="77777777" w:rsidR="00AF4698" w:rsidRPr="00060180" w:rsidRDefault="00AF4698" w:rsidP="00AF4698">
            <w:pPr>
              <w:ind w:right="-284"/>
              <w:rPr>
                <w:sz w:val="28"/>
                <w:szCs w:val="28"/>
              </w:rPr>
            </w:pPr>
            <w:r w:rsidRPr="00060180">
              <w:rPr>
                <w:sz w:val="28"/>
                <w:szCs w:val="28"/>
              </w:rPr>
              <w:t>0,0</w:t>
            </w:r>
          </w:p>
        </w:tc>
        <w:tc>
          <w:tcPr>
            <w:tcW w:w="851" w:type="dxa"/>
          </w:tcPr>
          <w:p w14:paraId="202BA1D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C054D"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D943929" w14:textId="77777777" w:rsidR="00AF4698" w:rsidRPr="00060180" w:rsidRDefault="00AF4698" w:rsidP="00AF4698">
            <w:pPr>
              <w:ind w:right="-284"/>
              <w:rPr>
                <w:sz w:val="28"/>
                <w:szCs w:val="28"/>
              </w:rPr>
            </w:pPr>
            <w:r w:rsidRPr="00060180">
              <w:rPr>
                <w:sz w:val="28"/>
                <w:szCs w:val="28"/>
              </w:rPr>
              <w:t>2021 г.-  ед.</w:t>
            </w:r>
          </w:p>
          <w:p w14:paraId="2A6199BC" w14:textId="77777777" w:rsidR="00AF4698" w:rsidRPr="00060180" w:rsidRDefault="00AF4698" w:rsidP="00AF4698">
            <w:pPr>
              <w:ind w:right="-284"/>
              <w:rPr>
                <w:sz w:val="28"/>
                <w:szCs w:val="28"/>
              </w:rPr>
            </w:pPr>
            <w:r w:rsidRPr="00060180">
              <w:rPr>
                <w:sz w:val="28"/>
                <w:szCs w:val="28"/>
              </w:rPr>
              <w:t>2022 г. – ед.</w:t>
            </w:r>
          </w:p>
          <w:p w14:paraId="7D5391D7" w14:textId="77777777" w:rsidR="00AF4698" w:rsidRPr="00060180" w:rsidRDefault="00AF4698" w:rsidP="00AF4698">
            <w:pPr>
              <w:ind w:right="-284"/>
              <w:rPr>
                <w:sz w:val="28"/>
                <w:szCs w:val="28"/>
              </w:rPr>
            </w:pPr>
            <w:r w:rsidRPr="00060180">
              <w:rPr>
                <w:sz w:val="28"/>
                <w:szCs w:val="28"/>
              </w:rPr>
              <w:t>2023 г. – 4 ед.</w:t>
            </w:r>
          </w:p>
          <w:p w14:paraId="0A0EEF6D" w14:textId="77777777" w:rsidR="00AF4698" w:rsidRPr="00060180" w:rsidRDefault="00AF4698" w:rsidP="00AF4698">
            <w:pPr>
              <w:ind w:right="-284"/>
              <w:rPr>
                <w:sz w:val="28"/>
                <w:szCs w:val="28"/>
              </w:rPr>
            </w:pPr>
            <w:r w:rsidRPr="00060180">
              <w:rPr>
                <w:sz w:val="28"/>
                <w:szCs w:val="28"/>
              </w:rPr>
              <w:t>2024 г. – ед.</w:t>
            </w:r>
          </w:p>
          <w:p w14:paraId="7A03E80F"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48DA91D8" w14:textId="77777777" w:rsidTr="00893812">
        <w:trPr>
          <w:gridAfter w:val="1"/>
          <w:wAfter w:w="50" w:type="dxa"/>
          <w:trHeight w:val="386"/>
        </w:trPr>
        <w:tc>
          <w:tcPr>
            <w:tcW w:w="820" w:type="dxa"/>
            <w:vMerge/>
          </w:tcPr>
          <w:p w14:paraId="13904029" w14:textId="77777777" w:rsidR="00AF4698" w:rsidRPr="00060180" w:rsidRDefault="00AF4698" w:rsidP="00AF4698">
            <w:pPr>
              <w:ind w:right="-284"/>
              <w:rPr>
                <w:sz w:val="28"/>
                <w:szCs w:val="28"/>
              </w:rPr>
            </w:pPr>
          </w:p>
        </w:tc>
        <w:tc>
          <w:tcPr>
            <w:tcW w:w="2895" w:type="dxa"/>
            <w:vMerge/>
          </w:tcPr>
          <w:p w14:paraId="1FFA251C" w14:textId="77777777" w:rsidR="00AF4698" w:rsidRPr="00060180" w:rsidRDefault="00AF4698" w:rsidP="00AF4698">
            <w:pPr>
              <w:rPr>
                <w:sz w:val="28"/>
                <w:szCs w:val="28"/>
              </w:rPr>
            </w:pPr>
          </w:p>
        </w:tc>
        <w:tc>
          <w:tcPr>
            <w:tcW w:w="1671" w:type="dxa"/>
          </w:tcPr>
          <w:p w14:paraId="5A6E70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9D323E0" w14:textId="77777777" w:rsidR="00AF4698" w:rsidRPr="00060180" w:rsidRDefault="00AF4698" w:rsidP="00AF4698">
            <w:pPr>
              <w:ind w:right="-284"/>
              <w:rPr>
                <w:sz w:val="28"/>
                <w:szCs w:val="28"/>
              </w:rPr>
            </w:pPr>
            <w:r w:rsidRPr="00060180">
              <w:rPr>
                <w:sz w:val="28"/>
                <w:szCs w:val="28"/>
              </w:rPr>
              <w:t>0,0</w:t>
            </w:r>
          </w:p>
        </w:tc>
        <w:tc>
          <w:tcPr>
            <w:tcW w:w="1164" w:type="dxa"/>
          </w:tcPr>
          <w:p w14:paraId="14142FEE" w14:textId="77777777" w:rsidR="00AF4698" w:rsidRPr="00060180" w:rsidRDefault="00AF4698" w:rsidP="00AF4698">
            <w:pPr>
              <w:ind w:right="-284"/>
              <w:rPr>
                <w:sz w:val="28"/>
                <w:szCs w:val="28"/>
              </w:rPr>
            </w:pPr>
            <w:r w:rsidRPr="00060180">
              <w:rPr>
                <w:sz w:val="28"/>
                <w:szCs w:val="28"/>
              </w:rPr>
              <w:t>0,0</w:t>
            </w:r>
          </w:p>
        </w:tc>
        <w:tc>
          <w:tcPr>
            <w:tcW w:w="1134" w:type="dxa"/>
          </w:tcPr>
          <w:p w14:paraId="657F71FC" w14:textId="77777777" w:rsidR="00AF4698" w:rsidRPr="00060180" w:rsidRDefault="00AF4698" w:rsidP="00AF4698">
            <w:pPr>
              <w:ind w:right="-284"/>
              <w:rPr>
                <w:sz w:val="28"/>
                <w:szCs w:val="28"/>
              </w:rPr>
            </w:pPr>
            <w:r w:rsidRPr="00060180">
              <w:rPr>
                <w:sz w:val="28"/>
                <w:szCs w:val="28"/>
              </w:rPr>
              <w:t>0,0</w:t>
            </w:r>
          </w:p>
        </w:tc>
        <w:tc>
          <w:tcPr>
            <w:tcW w:w="1417" w:type="dxa"/>
          </w:tcPr>
          <w:p w14:paraId="6544B70C" w14:textId="77777777" w:rsidR="00AF4698" w:rsidRPr="00060180" w:rsidRDefault="00AF4698" w:rsidP="00AF4698">
            <w:pPr>
              <w:ind w:right="-284"/>
              <w:rPr>
                <w:sz w:val="28"/>
                <w:szCs w:val="28"/>
              </w:rPr>
            </w:pPr>
            <w:r w:rsidRPr="00060180">
              <w:rPr>
                <w:sz w:val="28"/>
                <w:szCs w:val="28"/>
              </w:rPr>
              <w:t>0,0</w:t>
            </w:r>
          </w:p>
        </w:tc>
        <w:tc>
          <w:tcPr>
            <w:tcW w:w="1134" w:type="dxa"/>
          </w:tcPr>
          <w:p w14:paraId="182F33C9" w14:textId="77777777" w:rsidR="00AF4698" w:rsidRPr="00060180" w:rsidRDefault="00AF4698" w:rsidP="00AF4698">
            <w:pPr>
              <w:ind w:right="-284"/>
              <w:rPr>
                <w:sz w:val="28"/>
                <w:szCs w:val="28"/>
              </w:rPr>
            </w:pPr>
            <w:r w:rsidRPr="00060180">
              <w:rPr>
                <w:sz w:val="28"/>
                <w:szCs w:val="28"/>
              </w:rPr>
              <w:t>0,0</w:t>
            </w:r>
          </w:p>
        </w:tc>
        <w:tc>
          <w:tcPr>
            <w:tcW w:w="851" w:type="dxa"/>
          </w:tcPr>
          <w:p w14:paraId="65E2532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69BD9CD" w14:textId="77777777" w:rsidR="00AF4698" w:rsidRPr="00060180" w:rsidRDefault="00AF4698" w:rsidP="00AF4698">
            <w:pPr>
              <w:ind w:right="-284"/>
              <w:rPr>
                <w:sz w:val="28"/>
                <w:szCs w:val="28"/>
              </w:rPr>
            </w:pPr>
          </w:p>
        </w:tc>
        <w:tc>
          <w:tcPr>
            <w:tcW w:w="1417" w:type="dxa"/>
            <w:gridSpan w:val="2"/>
            <w:vMerge/>
            <w:vAlign w:val="center"/>
          </w:tcPr>
          <w:p w14:paraId="13FF6BE3" w14:textId="77777777" w:rsidR="00AF4698" w:rsidRPr="00060180" w:rsidRDefault="00AF4698" w:rsidP="00AF4698">
            <w:pPr>
              <w:ind w:right="-284"/>
              <w:rPr>
                <w:sz w:val="28"/>
                <w:szCs w:val="28"/>
              </w:rPr>
            </w:pPr>
          </w:p>
        </w:tc>
      </w:tr>
      <w:tr w:rsidR="00AF4698" w:rsidRPr="00060180" w14:paraId="34D87A85" w14:textId="77777777" w:rsidTr="00893812">
        <w:trPr>
          <w:gridAfter w:val="1"/>
          <w:wAfter w:w="50" w:type="dxa"/>
          <w:trHeight w:val="386"/>
        </w:trPr>
        <w:tc>
          <w:tcPr>
            <w:tcW w:w="820" w:type="dxa"/>
            <w:vMerge/>
          </w:tcPr>
          <w:p w14:paraId="0419F605" w14:textId="77777777" w:rsidR="00AF4698" w:rsidRPr="00060180" w:rsidRDefault="00AF4698" w:rsidP="00AF4698">
            <w:pPr>
              <w:ind w:right="-284"/>
              <w:rPr>
                <w:sz w:val="28"/>
                <w:szCs w:val="28"/>
              </w:rPr>
            </w:pPr>
          </w:p>
        </w:tc>
        <w:tc>
          <w:tcPr>
            <w:tcW w:w="2895" w:type="dxa"/>
            <w:vMerge/>
          </w:tcPr>
          <w:p w14:paraId="72FFDC87" w14:textId="77777777" w:rsidR="00AF4698" w:rsidRPr="00060180" w:rsidRDefault="00AF4698" w:rsidP="00AF4698">
            <w:pPr>
              <w:rPr>
                <w:sz w:val="28"/>
                <w:szCs w:val="28"/>
              </w:rPr>
            </w:pPr>
          </w:p>
        </w:tc>
        <w:tc>
          <w:tcPr>
            <w:tcW w:w="1671" w:type="dxa"/>
          </w:tcPr>
          <w:p w14:paraId="5CBC288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96B4B5C" w14:textId="77777777" w:rsidR="00AF4698" w:rsidRPr="00060180" w:rsidRDefault="00AF4698" w:rsidP="00AF4698">
            <w:pPr>
              <w:ind w:right="-284"/>
              <w:rPr>
                <w:sz w:val="28"/>
                <w:szCs w:val="28"/>
              </w:rPr>
            </w:pPr>
            <w:r w:rsidRPr="00060180">
              <w:rPr>
                <w:sz w:val="28"/>
                <w:szCs w:val="28"/>
              </w:rPr>
              <w:t>0,0</w:t>
            </w:r>
          </w:p>
        </w:tc>
        <w:tc>
          <w:tcPr>
            <w:tcW w:w="1164" w:type="dxa"/>
          </w:tcPr>
          <w:p w14:paraId="6436E87A" w14:textId="77777777" w:rsidR="00AF4698" w:rsidRPr="00060180" w:rsidRDefault="00AF4698" w:rsidP="00AF4698">
            <w:pPr>
              <w:ind w:right="-284"/>
              <w:rPr>
                <w:sz w:val="28"/>
                <w:szCs w:val="28"/>
              </w:rPr>
            </w:pPr>
            <w:r w:rsidRPr="00060180">
              <w:rPr>
                <w:sz w:val="28"/>
                <w:szCs w:val="28"/>
              </w:rPr>
              <w:t>0,0</w:t>
            </w:r>
          </w:p>
        </w:tc>
        <w:tc>
          <w:tcPr>
            <w:tcW w:w="1134" w:type="dxa"/>
          </w:tcPr>
          <w:p w14:paraId="29818B48" w14:textId="77777777" w:rsidR="00AF4698" w:rsidRPr="00060180" w:rsidRDefault="00AF4698" w:rsidP="00AF4698">
            <w:pPr>
              <w:ind w:right="-284"/>
              <w:rPr>
                <w:sz w:val="28"/>
                <w:szCs w:val="28"/>
              </w:rPr>
            </w:pPr>
            <w:r w:rsidRPr="00060180">
              <w:rPr>
                <w:sz w:val="28"/>
                <w:szCs w:val="28"/>
              </w:rPr>
              <w:t>0,0</w:t>
            </w:r>
          </w:p>
        </w:tc>
        <w:tc>
          <w:tcPr>
            <w:tcW w:w="1417" w:type="dxa"/>
          </w:tcPr>
          <w:p w14:paraId="69C8FF67" w14:textId="77777777" w:rsidR="00AF4698" w:rsidRPr="00060180" w:rsidRDefault="00AF4698" w:rsidP="00AF4698">
            <w:pPr>
              <w:ind w:right="-284"/>
              <w:rPr>
                <w:sz w:val="28"/>
                <w:szCs w:val="28"/>
              </w:rPr>
            </w:pPr>
            <w:r w:rsidRPr="00060180">
              <w:rPr>
                <w:sz w:val="28"/>
                <w:szCs w:val="28"/>
              </w:rPr>
              <w:t>0,0</w:t>
            </w:r>
          </w:p>
        </w:tc>
        <w:tc>
          <w:tcPr>
            <w:tcW w:w="1134" w:type="dxa"/>
          </w:tcPr>
          <w:p w14:paraId="5EFAFFBD" w14:textId="77777777" w:rsidR="00AF4698" w:rsidRPr="00060180" w:rsidRDefault="00AF4698" w:rsidP="00AF4698">
            <w:pPr>
              <w:ind w:right="-284"/>
              <w:rPr>
                <w:sz w:val="28"/>
                <w:szCs w:val="28"/>
              </w:rPr>
            </w:pPr>
            <w:r w:rsidRPr="00060180">
              <w:rPr>
                <w:sz w:val="28"/>
                <w:szCs w:val="28"/>
              </w:rPr>
              <w:t>0,0</w:t>
            </w:r>
          </w:p>
        </w:tc>
        <w:tc>
          <w:tcPr>
            <w:tcW w:w="851" w:type="dxa"/>
          </w:tcPr>
          <w:p w14:paraId="5E31D0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065244" w14:textId="77777777" w:rsidR="00AF4698" w:rsidRPr="00060180" w:rsidRDefault="00AF4698" w:rsidP="00AF4698">
            <w:pPr>
              <w:ind w:right="-284"/>
              <w:rPr>
                <w:sz w:val="28"/>
                <w:szCs w:val="28"/>
              </w:rPr>
            </w:pPr>
          </w:p>
        </w:tc>
        <w:tc>
          <w:tcPr>
            <w:tcW w:w="1417" w:type="dxa"/>
            <w:gridSpan w:val="2"/>
            <w:vMerge/>
            <w:vAlign w:val="center"/>
          </w:tcPr>
          <w:p w14:paraId="658EDD9B" w14:textId="77777777" w:rsidR="00AF4698" w:rsidRPr="00060180" w:rsidRDefault="00AF4698" w:rsidP="00AF4698">
            <w:pPr>
              <w:ind w:right="-284"/>
              <w:rPr>
                <w:sz w:val="28"/>
                <w:szCs w:val="28"/>
              </w:rPr>
            </w:pPr>
          </w:p>
        </w:tc>
      </w:tr>
      <w:tr w:rsidR="00AF4698" w:rsidRPr="00060180" w14:paraId="23F2BB59" w14:textId="77777777" w:rsidTr="00893812">
        <w:trPr>
          <w:gridAfter w:val="1"/>
          <w:wAfter w:w="50" w:type="dxa"/>
          <w:trHeight w:val="386"/>
        </w:trPr>
        <w:tc>
          <w:tcPr>
            <w:tcW w:w="820" w:type="dxa"/>
            <w:vMerge/>
          </w:tcPr>
          <w:p w14:paraId="6FE119C7" w14:textId="77777777" w:rsidR="00AF4698" w:rsidRPr="00060180" w:rsidRDefault="00AF4698" w:rsidP="00AF4698">
            <w:pPr>
              <w:ind w:right="-284"/>
              <w:rPr>
                <w:sz w:val="28"/>
                <w:szCs w:val="28"/>
              </w:rPr>
            </w:pPr>
          </w:p>
        </w:tc>
        <w:tc>
          <w:tcPr>
            <w:tcW w:w="2895" w:type="dxa"/>
            <w:vMerge/>
          </w:tcPr>
          <w:p w14:paraId="29A6E2DA" w14:textId="77777777" w:rsidR="00AF4698" w:rsidRPr="00060180" w:rsidRDefault="00AF4698" w:rsidP="00AF4698">
            <w:pPr>
              <w:rPr>
                <w:sz w:val="28"/>
                <w:szCs w:val="28"/>
              </w:rPr>
            </w:pPr>
          </w:p>
        </w:tc>
        <w:tc>
          <w:tcPr>
            <w:tcW w:w="1671" w:type="dxa"/>
          </w:tcPr>
          <w:p w14:paraId="02598CE8"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07F4D3D" w14:textId="77777777" w:rsidR="00AF4698" w:rsidRPr="00060180" w:rsidRDefault="005405FA" w:rsidP="00AF4698">
            <w:pPr>
              <w:ind w:right="-284"/>
              <w:rPr>
                <w:sz w:val="28"/>
                <w:szCs w:val="28"/>
              </w:rPr>
            </w:pPr>
            <w:r>
              <w:rPr>
                <w:sz w:val="28"/>
                <w:szCs w:val="28"/>
              </w:rPr>
              <w:t>2672,1</w:t>
            </w:r>
          </w:p>
        </w:tc>
        <w:tc>
          <w:tcPr>
            <w:tcW w:w="1164" w:type="dxa"/>
          </w:tcPr>
          <w:p w14:paraId="6EC2F666" w14:textId="77777777" w:rsidR="00AF4698" w:rsidRPr="00060180" w:rsidRDefault="00AF4698" w:rsidP="00AF4698">
            <w:pPr>
              <w:ind w:right="-284"/>
              <w:rPr>
                <w:sz w:val="28"/>
                <w:szCs w:val="28"/>
              </w:rPr>
            </w:pPr>
            <w:r w:rsidRPr="00060180">
              <w:rPr>
                <w:sz w:val="28"/>
                <w:szCs w:val="28"/>
              </w:rPr>
              <w:t>0,0</w:t>
            </w:r>
          </w:p>
        </w:tc>
        <w:tc>
          <w:tcPr>
            <w:tcW w:w="1134" w:type="dxa"/>
          </w:tcPr>
          <w:p w14:paraId="4873A4B6" w14:textId="77777777" w:rsidR="00AF4698" w:rsidRPr="00060180" w:rsidRDefault="002777C0" w:rsidP="00AF4698">
            <w:pPr>
              <w:ind w:right="-284"/>
              <w:rPr>
                <w:sz w:val="28"/>
                <w:szCs w:val="28"/>
              </w:rPr>
            </w:pPr>
            <w:r>
              <w:rPr>
                <w:sz w:val="28"/>
                <w:szCs w:val="28"/>
              </w:rPr>
              <w:t>1 370,0</w:t>
            </w:r>
          </w:p>
        </w:tc>
        <w:tc>
          <w:tcPr>
            <w:tcW w:w="1417" w:type="dxa"/>
          </w:tcPr>
          <w:p w14:paraId="1782A520" w14:textId="77777777" w:rsidR="00AF4698" w:rsidRPr="00060180" w:rsidRDefault="00AF4698" w:rsidP="00AF4698">
            <w:pPr>
              <w:ind w:right="-284"/>
              <w:rPr>
                <w:sz w:val="28"/>
                <w:szCs w:val="28"/>
              </w:rPr>
            </w:pPr>
            <w:r>
              <w:rPr>
                <w:sz w:val="28"/>
                <w:szCs w:val="28"/>
              </w:rPr>
              <w:t>1302,1</w:t>
            </w:r>
          </w:p>
        </w:tc>
        <w:tc>
          <w:tcPr>
            <w:tcW w:w="1134" w:type="dxa"/>
          </w:tcPr>
          <w:p w14:paraId="0A056949" w14:textId="77777777" w:rsidR="00AF4698" w:rsidRPr="00060180" w:rsidRDefault="00AF4698" w:rsidP="00AF4698">
            <w:pPr>
              <w:ind w:right="-284"/>
              <w:rPr>
                <w:sz w:val="28"/>
                <w:szCs w:val="28"/>
              </w:rPr>
            </w:pPr>
            <w:r w:rsidRPr="00060180">
              <w:rPr>
                <w:sz w:val="28"/>
                <w:szCs w:val="28"/>
              </w:rPr>
              <w:t>0,0</w:t>
            </w:r>
          </w:p>
        </w:tc>
        <w:tc>
          <w:tcPr>
            <w:tcW w:w="851" w:type="dxa"/>
          </w:tcPr>
          <w:p w14:paraId="0CA4D2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3B1F3D" w14:textId="77777777" w:rsidR="00AF4698" w:rsidRPr="00060180" w:rsidRDefault="00AF4698" w:rsidP="00AF4698">
            <w:pPr>
              <w:ind w:right="-284"/>
              <w:rPr>
                <w:sz w:val="28"/>
                <w:szCs w:val="28"/>
              </w:rPr>
            </w:pPr>
          </w:p>
        </w:tc>
        <w:tc>
          <w:tcPr>
            <w:tcW w:w="1417" w:type="dxa"/>
            <w:gridSpan w:val="2"/>
            <w:vMerge/>
            <w:vAlign w:val="center"/>
          </w:tcPr>
          <w:p w14:paraId="392A39A8" w14:textId="77777777" w:rsidR="00AF4698" w:rsidRPr="00060180" w:rsidRDefault="00AF4698" w:rsidP="00AF4698">
            <w:pPr>
              <w:ind w:right="-284"/>
              <w:rPr>
                <w:sz w:val="28"/>
                <w:szCs w:val="28"/>
              </w:rPr>
            </w:pPr>
          </w:p>
        </w:tc>
      </w:tr>
      <w:tr w:rsidR="00AF4698" w:rsidRPr="00060180" w14:paraId="05888763" w14:textId="77777777" w:rsidTr="00893812">
        <w:trPr>
          <w:gridAfter w:val="1"/>
          <w:wAfter w:w="50" w:type="dxa"/>
          <w:trHeight w:val="386"/>
        </w:trPr>
        <w:tc>
          <w:tcPr>
            <w:tcW w:w="820" w:type="dxa"/>
            <w:vMerge/>
          </w:tcPr>
          <w:p w14:paraId="320A0C97" w14:textId="77777777" w:rsidR="00AF4698" w:rsidRPr="00060180" w:rsidRDefault="00AF4698" w:rsidP="00AF4698">
            <w:pPr>
              <w:ind w:right="-284"/>
              <w:rPr>
                <w:sz w:val="28"/>
                <w:szCs w:val="28"/>
              </w:rPr>
            </w:pPr>
          </w:p>
        </w:tc>
        <w:tc>
          <w:tcPr>
            <w:tcW w:w="2895" w:type="dxa"/>
            <w:vMerge/>
          </w:tcPr>
          <w:p w14:paraId="4691CCBB" w14:textId="77777777" w:rsidR="00AF4698" w:rsidRPr="00060180" w:rsidRDefault="00AF4698" w:rsidP="00AF4698">
            <w:pPr>
              <w:rPr>
                <w:sz w:val="28"/>
                <w:szCs w:val="28"/>
              </w:rPr>
            </w:pPr>
          </w:p>
        </w:tc>
        <w:tc>
          <w:tcPr>
            <w:tcW w:w="1671" w:type="dxa"/>
          </w:tcPr>
          <w:p w14:paraId="6267ED8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810852C" w14:textId="77777777" w:rsidR="00AF4698" w:rsidRPr="00060180" w:rsidRDefault="00AF4698" w:rsidP="00AF4698">
            <w:pPr>
              <w:ind w:right="-284"/>
              <w:rPr>
                <w:sz w:val="28"/>
                <w:szCs w:val="28"/>
              </w:rPr>
            </w:pPr>
            <w:r w:rsidRPr="00060180">
              <w:rPr>
                <w:sz w:val="28"/>
                <w:szCs w:val="28"/>
              </w:rPr>
              <w:t>0,0</w:t>
            </w:r>
          </w:p>
        </w:tc>
        <w:tc>
          <w:tcPr>
            <w:tcW w:w="1164" w:type="dxa"/>
          </w:tcPr>
          <w:p w14:paraId="3CD1D21C" w14:textId="77777777" w:rsidR="00AF4698" w:rsidRPr="00060180" w:rsidRDefault="00AF4698" w:rsidP="00AF4698">
            <w:pPr>
              <w:ind w:right="-284"/>
              <w:rPr>
                <w:sz w:val="28"/>
                <w:szCs w:val="28"/>
              </w:rPr>
            </w:pPr>
            <w:r w:rsidRPr="00060180">
              <w:rPr>
                <w:sz w:val="28"/>
                <w:szCs w:val="28"/>
              </w:rPr>
              <w:t>0,0</w:t>
            </w:r>
          </w:p>
        </w:tc>
        <w:tc>
          <w:tcPr>
            <w:tcW w:w="1134" w:type="dxa"/>
          </w:tcPr>
          <w:p w14:paraId="58764FF1" w14:textId="77777777" w:rsidR="00AF4698" w:rsidRPr="00060180" w:rsidRDefault="00AF4698" w:rsidP="00AF4698">
            <w:pPr>
              <w:ind w:right="-284"/>
              <w:rPr>
                <w:sz w:val="28"/>
                <w:szCs w:val="28"/>
              </w:rPr>
            </w:pPr>
            <w:r w:rsidRPr="00060180">
              <w:rPr>
                <w:sz w:val="28"/>
                <w:szCs w:val="28"/>
              </w:rPr>
              <w:t>0,0</w:t>
            </w:r>
          </w:p>
        </w:tc>
        <w:tc>
          <w:tcPr>
            <w:tcW w:w="1417" w:type="dxa"/>
          </w:tcPr>
          <w:p w14:paraId="4DE5AD3D" w14:textId="77777777" w:rsidR="00AF4698" w:rsidRPr="00060180" w:rsidRDefault="00AF4698" w:rsidP="00AF4698">
            <w:pPr>
              <w:ind w:right="-284"/>
              <w:rPr>
                <w:sz w:val="28"/>
                <w:szCs w:val="28"/>
              </w:rPr>
            </w:pPr>
            <w:r w:rsidRPr="00060180">
              <w:rPr>
                <w:sz w:val="28"/>
                <w:szCs w:val="28"/>
              </w:rPr>
              <w:t>0,0</w:t>
            </w:r>
          </w:p>
        </w:tc>
        <w:tc>
          <w:tcPr>
            <w:tcW w:w="1134" w:type="dxa"/>
          </w:tcPr>
          <w:p w14:paraId="7F33CB15" w14:textId="77777777" w:rsidR="00AF4698" w:rsidRPr="00060180" w:rsidRDefault="00AF4698" w:rsidP="00AF4698">
            <w:pPr>
              <w:ind w:right="-284"/>
              <w:rPr>
                <w:sz w:val="28"/>
                <w:szCs w:val="28"/>
              </w:rPr>
            </w:pPr>
            <w:r w:rsidRPr="00060180">
              <w:rPr>
                <w:sz w:val="28"/>
                <w:szCs w:val="28"/>
              </w:rPr>
              <w:t>0,0</w:t>
            </w:r>
          </w:p>
        </w:tc>
        <w:tc>
          <w:tcPr>
            <w:tcW w:w="851" w:type="dxa"/>
          </w:tcPr>
          <w:p w14:paraId="0102E13D"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879755" w14:textId="77777777" w:rsidR="00AF4698" w:rsidRPr="00060180" w:rsidRDefault="00AF4698" w:rsidP="00AF4698">
            <w:pPr>
              <w:ind w:right="-284"/>
              <w:rPr>
                <w:sz w:val="28"/>
                <w:szCs w:val="28"/>
              </w:rPr>
            </w:pPr>
          </w:p>
        </w:tc>
        <w:tc>
          <w:tcPr>
            <w:tcW w:w="1417" w:type="dxa"/>
            <w:gridSpan w:val="2"/>
            <w:vMerge/>
            <w:vAlign w:val="center"/>
          </w:tcPr>
          <w:p w14:paraId="7AC57E3B" w14:textId="77777777" w:rsidR="00AF4698" w:rsidRPr="00060180" w:rsidRDefault="00AF4698" w:rsidP="00AF4698">
            <w:pPr>
              <w:ind w:right="-284"/>
              <w:rPr>
                <w:sz w:val="28"/>
                <w:szCs w:val="28"/>
              </w:rPr>
            </w:pPr>
          </w:p>
        </w:tc>
      </w:tr>
      <w:tr w:rsidR="00AF4698" w:rsidRPr="00060180" w14:paraId="3E7D3285" w14:textId="77777777" w:rsidTr="00893812">
        <w:trPr>
          <w:gridAfter w:val="1"/>
          <w:wAfter w:w="50" w:type="dxa"/>
          <w:trHeight w:val="386"/>
        </w:trPr>
        <w:tc>
          <w:tcPr>
            <w:tcW w:w="820" w:type="dxa"/>
            <w:vMerge w:val="restart"/>
          </w:tcPr>
          <w:p w14:paraId="61BE8E72" w14:textId="77777777" w:rsidR="00AF4698" w:rsidRPr="00060180" w:rsidRDefault="00AF4698" w:rsidP="00AF4698">
            <w:pPr>
              <w:ind w:right="-284"/>
              <w:rPr>
                <w:sz w:val="28"/>
                <w:szCs w:val="28"/>
              </w:rPr>
            </w:pPr>
            <w:r w:rsidRPr="00060180">
              <w:rPr>
                <w:sz w:val="28"/>
                <w:szCs w:val="28"/>
              </w:rPr>
              <w:lastRenderedPageBreak/>
              <w:t>1.1.21</w:t>
            </w:r>
          </w:p>
        </w:tc>
        <w:tc>
          <w:tcPr>
            <w:tcW w:w="2895" w:type="dxa"/>
            <w:vMerge w:val="restart"/>
          </w:tcPr>
          <w:p w14:paraId="666B8F11" w14:textId="77777777" w:rsidR="00AF4698" w:rsidRPr="00514C04" w:rsidRDefault="00AF4698" w:rsidP="00AF4698">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40285996" w14:textId="77777777" w:rsidR="00AF4698" w:rsidRPr="00060180" w:rsidRDefault="00AF4698" w:rsidP="00AF4698">
            <w:pPr>
              <w:ind w:right="-284"/>
              <w:rPr>
                <w:sz w:val="28"/>
                <w:szCs w:val="28"/>
              </w:rPr>
            </w:pPr>
            <w:r>
              <w:rPr>
                <w:sz w:val="28"/>
                <w:szCs w:val="28"/>
              </w:rPr>
              <w:t>30 347,4</w:t>
            </w:r>
          </w:p>
        </w:tc>
        <w:tc>
          <w:tcPr>
            <w:tcW w:w="1164" w:type="dxa"/>
          </w:tcPr>
          <w:p w14:paraId="6701A86E" w14:textId="77777777" w:rsidR="00AF4698" w:rsidRPr="00060180" w:rsidRDefault="00AF4698" w:rsidP="00AF4698">
            <w:pPr>
              <w:ind w:right="-284"/>
              <w:rPr>
                <w:sz w:val="28"/>
                <w:szCs w:val="28"/>
              </w:rPr>
            </w:pPr>
            <w:r w:rsidRPr="00060180">
              <w:rPr>
                <w:sz w:val="28"/>
                <w:szCs w:val="28"/>
              </w:rPr>
              <w:t>0,0</w:t>
            </w:r>
          </w:p>
        </w:tc>
        <w:tc>
          <w:tcPr>
            <w:tcW w:w="1134" w:type="dxa"/>
          </w:tcPr>
          <w:p w14:paraId="45A7751A" w14:textId="77777777" w:rsidR="00AF4698" w:rsidRPr="00060180" w:rsidRDefault="00AF4698" w:rsidP="00AF4698">
            <w:pPr>
              <w:ind w:right="-284"/>
              <w:rPr>
                <w:sz w:val="28"/>
                <w:szCs w:val="28"/>
              </w:rPr>
            </w:pPr>
            <w:r w:rsidRPr="00060180">
              <w:rPr>
                <w:sz w:val="28"/>
                <w:szCs w:val="28"/>
              </w:rPr>
              <w:t>0,0</w:t>
            </w:r>
          </w:p>
        </w:tc>
        <w:tc>
          <w:tcPr>
            <w:tcW w:w="1417" w:type="dxa"/>
          </w:tcPr>
          <w:p w14:paraId="44444AED" w14:textId="77777777" w:rsidR="00AF4698" w:rsidRPr="00060180" w:rsidRDefault="00AF4698" w:rsidP="00AF4698">
            <w:pPr>
              <w:ind w:right="-284"/>
              <w:rPr>
                <w:sz w:val="28"/>
                <w:szCs w:val="28"/>
              </w:rPr>
            </w:pPr>
            <w:r>
              <w:rPr>
                <w:sz w:val="28"/>
                <w:szCs w:val="28"/>
              </w:rPr>
              <w:t>30 347,4</w:t>
            </w:r>
          </w:p>
        </w:tc>
        <w:tc>
          <w:tcPr>
            <w:tcW w:w="1134" w:type="dxa"/>
          </w:tcPr>
          <w:p w14:paraId="0AFB2FD5" w14:textId="77777777" w:rsidR="00AF4698" w:rsidRPr="00060180" w:rsidRDefault="00AF4698" w:rsidP="00AF4698">
            <w:pPr>
              <w:ind w:right="-284"/>
              <w:rPr>
                <w:sz w:val="28"/>
                <w:szCs w:val="28"/>
              </w:rPr>
            </w:pPr>
            <w:r w:rsidRPr="00060180">
              <w:rPr>
                <w:sz w:val="28"/>
                <w:szCs w:val="28"/>
              </w:rPr>
              <w:t>0,0</w:t>
            </w:r>
          </w:p>
        </w:tc>
        <w:tc>
          <w:tcPr>
            <w:tcW w:w="851" w:type="dxa"/>
          </w:tcPr>
          <w:p w14:paraId="6166A7A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A3B01D2" w14:textId="77777777" w:rsidR="00AF4698" w:rsidRPr="00060180" w:rsidRDefault="00AF4698" w:rsidP="00AF4698">
            <w:pPr>
              <w:ind w:right="-284"/>
              <w:rPr>
                <w:sz w:val="28"/>
                <w:szCs w:val="28"/>
              </w:rPr>
            </w:pPr>
            <w:r w:rsidRPr="00060180">
              <w:rPr>
                <w:sz w:val="28"/>
                <w:szCs w:val="28"/>
              </w:rPr>
              <w:t>Количество км</w:t>
            </w:r>
          </w:p>
          <w:p w14:paraId="04C19FB2" w14:textId="77777777" w:rsidR="00AF4698" w:rsidRPr="00060180" w:rsidRDefault="00AF4698" w:rsidP="00AF4698">
            <w:pPr>
              <w:ind w:right="-284"/>
              <w:rPr>
                <w:sz w:val="28"/>
                <w:szCs w:val="28"/>
              </w:rPr>
            </w:pPr>
            <w:r w:rsidRPr="00060180">
              <w:rPr>
                <w:sz w:val="28"/>
                <w:szCs w:val="28"/>
              </w:rPr>
              <w:t>2021 г.-  ед.</w:t>
            </w:r>
          </w:p>
          <w:p w14:paraId="1318314E" w14:textId="77777777" w:rsidR="00AF4698" w:rsidRPr="00060180" w:rsidRDefault="00AF4698" w:rsidP="00AF4698">
            <w:pPr>
              <w:ind w:right="-284"/>
              <w:rPr>
                <w:sz w:val="28"/>
                <w:szCs w:val="28"/>
              </w:rPr>
            </w:pPr>
            <w:r w:rsidRPr="00060180">
              <w:rPr>
                <w:sz w:val="28"/>
                <w:szCs w:val="28"/>
              </w:rPr>
              <w:t>2022 г. – ед.</w:t>
            </w:r>
          </w:p>
          <w:p w14:paraId="2228354F" w14:textId="77777777" w:rsidR="00AF4698" w:rsidRPr="00060180" w:rsidRDefault="00AF4698" w:rsidP="00AF4698">
            <w:pPr>
              <w:ind w:right="-284"/>
              <w:rPr>
                <w:sz w:val="28"/>
                <w:szCs w:val="28"/>
              </w:rPr>
            </w:pPr>
            <w:r w:rsidRPr="00060180">
              <w:rPr>
                <w:sz w:val="28"/>
                <w:szCs w:val="28"/>
              </w:rPr>
              <w:t>2023 г. – 6,403км.</w:t>
            </w:r>
          </w:p>
          <w:p w14:paraId="7B91E579" w14:textId="77777777" w:rsidR="00AF4698" w:rsidRPr="00060180" w:rsidRDefault="00AF4698" w:rsidP="00AF4698">
            <w:pPr>
              <w:ind w:right="-284"/>
              <w:rPr>
                <w:sz w:val="28"/>
                <w:szCs w:val="28"/>
              </w:rPr>
            </w:pPr>
            <w:r w:rsidRPr="00060180">
              <w:rPr>
                <w:sz w:val="28"/>
                <w:szCs w:val="28"/>
              </w:rPr>
              <w:t>2024 г. – ед.</w:t>
            </w:r>
          </w:p>
          <w:p w14:paraId="271D41A1"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E6378A6" w14:textId="77777777" w:rsidTr="00893812">
        <w:trPr>
          <w:gridAfter w:val="1"/>
          <w:wAfter w:w="50" w:type="dxa"/>
          <w:trHeight w:val="386"/>
        </w:trPr>
        <w:tc>
          <w:tcPr>
            <w:tcW w:w="820" w:type="dxa"/>
            <w:vMerge/>
          </w:tcPr>
          <w:p w14:paraId="6407FDD8" w14:textId="77777777" w:rsidR="00AF4698" w:rsidRPr="00060180" w:rsidRDefault="00AF4698" w:rsidP="00AF4698">
            <w:pPr>
              <w:ind w:right="-284"/>
              <w:rPr>
                <w:sz w:val="28"/>
                <w:szCs w:val="28"/>
              </w:rPr>
            </w:pPr>
          </w:p>
        </w:tc>
        <w:tc>
          <w:tcPr>
            <w:tcW w:w="2895" w:type="dxa"/>
            <w:vMerge/>
          </w:tcPr>
          <w:p w14:paraId="21A22608" w14:textId="77777777" w:rsidR="00AF4698" w:rsidRPr="00060180" w:rsidRDefault="00AF4698" w:rsidP="00AF4698">
            <w:pPr>
              <w:ind w:right="-284"/>
              <w:rPr>
                <w:sz w:val="28"/>
                <w:szCs w:val="28"/>
              </w:rPr>
            </w:pPr>
          </w:p>
        </w:tc>
        <w:tc>
          <w:tcPr>
            <w:tcW w:w="1671" w:type="dxa"/>
          </w:tcPr>
          <w:p w14:paraId="6499BD3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8FD1603" w14:textId="77777777" w:rsidR="00AF4698" w:rsidRPr="00060180" w:rsidRDefault="00AF4698" w:rsidP="00AF4698">
            <w:pPr>
              <w:ind w:right="-284"/>
              <w:rPr>
                <w:sz w:val="28"/>
                <w:szCs w:val="28"/>
              </w:rPr>
            </w:pPr>
            <w:r w:rsidRPr="00060180">
              <w:rPr>
                <w:sz w:val="28"/>
                <w:szCs w:val="28"/>
              </w:rPr>
              <w:t>28 526,4</w:t>
            </w:r>
          </w:p>
        </w:tc>
        <w:tc>
          <w:tcPr>
            <w:tcW w:w="1164" w:type="dxa"/>
          </w:tcPr>
          <w:p w14:paraId="204256EB" w14:textId="77777777" w:rsidR="00AF4698" w:rsidRPr="00060180" w:rsidRDefault="00AF4698" w:rsidP="00AF4698">
            <w:pPr>
              <w:ind w:right="-284"/>
              <w:rPr>
                <w:sz w:val="28"/>
                <w:szCs w:val="28"/>
              </w:rPr>
            </w:pPr>
            <w:r w:rsidRPr="00060180">
              <w:rPr>
                <w:sz w:val="28"/>
                <w:szCs w:val="28"/>
              </w:rPr>
              <w:t>0,0</w:t>
            </w:r>
          </w:p>
        </w:tc>
        <w:tc>
          <w:tcPr>
            <w:tcW w:w="1134" w:type="dxa"/>
          </w:tcPr>
          <w:p w14:paraId="2C0D4984" w14:textId="77777777" w:rsidR="00AF4698" w:rsidRPr="00060180" w:rsidRDefault="00AF4698" w:rsidP="00AF4698">
            <w:pPr>
              <w:ind w:right="-284"/>
              <w:rPr>
                <w:sz w:val="28"/>
                <w:szCs w:val="28"/>
              </w:rPr>
            </w:pPr>
            <w:r w:rsidRPr="00060180">
              <w:rPr>
                <w:sz w:val="28"/>
                <w:szCs w:val="28"/>
              </w:rPr>
              <w:t>0,0</w:t>
            </w:r>
          </w:p>
        </w:tc>
        <w:tc>
          <w:tcPr>
            <w:tcW w:w="1417" w:type="dxa"/>
          </w:tcPr>
          <w:p w14:paraId="14CA261F" w14:textId="77777777" w:rsidR="00AF4698" w:rsidRPr="00060180" w:rsidRDefault="00AF4698" w:rsidP="00AF4698">
            <w:pPr>
              <w:ind w:right="-284"/>
              <w:rPr>
                <w:sz w:val="28"/>
                <w:szCs w:val="28"/>
              </w:rPr>
            </w:pPr>
            <w:r w:rsidRPr="00060180">
              <w:rPr>
                <w:sz w:val="28"/>
                <w:szCs w:val="28"/>
              </w:rPr>
              <w:t>28 526,4</w:t>
            </w:r>
          </w:p>
        </w:tc>
        <w:tc>
          <w:tcPr>
            <w:tcW w:w="1134" w:type="dxa"/>
          </w:tcPr>
          <w:p w14:paraId="2A252C95" w14:textId="77777777" w:rsidR="00AF4698" w:rsidRPr="00060180" w:rsidRDefault="00AF4698" w:rsidP="00AF4698">
            <w:pPr>
              <w:ind w:right="-284"/>
              <w:rPr>
                <w:sz w:val="28"/>
                <w:szCs w:val="28"/>
              </w:rPr>
            </w:pPr>
            <w:r w:rsidRPr="00060180">
              <w:rPr>
                <w:sz w:val="28"/>
                <w:szCs w:val="28"/>
              </w:rPr>
              <w:t>0,0</w:t>
            </w:r>
          </w:p>
        </w:tc>
        <w:tc>
          <w:tcPr>
            <w:tcW w:w="851" w:type="dxa"/>
          </w:tcPr>
          <w:p w14:paraId="6F2C283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C10C3BE" w14:textId="77777777" w:rsidR="00AF4698" w:rsidRPr="00060180" w:rsidRDefault="00AF4698" w:rsidP="00AF4698">
            <w:pPr>
              <w:ind w:right="-284"/>
              <w:rPr>
                <w:sz w:val="28"/>
                <w:szCs w:val="28"/>
              </w:rPr>
            </w:pPr>
          </w:p>
        </w:tc>
        <w:tc>
          <w:tcPr>
            <w:tcW w:w="1417" w:type="dxa"/>
            <w:gridSpan w:val="2"/>
            <w:vMerge/>
            <w:vAlign w:val="center"/>
          </w:tcPr>
          <w:p w14:paraId="7A32152E" w14:textId="77777777" w:rsidR="00AF4698" w:rsidRPr="00060180" w:rsidRDefault="00AF4698" w:rsidP="00AF4698">
            <w:pPr>
              <w:ind w:right="-284"/>
              <w:rPr>
                <w:sz w:val="28"/>
                <w:szCs w:val="28"/>
              </w:rPr>
            </w:pPr>
          </w:p>
        </w:tc>
      </w:tr>
      <w:tr w:rsidR="00AF4698" w:rsidRPr="00060180" w14:paraId="723917B9" w14:textId="77777777" w:rsidTr="00893812">
        <w:trPr>
          <w:gridAfter w:val="1"/>
          <w:wAfter w:w="50" w:type="dxa"/>
          <w:trHeight w:val="386"/>
        </w:trPr>
        <w:tc>
          <w:tcPr>
            <w:tcW w:w="820" w:type="dxa"/>
            <w:vMerge/>
          </w:tcPr>
          <w:p w14:paraId="79186AB8" w14:textId="77777777" w:rsidR="00AF4698" w:rsidRPr="00060180" w:rsidRDefault="00AF4698" w:rsidP="00AF4698">
            <w:pPr>
              <w:ind w:right="-284"/>
              <w:rPr>
                <w:sz w:val="28"/>
                <w:szCs w:val="28"/>
              </w:rPr>
            </w:pPr>
          </w:p>
        </w:tc>
        <w:tc>
          <w:tcPr>
            <w:tcW w:w="2895" w:type="dxa"/>
            <w:vMerge/>
          </w:tcPr>
          <w:p w14:paraId="38C2FCC5" w14:textId="77777777" w:rsidR="00AF4698" w:rsidRPr="00060180" w:rsidRDefault="00AF4698" w:rsidP="00AF4698">
            <w:pPr>
              <w:ind w:right="-284"/>
              <w:rPr>
                <w:sz w:val="28"/>
                <w:szCs w:val="28"/>
              </w:rPr>
            </w:pPr>
          </w:p>
        </w:tc>
        <w:tc>
          <w:tcPr>
            <w:tcW w:w="1671" w:type="dxa"/>
          </w:tcPr>
          <w:p w14:paraId="2B67E90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C62CA97" w14:textId="77777777" w:rsidR="00AF4698" w:rsidRPr="00060180" w:rsidRDefault="00AF4698" w:rsidP="00AF4698">
            <w:pPr>
              <w:ind w:right="-284"/>
              <w:rPr>
                <w:sz w:val="28"/>
                <w:szCs w:val="28"/>
              </w:rPr>
            </w:pPr>
          </w:p>
        </w:tc>
        <w:tc>
          <w:tcPr>
            <w:tcW w:w="1164" w:type="dxa"/>
          </w:tcPr>
          <w:p w14:paraId="0502ED08" w14:textId="77777777" w:rsidR="00AF4698" w:rsidRPr="00060180" w:rsidRDefault="00AF4698" w:rsidP="00AF4698">
            <w:pPr>
              <w:ind w:right="-284"/>
              <w:rPr>
                <w:sz w:val="28"/>
                <w:szCs w:val="28"/>
              </w:rPr>
            </w:pPr>
            <w:r w:rsidRPr="00060180">
              <w:rPr>
                <w:sz w:val="28"/>
                <w:szCs w:val="28"/>
              </w:rPr>
              <w:t>0,0</w:t>
            </w:r>
          </w:p>
        </w:tc>
        <w:tc>
          <w:tcPr>
            <w:tcW w:w="1134" w:type="dxa"/>
          </w:tcPr>
          <w:p w14:paraId="5C4C0E24" w14:textId="77777777" w:rsidR="00AF4698" w:rsidRPr="00060180" w:rsidRDefault="00AF4698" w:rsidP="00AF4698">
            <w:pPr>
              <w:ind w:right="-284"/>
              <w:rPr>
                <w:sz w:val="28"/>
                <w:szCs w:val="28"/>
              </w:rPr>
            </w:pPr>
            <w:r w:rsidRPr="00060180">
              <w:rPr>
                <w:sz w:val="28"/>
                <w:szCs w:val="28"/>
              </w:rPr>
              <w:t>0,0</w:t>
            </w:r>
          </w:p>
        </w:tc>
        <w:tc>
          <w:tcPr>
            <w:tcW w:w="1417" w:type="dxa"/>
          </w:tcPr>
          <w:p w14:paraId="6CC76ACB" w14:textId="77777777" w:rsidR="00AF4698" w:rsidRPr="00060180" w:rsidRDefault="00AF4698" w:rsidP="00AF4698">
            <w:pPr>
              <w:ind w:right="-284"/>
              <w:rPr>
                <w:sz w:val="28"/>
                <w:szCs w:val="28"/>
              </w:rPr>
            </w:pPr>
          </w:p>
        </w:tc>
        <w:tc>
          <w:tcPr>
            <w:tcW w:w="1134" w:type="dxa"/>
          </w:tcPr>
          <w:p w14:paraId="3958E748" w14:textId="77777777" w:rsidR="00AF4698" w:rsidRPr="00060180" w:rsidRDefault="00AF4698" w:rsidP="00AF4698">
            <w:pPr>
              <w:ind w:right="-284"/>
              <w:rPr>
                <w:sz w:val="28"/>
                <w:szCs w:val="28"/>
              </w:rPr>
            </w:pPr>
            <w:r w:rsidRPr="00060180">
              <w:rPr>
                <w:sz w:val="28"/>
                <w:szCs w:val="28"/>
              </w:rPr>
              <w:t>0,0</w:t>
            </w:r>
          </w:p>
        </w:tc>
        <w:tc>
          <w:tcPr>
            <w:tcW w:w="851" w:type="dxa"/>
          </w:tcPr>
          <w:p w14:paraId="22AD809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BB723" w14:textId="77777777" w:rsidR="00AF4698" w:rsidRPr="00060180" w:rsidRDefault="00AF4698" w:rsidP="00AF4698">
            <w:pPr>
              <w:ind w:right="-284"/>
              <w:rPr>
                <w:sz w:val="28"/>
                <w:szCs w:val="28"/>
              </w:rPr>
            </w:pPr>
          </w:p>
        </w:tc>
        <w:tc>
          <w:tcPr>
            <w:tcW w:w="1417" w:type="dxa"/>
            <w:gridSpan w:val="2"/>
            <w:vMerge/>
            <w:vAlign w:val="center"/>
          </w:tcPr>
          <w:p w14:paraId="291DAB15" w14:textId="77777777" w:rsidR="00AF4698" w:rsidRPr="00060180" w:rsidRDefault="00AF4698" w:rsidP="00AF4698">
            <w:pPr>
              <w:ind w:right="-284"/>
              <w:rPr>
                <w:sz w:val="28"/>
                <w:szCs w:val="28"/>
              </w:rPr>
            </w:pPr>
          </w:p>
        </w:tc>
      </w:tr>
      <w:tr w:rsidR="00AF4698" w:rsidRPr="00060180" w14:paraId="58ED3358" w14:textId="77777777" w:rsidTr="00893812">
        <w:trPr>
          <w:gridAfter w:val="1"/>
          <w:wAfter w:w="50" w:type="dxa"/>
          <w:trHeight w:val="386"/>
        </w:trPr>
        <w:tc>
          <w:tcPr>
            <w:tcW w:w="820" w:type="dxa"/>
            <w:vMerge/>
          </w:tcPr>
          <w:p w14:paraId="134FFEE8" w14:textId="77777777" w:rsidR="00AF4698" w:rsidRPr="00060180" w:rsidRDefault="00AF4698" w:rsidP="00AF4698">
            <w:pPr>
              <w:ind w:right="-284"/>
              <w:rPr>
                <w:sz w:val="28"/>
                <w:szCs w:val="28"/>
              </w:rPr>
            </w:pPr>
          </w:p>
        </w:tc>
        <w:tc>
          <w:tcPr>
            <w:tcW w:w="2895" w:type="dxa"/>
            <w:vMerge/>
          </w:tcPr>
          <w:p w14:paraId="7EF2D6EE" w14:textId="77777777" w:rsidR="00AF4698" w:rsidRPr="00060180" w:rsidRDefault="00AF4698" w:rsidP="00AF4698">
            <w:pPr>
              <w:ind w:right="-284"/>
              <w:rPr>
                <w:sz w:val="28"/>
                <w:szCs w:val="28"/>
              </w:rPr>
            </w:pPr>
          </w:p>
        </w:tc>
        <w:tc>
          <w:tcPr>
            <w:tcW w:w="1671" w:type="dxa"/>
          </w:tcPr>
          <w:p w14:paraId="452C61B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2ACBF9B" w14:textId="77777777" w:rsidR="00AF4698" w:rsidRPr="00060180" w:rsidRDefault="00AF4698" w:rsidP="00AF4698">
            <w:pPr>
              <w:ind w:right="-284"/>
              <w:rPr>
                <w:sz w:val="28"/>
                <w:szCs w:val="28"/>
              </w:rPr>
            </w:pPr>
            <w:r>
              <w:rPr>
                <w:sz w:val="28"/>
                <w:szCs w:val="28"/>
              </w:rPr>
              <w:t>1 821,0</w:t>
            </w:r>
          </w:p>
        </w:tc>
        <w:tc>
          <w:tcPr>
            <w:tcW w:w="1164" w:type="dxa"/>
          </w:tcPr>
          <w:p w14:paraId="483F8443" w14:textId="77777777" w:rsidR="00AF4698" w:rsidRPr="00060180" w:rsidRDefault="00AF4698" w:rsidP="00AF4698">
            <w:pPr>
              <w:ind w:right="-284"/>
              <w:rPr>
                <w:sz w:val="28"/>
                <w:szCs w:val="28"/>
              </w:rPr>
            </w:pPr>
            <w:r w:rsidRPr="00060180">
              <w:rPr>
                <w:sz w:val="28"/>
                <w:szCs w:val="28"/>
              </w:rPr>
              <w:t>0,0</w:t>
            </w:r>
          </w:p>
        </w:tc>
        <w:tc>
          <w:tcPr>
            <w:tcW w:w="1134" w:type="dxa"/>
          </w:tcPr>
          <w:p w14:paraId="47C1C7D8" w14:textId="77777777" w:rsidR="00AF4698" w:rsidRPr="00060180" w:rsidRDefault="00AF4698" w:rsidP="00AF4698">
            <w:pPr>
              <w:ind w:right="-284"/>
              <w:rPr>
                <w:sz w:val="28"/>
                <w:szCs w:val="28"/>
              </w:rPr>
            </w:pPr>
            <w:r w:rsidRPr="00060180">
              <w:rPr>
                <w:sz w:val="28"/>
                <w:szCs w:val="28"/>
              </w:rPr>
              <w:t>0,0</w:t>
            </w:r>
          </w:p>
        </w:tc>
        <w:tc>
          <w:tcPr>
            <w:tcW w:w="1417" w:type="dxa"/>
          </w:tcPr>
          <w:p w14:paraId="701C8A93" w14:textId="77777777" w:rsidR="00AF4698" w:rsidRPr="00060180" w:rsidRDefault="00AF4698" w:rsidP="00AF4698">
            <w:pPr>
              <w:ind w:right="-284"/>
              <w:rPr>
                <w:sz w:val="28"/>
                <w:szCs w:val="28"/>
              </w:rPr>
            </w:pPr>
            <w:r>
              <w:rPr>
                <w:sz w:val="28"/>
                <w:szCs w:val="28"/>
              </w:rPr>
              <w:t>1 821,0</w:t>
            </w:r>
          </w:p>
        </w:tc>
        <w:tc>
          <w:tcPr>
            <w:tcW w:w="1134" w:type="dxa"/>
          </w:tcPr>
          <w:p w14:paraId="11FD12D4" w14:textId="77777777" w:rsidR="00AF4698" w:rsidRPr="00060180" w:rsidRDefault="00AF4698" w:rsidP="00AF4698">
            <w:pPr>
              <w:ind w:right="-284"/>
              <w:rPr>
                <w:sz w:val="28"/>
                <w:szCs w:val="28"/>
              </w:rPr>
            </w:pPr>
            <w:r w:rsidRPr="00060180">
              <w:rPr>
                <w:sz w:val="28"/>
                <w:szCs w:val="28"/>
              </w:rPr>
              <w:t>0,0</w:t>
            </w:r>
          </w:p>
        </w:tc>
        <w:tc>
          <w:tcPr>
            <w:tcW w:w="851" w:type="dxa"/>
          </w:tcPr>
          <w:p w14:paraId="34C818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5BC7AE" w14:textId="77777777" w:rsidR="00AF4698" w:rsidRPr="00060180" w:rsidRDefault="00AF4698" w:rsidP="00AF4698">
            <w:pPr>
              <w:ind w:right="-284"/>
              <w:rPr>
                <w:sz w:val="28"/>
                <w:szCs w:val="28"/>
              </w:rPr>
            </w:pPr>
          </w:p>
        </w:tc>
        <w:tc>
          <w:tcPr>
            <w:tcW w:w="1417" w:type="dxa"/>
            <w:gridSpan w:val="2"/>
            <w:vMerge/>
            <w:vAlign w:val="center"/>
          </w:tcPr>
          <w:p w14:paraId="0B084FE1" w14:textId="77777777" w:rsidR="00AF4698" w:rsidRPr="00060180" w:rsidRDefault="00AF4698" w:rsidP="00AF4698">
            <w:pPr>
              <w:ind w:right="-284"/>
              <w:rPr>
                <w:sz w:val="28"/>
                <w:szCs w:val="28"/>
              </w:rPr>
            </w:pPr>
          </w:p>
        </w:tc>
      </w:tr>
      <w:tr w:rsidR="00AF4698" w:rsidRPr="00060180" w14:paraId="3BBB71EF" w14:textId="77777777" w:rsidTr="00893812">
        <w:trPr>
          <w:gridAfter w:val="1"/>
          <w:wAfter w:w="50" w:type="dxa"/>
          <w:trHeight w:val="386"/>
        </w:trPr>
        <w:tc>
          <w:tcPr>
            <w:tcW w:w="820" w:type="dxa"/>
            <w:vMerge/>
          </w:tcPr>
          <w:p w14:paraId="1ED7912F" w14:textId="77777777" w:rsidR="00AF4698" w:rsidRPr="00060180" w:rsidRDefault="00AF4698" w:rsidP="00AF4698">
            <w:pPr>
              <w:ind w:right="-284"/>
              <w:rPr>
                <w:sz w:val="28"/>
                <w:szCs w:val="28"/>
              </w:rPr>
            </w:pPr>
          </w:p>
        </w:tc>
        <w:tc>
          <w:tcPr>
            <w:tcW w:w="2895" w:type="dxa"/>
            <w:vMerge/>
          </w:tcPr>
          <w:p w14:paraId="4EE98639" w14:textId="77777777" w:rsidR="00AF4698" w:rsidRPr="00060180" w:rsidRDefault="00AF4698" w:rsidP="00AF4698">
            <w:pPr>
              <w:ind w:right="-284"/>
              <w:rPr>
                <w:sz w:val="28"/>
                <w:szCs w:val="28"/>
              </w:rPr>
            </w:pPr>
          </w:p>
        </w:tc>
        <w:tc>
          <w:tcPr>
            <w:tcW w:w="1671" w:type="dxa"/>
          </w:tcPr>
          <w:p w14:paraId="6FCF23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89F58A7" w14:textId="77777777" w:rsidR="00AF4698" w:rsidRPr="00060180" w:rsidRDefault="00AF4698" w:rsidP="00AF4698">
            <w:pPr>
              <w:ind w:right="-284"/>
              <w:rPr>
                <w:sz w:val="28"/>
                <w:szCs w:val="28"/>
              </w:rPr>
            </w:pPr>
            <w:r w:rsidRPr="00060180">
              <w:rPr>
                <w:sz w:val="28"/>
                <w:szCs w:val="28"/>
              </w:rPr>
              <w:t>0,0</w:t>
            </w:r>
          </w:p>
        </w:tc>
        <w:tc>
          <w:tcPr>
            <w:tcW w:w="1164" w:type="dxa"/>
          </w:tcPr>
          <w:p w14:paraId="1419059E" w14:textId="77777777" w:rsidR="00AF4698" w:rsidRPr="00060180" w:rsidRDefault="00AF4698" w:rsidP="00AF4698">
            <w:pPr>
              <w:ind w:right="-284"/>
              <w:rPr>
                <w:sz w:val="28"/>
                <w:szCs w:val="28"/>
              </w:rPr>
            </w:pPr>
            <w:r w:rsidRPr="00060180">
              <w:rPr>
                <w:sz w:val="28"/>
                <w:szCs w:val="28"/>
              </w:rPr>
              <w:t>0,0</w:t>
            </w:r>
          </w:p>
        </w:tc>
        <w:tc>
          <w:tcPr>
            <w:tcW w:w="1134" w:type="dxa"/>
          </w:tcPr>
          <w:p w14:paraId="1EF9371F" w14:textId="77777777" w:rsidR="00AF4698" w:rsidRPr="00060180" w:rsidRDefault="00AF4698" w:rsidP="00AF4698">
            <w:pPr>
              <w:ind w:right="-284"/>
              <w:rPr>
                <w:sz w:val="28"/>
                <w:szCs w:val="28"/>
              </w:rPr>
            </w:pPr>
            <w:r w:rsidRPr="00060180">
              <w:rPr>
                <w:sz w:val="28"/>
                <w:szCs w:val="28"/>
              </w:rPr>
              <w:t>0,0</w:t>
            </w:r>
          </w:p>
        </w:tc>
        <w:tc>
          <w:tcPr>
            <w:tcW w:w="1417" w:type="dxa"/>
          </w:tcPr>
          <w:p w14:paraId="59C466FE" w14:textId="77777777" w:rsidR="00AF4698" w:rsidRPr="00060180" w:rsidRDefault="00AF4698" w:rsidP="00AF4698">
            <w:pPr>
              <w:ind w:right="-284"/>
              <w:rPr>
                <w:sz w:val="28"/>
                <w:szCs w:val="28"/>
              </w:rPr>
            </w:pPr>
            <w:r w:rsidRPr="00060180">
              <w:rPr>
                <w:sz w:val="28"/>
                <w:szCs w:val="28"/>
              </w:rPr>
              <w:t>0,0</w:t>
            </w:r>
          </w:p>
        </w:tc>
        <w:tc>
          <w:tcPr>
            <w:tcW w:w="1134" w:type="dxa"/>
          </w:tcPr>
          <w:p w14:paraId="5EB00A18" w14:textId="77777777" w:rsidR="00AF4698" w:rsidRPr="00060180" w:rsidRDefault="00AF4698" w:rsidP="00AF4698">
            <w:pPr>
              <w:ind w:right="-284"/>
              <w:rPr>
                <w:sz w:val="28"/>
                <w:szCs w:val="28"/>
              </w:rPr>
            </w:pPr>
            <w:r w:rsidRPr="00060180">
              <w:rPr>
                <w:sz w:val="28"/>
                <w:szCs w:val="28"/>
              </w:rPr>
              <w:t>0,0</w:t>
            </w:r>
          </w:p>
        </w:tc>
        <w:tc>
          <w:tcPr>
            <w:tcW w:w="851" w:type="dxa"/>
          </w:tcPr>
          <w:p w14:paraId="2280232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D20A67" w14:textId="77777777" w:rsidR="00AF4698" w:rsidRPr="00060180" w:rsidRDefault="00AF4698" w:rsidP="00AF4698">
            <w:pPr>
              <w:ind w:right="-284"/>
              <w:rPr>
                <w:sz w:val="28"/>
                <w:szCs w:val="28"/>
              </w:rPr>
            </w:pPr>
          </w:p>
        </w:tc>
        <w:tc>
          <w:tcPr>
            <w:tcW w:w="1417" w:type="dxa"/>
            <w:gridSpan w:val="2"/>
            <w:vMerge/>
            <w:vAlign w:val="center"/>
          </w:tcPr>
          <w:p w14:paraId="1CE5ECD5" w14:textId="77777777" w:rsidR="00AF4698" w:rsidRPr="00060180" w:rsidRDefault="00AF4698" w:rsidP="00AF4698">
            <w:pPr>
              <w:ind w:right="-284"/>
              <w:rPr>
                <w:sz w:val="28"/>
                <w:szCs w:val="28"/>
              </w:rPr>
            </w:pPr>
          </w:p>
        </w:tc>
      </w:tr>
      <w:tr w:rsidR="00AF4698" w:rsidRPr="00060180" w14:paraId="4EAA6AE4" w14:textId="77777777" w:rsidTr="00893812">
        <w:trPr>
          <w:gridAfter w:val="1"/>
          <w:wAfter w:w="50" w:type="dxa"/>
        </w:trPr>
        <w:tc>
          <w:tcPr>
            <w:tcW w:w="820" w:type="dxa"/>
            <w:vMerge w:val="restart"/>
          </w:tcPr>
          <w:p w14:paraId="210EAD66" w14:textId="77777777" w:rsidR="00AF4698" w:rsidRPr="00060180" w:rsidRDefault="00AF4698" w:rsidP="00AF4698">
            <w:pPr>
              <w:ind w:right="-284"/>
              <w:rPr>
                <w:sz w:val="28"/>
                <w:szCs w:val="28"/>
              </w:rPr>
            </w:pPr>
            <w:r>
              <w:rPr>
                <w:sz w:val="28"/>
                <w:szCs w:val="28"/>
              </w:rPr>
              <w:lastRenderedPageBreak/>
              <w:t>1.1.22</w:t>
            </w:r>
          </w:p>
        </w:tc>
        <w:tc>
          <w:tcPr>
            <w:tcW w:w="2895" w:type="dxa"/>
            <w:vMerge w:val="restart"/>
          </w:tcPr>
          <w:p w14:paraId="4B1EF826" w14:textId="77777777" w:rsidR="00AF4698" w:rsidRPr="00893812" w:rsidRDefault="00AF4698" w:rsidP="00AF4698">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AF4698" w:rsidRPr="00893812" w:rsidRDefault="00AF4698" w:rsidP="00AF4698">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AF4698" w:rsidRPr="00060180" w:rsidRDefault="00FC439B" w:rsidP="00AF4698">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AF4698" w:rsidRPr="00060180" w:rsidRDefault="0028432C" w:rsidP="00AF4698">
            <w:pPr>
              <w:ind w:hanging="108"/>
              <w:jc w:val="center"/>
              <w:rPr>
                <w:color w:val="000000"/>
                <w:sz w:val="28"/>
                <w:szCs w:val="28"/>
              </w:rPr>
            </w:pPr>
            <w:r>
              <w:rPr>
                <w:color w:val="000000"/>
                <w:sz w:val="28"/>
                <w:szCs w:val="28"/>
              </w:rPr>
              <w:t>2803</w:t>
            </w:r>
            <w:r w:rsidR="00AF4698" w:rsidRPr="00060180">
              <w:rPr>
                <w:color w:val="000000"/>
                <w:sz w:val="28"/>
                <w:szCs w:val="28"/>
              </w:rPr>
              <w:t>,0</w:t>
            </w:r>
          </w:p>
        </w:tc>
        <w:tc>
          <w:tcPr>
            <w:tcW w:w="1134" w:type="dxa"/>
          </w:tcPr>
          <w:p w14:paraId="10479368"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4EEC877"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val="restart"/>
          </w:tcPr>
          <w:p w14:paraId="778D32E0" w14:textId="77777777" w:rsidR="00AF4698" w:rsidRPr="00060180" w:rsidRDefault="00AF4698" w:rsidP="00AF4698">
            <w:pPr>
              <w:ind w:right="-284"/>
              <w:rPr>
                <w:sz w:val="28"/>
                <w:szCs w:val="28"/>
              </w:rPr>
            </w:pPr>
          </w:p>
        </w:tc>
        <w:tc>
          <w:tcPr>
            <w:tcW w:w="1417" w:type="dxa"/>
            <w:gridSpan w:val="2"/>
            <w:vMerge w:val="restart"/>
            <w:vAlign w:val="center"/>
          </w:tcPr>
          <w:p w14:paraId="7EE5BDA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5611EC83" w14:textId="77777777" w:rsidTr="00893812">
        <w:trPr>
          <w:gridAfter w:val="1"/>
          <w:wAfter w:w="50" w:type="dxa"/>
        </w:trPr>
        <w:tc>
          <w:tcPr>
            <w:tcW w:w="820" w:type="dxa"/>
            <w:vMerge/>
          </w:tcPr>
          <w:p w14:paraId="7AD38CF5" w14:textId="77777777" w:rsidR="00AF4698" w:rsidRPr="00060180" w:rsidRDefault="00AF4698" w:rsidP="00AF4698">
            <w:pPr>
              <w:ind w:right="-284"/>
              <w:rPr>
                <w:sz w:val="28"/>
                <w:szCs w:val="28"/>
              </w:rPr>
            </w:pPr>
          </w:p>
        </w:tc>
        <w:tc>
          <w:tcPr>
            <w:tcW w:w="2895" w:type="dxa"/>
            <w:vMerge/>
          </w:tcPr>
          <w:p w14:paraId="20D394EF" w14:textId="77777777" w:rsidR="00AF4698" w:rsidRPr="00893812" w:rsidRDefault="00AF4698" w:rsidP="00AF4698">
            <w:pPr>
              <w:ind w:right="-284"/>
              <w:rPr>
                <w:sz w:val="27"/>
                <w:szCs w:val="27"/>
              </w:rPr>
            </w:pPr>
          </w:p>
        </w:tc>
        <w:tc>
          <w:tcPr>
            <w:tcW w:w="1671" w:type="dxa"/>
          </w:tcPr>
          <w:p w14:paraId="70054719" w14:textId="77777777" w:rsidR="00AF4698" w:rsidRPr="00060180" w:rsidRDefault="00AF4698" w:rsidP="00AF4698">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24E2E232"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F0C5408"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070095C5" w14:textId="77777777" w:rsidR="00AF4698" w:rsidRPr="00060180" w:rsidRDefault="00AF4698" w:rsidP="00AF4698">
            <w:pPr>
              <w:ind w:right="-284"/>
              <w:rPr>
                <w:sz w:val="28"/>
                <w:szCs w:val="28"/>
              </w:rPr>
            </w:pPr>
          </w:p>
        </w:tc>
        <w:tc>
          <w:tcPr>
            <w:tcW w:w="1417" w:type="dxa"/>
            <w:gridSpan w:val="2"/>
            <w:vMerge/>
            <w:vAlign w:val="center"/>
          </w:tcPr>
          <w:p w14:paraId="3C7E5865" w14:textId="77777777" w:rsidR="00AF4698" w:rsidRPr="00060180" w:rsidRDefault="00AF4698" w:rsidP="00AF4698">
            <w:pPr>
              <w:ind w:right="-284"/>
              <w:rPr>
                <w:sz w:val="28"/>
                <w:szCs w:val="28"/>
              </w:rPr>
            </w:pPr>
          </w:p>
        </w:tc>
      </w:tr>
      <w:tr w:rsidR="00AF4698" w:rsidRPr="00060180" w14:paraId="673B0D83" w14:textId="77777777" w:rsidTr="00893812">
        <w:trPr>
          <w:gridAfter w:val="1"/>
          <w:wAfter w:w="50" w:type="dxa"/>
        </w:trPr>
        <w:tc>
          <w:tcPr>
            <w:tcW w:w="820" w:type="dxa"/>
            <w:vMerge/>
          </w:tcPr>
          <w:p w14:paraId="08AB44EB" w14:textId="77777777" w:rsidR="00AF4698" w:rsidRPr="00060180" w:rsidRDefault="00AF4698" w:rsidP="00AF4698">
            <w:pPr>
              <w:ind w:right="-284"/>
              <w:rPr>
                <w:sz w:val="28"/>
                <w:szCs w:val="28"/>
              </w:rPr>
            </w:pPr>
          </w:p>
        </w:tc>
        <w:tc>
          <w:tcPr>
            <w:tcW w:w="2895" w:type="dxa"/>
            <w:vMerge/>
          </w:tcPr>
          <w:p w14:paraId="2D7FB15B" w14:textId="77777777" w:rsidR="00AF4698" w:rsidRPr="00893812" w:rsidRDefault="00AF4698" w:rsidP="00AF4698">
            <w:pPr>
              <w:ind w:right="-284"/>
              <w:rPr>
                <w:sz w:val="27"/>
                <w:szCs w:val="27"/>
              </w:rPr>
            </w:pPr>
          </w:p>
        </w:tc>
        <w:tc>
          <w:tcPr>
            <w:tcW w:w="1671" w:type="dxa"/>
          </w:tcPr>
          <w:p w14:paraId="16C3BC90"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7062AB7A"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1459546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42085254" w14:textId="77777777" w:rsidR="00AF4698" w:rsidRPr="00060180" w:rsidRDefault="00AF4698" w:rsidP="00AF4698">
            <w:pPr>
              <w:ind w:right="-284"/>
              <w:rPr>
                <w:sz w:val="28"/>
                <w:szCs w:val="28"/>
              </w:rPr>
            </w:pPr>
          </w:p>
        </w:tc>
        <w:tc>
          <w:tcPr>
            <w:tcW w:w="1417" w:type="dxa"/>
            <w:gridSpan w:val="2"/>
            <w:vMerge/>
            <w:vAlign w:val="center"/>
          </w:tcPr>
          <w:p w14:paraId="544B48F7" w14:textId="77777777" w:rsidR="00AF4698" w:rsidRPr="00060180" w:rsidRDefault="00AF4698" w:rsidP="00AF4698">
            <w:pPr>
              <w:ind w:right="-284"/>
              <w:rPr>
                <w:sz w:val="28"/>
                <w:szCs w:val="28"/>
              </w:rPr>
            </w:pPr>
          </w:p>
        </w:tc>
      </w:tr>
      <w:tr w:rsidR="00AF4698" w:rsidRPr="00060180" w14:paraId="3A929CEA" w14:textId="77777777" w:rsidTr="00893812">
        <w:trPr>
          <w:gridAfter w:val="1"/>
          <w:wAfter w:w="50" w:type="dxa"/>
        </w:trPr>
        <w:tc>
          <w:tcPr>
            <w:tcW w:w="820" w:type="dxa"/>
            <w:vMerge/>
          </w:tcPr>
          <w:p w14:paraId="5F823600" w14:textId="77777777" w:rsidR="00AF4698" w:rsidRPr="00060180" w:rsidRDefault="00AF4698" w:rsidP="00AF4698">
            <w:pPr>
              <w:ind w:right="-284"/>
              <w:rPr>
                <w:sz w:val="28"/>
                <w:szCs w:val="28"/>
              </w:rPr>
            </w:pPr>
          </w:p>
        </w:tc>
        <w:tc>
          <w:tcPr>
            <w:tcW w:w="2895" w:type="dxa"/>
            <w:vMerge/>
          </w:tcPr>
          <w:p w14:paraId="215E8EEB" w14:textId="77777777" w:rsidR="00AF4698" w:rsidRPr="00893812" w:rsidRDefault="00AF4698" w:rsidP="00AF4698">
            <w:pPr>
              <w:ind w:right="-284"/>
              <w:rPr>
                <w:sz w:val="27"/>
                <w:szCs w:val="27"/>
              </w:rPr>
            </w:pPr>
          </w:p>
        </w:tc>
        <w:tc>
          <w:tcPr>
            <w:tcW w:w="1671" w:type="dxa"/>
          </w:tcPr>
          <w:p w14:paraId="439D9CF2" w14:textId="77777777" w:rsidR="00AF4698" w:rsidRPr="00060180" w:rsidRDefault="00AF4698" w:rsidP="00AF4698">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AF4698" w:rsidRPr="00060180" w:rsidRDefault="00FC439B" w:rsidP="00AF4698">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AF4698" w:rsidRPr="00060180" w:rsidRDefault="0028432C" w:rsidP="00AF4698">
            <w:pPr>
              <w:ind w:hanging="108"/>
              <w:jc w:val="center"/>
              <w:rPr>
                <w:color w:val="000000"/>
                <w:sz w:val="28"/>
                <w:szCs w:val="28"/>
              </w:rPr>
            </w:pPr>
            <w:r>
              <w:rPr>
                <w:color w:val="000000"/>
                <w:sz w:val="28"/>
                <w:szCs w:val="28"/>
              </w:rPr>
              <w:t>280</w:t>
            </w:r>
            <w:r w:rsidR="00AF4698" w:rsidRPr="00060180">
              <w:rPr>
                <w:color w:val="000000"/>
                <w:sz w:val="28"/>
                <w:szCs w:val="28"/>
              </w:rPr>
              <w:t>3,0</w:t>
            </w:r>
          </w:p>
        </w:tc>
        <w:tc>
          <w:tcPr>
            <w:tcW w:w="1134" w:type="dxa"/>
          </w:tcPr>
          <w:p w14:paraId="5B159BD0"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707675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2215045F" w14:textId="77777777" w:rsidR="00AF4698" w:rsidRPr="00060180" w:rsidRDefault="00AF4698" w:rsidP="00AF4698">
            <w:pPr>
              <w:ind w:right="-284"/>
              <w:rPr>
                <w:sz w:val="28"/>
                <w:szCs w:val="28"/>
              </w:rPr>
            </w:pPr>
          </w:p>
        </w:tc>
        <w:tc>
          <w:tcPr>
            <w:tcW w:w="1417" w:type="dxa"/>
            <w:gridSpan w:val="2"/>
            <w:vMerge/>
            <w:vAlign w:val="center"/>
          </w:tcPr>
          <w:p w14:paraId="1B558316" w14:textId="77777777" w:rsidR="00AF4698" w:rsidRPr="00060180" w:rsidRDefault="00AF4698" w:rsidP="00AF4698">
            <w:pPr>
              <w:ind w:right="-284"/>
              <w:rPr>
                <w:sz w:val="28"/>
                <w:szCs w:val="28"/>
              </w:rPr>
            </w:pPr>
          </w:p>
        </w:tc>
      </w:tr>
      <w:tr w:rsidR="00AF4698" w:rsidRPr="00060180" w14:paraId="2D3A2C95" w14:textId="77777777" w:rsidTr="00893812">
        <w:trPr>
          <w:gridAfter w:val="1"/>
          <w:wAfter w:w="50" w:type="dxa"/>
        </w:trPr>
        <w:tc>
          <w:tcPr>
            <w:tcW w:w="820" w:type="dxa"/>
            <w:vMerge/>
          </w:tcPr>
          <w:p w14:paraId="259A8025" w14:textId="77777777" w:rsidR="00AF4698" w:rsidRPr="00060180" w:rsidRDefault="00AF4698" w:rsidP="00AF4698">
            <w:pPr>
              <w:ind w:right="-284"/>
              <w:rPr>
                <w:sz w:val="28"/>
                <w:szCs w:val="28"/>
              </w:rPr>
            </w:pPr>
          </w:p>
        </w:tc>
        <w:tc>
          <w:tcPr>
            <w:tcW w:w="2895" w:type="dxa"/>
            <w:vMerge/>
          </w:tcPr>
          <w:p w14:paraId="3332DBB1" w14:textId="77777777" w:rsidR="00AF4698" w:rsidRPr="00893812" w:rsidRDefault="00AF4698" w:rsidP="00AF4698">
            <w:pPr>
              <w:ind w:right="-284"/>
              <w:rPr>
                <w:sz w:val="27"/>
                <w:szCs w:val="27"/>
              </w:rPr>
            </w:pPr>
          </w:p>
        </w:tc>
        <w:tc>
          <w:tcPr>
            <w:tcW w:w="1671" w:type="dxa"/>
          </w:tcPr>
          <w:p w14:paraId="4122DD6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193C866" w14:textId="77777777" w:rsidR="00AF4698" w:rsidRPr="00060180" w:rsidRDefault="00AF4698" w:rsidP="00AF4698">
            <w:pPr>
              <w:ind w:right="-284"/>
              <w:jc w:val="center"/>
              <w:rPr>
                <w:sz w:val="28"/>
                <w:szCs w:val="28"/>
              </w:rPr>
            </w:pPr>
            <w:r w:rsidRPr="00060180">
              <w:rPr>
                <w:sz w:val="28"/>
                <w:szCs w:val="28"/>
              </w:rPr>
              <w:t>0,0</w:t>
            </w:r>
          </w:p>
        </w:tc>
        <w:tc>
          <w:tcPr>
            <w:tcW w:w="1164" w:type="dxa"/>
          </w:tcPr>
          <w:p w14:paraId="4D7BDC0D" w14:textId="77777777" w:rsidR="00AF4698" w:rsidRPr="00060180" w:rsidRDefault="00AF4698" w:rsidP="00AF4698">
            <w:pPr>
              <w:ind w:right="-284"/>
              <w:jc w:val="center"/>
              <w:rPr>
                <w:sz w:val="28"/>
                <w:szCs w:val="28"/>
              </w:rPr>
            </w:pPr>
            <w:r w:rsidRPr="00060180">
              <w:rPr>
                <w:sz w:val="28"/>
                <w:szCs w:val="28"/>
              </w:rPr>
              <w:t>0,0</w:t>
            </w:r>
          </w:p>
        </w:tc>
        <w:tc>
          <w:tcPr>
            <w:tcW w:w="1134" w:type="dxa"/>
          </w:tcPr>
          <w:p w14:paraId="23B5C740" w14:textId="77777777" w:rsidR="00AF4698" w:rsidRPr="00060180" w:rsidRDefault="00AF4698" w:rsidP="00AF4698">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AF4698" w:rsidRPr="00060180" w:rsidRDefault="00AF4698" w:rsidP="00AF4698">
            <w:pPr>
              <w:jc w:val="center"/>
              <w:rPr>
                <w:color w:val="000000"/>
                <w:sz w:val="28"/>
                <w:szCs w:val="28"/>
              </w:rPr>
            </w:pPr>
            <w:r w:rsidRPr="00060180">
              <w:rPr>
                <w:color w:val="000000"/>
                <w:sz w:val="28"/>
                <w:szCs w:val="28"/>
              </w:rPr>
              <w:t>0,00</w:t>
            </w:r>
          </w:p>
        </w:tc>
        <w:tc>
          <w:tcPr>
            <w:tcW w:w="1134" w:type="dxa"/>
          </w:tcPr>
          <w:p w14:paraId="7A1DD881"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607BE27" w14:textId="77777777" w:rsidR="00AF4698" w:rsidRPr="00060180" w:rsidRDefault="00AF4698" w:rsidP="00AF4698">
            <w:pPr>
              <w:ind w:right="-284"/>
              <w:jc w:val="center"/>
              <w:rPr>
                <w:sz w:val="28"/>
                <w:szCs w:val="28"/>
              </w:rPr>
            </w:pPr>
            <w:r w:rsidRPr="00060180">
              <w:rPr>
                <w:sz w:val="28"/>
                <w:szCs w:val="28"/>
              </w:rPr>
              <w:t>0,0</w:t>
            </w:r>
            <w:r w:rsidR="00455BF1">
              <w:rPr>
                <w:sz w:val="28"/>
                <w:szCs w:val="28"/>
              </w:rPr>
              <w:t xml:space="preserve">                                                                                                                  </w:t>
            </w:r>
          </w:p>
        </w:tc>
        <w:tc>
          <w:tcPr>
            <w:tcW w:w="1560" w:type="dxa"/>
            <w:gridSpan w:val="2"/>
            <w:vMerge/>
          </w:tcPr>
          <w:p w14:paraId="5216D095" w14:textId="77777777" w:rsidR="00AF4698" w:rsidRPr="00060180" w:rsidRDefault="00AF4698" w:rsidP="00AF4698">
            <w:pPr>
              <w:ind w:right="-284"/>
              <w:rPr>
                <w:sz w:val="28"/>
                <w:szCs w:val="28"/>
              </w:rPr>
            </w:pPr>
          </w:p>
        </w:tc>
        <w:tc>
          <w:tcPr>
            <w:tcW w:w="1417" w:type="dxa"/>
            <w:gridSpan w:val="2"/>
            <w:vMerge/>
            <w:vAlign w:val="center"/>
          </w:tcPr>
          <w:p w14:paraId="504CCBFB" w14:textId="77777777" w:rsidR="00AF4698" w:rsidRPr="00060180" w:rsidRDefault="00AF4698" w:rsidP="00AF4698">
            <w:pPr>
              <w:ind w:right="-284"/>
              <w:rPr>
                <w:sz w:val="28"/>
                <w:szCs w:val="28"/>
              </w:rPr>
            </w:pPr>
          </w:p>
        </w:tc>
      </w:tr>
      <w:tr w:rsidR="00AF4698" w:rsidRPr="00060180" w14:paraId="6AA8847A" w14:textId="77777777" w:rsidTr="00893812">
        <w:trPr>
          <w:gridAfter w:val="1"/>
          <w:wAfter w:w="50" w:type="dxa"/>
        </w:trPr>
        <w:tc>
          <w:tcPr>
            <w:tcW w:w="820" w:type="dxa"/>
            <w:vMerge w:val="restart"/>
          </w:tcPr>
          <w:p w14:paraId="2BCD2626" w14:textId="77777777" w:rsidR="00AF4698" w:rsidRPr="00060180" w:rsidRDefault="00AF4698" w:rsidP="00AF4698">
            <w:pPr>
              <w:ind w:right="-284"/>
              <w:rPr>
                <w:sz w:val="28"/>
                <w:szCs w:val="28"/>
              </w:rPr>
            </w:pPr>
            <w:r>
              <w:rPr>
                <w:sz w:val="28"/>
                <w:szCs w:val="28"/>
              </w:rPr>
              <w:lastRenderedPageBreak/>
              <w:t>1.1.23</w:t>
            </w:r>
          </w:p>
        </w:tc>
        <w:tc>
          <w:tcPr>
            <w:tcW w:w="2895" w:type="dxa"/>
            <w:vMerge w:val="restart"/>
          </w:tcPr>
          <w:p w14:paraId="783D475C" w14:textId="77777777" w:rsidR="00AF4698" w:rsidRPr="00893812" w:rsidRDefault="00AF4698" w:rsidP="00AF4698">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 xml:space="preserve">дома №170 до ул. Карла Маркса, по ул. Карла Маркса от ул. Железнодорожной до ул. Интернациональной в </w:t>
            </w:r>
            <w:proofErr w:type="spellStart"/>
            <w:r w:rsidRPr="00893812">
              <w:rPr>
                <w:bCs/>
                <w:sz w:val="27"/>
                <w:szCs w:val="27"/>
              </w:rPr>
              <w:t>ст-це</w:t>
            </w:r>
            <w:proofErr w:type="spellEnd"/>
            <w:r w:rsidRPr="00893812">
              <w:rPr>
                <w:bCs/>
                <w:sz w:val="27"/>
                <w:szCs w:val="27"/>
              </w:rPr>
              <w:t xml:space="preserve"> </w:t>
            </w:r>
            <w:proofErr w:type="spellStart"/>
            <w:r w:rsidRPr="00893812">
              <w:rPr>
                <w:bCs/>
                <w:sz w:val="27"/>
                <w:szCs w:val="27"/>
              </w:rPr>
              <w:t>Васюринской</w:t>
            </w:r>
            <w:proofErr w:type="spellEnd"/>
            <w:r w:rsidRPr="00893812">
              <w:rPr>
                <w:bCs/>
                <w:sz w:val="27"/>
                <w:szCs w:val="27"/>
              </w:rPr>
              <w:t xml:space="preserve">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Pr="00893812">
              <w:rPr>
                <w:bCs/>
                <w:sz w:val="27"/>
                <w:szCs w:val="27"/>
              </w:rPr>
              <w:t>ст-це</w:t>
            </w:r>
            <w:proofErr w:type="spellEnd"/>
            <w:r w:rsidRPr="00893812">
              <w:rPr>
                <w:bCs/>
                <w:sz w:val="27"/>
                <w:szCs w:val="27"/>
              </w:rPr>
              <w:t xml:space="preserve"> </w:t>
            </w:r>
            <w:proofErr w:type="spellStart"/>
            <w:r w:rsidRPr="00893812">
              <w:rPr>
                <w:bCs/>
                <w:sz w:val="27"/>
                <w:szCs w:val="27"/>
              </w:rPr>
              <w:t>Васюринской</w:t>
            </w:r>
            <w:proofErr w:type="spellEnd"/>
            <w:r w:rsidRPr="00893812">
              <w:rPr>
                <w:bCs/>
                <w:sz w:val="27"/>
                <w:szCs w:val="27"/>
              </w:rPr>
              <w:t xml:space="preserve"> Динского района Краснодарского края»</w:t>
            </w:r>
          </w:p>
        </w:tc>
        <w:tc>
          <w:tcPr>
            <w:tcW w:w="1671" w:type="dxa"/>
          </w:tcPr>
          <w:p w14:paraId="61E7802B"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92CD342" w14:textId="77777777" w:rsidR="00AF4698" w:rsidRPr="00060180" w:rsidRDefault="00AF4698" w:rsidP="00AF4698">
            <w:pPr>
              <w:ind w:right="-284"/>
              <w:rPr>
                <w:sz w:val="28"/>
                <w:szCs w:val="28"/>
              </w:rPr>
            </w:pPr>
            <w:r>
              <w:rPr>
                <w:sz w:val="28"/>
                <w:szCs w:val="28"/>
              </w:rPr>
              <w:t>1549,0</w:t>
            </w:r>
          </w:p>
        </w:tc>
        <w:tc>
          <w:tcPr>
            <w:tcW w:w="1164" w:type="dxa"/>
          </w:tcPr>
          <w:p w14:paraId="17B13218" w14:textId="77777777" w:rsidR="00AF4698" w:rsidRPr="00060180" w:rsidRDefault="00AF4698" w:rsidP="00AF4698">
            <w:pPr>
              <w:ind w:right="-284"/>
              <w:rPr>
                <w:sz w:val="28"/>
                <w:szCs w:val="28"/>
              </w:rPr>
            </w:pPr>
            <w:r w:rsidRPr="00060180">
              <w:rPr>
                <w:sz w:val="28"/>
                <w:szCs w:val="28"/>
              </w:rPr>
              <w:t>0,0</w:t>
            </w:r>
          </w:p>
        </w:tc>
        <w:tc>
          <w:tcPr>
            <w:tcW w:w="1134" w:type="dxa"/>
          </w:tcPr>
          <w:p w14:paraId="03DB6F28" w14:textId="77777777" w:rsidR="00AF4698" w:rsidRPr="00060180" w:rsidRDefault="00AF4698" w:rsidP="00AF4698">
            <w:pPr>
              <w:ind w:right="-284"/>
              <w:rPr>
                <w:sz w:val="28"/>
                <w:szCs w:val="28"/>
              </w:rPr>
            </w:pPr>
            <w:r w:rsidRPr="00060180">
              <w:rPr>
                <w:sz w:val="28"/>
                <w:szCs w:val="28"/>
              </w:rPr>
              <w:t>0,0</w:t>
            </w:r>
          </w:p>
        </w:tc>
        <w:tc>
          <w:tcPr>
            <w:tcW w:w="1417" w:type="dxa"/>
          </w:tcPr>
          <w:p w14:paraId="1443F9FF" w14:textId="77777777" w:rsidR="00AF4698" w:rsidRPr="00060180" w:rsidRDefault="00AF4698" w:rsidP="00AF4698">
            <w:pPr>
              <w:ind w:right="-284"/>
              <w:rPr>
                <w:sz w:val="28"/>
                <w:szCs w:val="28"/>
              </w:rPr>
            </w:pPr>
            <w:r>
              <w:rPr>
                <w:sz w:val="28"/>
                <w:szCs w:val="28"/>
              </w:rPr>
              <w:t>1549,0</w:t>
            </w:r>
          </w:p>
        </w:tc>
        <w:tc>
          <w:tcPr>
            <w:tcW w:w="1134" w:type="dxa"/>
          </w:tcPr>
          <w:p w14:paraId="0EDA626A" w14:textId="77777777" w:rsidR="00AF4698" w:rsidRPr="00060180" w:rsidRDefault="00AF4698" w:rsidP="00AF4698">
            <w:pPr>
              <w:ind w:right="-284"/>
              <w:rPr>
                <w:sz w:val="28"/>
                <w:szCs w:val="28"/>
              </w:rPr>
            </w:pPr>
            <w:r w:rsidRPr="00060180">
              <w:rPr>
                <w:sz w:val="28"/>
                <w:szCs w:val="28"/>
              </w:rPr>
              <w:t>0,0</w:t>
            </w:r>
          </w:p>
        </w:tc>
        <w:tc>
          <w:tcPr>
            <w:tcW w:w="851" w:type="dxa"/>
          </w:tcPr>
          <w:p w14:paraId="6AFE278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33ED6D5" w14:textId="77777777" w:rsidR="00AF4698" w:rsidRPr="00060180" w:rsidRDefault="00AF4698" w:rsidP="00AF4698">
            <w:pPr>
              <w:ind w:right="-284"/>
              <w:rPr>
                <w:sz w:val="28"/>
                <w:szCs w:val="28"/>
              </w:rPr>
            </w:pPr>
          </w:p>
        </w:tc>
        <w:tc>
          <w:tcPr>
            <w:tcW w:w="1417" w:type="dxa"/>
            <w:gridSpan w:val="2"/>
            <w:vMerge w:val="restart"/>
            <w:vAlign w:val="center"/>
          </w:tcPr>
          <w:p w14:paraId="0CC4882B" w14:textId="77777777" w:rsidR="00AF4698" w:rsidRPr="00060180" w:rsidRDefault="00AF4698" w:rsidP="00AF4698">
            <w:pPr>
              <w:ind w:right="-284"/>
              <w:rPr>
                <w:sz w:val="28"/>
                <w:szCs w:val="28"/>
              </w:rPr>
            </w:pPr>
            <w:r w:rsidRPr="009F6A5A">
              <w:rPr>
                <w:sz w:val="28"/>
                <w:szCs w:val="28"/>
              </w:rPr>
              <w:t>Администрация Васюринского сельского поселения</w:t>
            </w:r>
          </w:p>
        </w:tc>
      </w:tr>
      <w:tr w:rsidR="00AF4698" w:rsidRPr="00060180" w14:paraId="06DBC7CC" w14:textId="77777777" w:rsidTr="00893812">
        <w:trPr>
          <w:gridAfter w:val="1"/>
          <w:wAfter w:w="50" w:type="dxa"/>
        </w:trPr>
        <w:tc>
          <w:tcPr>
            <w:tcW w:w="820" w:type="dxa"/>
            <w:vMerge/>
          </w:tcPr>
          <w:p w14:paraId="5DEF38A0" w14:textId="77777777" w:rsidR="00AF4698" w:rsidRPr="00060180" w:rsidRDefault="00AF4698" w:rsidP="00AF4698">
            <w:pPr>
              <w:ind w:right="-284"/>
              <w:rPr>
                <w:sz w:val="28"/>
                <w:szCs w:val="28"/>
              </w:rPr>
            </w:pPr>
          </w:p>
        </w:tc>
        <w:tc>
          <w:tcPr>
            <w:tcW w:w="2895" w:type="dxa"/>
            <w:vMerge/>
          </w:tcPr>
          <w:p w14:paraId="3D5C3914" w14:textId="77777777" w:rsidR="00AF4698" w:rsidRPr="00893812" w:rsidRDefault="00AF4698" w:rsidP="00AF4698">
            <w:pPr>
              <w:ind w:right="-284"/>
              <w:rPr>
                <w:sz w:val="27"/>
                <w:szCs w:val="27"/>
              </w:rPr>
            </w:pPr>
          </w:p>
        </w:tc>
        <w:tc>
          <w:tcPr>
            <w:tcW w:w="1671" w:type="dxa"/>
          </w:tcPr>
          <w:p w14:paraId="16067DC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213CFAD" w14:textId="77777777" w:rsidR="00AF4698" w:rsidRPr="00060180" w:rsidRDefault="00AF4698" w:rsidP="00AF4698">
            <w:pPr>
              <w:ind w:right="-284"/>
              <w:rPr>
                <w:sz w:val="28"/>
                <w:szCs w:val="28"/>
              </w:rPr>
            </w:pPr>
            <w:r w:rsidRPr="00060180">
              <w:rPr>
                <w:sz w:val="28"/>
                <w:szCs w:val="28"/>
              </w:rPr>
              <w:t>0,0</w:t>
            </w:r>
          </w:p>
        </w:tc>
        <w:tc>
          <w:tcPr>
            <w:tcW w:w="1164" w:type="dxa"/>
          </w:tcPr>
          <w:p w14:paraId="1D12E2E9" w14:textId="77777777" w:rsidR="00AF4698" w:rsidRPr="00060180" w:rsidRDefault="00AF4698" w:rsidP="00AF4698">
            <w:pPr>
              <w:ind w:right="-284"/>
              <w:rPr>
                <w:sz w:val="28"/>
                <w:szCs w:val="28"/>
              </w:rPr>
            </w:pPr>
            <w:r w:rsidRPr="00060180">
              <w:rPr>
                <w:sz w:val="28"/>
                <w:szCs w:val="28"/>
              </w:rPr>
              <w:t>0,0</w:t>
            </w:r>
          </w:p>
        </w:tc>
        <w:tc>
          <w:tcPr>
            <w:tcW w:w="1134" w:type="dxa"/>
          </w:tcPr>
          <w:p w14:paraId="7897CDEC" w14:textId="77777777" w:rsidR="00AF4698" w:rsidRPr="00060180" w:rsidRDefault="00AF4698" w:rsidP="00AF4698">
            <w:pPr>
              <w:ind w:right="-284"/>
              <w:rPr>
                <w:sz w:val="28"/>
                <w:szCs w:val="28"/>
              </w:rPr>
            </w:pPr>
            <w:r w:rsidRPr="00060180">
              <w:rPr>
                <w:sz w:val="28"/>
                <w:szCs w:val="28"/>
              </w:rPr>
              <w:t>0,0</w:t>
            </w:r>
          </w:p>
        </w:tc>
        <w:tc>
          <w:tcPr>
            <w:tcW w:w="1417" w:type="dxa"/>
          </w:tcPr>
          <w:p w14:paraId="72C3C94C" w14:textId="77777777" w:rsidR="00AF4698" w:rsidRPr="00060180" w:rsidRDefault="00AF4698" w:rsidP="00AF4698">
            <w:pPr>
              <w:ind w:right="-284"/>
              <w:rPr>
                <w:sz w:val="28"/>
                <w:szCs w:val="28"/>
              </w:rPr>
            </w:pPr>
            <w:r w:rsidRPr="00060180">
              <w:rPr>
                <w:sz w:val="28"/>
                <w:szCs w:val="28"/>
              </w:rPr>
              <w:t>0,0</w:t>
            </w:r>
          </w:p>
        </w:tc>
        <w:tc>
          <w:tcPr>
            <w:tcW w:w="1134" w:type="dxa"/>
          </w:tcPr>
          <w:p w14:paraId="5C0E5E78" w14:textId="77777777" w:rsidR="00AF4698" w:rsidRPr="00060180" w:rsidRDefault="00AF4698" w:rsidP="00AF4698">
            <w:pPr>
              <w:ind w:right="-284"/>
              <w:rPr>
                <w:sz w:val="28"/>
                <w:szCs w:val="28"/>
              </w:rPr>
            </w:pPr>
            <w:r w:rsidRPr="00060180">
              <w:rPr>
                <w:sz w:val="28"/>
                <w:szCs w:val="28"/>
              </w:rPr>
              <w:t>0,0</w:t>
            </w:r>
          </w:p>
        </w:tc>
        <w:tc>
          <w:tcPr>
            <w:tcW w:w="851" w:type="dxa"/>
          </w:tcPr>
          <w:p w14:paraId="2E4B172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1C43326" w14:textId="77777777" w:rsidR="00AF4698" w:rsidRPr="00060180" w:rsidRDefault="00AF4698" w:rsidP="00AF4698">
            <w:pPr>
              <w:ind w:right="-284"/>
              <w:rPr>
                <w:sz w:val="28"/>
                <w:szCs w:val="28"/>
              </w:rPr>
            </w:pPr>
          </w:p>
        </w:tc>
        <w:tc>
          <w:tcPr>
            <w:tcW w:w="1417" w:type="dxa"/>
            <w:gridSpan w:val="2"/>
            <w:vMerge/>
            <w:vAlign w:val="center"/>
          </w:tcPr>
          <w:p w14:paraId="2EEAF593" w14:textId="77777777" w:rsidR="00AF4698" w:rsidRPr="00060180" w:rsidRDefault="00AF4698" w:rsidP="00AF4698">
            <w:pPr>
              <w:ind w:right="-284"/>
              <w:rPr>
                <w:sz w:val="28"/>
                <w:szCs w:val="28"/>
              </w:rPr>
            </w:pPr>
          </w:p>
        </w:tc>
      </w:tr>
      <w:tr w:rsidR="00AF4698" w:rsidRPr="00060180" w14:paraId="76735A7C" w14:textId="77777777" w:rsidTr="00893812">
        <w:trPr>
          <w:gridAfter w:val="1"/>
          <w:wAfter w:w="50" w:type="dxa"/>
        </w:trPr>
        <w:tc>
          <w:tcPr>
            <w:tcW w:w="820" w:type="dxa"/>
            <w:vMerge/>
          </w:tcPr>
          <w:p w14:paraId="388C83D9" w14:textId="77777777" w:rsidR="00AF4698" w:rsidRPr="00060180" w:rsidRDefault="00AF4698" w:rsidP="00AF4698">
            <w:pPr>
              <w:ind w:right="-284"/>
              <w:rPr>
                <w:sz w:val="28"/>
                <w:szCs w:val="28"/>
              </w:rPr>
            </w:pPr>
          </w:p>
        </w:tc>
        <w:tc>
          <w:tcPr>
            <w:tcW w:w="2895" w:type="dxa"/>
            <w:vMerge/>
          </w:tcPr>
          <w:p w14:paraId="01AAF227" w14:textId="77777777" w:rsidR="00AF4698" w:rsidRPr="00893812" w:rsidRDefault="00AF4698" w:rsidP="00AF4698">
            <w:pPr>
              <w:ind w:right="-284"/>
              <w:rPr>
                <w:sz w:val="27"/>
                <w:szCs w:val="27"/>
              </w:rPr>
            </w:pPr>
          </w:p>
        </w:tc>
        <w:tc>
          <w:tcPr>
            <w:tcW w:w="1671" w:type="dxa"/>
          </w:tcPr>
          <w:p w14:paraId="16187F3D"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4D5FC10" w14:textId="77777777" w:rsidR="00AF4698" w:rsidRPr="00060180" w:rsidRDefault="00AF4698" w:rsidP="00AF4698">
            <w:pPr>
              <w:ind w:right="-284"/>
              <w:rPr>
                <w:sz w:val="28"/>
                <w:szCs w:val="28"/>
              </w:rPr>
            </w:pPr>
            <w:r>
              <w:rPr>
                <w:sz w:val="28"/>
                <w:szCs w:val="28"/>
              </w:rPr>
              <w:t>0,0</w:t>
            </w:r>
          </w:p>
        </w:tc>
        <w:tc>
          <w:tcPr>
            <w:tcW w:w="1164" w:type="dxa"/>
          </w:tcPr>
          <w:p w14:paraId="6033C56E" w14:textId="77777777" w:rsidR="00AF4698" w:rsidRPr="00060180" w:rsidRDefault="00AF4698" w:rsidP="00AF4698">
            <w:pPr>
              <w:ind w:right="-284"/>
              <w:rPr>
                <w:sz w:val="28"/>
                <w:szCs w:val="28"/>
              </w:rPr>
            </w:pPr>
            <w:r w:rsidRPr="00060180">
              <w:rPr>
                <w:sz w:val="28"/>
                <w:szCs w:val="28"/>
              </w:rPr>
              <w:t>0,0</w:t>
            </w:r>
          </w:p>
        </w:tc>
        <w:tc>
          <w:tcPr>
            <w:tcW w:w="1134" w:type="dxa"/>
          </w:tcPr>
          <w:p w14:paraId="3D2A0213" w14:textId="77777777" w:rsidR="00AF4698" w:rsidRPr="00060180" w:rsidRDefault="00AF4698" w:rsidP="00AF4698">
            <w:pPr>
              <w:ind w:right="-284"/>
              <w:rPr>
                <w:sz w:val="28"/>
                <w:szCs w:val="28"/>
              </w:rPr>
            </w:pPr>
            <w:r>
              <w:rPr>
                <w:sz w:val="28"/>
                <w:szCs w:val="28"/>
              </w:rPr>
              <w:t>0,0</w:t>
            </w:r>
          </w:p>
        </w:tc>
        <w:tc>
          <w:tcPr>
            <w:tcW w:w="1417" w:type="dxa"/>
          </w:tcPr>
          <w:p w14:paraId="0F9E6913" w14:textId="77777777" w:rsidR="00AF4698" w:rsidRPr="00060180" w:rsidRDefault="00AF4698" w:rsidP="00AF4698">
            <w:pPr>
              <w:ind w:right="-284"/>
              <w:rPr>
                <w:sz w:val="28"/>
                <w:szCs w:val="28"/>
              </w:rPr>
            </w:pPr>
            <w:r>
              <w:rPr>
                <w:sz w:val="28"/>
                <w:szCs w:val="28"/>
              </w:rPr>
              <w:t>0,0</w:t>
            </w:r>
          </w:p>
        </w:tc>
        <w:tc>
          <w:tcPr>
            <w:tcW w:w="1134" w:type="dxa"/>
          </w:tcPr>
          <w:p w14:paraId="4B31AD08" w14:textId="77777777" w:rsidR="00AF4698" w:rsidRPr="00060180" w:rsidRDefault="00AF4698" w:rsidP="00AF4698">
            <w:pPr>
              <w:ind w:right="-284"/>
              <w:rPr>
                <w:sz w:val="28"/>
                <w:szCs w:val="28"/>
              </w:rPr>
            </w:pPr>
            <w:r w:rsidRPr="00060180">
              <w:rPr>
                <w:sz w:val="28"/>
                <w:szCs w:val="28"/>
              </w:rPr>
              <w:t>0,0</w:t>
            </w:r>
          </w:p>
        </w:tc>
        <w:tc>
          <w:tcPr>
            <w:tcW w:w="851" w:type="dxa"/>
          </w:tcPr>
          <w:p w14:paraId="4BC7EF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0387160" w14:textId="77777777" w:rsidR="00AF4698" w:rsidRPr="00060180" w:rsidRDefault="00AF4698" w:rsidP="00AF4698">
            <w:pPr>
              <w:ind w:right="-284"/>
              <w:rPr>
                <w:sz w:val="28"/>
                <w:szCs w:val="28"/>
              </w:rPr>
            </w:pPr>
          </w:p>
        </w:tc>
        <w:tc>
          <w:tcPr>
            <w:tcW w:w="1417" w:type="dxa"/>
            <w:gridSpan w:val="2"/>
            <w:vMerge/>
            <w:vAlign w:val="center"/>
          </w:tcPr>
          <w:p w14:paraId="20624EBD" w14:textId="77777777" w:rsidR="00AF4698" w:rsidRPr="00060180" w:rsidRDefault="00AF4698" w:rsidP="00AF4698">
            <w:pPr>
              <w:ind w:right="-284"/>
              <w:rPr>
                <w:sz w:val="28"/>
                <w:szCs w:val="28"/>
              </w:rPr>
            </w:pPr>
          </w:p>
        </w:tc>
      </w:tr>
      <w:tr w:rsidR="00AF4698" w:rsidRPr="00060180" w14:paraId="0F128664" w14:textId="77777777" w:rsidTr="00893812">
        <w:trPr>
          <w:gridAfter w:val="1"/>
          <w:wAfter w:w="50" w:type="dxa"/>
        </w:trPr>
        <w:tc>
          <w:tcPr>
            <w:tcW w:w="820" w:type="dxa"/>
            <w:vMerge/>
          </w:tcPr>
          <w:p w14:paraId="42633F3B" w14:textId="77777777" w:rsidR="00AF4698" w:rsidRPr="00060180" w:rsidRDefault="00AF4698" w:rsidP="00AF4698">
            <w:pPr>
              <w:ind w:right="-284"/>
              <w:rPr>
                <w:sz w:val="28"/>
                <w:szCs w:val="28"/>
              </w:rPr>
            </w:pPr>
          </w:p>
        </w:tc>
        <w:tc>
          <w:tcPr>
            <w:tcW w:w="2895" w:type="dxa"/>
            <w:vMerge/>
          </w:tcPr>
          <w:p w14:paraId="747DA1C2" w14:textId="77777777" w:rsidR="00AF4698" w:rsidRPr="00893812" w:rsidRDefault="00AF4698" w:rsidP="00AF4698">
            <w:pPr>
              <w:ind w:right="-284"/>
              <w:rPr>
                <w:sz w:val="27"/>
                <w:szCs w:val="27"/>
              </w:rPr>
            </w:pPr>
          </w:p>
        </w:tc>
        <w:tc>
          <w:tcPr>
            <w:tcW w:w="1671" w:type="dxa"/>
          </w:tcPr>
          <w:p w14:paraId="12B37BD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AA21A4F" w14:textId="77777777" w:rsidR="00AF4698" w:rsidRPr="00060180" w:rsidRDefault="00AF4698" w:rsidP="00AF4698">
            <w:pPr>
              <w:ind w:right="-284"/>
              <w:rPr>
                <w:sz w:val="28"/>
                <w:szCs w:val="28"/>
              </w:rPr>
            </w:pPr>
            <w:r>
              <w:rPr>
                <w:sz w:val="28"/>
                <w:szCs w:val="28"/>
              </w:rPr>
              <w:t>1549,0</w:t>
            </w:r>
          </w:p>
        </w:tc>
        <w:tc>
          <w:tcPr>
            <w:tcW w:w="1164" w:type="dxa"/>
          </w:tcPr>
          <w:p w14:paraId="07D7F536" w14:textId="77777777" w:rsidR="00AF4698" w:rsidRPr="00060180" w:rsidRDefault="00AF4698" w:rsidP="00AF4698">
            <w:pPr>
              <w:ind w:right="-284"/>
              <w:rPr>
                <w:sz w:val="28"/>
                <w:szCs w:val="28"/>
              </w:rPr>
            </w:pPr>
            <w:r w:rsidRPr="00060180">
              <w:rPr>
                <w:sz w:val="28"/>
                <w:szCs w:val="28"/>
              </w:rPr>
              <w:t>0,0</w:t>
            </w:r>
          </w:p>
        </w:tc>
        <w:tc>
          <w:tcPr>
            <w:tcW w:w="1134" w:type="dxa"/>
          </w:tcPr>
          <w:p w14:paraId="02E6C80D" w14:textId="77777777" w:rsidR="00AF4698" w:rsidRPr="00060180" w:rsidRDefault="00AF4698" w:rsidP="00AF4698">
            <w:pPr>
              <w:ind w:right="-284"/>
              <w:rPr>
                <w:sz w:val="28"/>
                <w:szCs w:val="28"/>
              </w:rPr>
            </w:pPr>
            <w:r w:rsidRPr="00060180">
              <w:rPr>
                <w:sz w:val="28"/>
                <w:szCs w:val="28"/>
              </w:rPr>
              <w:t>0,0</w:t>
            </w:r>
          </w:p>
        </w:tc>
        <w:tc>
          <w:tcPr>
            <w:tcW w:w="1417" w:type="dxa"/>
          </w:tcPr>
          <w:p w14:paraId="6A954D5F" w14:textId="77777777" w:rsidR="00AF4698" w:rsidRPr="00060180" w:rsidRDefault="00AF4698" w:rsidP="00AF4698">
            <w:pPr>
              <w:ind w:right="-284"/>
              <w:rPr>
                <w:sz w:val="28"/>
                <w:szCs w:val="28"/>
              </w:rPr>
            </w:pPr>
            <w:r>
              <w:rPr>
                <w:sz w:val="28"/>
                <w:szCs w:val="28"/>
              </w:rPr>
              <w:t>1549,0</w:t>
            </w:r>
          </w:p>
        </w:tc>
        <w:tc>
          <w:tcPr>
            <w:tcW w:w="1134" w:type="dxa"/>
          </w:tcPr>
          <w:p w14:paraId="7CC62D9F" w14:textId="77777777" w:rsidR="00AF4698" w:rsidRPr="00060180" w:rsidRDefault="00AF4698" w:rsidP="00AF4698">
            <w:pPr>
              <w:ind w:right="-284"/>
              <w:rPr>
                <w:sz w:val="28"/>
                <w:szCs w:val="28"/>
              </w:rPr>
            </w:pPr>
            <w:r w:rsidRPr="00060180">
              <w:rPr>
                <w:sz w:val="28"/>
                <w:szCs w:val="28"/>
              </w:rPr>
              <w:t>0,0</w:t>
            </w:r>
          </w:p>
        </w:tc>
        <w:tc>
          <w:tcPr>
            <w:tcW w:w="851" w:type="dxa"/>
          </w:tcPr>
          <w:p w14:paraId="59D1241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63A0BD" w14:textId="77777777" w:rsidR="00AF4698" w:rsidRPr="00060180" w:rsidRDefault="00AF4698" w:rsidP="00AF4698">
            <w:pPr>
              <w:ind w:right="-284"/>
              <w:rPr>
                <w:sz w:val="28"/>
                <w:szCs w:val="28"/>
              </w:rPr>
            </w:pPr>
          </w:p>
        </w:tc>
        <w:tc>
          <w:tcPr>
            <w:tcW w:w="1417" w:type="dxa"/>
            <w:gridSpan w:val="2"/>
            <w:vMerge/>
            <w:vAlign w:val="center"/>
          </w:tcPr>
          <w:p w14:paraId="541A4694" w14:textId="77777777" w:rsidR="00AF4698" w:rsidRPr="00060180" w:rsidRDefault="00AF4698" w:rsidP="00AF4698">
            <w:pPr>
              <w:ind w:right="-284"/>
              <w:rPr>
                <w:sz w:val="28"/>
                <w:szCs w:val="28"/>
              </w:rPr>
            </w:pPr>
          </w:p>
        </w:tc>
      </w:tr>
      <w:tr w:rsidR="00AF4698" w:rsidRPr="00060180" w14:paraId="3D9D9027" w14:textId="77777777" w:rsidTr="00893812">
        <w:trPr>
          <w:gridAfter w:val="1"/>
          <w:wAfter w:w="50" w:type="dxa"/>
        </w:trPr>
        <w:tc>
          <w:tcPr>
            <w:tcW w:w="820" w:type="dxa"/>
            <w:vMerge/>
          </w:tcPr>
          <w:p w14:paraId="54BA7003" w14:textId="77777777" w:rsidR="00AF4698" w:rsidRPr="00060180" w:rsidRDefault="00AF4698" w:rsidP="00AF4698">
            <w:pPr>
              <w:ind w:right="-284"/>
              <w:rPr>
                <w:sz w:val="28"/>
                <w:szCs w:val="28"/>
              </w:rPr>
            </w:pPr>
          </w:p>
        </w:tc>
        <w:tc>
          <w:tcPr>
            <w:tcW w:w="2895" w:type="dxa"/>
            <w:vMerge/>
          </w:tcPr>
          <w:p w14:paraId="0F67FA16" w14:textId="77777777" w:rsidR="00AF4698" w:rsidRPr="00893812" w:rsidRDefault="00AF4698" w:rsidP="00AF4698">
            <w:pPr>
              <w:ind w:right="-284"/>
              <w:rPr>
                <w:sz w:val="27"/>
                <w:szCs w:val="27"/>
              </w:rPr>
            </w:pPr>
          </w:p>
        </w:tc>
        <w:tc>
          <w:tcPr>
            <w:tcW w:w="1671" w:type="dxa"/>
          </w:tcPr>
          <w:p w14:paraId="22F1CD0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15421E6" w14:textId="77777777" w:rsidR="00AF4698" w:rsidRPr="00060180" w:rsidRDefault="00AF4698" w:rsidP="00AF4698">
            <w:pPr>
              <w:ind w:right="-284"/>
              <w:jc w:val="center"/>
              <w:rPr>
                <w:sz w:val="28"/>
                <w:szCs w:val="28"/>
              </w:rPr>
            </w:pPr>
            <w:r>
              <w:rPr>
                <w:sz w:val="28"/>
                <w:szCs w:val="28"/>
              </w:rPr>
              <w:t>0,0</w:t>
            </w:r>
          </w:p>
        </w:tc>
        <w:tc>
          <w:tcPr>
            <w:tcW w:w="1164" w:type="dxa"/>
          </w:tcPr>
          <w:p w14:paraId="03A5348C" w14:textId="77777777" w:rsidR="00AF4698" w:rsidRPr="00060180" w:rsidRDefault="00AF4698" w:rsidP="00AF4698">
            <w:pPr>
              <w:ind w:right="-284"/>
              <w:jc w:val="center"/>
              <w:rPr>
                <w:sz w:val="28"/>
                <w:szCs w:val="28"/>
              </w:rPr>
            </w:pPr>
            <w:r>
              <w:rPr>
                <w:sz w:val="28"/>
                <w:szCs w:val="28"/>
              </w:rPr>
              <w:t>0,0</w:t>
            </w:r>
          </w:p>
        </w:tc>
        <w:tc>
          <w:tcPr>
            <w:tcW w:w="1134" w:type="dxa"/>
          </w:tcPr>
          <w:p w14:paraId="73DD96FA"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750D959E" w14:textId="77777777" w:rsidR="00AF4698" w:rsidRPr="00060180" w:rsidRDefault="00AF4698" w:rsidP="00AF4698">
            <w:pPr>
              <w:ind w:right="-284"/>
              <w:jc w:val="center"/>
              <w:rPr>
                <w:sz w:val="28"/>
                <w:szCs w:val="28"/>
              </w:rPr>
            </w:pPr>
            <w:r>
              <w:rPr>
                <w:sz w:val="28"/>
                <w:szCs w:val="28"/>
              </w:rPr>
              <w:t>0,0</w:t>
            </w:r>
          </w:p>
        </w:tc>
        <w:tc>
          <w:tcPr>
            <w:tcW w:w="851" w:type="dxa"/>
          </w:tcPr>
          <w:p w14:paraId="2531B3DA" w14:textId="77777777" w:rsidR="00AF4698" w:rsidRPr="00060180" w:rsidRDefault="00AF4698" w:rsidP="00AF4698">
            <w:pPr>
              <w:ind w:right="-284"/>
              <w:jc w:val="center"/>
              <w:rPr>
                <w:sz w:val="28"/>
                <w:szCs w:val="28"/>
              </w:rPr>
            </w:pPr>
          </w:p>
        </w:tc>
        <w:tc>
          <w:tcPr>
            <w:tcW w:w="1560" w:type="dxa"/>
            <w:gridSpan w:val="2"/>
            <w:vMerge/>
          </w:tcPr>
          <w:p w14:paraId="7ECD89EF" w14:textId="77777777" w:rsidR="00AF4698" w:rsidRPr="00060180" w:rsidRDefault="00AF4698" w:rsidP="00AF4698">
            <w:pPr>
              <w:ind w:right="-284"/>
              <w:rPr>
                <w:sz w:val="28"/>
                <w:szCs w:val="28"/>
              </w:rPr>
            </w:pPr>
          </w:p>
        </w:tc>
        <w:tc>
          <w:tcPr>
            <w:tcW w:w="1417" w:type="dxa"/>
            <w:gridSpan w:val="2"/>
            <w:vMerge/>
            <w:vAlign w:val="center"/>
          </w:tcPr>
          <w:p w14:paraId="2E318A90" w14:textId="77777777" w:rsidR="00AF4698" w:rsidRPr="00060180" w:rsidRDefault="00AF4698" w:rsidP="00AF4698">
            <w:pPr>
              <w:ind w:right="-284"/>
              <w:rPr>
                <w:sz w:val="28"/>
                <w:szCs w:val="28"/>
              </w:rPr>
            </w:pPr>
          </w:p>
        </w:tc>
      </w:tr>
      <w:tr w:rsidR="00AF4698" w:rsidRPr="00060180" w14:paraId="66AAF0DA" w14:textId="77777777" w:rsidTr="00893812">
        <w:trPr>
          <w:gridAfter w:val="1"/>
          <w:wAfter w:w="50" w:type="dxa"/>
        </w:trPr>
        <w:tc>
          <w:tcPr>
            <w:tcW w:w="820" w:type="dxa"/>
            <w:vMerge w:val="restart"/>
          </w:tcPr>
          <w:p w14:paraId="60AFF9D7" w14:textId="77777777" w:rsidR="00AF4698" w:rsidRPr="00060180" w:rsidRDefault="00AF4698" w:rsidP="00AF4698">
            <w:pPr>
              <w:ind w:right="-284"/>
              <w:rPr>
                <w:sz w:val="28"/>
                <w:szCs w:val="28"/>
              </w:rPr>
            </w:pPr>
            <w:r>
              <w:rPr>
                <w:sz w:val="28"/>
                <w:szCs w:val="28"/>
              </w:rPr>
              <w:lastRenderedPageBreak/>
              <w:t>1.1.24</w:t>
            </w:r>
          </w:p>
        </w:tc>
        <w:tc>
          <w:tcPr>
            <w:tcW w:w="2895" w:type="dxa"/>
            <w:vMerge w:val="restart"/>
          </w:tcPr>
          <w:p w14:paraId="5A10867E" w14:textId="77777777" w:rsidR="00AF4698" w:rsidRPr="00893812" w:rsidRDefault="00AF4698" w:rsidP="00AF4698">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AF4698" w:rsidRPr="00060180" w:rsidRDefault="00AF4698" w:rsidP="00AF4698">
            <w:pPr>
              <w:ind w:right="-284"/>
              <w:rPr>
                <w:sz w:val="28"/>
                <w:szCs w:val="28"/>
              </w:rPr>
            </w:pPr>
            <w:r w:rsidRPr="00060180">
              <w:rPr>
                <w:sz w:val="28"/>
                <w:szCs w:val="28"/>
              </w:rPr>
              <w:t>всего</w:t>
            </w:r>
          </w:p>
        </w:tc>
        <w:tc>
          <w:tcPr>
            <w:tcW w:w="1276" w:type="dxa"/>
          </w:tcPr>
          <w:p w14:paraId="1356AF8A" w14:textId="77777777" w:rsidR="00AF4698" w:rsidRPr="00060180" w:rsidRDefault="00AF4698" w:rsidP="00AF4698">
            <w:pPr>
              <w:ind w:right="-284"/>
              <w:rPr>
                <w:sz w:val="28"/>
                <w:szCs w:val="28"/>
              </w:rPr>
            </w:pPr>
            <w:r>
              <w:rPr>
                <w:sz w:val="28"/>
                <w:szCs w:val="28"/>
              </w:rPr>
              <w:t>1 306,2</w:t>
            </w:r>
          </w:p>
        </w:tc>
        <w:tc>
          <w:tcPr>
            <w:tcW w:w="1164" w:type="dxa"/>
          </w:tcPr>
          <w:p w14:paraId="7F990D1B" w14:textId="77777777" w:rsidR="00AF4698" w:rsidRPr="00060180" w:rsidRDefault="00AF4698" w:rsidP="00AF4698">
            <w:pPr>
              <w:ind w:right="-284"/>
              <w:rPr>
                <w:sz w:val="28"/>
                <w:szCs w:val="28"/>
              </w:rPr>
            </w:pPr>
            <w:r w:rsidRPr="00060180">
              <w:rPr>
                <w:sz w:val="28"/>
                <w:szCs w:val="28"/>
              </w:rPr>
              <w:t>0,0</w:t>
            </w:r>
          </w:p>
        </w:tc>
        <w:tc>
          <w:tcPr>
            <w:tcW w:w="1134" w:type="dxa"/>
          </w:tcPr>
          <w:p w14:paraId="2D98CC0E" w14:textId="77777777" w:rsidR="00AF4698" w:rsidRPr="00060180" w:rsidRDefault="00AF4698" w:rsidP="00AF4698">
            <w:pPr>
              <w:ind w:right="-284"/>
              <w:rPr>
                <w:sz w:val="28"/>
                <w:szCs w:val="28"/>
              </w:rPr>
            </w:pPr>
            <w:r w:rsidRPr="00060180">
              <w:rPr>
                <w:sz w:val="28"/>
                <w:szCs w:val="28"/>
              </w:rPr>
              <w:t>0,0</w:t>
            </w:r>
          </w:p>
        </w:tc>
        <w:tc>
          <w:tcPr>
            <w:tcW w:w="1417" w:type="dxa"/>
          </w:tcPr>
          <w:p w14:paraId="59D909AE" w14:textId="77777777" w:rsidR="00AF4698" w:rsidRPr="00060180" w:rsidRDefault="00AF4698" w:rsidP="00AF4698">
            <w:pPr>
              <w:ind w:right="-284"/>
              <w:rPr>
                <w:sz w:val="28"/>
                <w:szCs w:val="28"/>
              </w:rPr>
            </w:pPr>
            <w:r>
              <w:rPr>
                <w:sz w:val="28"/>
                <w:szCs w:val="28"/>
              </w:rPr>
              <w:t>1306,2</w:t>
            </w:r>
          </w:p>
        </w:tc>
        <w:tc>
          <w:tcPr>
            <w:tcW w:w="1134" w:type="dxa"/>
          </w:tcPr>
          <w:p w14:paraId="765534D2" w14:textId="77777777" w:rsidR="00AF4698" w:rsidRPr="00060180" w:rsidRDefault="00AF4698" w:rsidP="00AF4698">
            <w:pPr>
              <w:ind w:right="-284"/>
              <w:rPr>
                <w:sz w:val="28"/>
                <w:szCs w:val="28"/>
              </w:rPr>
            </w:pPr>
            <w:r w:rsidRPr="00060180">
              <w:rPr>
                <w:sz w:val="28"/>
                <w:szCs w:val="28"/>
              </w:rPr>
              <w:t>0,0</w:t>
            </w:r>
          </w:p>
        </w:tc>
        <w:tc>
          <w:tcPr>
            <w:tcW w:w="851" w:type="dxa"/>
          </w:tcPr>
          <w:p w14:paraId="3DD8499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D8CC01D" w14:textId="77777777" w:rsidR="00AF4698" w:rsidRPr="00060180" w:rsidRDefault="00AF4698" w:rsidP="00AF4698">
            <w:pPr>
              <w:ind w:right="-284"/>
              <w:rPr>
                <w:sz w:val="28"/>
                <w:szCs w:val="28"/>
              </w:rPr>
            </w:pPr>
          </w:p>
        </w:tc>
        <w:tc>
          <w:tcPr>
            <w:tcW w:w="1417" w:type="dxa"/>
            <w:gridSpan w:val="2"/>
            <w:vMerge w:val="restart"/>
            <w:vAlign w:val="center"/>
          </w:tcPr>
          <w:p w14:paraId="0BB2D53B" w14:textId="77777777" w:rsidR="00AF4698" w:rsidRPr="00060180" w:rsidRDefault="00AF4698" w:rsidP="00AF4698">
            <w:pPr>
              <w:ind w:right="-284"/>
              <w:rPr>
                <w:sz w:val="28"/>
                <w:szCs w:val="28"/>
              </w:rPr>
            </w:pPr>
            <w:r w:rsidRPr="004F75B2">
              <w:rPr>
                <w:sz w:val="28"/>
                <w:szCs w:val="28"/>
              </w:rPr>
              <w:t>Администрация Васюринского сельского поселения</w:t>
            </w:r>
          </w:p>
        </w:tc>
      </w:tr>
      <w:tr w:rsidR="00AF4698" w:rsidRPr="00060180" w14:paraId="6CD1538D" w14:textId="77777777" w:rsidTr="00893812">
        <w:trPr>
          <w:gridAfter w:val="1"/>
          <w:wAfter w:w="50" w:type="dxa"/>
        </w:trPr>
        <w:tc>
          <w:tcPr>
            <w:tcW w:w="820" w:type="dxa"/>
            <w:vMerge/>
          </w:tcPr>
          <w:p w14:paraId="46E6D2C8" w14:textId="77777777" w:rsidR="00AF4698" w:rsidRPr="00060180" w:rsidRDefault="00AF4698" w:rsidP="00AF4698">
            <w:pPr>
              <w:ind w:right="-284"/>
              <w:rPr>
                <w:sz w:val="28"/>
                <w:szCs w:val="28"/>
              </w:rPr>
            </w:pPr>
          </w:p>
        </w:tc>
        <w:tc>
          <w:tcPr>
            <w:tcW w:w="2895" w:type="dxa"/>
            <w:vMerge/>
          </w:tcPr>
          <w:p w14:paraId="2031189A" w14:textId="77777777" w:rsidR="00AF4698" w:rsidRPr="00060180" w:rsidRDefault="00AF4698" w:rsidP="00AF4698">
            <w:pPr>
              <w:ind w:right="-284"/>
              <w:rPr>
                <w:sz w:val="28"/>
                <w:szCs w:val="28"/>
              </w:rPr>
            </w:pPr>
          </w:p>
        </w:tc>
        <w:tc>
          <w:tcPr>
            <w:tcW w:w="1671" w:type="dxa"/>
          </w:tcPr>
          <w:p w14:paraId="16898C8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35E12D46" w14:textId="77777777" w:rsidR="00AF4698" w:rsidRPr="00060180" w:rsidRDefault="00AF4698" w:rsidP="00AF4698">
            <w:pPr>
              <w:ind w:right="-284"/>
              <w:rPr>
                <w:sz w:val="28"/>
                <w:szCs w:val="28"/>
              </w:rPr>
            </w:pPr>
            <w:r w:rsidRPr="00060180">
              <w:rPr>
                <w:sz w:val="28"/>
                <w:szCs w:val="28"/>
              </w:rPr>
              <w:t>0,0</w:t>
            </w:r>
          </w:p>
        </w:tc>
        <w:tc>
          <w:tcPr>
            <w:tcW w:w="1164" w:type="dxa"/>
          </w:tcPr>
          <w:p w14:paraId="1A92B78A" w14:textId="77777777" w:rsidR="00AF4698" w:rsidRPr="00060180" w:rsidRDefault="00AF4698" w:rsidP="00AF4698">
            <w:pPr>
              <w:ind w:right="-284"/>
              <w:rPr>
                <w:sz w:val="28"/>
                <w:szCs w:val="28"/>
              </w:rPr>
            </w:pPr>
            <w:r w:rsidRPr="00060180">
              <w:rPr>
                <w:sz w:val="28"/>
                <w:szCs w:val="28"/>
              </w:rPr>
              <w:t>0,0</w:t>
            </w:r>
          </w:p>
        </w:tc>
        <w:tc>
          <w:tcPr>
            <w:tcW w:w="1134" w:type="dxa"/>
          </w:tcPr>
          <w:p w14:paraId="0997EC33" w14:textId="77777777" w:rsidR="00AF4698" w:rsidRPr="00060180" w:rsidRDefault="00AF4698" w:rsidP="00AF4698">
            <w:pPr>
              <w:ind w:right="-284"/>
              <w:rPr>
                <w:sz w:val="28"/>
                <w:szCs w:val="28"/>
              </w:rPr>
            </w:pPr>
            <w:r w:rsidRPr="00060180">
              <w:rPr>
                <w:sz w:val="28"/>
                <w:szCs w:val="28"/>
              </w:rPr>
              <w:t>0,0</w:t>
            </w:r>
          </w:p>
        </w:tc>
        <w:tc>
          <w:tcPr>
            <w:tcW w:w="1417" w:type="dxa"/>
          </w:tcPr>
          <w:p w14:paraId="244D0372" w14:textId="77777777" w:rsidR="00AF4698" w:rsidRPr="00060180" w:rsidRDefault="00AF4698" w:rsidP="00AF4698">
            <w:pPr>
              <w:ind w:right="-284"/>
              <w:rPr>
                <w:sz w:val="28"/>
                <w:szCs w:val="28"/>
              </w:rPr>
            </w:pPr>
            <w:r w:rsidRPr="00060180">
              <w:rPr>
                <w:sz w:val="28"/>
                <w:szCs w:val="28"/>
              </w:rPr>
              <w:t>0,0</w:t>
            </w:r>
          </w:p>
        </w:tc>
        <w:tc>
          <w:tcPr>
            <w:tcW w:w="1134" w:type="dxa"/>
          </w:tcPr>
          <w:p w14:paraId="3989F89E" w14:textId="77777777" w:rsidR="00AF4698" w:rsidRPr="00060180" w:rsidRDefault="00AF4698" w:rsidP="00AF4698">
            <w:pPr>
              <w:ind w:right="-284"/>
              <w:rPr>
                <w:sz w:val="28"/>
                <w:szCs w:val="28"/>
              </w:rPr>
            </w:pPr>
            <w:r w:rsidRPr="00060180">
              <w:rPr>
                <w:sz w:val="28"/>
                <w:szCs w:val="28"/>
              </w:rPr>
              <w:t>0,0</w:t>
            </w:r>
          </w:p>
        </w:tc>
        <w:tc>
          <w:tcPr>
            <w:tcW w:w="851" w:type="dxa"/>
          </w:tcPr>
          <w:p w14:paraId="7D1394D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3412ACE" w14:textId="77777777" w:rsidR="00AF4698" w:rsidRPr="00060180" w:rsidRDefault="00AF4698" w:rsidP="00AF4698">
            <w:pPr>
              <w:ind w:right="-284"/>
              <w:rPr>
                <w:sz w:val="28"/>
                <w:szCs w:val="28"/>
              </w:rPr>
            </w:pPr>
          </w:p>
        </w:tc>
        <w:tc>
          <w:tcPr>
            <w:tcW w:w="1417" w:type="dxa"/>
            <w:gridSpan w:val="2"/>
            <w:vMerge/>
            <w:vAlign w:val="center"/>
          </w:tcPr>
          <w:p w14:paraId="26141E0B" w14:textId="77777777" w:rsidR="00AF4698" w:rsidRPr="00060180" w:rsidRDefault="00AF4698" w:rsidP="00AF4698">
            <w:pPr>
              <w:ind w:right="-284"/>
              <w:rPr>
                <w:sz w:val="28"/>
                <w:szCs w:val="28"/>
              </w:rPr>
            </w:pPr>
          </w:p>
        </w:tc>
      </w:tr>
      <w:tr w:rsidR="00AF4698" w:rsidRPr="00060180" w14:paraId="3E8F92A1" w14:textId="77777777" w:rsidTr="00893812">
        <w:trPr>
          <w:gridAfter w:val="1"/>
          <w:wAfter w:w="50" w:type="dxa"/>
        </w:trPr>
        <w:tc>
          <w:tcPr>
            <w:tcW w:w="820" w:type="dxa"/>
            <w:vMerge/>
          </w:tcPr>
          <w:p w14:paraId="357F33F8" w14:textId="77777777" w:rsidR="00AF4698" w:rsidRPr="00060180" w:rsidRDefault="00AF4698" w:rsidP="00AF4698">
            <w:pPr>
              <w:ind w:right="-284"/>
              <w:rPr>
                <w:sz w:val="28"/>
                <w:szCs w:val="28"/>
              </w:rPr>
            </w:pPr>
          </w:p>
        </w:tc>
        <w:tc>
          <w:tcPr>
            <w:tcW w:w="2895" w:type="dxa"/>
            <w:vMerge/>
          </w:tcPr>
          <w:p w14:paraId="6BF992B9" w14:textId="77777777" w:rsidR="00AF4698" w:rsidRPr="00060180" w:rsidRDefault="00AF4698" w:rsidP="00AF4698">
            <w:pPr>
              <w:ind w:right="-284"/>
              <w:rPr>
                <w:sz w:val="28"/>
                <w:szCs w:val="28"/>
              </w:rPr>
            </w:pPr>
          </w:p>
        </w:tc>
        <w:tc>
          <w:tcPr>
            <w:tcW w:w="1671" w:type="dxa"/>
          </w:tcPr>
          <w:p w14:paraId="607EB70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8411A4D" w14:textId="77777777" w:rsidR="00AF4698" w:rsidRPr="00060180" w:rsidRDefault="00AF4698" w:rsidP="00AF4698">
            <w:pPr>
              <w:ind w:right="-284"/>
              <w:rPr>
                <w:sz w:val="28"/>
                <w:szCs w:val="28"/>
              </w:rPr>
            </w:pPr>
            <w:r>
              <w:rPr>
                <w:sz w:val="28"/>
                <w:szCs w:val="28"/>
              </w:rPr>
              <w:t>0,0</w:t>
            </w:r>
          </w:p>
        </w:tc>
        <w:tc>
          <w:tcPr>
            <w:tcW w:w="1164" w:type="dxa"/>
          </w:tcPr>
          <w:p w14:paraId="749AFF18" w14:textId="77777777" w:rsidR="00AF4698" w:rsidRPr="00060180" w:rsidRDefault="00AF4698" w:rsidP="00AF4698">
            <w:pPr>
              <w:ind w:right="-284"/>
              <w:rPr>
                <w:sz w:val="28"/>
                <w:szCs w:val="28"/>
              </w:rPr>
            </w:pPr>
            <w:r w:rsidRPr="00060180">
              <w:rPr>
                <w:sz w:val="28"/>
                <w:szCs w:val="28"/>
              </w:rPr>
              <w:t>0,0</w:t>
            </w:r>
          </w:p>
        </w:tc>
        <w:tc>
          <w:tcPr>
            <w:tcW w:w="1134" w:type="dxa"/>
          </w:tcPr>
          <w:p w14:paraId="7939371F" w14:textId="77777777" w:rsidR="00AF4698" w:rsidRPr="00060180" w:rsidRDefault="00AF4698" w:rsidP="00AF4698">
            <w:pPr>
              <w:ind w:right="-284"/>
              <w:rPr>
                <w:sz w:val="28"/>
                <w:szCs w:val="28"/>
              </w:rPr>
            </w:pPr>
            <w:r>
              <w:rPr>
                <w:sz w:val="28"/>
                <w:szCs w:val="28"/>
              </w:rPr>
              <w:t>0,0</w:t>
            </w:r>
          </w:p>
        </w:tc>
        <w:tc>
          <w:tcPr>
            <w:tcW w:w="1417" w:type="dxa"/>
          </w:tcPr>
          <w:p w14:paraId="2304A6C3" w14:textId="77777777" w:rsidR="00AF4698" w:rsidRPr="00060180" w:rsidRDefault="00AF4698" w:rsidP="00AF4698">
            <w:pPr>
              <w:ind w:right="-284"/>
              <w:rPr>
                <w:sz w:val="28"/>
                <w:szCs w:val="28"/>
              </w:rPr>
            </w:pPr>
            <w:r>
              <w:rPr>
                <w:sz w:val="28"/>
                <w:szCs w:val="28"/>
              </w:rPr>
              <w:t>0,0</w:t>
            </w:r>
          </w:p>
        </w:tc>
        <w:tc>
          <w:tcPr>
            <w:tcW w:w="1134" w:type="dxa"/>
          </w:tcPr>
          <w:p w14:paraId="047E3C1E" w14:textId="77777777" w:rsidR="00AF4698" w:rsidRPr="00060180" w:rsidRDefault="00AF4698" w:rsidP="00AF4698">
            <w:pPr>
              <w:ind w:right="-284"/>
              <w:rPr>
                <w:sz w:val="28"/>
                <w:szCs w:val="28"/>
              </w:rPr>
            </w:pPr>
            <w:r w:rsidRPr="00060180">
              <w:rPr>
                <w:sz w:val="28"/>
                <w:szCs w:val="28"/>
              </w:rPr>
              <w:t>0,0</w:t>
            </w:r>
          </w:p>
        </w:tc>
        <w:tc>
          <w:tcPr>
            <w:tcW w:w="851" w:type="dxa"/>
          </w:tcPr>
          <w:p w14:paraId="79D503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C0710D8" w14:textId="77777777" w:rsidR="00AF4698" w:rsidRPr="00060180" w:rsidRDefault="00AF4698" w:rsidP="00AF4698">
            <w:pPr>
              <w:ind w:right="-284"/>
              <w:rPr>
                <w:sz w:val="28"/>
                <w:szCs w:val="28"/>
              </w:rPr>
            </w:pPr>
          </w:p>
        </w:tc>
        <w:tc>
          <w:tcPr>
            <w:tcW w:w="1417" w:type="dxa"/>
            <w:gridSpan w:val="2"/>
            <w:vMerge/>
            <w:vAlign w:val="center"/>
          </w:tcPr>
          <w:p w14:paraId="361E2C20" w14:textId="77777777" w:rsidR="00AF4698" w:rsidRPr="00060180" w:rsidRDefault="00AF4698" w:rsidP="00AF4698">
            <w:pPr>
              <w:ind w:right="-284"/>
              <w:rPr>
                <w:sz w:val="28"/>
                <w:szCs w:val="28"/>
              </w:rPr>
            </w:pPr>
          </w:p>
        </w:tc>
      </w:tr>
      <w:tr w:rsidR="00AF4698" w:rsidRPr="00060180" w14:paraId="610E13AC" w14:textId="77777777" w:rsidTr="00893812">
        <w:trPr>
          <w:gridAfter w:val="1"/>
          <w:wAfter w:w="50" w:type="dxa"/>
        </w:trPr>
        <w:tc>
          <w:tcPr>
            <w:tcW w:w="820" w:type="dxa"/>
            <w:vMerge/>
          </w:tcPr>
          <w:p w14:paraId="24F8FD83" w14:textId="77777777" w:rsidR="00AF4698" w:rsidRPr="00060180" w:rsidRDefault="00AF4698" w:rsidP="00AF4698">
            <w:pPr>
              <w:ind w:right="-284"/>
              <w:rPr>
                <w:sz w:val="28"/>
                <w:szCs w:val="28"/>
              </w:rPr>
            </w:pPr>
          </w:p>
        </w:tc>
        <w:tc>
          <w:tcPr>
            <w:tcW w:w="2895" w:type="dxa"/>
            <w:vMerge/>
          </w:tcPr>
          <w:p w14:paraId="7F2247F4" w14:textId="77777777" w:rsidR="00AF4698" w:rsidRPr="00060180" w:rsidRDefault="00AF4698" w:rsidP="00AF4698">
            <w:pPr>
              <w:ind w:right="-284"/>
              <w:rPr>
                <w:sz w:val="28"/>
                <w:szCs w:val="28"/>
              </w:rPr>
            </w:pPr>
          </w:p>
        </w:tc>
        <w:tc>
          <w:tcPr>
            <w:tcW w:w="1671" w:type="dxa"/>
          </w:tcPr>
          <w:p w14:paraId="612F52C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F876EF0" w14:textId="77777777" w:rsidR="00AF4698" w:rsidRPr="00060180" w:rsidRDefault="00AF4698" w:rsidP="00AF4698">
            <w:pPr>
              <w:ind w:right="-284"/>
              <w:rPr>
                <w:sz w:val="28"/>
                <w:szCs w:val="28"/>
              </w:rPr>
            </w:pPr>
            <w:r>
              <w:rPr>
                <w:sz w:val="28"/>
                <w:szCs w:val="28"/>
              </w:rPr>
              <w:t>1 306,2</w:t>
            </w:r>
          </w:p>
        </w:tc>
        <w:tc>
          <w:tcPr>
            <w:tcW w:w="1164" w:type="dxa"/>
          </w:tcPr>
          <w:p w14:paraId="39B7D470" w14:textId="77777777" w:rsidR="00AF4698" w:rsidRPr="00060180" w:rsidRDefault="00AF4698" w:rsidP="00AF4698">
            <w:pPr>
              <w:ind w:right="-284"/>
              <w:rPr>
                <w:sz w:val="28"/>
                <w:szCs w:val="28"/>
              </w:rPr>
            </w:pPr>
            <w:r w:rsidRPr="00060180">
              <w:rPr>
                <w:sz w:val="28"/>
                <w:szCs w:val="28"/>
              </w:rPr>
              <w:t>0,0</w:t>
            </w:r>
          </w:p>
        </w:tc>
        <w:tc>
          <w:tcPr>
            <w:tcW w:w="1134" w:type="dxa"/>
          </w:tcPr>
          <w:p w14:paraId="5C5DB237" w14:textId="77777777" w:rsidR="00AF4698" w:rsidRPr="00060180" w:rsidRDefault="00AF4698" w:rsidP="00AF4698">
            <w:pPr>
              <w:ind w:right="-284"/>
              <w:rPr>
                <w:sz w:val="28"/>
                <w:szCs w:val="28"/>
              </w:rPr>
            </w:pPr>
            <w:r w:rsidRPr="00060180">
              <w:rPr>
                <w:sz w:val="28"/>
                <w:szCs w:val="28"/>
              </w:rPr>
              <w:t>0,0</w:t>
            </w:r>
          </w:p>
        </w:tc>
        <w:tc>
          <w:tcPr>
            <w:tcW w:w="1417" w:type="dxa"/>
          </w:tcPr>
          <w:p w14:paraId="118AC68B" w14:textId="77777777" w:rsidR="00AF4698" w:rsidRPr="00060180" w:rsidRDefault="00AF4698" w:rsidP="00AF4698">
            <w:pPr>
              <w:ind w:right="-284"/>
              <w:rPr>
                <w:sz w:val="28"/>
                <w:szCs w:val="28"/>
              </w:rPr>
            </w:pPr>
            <w:r>
              <w:rPr>
                <w:sz w:val="28"/>
                <w:szCs w:val="28"/>
              </w:rPr>
              <w:t>1306,2</w:t>
            </w:r>
          </w:p>
        </w:tc>
        <w:tc>
          <w:tcPr>
            <w:tcW w:w="1134" w:type="dxa"/>
          </w:tcPr>
          <w:p w14:paraId="13EF7ED1" w14:textId="77777777" w:rsidR="00AF4698" w:rsidRPr="00060180" w:rsidRDefault="00AF4698" w:rsidP="00AF4698">
            <w:pPr>
              <w:ind w:right="-284"/>
              <w:rPr>
                <w:sz w:val="28"/>
                <w:szCs w:val="28"/>
              </w:rPr>
            </w:pPr>
            <w:r w:rsidRPr="00060180">
              <w:rPr>
                <w:sz w:val="28"/>
                <w:szCs w:val="28"/>
              </w:rPr>
              <w:t>0,0</w:t>
            </w:r>
          </w:p>
        </w:tc>
        <w:tc>
          <w:tcPr>
            <w:tcW w:w="851" w:type="dxa"/>
          </w:tcPr>
          <w:p w14:paraId="65E0D3D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D2CD179" w14:textId="77777777" w:rsidR="00AF4698" w:rsidRPr="00060180" w:rsidRDefault="00AF4698" w:rsidP="00AF4698">
            <w:pPr>
              <w:ind w:right="-284"/>
              <w:rPr>
                <w:sz w:val="28"/>
                <w:szCs w:val="28"/>
              </w:rPr>
            </w:pPr>
          </w:p>
        </w:tc>
        <w:tc>
          <w:tcPr>
            <w:tcW w:w="1417" w:type="dxa"/>
            <w:gridSpan w:val="2"/>
            <w:vMerge/>
            <w:vAlign w:val="center"/>
          </w:tcPr>
          <w:p w14:paraId="3B6D0964" w14:textId="77777777" w:rsidR="00AF4698" w:rsidRPr="00060180" w:rsidRDefault="00AF4698" w:rsidP="00AF4698">
            <w:pPr>
              <w:ind w:right="-284"/>
              <w:rPr>
                <w:sz w:val="28"/>
                <w:szCs w:val="28"/>
              </w:rPr>
            </w:pPr>
          </w:p>
        </w:tc>
      </w:tr>
      <w:tr w:rsidR="00AF4698" w:rsidRPr="00060180" w14:paraId="253421D5" w14:textId="77777777" w:rsidTr="00893812">
        <w:trPr>
          <w:gridAfter w:val="1"/>
          <w:wAfter w:w="50" w:type="dxa"/>
        </w:trPr>
        <w:tc>
          <w:tcPr>
            <w:tcW w:w="820" w:type="dxa"/>
            <w:vMerge/>
          </w:tcPr>
          <w:p w14:paraId="74159F39" w14:textId="77777777" w:rsidR="00AF4698" w:rsidRPr="00060180" w:rsidRDefault="00AF4698" w:rsidP="00AF4698">
            <w:pPr>
              <w:ind w:right="-284"/>
              <w:rPr>
                <w:sz w:val="28"/>
                <w:szCs w:val="28"/>
              </w:rPr>
            </w:pPr>
          </w:p>
        </w:tc>
        <w:tc>
          <w:tcPr>
            <w:tcW w:w="2895" w:type="dxa"/>
            <w:vMerge/>
          </w:tcPr>
          <w:p w14:paraId="7C8A4391" w14:textId="77777777" w:rsidR="00AF4698" w:rsidRPr="00060180" w:rsidRDefault="00AF4698" w:rsidP="00AF4698">
            <w:pPr>
              <w:ind w:right="-284"/>
              <w:rPr>
                <w:sz w:val="28"/>
                <w:szCs w:val="28"/>
              </w:rPr>
            </w:pPr>
          </w:p>
        </w:tc>
        <w:tc>
          <w:tcPr>
            <w:tcW w:w="1671" w:type="dxa"/>
          </w:tcPr>
          <w:p w14:paraId="5F4F073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5D588D9" w14:textId="77777777" w:rsidR="00AF4698" w:rsidRPr="00060180" w:rsidRDefault="00AF4698" w:rsidP="00AF4698">
            <w:pPr>
              <w:ind w:right="-284"/>
              <w:jc w:val="center"/>
              <w:rPr>
                <w:sz w:val="28"/>
                <w:szCs w:val="28"/>
              </w:rPr>
            </w:pPr>
            <w:r>
              <w:rPr>
                <w:sz w:val="28"/>
                <w:szCs w:val="28"/>
              </w:rPr>
              <w:t>0,0</w:t>
            </w:r>
          </w:p>
        </w:tc>
        <w:tc>
          <w:tcPr>
            <w:tcW w:w="1164" w:type="dxa"/>
          </w:tcPr>
          <w:p w14:paraId="1BEFD6EF" w14:textId="77777777" w:rsidR="00AF4698" w:rsidRPr="00060180" w:rsidRDefault="00AF4698" w:rsidP="00AF4698">
            <w:pPr>
              <w:ind w:right="-284"/>
              <w:jc w:val="center"/>
              <w:rPr>
                <w:sz w:val="28"/>
                <w:szCs w:val="28"/>
              </w:rPr>
            </w:pPr>
            <w:r>
              <w:rPr>
                <w:sz w:val="28"/>
                <w:szCs w:val="28"/>
              </w:rPr>
              <w:t>0,0</w:t>
            </w:r>
          </w:p>
        </w:tc>
        <w:tc>
          <w:tcPr>
            <w:tcW w:w="1134" w:type="dxa"/>
          </w:tcPr>
          <w:p w14:paraId="5B154A17"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508678F6" w14:textId="77777777" w:rsidR="00AF4698" w:rsidRPr="00060180" w:rsidRDefault="00AF4698" w:rsidP="00AF4698">
            <w:pPr>
              <w:ind w:right="-284"/>
              <w:jc w:val="center"/>
              <w:rPr>
                <w:sz w:val="28"/>
                <w:szCs w:val="28"/>
              </w:rPr>
            </w:pPr>
            <w:r>
              <w:rPr>
                <w:sz w:val="28"/>
                <w:szCs w:val="28"/>
              </w:rPr>
              <w:t>0,0</w:t>
            </w:r>
          </w:p>
        </w:tc>
        <w:tc>
          <w:tcPr>
            <w:tcW w:w="851" w:type="dxa"/>
          </w:tcPr>
          <w:p w14:paraId="51DB4431" w14:textId="77777777" w:rsidR="00AF4698" w:rsidRPr="00060180" w:rsidRDefault="00AF4698" w:rsidP="00AF4698">
            <w:pPr>
              <w:ind w:right="-284"/>
              <w:jc w:val="center"/>
              <w:rPr>
                <w:sz w:val="28"/>
                <w:szCs w:val="28"/>
              </w:rPr>
            </w:pPr>
          </w:p>
        </w:tc>
        <w:tc>
          <w:tcPr>
            <w:tcW w:w="1560" w:type="dxa"/>
            <w:gridSpan w:val="2"/>
            <w:vMerge/>
          </w:tcPr>
          <w:p w14:paraId="63D3E8EF" w14:textId="77777777" w:rsidR="00AF4698" w:rsidRPr="00060180" w:rsidRDefault="00AF4698" w:rsidP="00AF4698">
            <w:pPr>
              <w:ind w:right="-284"/>
              <w:rPr>
                <w:sz w:val="28"/>
                <w:szCs w:val="28"/>
              </w:rPr>
            </w:pPr>
          </w:p>
        </w:tc>
        <w:tc>
          <w:tcPr>
            <w:tcW w:w="1417" w:type="dxa"/>
            <w:gridSpan w:val="2"/>
            <w:vMerge/>
            <w:vAlign w:val="center"/>
          </w:tcPr>
          <w:p w14:paraId="539C108F" w14:textId="77777777" w:rsidR="00AF4698" w:rsidRPr="00060180" w:rsidRDefault="00AF4698" w:rsidP="00AF4698">
            <w:pPr>
              <w:ind w:right="-284"/>
              <w:rPr>
                <w:sz w:val="28"/>
                <w:szCs w:val="28"/>
              </w:rPr>
            </w:pPr>
          </w:p>
        </w:tc>
      </w:tr>
      <w:tr w:rsidR="00AF4698" w:rsidRPr="00060180" w14:paraId="5D686E23" w14:textId="77777777" w:rsidTr="00893812">
        <w:trPr>
          <w:gridAfter w:val="1"/>
          <w:wAfter w:w="50" w:type="dxa"/>
          <w:trHeight w:val="10197"/>
        </w:trPr>
        <w:tc>
          <w:tcPr>
            <w:tcW w:w="820" w:type="dxa"/>
            <w:vMerge w:val="restart"/>
          </w:tcPr>
          <w:p w14:paraId="5C02A0B9" w14:textId="77777777" w:rsidR="00AF4698" w:rsidRPr="00060180" w:rsidRDefault="00AF4698" w:rsidP="00AF4698">
            <w:pPr>
              <w:ind w:right="-284"/>
              <w:rPr>
                <w:sz w:val="28"/>
                <w:szCs w:val="28"/>
              </w:rPr>
            </w:pPr>
            <w:r>
              <w:rPr>
                <w:sz w:val="28"/>
                <w:szCs w:val="28"/>
              </w:rPr>
              <w:lastRenderedPageBreak/>
              <w:t>1.1.25</w:t>
            </w:r>
          </w:p>
        </w:tc>
        <w:tc>
          <w:tcPr>
            <w:tcW w:w="2895" w:type="dxa"/>
            <w:vMerge w:val="restart"/>
          </w:tcPr>
          <w:p w14:paraId="6BDCC9D2" w14:textId="77777777" w:rsidR="00AF4698" w:rsidRPr="00A747A8"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AF4698" w:rsidRPr="00A747A8" w:rsidRDefault="00AF4698" w:rsidP="00AF4698">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AF4698" w:rsidRPr="00A747A8" w:rsidRDefault="00AF4698" w:rsidP="00AF4698">
            <w:pPr>
              <w:ind w:right="-284"/>
              <w:rPr>
                <w:sz w:val="28"/>
                <w:szCs w:val="28"/>
              </w:rPr>
            </w:pPr>
            <w:r w:rsidRPr="00A747A8">
              <w:rPr>
                <w:sz w:val="28"/>
                <w:szCs w:val="28"/>
              </w:rPr>
              <w:t>Капитальный ремонт автомобильной дороги по ул. Ставского (устройство трот</w:t>
            </w:r>
            <w:r w:rsidR="0018369F">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AF4698" w:rsidRPr="00A747A8" w:rsidRDefault="00AF4698" w:rsidP="00AF4698">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sidR="0018369F">
              <w:rPr>
                <w:sz w:val="28"/>
                <w:szCs w:val="28"/>
              </w:rPr>
              <w:t xml:space="preserve">ул. </w:t>
            </w:r>
            <w:proofErr w:type="gramStart"/>
            <w:r w:rsidR="0018369F">
              <w:rPr>
                <w:sz w:val="28"/>
                <w:szCs w:val="28"/>
              </w:rPr>
              <w:t>Интернациональной  в</w:t>
            </w:r>
            <w:proofErr w:type="gramEnd"/>
            <w:r w:rsidR="0018369F">
              <w:rPr>
                <w:sz w:val="28"/>
                <w:szCs w:val="28"/>
              </w:rPr>
              <w:t xml:space="preserve"> </w:t>
            </w:r>
            <w:proofErr w:type="spellStart"/>
            <w:r w:rsidR="0018369F">
              <w:rPr>
                <w:sz w:val="28"/>
                <w:szCs w:val="28"/>
              </w:rPr>
              <w:t>ст-це</w:t>
            </w:r>
            <w:proofErr w:type="spellEnd"/>
            <w:r w:rsidRPr="00A747A8">
              <w:rPr>
                <w:sz w:val="28"/>
                <w:szCs w:val="28"/>
              </w:rPr>
              <w:t xml:space="preserve"> </w:t>
            </w:r>
            <w:proofErr w:type="spellStart"/>
            <w:r w:rsidRPr="00A747A8">
              <w:rPr>
                <w:sz w:val="28"/>
                <w:szCs w:val="28"/>
              </w:rPr>
              <w:t>Васюринской</w:t>
            </w:r>
            <w:proofErr w:type="spellEnd"/>
            <w:r w:rsidRPr="00A747A8">
              <w:rPr>
                <w:sz w:val="28"/>
                <w:szCs w:val="28"/>
              </w:rPr>
              <w:t xml:space="preserve"> Динского района Краснодарского края</w:t>
            </w:r>
          </w:p>
          <w:p w14:paraId="3E98E373" w14:textId="77777777" w:rsidR="00AF4698" w:rsidRPr="00060180" w:rsidRDefault="00AF4698" w:rsidP="00AF4698">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w:t>
            </w:r>
            <w:proofErr w:type="spellStart"/>
            <w:r w:rsidRPr="00A747A8">
              <w:rPr>
                <w:sz w:val="28"/>
                <w:szCs w:val="28"/>
              </w:rPr>
              <w:t>Васюринской</w:t>
            </w:r>
            <w:proofErr w:type="spellEnd"/>
            <w:r w:rsidRPr="00A747A8">
              <w:rPr>
                <w:sz w:val="28"/>
                <w:szCs w:val="28"/>
              </w:rPr>
              <w:t xml:space="preserve"> Динского района Краснодарского края</w:t>
            </w:r>
          </w:p>
        </w:tc>
        <w:tc>
          <w:tcPr>
            <w:tcW w:w="1671" w:type="dxa"/>
          </w:tcPr>
          <w:p w14:paraId="0A5A9B2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50FF01FB" w14:textId="77777777" w:rsidR="00AF4698" w:rsidRDefault="00AF4698" w:rsidP="00AF4698">
            <w:pPr>
              <w:ind w:right="-284"/>
              <w:jc w:val="center"/>
              <w:rPr>
                <w:sz w:val="28"/>
                <w:szCs w:val="28"/>
              </w:rPr>
            </w:pPr>
            <w:r>
              <w:rPr>
                <w:sz w:val="28"/>
                <w:szCs w:val="28"/>
              </w:rPr>
              <w:t>71 109,7</w:t>
            </w:r>
          </w:p>
        </w:tc>
        <w:tc>
          <w:tcPr>
            <w:tcW w:w="1164" w:type="dxa"/>
          </w:tcPr>
          <w:p w14:paraId="61FBD9B7" w14:textId="77777777" w:rsidR="00AF4698" w:rsidRPr="00060180" w:rsidRDefault="00AF4698" w:rsidP="00AF4698">
            <w:pPr>
              <w:ind w:right="-284"/>
              <w:jc w:val="center"/>
              <w:rPr>
                <w:sz w:val="28"/>
                <w:szCs w:val="28"/>
              </w:rPr>
            </w:pPr>
            <w:r>
              <w:rPr>
                <w:sz w:val="28"/>
                <w:szCs w:val="28"/>
              </w:rPr>
              <w:t>0,0</w:t>
            </w:r>
          </w:p>
        </w:tc>
        <w:tc>
          <w:tcPr>
            <w:tcW w:w="1134" w:type="dxa"/>
          </w:tcPr>
          <w:p w14:paraId="15DC3207" w14:textId="77777777" w:rsidR="00AF4698" w:rsidRPr="00060180" w:rsidRDefault="00AF4698" w:rsidP="00AF4698">
            <w:pPr>
              <w:ind w:right="-284"/>
              <w:jc w:val="center"/>
              <w:rPr>
                <w:sz w:val="28"/>
                <w:szCs w:val="28"/>
              </w:rPr>
            </w:pPr>
            <w:r>
              <w:rPr>
                <w:sz w:val="28"/>
                <w:szCs w:val="28"/>
              </w:rPr>
              <w:t>0,0</w:t>
            </w:r>
          </w:p>
        </w:tc>
        <w:tc>
          <w:tcPr>
            <w:tcW w:w="1417" w:type="dxa"/>
          </w:tcPr>
          <w:p w14:paraId="3B77E347"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AF4698" w:rsidRPr="00060180" w:rsidRDefault="00AF4698" w:rsidP="00AF4698">
            <w:pPr>
              <w:ind w:right="-284"/>
              <w:jc w:val="center"/>
              <w:rPr>
                <w:sz w:val="28"/>
                <w:szCs w:val="28"/>
              </w:rPr>
            </w:pPr>
            <w:r>
              <w:rPr>
                <w:sz w:val="28"/>
                <w:szCs w:val="28"/>
              </w:rPr>
              <w:t>0,0</w:t>
            </w:r>
          </w:p>
        </w:tc>
        <w:tc>
          <w:tcPr>
            <w:tcW w:w="851" w:type="dxa"/>
          </w:tcPr>
          <w:p w14:paraId="7CBAC1A3" w14:textId="77777777" w:rsidR="00AF4698" w:rsidRPr="00060180" w:rsidRDefault="00AF4698" w:rsidP="00AF4698">
            <w:pPr>
              <w:ind w:right="-284"/>
              <w:jc w:val="center"/>
              <w:rPr>
                <w:sz w:val="28"/>
                <w:szCs w:val="28"/>
              </w:rPr>
            </w:pPr>
            <w:r>
              <w:rPr>
                <w:sz w:val="28"/>
                <w:szCs w:val="28"/>
              </w:rPr>
              <w:t>0,0</w:t>
            </w:r>
          </w:p>
        </w:tc>
        <w:tc>
          <w:tcPr>
            <w:tcW w:w="1560" w:type="dxa"/>
            <w:gridSpan w:val="2"/>
            <w:vMerge w:val="restart"/>
          </w:tcPr>
          <w:p w14:paraId="23A38374" w14:textId="77777777" w:rsidR="00AF4698" w:rsidRPr="00060180" w:rsidRDefault="00AF4698" w:rsidP="00AF4698">
            <w:pPr>
              <w:ind w:right="-284"/>
              <w:rPr>
                <w:sz w:val="28"/>
                <w:szCs w:val="28"/>
              </w:rPr>
            </w:pPr>
          </w:p>
        </w:tc>
        <w:tc>
          <w:tcPr>
            <w:tcW w:w="1417" w:type="dxa"/>
            <w:gridSpan w:val="2"/>
            <w:vMerge w:val="restart"/>
            <w:vAlign w:val="center"/>
          </w:tcPr>
          <w:p w14:paraId="52F6B41C" w14:textId="77777777" w:rsidR="00AF4698" w:rsidRPr="00060180" w:rsidRDefault="00AF4698" w:rsidP="00AF4698">
            <w:pPr>
              <w:ind w:right="-284"/>
              <w:rPr>
                <w:sz w:val="28"/>
                <w:szCs w:val="28"/>
              </w:rPr>
            </w:pPr>
            <w:r w:rsidRPr="00A747A8">
              <w:rPr>
                <w:sz w:val="28"/>
                <w:szCs w:val="28"/>
              </w:rPr>
              <w:t>Администрация Васюринского сельского поселения</w:t>
            </w:r>
          </w:p>
        </w:tc>
      </w:tr>
      <w:tr w:rsidR="00AF4698" w:rsidRPr="00060180" w14:paraId="67E01DD9" w14:textId="77777777" w:rsidTr="00893812">
        <w:trPr>
          <w:gridAfter w:val="1"/>
          <w:wAfter w:w="50" w:type="dxa"/>
        </w:trPr>
        <w:tc>
          <w:tcPr>
            <w:tcW w:w="820" w:type="dxa"/>
            <w:vMerge/>
          </w:tcPr>
          <w:p w14:paraId="0A561800" w14:textId="77777777" w:rsidR="00AF4698" w:rsidRPr="00060180" w:rsidRDefault="00AF4698" w:rsidP="00AF4698">
            <w:pPr>
              <w:ind w:right="-284"/>
              <w:rPr>
                <w:sz w:val="28"/>
                <w:szCs w:val="28"/>
              </w:rPr>
            </w:pPr>
          </w:p>
        </w:tc>
        <w:tc>
          <w:tcPr>
            <w:tcW w:w="2895" w:type="dxa"/>
            <w:vMerge/>
          </w:tcPr>
          <w:p w14:paraId="23E35EF7" w14:textId="77777777" w:rsidR="00AF4698" w:rsidRPr="00060180" w:rsidRDefault="00AF4698" w:rsidP="00AF4698">
            <w:pPr>
              <w:ind w:right="-284"/>
              <w:rPr>
                <w:sz w:val="28"/>
                <w:szCs w:val="28"/>
              </w:rPr>
            </w:pPr>
          </w:p>
        </w:tc>
        <w:tc>
          <w:tcPr>
            <w:tcW w:w="1671" w:type="dxa"/>
          </w:tcPr>
          <w:p w14:paraId="64BEEE9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BD3EDED" w14:textId="77777777" w:rsidR="00AF4698" w:rsidRDefault="00AF4698" w:rsidP="00AF4698">
            <w:pPr>
              <w:ind w:right="-284"/>
              <w:jc w:val="center"/>
              <w:rPr>
                <w:sz w:val="28"/>
                <w:szCs w:val="28"/>
              </w:rPr>
            </w:pPr>
            <w:r>
              <w:rPr>
                <w:sz w:val="28"/>
                <w:szCs w:val="28"/>
              </w:rPr>
              <w:t>66 743,0</w:t>
            </w:r>
          </w:p>
        </w:tc>
        <w:tc>
          <w:tcPr>
            <w:tcW w:w="1164" w:type="dxa"/>
          </w:tcPr>
          <w:p w14:paraId="5C5B531F" w14:textId="77777777" w:rsidR="00AF4698" w:rsidRPr="00060180" w:rsidRDefault="00AF4698" w:rsidP="00AF4698">
            <w:pPr>
              <w:ind w:right="-284"/>
              <w:jc w:val="center"/>
              <w:rPr>
                <w:sz w:val="28"/>
                <w:szCs w:val="28"/>
              </w:rPr>
            </w:pPr>
            <w:r>
              <w:rPr>
                <w:sz w:val="28"/>
                <w:szCs w:val="28"/>
              </w:rPr>
              <w:t>0,0</w:t>
            </w:r>
          </w:p>
        </w:tc>
        <w:tc>
          <w:tcPr>
            <w:tcW w:w="1134" w:type="dxa"/>
          </w:tcPr>
          <w:p w14:paraId="3690A4AE" w14:textId="77777777" w:rsidR="00AF4698" w:rsidRPr="00060180" w:rsidRDefault="00AF4698" w:rsidP="00AF4698">
            <w:pPr>
              <w:ind w:right="-284"/>
              <w:jc w:val="center"/>
              <w:rPr>
                <w:sz w:val="28"/>
                <w:szCs w:val="28"/>
              </w:rPr>
            </w:pPr>
            <w:r>
              <w:rPr>
                <w:sz w:val="28"/>
                <w:szCs w:val="28"/>
              </w:rPr>
              <w:t>0,0</w:t>
            </w:r>
          </w:p>
        </w:tc>
        <w:tc>
          <w:tcPr>
            <w:tcW w:w="1417" w:type="dxa"/>
          </w:tcPr>
          <w:p w14:paraId="660A6793"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AF4698" w:rsidRPr="00060180" w:rsidRDefault="00AF4698" w:rsidP="00AF4698">
            <w:pPr>
              <w:ind w:right="-284"/>
              <w:jc w:val="center"/>
              <w:rPr>
                <w:sz w:val="28"/>
                <w:szCs w:val="28"/>
              </w:rPr>
            </w:pPr>
            <w:r>
              <w:rPr>
                <w:sz w:val="28"/>
                <w:szCs w:val="28"/>
              </w:rPr>
              <w:t>0,0</w:t>
            </w:r>
          </w:p>
        </w:tc>
        <w:tc>
          <w:tcPr>
            <w:tcW w:w="851" w:type="dxa"/>
          </w:tcPr>
          <w:p w14:paraId="4988D641"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219063EA" w14:textId="77777777" w:rsidR="00AF4698" w:rsidRPr="00060180" w:rsidRDefault="00AF4698" w:rsidP="00AF4698">
            <w:pPr>
              <w:ind w:right="-284"/>
              <w:rPr>
                <w:sz w:val="28"/>
                <w:szCs w:val="28"/>
              </w:rPr>
            </w:pPr>
          </w:p>
        </w:tc>
        <w:tc>
          <w:tcPr>
            <w:tcW w:w="1417" w:type="dxa"/>
            <w:gridSpan w:val="2"/>
            <w:vMerge/>
            <w:vAlign w:val="center"/>
          </w:tcPr>
          <w:p w14:paraId="3B55DBDA" w14:textId="77777777" w:rsidR="00AF4698" w:rsidRPr="00060180" w:rsidRDefault="00AF4698" w:rsidP="00AF4698">
            <w:pPr>
              <w:ind w:right="-284"/>
              <w:rPr>
                <w:sz w:val="28"/>
                <w:szCs w:val="28"/>
              </w:rPr>
            </w:pPr>
          </w:p>
        </w:tc>
      </w:tr>
      <w:tr w:rsidR="00AF4698" w:rsidRPr="00060180" w14:paraId="7790531F" w14:textId="77777777" w:rsidTr="00893812">
        <w:trPr>
          <w:gridAfter w:val="1"/>
          <w:wAfter w:w="50" w:type="dxa"/>
        </w:trPr>
        <w:tc>
          <w:tcPr>
            <w:tcW w:w="820" w:type="dxa"/>
            <w:vMerge/>
          </w:tcPr>
          <w:p w14:paraId="1BE5FE01" w14:textId="77777777" w:rsidR="00AF4698" w:rsidRPr="00060180" w:rsidRDefault="00AF4698" w:rsidP="00AF4698">
            <w:pPr>
              <w:ind w:right="-284"/>
              <w:rPr>
                <w:sz w:val="28"/>
                <w:szCs w:val="28"/>
              </w:rPr>
            </w:pPr>
          </w:p>
        </w:tc>
        <w:tc>
          <w:tcPr>
            <w:tcW w:w="2895" w:type="dxa"/>
            <w:vMerge/>
          </w:tcPr>
          <w:p w14:paraId="614E1C9E" w14:textId="77777777" w:rsidR="00AF4698" w:rsidRPr="00060180" w:rsidRDefault="00AF4698" w:rsidP="00AF4698">
            <w:pPr>
              <w:ind w:right="-284"/>
              <w:rPr>
                <w:sz w:val="28"/>
                <w:szCs w:val="28"/>
              </w:rPr>
            </w:pPr>
          </w:p>
        </w:tc>
        <w:tc>
          <w:tcPr>
            <w:tcW w:w="1671" w:type="dxa"/>
          </w:tcPr>
          <w:p w14:paraId="0CACB2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8427E62" w14:textId="77777777" w:rsidR="00AF4698" w:rsidRDefault="00AF4698" w:rsidP="00AF4698">
            <w:pPr>
              <w:ind w:right="-284"/>
              <w:jc w:val="center"/>
              <w:rPr>
                <w:sz w:val="28"/>
                <w:szCs w:val="28"/>
              </w:rPr>
            </w:pPr>
          </w:p>
        </w:tc>
        <w:tc>
          <w:tcPr>
            <w:tcW w:w="1164" w:type="dxa"/>
          </w:tcPr>
          <w:p w14:paraId="09F75A16" w14:textId="77777777" w:rsidR="00AF4698" w:rsidRPr="00060180" w:rsidRDefault="00AF4698" w:rsidP="00AF4698">
            <w:pPr>
              <w:ind w:right="-284"/>
              <w:jc w:val="center"/>
              <w:rPr>
                <w:sz w:val="28"/>
                <w:szCs w:val="28"/>
              </w:rPr>
            </w:pPr>
            <w:r>
              <w:rPr>
                <w:sz w:val="28"/>
                <w:szCs w:val="28"/>
              </w:rPr>
              <w:t>0,0</w:t>
            </w:r>
          </w:p>
        </w:tc>
        <w:tc>
          <w:tcPr>
            <w:tcW w:w="1134" w:type="dxa"/>
          </w:tcPr>
          <w:p w14:paraId="7147A15B" w14:textId="77777777" w:rsidR="00AF4698" w:rsidRPr="00060180" w:rsidRDefault="00AF4698" w:rsidP="00AF4698">
            <w:pPr>
              <w:ind w:right="-284"/>
              <w:jc w:val="center"/>
              <w:rPr>
                <w:sz w:val="28"/>
                <w:szCs w:val="28"/>
              </w:rPr>
            </w:pPr>
            <w:r>
              <w:rPr>
                <w:sz w:val="28"/>
                <w:szCs w:val="28"/>
              </w:rPr>
              <w:t>0,0</w:t>
            </w:r>
          </w:p>
        </w:tc>
        <w:tc>
          <w:tcPr>
            <w:tcW w:w="1417" w:type="dxa"/>
          </w:tcPr>
          <w:p w14:paraId="64061612" w14:textId="77777777" w:rsidR="00AF4698" w:rsidRPr="00605622" w:rsidRDefault="00AF4698" w:rsidP="00AF4698">
            <w:pPr>
              <w:ind w:right="-284"/>
              <w:jc w:val="center"/>
              <w:rPr>
                <w:color w:val="000000" w:themeColor="text1"/>
                <w:sz w:val="28"/>
                <w:szCs w:val="28"/>
              </w:rPr>
            </w:pPr>
          </w:p>
        </w:tc>
        <w:tc>
          <w:tcPr>
            <w:tcW w:w="1134" w:type="dxa"/>
          </w:tcPr>
          <w:p w14:paraId="58898DAC" w14:textId="77777777" w:rsidR="00AF4698" w:rsidRPr="00060180" w:rsidRDefault="00AF4698" w:rsidP="00AF4698">
            <w:pPr>
              <w:ind w:right="-284"/>
              <w:jc w:val="center"/>
              <w:rPr>
                <w:sz w:val="28"/>
                <w:szCs w:val="28"/>
              </w:rPr>
            </w:pPr>
            <w:r>
              <w:rPr>
                <w:sz w:val="28"/>
                <w:szCs w:val="28"/>
              </w:rPr>
              <w:t>0,0</w:t>
            </w:r>
          </w:p>
        </w:tc>
        <w:tc>
          <w:tcPr>
            <w:tcW w:w="851" w:type="dxa"/>
          </w:tcPr>
          <w:p w14:paraId="300CF739"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7C750338" w14:textId="77777777" w:rsidR="00AF4698" w:rsidRPr="00060180" w:rsidRDefault="00AF4698" w:rsidP="00AF4698">
            <w:pPr>
              <w:ind w:right="-284"/>
              <w:rPr>
                <w:sz w:val="28"/>
                <w:szCs w:val="28"/>
              </w:rPr>
            </w:pPr>
          </w:p>
        </w:tc>
        <w:tc>
          <w:tcPr>
            <w:tcW w:w="1417" w:type="dxa"/>
            <w:gridSpan w:val="2"/>
            <w:vMerge/>
            <w:vAlign w:val="center"/>
          </w:tcPr>
          <w:p w14:paraId="3009806B" w14:textId="77777777" w:rsidR="00AF4698" w:rsidRPr="00060180" w:rsidRDefault="00AF4698" w:rsidP="00AF4698">
            <w:pPr>
              <w:ind w:right="-284"/>
              <w:rPr>
                <w:sz w:val="28"/>
                <w:szCs w:val="28"/>
              </w:rPr>
            </w:pPr>
          </w:p>
        </w:tc>
      </w:tr>
      <w:tr w:rsidR="00AF4698" w:rsidRPr="00060180" w14:paraId="3ECBF7FD" w14:textId="77777777" w:rsidTr="00893812">
        <w:trPr>
          <w:gridAfter w:val="1"/>
          <w:wAfter w:w="50" w:type="dxa"/>
        </w:trPr>
        <w:tc>
          <w:tcPr>
            <w:tcW w:w="820" w:type="dxa"/>
            <w:vMerge/>
          </w:tcPr>
          <w:p w14:paraId="76D1CCB0" w14:textId="77777777" w:rsidR="00AF4698" w:rsidRPr="00060180" w:rsidRDefault="00AF4698" w:rsidP="00AF4698">
            <w:pPr>
              <w:ind w:right="-284"/>
              <w:rPr>
                <w:sz w:val="28"/>
                <w:szCs w:val="28"/>
              </w:rPr>
            </w:pPr>
          </w:p>
        </w:tc>
        <w:tc>
          <w:tcPr>
            <w:tcW w:w="2895" w:type="dxa"/>
            <w:vMerge/>
          </w:tcPr>
          <w:p w14:paraId="69A662A9" w14:textId="77777777" w:rsidR="00AF4698" w:rsidRPr="00060180" w:rsidRDefault="00AF4698" w:rsidP="00AF4698">
            <w:pPr>
              <w:ind w:right="-284"/>
              <w:rPr>
                <w:sz w:val="28"/>
                <w:szCs w:val="28"/>
              </w:rPr>
            </w:pPr>
          </w:p>
        </w:tc>
        <w:tc>
          <w:tcPr>
            <w:tcW w:w="1671" w:type="dxa"/>
          </w:tcPr>
          <w:p w14:paraId="2F23EEC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08CD630" w14:textId="77777777" w:rsidR="00AF4698" w:rsidRDefault="00AF4698" w:rsidP="00AF4698">
            <w:pPr>
              <w:ind w:right="-284"/>
              <w:jc w:val="center"/>
              <w:rPr>
                <w:sz w:val="28"/>
                <w:szCs w:val="28"/>
              </w:rPr>
            </w:pPr>
            <w:r>
              <w:rPr>
                <w:sz w:val="28"/>
                <w:szCs w:val="28"/>
              </w:rPr>
              <w:t>4 366,7</w:t>
            </w:r>
          </w:p>
        </w:tc>
        <w:tc>
          <w:tcPr>
            <w:tcW w:w="1164" w:type="dxa"/>
          </w:tcPr>
          <w:p w14:paraId="0601AD42" w14:textId="77777777" w:rsidR="00AF4698" w:rsidRPr="00060180" w:rsidRDefault="00AF4698" w:rsidP="00AF4698">
            <w:pPr>
              <w:ind w:right="-284"/>
              <w:jc w:val="center"/>
              <w:rPr>
                <w:sz w:val="28"/>
                <w:szCs w:val="28"/>
              </w:rPr>
            </w:pPr>
            <w:r>
              <w:rPr>
                <w:sz w:val="28"/>
                <w:szCs w:val="28"/>
              </w:rPr>
              <w:t>0,0</w:t>
            </w:r>
          </w:p>
        </w:tc>
        <w:tc>
          <w:tcPr>
            <w:tcW w:w="1134" w:type="dxa"/>
          </w:tcPr>
          <w:p w14:paraId="09606AD6" w14:textId="77777777" w:rsidR="00AF4698" w:rsidRPr="00060180" w:rsidRDefault="00AF4698" w:rsidP="00AF4698">
            <w:pPr>
              <w:ind w:right="-284"/>
              <w:jc w:val="center"/>
              <w:rPr>
                <w:sz w:val="28"/>
                <w:szCs w:val="28"/>
              </w:rPr>
            </w:pPr>
            <w:r>
              <w:rPr>
                <w:sz w:val="28"/>
                <w:szCs w:val="28"/>
              </w:rPr>
              <w:t>0,0</w:t>
            </w:r>
          </w:p>
        </w:tc>
        <w:tc>
          <w:tcPr>
            <w:tcW w:w="1417" w:type="dxa"/>
          </w:tcPr>
          <w:p w14:paraId="52EF4D83" w14:textId="77777777" w:rsidR="00AF4698" w:rsidRPr="00605622" w:rsidRDefault="00AF4698" w:rsidP="00AF4698">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AF4698" w:rsidRPr="00060180" w:rsidRDefault="00AF4698" w:rsidP="00AF4698">
            <w:pPr>
              <w:ind w:right="-284"/>
              <w:jc w:val="center"/>
              <w:rPr>
                <w:sz w:val="28"/>
                <w:szCs w:val="28"/>
              </w:rPr>
            </w:pPr>
            <w:r>
              <w:rPr>
                <w:sz w:val="28"/>
                <w:szCs w:val="28"/>
              </w:rPr>
              <w:t>0,0</w:t>
            </w:r>
          </w:p>
        </w:tc>
        <w:tc>
          <w:tcPr>
            <w:tcW w:w="851" w:type="dxa"/>
          </w:tcPr>
          <w:p w14:paraId="052A8EAA"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4CAFB0BA" w14:textId="77777777" w:rsidR="00AF4698" w:rsidRPr="00060180" w:rsidRDefault="00AF4698" w:rsidP="00AF4698">
            <w:pPr>
              <w:ind w:right="-284"/>
              <w:rPr>
                <w:sz w:val="28"/>
                <w:szCs w:val="28"/>
              </w:rPr>
            </w:pPr>
          </w:p>
        </w:tc>
        <w:tc>
          <w:tcPr>
            <w:tcW w:w="1417" w:type="dxa"/>
            <w:gridSpan w:val="2"/>
            <w:vMerge/>
            <w:vAlign w:val="center"/>
          </w:tcPr>
          <w:p w14:paraId="0B1BA66A" w14:textId="77777777" w:rsidR="00AF4698" w:rsidRPr="00060180" w:rsidRDefault="00AF4698" w:rsidP="00AF4698">
            <w:pPr>
              <w:ind w:right="-284"/>
              <w:rPr>
                <w:sz w:val="28"/>
                <w:szCs w:val="28"/>
              </w:rPr>
            </w:pPr>
          </w:p>
        </w:tc>
      </w:tr>
      <w:tr w:rsidR="00AF4698" w:rsidRPr="00060180" w14:paraId="2B640594" w14:textId="77777777" w:rsidTr="00893812">
        <w:trPr>
          <w:gridAfter w:val="1"/>
          <w:wAfter w:w="50" w:type="dxa"/>
        </w:trPr>
        <w:tc>
          <w:tcPr>
            <w:tcW w:w="820" w:type="dxa"/>
            <w:vMerge/>
          </w:tcPr>
          <w:p w14:paraId="31F589B1" w14:textId="77777777" w:rsidR="00AF4698" w:rsidRPr="00060180" w:rsidRDefault="00AF4698" w:rsidP="00AF4698">
            <w:pPr>
              <w:ind w:right="-284"/>
              <w:rPr>
                <w:sz w:val="28"/>
                <w:szCs w:val="28"/>
              </w:rPr>
            </w:pPr>
          </w:p>
        </w:tc>
        <w:tc>
          <w:tcPr>
            <w:tcW w:w="2895" w:type="dxa"/>
            <w:vMerge/>
          </w:tcPr>
          <w:p w14:paraId="33B00A8B" w14:textId="77777777" w:rsidR="00AF4698" w:rsidRPr="00060180" w:rsidRDefault="00AF4698" w:rsidP="00AF4698">
            <w:pPr>
              <w:ind w:right="-284"/>
              <w:rPr>
                <w:sz w:val="28"/>
                <w:szCs w:val="28"/>
              </w:rPr>
            </w:pPr>
          </w:p>
        </w:tc>
        <w:tc>
          <w:tcPr>
            <w:tcW w:w="1671" w:type="dxa"/>
          </w:tcPr>
          <w:p w14:paraId="039135A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4C472F3" w14:textId="77777777" w:rsidR="00AF4698" w:rsidRPr="00060180" w:rsidRDefault="00AF4698" w:rsidP="00AF4698">
            <w:pPr>
              <w:ind w:right="-284"/>
              <w:jc w:val="center"/>
              <w:rPr>
                <w:sz w:val="28"/>
                <w:szCs w:val="28"/>
              </w:rPr>
            </w:pPr>
            <w:r>
              <w:rPr>
                <w:sz w:val="28"/>
                <w:szCs w:val="28"/>
              </w:rPr>
              <w:t>0,0</w:t>
            </w:r>
          </w:p>
        </w:tc>
        <w:tc>
          <w:tcPr>
            <w:tcW w:w="1164" w:type="dxa"/>
          </w:tcPr>
          <w:p w14:paraId="2F7ADD53" w14:textId="77777777" w:rsidR="00AF4698" w:rsidRPr="00060180" w:rsidRDefault="00AF4698" w:rsidP="00AF4698">
            <w:pPr>
              <w:ind w:right="-284"/>
              <w:jc w:val="center"/>
              <w:rPr>
                <w:sz w:val="28"/>
                <w:szCs w:val="28"/>
              </w:rPr>
            </w:pPr>
            <w:r>
              <w:rPr>
                <w:sz w:val="28"/>
                <w:szCs w:val="28"/>
              </w:rPr>
              <w:t>0,0</w:t>
            </w:r>
          </w:p>
        </w:tc>
        <w:tc>
          <w:tcPr>
            <w:tcW w:w="1134" w:type="dxa"/>
          </w:tcPr>
          <w:p w14:paraId="1789752C" w14:textId="77777777" w:rsidR="00AF4698" w:rsidRPr="00060180" w:rsidRDefault="00AF4698" w:rsidP="00AF4698">
            <w:pPr>
              <w:ind w:right="-284"/>
              <w:jc w:val="center"/>
              <w:rPr>
                <w:sz w:val="28"/>
                <w:szCs w:val="28"/>
              </w:rPr>
            </w:pPr>
            <w:r>
              <w:rPr>
                <w:sz w:val="28"/>
                <w:szCs w:val="28"/>
              </w:rPr>
              <w:t>0,0</w:t>
            </w:r>
          </w:p>
        </w:tc>
        <w:tc>
          <w:tcPr>
            <w:tcW w:w="1417" w:type="dxa"/>
          </w:tcPr>
          <w:p w14:paraId="0F60DF6C" w14:textId="77777777" w:rsidR="00AF4698" w:rsidRPr="00060180" w:rsidRDefault="00AF4698" w:rsidP="00AF4698">
            <w:pPr>
              <w:ind w:right="-284"/>
              <w:jc w:val="center"/>
              <w:rPr>
                <w:sz w:val="28"/>
                <w:szCs w:val="28"/>
              </w:rPr>
            </w:pPr>
            <w:r>
              <w:rPr>
                <w:sz w:val="28"/>
                <w:szCs w:val="28"/>
              </w:rPr>
              <w:t>0,0</w:t>
            </w:r>
          </w:p>
        </w:tc>
        <w:tc>
          <w:tcPr>
            <w:tcW w:w="1134" w:type="dxa"/>
          </w:tcPr>
          <w:p w14:paraId="1267DBD3" w14:textId="77777777" w:rsidR="00AF4698" w:rsidRPr="00060180" w:rsidRDefault="00AF4698" w:rsidP="00AF4698">
            <w:pPr>
              <w:ind w:right="-284"/>
              <w:jc w:val="center"/>
              <w:rPr>
                <w:sz w:val="28"/>
                <w:szCs w:val="28"/>
              </w:rPr>
            </w:pPr>
            <w:r>
              <w:rPr>
                <w:sz w:val="28"/>
                <w:szCs w:val="28"/>
              </w:rPr>
              <w:t>0,0</w:t>
            </w:r>
          </w:p>
        </w:tc>
        <w:tc>
          <w:tcPr>
            <w:tcW w:w="851" w:type="dxa"/>
          </w:tcPr>
          <w:p w14:paraId="3568D9DC"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127AAD35" w14:textId="77777777" w:rsidR="00AF4698" w:rsidRPr="00060180" w:rsidRDefault="00AF4698" w:rsidP="00AF4698">
            <w:pPr>
              <w:ind w:right="-284"/>
              <w:rPr>
                <w:sz w:val="28"/>
                <w:szCs w:val="28"/>
              </w:rPr>
            </w:pPr>
          </w:p>
        </w:tc>
        <w:tc>
          <w:tcPr>
            <w:tcW w:w="1417" w:type="dxa"/>
            <w:gridSpan w:val="2"/>
            <w:vMerge/>
            <w:vAlign w:val="center"/>
          </w:tcPr>
          <w:p w14:paraId="07538D65" w14:textId="77777777" w:rsidR="00AF4698" w:rsidRPr="00060180" w:rsidRDefault="00AF4698" w:rsidP="00AF4698">
            <w:pPr>
              <w:ind w:right="-284"/>
              <w:rPr>
                <w:sz w:val="28"/>
                <w:szCs w:val="28"/>
              </w:rPr>
            </w:pPr>
          </w:p>
        </w:tc>
      </w:tr>
      <w:tr w:rsidR="00AF4698" w:rsidRPr="00060180" w14:paraId="57DF86E7" w14:textId="77777777" w:rsidTr="00893812">
        <w:trPr>
          <w:gridAfter w:val="1"/>
          <w:wAfter w:w="50" w:type="dxa"/>
        </w:trPr>
        <w:tc>
          <w:tcPr>
            <w:tcW w:w="820" w:type="dxa"/>
            <w:vMerge w:val="restart"/>
          </w:tcPr>
          <w:p w14:paraId="3736C6D9" w14:textId="77777777" w:rsidR="00AF4698" w:rsidRPr="00060180" w:rsidRDefault="00AF4698" w:rsidP="00AF4698">
            <w:pPr>
              <w:ind w:right="-284"/>
              <w:rPr>
                <w:sz w:val="28"/>
                <w:szCs w:val="28"/>
              </w:rPr>
            </w:pPr>
            <w:r>
              <w:rPr>
                <w:sz w:val="28"/>
                <w:szCs w:val="28"/>
              </w:rPr>
              <w:t>1.1.26</w:t>
            </w:r>
          </w:p>
        </w:tc>
        <w:tc>
          <w:tcPr>
            <w:tcW w:w="2895" w:type="dxa"/>
            <w:vMerge w:val="restart"/>
          </w:tcPr>
          <w:p w14:paraId="4B7742A1" w14:textId="77777777" w:rsidR="00AF4698" w:rsidRPr="00060180" w:rsidRDefault="00AF4698" w:rsidP="00AF4698">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 xml:space="preserve">Западная </w:t>
            </w:r>
            <w:proofErr w:type="gramStart"/>
            <w:r w:rsidRPr="00EA62E4">
              <w:rPr>
                <w:sz w:val="28"/>
                <w:szCs w:val="28"/>
              </w:rPr>
              <w:t>до</w:t>
            </w:r>
            <w:proofErr w:type="gramEnd"/>
            <w:r w:rsidRPr="00EA62E4">
              <w:rPr>
                <w:sz w:val="28"/>
                <w:szCs w:val="28"/>
              </w:rPr>
              <w:t xml:space="preserve">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1934E93" w14:textId="77777777" w:rsidR="00AF4698" w:rsidRDefault="00AF4698" w:rsidP="00AF4698">
            <w:pPr>
              <w:ind w:right="-284"/>
              <w:jc w:val="center"/>
              <w:rPr>
                <w:sz w:val="28"/>
                <w:szCs w:val="28"/>
              </w:rPr>
            </w:pPr>
            <w:r>
              <w:rPr>
                <w:sz w:val="28"/>
                <w:szCs w:val="28"/>
              </w:rPr>
              <w:t>1200,0</w:t>
            </w:r>
          </w:p>
        </w:tc>
        <w:tc>
          <w:tcPr>
            <w:tcW w:w="1164" w:type="dxa"/>
          </w:tcPr>
          <w:p w14:paraId="0B3A1FCB" w14:textId="77777777" w:rsidR="00AF4698" w:rsidRPr="00060180" w:rsidRDefault="00AF4698" w:rsidP="00AF4698">
            <w:pPr>
              <w:ind w:right="-284"/>
              <w:jc w:val="center"/>
              <w:rPr>
                <w:sz w:val="28"/>
                <w:szCs w:val="28"/>
              </w:rPr>
            </w:pPr>
            <w:r>
              <w:rPr>
                <w:sz w:val="28"/>
                <w:szCs w:val="28"/>
              </w:rPr>
              <w:t>0,0</w:t>
            </w:r>
          </w:p>
        </w:tc>
        <w:tc>
          <w:tcPr>
            <w:tcW w:w="1134" w:type="dxa"/>
          </w:tcPr>
          <w:p w14:paraId="4FE25FAD" w14:textId="77777777" w:rsidR="00AF4698" w:rsidRPr="00060180" w:rsidRDefault="00AF4698" w:rsidP="00AF4698">
            <w:pPr>
              <w:ind w:right="-284"/>
              <w:jc w:val="center"/>
              <w:rPr>
                <w:sz w:val="28"/>
                <w:szCs w:val="28"/>
              </w:rPr>
            </w:pPr>
            <w:r>
              <w:rPr>
                <w:sz w:val="28"/>
                <w:szCs w:val="28"/>
              </w:rPr>
              <w:t>0,0</w:t>
            </w:r>
          </w:p>
        </w:tc>
        <w:tc>
          <w:tcPr>
            <w:tcW w:w="1417" w:type="dxa"/>
          </w:tcPr>
          <w:p w14:paraId="3A7D4647" w14:textId="77777777" w:rsidR="00AF4698" w:rsidRDefault="00AF4698" w:rsidP="00AF4698">
            <w:pPr>
              <w:ind w:right="-284"/>
              <w:jc w:val="center"/>
              <w:rPr>
                <w:sz w:val="28"/>
                <w:szCs w:val="28"/>
              </w:rPr>
            </w:pPr>
            <w:r>
              <w:rPr>
                <w:sz w:val="28"/>
                <w:szCs w:val="28"/>
              </w:rPr>
              <w:t>1200,0</w:t>
            </w:r>
          </w:p>
        </w:tc>
        <w:tc>
          <w:tcPr>
            <w:tcW w:w="1134" w:type="dxa"/>
          </w:tcPr>
          <w:p w14:paraId="72FDEC74" w14:textId="77777777" w:rsidR="00AF4698" w:rsidRPr="00060180" w:rsidRDefault="00AF4698" w:rsidP="00AF4698">
            <w:pPr>
              <w:ind w:right="-284"/>
              <w:jc w:val="center"/>
              <w:rPr>
                <w:sz w:val="28"/>
                <w:szCs w:val="28"/>
              </w:rPr>
            </w:pPr>
            <w:r>
              <w:rPr>
                <w:sz w:val="28"/>
                <w:szCs w:val="28"/>
              </w:rPr>
              <w:t>0,0</w:t>
            </w:r>
          </w:p>
        </w:tc>
        <w:tc>
          <w:tcPr>
            <w:tcW w:w="851" w:type="dxa"/>
          </w:tcPr>
          <w:p w14:paraId="1265161B"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B0DB5F1" w14:textId="77777777" w:rsidR="00AF4698" w:rsidRPr="00060180" w:rsidRDefault="00AF4698" w:rsidP="00AF4698">
            <w:pPr>
              <w:ind w:right="-284"/>
              <w:rPr>
                <w:sz w:val="28"/>
                <w:szCs w:val="28"/>
              </w:rPr>
            </w:pPr>
          </w:p>
        </w:tc>
        <w:tc>
          <w:tcPr>
            <w:tcW w:w="1417" w:type="dxa"/>
            <w:gridSpan w:val="2"/>
            <w:vMerge w:val="restart"/>
            <w:vAlign w:val="center"/>
          </w:tcPr>
          <w:p w14:paraId="6809B7DD" w14:textId="77777777" w:rsidR="00AF4698" w:rsidRPr="00060180" w:rsidRDefault="00AF4698" w:rsidP="00AF4698">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AF4698" w:rsidRPr="00060180" w14:paraId="111EB1A3" w14:textId="77777777" w:rsidTr="00893812">
        <w:trPr>
          <w:gridAfter w:val="1"/>
          <w:wAfter w:w="50" w:type="dxa"/>
        </w:trPr>
        <w:tc>
          <w:tcPr>
            <w:tcW w:w="820" w:type="dxa"/>
            <w:vMerge/>
          </w:tcPr>
          <w:p w14:paraId="35474228" w14:textId="77777777" w:rsidR="00AF4698" w:rsidRPr="00060180" w:rsidRDefault="00AF4698" w:rsidP="00AF4698">
            <w:pPr>
              <w:ind w:right="-284"/>
              <w:rPr>
                <w:sz w:val="28"/>
                <w:szCs w:val="28"/>
              </w:rPr>
            </w:pPr>
          </w:p>
        </w:tc>
        <w:tc>
          <w:tcPr>
            <w:tcW w:w="2895" w:type="dxa"/>
            <w:vMerge/>
          </w:tcPr>
          <w:p w14:paraId="09C1C423" w14:textId="77777777" w:rsidR="00AF4698" w:rsidRPr="00060180" w:rsidRDefault="00AF4698" w:rsidP="00AF4698">
            <w:pPr>
              <w:ind w:right="-284"/>
              <w:rPr>
                <w:sz w:val="28"/>
                <w:szCs w:val="28"/>
              </w:rPr>
            </w:pPr>
          </w:p>
        </w:tc>
        <w:tc>
          <w:tcPr>
            <w:tcW w:w="1671" w:type="dxa"/>
          </w:tcPr>
          <w:p w14:paraId="698E30C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EF1453E" w14:textId="77777777" w:rsidR="00AF4698" w:rsidRDefault="00AF4698" w:rsidP="00AF4698">
            <w:pPr>
              <w:ind w:right="-284"/>
              <w:jc w:val="center"/>
              <w:rPr>
                <w:sz w:val="28"/>
                <w:szCs w:val="28"/>
              </w:rPr>
            </w:pPr>
            <w:r>
              <w:rPr>
                <w:sz w:val="28"/>
                <w:szCs w:val="28"/>
              </w:rPr>
              <w:t>0,0</w:t>
            </w:r>
          </w:p>
        </w:tc>
        <w:tc>
          <w:tcPr>
            <w:tcW w:w="1164" w:type="dxa"/>
          </w:tcPr>
          <w:p w14:paraId="58FA08EE" w14:textId="77777777" w:rsidR="00AF4698" w:rsidRPr="00060180" w:rsidRDefault="00AF4698" w:rsidP="00AF4698">
            <w:pPr>
              <w:ind w:right="-284"/>
              <w:jc w:val="center"/>
              <w:rPr>
                <w:sz w:val="28"/>
                <w:szCs w:val="28"/>
              </w:rPr>
            </w:pPr>
            <w:r>
              <w:rPr>
                <w:sz w:val="28"/>
                <w:szCs w:val="28"/>
              </w:rPr>
              <w:t>0,0</w:t>
            </w:r>
          </w:p>
        </w:tc>
        <w:tc>
          <w:tcPr>
            <w:tcW w:w="1134" w:type="dxa"/>
          </w:tcPr>
          <w:p w14:paraId="0B356F27" w14:textId="77777777" w:rsidR="00AF4698" w:rsidRPr="00060180" w:rsidRDefault="00AF4698" w:rsidP="00AF4698">
            <w:pPr>
              <w:ind w:right="-284"/>
              <w:jc w:val="center"/>
              <w:rPr>
                <w:sz w:val="28"/>
                <w:szCs w:val="28"/>
              </w:rPr>
            </w:pPr>
            <w:r>
              <w:rPr>
                <w:sz w:val="28"/>
                <w:szCs w:val="28"/>
              </w:rPr>
              <w:t>0,0</w:t>
            </w:r>
          </w:p>
        </w:tc>
        <w:tc>
          <w:tcPr>
            <w:tcW w:w="1417" w:type="dxa"/>
          </w:tcPr>
          <w:p w14:paraId="1BF5D2BC" w14:textId="77777777" w:rsidR="00AF4698" w:rsidRDefault="00AF4698" w:rsidP="00AF4698">
            <w:pPr>
              <w:ind w:right="-284"/>
              <w:jc w:val="center"/>
              <w:rPr>
                <w:sz w:val="28"/>
                <w:szCs w:val="28"/>
              </w:rPr>
            </w:pPr>
            <w:r>
              <w:rPr>
                <w:sz w:val="28"/>
                <w:szCs w:val="28"/>
              </w:rPr>
              <w:t>0,0</w:t>
            </w:r>
          </w:p>
        </w:tc>
        <w:tc>
          <w:tcPr>
            <w:tcW w:w="1134" w:type="dxa"/>
          </w:tcPr>
          <w:p w14:paraId="40A2262D" w14:textId="77777777" w:rsidR="00AF4698" w:rsidRPr="00060180" w:rsidRDefault="00AF4698" w:rsidP="00AF4698">
            <w:pPr>
              <w:ind w:right="-284"/>
              <w:jc w:val="center"/>
              <w:rPr>
                <w:sz w:val="28"/>
                <w:szCs w:val="28"/>
              </w:rPr>
            </w:pPr>
            <w:r>
              <w:rPr>
                <w:sz w:val="28"/>
                <w:szCs w:val="28"/>
              </w:rPr>
              <w:t>0,0</w:t>
            </w:r>
          </w:p>
        </w:tc>
        <w:tc>
          <w:tcPr>
            <w:tcW w:w="851" w:type="dxa"/>
          </w:tcPr>
          <w:p w14:paraId="279F68D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984AC96" w14:textId="77777777" w:rsidR="00AF4698" w:rsidRPr="00060180" w:rsidRDefault="00AF4698" w:rsidP="00AF4698">
            <w:pPr>
              <w:ind w:right="-284"/>
              <w:rPr>
                <w:sz w:val="28"/>
                <w:szCs w:val="28"/>
              </w:rPr>
            </w:pPr>
          </w:p>
        </w:tc>
        <w:tc>
          <w:tcPr>
            <w:tcW w:w="1417" w:type="dxa"/>
            <w:gridSpan w:val="2"/>
            <w:vMerge/>
            <w:vAlign w:val="center"/>
          </w:tcPr>
          <w:p w14:paraId="61DDB2BC" w14:textId="77777777" w:rsidR="00AF4698" w:rsidRPr="00060180" w:rsidRDefault="00AF4698" w:rsidP="00AF4698">
            <w:pPr>
              <w:ind w:right="-284"/>
              <w:rPr>
                <w:sz w:val="28"/>
                <w:szCs w:val="28"/>
              </w:rPr>
            </w:pPr>
          </w:p>
        </w:tc>
      </w:tr>
      <w:tr w:rsidR="00AF4698" w:rsidRPr="00060180" w14:paraId="78187C51" w14:textId="77777777" w:rsidTr="00893812">
        <w:trPr>
          <w:gridAfter w:val="1"/>
          <w:wAfter w:w="50" w:type="dxa"/>
        </w:trPr>
        <w:tc>
          <w:tcPr>
            <w:tcW w:w="820" w:type="dxa"/>
            <w:vMerge/>
          </w:tcPr>
          <w:p w14:paraId="61917DCC" w14:textId="77777777" w:rsidR="00AF4698" w:rsidRPr="00060180" w:rsidRDefault="00AF4698" w:rsidP="00AF4698">
            <w:pPr>
              <w:ind w:right="-284"/>
              <w:rPr>
                <w:sz w:val="28"/>
                <w:szCs w:val="28"/>
              </w:rPr>
            </w:pPr>
          </w:p>
        </w:tc>
        <w:tc>
          <w:tcPr>
            <w:tcW w:w="2895" w:type="dxa"/>
            <w:vMerge/>
          </w:tcPr>
          <w:p w14:paraId="2593F52B" w14:textId="77777777" w:rsidR="00AF4698" w:rsidRPr="00060180" w:rsidRDefault="00AF4698" w:rsidP="00AF4698">
            <w:pPr>
              <w:ind w:right="-284"/>
              <w:rPr>
                <w:sz w:val="28"/>
                <w:szCs w:val="28"/>
              </w:rPr>
            </w:pPr>
          </w:p>
        </w:tc>
        <w:tc>
          <w:tcPr>
            <w:tcW w:w="1671" w:type="dxa"/>
          </w:tcPr>
          <w:p w14:paraId="383148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5B103A7" w14:textId="77777777" w:rsidR="00AF4698" w:rsidRDefault="00AF4698" w:rsidP="00AF4698">
            <w:pPr>
              <w:ind w:right="-284"/>
              <w:jc w:val="center"/>
              <w:rPr>
                <w:sz w:val="28"/>
                <w:szCs w:val="28"/>
              </w:rPr>
            </w:pPr>
          </w:p>
        </w:tc>
        <w:tc>
          <w:tcPr>
            <w:tcW w:w="1164" w:type="dxa"/>
          </w:tcPr>
          <w:p w14:paraId="02E5F38A" w14:textId="77777777" w:rsidR="00AF4698" w:rsidRPr="00060180" w:rsidRDefault="00AF4698" w:rsidP="00AF4698">
            <w:pPr>
              <w:ind w:right="-284"/>
              <w:jc w:val="center"/>
              <w:rPr>
                <w:sz w:val="28"/>
                <w:szCs w:val="28"/>
              </w:rPr>
            </w:pPr>
            <w:r>
              <w:rPr>
                <w:sz w:val="28"/>
                <w:szCs w:val="28"/>
              </w:rPr>
              <w:t>0,0</w:t>
            </w:r>
          </w:p>
        </w:tc>
        <w:tc>
          <w:tcPr>
            <w:tcW w:w="1134" w:type="dxa"/>
          </w:tcPr>
          <w:p w14:paraId="4ABCAEC1" w14:textId="77777777" w:rsidR="00AF4698" w:rsidRPr="00060180" w:rsidRDefault="00AF4698" w:rsidP="00AF4698">
            <w:pPr>
              <w:ind w:right="-284"/>
              <w:jc w:val="center"/>
              <w:rPr>
                <w:sz w:val="28"/>
                <w:szCs w:val="28"/>
              </w:rPr>
            </w:pPr>
            <w:r>
              <w:rPr>
                <w:sz w:val="28"/>
                <w:szCs w:val="28"/>
              </w:rPr>
              <w:t>0,0</w:t>
            </w:r>
          </w:p>
        </w:tc>
        <w:tc>
          <w:tcPr>
            <w:tcW w:w="1417" w:type="dxa"/>
          </w:tcPr>
          <w:p w14:paraId="4388EFBE" w14:textId="77777777" w:rsidR="00AF4698" w:rsidRDefault="00AF4698" w:rsidP="00AF4698">
            <w:pPr>
              <w:ind w:right="-284"/>
              <w:jc w:val="center"/>
              <w:rPr>
                <w:sz w:val="28"/>
                <w:szCs w:val="28"/>
              </w:rPr>
            </w:pPr>
          </w:p>
        </w:tc>
        <w:tc>
          <w:tcPr>
            <w:tcW w:w="1134" w:type="dxa"/>
          </w:tcPr>
          <w:p w14:paraId="77621D64" w14:textId="77777777" w:rsidR="00AF4698" w:rsidRPr="00060180" w:rsidRDefault="00AF4698" w:rsidP="00AF4698">
            <w:pPr>
              <w:ind w:right="-284"/>
              <w:jc w:val="center"/>
              <w:rPr>
                <w:sz w:val="28"/>
                <w:szCs w:val="28"/>
              </w:rPr>
            </w:pPr>
            <w:r>
              <w:rPr>
                <w:sz w:val="28"/>
                <w:szCs w:val="28"/>
              </w:rPr>
              <w:t>0,0</w:t>
            </w:r>
          </w:p>
        </w:tc>
        <w:tc>
          <w:tcPr>
            <w:tcW w:w="851" w:type="dxa"/>
          </w:tcPr>
          <w:p w14:paraId="0A0E8F9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BA6B2D2" w14:textId="77777777" w:rsidR="00AF4698" w:rsidRPr="00060180" w:rsidRDefault="00AF4698" w:rsidP="00AF4698">
            <w:pPr>
              <w:ind w:right="-284"/>
              <w:rPr>
                <w:sz w:val="28"/>
                <w:szCs w:val="28"/>
              </w:rPr>
            </w:pPr>
          </w:p>
        </w:tc>
        <w:tc>
          <w:tcPr>
            <w:tcW w:w="1417" w:type="dxa"/>
            <w:gridSpan w:val="2"/>
            <w:vMerge/>
            <w:vAlign w:val="center"/>
          </w:tcPr>
          <w:p w14:paraId="752719DF" w14:textId="77777777" w:rsidR="00AF4698" w:rsidRPr="00060180" w:rsidRDefault="00AF4698" w:rsidP="00AF4698">
            <w:pPr>
              <w:ind w:right="-284"/>
              <w:rPr>
                <w:sz w:val="28"/>
                <w:szCs w:val="28"/>
              </w:rPr>
            </w:pPr>
          </w:p>
        </w:tc>
      </w:tr>
      <w:tr w:rsidR="00AF4698" w:rsidRPr="00060180" w14:paraId="278B79EF" w14:textId="77777777" w:rsidTr="00893812">
        <w:trPr>
          <w:gridAfter w:val="1"/>
          <w:wAfter w:w="50" w:type="dxa"/>
        </w:trPr>
        <w:tc>
          <w:tcPr>
            <w:tcW w:w="820" w:type="dxa"/>
            <w:vMerge/>
          </w:tcPr>
          <w:p w14:paraId="5E661673" w14:textId="77777777" w:rsidR="00AF4698" w:rsidRPr="00060180" w:rsidRDefault="00AF4698" w:rsidP="00AF4698">
            <w:pPr>
              <w:ind w:right="-284"/>
              <w:rPr>
                <w:sz w:val="28"/>
                <w:szCs w:val="28"/>
              </w:rPr>
            </w:pPr>
          </w:p>
        </w:tc>
        <w:tc>
          <w:tcPr>
            <w:tcW w:w="2895" w:type="dxa"/>
            <w:vMerge/>
          </w:tcPr>
          <w:p w14:paraId="0D7830B1" w14:textId="77777777" w:rsidR="00AF4698" w:rsidRPr="00060180" w:rsidRDefault="00AF4698" w:rsidP="00AF4698">
            <w:pPr>
              <w:ind w:right="-284"/>
              <w:rPr>
                <w:sz w:val="28"/>
                <w:szCs w:val="28"/>
              </w:rPr>
            </w:pPr>
          </w:p>
        </w:tc>
        <w:tc>
          <w:tcPr>
            <w:tcW w:w="1671" w:type="dxa"/>
          </w:tcPr>
          <w:p w14:paraId="56F0B3E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B321781" w14:textId="77777777" w:rsidR="00AF4698" w:rsidRDefault="00AF4698" w:rsidP="00AF4698">
            <w:pPr>
              <w:ind w:right="-284"/>
              <w:jc w:val="center"/>
              <w:rPr>
                <w:sz w:val="28"/>
                <w:szCs w:val="28"/>
              </w:rPr>
            </w:pPr>
            <w:r>
              <w:rPr>
                <w:sz w:val="28"/>
                <w:szCs w:val="28"/>
              </w:rPr>
              <w:t>1200,0</w:t>
            </w:r>
          </w:p>
        </w:tc>
        <w:tc>
          <w:tcPr>
            <w:tcW w:w="1164" w:type="dxa"/>
          </w:tcPr>
          <w:p w14:paraId="7BBC9C5B" w14:textId="77777777" w:rsidR="00AF4698" w:rsidRPr="00060180" w:rsidRDefault="00AF4698" w:rsidP="00AF4698">
            <w:pPr>
              <w:ind w:right="-284"/>
              <w:jc w:val="center"/>
              <w:rPr>
                <w:sz w:val="28"/>
                <w:szCs w:val="28"/>
              </w:rPr>
            </w:pPr>
            <w:r>
              <w:rPr>
                <w:sz w:val="28"/>
                <w:szCs w:val="28"/>
              </w:rPr>
              <w:t>0,0</w:t>
            </w:r>
          </w:p>
        </w:tc>
        <w:tc>
          <w:tcPr>
            <w:tcW w:w="1134" w:type="dxa"/>
          </w:tcPr>
          <w:p w14:paraId="0DC74FDD" w14:textId="77777777" w:rsidR="00AF4698" w:rsidRPr="00060180" w:rsidRDefault="00AF4698" w:rsidP="00AF4698">
            <w:pPr>
              <w:ind w:right="-284"/>
              <w:jc w:val="center"/>
              <w:rPr>
                <w:sz w:val="28"/>
                <w:szCs w:val="28"/>
              </w:rPr>
            </w:pPr>
            <w:r>
              <w:rPr>
                <w:sz w:val="28"/>
                <w:szCs w:val="28"/>
              </w:rPr>
              <w:t>0,0</w:t>
            </w:r>
          </w:p>
        </w:tc>
        <w:tc>
          <w:tcPr>
            <w:tcW w:w="1417" w:type="dxa"/>
          </w:tcPr>
          <w:p w14:paraId="324F8E0E" w14:textId="77777777" w:rsidR="00AF4698" w:rsidRDefault="00AF4698" w:rsidP="00AF4698">
            <w:pPr>
              <w:ind w:right="-284"/>
              <w:jc w:val="center"/>
              <w:rPr>
                <w:sz w:val="28"/>
                <w:szCs w:val="28"/>
              </w:rPr>
            </w:pPr>
            <w:r>
              <w:rPr>
                <w:sz w:val="28"/>
                <w:szCs w:val="28"/>
              </w:rPr>
              <w:t>1200,0</w:t>
            </w:r>
          </w:p>
        </w:tc>
        <w:tc>
          <w:tcPr>
            <w:tcW w:w="1134" w:type="dxa"/>
          </w:tcPr>
          <w:p w14:paraId="31096E7A" w14:textId="77777777" w:rsidR="00AF4698" w:rsidRPr="00060180" w:rsidRDefault="00AF4698" w:rsidP="00AF4698">
            <w:pPr>
              <w:ind w:right="-284"/>
              <w:jc w:val="center"/>
              <w:rPr>
                <w:sz w:val="28"/>
                <w:szCs w:val="28"/>
              </w:rPr>
            </w:pPr>
            <w:r>
              <w:rPr>
                <w:sz w:val="28"/>
                <w:szCs w:val="28"/>
              </w:rPr>
              <w:t>0,0</w:t>
            </w:r>
          </w:p>
        </w:tc>
        <w:tc>
          <w:tcPr>
            <w:tcW w:w="851" w:type="dxa"/>
          </w:tcPr>
          <w:p w14:paraId="51E00B6C"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B23048E" w14:textId="77777777" w:rsidR="00AF4698" w:rsidRPr="00060180" w:rsidRDefault="00AF4698" w:rsidP="00AF4698">
            <w:pPr>
              <w:ind w:right="-284"/>
              <w:rPr>
                <w:sz w:val="28"/>
                <w:szCs w:val="28"/>
              </w:rPr>
            </w:pPr>
          </w:p>
        </w:tc>
        <w:tc>
          <w:tcPr>
            <w:tcW w:w="1417" w:type="dxa"/>
            <w:gridSpan w:val="2"/>
            <w:vMerge/>
            <w:vAlign w:val="center"/>
          </w:tcPr>
          <w:p w14:paraId="297278A7" w14:textId="77777777" w:rsidR="00AF4698" w:rsidRPr="00060180" w:rsidRDefault="00AF4698" w:rsidP="00AF4698">
            <w:pPr>
              <w:ind w:right="-284"/>
              <w:rPr>
                <w:sz w:val="28"/>
                <w:szCs w:val="28"/>
              </w:rPr>
            </w:pPr>
          </w:p>
        </w:tc>
      </w:tr>
      <w:tr w:rsidR="00AF4698" w:rsidRPr="00060180" w14:paraId="2A383CC4" w14:textId="77777777" w:rsidTr="00893812">
        <w:trPr>
          <w:gridAfter w:val="1"/>
          <w:wAfter w:w="50" w:type="dxa"/>
          <w:trHeight w:val="1744"/>
        </w:trPr>
        <w:tc>
          <w:tcPr>
            <w:tcW w:w="820" w:type="dxa"/>
            <w:vMerge/>
          </w:tcPr>
          <w:p w14:paraId="2CD18271" w14:textId="77777777" w:rsidR="00AF4698" w:rsidRPr="00060180" w:rsidRDefault="00AF4698" w:rsidP="00AF4698">
            <w:pPr>
              <w:ind w:right="-284"/>
              <w:rPr>
                <w:sz w:val="28"/>
                <w:szCs w:val="28"/>
              </w:rPr>
            </w:pPr>
          </w:p>
        </w:tc>
        <w:tc>
          <w:tcPr>
            <w:tcW w:w="2895" w:type="dxa"/>
            <w:vMerge/>
          </w:tcPr>
          <w:p w14:paraId="7C8600DD" w14:textId="77777777" w:rsidR="00AF4698" w:rsidRPr="00060180" w:rsidRDefault="00AF4698" w:rsidP="00AF4698">
            <w:pPr>
              <w:ind w:right="-284"/>
              <w:rPr>
                <w:sz w:val="28"/>
                <w:szCs w:val="28"/>
              </w:rPr>
            </w:pPr>
          </w:p>
        </w:tc>
        <w:tc>
          <w:tcPr>
            <w:tcW w:w="1671" w:type="dxa"/>
          </w:tcPr>
          <w:p w14:paraId="3BDC19F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5DDFAEC" w14:textId="77777777" w:rsidR="00AF4698" w:rsidRPr="00060180" w:rsidRDefault="00AF4698" w:rsidP="00AF4698">
            <w:pPr>
              <w:ind w:right="-284"/>
              <w:jc w:val="center"/>
              <w:rPr>
                <w:sz w:val="28"/>
                <w:szCs w:val="28"/>
              </w:rPr>
            </w:pPr>
            <w:r>
              <w:rPr>
                <w:sz w:val="28"/>
                <w:szCs w:val="28"/>
              </w:rPr>
              <w:t>0,0</w:t>
            </w:r>
          </w:p>
        </w:tc>
        <w:tc>
          <w:tcPr>
            <w:tcW w:w="1164" w:type="dxa"/>
          </w:tcPr>
          <w:p w14:paraId="2FEFD473" w14:textId="77777777" w:rsidR="00AF4698" w:rsidRPr="00060180" w:rsidRDefault="00AF4698" w:rsidP="00AF4698">
            <w:pPr>
              <w:ind w:right="-284"/>
              <w:jc w:val="center"/>
              <w:rPr>
                <w:sz w:val="28"/>
                <w:szCs w:val="28"/>
              </w:rPr>
            </w:pPr>
            <w:r>
              <w:rPr>
                <w:sz w:val="28"/>
                <w:szCs w:val="28"/>
              </w:rPr>
              <w:t>0,0</w:t>
            </w:r>
          </w:p>
        </w:tc>
        <w:tc>
          <w:tcPr>
            <w:tcW w:w="1134" w:type="dxa"/>
          </w:tcPr>
          <w:p w14:paraId="1EB619C5" w14:textId="77777777" w:rsidR="00AF4698" w:rsidRPr="00060180" w:rsidRDefault="00AF4698" w:rsidP="00AF4698">
            <w:pPr>
              <w:ind w:right="-284"/>
              <w:jc w:val="center"/>
              <w:rPr>
                <w:sz w:val="28"/>
                <w:szCs w:val="28"/>
              </w:rPr>
            </w:pPr>
            <w:r>
              <w:rPr>
                <w:sz w:val="28"/>
                <w:szCs w:val="28"/>
              </w:rPr>
              <w:t>0,0</w:t>
            </w:r>
          </w:p>
        </w:tc>
        <w:tc>
          <w:tcPr>
            <w:tcW w:w="1417" w:type="dxa"/>
          </w:tcPr>
          <w:p w14:paraId="4B0753D0" w14:textId="77777777" w:rsidR="00AF4698" w:rsidRPr="00060180" w:rsidRDefault="00AF4698" w:rsidP="00AF4698">
            <w:pPr>
              <w:ind w:right="-284"/>
              <w:jc w:val="center"/>
              <w:rPr>
                <w:sz w:val="28"/>
                <w:szCs w:val="28"/>
              </w:rPr>
            </w:pPr>
            <w:r>
              <w:rPr>
                <w:sz w:val="28"/>
                <w:szCs w:val="28"/>
              </w:rPr>
              <w:t>0,0</w:t>
            </w:r>
          </w:p>
        </w:tc>
        <w:tc>
          <w:tcPr>
            <w:tcW w:w="1134" w:type="dxa"/>
          </w:tcPr>
          <w:p w14:paraId="732723B5" w14:textId="77777777" w:rsidR="00AF4698" w:rsidRPr="00060180" w:rsidRDefault="00AF4698" w:rsidP="00AF4698">
            <w:pPr>
              <w:ind w:right="-284"/>
              <w:jc w:val="center"/>
              <w:rPr>
                <w:sz w:val="28"/>
                <w:szCs w:val="28"/>
              </w:rPr>
            </w:pPr>
            <w:r>
              <w:rPr>
                <w:sz w:val="28"/>
                <w:szCs w:val="28"/>
              </w:rPr>
              <w:t>0,0</w:t>
            </w:r>
          </w:p>
        </w:tc>
        <w:tc>
          <w:tcPr>
            <w:tcW w:w="851" w:type="dxa"/>
          </w:tcPr>
          <w:p w14:paraId="3F91CC18"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74F7994" w14:textId="77777777" w:rsidR="00AF4698" w:rsidRPr="00060180" w:rsidRDefault="00AF4698" w:rsidP="00AF4698">
            <w:pPr>
              <w:ind w:right="-284"/>
              <w:rPr>
                <w:sz w:val="28"/>
                <w:szCs w:val="28"/>
              </w:rPr>
            </w:pPr>
          </w:p>
        </w:tc>
        <w:tc>
          <w:tcPr>
            <w:tcW w:w="1417" w:type="dxa"/>
            <w:gridSpan w:val="2"/>
            <w:vMerge/>
            <w:vAlign w:val="center"/>
          </w:tcPr>
          <w:p w14:paraId="1EF7F9D6" w14:textId="77777777" w:rsidR="00AF4698" w:rsidRPr="00060180" w:rsidRDefault="00AF4698" w:rsidP="00AF4698">
            <w:pPr>
              <w:ind w:right="-284"/>
              <w:rPr>
                <w:sz w:val="28"/>
                <w:szCs w:val="28"/>
              </w:rPr>
            </w:pPr>
          </w:p>
        </w:tc>
      </w:tr>
      <w:tr w:rsidR="00AF4698" w:rsidRPr="00060180" w14:paraId="433EE5EA" w14:textId="77777777" w:rsidTr="00893812">
        <w:trPr>
          <w:gridAfter w:val="1"/>
          <w:wAfter w:w="50" w:type="dxa"/>
        </w:trPr>
        <w:tc>
          <w:tcPr>
            <w:tcW w:w="820" w:type="dxa"/>
            <w:vMerge w:val="restart"/>
          </w:tcPr>
          <w:p w14:paraId="4A80039E" w14:textId="77777777" w:rsidR="00AF4698" w:rsidRPr="00060180" w:rsidRDefault="00AF4698" w:rsidP="00AF4698">
            <w:pPr>
              <w:ind w:right="-284"/>
              <w:rPr>
                <w:sz w:val="28"/>
                <w:szCs w:val="28"/>
              </w:rPr>
            </w:pPr>
            <w:r>
              <w:rPr>
                <w:sz w:val="28"/>
                <w:szCs w:val="28"/>
              </w:rPr>
              <w:t>1.1.27</w:t>
            </w:r>
          </w:p>
        </w:tc>
        <w:tc>
          <w:tcPr>
            <w:tcW w:w="2895" w:type="dxa"/>
            <w:vMerge w:val="restart"/>
          </w:tcPr>
          <w:p w14:paraId="2C17AB20" w14:textId="418F5ED9" w:rsidR="00AF4698" w:rsidRPr="00BF6AC3" w:rsidRDefault="00AF4698" w:rsidP="008A4D4F">
            <w:pPr>
              <w:ind w:right="-284"/>
              <w:rPr>
                <w:sz w:val="28"/>
                <w:szCs w:val="28"/>
              </w:rPr>
            </w:pPr>
            <w:r w:rsidRPr="00BF6AC3">
              <w:rPr>
                <w:sz w:val="28"/>
                <w:szCs w:val="28"/>
              </w:rPr>
              <w:t>Разработка проектной документации по объекту: «</w:t>
            </w:r>
            <w:r w:rsidR="000A7F60" w:rsidRPr="00BF6AC3">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w:t>
            </w:r>
            <w:r w:rsidRPr="00BF6AC3">
              <w:rPr>
                <w:sz w:val="28"/>
                <w:szCs w:val="28"/>
              </w:rPr>
              <w:t>»</w:t>
            </w:r>
            <w:r w:rsidR="000A7F60" w:rsidRPr="00BF6AC3">
              <w:rPr>
                <w:sz w:val="28"/>
                <w:szCs w:val="28"/>
              </w:rPr>
              <w:t xml:space="preserve">, </w:t>
            </w:r>
            <w:r w:rsidR="00BF6AC3"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sidR="008A4D4F">
              <w:rPr>
                <w:sz w:val="28"/>
                <w:szCs w:val="28"/>
                <w:lang w:bidi="ru-RU"/>
              </w:rPr>
              <w:t xml:space="preserve">о района Краснодарского края», </w:t>
            </w:r>
            <w:r w:rsidR="00BF6AC3" w:rsidRPr="00BF6AC3">
              <w:rPr>
                <w:sz w:val="28"/>
                <w:szCs w:val="28"/>
                <w:lang w:bidi="ru-RU"/>
              </w:rPr>
              <w:t xml:space="preserve"> «Капитальный ремонт автомобильной дороги по ул. Октябрьской </w:t>
            </w:r>
            <w:r w:rsidR="00BF6AC3"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sidR="00E11689">
              <w:rPr>
                <w:sz w:val="28"/>
                <w:szCs w:val="28"/>
                <w:lang w:bidi="ru-RU"/>
              </w:rPr>
              <w:t xml:space="preserve">, </w:t>
            </w:r>
            <w:r w:rsidR="008A4D4F" w:rsidRPr="008A4D4F">
              <w:rPr>
                <w:sz w:val="28"/>
                <w:szCs w:val="28"/>
                <w:lang w:bidi="ru-RU"/>
              </w:rPr>
              <w:t xml:space="preserve">«Капитальный ремонт автомобильной дороги по ул. </w:t>
            </w:r>
            <w:r w:rsidR="008A4D4F">
              <w:rPr>
                <w:sz w:val="28"/>
                <w:szCs w:val="28"/>
                <w:lang w:bidi="ru-RU"/>
              </w:rPr>
              <w:t>Луначарской</w:t>
            </w:r>
            <w:r w:rsidR="008A4D4F" w:rsidRPr="008A4D4F">
              <w:rPr>
                <w:sz w:val="28"/>
                <w:szCs w:val="28"/>
                <w:lang w:bidi="ru-RU"/>
              </w:rPr>
              <w:t xml:space="preserve"> (устройство тротуара) от ул. </w:t>
            </w:r>
            <w:r w:rsidR="008A4D4F">
              <w:rPr>
                <w:sz w:val="28"/>
                <w:szCs w:val="28"/>
                <w:lang w:bidi="ru-RU"/>
              </w:rPr>
              <w:t>Чапаева</w:t>
            </w:r>
            <w:r w:rsidR="008A4D4F" w:rsidRPr="008A4D4F">
              <w:rPr>
                <w:sz w:val="28"/>
                <w:szCs w:val="28"/>
                <w:lang w:bidi="ru-RU"/>
              </w:rPr>
              <w:t xml:space="preserve"> до ул. </w:t>
            </w:r>
            <w:r w:rsidR="008A4D4F">
              <w:rPr>
                <w:sz w:val="28"/>
                <w:szCs w:val="28"/>
                <w:lang w:bidi="ru-RU"/>
              </w:rPr>
              <w:t>Западной</w:t>
            </w:r>
            <w:r w:rsidR="008A4D4F"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C04F8F7" w14:textId="5E6A02E7"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25CFDDAB" w14:textId="77777777" w:rsidR="00AF4698" w:rsidRPr="00060180" w:rsidRDefault="00AF4698" w:rsidP="00AF4698">
            <w:pPr>
              <w:ind w:right="-284"/>
              <w:jc w:val="center"/>
              <w:rPr>
                <w:sz w:val="28"/>
                <w:szCs w:val="28"/>
              </w:rPr>
            </w:pPr>
            <w:r>
              <w:rPr>
                <w:sz w:val="28"/>
                <w:szCs w:val="28"/>
              </w:rPr>
              <w:t>0,0</w:t>
            </w:r>
          </w:p>
        </w:tc>
        <w:tc>
          <w:tcPr>
            <w:tcW w:w="1134" w:type="dxa"/>
          </w:tcPr>
          <w:p w14:paraId="3277BCF8" w14:textId="77777777" w:rsidR="00AF4698" w:rsidRPr="00060180" w:rsidRDefault="00AF4698" w:rsidP="00AF4698">
            <w:pPr>
              <w:ind w:right="-284"/>
              <w:jc w:val="center"/>
              <w:rPr>
                <w:sz w:val="28"/>
                <w:szCs w:val="28"/>
              </w:rPr>
            </w:pPr>
            <w:r>
              <w:rPr>
                <w:sz w:val="28"/>
                <w:szCs w:val="28"/>
              </w:rPr>
              <w:t>0,0</w:t>
            </w:r>
          </w:p>
        </w:tc>
        <w:tc>
          <w:tcPr>
            <w:tcW w:w="1417" w:type="dxa"/>
          </w:tcPr>
          <w:p w14:paraId="36993363" w14:textId="77777777" w:rsidR="00AF4698" w:rsidRDefault="00AF4698" w:rsidP="00AF4698">
            <w:pPr>
              <w:ind w:right="-284"/>
              <w:jc w:val="center"/>
              <w:rPr>
                <w:sz w:val="28"/>
                <w:szCs w:val="28"/>
              </w:rPr>
            </w:pPr>
            <w:r>
              <w:rPr>
                <w:sz w:val="28"/>
                <w:szCs w:val="28"/>
              </w:rPr>
              <w:t>0,0</w:t>
            </w:r>
          </w:p>
        </w:tc>
        <w:tc>
          <w:tcPr>
            <w:tcW w:w="1134" w:type="dxa"/>
          </w:tcPr>
          <w:p w14:paraId="2E5526C5" w14:textId="2BA91F5B"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13BD2A3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B082603" w14:textId="77777777" w:rsidR="00AF4698" w:rsidRPr="00060180" w:rsidRDefault="00AF4698" w:rsidP="00AF4698">
            <w:pPr>
              <w:ind w:right="-284"/>
              <w:rPr>
                <w:sz w:val="28"/>
                <w:szCs w:val="28"/>
              </w:rPr>
            </w:pPr>
          </w:p>
        </w:tc>
        <w:tc>
          <w:tcPr>
            <w:tcW w:w="1417" w:type="dxa"/>
            <w:gridSpan w:val="2"/>
            <w:vMerge w:val="restart"/>
            <w:vAlign w:val="center"/>
          </w:tcPr>
          <w:p w14:paraId="62A7323B" w14:textId="77777777" w:rsidR="00AF4698" w:rsidRPr="00060180" w:rsidRDefault="00AF4698" w:rsidP="00AF4698">
            <w:pPr>
              <w:ind w:right="-284"/>
              <w:rPr>
                <w:sz w:val="28"/>
                <w:szCs w:val="28"/>
              </w:rPr>
            </w:pPr>
            <w:r w:rsidRPr="003371A5">
              <w:rPr>
                <w:sz w:val="28"/>
                <w:szCs w:val="28"/>
              </w:rPr>
              <w:t>Администрация Васюринского сельского поселения</w:t>
            </w:r>
          </w:p>
        </w:tc>
      </w:tr>
      <w:tr w:rsidR="00AF4698" w:rsidRPr="00060180" w14:paraId="25A25981" w14:textId="77777777" w:rsidTr="00893812">
        <w:trPr>
          <w:gridAfter w:val="1"/>
          <w:wAfter w:w="50" w:type="dxa"/>
        </w:trPr>
        <w:tc>
          <w:tcPr>
            <w:tcW w:w="820" w:type="dxa"/>
            <w:vMerge/>
          </w:tcPr>
          <w:p w14:paraId="5F070BBC" w14:textId="77777777" w:rsidR="00AF4698" w:rsidRPr="00060180" w:rsidRDefault="00AF4698" w:rsidP="00AF4698">
            <w:pPr>
              <w:ind w:right="-284"/>
              <w:rPr>
                <w:sz w:val="28"/>
                <w:szCs w:val="28"/>
              </w:rPr>
            </w:pPr>
          </w:p>
        </w:tc>
        <w:tc>
          <w:tcPr>
            <w:tcW w:w="2895" w:type="dxa"/>
            <w:vMerge/>
          </w:tcPr>
          <w:p w14:paraId="2C5A214F" w14:textId="77777777" w:rsidR="00AF4698" w:rsidRPr="00060180" w:rsidRDefault="00AF4698" w:rsidP="00AF4698">
            <w:pPr>
              <w:ind w:right="-284"/>
              <w:rPr>
                <w:sz w:val="28"/>
                <w:szCs w:val="28"/>
              </w:rPr>
            </w:pPr>
          </w:p>
        </w:tc>
        <w:tc>
          <w:tcPr>
            <w:tcW w:w="1671" w:type="dxa"/>
          </w:tcPr>
          <w:p w14:paraId="18BCB0C3"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9D5F33F" w14:textId="77777777" w:rsidR="00AF4698" w:rsidRDefault="00AF4698" w:rsidP="00AF4698">
            <w:pPr>
              <w:ind w:right="-284"/>
              <w:jc w:val="center"/>
              <w:rPr>
                <w:sz w:val="28"/>
                <w:szCs w:val="28"/>
              </w:rPr>
            </w:pPr>
            <w:r>
              <w:rPr>
                <w:sz w:val="28"/>
                <w:szCs w:val="28"/>
              </w:rPr>
              <w:t>0,0</w:t>
            </w:r>
          </w:p>
        </w:tc>
        <w:tc>
          <w:tcPr>
            <w:tcW w:w="1164" w:type="dxa"/>
          </w:tcPr>
          <w:p w14:paraId="3FE17986" w14:textId="77777777" w:rsidR="00AF4698" w:rsidRPr="00060180" w:rsidRDefault="00AF4698" w:rsidP="00AF4698">
            <w:pPr>
              <w:ind w:right="-284"/>
              <w:jc w:val="center"/>
              <w:rPr>
                <w:sz w:val="28"/>
                <w:szCs w:val="28"/>
              </w:rPr>
            </w:pPr>
            <w:r>
              <w:rPr>
                <w:sz w:val="28"/>
                <w:szCs w:val="28"/>
              </w:rPr>
              <w:t>0,0</w:t>
            </w:r>
          </w:p>
        </w:tc>
        <w:tc>
          <w:tcPr>
            <w:tcW w:w="1134" w:type="dxa"/>
          </w:tcPr>
          <w:p w14:paraId="47FFE804" w14:textId="77777777" w:rsidR="00AF4698" w:rsidRPr="00060180" w:rsidRDefault="00AF4698" w:rsidP="00AF4698">
            <w:pPr>
              <w:ind w:right="-284"/>
              <w:jc w:val="center"/>
              <w:rPr>
                <w:sz w:val="28"/>
                <w:szCs w:val="28"/>
              </w:rPr>
            </w:pPr>
            <w:r>
              <w:rPr>
                <w:sz w:val="28"/>
                <w:szCs w:val="28"/>
              </w:rPr>
              <w:t>0,0</w:t>
            </w:r>
          </w:p>
        </w:tc>
        <w:tc>
          <w:tcPr>
            <w:tcW w:w="1417" w:type="dxa"/>
          </w:tcPr>
          <w:p w14:paraId="3F74AF3B" w14:textId="77777777" w:rsidR="00AF4698" w:rsidRDefault="00AF4698" w:rsidP="00AF4698">
            <w:pPr>
              <w:ind w:right="-284"/>
              <w:jc w:val="center"/>
              <w:rPr>
                <w:sz w:val="28"/>
                <w:szCs w:val="28"/>
              </w:rPr>
            </w:pPr>
            <w:r>
              <w:rPr>
                <w:sz w:val="28"/>
                <w:szCs w:val="28"/>
              </w:rPr>
              <w:t>0,0</w:t>
            </w:r>
          </w:p>
        </w:tc>
        <w:tc>
          <w:tcPr>
            <w:tcW w:w="1134" w:type="dxa"/>
          </w:tcPr>
          <w:p w14:paraId="7A7332BC" w14:textId="77777777" w:rsidR="00AF4698" w:rsidRPr="00060180" w:rsidRDefault="00AF4698" w:rsidP="00AF4698">
            <w:pPr>
              <w:ind w:right="-284"/>
              <w:jc w:val="center"/>
              <w:rPr>
                <w:sz w:val="28"/>
                <w:szCs w:val="28"/>
              </w:rPr>
            </w:pPr>
            <w:r>
              <w:rPr>
                <w:sz w:val="28"/>
                <w:szCs w:val="28"/>
              </w:rPr>
              <w:t>0,0</w:t>
            </w:r>
          </w:p>
        </w:tc>
        <w:tc>
          <w:tcPr>
            <w:tcW w:w="851" w:type="dxa"/>
          </w:tcPr>
          <w:p w14:paraId="306E615D"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59A0B6C" w14:textId="77777777" w:rsidR="00AF4698" w:rsidRPr="00060180" w:rsidRDefault="00AF4698" w:rsidP="00AF4698">
            <w:pPr>
              <w:ind w:right="-284"/>
              <w:rPr>
                <w:sz w:val="28"/>
                <w:szCs w:val="28"/>
              </w:rPr>
            </w:pPr>
          </w:p>
        </w:tc>
        <w:tc>
          <w:tcPr>
            <w:tcW w:w="1417" w:type="dxa"/>
            <w:gridSpan w:val="2"/>
            <w:vMerge/>
            <w:vAlign w:val="center"/>
          </w:tcPr>
          <w:p w14:paraId="51B4F185" w14:textId="77777777" w:rsidR="00AF4698" w:rsidRPr="00060180" w:rsidRDefault="00AF4698" w:rsidP="00AF4698">
            <w:pPr>
              <w:ind w:right="-284"/>
              <w:rPr>
                <w:sz w:val="28"/>
                <w:szCs w:val="28"/>
              </w:rPr>
            </w:pPr>
          </w:p>
        </w:tc>
      </w:tr>
      <w:tr w:rsidR="00AF4698" w:rsidRPr="00060180" w14:paraId="477FDF38" w14:textId="77777777" w:rsidTr="00893812">
        <w:trPr>
          <w:gridAfter w:val="1"/>
          <w:wAfter w:w="50" w:type="dxa"/>
        </w:trPr>
        <w:tc>
          <w:tcPr>
            <w:tcW w:w="820" w:type="dxa"/>
            <w:vMerge/>
          </w:tcPr>
          <w:p w14:paraId="605069B3" w14:textId="77777777" w:rsidR="00AF4698" w:rsidRPr="00060180" w:rsidRDefault="00AF4698" w:rsidP="00AF4698">
            <w:pPr>
              <w:ind w:right="-284"/>
              <w:rPr>
                <w:sz w:val="28"/>
                <w:szCs w:val="28"/>
              </w:rPr>
            </w:pPr>
          </w:p>
        </w:tc>
        <w:tc>
          <w:tcPr>
            <w:tcW w:w="2895" w:type="dxa"/>
            <w:vMerge/>
          </w:tcPr>
          <w:p w14:paraId="07F3EEF1" w14:textId="77777777" w:rsidR="00AF4698" w:rsidRPr="00060180" w:rsidRDefault="00AF4698" w:rsidP="00AF4698">
            <w:pPr>
              <w:ind w:right="-284"/>
              <w:rPr>
                <w:sz w:val="28"/>
                <w:szCs w:val="28"/>
              </w:rPr>
            </w:pPr>
          </w:p>
        </w:tc>
        <w:tc>
          <w:tcPr>
            <w:tcW w:w="1671" w:type="dxa"/>
          </w:tcPr>
          <w:p w14:paraId="3422512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38FB7C2" w14:textId="77777777" w:rsidR="00AF4698" w:rsidRDefault="00AF4698" w:rsidP="00AF4698">
            <w:pPr>
              <w:ind w:right="-284"/>
              <w:jc w:val="center"/>
              <w:rPr>
                <w:sz w:val="28"/>
                <w:szCs w:val="28"/>
              </w:rPr>
            </w:pPr>
          </w:p>
        </w:tc>
        <w:tc>
          <w:tcPr>
            <w:tcW w:w="1164" w:type="dxa"/>
          </w:tcPr>
          <w:p w14:paraId="5B89539C" w14:textId="77777777" w:rsidR="00AF4698" w:rsidRPr="00060180" w:rsidRDefault="00AF4698" w:rsidP="00AF4698">
            <w:pPr>
              <w:ind w:right="-284"/>
              <w:jc w:val="center"/>
              <w:rPr>
                <w:sz w:val="28"/>
                <w:szCs w:val="28"/>
              </w:rPr>
            </w:pPr>
            <w:r>
              <w:rPr>
                <w:sz w:val="28"/>
                <w:szCs w:val="28"/>
              </w:rPr>
              <w:t>0,0</w:t>
            </w:r>
          </w:p>
        </w:tc>
        <w:tc>
          <w:tcPr>
            <w:tcW w:w="1134" w:type="dxa"/>
          </w:tcPr>
          <w:p w14:paraId="3E59621C" w14:textId="77777777" w:rsidR="00AF4698" w:rsidRPr="00060180" w:rsidRDefault="00AF4698" w:rsidP="00AF4698">
            <w:pPr>
              <w:ind w:right="-284"/>
              <w:jc w:val="center"/>
              <w:rPr>
                <w:sz w:val="28"/>
                <w:szCs w:val="28"/>
              </w:rPr>
            </w:pPr>
            <w:r>
              <w:rPr>
                <w:sz w:val="28"/>
                <w:szCs w:val="28"/>
              </w:rPr>
              <w:t>0,0</w:t>
            </w:r>
          </w:p>
        </w:tc>
        <w:tc>
          <w:tcPr>
            <w:tcW w:w="1417" w:type="dxa"/>
          </w:tcPr>
          <w:p w14:paraId="0615AF3B" w14:textId="77777777" w:rsidR="00AF4698" w:rsidRDefault="00AF4698" w:rsidP="00AF4698">
            <w:pPr>
              <w:ind w:right="-284"/>
              <w:jc w:val="center"/>
              <w:rPr>
                <w:sz w:val="28"/>
                <w:szCs w:val="28"/>
              </w:rPr>
            </w:pPr>
          </w:p>
        </w:tc>
        <w:tc>
          <w:tcPr>
            <w:tcW w:w="1134" w:type="dxa"/>
          </w:tcPr>
          <w:p w14:paraId="08F022DC" w14:textId="77777777" w:rsidR="00AF4698" w:rsidRPr="00060180" w:rsidRDefault="00AF4698" w:rsidP="00AF4698">
            <w:pPr>
              <w:ind w:right="-284"/>
              <w:jc w:val="center"/>
              <w:rPr>
                <w:sz w:val="28"/>
                <w:szCs w:val="28"/>
              </w:rPr>
            </w:pPr>
            <w:r>
              <w:rPr>
                <w:sz w:val="28"/>
                <w:szCs w:val="28"/>
              </w:rPr>
              <w:t>0,0</w:t>
            </w:r>
          </w:p>
        </w:tc>
        <w:tc>
          <w:tcPr>
            <w:tcW w:w="851" w:type="dxa"/>
          </w:tcPr>
          <w:p w14:paraId="7F75FCC7"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C6F5A99" w14:textId="77777777" w:rsidR="00AF4698" w:rsidRPr="00060180" w:rsidRDefault="00AF4698" w:rsidP="00AF4698">
            <w:pPr>
              <w:ind w:right="-284"/>
              <w:rPr>
                <w:sz w:val="28"/>
                <w:szCs w:val="28"/>
              </w:rPr>
            </w:pPr>
          </w:p>
        </w:tc>
        <w:tc>
          <w:tcPr>
            <w:tcW w:w="1417" w:type="dxa"/>
            <w:gridSpan w:val="2"/>
            <w:vMerge/>
            <w:vAlign w:val="center"/>
          </w:tcPr>
          <w:p w14:paraId="06F3869D" w14:textId="77777777" w:rsidR="00AF4698" w:rsidRPr="00060180" w:rsidRDefault="00AF4698" w:rsidP="00AF4698">
            <w:pPr>
              <w:ind w:right="-284"/>
              <w:rPr>
                <w:sz w:val="28"/>
                <w:szCs w:val="28"/>
              </w:rPr>
            </w:pPr>
          </w:p>
        </w:tc>
      </w:tr>
      <w:tr w:rsidR="00AF4698" w:rsidRPr="00060180" w14:paraId="315C6DFA" w14:textId="77777777" w:rsidTr="00893812">
        <w:trPr>
          <w:gridAfter w:val="1"/>
          <w:wAfter w:w="50" w:type="dxa"/>
        </w:trPr>
        <w:tc>
          <w:tcPr>
            <w:tcW w:w="820" w:type="dxa"/>
            <w:vMerge/>
          </w:tcPr>
          <w:p w14:paraId="0FA34B4D" w14:textId="77777777" w:rsidR="00AF4698" w:rsidRPr="00060180" w:rsidRDefault="00AF4698" w:rsidP="00AF4698">
            <w:pPr>
              <w:ind w:right="-284"/>
              <w:rPr>
                <w:sz w:val="28"/>
                <w:szCs w:val="28"/>
              </w:rPr>
            </w:pPr>
          </w:p>
        </w:tc>
        <w:tc>
          <w:tcPr>
            <w:tcW w:w="2895" w:type="dxa"/>
            <w:vMerge/>
          </w:tcPr>
          <w:p w14:paraId="068C884A" w14:textId="77777777" w:rsidR="00AF4698" w:rsidRPr="00060180" w:rsidRDefault="00AF4698" w:rsidP="00AF4698">
            <w:pPr>
              <w:ind w:right="-284"/>
              <w:rPr>
                <w:sz w:val="28"/>
                <w:szCs w:val="28"/>
              </w:rPr>
            </w:pPr>
          </w:p>
        </w:tc>
        <w:tc>
          <w:tcPr>
            <w:tcW w:w="1671" w:type="dxa"/>
          </w:tcPr>
          <w:p w14:paraId="5855450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A4584E4" w14:textId="69EA64FD"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380801E2" w14:textId="77777777" w:rsidR="00AF4698" w:rsidRPr="00060180" w:rsidRDefault="00AF4698" w:rsidP="00AF4698">
            <w:pPr>
              <w:ind w:right="-284"/>
              <w:jc w:val="center"/>
              <w:rPr>
                <w:sz w:val="28"/>
                <w:szCs w:val="28"/>
              </w:rPr>
            </w:pPr>
            <w:r>
              <w:rPr>
                <w:sz w:val="28"/>
                <w:szCs w:val="28"/>
              </w:rPr>
              <w:t>0,0</w:t>
            </w:r>
          </w:p>
        </w:tc>
        <w:tc>
          <w:tcPr>
            <w:tcW w:w="1134" w:type="dxa"/>
          </w:tcPr>
          <w:p w14:paraId="263D19E3" w14:textId="77777777" w:rsidR="00AF4698" w:rsidRPr="00060180" w:rsidRDefault="00AF4698" w:rsidP="00AF4698">
            <w:pPr>
              <w:ind w:right="-284"/>
              <w:jc w:val="center"/>
              <w:rPr>
                <w:sz w:val="28"/>
                <w:szCs w:val="28"/>
              </w:rPr>
            </w:pPr>
            <w:r>
              <w:rPr>
                <w:sz w:val="28"/>
                <w:szCs w:val="28"/>
              </w:rPr>
              <w:t>0,0</w:t>
            </w:r>
          </w:p>
        </w:tc>
        <w:tc>
          <w:tcPr>
            <w:tcW w:w="1417" w:type="dxa"/>
          </w:tcPr>
          <w:p w14:paraId="1116EAB1" w14:textId="77777777" w:rsidR="00AF4698" w:rsidRDefault="00AF4698" w:rsidP="00AF4698">
            <w:pPr>
              <w:ind w:right="-284"/>
              <w:jc w:val="center"/>
              <w:rPr>
                <w:sz w:val="28"/>
                <w:szCs w:val="28"/>
              </w:rPr>
            </w:pPr>
            <w:r>
              <w:rPr>
                <w:sz w:val="28"/>
                <w:szCs w:val="28"/>
              </w:rPr>
              <w:t>0,0</w:t>
            </w:r>
          </w:p>
        </w:tc>
        <w:tc>
          <w:tcPr>
            <w:tcW w:w="1134" w:type="dxa"/>
          </w:tcPr>
          <w:p w14:paraId="373637E2" w14:textId="4BEB1CA6"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360A99B1"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FB6E4CE" w14:textId="77777777" w:rsidR="00AF4698" w:rsidRPr="00060180" w:rsidRDefault="00AF4698" w:rsidP="00AF4698">
            <w:pPr>
              <w:ind w:right="-284"/>
              <w:rPr>
                <w:sz w:val="28"/>
                <w:szCs w:val="28"/>
              </w:rPr>
            </w:pPr>
          </w:p>
        </w:tc>
        <w:tc>
          <w:tcPr>
            <w:tcW w:w="1417" w:type="dxa"/>
            <w:gridSpan w:val="2"/>
            <w:vMerge/>
            <w:vAlign w:val="center"/>
          </w:tcPr>
          <w:p w14:paraId="367493F2" w14:textId="77777777" w:rsidR="00AF4698" w:rsidRPr="00060180" w:rsidRDefault="00AF4698" w:rsidP="00AF4698">
            <w:pPr>
              <w:ind w:right="-284"/>
              <w:rPr>
                <w:sz w:val="28"/>
                <w:szCs w:val="28"/>
              </w:rPr>
            </w:pPr>
          </w:p>
        </w:tc>
      </w:tr>
      <w:tr w:rsidR="00AF4698" w:rsidRPr="00060180" w14:paraId="05B420AA" w14:textId="77777777" w:rsidTr="00893812">
        <w:trPr>
          <w:gridAfter w:val="1"/>
          <w:wAfter w:w="50" w:type="dxa"/>
        </w:trPr>
        <w:tc>
          <w:tcPr>
            <w:tcW w:w="820" w:type="dxa"/>
            <w:vMerge/>
          </w:tcPr>
          <w:p w14:paraId="41F3D91A" w14:textId="77777777" w:rsidR="00AF4698" w:rsidRPr="00060180" w:rsidRDefault="00AF4698" w:rsidP="00AF4698">
            <w:pPr>
              <w:ind w:right="-284"/>
              <w:rPr>
                <w:sz w:val="28"/>
                <w:szCs w:val="28"/>
              </w:rPr>
            </w:pPr>
          </w:p>
        </w:tc>
        <w:tc>
          <w:tcPr>
            <w:tcW w:w="2895" w:type="dxa"/>
            <w:vMerge/>
          </w:tcPr>
          <w:p w14:paraId="42DC86A6" w14:textId="77777777" w:rsidR="00AF4698" w:rsidRPr="00060180" w:rsidRDefault="00AF4698" w:rsidP="00AF4698">
            <w:pPr>
              <w:ind w:right="-284"/>
              <w:rPr>
                <w:sz w:val="28"/>
                <w:szCs w:val="28"/>
              </w:rPr>
            </w:pPr>
          </w:p>
        </w:tc>
        <w:tc>
          <w:tcPr>
            <w:tcW w:w="1671" w:type="dxa"/>
          </w:tcPr>
          <w:p w14:paraId="21265DBB"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57E69717" w14:textId="77777777" w:rsidR="00AF4698" w:rsidRPr="00060180" w:rsidRDefault="00AF4698" w:rsidP="00AF4698">
            <w:pPr>
              <w:ind w:right="-284"/>
              <w:jc w:val="center"/>
              <w:rPr>
                <w:sz w:val="28"/>
                <w:szCs w:val="28"/>
              </w:rPr>
            </w:pPr>
            <w:r>
              <w:rPr>
                <w:sz w:val="28"/>
                <w:szCs w:val="28"/>
              </w:rPr>
              <w:t>0,0</w:t>
            </w:r>
          </w:p>
        </w:tc>
        <w:tc>
          <w:tcPr>
            <w:tcW w:w="1164" w:type="dxa"/>
          </w:tcPr>
          <w:p w14:paraId="443F241F" w14:textId="77777777" w:rsidR="00AF4698" w:rsidRPr="00060180" w:rsidRDefault="00AF4698" w:rsidP="00AF4698">
            <w:pPr>
              <w:ind w:right="-284"/>
              <w:jc w:val="center"/>
              <w:rPr>
                <w:sz w:val="28"/>
                <w:szCs w:val="28"/>
              </w:rPr>
            </w:pPr>
            <w:r>
              <w:rPr>
                <w:sz w:val="28"/>
                <w:szCs w:val="28"/>
              </w:rPr>
              <w:t>0,0</w:t>
            </w:r>
          </w:p>
        </w:tc>
        <w:tc>
          <w:tcPr>
            <w:tcW w:w="1134" w:type="dxa"/>
          </w:tcPr>
          <w:p w14:paraId="4559A023" w14:textId="77777777" w:rsidR="00AF4698" w:rsidRPr="00060180" w:rsidRDefault="00AF4698" w:rsidP="00AF4698">
            <w:pPr>
              <w:ind w:right="-284"/>
              <w:jc w:val="center"/>
              <w:rPr>
                <w:sz w:val="28"/>
                <w:szCs w:val="28"/>
              </w:rPr>
            </w:pPr>
            <w:r>
              <w:rPr>
                <w:sz w:val="28"/>
                <w:szCs w:val="28"/>
              </w:rPr>
              <w:t>0,0</w:t>
            </w:r>
          </w:p>
        </w:tc>
        <w:tc>
          <w:tcPr>
            <w:tcW w:w="1417" w:type="dxa"/>
          </w:tcPr>
          <w:p w14:paraId="1A61479E" w14:textId="77777777" w:rsidR="00AF4698" w:rsidRPr="00060180" w:rsidRDefault="00AF4698" w:rsidP="00AF4698">
            <w:pPr>
              <w:ind w:right="-284"/>
              <w:jc w:val="center"/>
              <w:rPr>
                <w:sz w:val="28"/>
                <w:szCs w:val="28"/>
              </w:rPr>
            </w:pPr>
            <w:r>
              <w:rPr>
                <w:sz w:val="28"/>
                <w:szCs w:val="28"/>
              </w:rPr>
              <w:t>0,0</w:t>
            </w:r>
          </w:p>
        </w:tc>
        <w:tc>
          <w:tcPr>
            <w:tcW w:w="1134" w:type="dxa"/>
          </w:tcPr>
          <w:p w14:paraId="21053744" w14:textId="77777777" w:rsidR="00AF4698" w:rsidRPr="00060180" w:rsidRDefault="00AF4698" w:rsidP="00AF4698">
            <w:pPr>
              <w:ind w:right="-284"/>
              <w:jc w:val="center"/>
              <w:rPr>
                <w:sz w:val="28"/>
                <w:szCs w:val="28"/>
              </w:rPr>
            </w:pPr>
            <w:r>
              <w:rPr>
                <w:sz w:val="28"/>
                <w:szCs w:val="28"/>
              </w:rPr>
              <w:t>0,0</w:t>
            </w:r>
          </w:p>
        </w:tc>
        <w:tc>
          <w:tcPr>
            <w:tcW w:w="851" w:type="dxa"/>
          </w:tcPr>
          <w:p w14:paraId="6025EE6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A373F22" w14:textId="77777777" w:rsidR="00AF4698" w:rsidRPr="00060180" w:rsidRDefault="00AF4698" w:rsidP="00AF4698">
            <w:pPr>
              <w:ind w:right="-284"/>
              <w:rPr>
                <w:sz w:val="28"/>
                <w:szCs w:val="28"/>
              </w:rPr>
            </w:pPr>
          </w:p>
        </w:tc>
        <w:tc>
          <w:tcPr>
            <w:tcW w:w="1417" w:type="dxa"/>
            <w:gridSpan w:val="2"/>
            <w:vMerge/>
            <w:vAlign w:val="center"/>
          </w:tcPr>
          <w:p w14:paraId="247DB5CC" w14:textId="77777777" w:rsidR="00AF4698" w:rsidRPr="00060180" w:rsidRDefault="00AF4698" w:rsidP="00AF4698">
            <w:pPr>
              <w:ind w:right="-284"/>
              <w:rPr>
                <w:sz w:val="28"/>
                <w:szCs w:val="28"/>
              </w:rPr>
            </w:pPr>
          </w:p>
        </w:tc>
      </w:tr>
      <w:tr w:rsidR="001851CD" w:rsidRPr="00060180" w14:paraId="740BAF9A" w14:textId="77777777" w:rsidTr="00893812">
        <w:trPr>
          <w:gridAfter w:val="1"/>
          <w:wAfter w:w="50" w:type="dxa"/>
        </w:trPr>
        <w:tc>
          <w:tcPr>
            <w:tcW w:w="820" w:type="dxa"/>
            <w:vMerge w:val="restart"/>
          </w:tcPr>
          <w:p w14:paraId="4C6A76B9" w14:textId="77777777" w:rsidR="001851CD" w:rsidRPr="00060180" w:rsidRDefault="001851CD" w:rsidP="001851CD">
            <w:pPr>
              <w:ind w:right="-284"/>
              <w:rPr>
                <w:sz w:val="28"/>
                <w:szCs w:val="28"/>
              </w:rPr>
            </w:pPr>
          </w:p>
        </w:tc>
        <w:tc>
          <w:tcPr>
            <w:tcW w:w="2895" w:type="dxa"/>
            <w:vMerge w:val="restart"/>
          </w:tcPr>
          <w:p w14:paraId="2B5962F6" w14:textId="6ABFF79B" w:rsidR="001851CD" w:rsidRPr="00060180" w:rsidRDefault="001851CD" w:rsidP="001851CD">
            <w:pPr>
              <w:ind w:right="-284"/>
              <w:rPr>
                <w:sz w:val="28"/>
                <w:szCs w:val="28"/>
              </w:rPr>
            </w:pPr>
            <w:r w:rsidRPr="00BF6AC3">
              <w:rPr>
                <w:sz w:val="28"/>
                <w:szCs w:val="28"/>
              </w:rPr>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w:t>
            </w:r>
            <w:r>
              <w:rPr>
                <w:sz w:val="28"/>
                <w:szCs w:val="28"/>
                <w:lang w:bidi="ru-RU"/>
              </w:rPr>
              <w:lastRenderedPageBreak/>
              <w:t xml:space="preserve">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w:t>
            </w:r>
            <w:r w:rsidR="005B09DA">
              <w:rPr>
                <w:sz w:val="28"/>
                <w:szCs w:val="28"/>
                <w:lang w:bidi="ru-RU"/>
              </w:rPr>
              <w:t>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sidR="005B09DA">
              <w:rPr>
                <w:sz w:val="28"/>
                <w:szCs w:val="28"/>
                <w:lang w:bidi="ru-RU"/>
              </w:rPr>
              <w:t xml:space="preserve">, </w:t>
            </w:r>
            <w:r w:rsidR="005B09DA" w:rsidRPr="00BF6AC3">
              <w:rPr>
                <w:sz w:val="28"/>
                <w:szCs w:val="28"/>
                <w:lang w:bidi="ru-RU"/>
              </w:rPr>
              <w:t>«Капитальный ремонт автомобильной дороги по ул.</w:t>
            </w:r>
            <w:r w:rsidR="0058716A">
              <w:rPr>
                <w:sz w:val="28"/>
                <w:szCs w:val="28"/>
                <w:lang w:bidi="ru-RU"/>
              </w:rPr>
              <w:t xml:space="preserve"> </w:t>
            </w:r>
            <w:r w:rsidR="005B09DA">
              <w:rPr>
                <w:sz w:val="28"/>
                <w:szCs w:val="28"/>
                <w:lang w:bidi="ru-RU"/>
              </w:rPr>
              <w:t xml:space="preserve">Железнодорожной </w:t>
            </w:r>
            <w:r w:rsidR="005B09DA" w:rsidRPr="00BF6AC3">
              <w:rPr>
                <w:sz w:val="28"/>
                <w:szCs w:val="28"/>
                <w:lang w:bidi="ru-RU"/>
              </w:rPr>
              <w:t>(устройство тротуара)</w:t>
            </w:r>
            <w:r w:rsidR="005B09DA">
              <w:rPr>
                <w:sz w:val="28"/>
                <w:szCs w:val="28"/>
                <w:lang w:bidi="ru-RU"/>
              </w:rPr>
              <w:t xml:space="preserve"> от ул. Западная до а/д Краснодар-Кропотки</w:t>
            </w:r>
            <w:r w:rsidR="0058716A">
              <w:rPr>
                <w:sz w:val="28"/>
                <w:szCs w:val="28"/>
                <w:lang w:bidi="ru-RU"/>
              </w:rPr>
              <w:t>н</w:t>
            </w:r>
            <w:r w:rsidR="005B09DA">
              <w:rPr>
                <w:sz w:val="28"/>
                <w:szCs w:val="28"/>
                <w:lang w:bidi="ru-RU"/>
              </w:rPr>
              <w:t>-границ</w:t>
            </w:r>
            <w:r w:rsidR="0058716A">
              <w:rPr>
                <w:sz w:val="28"/>
                <w:szCs w:val="28"/>
                <w:lang w:bidi="ru-RU"/>
              </w:rPr>
              <w:t xml:space="preserve">а со Ставропольским краем в станице Васюринской», </w:t>
            </w:r>
            <w:r w:rsidR="0058716A" w:rsidRPr="00BF6AC3">
              <w:rPr>
                <w:sz w:val="28"/>
                <w:szCs w:val="28"/>
                <w:lang w:bidi="ru-RU"/>
              </w:rPr>
              <w:t>«Капитальный ремонт автомобильной дороги по ул.</w:t>
            </w:r>
            <w:r w:rsidR="0058716A">
              <w:rPr>
                <w:sz w:val="28"/>
                <w:szCs w:val="28"/>
                <w:lang w:bidi="ru-RU"/>
              </w:rPr>
              <w:t xml:space="preserve"> Запорожской </w:t>
            </w:r>
            <w:r w:rsidR="0058716A" w:rsidRPr="00BF6AC3">
              <w:rPr>
                <w:sz w:val="28"/>
                <w:szCs w:val="28"/>
                <w:lang w:bidi="ru-RU"/>
              </w:rPr>
              <w:lastRenderedPageBreak/>
              <w:t>(устройство тротуара)</w:t>
            </w:r>
            <w:r w:rsidR="0058716A">
              <w:rPr>
                <w:sz w:val="28"/>
                <w:szCs w:val="28"/>
                <w:lang w:bidi="ru-RU"/>
              </w:rPr>
              <w:t xml:space="preserve"> от ул. Ленина до ул. Калинина в станице Васюринской»</w:t>
            </w:r>
          </w:p>
        </w:tc>
        <w:tc>
          <w:tcPr>
            <w:tcW w:w="1671" w:type="dxa"/>
          </w:tcPr>
          <w:p w14:paraId="1F364359" w14:textId="5A81F666" w:rsidR="001851CD" w:rsidRPr="00060180" w:rsidRDefault="001851CD" w:rsidP="001851CD">
            <w:pPr>
              <w:ind w:right="-284"/>
              <w:rPr>
                <w:sz w:val="28"/>
                <w:szCs w:val="28"/>
              </w:rPr>
            </w:pPr>
            <w:r w:rsidRPr="00060180">
              <w:rPr>
                <w:sz w:val="28"/>
                <w:szCs w:val="28"/>
              </w:rPr>
              <w:lastRenderedPageBreak/>
              <w:t>всего</w:t>
            </w:r>
          </w:p>
        </w:tc>
        <w:tc>
          <w:tcPr>
            <w:tcW w:w="1276" w:type="dxa"/>
          </w:tcPr>
          <w:p w14:paraId="7FC267D9" w14:textId="02B65C1B" w:rsidR="001851CD" w:rsidRDefault="005B09DA" w:rsidP="001851CD">
            <w:pPr>
              <w:ind w:right="-284"/>
              <w:jc w:val="center"/>
              <w:rPr>
                <w:sz w:val="28"/>
                <w:szCs w:val="28"/>
              </w:rPr>
            </w:pPr>
            <w:r>
              <w:rPr>
                <w:sz w:val="28"/>
                <w:szCs w:val="28"/>
              </w:rPr>
              <w:t>28417,5</w:t>
            </w:r>
          </w:p>
        </w:tc>
        <w:tc>
          <w:tcPr>
            <w:tcW w:w="1164" w:type="dxa"/>
          </w:tcPr>
          <w:p w14:paraId="6016EAB6" w14:textId="2EF8F8E8" w:rsidR="001851CD" w:rsidRDefault="001851CD" w:rsidP="001851CD">
            <w:pPr>
              <w:ind w:right="-284"/>
              <w:jc w:val="center"/>
              <w:rPr>
                <w:sz w:val="28"/>
                <w:szCs w:val="28"/>
              </w:rPr>
            </w:pPr>
            <w:r>
              <w:rPr>
                <w:sz w:val="28"/>
                <w:szCs w:val="28"/>
              </w:rPr>
              <w:t>0,0</w:t>
            </w:r>
          </w:p>
        </w:tc>
        <w:tc>
          <w:tcPr>
            <w:tcW w:w="1134" w:type="dxa"/>
          </w:tcPr>
          <w:p w14:paraId="6A37441F" w14:textId="2071AB42" w:rsidR="001851CD" w:rsidRDefault="001851CD" w:rsidP="001851CD">
            <w:pPr>
              <w:ind w:right="-284"/>
              <w:jc w:val="center"/>
              <w:rPr>
                <w:sz w:val="28"/>
                <w:szCs w:val="28"/>
              </w:rPr>
            </w:pPr>
            <w:r>
              <w:rPr>
                <w:sz w:val="28"/>
                <w:szCs w:val="28"/>
              </w:rPr>
              <w:t>0,0</w:t>
            </w:r>
          </w:p>
        </w:tc>
        <w:tc>
          <w:tcPr>
            <w:tcW w:w="1417" w:type="dxa"/>
          </w:tcPr>
          <w:p w14:paraId="653D4AB4" w14:textId="43C3C7B0" w:rsidR="001851CD" w:rsidRDefault="001851CD" w:rsidP="001851CD">
            <w:pPr>
              <w:ind w:right="-284"/>
              <w:jc w:val="center"/>
              <w:rPr>
                <w:sz w:val="28"/>
                <w:szCs w:val="28"/>
              </w:rPr>
            </w:pPr>
            <w:r>
              <w:rPr>
                <w:sz w:val="28"/>
                <w:szCs w:val="28"/>
              </w:rPr>
              <w:t>0,0</w:t>
            </w:r>
          </w:p>
        </w:tc>
        <w:tc>
          <w:tcPr>
            <w:tcW w:w="1134" w:type="dxa"/>
          </w:tcPr>
          <w:p w14:paraId="7B67B560" w14:textId="7FC0AC5F" w:rsidR="001851CD" w:rsidRDefault="0081185E" w:rsidP="0081185E">
            <w:pPr>
              <w:ind w:right="-284" w:hanging="249"/>
              <w:jc w:val="center"/>
              <w:rPr>
                <w:sz w:val="28"/>
                <w:szCs w:val="28"/>
              </w:rPr>
            </w:pPr>
            <w:r>
              <w:rPr>
                <w:sz w:val="28"/>
                <w:szCs w:val="28"/>
              </w:rPr>
              <w:t>28417,</w:t>
            </w:r>
            <w:r w:rsidR="00F13195">
              <w:rPr>
                <w:sz w:val="28"/>
                <w:szCs w:val="28"/>
              </w:rPr>
              <w:t>5</w:t>
            </w:r>
          </w:p>
        </w:tc>
        <w:tc>
          <w:tcPr>
            <w:tcW w:w="851" w:type="dxa"/>
          </w:tcPr>
          <w:p w14:paraId="54A629D9" w14:textId="77777777" w:rsidR="001851CD" w:rsidRDefault="001851CD" w:rsidP="001851CD">
            <w:pPr>
              <w:ind w:right="-284"/>
              <w:jc w:val="center"/>
              <w:rPr>
                <w:sz w:val="28"/>
                <w:szCs w:val="28"/>
              </w:rPr>
            </w:pPr>
          </w:p>
        </w:tc>
        <w:tc>
          <w:tcPr>
            <w:tcW w:w="1560" w:type="dxa"/>
            <w:gridSpan w:val="2"/>
          </w:tcPr>
          <w:p w14:paraId="05A03AFC" w14:textId="77777777" w:rsidR="001851CD" w:rsidRPr="00060180" w:rsidRDefault="001851CD" w:rsidP="001851CD">
            <w:pPr>
              <w:ind w:right="-284"/>
              <w:rPr>
                <w:sz w:val="28"/>
                <w:szCs w:val="28"/>
              </w:rPr>
            </w:pPr>
          </w:p>
        </w:tc>
        <w:tc>
          <w:tcPr>
            <w:tcW w:w="1417" w:type="dxa"/>
            <w:gridSpan w:val="2"/>
            <w:vMerge w:val="restart"/>
            <w:vAlign w:val="center"/>
          </w:tcPr>
          <w:p w14:paraId="6F037E28" w14:textId="77777777" w:rsidR="001851CD" w:rsidRPr="00060180" w:rsidRDefault="001851CD" w:rsidP="001851CD">
            <w:pPr>
              <w:ind w:right="-284"/>
              <w:rPr>
                <w:sz w:val="28"/>
                <w:szCs w:val="28"/>
              </w:rPr>
            </w:pPr>
          </w:p>
        </w:tc>
      </w:tr>
      <w:tr w:rsidR="001851CD" w:rsidRPr="00060180" w14:paraId="622DBB47" w14:textId="77777777" w:rsidTr="00893812">
        <w:trPr>
          <w:gridAfter w:val="1"/>
          <w:wAfter w:w="50" w:type="dxa"/>
        </w:trPr>
        <w:tc>
          <w:tcPr>
            <w:tcW w:w="820" w:type="dxa"/>
            <w:vMerge/>
          </w:tcPr>
          <w:p w14:paraId="1D2B8EE5" w14:textId="77777777" w:rsidR="001851CD" w:rsidRPr="00060180" w:rsidRDefault="001851CD" w:rsidP="001851CD">
            <w:pPr>
              <w:ind w:right="-284"/>
              <w:rPr>
                <w:sz w:val="28"/>
                <w:szCs w:val="28"/>
              </w:rPr>
            </w:pPr>
          </w:p>
        </w:tc>
        <w:tc>
          <w:tcPr>
            <w:tcW w:w="2895" w:type="dxa"/>
            <w:vMerge/>
          </w:tcPr>
          <w:p w14:paraId="2B159CC4" w14:textId="77777777" w:rsidR="001851CD" w:rsidRPr="00060180" w:rsidRDefault="001851CD" w:rsidP="001851CD">
            <w:pPr>
              <w:ind w:right="-284"/>
              <w:rPr>
                <w:sz w:val="28"/>
                <w:szCs w:val="28"/>
              </w:rPr>
            </w:pPr>
          </w:p>
        </w:tc>
        <w:tc>
          <w:tcPr>
            <w:tcW w:w="1671" w:type="dxa"/>
          </w:tcPr>
          <w:p w14:paraId="772BE02B" w14:textId="000194CF" w:rsidR="001851CD" w:rsidRPr="00060180" w:rsidRDefault="001851CD" w:rsidP="001851CD">
            <w:pPr>
              <w:ind w:right="-284"/>
              <w:rPr>
                <w:sz w:val="28"/>
                <w:szCs w:val="28"/>
              </w:rPr>
            </w:pPr>
            <w:r w:rsidRPr="00060180">
              <w:rPr>
                <w:sz w:val="28"/>
                <w:szCs w:val="28"/>
              </w:rPr>
              <w:t>краевой бюджет</w:t>
            </w:r>
          </w:p>
        </w:tc>
        <w:tc>
          <w:tcPr>
            <w:tcW w:w="1276" w:type="dxa"/>
          </w:tcPr>
          <w:p w14:paraId="6943D112" w14:textId="3AB365EC" w:rsidR="001851CD" w:rsidRDefault="005B09DA" w:rsidP="001851CD">
            <w:pPr>
              <w:ind w:right="-284"/>
              <w:jc w:val="center"/>
              <w:rPr>
                <w:sz w:val="28"/>
                <w:szCs w:val="28"/>
              </w:rPr>
            </w:pPr>
            <w:r>
              <w:rPr>
                <w:sz w:val="28"/>
                <w:szCs w:val="28"/>
              </w:rPr>
              <w:t>26712,3</w:t>
            </w:r>
          </w:p>
        </w:tc>
        <w:tc>
          <w:tcPr>
            <w:tcW w:w="1164" w:type="dxa"/>
          </w:tcPr>
          <w:p w14:paraId="69B89EB1" w14:textId="0E866E46" w:rsidR="001851CD" w:rsidRDefault="001851CD" w:rsidP="001851CD">
            <w:pPr>
              <w:ind w:right="-284"/>
              <w:jc w:val="center"/>
              <w:rPr>
                <w:sz w:val="28"/>
                <w:szCs w:val="28"/>
              </w:rPr>
            </w:pPr>
            <w:r>
              <w:rPr>
                <w:sz w:val="28"/>
                <w:szCs w:val="28"/>
              </w:rPr>
              <w:t>0,0</w:t>
            </w:r>
          </w:p>
        </w:tc>
        <w:tc>
          <w:tcPr>
            <w:tcW w:w="1134" w:type="dxa"/>
          </w:tcPr>
          <w:p w14:paraId="6AACCF81" w14:textId="564138BD" w:rsidR="001851CD" w:rsidRDefault="001851CD" w:rsidP="001851CD">
            <w:pPr>
              <w:ind w:right="-284"/>
              <w:jc w:val="center"/>
              <w:rPr>
                <w:sz w:val="28"/>
                <w:szCs w:val="28"/>
              </w:rPr>
            </w:pPr>
            <w:r>
              <w:rPr>
                <w:sz w:val="28"/>
                <w:szCs w:val="28"/>
              </w:rPr>
              <w:t>0,0</w:t>
            </w:r>
          </w:p>
        </w:tc>
        <w:tc>
          <w:tcPr>
            <w:tcW w:w="1417" w:type="dxa"/>
          </w:tcPr>
          <w:p w14:paraId="02A17497" w14:textId="1F2A852D" w:rsidR="001851CD" w:rsidRDefault="001851CD" w:rsidP="001851CD">
            <w:pPr>
              <w:ind w:right="-284"/>
              <w:jc w:val="center"/>
              <w:rPr>
                <w:sz w:val="28"/>
                <w:szCs w:val="28"/>
              </w:rPr>
            </w:pPr>
            <w:r>
              <w:rPr>
                <w:sz w:val="28"/>
                <w:szCs w:val="28"/>
              </w:rPr>
              <w:t>0,0</w:t>
            </w:r>
          </w:p>
        </w:tc>
        <w:tc>
          <w:tcPr>
            <w:tcW w:w="1134" w:type="dxa"/>
          </w:tcPr>
          <w:p w14:paraId="0702677A" w14:textId="641E4D0D" w:rsidR="001851CD" w:rsidRDefault="0081185E" w:rsidP="0081185E">
            <w:pPr>
              <w:ind w:right="-284" w:hanging="249"/>
              <w:jc w:val="center"/>
              <w:rPr>
                <w:sz w:val="28"/>
                <w:szCs w:val="28"/>
              </w:rPr>
            </w:pPr>
            <w:r>
              <w:rPr>
                <w:sz w:val="28"/>
                <w:szCs w:val="28"/>
              </w:rPr>
              <w:t>26712,3</w:t>
            </w:r>
          </w:p>
        </w:tc>
        <w:tc>
          <w:tcPr>
            <w:tcW w:w="851" w:type="dxa"/>
          </w:tcPr>
          <w:p w14:paraId="024863A8" w14:textId="77777777" w:rsidR="001851CD" w:rsidRDefault="001851CD" w:rsidP="001851CD">
            <w:pPr>
              <w:ind w:right="-284"/>
              <w:jc w:val="center"/>
              <w:rPr>
                <w:sz w:val="28"/>
                <w:szCs w:val="28"/>
              </w:rPr>
            </w:pPr>
          </w:p>
        </w:tc>
        <w:tc>
          <w:tcPr>
            <w:tcW w:w="1560" w:type="dxa"/>
            <w:gridSpan w:val="2"/>
          </w:tcPr>
          <w:p w14:paraId="2E23CE35" w14:textId="77777777" w:rsidR="001851CD" w:rsidRPr="00060180" w:rsidRDefault="001851CD" w:rsidP="001851CD">
            <w:pPr>
              <w:ind w:right="-284"/>
              <w:rPr>
                <w:sz w:val="28"/>
                <w:szCs w:val="28"/>
              </w:rPr>
            </w:pPr>
          </w:p>
        </w:tc>
        <w:tc>
          <w:tcPr>
            <w:tcW w:w="1417" w:type="dxa"/>
            <w:gridSpan w:val="2"/>
            <w:vMerge/>
            <w:vAlign w:val="center"/>
          </w:tcPr>
          <w:p w14:paraId="2EAA9BF4" w14:textId="77777777" w:rsidR="001851CD" w:rsidRPr="00060180" w:rsidRDefault="001851CD" w:rsidP="001851CD">
            <w:pPr>
              <w:ind w:right="-284"/>
              <w:rPr>
                <w:sz w:val="28"/>
                <w:szCs w:val="28"/>
              </w:rPr>
            </w:pPr>
          </w:p>
        </w:tc>
      </w:tr>
      <w:tr w:rsidR="001851CD" w:rsidRPr="00060180" w14:paraId="07A0D9CC" w14:textId="77777777" w:rsidTr="00893812">
        <w:trPr>
          <w:gridAfter w:val="1"/>
          <w:wAfter w:w="50" w:type="dxa"/>
        </w:trPr>
        <w:tc>
          <w:tcPr>
            <w:tcW w:w="820" w:type="dxa"/>
            <w:vMerge/>
          </w:tcPr>
          <w:p w14:paraId="392A1C77" w14:textId="77777777" w:rsidR="001851CD" w:rsidRPr="00060180" w:rsidRDefault="001851CD" w:rsidP="001851CD">
            <w:pPr>
              <w:ind w:right="-284"/>
              <w:rPr>
                <w:sz w:val="28"/>
                <w:szCs w:val="28"/>
              </w:rPr>
            </w:pPr>
          </w:p>
        </w:tc>
        <w:tc>
          <w:tcPr>
            <w:tcW w:w="2895" w:type="dxa"/>
            <w:vMerge/>
          </w:tcPr>
          <w:p w14:paraId="1F92C63E" w14:textId="77777777" w:rsidR="001851CD" w:rsidRPr="00060180" w:rsidRDefault="001851CD" w:rsidP="001851CD">
            <w:pPr>
              <w:ind w:right="-284"/>
              <w:rPr>
                <w:sz w:val="28"/>
                <w:szCs w:val="28"/>
              </w:rPr>
            </w:pPr>
          </w:p>
        </w:tc>
        <w:tc>
          <w:tcPr>
            <w:tcW w:w="1671" w:type="dxa"/>
          </w:tcPr>
          <w:p w14:paraId="5CCBF729" w14:textId="6E02CE63" w:rsidR="001851CD" w:rsidRPr="00060180" w:rsidRDefault="001851CD" w:rsidP="001851CD">
            <w:pPr>
              <w:ind w:right="-284"/>
              <w:rPr>
                <w:sz w:val="28"/>
                <w:szCs w:val="28"/>
              </w:rPr>
            </w:pPr>
            <w:r w:rsidRPr="00060180">
              <w:rPr>
                <w:sz w:val="28"/>
                <w:szCs w:val="28"/>
              </w:rPr>
              <w:t>федеральный бюджет</w:t>
            </w:r>
          </w:p>
        </w:tc>
        <w:tc>
          <w:tcPr>
            <w:tcW w:w="1276" w:type="dxa"/>
          </w:tcPr>
          <w:p w14:paraId="17D5DA68" w14:textId="77777777" w:rsidR="001851CD" w:rsidRDefault="001851CD" w:rsidP="001851CD">
            <w:pPr>
              <w:ind w:right="-284"/>
              <w:jc w:val="center"/>
              <w:rPr>
                <w:sz w:val="28"/>
                <w:szCs w:val="28"/>
              </w:rPr>
            </w:pPr>
          </w:p>
        </w:tc>
        <w:tc>
          <w:tcPr>
            <w:tcW w:w="1164" w:type="dxa"/>
          </w:tcPr>
          <w:p w14:paraId="02287A96" w14:textId="7CB4A3EC" w:rsidR="001851CD" w:rsidRDefault="001851CD" w:rsidP="001851CD">
            <w:pPr>
              <w:ind w:right="-284"/>
              <w:jc w:val="center"/>
              <w:rPr>
                <w:sz w:val="28"/>
                <w:szCs w:val="28"/>
              </w:rPr>
            </w:pPr>
            <w:r>
              <w:rPr>
                <w:sz w:val="28"/>
                <w:szCs w:val="28"/>
              </w:rPr>
              <w:t>0,0</w:t>
            </w:r>
          </w:p>
        </w:tc>
        <w:tc>
          <w:tcPr>
            <w:tcW w:w="1134" w:type="dxa"/>
          </w:tcPr>
          <w:p w14:paraId="65F385CF" w14:textId="39018D98" w:rsidR="001851CD" w:rsidRDefault="001851CD" w:rsidP="001851CD">
            <w:pPr>
              <w:ind w:right="-284"/>
              <w:jc w:val="center"/>
              <w:rPr>
                <w:sz w:val="28"/>
                <w:szCs w:val="28"/>
              </w:rPr>
            </w:pPr>
            <w:r>
              <w:rPr>
                <w:sz w:val="28"/>
                <w:szCs w:val="28"/>
              </w:rPr>
              <w:t>0,0</w:t>
            </w:r>
          </w:p>
        </w:tc>
        <w:tc>
          <w:tcPr>
            <w:tcW w:w="1417" w:type="dxa"/>
          </w:tcPr>
          <w:p w14:paraId="4A6154AE" w14:textId="77777777" w:rsidR="001851CD" w:rsidRDefault="001851CD" w:rsidP="001851CD">
            <w:pPr>
              <w:ind w:right="-284"/>
              <w:jc w:val="center"/>
              <w:rPr>
                <w:sz w:val="28"/>
                <w:szCs w:val="28"/>
              </w:rPr>
            </w:pPr>
          </w:p>
        </w:tc>
        <w:tc>
          <w:tcPr>
            <w:tcW w:w="1134" w:type="dxa"/>
          </w:tcPr>
          <w:p w14:paraId="12FA7912" w14:textId="0BA1D99D" w:rsidR="001851CD" w:rsidRDefault="001851CD" w:rsidP="0081185E">
            <w:pPr>
              <w:ind w:right="-284" w:hanging="249"/>
              <w:jc w:val="center"/>
              <w:rPr>
                <w:sz w:val="28"/>
                <w:szCs w:val="28"/>
              </w:rPr>
            </w:pPr>
            <w:r>
              <w:rPr>
                <w:sz w:val="28"/>
                <w:szCs w:val="28"/>
              </w:rPr>
              <w:t>0,0</w:t>
            </w:r>
          </w:p>
        </w:tc>
        <w:tc>
          <w:tcPr>
            <w:tcW w:w="851" w:type="dxa"/>
          </w:tcPr>
          <w:p w14:paraId="2E03638F" w14:textId="77777777" w:rsidR="001851CD" w:rsidRDefault="001851CD" w:rsidP="001851CD">
            <w:pPr>
              <w:ind w:right="-284"/>
              <w:jc w:val="center"/>
              <w:rPr>
                <w:sz w:val="28"/>
                <w:szCs w:val="28"/>
              </w:rPr>
            </w:pPr>
          </w:p>
        </w:tc>
        <w:tc>
          <w:tcPr>
            <w:tcW w:w="1560" w:type="dxa"/>
            <w:gridSpan w:val="2"/>
          </w:tcPr>
          <w:p w14:paraId="530F2B62" w14:textId="77777777" w:rsidR="001851CD" w:rsidRPr="00060180" w:rsidRDefault="001851CD" w:rsidP="001851CD">
            <w:pPr>
              <w:ind w:right="-284"/>
              <w:rPr>
                <w:sz w:val="28"/>
                <w:szCs w:val="28"/>
              </w:rPr>
            </w:pPr>
          </w:p>
        </w:tc>
        <w:tc>
          <w:tcPr>
            <w:tcW w:w="1417" w:type="dxa"/>
            <w:gridSpan w:val="2"/>
            <w:vMerge/>
            <w:vAlign w:val="center"/>
          </w:tcPr>
          <w:p w14:paraId="08001E8E" w14:textId="77777777" w:rsidR="001851CD" w:rsidRPr="00060180" w:rsidRDefault="001851CD" w:rsidP="001851CD">
            <w:pPr>
              <w:ind w:right="-284"/>
              <w:rPr>
                <w:sz w:val="28"/>
                <w:szCs w:val="28"/>
              </w:rPr>
            </w:pPr>
          </w:p>
        </w:tc>
      </w:tr>
      <w:tr w:rsidR="001851CD" w:rsidRPr="00060180" w14:paraId="061BEF9E" w14:textId="77777777" w:rsidTr="00893812">
        <w:trPr>
          <w:gridAfter w:val="1"/>
          <w:wAfter w:w="50" w:type="dxa"/>
        </w:trPr>
        <w:tc>
          <w:tcPr>
            <w:tcW w:w="820" w:type="dxa"/>
            <w:vMerge/>
          </w:tcPr>
          <w:p w14:paraId="2EDFA835" w14:textId="77777777" w:rsidR="001851CD" w:rsidRPr="00060180" w:rsidRDefault="001851CD" w:rsidP="001851CD">
            <w:pPr>
              <w:ind w:right="-284"/>
              <w:rPr>
                <w:sz w:val="28"/>
                <w:szCs w:val="28"/>
              </w:rPr>
            </w:pPr>
          </w:p>
        </w:tc>
        <w:tc>
          <w:tcPr>
            <w:tcW w:w="2895" w:type="dxa"/>
            <w:vMerge/>
          </w:tcPr>
          <w:p w14:paraId="5544CA07" w14:textId="77777777" w:rsidR="001851CD" w:rsidRPr="00060180" w:rsidRDefault="001851CD" w:rsidP="001851CD">
            <w:pPr>
              <w:ind w:right="-284"/>
              <w:rPr>
                <w:sz w:val="28"/>
                <w:szCs w:val="28"/>
              </w:rPr>
            </w:pPr>
          </w:p>
        </w:tc>
        <w:tc>
          <w:tcPr>
            <w:tcW w:w="1671" w:type="dxa"/>
          </w:tcPr>
          <w:p w14:paraId="4B07410A" w14:textId="5B2603E5" w:rsidR="001851CD" w:rsidRPr="00060180" w:rsidRDefault="001851CD" w:rsidP="001851CD">
            <w:pPr>
              <w:ind w:right="-284"/>
              <w:rPr>
                <w:sz w:val="28"/>
                <w:szCs w:val="28"/>
              </w:rPr>
            </w:pPr>
            <w:r w:rsidRPr="00060180">
              <w:rPr>
                <w:sz w:val="28"/>
                <w:szCs w:val="28"/>
              </w:rPr>
              <w:t>местный бюджет**</w:t>
            </w:r>
          </w:p>
        </w:tc>
        <w:tc>
          <w:tcPr>
            <w:tcW w:w="1276" w:type="dxa"/>
          </w:tcPr>
          <w:p w14:paraId="7056F5F2" w14:textId="091F8072" w:rsidR="001851CD" w:rsidRDefault="005B09DA" w:rsidP="001851CD">
            <w:pPr>
              <w:ind w:right="-284"/>
              <w:jc w:val="center"/>
              <w:rPr>
                <w:sz w:val="28"/>
                <w:szCs w:val="28"/>
              </w:rPr>
            </w:pPr>
            <w:r>
              <w:rPr>
                <w:sz w:val="28"/>
                <w:szCs w:val="28"/>
              </w:rPr>
              <w:t>1705,2</w:t>
            </w:r>
          </w:p>
        </w:tc>
        <w:tc>
          <w:tcPr>
            <w:tcW w:w="1164" w:type="dxa"/>
          </w:tcPr>
          <w:p w14:paraId="53263289" w14:textId="5D4554AD" w:rsidR="001851CD" w:rsidRDefault="001851CD" w:rsidP="001851CD">
            <w:pPr>
              <w:ind w:right="-284"/>
              <w:jc w:val="center"/>
              <w:rPr>
                <w:sz w:val="28"/>
                <w:szCs w:val="28"/>
              </w:rPr>
            </w:pPr>
            <w:r>
              <w:rPr>
                <w:sz w:val="28"/>
                <w:szCs w:val="28"/>
              </w:rPr>
              <w:t>0,0</w:t>
            </w:r>
          </w:p>
        </w:tc>
        <w:tc>
          <w:tcPr>
            <w:tcW w:w="1134" w:type="dxa"/>
          </w:tcPr>
          <w:p w14:paraId="7B6D81B7" w14:textId="47CE51BB" w:rsidR="001851CD" w:rsidRDefault="001851CD" w:rsidP="001851CD">
            <w:pPr>
              <w:ind w:right="-284"/>
              <w:jc w:val="center"/>
              <w:rPr>
                <w:sz w:val="28"/>
                <w:szCs w:val="28"/>
              </w:rPr>
            </w:pPr>
            <w:r>
              <w:rPr>
                <w:sz w:val="28"/>
                <w:szCs w:val="28"/>
              </w:rPr>
              <w:t>0,0</w:t>
            </w:r>
          </w:p>
        </w:tc>
        <w:tc>
          <w:tcPr>
            <w:tcW w:w="1417" w:type="dxa"/>
          </w:tcPr>
          <w:p w14:paraId="3316426A" w14:textId="51224774" w:rsidR="001851CD" w:rsidRDefault="001851CD" w:rsidP="001851CD">
            <w:pPr>
              <w:ind w:right="-284"/>
              <w:jc w:val="center"/>
              <w:rPr>
                <w:sz w:val="28"/>
                <w:szCs w:val="28"/>
              </w:rPr>
            </w:pPr>
            <w:r>
              <w:rPr>
                <w:sz w:val="28"/>
                <w:szCs w:val="28"/>
              </w:rPr>
              <w:t>0,0</w:t>
            </w:r>
          </w:p>
        </w:tc>
        <w:tc>
          <w:tcPr>
            <w:tcW w:w="1134" w:type="dxa"/>
          </w:tcPr>
          <w:p w14:paraId="77FEBCF0" w14:textId="5634145D" w:rsidR="001851CD" w:rsidRDefault="005B09DA" w:rsidP="007D1A10">
            <w:pPr>
              <w:ind w:right="-284" w:hanging="249"/>
              <w:jc w:val="center"/>
              <w:rPr>
                <w:sz w:val="28"/>
                <w:szCs w:val="28"/>
              </w:rPr>
            </w:pPr>
            <w:r>
              <w:rPr>
                <w:sz w:val="28"/>
                <w:szCs w:val="28"/>
              </w:rPr>
              <w:t>1705,2</w:t>
            </w:r>
          </w:p>
        </w:tc>
        <w:tc>
          <w:tcPr>
            <w:tcW w:w="851" w:type="dxa"/>
          </w:tcPr>
          <w:p w14:paraId="02A33AA1" w14:textId="77777777" w:rsidR="001851CD" w:rsidRDefault="001851CD" w:rsidP="001851CD">
            <w:pPr>
              <w:ind w:right="-284"/>
              <w:jc w:val="center"/>
              <w:rPr>
                <w:sz w:val="28"/>
                <w:szCs w:val="28"/>
              </w:rPr>
            </w:pPr>
          </w:p>
        </w:tc>
        <w:tc>
          <w:tcPr>
            <w:tcW w:w="1560" w:type="dxa"/>
            <w:gridSpan w:val="2"/>
          </w:tcPr>
          <w:p w14:paraId="4B0CD448" w14:textId="77777777" w:rsidR="001851CD" w:rsidRPr="00060180" w:rsidRDefault="001851CD" w:rsidP="001851CD">
            <w:pPr>
              <w:ind w:right="-284"/>
              <w:rPr>
                <w:sz w:val="28"/>
                <w:szCs w:val="28"/>
              </w:rPr>
            </w:pPr>
          </w:p>
        </w:tc>
        <w:tc>
          <w:tcPr>
            <w:tcW w:w="1417" w:type="dxa"/>
            <w:gridSpan w:val="2"/>
            <w:vMerge/>
            <w:vAlign w:val="center"/>
          </w:tcPr>
          <w:p w14:paraId="4638A4ED" w14:textId="77777777" w:rsidR="001851CD" w:rsidRPr="00060180" w:rsidRDefault="001851CD" w:rsidP="001851CD">
            <w:pPr>
              <w:ind w:right="-284"/>
              <w:rPr>
                <w:sz w:val="28"/>
                <w:szCs w:val="28"/>
              </w:rPr>
            </w:pPr>
          </w:p>
        </w:tc>
      </w:tr>
      <w:tr w:rsidR="001851CD" w:rsidRPr="00060180" w14:paraId="1333F15C" w14:textId="77777777" w:rsidTr="00893812">
        <w:trPr>
          <w:gridAfter w:val="1"/>
          <w:wAfter w:w="50" w:type="dxa"/>
        </w:trPr>
        <w:tc>
          <w:tcPr>
            <w:tcW w:w="820" w:type="dxa"/>
            <w:vMerge/>
          </w:tcPr>
          <w:p w14:paraId="5F26F522" w14:textId="77777777" w:rsidR="001851CD" w:rsidRPr="00060180" w:rsidRDefault="001851CD" w:rsidP="001851CD">
            <w:pPr>
              <w:ind w:right="-284"/>
              <w:rPr>
                <w:sz w:val="28"/>
                <w:szCs w:val="28"/>
              </w:rPr>
            </w:pPr>
          </w:p>
        </w:tc>
        <w:tc>
          <w:tcPr>
            <w:tcW w:w="2895" w:type="dxa"/>
            <w:vMerge/>
          </w:tcPr>
          <w:p w14:paraId="7496F403" w14:textId="77777777" w:rsidR="001851CD" w:rsidRPr="00060180" w:rsidRDefault="001851CD" w:rsidP="001851CD">
            <w:pPr>
              <w:ind w:right="-284"/>
              <w:rPr>
                <w:sz w:val="28"/>
                <w:szCs w:val="28"/>
              </w:rPr>
            </w:pPr>
          </w:p>
        </w:tc>
        <w:tc>
          <w:tcPr>
            <w:tcW w:w="1671" w:type="dxa"/>
          </w:tcPr>
          <w:p w14:paraId="5E1C1D6F" w14:textId="6CA3A418" w:rsidR="001851CD" w:rsidRPr="00060180" w:rsidRDefault="001851CD" w:rsidP="001851CD">
            <w:pPr>
              <w:ind w:right="-284"/>
              <w:rPr>
                <w:sz w:val="28"/>
                <w:szCs w:val="28"/>
              </w:rPr>
            </w:pPr>
            <w:r w:rsidRPr="00060180">
              <w:rPr>
                <w:sz w:val="28"/>
                <w:szCs w:val="28"/>
              </w:rPr>
              <w:t>внебюджетные источники</w:t>
            </w:r>
          </w:p>
        </w:tc>
        <w:tc>
          <w:tcPr>
            <w:tcW w:w="1276" w:type="dxa"/>
          </w:tcPr>
          <w:p w14:paraId="77A21F63" w14:textId="5CDB2D12" w:rsidR="001851CD" w:rsidRDefault="001851CD" w:rsidP="001851CD">
            <w:pPr>
              <w:ind w:right="-284"/>
              <w:jc w:val="center"/>
              <w:rPr>
                <w:sz w:val="28"/>
                <w:szCs w:val="28"/>
              </w:rPr>
            </w:pPr>
            <w:r>
              <w:rPr>
                <w:sz w:val="28"/>
                <w:szCs w:val="28"/>
              </w:rPr>
              <w:t>0,0</w:t>
            </w:r>
          </w:p>
        </w:tc>
        <w:tc>
          <w:tcPr>
            <w:tcW w:w="1164" w:type="dxa"/>
          </w:tcPr>
          <w:p w14:paraId="219B00AB" w14:textId="5F5CEB39" w:rsidR="001851CD" w:rsidRDefault="001851CD" w:rsidP="001851CD">
            <w:pPr>
              <w:ind w:right="-284"/>
              <w:jc w:val="center"/>
              <w:rPr>
                <w:sz w:val="28"/>
                <w:szCs w:val="28"/>
              </w:rPr>
            </w:pPr>
            <w:r>
              <w:rPr>
                <w:sz w:val="28"/>
                <w:szCs w:val="28"/>
              </w:rPr>
              <w:t>0,0</w:t>
            </w:r>
          </w:p>
        </w:tc>
        <w:tc>
          <w:tcPr>
            <w:tcW w:w="1134" w:type="dxa"/>
          </w:tcPr>
          <w:p w14:paraId="52756295" w14:textId="0AB8C1D4" w:rsidR="001851CD" w:rsidRDefault="001851CD" w:rsidP="001851CD">
            <w:pPr>
              <w:ind w:right="-284"/>
              <w:jc w:val="center"/>
              <w:rPr>
                <w:sz w:val="28"/>
                <w:szCs w:val="28"/>
              </w:rPr>
            </w:pPr>
            <w:r>
              <w:rPr>
                <w:sz w:val="28"/>
                <w:szCs w:val="28"/>
              </w:rPr>
              <w:t>0,0</w:t>
            </w:r>
          </w:p>
        </w:tc>
        <w:tc>
          <w:tcPr>
            <w:tcW w:w="1417" w:type="dxa"/>
          </w:tcPr>
          <w:p w14:paraId="7C53CC63" w14:textId="6CF08681" w:rsidR="001851CD" w:rsidRDefault="001851CD" w:rsidP="001851CD">
            <w:pPr>
              <w:ind w:right="-284"/>
              <w:jc w:val="center"/>
              <w:rPr>
                <w:sz w:val="28"/>
                <w:szCs w:val="28"/>
              </w:rPr>
            </w:pPr>
            <w:r>
              <w:rPr>
                <w:sz w:val="28"/>
                <w:szCs w:val="28"/>
              </w:rPr>
              <w:t>0,0</w:t>
            </w:r>
          </w:p>
        </w:tc>
        <w:tc>
          <w:tcPr>
            <w:tcW w:w="1134" w:type="dxa"/>
          </w:tcPr>
          <w:p w14:paraId="35D4DF23" w14:textId="6264EE4F" w:rsidR="001851CD" w:rsidRDefault="001851CD" w:rsidP="001851CD">
            <w:pPr>
              <w:ind w:right="-284"/>
              <w:jc w:val="center"/>
              <w:rPr>
                <w:sz w:val="28"/>
                <w:szCs w:val="28"/>
              </w:rPr>
            </w:pPr>
            <w:r>
              <w:rPr>
                <w:sz w:val="28"/>
                <w:szCs w:val="28"/>
              </w:rPr>
              <w:t>0,0</w:t>
            </w:r>
          </w:p>
        </w:tc>
        <w:tc>
          <w:tcPr>
            <w:tcW w:w="851" w:type="dxa"/>
          </w:tcPr>
          <w:p w14:paraId="42810E38" w14:textId="77777777" w:rsidR="001851CD" w:rsidRDefault="001851CD" w:rsidP="001851CD">
            <w:pPr>
              <w:ind w:right="-284"/>
              <w:jc w:val="center"/>
              <w:rPr>
                <w:sz w:val="28"/>
                <w:szCs w:val="28"/>
              </w:rPr>
            </w:pPr>
          </w:p>
        </w:tc>
        <w:tc>
          <w:tcPr>
            <w:tcW w:w="1560" w:type="dxa"/>
            <w:gridSpan w:val="2"/>
          </w:tcPr>
          <w:p w14:paraId="6C0B3F47" w14:textId="77777777" w:rsidR="001851CD" w:rsidRPr="00060180" w:rsidRDefault="001851CD" w:rsidP="001851CD">
            <w:pPr>
              <w:ind w:right="-284"/>
              <w:rPr>
                <w:sz w:val="28"/>
                <w:szCs w:val="28"/>
              </w:rPr>
            </w:pPr>
          </w:p>
        </w:tc>
        <w:tc>
          <w:tcPr>
            <w:tcW w:w="1417" w:type="dxa"/>
            <w:gridSpan w:val="2"/>
            <w:vMerge/>
            <w:vAlign w:val="center"/>
          </w:tcPr>
          <w:p w14:paraId="068764D5" w14:textId="77777777" w:rsidR="001851CD" w:rsidRPr="00060180" w:rsidRDefault="001851CD" w:rsidP="001851CD">
            <w:pPr>
              <w:ind w:right="-284"/>
              <w:rPr>
                <w:sz w:val="28"/>
                <w:szCs w:val="28"/>
              </w:rPr>
            </w:pPr>
          </w:p>
        </w:tc>
      </w:tr>
      <w:tr w:rsidR="001851CD" w:rsidRPr="00060180" w14:paraId="7AB0737C" w14:textId="77777777" w:rsidTr="00893812">
        <w:trPr>
          <w:gridAfter w:val="1"/>
          <w:wAfter w:w="50" w:type="dxa"/>
        </w:trPr>
        <w:tc>
          <w:tcPr>
            <w:tcW w:w="820" w:type="dxa"/>
            <w:vMerge w:val="restart"/>
          </w:tcPr>
          <w:p w14:paraId="6A55CD28" w14:textId="77777777" w:rsidR="001851CD" w:rsidRPr="00060180" w:rsidRDefault="001851CD" w:rsidP="001851CD">
            <w:pPr>
              <w:ind w:right="-284"/>
              <w:rPr>
                <w:sz w:val="28"/>
                <w:szCs w:val="28"/>
              </w:rPr>
            </w:pPr>
          </w:p>
        </w:tc>
        <w:tc>
          <w:tcPr>
            <w:tcW w:w="2895" w:type="dxa"/>
            <w:vMerge w:val="restart"/>
          </w:tcPr>
          <w:p w14:paraId="78AC6898" w14:textId="77777777" w:rsidR="001851CD" w:rsidRPr="00060180" w:rsidRDefault="001851CD" w:rsidP="001851CD">
            <w:pPr>
              <w:ind w:right="-284"/>
              <w:rPr>
                <w:sz w:val="28"/>
                <w:szCs w:val="28"/>
              </w:rPr>
            </w:pPr>
            <w:r w:rsidRPr="00060180">
              <w:rPr>
                <w:sz w:val="28"/>
                <w:szCs w:val="28"/>
              </w:rPr>
              <w:t>Итого</w:t>
            </w:r>
          </w:p>
        </w:tc>
        <w:tc>
          <w:tcPr>
            <w:tcW w:w="1671" w:type="dxa"/>
          </w:tcPr>
          <w:p w14:paraId="09359319" w14:textId="77777777" w:rsidR="001851CD" w:rsidRPr="00060180" w:rsidRDefault="001851CD" w:rsidP="001851CD">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246B959C" w:rsidR="001851CD" w:rsidRPr="003B65DA" w:rsidRDefault="0047100A" w:rsidP="001851CD">
            <w:pPr>
              <w:jc w:val="center"/>
              <w:rPr>
                <w:color w:val="000000"/>
                <w:sz w:val="28"/>
                <w:szCs w:val="28"/>
              </w:rPr>
            </w:pPr>
            <w:r>
              <w:rPr>
                <w:color w:val="000000"/>
                <w:sz w:val="28"/>
                <w:szCs w:val="28"/>
              </w:rPr>
              <w:t>246104,2</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851CD" w:rsidRPr="0005399C" w:rsidRDefault="001851CD" w:rsidP="001851CD">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851CD" w:rsidRPr="0005399C" w:rsidRDefault="001851CD" w:rsidP="001851CD">
            <w:pPr>
              <w:jc w:val="center"/>
              <w:rPr>
                <w:color w:val="000000"/>
                <w:sz w:val="28"/>
                <w:szCs w:val="28"/>
              </w:rPr>
            </w:pPr>
            <w:r>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851CD" w:rsidRPr="0005399C" w:rsidRDefault="001851CD" w:rsidP="001851CD">
            <w:pPr>
              <w:jc w:val="center"/>
              <w:rPr>
                <w:color w:val="000000"/>
                <w:sz w:val="28"/>
                <w:szCs w:val="28"/>
              </w:rPr>
            </w:pPr>
            <w:r>
              <w:rPr>
                <w:color w:val="000000"/>
                <w:sz w:val="28"/>
                <w:szCs w:val="28"/>
              </w:rPr>
              <w:t>113 614,3</w:t>
            </w:r>
          </w:p>
        </w:tc>
        <w:tc>
          <w:tcPr>
            <w:tcW w:w="1134" w:type="dxa"/>
            <w:vAlign w:val="center"/>
          </w:tcPr>
          <w:p w14:paraId="7C3FDA67" w14:textId="36BFDFEC" w:rsidR="001851CD" w:rsidRPr="00060180" w:rsidRDefault="0047100A" w:rsidP="004D43FC">
            <w:pPr>
              <w:ind w:right="-284" w:hanging="108"/>
              <w:jc w:val="center"/>
              <w:rPr>
                <w:sz w:val="28"/>
                <w:szCs w:val="28"/>
              </w:rPr>
            </w:pPr>
            <w:r>
              <w:rPr>
                <w:sz w:val="28"/>
                <w:szCs w:val="28"/>
              </w:rPr>
              <w:t>34252,9</w:t>
            </w:r>
          </w:p>
        </w:tc>
        <w:tc>
          <w:tcPr>
            <w:tcW w:w="851" w:type="dxa"/>
            <w:vAlign w:val="center"/>
          </w:tcPr>
          <w:p w14:paraId="38AA915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val="restart"/>
          </w:tcPr>
          <w:p w14:paraId="02975EA7" w14:textId="77777777" w:rsidR="001851CD" w:rsidRPr="00060180" w:rsidRDefault="001851CD" w:rsidP="001851CD">
            <w:pPr>
              <w:ind w:right="-284"/>
              <w:rPr>
                <w:sz w:val="28"/>
                <w:szCs w:val="28"/>
              </w:rPr>
            </w:pPr>
          </w:p>
        </w:tc>
        <w:tc>
          <w:tcPr>
            <w:tcW w:w="1417" w:type="dxa"/>
            <w:gridSpan w:val="2"/>
            <w:vMerge w:val="restart"/>
            <w:vAlign w:val="center"/>
          </w:tcPr>
          <w:p w14:paraId="0416D32F" w14:textId="77777777" w:rsidR="001851CD" w:rsidRPr="00060180" w:rsidRDefault="001851CD" w:rsidP="001851CD">
            <w:pPr>
              <w:ind w:right="-284"/>
              <w:rPr>
                <w:sz w:val="28"/>
                <w:szCs w:val="28"/>
              </w:rPr>
            </w:pPr>
          </w:p>
        </w:tc>
      </w:tr>
      <w:tr w:rsidR="001851CD" w:rsidRPr="00060180" w14:paraId="7B11EEE8" w14:textId="77777777" w:rsidTr="00893812">
        <w:trPr>
          <w:gridAfter w:val="1"/>
          <w:wAfter w:w="50" w:type="dxa"/>
        </w:trPr>
        <w:tc>
          <w:tcPr>
            <w:tcW w:w="820" w:type="dxa"/>
            <w:vMerge/>
          </w:tcPr>
          <w:p w14:paraId="5E4B62D5" w14:textId="77777777" w:rsidR="001851CD" w:rsidRPr="00060180" w:rsidRDefault="001851CD" w:rsidP="001851CD">
            <w:pPr>
              <w:ind w:right="-284"/>
              <w:rPr>
                <w:sz w:val="28"/>
                <w:szCs w:val="28"/>
              </w:rPr>
            </w:pPr>
          </w:p>
        </w:tc>
        <w:tc>
          <w:tcPr>
            <w:tcW w:w="2895" w:type="dxa"/>
            <w:vMerge/>
          </w:tcPr>
          <w:p w14:paraId="0D1B6D9C" w14:textId="77777777" w:rsidR="001851CD" w:rsidRPr="00060180" w:rsidRDefault="001851CD" w:rsidP="001851CD">
            <w:pPr>
              <w:ind w:right="-284"/>
              <w:rPr>
                <w:sz w:val="28"/>
                <w:szCs w:val="28"/>
              </w:rPr>
            </w:pPr>
          </w:p>
        </w:tc>
        <w:tc>
          <w:tcPr>
            <w:tcW w:w="1671" w:type="dxa"/>
          </w:tcPr>
          <w:p w14:paraId="7048A02F" w14:textId="77777777" w:rsidR="001851CD" w:rsidRPr="00060180" w:rsidRDefault="001851CD" w:rsidP="001851CD">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2DDF3A73" w:rsidR="001851CD" w:rsidRPr="003B65DA" w:rsidRDefault="00707363" w:rsidP="001851CD">
            <w:pPr>
              <w:jc w:val="center"/>
              <w:rPr>
                <w:color w:val="000000"/>
                <w:sz w:val="28"/>
                <w:szCs w:val="28"/>
              </w:rPr>
            </w:pPr>
            <w:r>
              <w:rPr>
                <w:color w:val="000000"/>
                <w:sz w:val="28"/>
                <w:szCs w:val="28"/>
              </w:rPr>
              <w:t>198896,3</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851CD" w:rsidRPr="0005399C" w:rsidRDefault="001851CD" w:rsidP="001851CD">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851CD" w:rsidRPr="0005399C" w:rsidRDefault="001851CD" w:rsidP="001851CD">
            <w:pPr>
              <w:jc w:val="center"/>
              <w:rPr>
                <w:color w:val="000000"/>
                <w:sz w:val="28"/>
                <w:szCs w:val="28"/>
              </w:rPr>
            </w:pPr>
            <w:r>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851CD" w:rsidRPr="0005399C" w:rsidRDefault="001851CD" w:rsidP="001851CD">
            <w:pPr>
              <w:jc w:val="center"/>
              <w:rPr>
                <w:color w:val="000000"/>
                <w:sz w:val="28"/>
                <w:szCs w:val="28"/>
              </w:rPr>
            </w:pPr>
            <w:r>
              <w:rPr>
                <w:color w:val="000000"/>
                <w:sz w:val="28"/>
                <w:szCs w:val="28"/>
              </w:rPr>
              <w:t>95269,4</w:t>
            </w:r>
          </w:p>
        </w:tc>
        <w:tc>
          <w:tcPr>
            <w:tcW w:w="1134" w:type="dxa"/>
            <w:vAlign w:val="center"/>
          </w:tcPr>
          <w:p w14:paraId="1BD14293" w14:textId="41B75EB5" w:rsidR="001851CD" w:rsidRPr="00060180" w:rsidRDefault="001A588D" w:rsidP="001A588D">
            <w:pPr>
              <w:ind w:right="-284" w:hanging="108"/>
              <w:jc w:val="center"/>
              <w:rPr>
                <w:sz w:val="28"/>
                <w:szCs w:val="28"/>
              </w:rPr>
            </w:pPr>
            <w:r>
              <w:rPr>
                <w:sz w:val="28"/>
                <w:szCs w:val="28"/>
              </w:rPr>
              <w:t>26712,3</w:t>
            </w:r>
          </w:p>
        </w:tc>
        <w:tc>
          <w:tcPr>
            <w:tcW w:w="851" w:type="dxa"/>
            <w:vAlign w:val="center"/>
          </w:tcPr>
          <w:p w14:paraId="45F3CD9B"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352382BC" w14:textId="77777777" w:rsidR="001851CD" w:rsidRPr="00060180" w:rsidRDefault="001851CD" w:rsidP="001851CD">
            <w:pPr>
              <w:ind w:right="-284"/>
              <w:rPr>
                <w:sz w:val="28"/>
                <w:szCs w:val="28"/>
              </w:rPr>
            </w:pPr>
          </w:p>
        </w:tc>
        <w:tc>
          <w:tcPr>
            <w:tcW w:w="1417" w:type="dxa"/>
            <w:gridSpan w:val="2"/>
            <w:vMerge/>
          </w:tcPr>
          <w:p w14:paraId="2E5B2E74" w14:textId="77777777" w:rsidR="001851CD" w:rsidRPr="00060180" w:rsidRDefault="001851CD" w:rsidP="001851CD">
            <w:pPr>
              <w:ind w:right="-284"/>
              <w:rPr>
                <w:sz w:val="28"/>
                <w:szCs w:val="28"/>
              </w:rPr>
            </w:pPr>
          </w:p>
        </w:tc>
      </w:tr>
      <w:tr w:rsidR="001851CD" w:rsidRPr="00060180" w14:paraId="57745664" w14:textId="77777777" w:rsidTr="00893812">
        <w:trPr>
          <w:gridAfter w:val="1"/>
          <w:wAfter w:w="50" w:type="dxa"/>
        </w:trPr>
        <w:tc>
          <w:tcPr>
            <w:tcW w:w="820" w:type="dxa"/>
            <w:vMerge/>
          </w:tcPr>
          <w:p w14:paraId="7A072128" w14:textId="77777777" w:rsidR="001851CD" w:rsidRPr="00060180" w:rsidRDefault="001851CD" w:rsidP="001851CD">
            <w:pPr>
              <w:ind w:right="-284"/>
              <w:rPr>
                <w:sz w:val="28"/>
                <w:szCs w:val="28"/>
              </w:rPr>
            </w:pPr>
          </w:p>
        </w:tc>
        <w:tc>
          <w:tcPr>
            <w:tcW w:w="2895" w:type="dxa"/>
            <w:vMerge/>
          </w:tcPr>
          <w:p w14:paraId="7E8FE481" w14:textId="77777777" w:rsidR="001851CD" w:rsidRPr="00060180" w:rsidRDefault="001851CD" w:rsidP="001851CD">
            <w:pPr>
              <w:ind w:right="-284"/>
              <w:rPr>
                <w:sz w:val="28"/>
                <w:szCs w:val="28"/>
              </w:rPr>
            </w:pPr>
          </w:p>
        </w:tc>
        <w:tc>
          <w:tcPr>
            <w:tcW w:w="1671" w:type="dxa"/>
          </w:tcPr>
          <w:p w14:paraId="713E1522" w14:textId="77777777" w:rsidR="001851CD" w:rsidRPr="00060180" w:rsidRDefault="001851CD" w:rsidP="001851CD">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851CD" w:rsidRPr="003B65DA" w:rsidRDefault="001851CD" w:rsidP="001851CD">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52908217"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0CDB9C4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6007F7AF" w14:textId="77777777" w:rsidR="001851CD" w:rsidRPr="00060180" w:rsidRDefault="001851CD" w:rsidP="001851CD">
            <w:pPr>
              <w:ind w:right="-284"/>
              <w:rPr>
                <w:sz w:val="28"/>
                <w:szCs w:val="28"/>
              </w:rPr>
            </w:pPr>
          </w:p>
        </w:tc>
        <w:tc>
          <w:tcPr>
            <w:tcW w:w="1417" w:type="dxa"/>
            <w:gridSpan w:val="2"/>
            <w:vMerge/>
          </w:tcPr>
          <w:p w14:paraId="2CB5D9E1" w14:textId="77777777" w:rsidR="001851CD" w:rsidRPr="00060180" w:rsidRDefault="001851CD" w:rsidP="001851CD">
            <w:pPr>
              <w:ind w:right="-284"/>
              <w:rPr>
                <w:sz w:val="28"/>
                <w:szCs w:val="28"/>
              </w:rPr>
            </w:pPr>
          </w:p>
        </w:tc>
      </w:tr>
      <w:tr w:rsidR="001851CD" w:rsidRPr="00060180" w14:paraId="179EE35B" w14:textId="77777777" w:rsidTr="00893812">
        <w:trPr>
          <w:gridAfter w:val="1"/>
          <w:wAfter w:w="50" w:type="dxa"/>
        </w:trPr>
        <w:tc>
          <w:tcPr>
            <w:tcW w:w="820" w:type="dxa"/>
            <w:vMerge/>
          </w:tcPr>
          <w:p w14:paraId="25232960" w14:textId="77777777" w:rsidR="001851CD" w:rsidRPr="00060180" w:rsidRDefault="001851CD" w:rsidP="001851CD">
            <w:pPr>
              <w:ind w:right="-284"/>
              <w:rPr>
                <w:sz w:val="28"/>
                <w:szCs w:val="28"/>
              </w:rPr>
            </w:pPr>
          </w:p>
        </w:tc>
        <w:tc>
          <w:tcPr>
            <w:tcW w:w="2895" w:type="dxa"/>
            <w:vMerge/>
          </w:tcPr>
          <w:p w14:paraId="50F702B1" w14:textId="77777777" w:rsidR="001851CD" w:rsidRPr="00060180" w:rsidRDefault="001851CD" w:rsidP="001851CD">
            <w:pPr>
              <w:ind w:right="-284"/>
              <w:rPr>
                <w:sz w:val="28"/>
                <w:szCs w:val="28"/>
              </w:rPr>
            </w:pPr>
          </w:p>
        </w:tc>
        <w:tc>
          <w:tcPr>
            <w:tcW w:w="1671" w:type="dxa"/>
          </w:tcPr>
          <w:p w14:paraId="2F2F30B2" w14:textId="77777777" w:rsidR="001851CD" w:rsidRPr="00060180" w:rsidRDefault="001851CD" w:rsidP="001851CD">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434A574B" w:rsidR="001851CD" w:rsidRPr="003B65DA" w:rsidRDefault="0047100A" w:rsidP="001851CD">
            <w:pPr>
              <w:jc w:val="center"/>
              <w:rPr>
                <w:color w:val="000000"/>
                <w:sz w:val="28"/>
                <w:szCs w:val="28"/>
              </w:rPr>
            </w:pPr>
            <w:r>
              <w:rPr>
                <w:color w:val="000000"/>
                <w:sz w:val="28"/>
                <w:szCs w:val="28"/>
              </w:rPr>
              <w:t>47207,9</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851CD" w:rsidRPr="0005399C" w:rsidRDefault="001851CD" w:rsidP="001851CD">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851CD" w:rsidRPr="0005399C" w:rsidRDefault="001851CD" w:rsidP="001851CD">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851CD" w:rsidRPr="0005399C" w:rsidRDefault="001851CD" w:rsidP="001851CD">
            <w:pPr>
              <w:jc w:val="center"/>
              <w:rPr>
                <w:color w:val="000000"/>
                <w:sz w:val="28"/>
                <w:szCs w:val="28"/>
              </w:rPr>
            </w:pPr>
            <w:r>
              <w:rPr>
                <w:color w:val="000000"/>
                <w:sz w:val="28"/>
                <w:szCs w:val="28"/>
              </w:rPr>
              <w:t>18 344,9</w:t>
            </w:r>
          </w:p>
        </w:tc>
        <w:tc>
          <w:tcPr>
            <w:tcW w:w="1134" w:type="dxa"/>
            <w:vAlign w:val="center"/>
          </w:tcPr>
          <w:p w14:paraId="2BDE432C" w14:textId="7D0199C9" w:rsidR="001851CD" w:rsidRPr="00060180" w:rsidRDefault="0047100A" w:rsidP="001851CD">
            <w:pPr>
              <w:ind w:right="-284"/>
              <w:jc w:val="center"/>
              <w:rPr>
                <w:sz w:val="28"/>
                <w:szCs w:val="28"/>
              </w:rPr>
            </w:pPr>
            <w:r>
              <w:rPr>
                <w:sz w:val="28"/>
                <w:szCs w:val="28"/>
              </w:rPr>
              <w:t>7540,6</w:t>
            </w:r>
          </w:p>
        </w:tc>
        <w:tc>
          <w:tcPr>
            <w:tcW w:w="851" w:type="dxa"/>
            <w:vAlign w:val="center"/>
          </w:tcPr>
          <w:p w14:paraId="08C3C442"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594CC036" w14:textId="77777777" w:rsidR="001851CD" w:rsidRPr="00060180" w:rsidRDefault="001851CD" w:rsidP="001851CD">
            <w:pPr>
              <w:ind w:right="-284"/>
              <w:rPr>
                <w:sz w:val="28"/>
                <w:szCs w:val="28"/>
              </w:rPr>
            </w:pPr>
          </w:p>
        </w:tc>
        <w:tc>
          <w:tcPr>
            <w:tcW w:w="1417" w:type="dxa"/>
            <w:gridSpan w:val="2"/>
            <w:vMerge/>
          </w:tcPr>
          <w:p w14:paraId="7076C635" w14:textId="77777777" w:rsidR="001851CD" w:rsidRPr="00060180" w:rsidRDefault="001851CD" w:rsidP="001851CD">
            <w:pPr>
              <w:ind w:right="-284"/>
              <w:rPr>
                <w:sz w:val="28"/>
                <w:szCs w:val="28"/>
              </w:rPr>
            </w:pPr>
          </w:p>
        </w:tc>
      </w:tr>
      <w:tr w:rsidR="001851CD" w:rsidRPr="00060180" w14:paraId="5FA43DA8" w14:textId="77777777" w:rsidTr="00893812">
        <w:trPr>
          <w:gridAfter w:val="1"/>
          <w:wAfter w:w="50" w:type="dxa"/>
        </w:trPr>
        <w:tc>
          <w:tcPr>
            <w:tcW w:w="820" w:type="dxa"/>
            <w:vMerge/>
          </w:tcPr>
          <w:p w14:paraId="4584D687" w14:textId="77777777" w:rsidR="001851CD" w:rsidRPr="00060180" w:rsidRDefault="001851CD" w:rsidP="001851CD">
            <w:pPr>
              <w:ind w:right="-284"/>
              <w:rPr>
                <w:sz w:val="28"/>
                <w:szCs w:val="28"/>
              </w:rPr>
            </w:pPr>
          </w:p>
        </w:tc>
        <w:tc>
          <w:tcPr>
            <w:tcW w:w="2895" w:type="dxa"/>
            <w:vMerge/>
          </w:tcPr>
          <w:p w14:paraId="1426C2ED" w14:textId="77777777" w:rsidR="001851CD" w:rsidRPr="00060180" w:rsidRDefault="001851CD" w:rsidP="001851CD">
            <w:pPr>
              <w:ind w:right="-284"/>
              <w:rPr>
                <w:sz w:val="28"/>
                <w:szCs w:val="28"/>
              </w:rPr>
            </w:pPr>
          </w:p>
        </w:tc>
        <w:tc>
          <w:tcPr>
            <w:tcW w:w="1671" w:type="dxa"/>
          </w:tcPr>
          <w:p w14:paraId="2E10B552" w14:textId="77777777" w:rsidR="001851CD" w:rsidRPr="00060180" w:rsidRDefault="001851CD" w:rsidP="001851CD">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6E1B5F6A"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2B285754"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45AAF89F" w14:textId="77777777" w:rsidR="001851CD" w:rsidRPr="00060180" w:rsidRDefault="001851CD" w:rsidP="001851CD">
            <w:pPr>
              <w:ind w:right="-284"/>
              <w:rPr>
                <w:sz w:val="28"/>
                <w:szCs w:val="28"/>
              </w:rPr>
            </w:pPr>
          </w:p>
        </w:tc>
        <w:tc>
          <w:tcPr>
            <w:tcW w:w="1417" w:type="dxa"/>
            <w:gridSpan w:val="2"/>
            <w:vMerge/>
          </w:tcPr>
          <w:p w14:paraId="4B10D410" w14:textId="77777777" w:rsidR="001851CD" w:rsidRPr="00060180" w:rsidRDefault="001851CD" w:rsidP="001851CD">
            <w:pPr>
              <w:ind w:right="-284"/>
              <w:rPr>
                <w:sz w:val="28"/>
                <w:szCs w:val="28"/>
              </w:rPr>
            </w:pPr>
          </w:p>
        </w:tc>
      </w:tr>
    </w:tbl>
    <w:p w14:paraId="2AC46D85" w14:textId="0B7C02C6"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166A633D"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proofErr w:type="spellStart"/>
      <w:r w:rsidR="0018369F">
        <w:rPr>
          <w:sz w:val="28"/>
          <w:szCs w:val="28"/>
        </w:rPr>
        <w:t>В.И.Коротаев</w:t>
      </w:r>
      <w:proofErr w:type="spellEnd"/>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68168CD2" w:rsidR="004F613A" w:rsidRPr="00060180" w:rsidRDefault="0018369F" w:rsidP="004F613A">
            <w:pPr>
              <w:rPr>
                <w:sz w:val="28"/>
                <w:szCs w:val="28"/>
              </w:rPr>
            </w:pPr>
            <w:proofErr w:type="gramStart"/>
            <w:r>
              <w:rPr>
                <w:sz w:val="28"/>
                <w:szCs w:val="28"/>
              </w:rPr>
              <w:t xml:space="preserve">ПРИЛОЖЕНИЕ </w:t>
            </w:r>
            <w:r w:rsidR="004F613A" w:rsidRPr="00060180">
              <w:rPr>
                <w:sz w:val="28"/>
                <w:szCs w:val="28"/>
              </w:rPr>
              <w:t xml:space="preserve"> 6</w:t>
            </w:r>
            <w:proofErr w:type="gramEnd"/>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633931" w:rsidR="004F613A" w:rsidRPr="00060180" w:rsidRDefault="0018369F" w:rsidP="004F613A">
            <w:pPr>
              <w:ind w:right="202"/>
              <w:jc w:val="center"/>
              <w:rPr>
                <w:sz w:val="28"/>
                <w:szCs w:val="28"/>
              </w:rPr>
            </w:pPr>
            <w:r>
              <w:rPr>
                <w:sz w:val="28"/>
                <w:szCs w:val="28"/>
              </w:rPr>
              <w:t>Начальник о</w:t>
            </w:r>
            <w:r w:rsidR="004F613A" w:rsidRPr="00060180">
              <w:rPr>
                <w:sz w:val="28"/>
                <w:szCs w:val="28"/>
              </w:rPr>
              <w:t>тдел</w:t>
            </w:r>
            <w:r>
              <w:rPr>
                <w:sz w:val="28"/>
                <w:szCs w:val="28"/>
              </w:rPr>
              <w:t>а</w:t>
            </w:r>
            <w:r w:rsidR="004F613A" w:rsidRPr="00060180">
              <w:rPr>
                <w:sz w:val="28"/>
                <w:szCs w:val="28"/>
              </w:rPr>
              <w:t xml:space="preserve"> ЖКХ </w:t>
            </w:r>
          </w:p>
          <w:p w14:paraId="7760280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77490684" w:rsidR="004F613A" w:rsidRPr="00060180" w:rsidRDefault="008B736F" w:rsidP="004F613A">
            <w:pPr>
              <w:ind w:right="202"/>
              <w:jc w:val="center"/>
              <w:rPr>
                <w:sz w:val="28"/>
                <w:szCs w:val="28"/>
              </w:rPr>
            </w:pPr>
            <w:r w:rsidRPr="008B736F">
              <w:rPr>
                <w:sz w:val="28"/>
                <w:szCs w:val="28"/>
              </w:rPr>
              <w:t>11248,7</w:t>
            </w:r>
            <w:r>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1E00810"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6B97187F"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4F613A" w:rsidRPr="00060180">
        <w:rPr>
          <w:sz w:val="28"/>
          <w:szCs w:val="28"/>
        </w:rPr>
        <w:t xml:space="preserve"> </w:t>
      </w:r>
      <w:proofErr w:type="spellStart"/>
      <w:r w:rsidR="0018369F">
        <w:rPr>
          <w:sz w:val="28"/>
          <w:szCs w:val="28"/>
        </w:rPr>
        <w:t>В.И.Коротаев</w:t>
      </w:r>
      <w:proofErr w:type="spellEnd"/>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060180" w14:paraId="5E8C806B" w14:textId="77777777" w:rsidTr="00E649BA">
        <w:trPr>
          <w:trHeight w:val="520"/>
        </w:trPr>
        <w:tc>
          <w:tcPr>
            <w:tcW w:w="806"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7"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E649BA">
        <w:trPr>
          <w:trHeight w:val="145"/>
        </w:trPr>
        <w:tc>
          <w:tcPr>
            <w:tcW w:w="806" w:type="dxa"/>
            <w:vMerge/>
          </w:tcPr>
          <w:p w14:paraId="4F27731E" w14:textId="77777777" w:rsidR="004F613A" w:rsidRPr="00060180" w:rsidRDefault="004F613A" w:rsidP="004F613A">
            <w:pPr>
              <w:spacing w:line="216" w:lineRule="auto"/>
              <w:rPr>
                <w:sz w:val="28"/>
                <w:szCs w:val="28"/>
              </w:rPr>
            </w:pPr>
          </w:p>
        </w:tc>
        <w:tc>
          <w:tcPr>
            <w:tcW w:w="1917"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E649BA">
        <w:trPr>
          <w:trHeight w:val="241"/>
        </w:trPr>
        <w:tc>
          <w:tcPr>
            <w:tcW w:w="806"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E649BA">
        <w:trPr>
          <w:trHeight w:val="241"/>
        </w:trPr>
        <w:tc>
          <w:tcPr>
            <w:tcW w:w="806"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E649BA">
        <w:trPr>
          <w:trHeight w:val="241"/>
        </w:trPr>
        <w:tc>
          <w:tcPr>
            <w:tcW w:w="806"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7"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E649BA">
        <w:trPr>
          <w:trHeight w:val="241"/>
        </w:trPr>
        <w:tc>
          <w:tcPr>
            <w:tcW w:w="806"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7"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6E85CD4C" w:rsidR="004F613A" w:rsidRPr="00060180" w:rsidRDefault="003116CF" w:rsidP="004F613A">
            <w:pPr>
              <w:spacing w:line="216" w:lineRule="auto"/>
              <w:rPr>
                <w:sz w:val="28"/>
                <w:szCs w:val="28"/>
              </w:rPr>
            </w:pPr>
            <w:r>
              <w:rPr>
                <w:sz w:val="28"/>
                <w:szCs w:val="28"/>
              </w:rPr>
              <w:t>5274,3</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213D4014" w:rsidR="004F613A" w:rsidRPr="00060180" w:rsidRDefault="003116CF" w:rsidP="004F613A">
            <w:pPr>
              <w:ind w:right="-284"/>
              <w:rPr>
                <w:sz w:val="28"/>
                <w:szCs w:val="28"/>
              </w:rPr>
            </w:pPr>
            <w:r>
              <w:rPr>
                <w:sz w:val="28"/>
                <w:szCs w:val="28"/>
              </w:rPr>
              <w:t>1658,7</w:t>
            </w:r>
          </w:p>
        </w:tc>
        <w:tc>
          <w:tcPr>
            <w:tcW w:w="1134" w:type="dxa"/>
          </w:tcPr>
          <w:p w14:paraId="40AF510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E649BA">
        <w:trPr>
          <w:trHeight w:val="145"/>
        </w:trPr>
        <w:tc>
          <w:tcPr>
            <w:tcW w:w="806" w:type="dxa"/>
            <w:vMerge/>
          </w:tcPr>
          <w:p w14:paraId="79B61B2A" w14:textId="77777777" w:rsidR="004F613A" w:rsidRPr="00060180" w:rsidRDefault="004F613A" w:rsidP="004F613A">
            <w:pPr>
              <w:spacing w:line="216" w:lineRule="auto"/>
              <w:jc w:val="center"/>
              <w:rPr>
                <w:sz w:val="28"/>
                <w:szCs w:val="28"/>
              </w:rPr>
            </w:pPr>
          </w:p>
        </w:tc>
        <w:tc>
          <w:tcPr>
            <w:tcW w:w="1917"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E649BA">
        <w:trPr>
          <w:trHeight w:val="145"/>
        </w:trPr>
        <w:tc>
          <w:tcPr>
            <w:tcW w:w="806" w:type="dxa"/>
            <w:vMerge/>
          </w:tcPr>
          <w:p w14:paraId="39DCE7DE" w14:textId="77777777" w:rsidR="004F613A" w:rsidRPr="00060180" w:rsidRDefault="004F613A" w:rsidP="004F613A">
            <w:pPr>
              <w:spacing w:line="216" w:lineRule="auto"/>
              <w:jc w:val="center"/>
              <w:rPr>
                <w:sz w:val="28"/>
                <w:szCs w:val="28"/>
              </w:rPr>
            </w:pPr>
          </w:p>
        </w:tc>
        <w:tc>
          <w:tcPr>
            <w:tcW w:w="1917"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E649BA">
        <w:trPr>
          <w:trHeight w:val="145"/>
        </w:trPr>
        <w:tc>
          <w:tcPr>
            <w:tcW w:w="806" w:type="dxa"/>
            <w:vMerge/>
          </w:tcPr>
          <w:p w14:paraId="4376ABE4" w14:textId="77777777" w:rsidR="004F613A" w:rsidRPr="00060180" w:rsidRDefault="004F613A" w:rsidP="004F613A">
            <w:pPr>
              <w:spacing w:line="216" w:lineRule="auto"/>
              <w:jc w:val="center"/>
              <w:rPr>
                <w:sz w:val="28"/>
                <w:szCs w:val="28"/>
              </w:rPr>
            </w:pPr>
          </w:p>
        </w:tc>
        <w:tc>
          <w:tcPr>
            <w:tcW w:w="1917"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12A29A96" w:rsidR="004F613A" w:rsidRPr="00060180" w:rsidRDefault="003116CF" w:rsidP="004F613A">
            <w:pPr>
              <w:rPr>
                <w:sz w:val="28"/>
                <w:szCs w:val="28"/>
              </w:rPr>
            </w:pPr>
            <w:r>
              <w:rPr>
                <w:sz w:val="28"/>
                <w:szCs w:val="28"/>
              </w:rPr>
              <w:t>5274,3</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2F15C8FB" w:rsidR="004F613A" w:rsidRPr="00060180" w:rsidRDefault="003116CF" w:rsidP="004F613A">
            <w:pPr>
              <w:ind w:right="-284"/>
              <w:rPr>
                <w:sz w:val="28"/>
                <w:szCs w:val="28"/>
              </w:rPr>
            </w:pPr>
            <w:r>
              <w:rPr>
                <w:sz w:val="28"/>
                <w:szCs w:val="28"/>
              </w:rPr>
              <w:t>1658,7</w:t>
            </w:r>
          </w:p>
        </w:tc>
        <w:tc>
          <w:tcPr>
            <w:tcW w:w="1134" w:type="dxa"/>
          </w:tcPr>
          <w:p w14:paraId="678BD00C" w14:textId="77777777" w:rsidR="004F613A" w:rsidRPr="00060180" w:rsidRDefault="004F613A" w:rsidP="004F613A">
            <w:pPr>
              <w:ind w:right="-284"/>
              <w:rPr>
                <w:sz w:val="28"/>
                <w:szCs w:val="28"/>
              </w:rPr>
            </w:pPr>
            <w:r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E649BA">
        <w:trPr>
          <w:trHeight w:val="145"/>
        </w:trPr>
        <w:tc>
          <w:tcPr>
            <w:tcW w:w="806" w:type="dxa"/>
            <w:vMerge/>
          </w:tcPr>
          <w:p w14:paraId="2FA974C6" w14:textId="77777777" w:rsidR="004F613A" w:rsidRPr="00060180" w:rsidRDefault="004F613A" w:rsidP="004F613A">
            <w:pPr>
              <w:spacing w:line="216" w:lineRule="auto"/>
              <w:jc w:val="center"/>
              <w:rPr>
                <w:sz w:val="28"/>
                <w:szCs w:val="28"/>
              </w:rPr>
            </w:pPr>
          </w:p>
        </w:tc>
        <w:tc>
          <w:tcPr>
            <w:tcW w:w="1917"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E649BA">
        <w:trPr>
          <w:trHeight w:val="271"/>
        </w:trPr>
        <w:tc>
          <w:tcPr>
            <w:tcW w:w="806"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7"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77777777" w:rsidR="004F613A" w:rsidRPr="00060180" w:rsidRDefault="00822EA0" w:rsidP="004F613A">
            <w:pPr>
              <w:rPr>
                <w:sz w:val="28"/>
                <w:szCs w:val="28"/>
              </w:rPr>
            </w:pPr>
            <w:r>
              <w:rPr>
                <w:sz w:val="28"/>
                <w:szCs w:val="28"/>
              </w:rPr>
              <w:t>2578,7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8E6DE4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E649BA">
        <w:trPr>
          <w:trHeight w:val="145"/>
        </w:trPr>
        <w:tc>
          <w:tcPr>
            <w:tcW w:w="806" w:type="dxa"/>
            <w:vMerge/>
          </w:tcPr>
          <w:p w14:paraId="27F87E44" w14:textId="77777777" w:rsidR="004F613A" w:rsidRPr="00060180" w:rsidRDefault="004F613A" w:rsidP="004F613A">
            <w:pPr>
              <w:spacing w:line="216" w:lineRule="auto"/>
              <w:jc w:val="center"/>
              <w:rPr>
                <w:sz w:val="28"/>
                <w:szCs w:val="28"/>
              </w:rPr>
            </w:pPr>
          </w:p>
        </w:tc>
        <w:tc>
          <w:tcPr>
            <w:tcW w:w="1917"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E649BA">
        <w:trPr>
          <w:trHeight w:val="145"/>
        </w:trPr>
        <w:tc>
          <w:tcPr>
            <w:tcW w:w="806" w:type="dxa"/>
            <w:vMerge/>
          </w:tcPr>
          <w:p w14:paraId="052F04DC" w14:textId="77777777" w:rsidR="004F613A" w:rsidRPr="00060180" w:rsidRDefault="004F613A" w:rsidP="004F613A">
            <w:pPr>
              <w:spacing w:line="216" w:lineRule="auto"/>
              <w:jc w:val="center"/>
              <w:rPr>
                <w:sz w:val="28"/>
                <w:szCs w:val="28"/>
              </w:rPr>
            </w:pPr>
          </w:p>
        </w:tc>
        <w:tc>
          <w:tcPr>
            <w:tcW w:w="1917"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E649BA">
        <w:trPr>
          <w:trHeight w:val="145"/>
        </w:trPr>
        <w:tc>
          <w:tcPr>
            <w:tcW w:w="806" w:type="dxa"/>
            <w:vMerge/>
          </w:tcPr>
          <w:p w14:paraId="5CC7EE8D" w14:textId="77777777" w:rsidR="00A65577" w:rsidRPr="00060180" w:rsidRDefault="00A65577" w:rsidP="00A65577">
            <w:pPr>
              <w:spacing w:line="216" w:lineRule="auto"/>
              <w:jc w:val="center"/>
              <w:rPr>
                <w:sz w:val="28"/>
                <w:szCs w:val="28"/>
              </w:rPr>
            </w:pPr>
          </w:p>
        </w:tc>
        <w:tc>
          <w:tcPr>
            <w:tcW w:w="1917"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77777777" w:rsidR="00A65577" w:rsidRPr="00060180" w:rsidRDefault="00822EA0" w:rsidP="00A65577">
            <w:pPr>
              <w:rPr>
                <w:sz w:val="28"/>
                <w:szCs w:val="28"/>
              </w:rPr>
            </w:pPr>
            <w:r>
              <w:rPr>
                <w:sz w:val="28"/>
                <w:szCs w:val="28"/>
              </w:rPr>
              <w:t>2578,7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77777777" w:rsidR="00A65577" w:rsidRPr="00060180" w:rsidRDefault="00A65577" w:rsidP="00A65577">
            <w:pPr>
              <w:ind w:right="-284"/>
              <w:rPr>
                <w:sz w:val="28"/>
                <w:szCs w:val="28"/>
              </w:rPr>
            </w:pPr>
            <w:r>
              <w:rPr>
                <w:sz w:val="28"/>
                <w:szCs w:val="28"/>
              </w:rPr>
              <w:t>50</w:t>
            </w:r>
            <w:r w:rsidRPr="00060180">
              <w:rPr>
                <w:sz w:val="28"/>
                <w:szCs w:val="28"/>
              </w:rPr>
              <w:t>0,0</w:t>
            </w:r>
          </w:p>
        </w:tc>
        <w:tc>
          <w:tcPr>
            <w:tcW w:w="1134" w:type="dxa"/>
          </w:tcPr>
          <w:p w14:paraId="62B8052D" w14:textId="77777777" w:rsidR="00A65577" w:rsidRPr="00060180" w:rsidRDefault="00A65577" w:rsidP="00A65577">
            <w:pPr>
              <w:ind w:right="-284"/>
              <w:rPr>
                <w:sz w:val="28"/>
                <w:szCs w:val="28"/>
              </w:rPr>
            </w:pPr>
            <w:r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E649BA">
        <w:trPr>
          <w:trHeight w:val="145"/>
        </w:trPr>
        <w:tc>
          <w:tcPr>
            <w:tcW w:w="806" w:type="dxa"/>
            <w:vMerge/>
          </w:tcPr>
          <w:p w14:paraId="198BD0DC" w14:textId="77777777" w:rsidR="00A65577" w:rsidRPr="00060180" w:rsidRDefault="00A65577" w:rsidP="00A65577">
            <w:pPr>
              <w:spacing w:line="216" w:lineRule="auto"/>
              <w:jc w:val="center"/>
              <w:rPr>
                <w:sz w:val="28"/>
                <w:szCs w:val="28"/>
              </w:rPr>
            </w:pPr>
          </w:p>
        </w:tc>
        <w:tc>
          <w:tcPr>
            <w:tcW w:w="1917"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E649BA">
        <w:trPr>
          <w:trHeight w:val="256"/>
        </w:trPr>
        <w:tc>
          <w:tcPr>
            <w:tcW w:w="806"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7"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7DC2C5CC" w:rsidR="00A65577" w:rsidRPr="00060180" w:rsidRDefault="00EF0234" w:rsidP="00A65577">
            <w:pPr>
              <w:rPr>
                <w:sz w:val="28"/>
                <w:szCs w:val="28"/>
              </w:rPr>
            </w:pPr>
            <w:r>
              <w:rPr>
                <w:sz w:val="28"/>
                <w:szCs w:val="28"/>
              </w:rPr>
              <w:t>1144,3</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74A16B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E649BA">
        <w:trPr>
          <w:trHeight w:val="145"/>
        </w:trPr>
        <w:tc>
          <w:tcPr>
            <w:tcW w:w="806" w:type="dxa"/>
            <w:vMerge/>
          </w:tcPr>
          <w:p w14:paraId="69BBE443" w14:textId="77777777" w:rsidR="00A65577" w:rsidRPr="00060180" w:rsidRDefault="00A65577" w:rsidP="00A65577">
            <w:pPr>
              <w:spacing w:line="216" w:lineRule="auto"/>
              <w:jc w:val="center"/>
              <w:rPr>
                <w:sz w:val="28"/>
                <w:szCs w:val="28"/>
              </w:rPr>
            </w:pPr>
          </w:p>
        </w:tc>
        <w:tc>
          <w:tcPr>
            <w:tcW w:w="1917"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E649BA">
        <w:trPr>
          <w:trHeight w:val="145"/>
        </w:trPr>
        <w:tc>
          <w:tcPr>
            <w:tcW w:w="806" w:type="dxa"/>
            <w:vMerge/>
          </w:tcPr>
          <w:p w14:paraId="0790970E" w14:textId="77777777" w:rsidR="00A65577" w:rsidRPr="00060180" w:rsidRDefault="00A65577" w:rsidP="00A65577">
            <w:pPr>
              <w:spacing w:line="216" w:lineRule="auto"/>
              <w:jc w:val="center"/>
              <w:rPr>
                <w:sz w:val="28"/>
                <w:szCs w:val="28"/>
              </w:rPr>
            </w:pPr>
          </w:p>
        </w:tc>
        <w:tc>
          <w:tcPr>
            <w:tcW w:w="1917"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E649BA">
        <w:trPr>
          <w:trHeight w:val="145"/>
        </w:trPr>
        <w:tc>
          <w:tcPr>
            <w:tcW w:w="806" w:type="dxa"/>
            <w:vMerge/>
          </w:tcPr>
          <w:p w14:paraId="03243A4A" w14:textId="77777777" w:rsidR="00A65577" w:rsidRPr="00060180" w:rsidRDefault="00A65577" w:rsidP="00A65577">
            <w:pPr>
              <w:spacing w:line="216" w:lineRule="auto"/>
              <w:jc w:val="center"/>
              <w:rPr>
                <w:sz w:val="28"/>
                <w:szCs w:val="28"/>
              </w:rPr>
            </w:pPr>
          </w:p>
        </w:tc>
        <w:tc>
          <w:tcPr>
            <w:tcW w:w="1917"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6FAF0D79" w:rsidR="00A65577" w:rsidRPr="00060180" w:rsidRDefault="00EF0234" w:rsidP="00A65577">
            <w:pPr>
              <w:rPr>
                <w:sz w:val="28"/>
                <w:szCs w:val="28"/>
              </w:rPr>
            </w:pPr>
            <w:r>
              <w:rPr>
                <w:sz w:val="28"/>
                <w:szCs w:val="28"/>
              </w:rPr>
              <w:t>1144,3</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BDAD000" w14:textId="77777777" w:rsidR="00A65577" w:rsidRPr="00060180" w:rsidRDefault="00A65577" w:rsidP="00A65577">
            <w:pPr>
              <w:ind w:right="-284"/>
              <w:rPr>
                <w:sz w:val="28"/>
                <w:szCs w:val="28"/>
              </w:rPr>
            </w:pPr>
            <w:r w:rsidRPr="00060180">
              <w:rPr>
                <w:sz w:val="28"/>
                <w:szCs w:val="28"/>
              </w:rPr>
              <w:t>0,0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E649BA">
        <w:trPr>
          <w:trHeight w:val="145"/>
        </w:trPr>
        <w:tc>
          <w:tcPr>
            <w:tcW w:w="806" w:type="dxa"/>
            <w:vMerge/>
          </w:tcPr>
          <w:p w14:paraId="3C64902C" w14:textId="77777777" w:rsidR="00A65577" w:rsidRPr="00060180" w:rsidRDefault="00A65577" w:rsidP="00A65577">
            <w:pPr>
              <w:spacing w:line="216" w:lineRule="auto"/>
              <w:jc w:val="center"/>
              <w:rPr>
                <w:sz w:val="28"/>
                <w:szCs w:val="28"/>
              </w:rPr>
            </w:pPr>
          </w:p>
        </w:tc>
        <w:tc>
          <w:tcPr>
            <w:tcW w:w="1917"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E649BA">
        <w:trPr>
          <w:trHeight w:val="145"/>
        </w:trPr>
        <w:tc>
          <w:tcPr>
            <w:tcW w:w="806"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7"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77777777" w:rsidR="00A65577" w:rsidRPr="00060180" w:rsidRDefault="00A65577" w:rsidP="00A65577">
            <w:pPr>
              <w:spacing w:line="216" w:lineRule="auto"/>
              <w:rPr>
                <w:sz w:val="28"/>
                <w:szCs w:val="28"/>
              </w:rPr>
            </w:pPr>
            <w:r>
              <w:rPr>
                <w:sz w:val="28"/>
                <w:szCs w:val="28"/>
              </w:rPr>
              <w:t>1044,7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04983105"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E649BA">
        <w:trPr>
          <w:trHeight w:val="145"/>
        </w:trPr>
        <w:tc>
          <w:tcPr>
            <w:tcW w:w="806" w:type="dxa"/>
            <w:vMerge/>
          </w:tcPr>
          <w:p w14:paraId="22CDCB89" w14:textId="77777777" w:rsidR="00A65577" w:rsidRPr="00060180" w:rsidRDefault="00A65577" w:rsidP="00A65577">
            <w:pPr>
              <w:spacing w:line="216" w:lineRule="auto"/>
              <w:jc w:val="center"/>
              <w:rPr>
                <w:sz w:val="28"/>
                <w:szCs w:val="28"/>
              </w:rPr>
            </w:pPr>
          </w:p>
        </w:tc>
        <w:tc>
          <w:tcPr>
            <w:tcW w:w="1917"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E649BA">
        <w:trPr>
          <w:trHeight w:val="145"/>
        </w:trPr>
        <w:tc>
          <w:tcPr>
            <w:tcW w:w="806" w:type="dxa"/>
            <w:vMerge/>
          </w:tcPr>
          <w:p w14:paraId="00BE17AA" w14:textId="77777777" w:rsidR="00A65577" w:rsidRPr="00060180" w:rsidRDefault="00A65577" w:rsidP="00A65577">
            <w:pPr>
              <w:spacing w:line="216" w:lineRule="auto"/>
              <w:jc w:val="center"/>
              <w:rPr>
                <w:sz w:val="28"/>
                <w:szCs w:val="28"/>
              </w:rPr>
            </w:pPr>
          </w:p>
        </w:tc>
        <w:tc>
          <w:tcPr>
            <w:tcW w:w="1917"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E649BA">
        <w:trPr>
          <w:trHeight w:val="145"/>
        </w:trPr>
        <w:tc>
          <w:tcPr>
            <w:tcW w:w="806" w:type="dxa"/>
            <w:vMerge/>
          </w:tcPr>
          <w:p w14:paraId="4E77F54D" w14:textId="77777777" w:rsidR="00A65577" w:rsidRPr="00060180" w:rsidRDefault="00A65577" w:rsidP="00A65577">
            <w:pPr>
              <w:spacing w:line="216" w:lineRule="auto"/>
              <w:jc w:val="center"/>
              <w:rPr>
                <w:sz w:val="28"/>
                <w:szCs w:val="28"/>
              </w:rPr>
            </w:pPr>
          </w:p>
        </w:tc>
        <w:tc>
          <w:tcPr>
            <w:tcW w:w="1917"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77777777" w:rsidR="00A65577" w:rsidRPr="00060180" w:rsidRDefault="00A65577" w:rsidP="00A65577">
            <w:pPr>
              <w:rPr>
                <w:sz w:val="28"/>
                <w:szCs w:val="28"/>
              </w:rPr>
            </w:pPr>
            <w:r>
              <w:rPr>
                <w:sz w:val="28"/>
                <w:szCs w:val="28"/>
              </w:rPr>
              <w:t>1044,7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7EFBFEDA" w14:textId="77777777" w:rsidR="00A65577" w:rsidRPr="00060180" w:rsidRDefault="00A65577" w:rsidP="00A65577">
            <w:pPr>
              <w:ind w:right="-284"/>
              <w:rPr>
                <w:sz w:val="28"/>
                <w:szCs w:val="28"/>
              </w:rPr>
            </w:pPr>
            <w:r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E649BA">
        <w:trPr>
          <w:trHeight w:val="145"/>
        </w:trPr>
        <w:tc>
          <w:tcPr>
            <w:tcW w:w="806" w:type="dxa"/>
            <w:vMerge/>
          </w:tcPr>
          <w:p w14:paraId="62080F89" w14:textId="77777777" w:rsidR="00A65577" w:rsidRPr="00060180" w:rsidRDefault="00A65577" w:rsidP="00A65577">
            <w:pPr>
              <w:spacing w:line="216" w:lineRule="auto"/>
              <w:jc w:val="center"/>
              <w:rPr>
                <w:sz w:val="28"/>
                <w:szCs w:val="28"/>
              </w:rPr>
            </w:pPr>
          </w:p>
        </w:tc>
        <w:tc>
          <w:tcPr>
            <w:tcW w:w="1917"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E649BA">
        <w:trPr>
          <w:trHeight w:val="145"/>
        </w:trPr>
        <w:tc>
          <w:tcPr>
            <w:tcW w:w="806"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lastRenderedPageBreak/>
              <w:t>1.1.5</w:t>
            </w:r>
          </w:p>
        </w:tc>
        <w:tc>
          <w:tcPr>
            <w:tcW w:w="1917"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E649BA">
        <w:trPr>
          <w:trHeight w:val="145"/>
        </w:trPr>
        <w:tc>
          <w:tcPr>
            <w:tcW w:w="806" w:type="dxa"/>
            <w:vMerge/>
          </w:tcPr>
          <w:p w14:paraId="4CC69321" w14:textId="77777777" w:rsidR="00A65577" w:rsidRPr="00060180" w:rsidRDefault="00A65577" w:rsidP="00A65577">
            <w:pPr>
              <w:spacing w:line="216" w:lineRule="auto"/>
              <w:jc w:val="center"/>
              <w:rPr>
                <w:sz w:val="28"/>
                <w:szCs w:val="28"/>
              </w:rPr>
            </w:pPr>
          </w:p>
        </w:tc>
        <w:tc>
          <w:tcPr>
            <w:tcW w:w="1917"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E649BA">
        <w:trPr>
          <w:trHeight w:val="145"/>
        </w:trPr>
        <w:tc>
          <w:tcPr>
            <w:tcW w:w="806" w:type="dxa"/>
            <w:vMerge/>
          </w:tcPr>
          <w:p w14:paraId="1F50F6C0" w14:textId="77777777" w:rsidR="00A65577" w:rsidRPr="00060180" w:rsidRDefault="00A65577" w:rsidP="00A65577">
            <w:pPr>
              <w:spacing w:line="216" w:lineRule="auto"/>
              <w:jc w:val="center"/>
              <w:rPr>
                <w:sz w:val="28"/>
                <w:szCs w:val="28"/>
              </w:rPr>
            </w:pPr>
          </w:p>
        </w:tc>
        <w:tc>
          <w:tcPr>
            <w:tcW w:w="1917"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E649BA">
        <w:trPr>
          <w:trHeight w:val="145"/>
        </w:trPr>
        <w:tc>
          <w:tcPr>
            <w:tcW w:w="806" w:type="dxa"/>
            <w:vMerge/>
          </w:tcPr>
          <w:p w14:paraId="11871E67" w14:textId="77777777" w:rsidR="00A65577" w:rsidRPr="00060180" w:rsidRDefault="00A65577" w:rsidP="00A65577">
            <w:pPr>
              <w:spacing w:line="216" w:lineRule="auto"/>
              <w:jc w:val="center"/>
              <w:rPr>
                <w:sz w:val="28"/>
                <w:szCs w:val="28"/>
              </w:rPr>
            </w:pPr>
          </w:p>
        </w:tc>
        <w:tc>
          <w:tcPr>
            <w:tcW w:w="1917"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E649BA">
        <w:trPr>
          <w:trHeight w:val="415"/>
        </w:trPr>
        <w:tc>
          <w:tcPr>
            <w:tcW w:w="806" w:type="dxa"/>
            <w:vMerge/>
          </w:tcPr>
          <w:p w14:paraId="4397B661" w14:textId="77777777" w:rsidR="00A65577" w:rsidRPr="00060180" w:rsidRDefault="00A65577" w:rsidP="00A65577">
            <w:pPr>
              <w:spacing w:line="216" w:lineRule="auto"/>
              <w:jc w:val="center"/>
              <w:rPr>
                <w:sz w:val="28"/>
                <w:szCs w:val="28"/>
              </w:rPr>
            </w:pPr>
          </w:p>
        </w:tc>
        <w:tc>
          <w:tcPr>
            <w:tcW w:w="1917"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E649BA">
        <w:trPr>
          <w:trHeight w:val="145"/>
        </w:trPr>
        <w:tc>
          <w:tcPr>
            <w:tcW w:w="806"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7"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E649BA">
        <w:trPr>
          <w:trHeight w:val="145"/>
        </w:trPr>
        <w:tc>
          <w:tcPr>
            <w:tcW w:w="806" w:type="dxa"/>
            <w:vMerge/>
          </w:tcPr>
          <w:p w14:paraId="17FF1857" w14:textId="77777777" w:rsidR="00A65577" w:rsidRPr="00060180" w:rsidRDefault="00A65577" w:rsidP="00A65577">
            <w:pPr>
              <w:spacing w:line="216" w:lineRule="auto"/>
              <w:jc w:val="center"/>
              <w:rPr>
                <w:sz w:val="28"/>
                <w:szCs w:val="28"/>
              </w:rPr>
            </w:pPr>
          </w:p>
        </w:tc>
        <w:tc>
          <w:tcPr>
            <w:tcW w:w="1917"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E649BA">
        <w:trPr>
          <w:trHeight w:val="145"/>
        </w:trPr>
        <w:tc>
          <w:tcPr>
            <w:tcW w:w="806" w:type="dxa"/>
            <w:vMerge/>
          </w:tcPr>
          <w:p w14:paraId="647151D2" w14:textId="77777777" w:rsidR="00A65577" w:rsidRPr="00060180" w:rsidRDefault="00A65577" w:rsidP="00A65577">
            <w:pPr>
              <w:spacing w:line="216" w:lineRule="auto"/>
              <w:jc w:val="center"/>
              <w:rPr>
                <w:sz w:val="28"/>
                <w:szCs w:val="28"/>
              </w:rPr>
            </w:pPr>
          </w:p>
        </w:tc>
        <w:tc>
          <w:tcPr>
            <w:tcW w:w="1917"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E649BA">
        <w:trPr>
          <w:trHeight w:val="145"/>
        </w:trPr>
        <w:tc>
          <w:tcPr>
            <w:tcW w:w="806" w:type="dxa"/>
            <w:vMerge/>
          </w:tcPr>
          <w:p w14:paraId="4D3D5EB8" w14:textId="77777777" w:rsidR="00A65577" w:rsidRPr="00060180" w:rsidRDefault="00A65577" w:rsidP="00A65577">
            <w:pPr>
              <w:spacing w:line="216" w:lineRule="auto"/>
              <w:jc w:val="center"/>
              <w:rPr>
                <w:sz w:val="28"/>
                <w:szCs w:val="28"/>
              </w:rPr>
            </w:pPr>
          </w:p>
        </w:tc>
        <w:tc>
          <w:tcPr>
            <w:tcW w:w="1917"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E649BA">
        <w:trPr>
          <w:trHeight w:val="145"/>
        </w:trPr>
        <w:tc>
          <w:tcPr>
            <w:tcW w:w="806" w:type="dxa"/>
            <w:vMerge/>
          </w:tcPr>
          <w:p w14:paraId="3B99BC44" w14:textId="77777777" w:rsidR="00A65577" w:rsidRPr="00060180" w:rsidRDefault="00A65577" w:rsidP="00A65577">
            <w:pPr>
              <w:spacing w:line="216" w:lineRule="auto"/>
              <w:jc w:val="center"/>
              <w:rPr>
                <w:sz w:val="28"/>
                <w:szCs w:val="28"/>
              </w:rPr>
            </w:pPr>
          </w:p>
        </w:tc>
        <w:tc>
          <w:tcPr>
            <w:tcW w:w="1917"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E649BA">
        <w:trPr>
          <w:trHeight w:val="145"/>
        </w:trPr>
        <w:tc>
          <w:tcPr>
            <w:tcW w:w="806" w:type="dxa"/>
            <w:vMerge w:val="restart"/>
          </w:tcPr>
          <w:p w14:paraId="6D394B12" w14:textId="77777777" w:rsidR="00A65577" w:rsidRPr="00060180" w:rsidRDefault="00A65577" w:rsidP="00A65577">
            <w:pPr>
              <w:spacing w:line="216" w:lineRule="auto"/>
              <w:jc w:val="center"/>
              <w:rPr>
                <w:sz w:val="28"/>
                <w:szCs w:val="28"/>
              </w:rPr>
            </w:pPr>
            <w:r w:rsidRPr="00060180">
              <w:rPr>
                <w:sz w:val="28"/>
                <w:szCs w:val="28"/>
              </w:rPr>
              <w:t>1.1.7</w:t>
            </w:r>
          </w:p>
        </w:tc>
        <w:tc>
          <w:tcPr>
            <w:tcW w:w="1917"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77777777" w:rsidR="00A65577" w:rsidRPr="00060180" w:rsidRDefault="00A65577" w:rsidP="00A65577">
            <w:pPr>
              <w:spacing w:line="216" w:lineRule="auto"/>
              <w:rPr>
                <w:sz w:val="28"/>
                <w:szCs w:val="28"/>
              </w:rPr>
            </w:pPr>
            <w:r>
              <w:rPr>
                <w:sz w:val="28"/>
                <w:szCs w:val="28"/>
              </w:rPr>
              <w:t>350,0</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77777777" w:rsidR="00A65577" w:rsidRPr="00060180" w:rsidRDefault="00A65577" w:rsidP="00A65577">
            <w:pPr>
              <w:spacing w:line="216" w:lineRule="auto"/>
              <w:rPr>
                <w:sz w:val="28"/>
                <w:szCs w:val="28"/>
              </w:rPr>
            </w:pPr>
            <w:r>
              <w:rPr>
                <w:sz w:val="28"/>
                <w:szCs w:val="28"/>
              </w:rPr>
              <w:t>350,0</w:t>
            </w:r>
          </w:p>
        </w:tc>
        <w:tc>
          <w:tcPr>
            <w:tcW w:w="1134" w:type="dxa"/>
          </w:tcPr>
          <w:p w14:paraId="4A2D0964"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34B13796" w14:textId="77777777" w:rsidTr="00E649BA">
        <w:trPr>
          <w:trHeight w:val="145"/>
        </w:trPr>
        <w:tc>
          <w:tcPr>
            <w:tcW w:w="806" w:type="dxa"/>
            <w:vMerge/>
          </w:tcPr>
          <w:p w14:paraId="415A5D8B" w14:textId="77777777" w:rsidR="00A65577" w:rsidRPr="00060180" w:rsidRDefault="00A65577" w:rsidP="00A65577">
            <w:pPr>
              <w:spacing w:line="216" w:lineRule="auto"/>
              <w:jc w:val="center"/>
              <w:rPr>
                <w:sz w:val="28"/>
                <w:szCs w:val="28"/>
              </w:rPr>
            </w:pPr>
          </w:p>
        </w:tc>
        <w:tc>
          <w:tcPr>
            <w:tcW w:w="1917"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E649BA">
        <w:trPr>
          <w:trHeight w:val="145"/>
        </w:trPr>
        <w:tc>
          <w:tcPr>
            <w:tcW w:w="806" w:type="dxa"/>
            <w:vMerge/>
          </w:tcPr>
          <w:p w14:paraId="0DAE47C4" w14:textId="77777777" w:rsidR="00A65577" w:rsidRPr="00060180" w:rsidRDefault="00A65577" w:rsidP="00A65577">
            <w:pPr>
              <w:spacing w:line="216" w:lineRule="auto"/>
              <w:jc w:val="center"/>
              <w:rPr>
                <w:sz w:val="28"/>
                <w:szCs w:val="28"/>
              </w:rPr>
            </w:pPr>
          </w:p>
        </w:tc>
        <w:tc>
          <w:tcPr>
            <w:tcW w:w="1917"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E649BA">
        <w:trPr>
          <w:trHeight w:val="145"/>
        </w:trPr>
        <w:tc>
          <w:tcPr>
            <w:tcW w:w="806" w:type="dxa"/>
            <w:vMerge/>
          </w:tcPr>
          <w:p w14:paraId="7ED1D19B" w14:textId="77777777" w:rsidR="00A65577" w:rsidRPr="00060180" w:rsidRDefault="00A65577" w:rsidP="00A65577">
            <w:pPr>
              <w:spacing w:line="216" w:lineRule="auto"/>
              <w:jc w:val="center"/>
              <w:rPr>
                <w:sz w:val="28"/>
                <w:szCs w:val="28"/>
              </w:rPr>
            </w:pPr>
          </w:p>
        </w:tc>
        <w:tc>
          <w:tcPr>
            <w:tcW w:w="1917"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77777777" w:rsidR="00A65577" w:rsidRPr="00060180" w:rsidRDefault="00A65577" w:rsidP="00A65577">
            <w:pPr>
              <w:spacing w:line="216" w:lineRule="auto"/>
              <w:rPr>
                <w:sz w:val="28"/>
                <w:szCs w:val="28"/>
              </w:rPr>
            </w:pPr>
            <w:r>
              <w:rPr>
                <w:sz w:val="28"/>
                <w:szCs w:val="28"/>
              </w:rPr>
              <w:t>350,0</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77777777" w:rsidR="00A65577" w:rsidRPr="00060180" w:rsidRDefault="00A65577" w:rsidP="00A65577">
            <w:pPr>
              <w:spacing w:line="216" w:lineRule="auto"/>
              <w:rPr>
                <w:sz w:val="28"/>
                <w:szCs w:val="28"/>
              </w:rPr>
            </w:pPr>
            <w:r>
              <w:rPr>
                <w:sz w:val="28"/>
                <w:szCs w:val="28"/>
              </w:rPr>
              <w:t>350,0</w:t>
            </w:r>
          </w:p>
        </w:tc>
        <w:tc>
          <w:tcPr>
            <w:tcW w:w="1134" w:type="dxa"/>
          </w:tcPr>
          <w:p w14:paraId="2C30DD39" w14:textId="77777777" w:rsidR="00A65577" w:rsidRPr="00060180" w:rsidRDefault="00A65577" w:rsidP="00A65577">
            <w:pPr>
              <w:ind w:right="-284"/>
              <w:rPr>
                <w:sz w:val="28"/>
                <w:szCs w:val="28"/>
              </w:rPr>
            </w:pPr>
            <w:r w:rsidRPr="00060180">
              <w:rPr>
                <w:sz w:val="28"/>
                <w:szCs w:val="28"/>
              </w:rPr>
              <w:t>0,0</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E649BA">
        <w:trPr>
          <w:trHeight w:val="145"/>
        </w:trPr>
        <w:tc>
          <w:tcPr>
            <w:tcW w:w="806" w:type="dxa"/>
            <w:vMerge/>
          </w:tcPr>
          <w:p w14:paraId="382504FF" w14:textId="77777777" w:rsidR="00A65577" w:rsidRPr="00060180" w:rsidRDefault="00A65577" w:rsidP="00A65577">
            <w:pPr>
              <w:spacing w:line="216" w:lineRule="auto"/>
              <w:jc w:val="center"/>
              <w:rPr>
                <w:sz w:val="28"/>
                <w:szCs w:val="28"/>
              </w:rPr>
            </w:pPr>
          </w:p>
        </w:tc>
        <w:tc>
          <w:tcPr>
            <w:tcW w:w="1917"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E649BA">
        <w:trPr>
          <w:trHeight w:val="145"/>
        </w:trPr>
        <w:tc>
          <w:tcPr>
            <w:tcW w:w="806" w:type="dxa"/>
            <w:vMerge w:val="restart"/>
          </w:tcPr>
          <w:p w14:paraId="19BBAEAE" w14:textId="77777777" w:rsidR="00A65577" w:rsidRPr="00060180" w:rsidRDefault="00A65577" w:rsidP="00A65577">
            <w:pPr>
              <w:spacing w:line="216" w:lineRule="auto"/>
              <w:jc w:val="center"/>
              <w:rPr>
                <w:sz w:val="28"/>
                <w:szCs w:val="28"/>
              </w:rPr>
            </w:pPr>
            <w:r w:rsidRPr="00060180">
              <w:rPr>
                <w:sz w:val="28"/>
                <w:szCs w:val="28"/>
              </w:rPr>
              <w:t>1.1.8</w:t>
            </w:r>
          </w:p>
        </w:tc>
        <w:tc>
          <w:tcPr>
            <w:tcW w:w="1917"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189C8A69" w:rsidR="00A65577" w:rsidRPr="00060180" w:rsidRDefault="008B736F" w:rsidP="00A65577">
            <w:pPr>
              <w:ind w:right="-284"/>
              <w:rPr>
                <w:sz w:val="28"/>
                <w:szCs w:val="28"/>
              </w:rPr>
            </w:pPr>
            <w:r>
              <w:rPr>
                <w:sz w:val="28"/>
                <w:szCs w:val="28"/>
              </w:rPr>
              <w:t>834,4</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0D39E750" w:rsidR="00A65577" w:rsidRPr="00060180" w:rsidRDefault="008B736F" w:rsidP="00A65577">
            <w:pPr>
              <w:ind w:right="-284"/>
              <w:rPr>
                <w:sz w:val="28"/>
                <w:szCs w:val="28"/>
              </w:rPr>
            </w:pPr>
            <w:r>
              <w:rPr>
                <w:sz w:val="28"/>
                <w:szCs w:val="28"/>
              </w:rPr>
              <w:t>834,4</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lastRenderedPageBreak/>
              <w:t>2022 г. – ед.</w:t>
            </w:r>
          </w:p>
          <w:p w14:paraId="65A403D7" w14:textId="77777777" w:rsidR="00A65577" w:rsidRPr="00060180" w:rsidRDefault="00A65577" w:rsidP="00A65577">
            <w:pPr>
              <w:spacing w:line="216" w:lineRule="auto"/>
              <w:rPr>
                <w:sz w:val="28"/>
                <w:szCs w:val="28"/>
              </w:rPr>
            </w:pPr>
            <w:r w:rsidRPr="00060180">
              <w:rPr>
                <w:sz w:val="28"/>
                <w:szCs w:val="28"/>
              </w:rPr>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A65577" w:rsidRPr="00060180" w14:paraId="1837A6EF" w14:textId="77777777" w:rsidTr="00E649BA">
        <w:trPr>
          <w:trHeight w:val="145"/>
        </w:trPr>
        <w:tc>
          <w:tcPr>
            <w:tcW w:w="806" w:type="dxa"/>
            <w:vMerge/>
          </w:tcPr>
          <w:p w14:paraId="6F13E5AB" w14:textId="77777777" w:rsidR="00A65577" w:rsidRPr="00060180" w:rsidRDefault="00A65577" w:rsidP="00A65577">
            <w:pPr>
              <w:spacing w:line="216" w:lineRule="auto"/>
              <w:jc w:val="center"/>
              <w:rPr>
                <w:sz w:val="28"/>
                <w:szCs w:val="28"/>
              </w:rPr>
            </w:pPr>
          </w:p>
        </w:tc>
        <w:tc>
          <w:tcPr>
            <w:tcW w:w="1917"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E649BA">
        <w:trPr>
          <w:trHeight w:val="145"/>
        </w:trPr>
        <w:tc>
          <w:tcPr>
            <w:tcW w:w="806" w:type="dxa"/>
            <w:vMerge/>
          </w:tcPr>
          <w:p w14:paraId="2A0BE15D" w14:textId="77777777" w:rsidR="00A65577" w:rsidRPr="00060180" w:rsidRDefault="00A65577" w:rsidP="00A65577">
            <w:pPr>
              <w:spacing w:line="216" w:lineRule="auto"/>
              <w:jc w:val="center"/>
              <w:rPr>
                <w:sz w:val="28"/>
                <w:szCs w:val="28"/>
              </w:rPr>
            </w:pPr>
          </w:p>
        </w:tc>
        <w:tc>
          <w:tcPr>
            <w:tcW w:w="1917"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E649BA">
        <w:trPr>
          <w:trHeight w:val="145"/>
        </w:trPr>
        <w:tc>
          <w:tcPr>
            <w:tcW w:w="806" w:type="dxa"/>
            <w:vMerge/>
          </w:tcPr>
          <w:p w14:paraId="0A02CE43" w14:textId="77777777" w:rsidR="00A65577" w:rsidRPr="00060180" w:rsidRDefault="00A65577" w:rsidP="00A65577">
            <w:pPr>
              <w:spacing w:line="216" w:lineRule="auto"/>
              <w:jc w:val="center"/>
              <w:rPr>
                <w:sz w:val="28"/>
                <w:szCs w:val="28"/>
              </w:rPr>
            </w:pPr>
          </w:p>
        </w:tc>
        <w:tc>
          <w:tcPr>
            <w:tcW w:w="1917"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4B83672F" w:rsidR="00A65577" w:rsidRPr="00060180" w:rsidRDefault="008B736F" w:rsidP="00A65577">
            <w:pPr>
              <w:ind w:right="-284"/>
              <w:rPr>
                <w:sz w:val="28"/>
                <w:szCs w:val="28"/>
              </w:rPr>
            </w:pPr>
            <w:r>
              <w:rPr>
                <w:sz w:val="28"/>
                <w:szCs w:val="28"/>
              </w:rPr>
              <w:t>834,4</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0C8C8945" w:rsidR="00A65577" w:rsidRPr="00060180" w:rsidRDefault="008B736F" w:rsidP="00A65577">
            <w:pPr>
              <w:ind w:right="-284"/>
              <w:rPr>
                <w:sz w:val="28"/>
                <w:szCs w:val="28"/>
              </w:rPr>
            </w:pPr>
            <w:r>
              <w:rPr>
                <w:sz w:val="28"/>
                <w:szCs w:val="28"/>
              </w:rPr>
              <w:t>834,4</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E649BA">
        <w:trPr>
          <w:trHeight w:val="145"/>
        </w:trPr>
        <w:tc>
          <w:tcPr>
            <w:tcW w:w="806" w:type="dxa"/>
            <w:vMerge/>
          </w:tcPr>
          <w:p w14:paraId="64DEEEB7" w14:textId="77777777" w:rsidR="00A65577" w:rsidRPr="00060180" w:rsidRDefault="00A65577" w:rsidP="00A65577">
            <w:pPr>
              <w:spacing w:line="216" w:lineRule="auto"/>
              <w:jc w:val="center"/>
              <w:rPr>
                <w:sz w:val="28"/>
                <w:szCs w:val="28"/>
              </w:rPr>
            </w:pPr>
          </w:p>
        </w:tc>
        <w:tc>
          <w:tcPr>
            <w:tcW w:w="1917"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A65577" w:rsidRPr="00060180" w14:paraId="156181DC" w14:textId="77777777" w:rsidTr="00E649BA">
        <w:trPr>
          <w:trHeight w:val="271"/>
        </w:trPr>
        <w:tc>
          <w:tcPr>
            <w:tcW w:w="806" w:type="dxa"/>
            <w:vMerge w:val="restart"/>
          </w:tcPr>
          <w:p w14:paraId="0380A8C9" w14:textId="77777777" w:rsidR="00A65577" w:rsidRPr="00060180" w:rsidRDefault="00A65577" w:rsidP="00A65577">
            <w:pPr>
              <w:spacing w:line="216" w:lineRule="auto"/>
              <w:jc w:val="center"/>
              <w:rPr>
                <w:sz w:val="28"/>
                <w:szCs w:val="28"/>
              </w:rPr>
            </w:pPr>
          </w:p>
        </w:tc>
        <w:tc>
          <w:tcPr>
            <w:tcW w:w="1917" w:type="dxa"/>
            <w:vMerge w:val="restart"/>
          </w:tcPr>
          <w:p w14:paraId="79D7E9ED" w14:textId="77777777" w:rsidR="00A65577" w:rsidRPr="00060180" w:rsidRDefault="00A65577" w:rsidP="00A65577">
            <w:pPr>
              <w:spacing w:line="216" w:lineRule="auto"/>
              <w:rPr>
                <w:sz w:val="28"/>
                <w:szCs w:val="28"/>
              </w:rPr>
            </w:pPr>
            <w:r w:rsidRPr="00060180">
              <w:rPr>
                <w:sz w:val="28"/>
                <w:szCs w:val="28"/>
              </w:rPr>
              <w:t>Итого</w:t>
            </w:r>
          </w:p>
        </w:tc>
        <w:tc>
          <w:tcPr>
            <w:tcW w:w="2670" w:type="dxa"/>
          </w:tcPr>
          <w:p w14:paraId="6B36312A" w14:textId="77777777" w:rsidR="00A65577" w:rsidRPr="00060180" w:rsidRDefault="00A65577" w:rsidP="00A65577">
            <w:pPr>
              <w:spacing w:line="216" w:lineRule="auto"/>
              <w:rPr>
                <w:sz w:val="28"/>
                <w:szCs w:val="28"/>
              </w:rPr>
            </w:pPr>
            <w:r w:rsidRPr="00060180">
              <w:rPr>
                <w:sz w:val="28"/>
                <w:szCs w:val="28"/>
              </w:rPr>
              <w:t>всего</w:t>
            </w:r>
          </w:p>
        </w:tc>
        <w:tc>
          <w:tcPr>
            <w:tcW w:w="1134" w:type="dxa"/>
            <w:vAlign w:val="center"/>
          </w:tcPr>
          <w:p w14:paraId="19091311" w14:textId="4F87B644" w:rsidR="00A65577" w:rsidRPr="0055242D" w:rsidRDefault="008B736F" w:rsidP="00AF2B1A">
            <w:pPr>
              <w:rPr>
                <w:sz w:val="28"/>
                <w:szCs w:val="28"/>
              </w:rPr>
            </w:pPr>
            <w:r>
              <w:rPr>
                <w:sz w:val="28"/>
                <w:szCs w:val="28"/>
              </w:rPr>
              <w:t>11248,7</w:t>
            </w:r>
          </w:p>
        </w:tc>
        <w:tc>
          <w:tcPr>
            <w:tcW w:w="992" w:type="dxa"/>
            <w:vAlign w:val="center"/>
          </w:tcPr>
          <w:p w14:paraId="0C2D41EE"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2088C133"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39687EAB" w14:textId="09ABC7B2" w:rsidR="00A65577" w:rsidRPr="00060180" w:rsidRDefault="008B736F" w:rsidP="008D7CD4">
            <w:pPr>
              <w:ind w:right="-284"/>
              <w:rPr>
                <w:sz w:val="28"/>
                <w:szCs w:val="28"/>
              </w:rPr>
            </w:pPr>
            <w:r>
              <w:rPr>
                <w:sz w:val="28"/>
                <w:szCs w:val="28"/>
              </w:rPr>
              <w:t>3743,1</w:t>
            </w:r>
          </w:p>
        </w:tc>
        <w:tc>
          <w:tcPr>
            <w:tcW w:w="1134" w:type="dxa"/>
          </w:tcPr>
          <w:p w14:paraId="78D04859"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74838D" w14:textId="77777777" w:rsidR="00A65577" w:rsidRPr="00060180" w:rsidRDefault="00A65577" w:rsidP="00A65577">
            <w:pPr>
              <w:spacing w:line="216" w:lineRule="auto"/>
              <w:rPr>
                <w:sz w:val="28"/>
                <w:szCs w:val="28"/>
              </w:rPr>
            </w:pPr>
          </w:p>
        </w:tc>
        <w:tc>
          <w:tcPr>
            <w:tcW w:w="1844" w:type="dxa"/>
            <w:vMerge w:val="restart"/>
            <w:vAlign w:val="center"/>
          </w:tcPr>
          <w:p w14:paraId="35E7B6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7144784D" w14:textId="77777777" w:rsidTr="00E649BA">
        <w:trPr>
          <w:trHeight w:val="145"/>
        </w:trPr>
        <w:tc>
          <w:tcPr>
            <w:tcW w:w="806" w:type="dxa"/>
            <w:vMerge/>
          </w:tcPr>
          <w:p w14:paraId="58BF8DA4" w14:textId="77777777" w:rsidR="00A65577" w:rsidRPr="00060180" w:rsidRDefault="00A65577" w:rsidP="00A65577">
            <w:pPr>
              <w:spacing w:line="216" w:lineRule="auto"/>
              <w:jc w:val="center"/>
              <w:rPr>
                <w:sz w:val="28"/>
                <w:szCs w:val="28"/>
              </w:rPr>
            </w:pPr>
          </w:p>
        </w:tc>
        <w:tc>
          <w:tcPr>
            <w:tcW w:w="1917" w:type="dxa"/>
            <w:vMerge/>
          </w:tcPr>
          <w:p w14:paraId="47A9B9AC" w14:textId="77777777" w:rsidR="00A65577" w:rsidRPr="00060180" w:rsidRDefault="00A65577" w:rsidP="00A65577">
            <w:pPr>
              <w:spacing w:line="216" w:lineRule="auto"/>
              <w:rPr>
                <w:sz w:val="28"/>
                <w:szCs w:val="28"/>
              </w:rPr>
            </w:pPr>
          </w:p>
        </w:tc>
        <w:tc>
          <w:tcPr>
            <w:tcW w:w="2670" w:type="dxa"/>
          </w:tcPr>
          <w:p w14:paraId="5544E74E"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vAlign w:val="center"/>
          </w:tcPr>
          <w:p w14:paraId="4F6A83C9"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444E97CD"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16226EE3"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204C505"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4C072064" w14:textId="77777777" w:rsidR="00A65577" w:rsidRPr="00060180" w:rsidRDefault="00A65577" w:rsidP="008D7CD4">
            <w:pPr>
              <w:ind w:right="-284"/>
              <w:rPr>
                <w:sz w:val="28"/>
                <w:szCs w:val="28"/>
              </w:rPr>
            </w:pPr>
            <w:r w:rsidRPr="00060180">
              <w:rPr>
                <w:sz w:val="28"/>
                <w:szCs w:val="28"/>
              </w:rPr>
              <w:t>0,0</w:t>
            </w:r>
          </w:p>
        </w:tc>
        <w:tc>
          <w:tcPr>
            <w:tcW w:w="1134" w:type="dxa"/>
          </w:tcPr>
          <w:p w14:paraId="4872726C" w14:textId="77777777" w:rsidR="00A65577" w:rsidRPr="00060180" w:rsidRDefault="00A65577" w:rsidP="00A65577">
            <w:pPr>
              <w:ind w:right="-284"/>
              <w:rPr>
                <w:sz w:val="28"/>
                <w:szCs w:val="28"/>
              </w:rPr>
            </w:pPr>
            <w:r w:rsidRPr="00060180">
              <w:rPr>
                <w:sz w:val="28"/>
                <w:szCs w:val="28"/>
              </w:rPr>
              <w:t>0,0</w:t>
            </w:r>
          </w:p>
        </w:tc>
        <w:tc>
          <w:tcPr>
            <w:tcW w:w="1842" w:type="dxa"/>
            <w:vMerge/>
          </w:tcPr>
          <w:p w14:paraId="699C67C2" w14:textId="77777777" w:rsidR="00A65577" w:rsidRPr="00060180" w:rsidRDefault="00A65577" w:rsidP="00A65577">
            <w:pPr>
              <w:spacing w:line="216" w:lineRule="auto"/>
              <w:rPr>
                <w:sz w:val="28"/>
                <w:szCs w:val="28"/>
              </w:rPr>
            </w:pPr>
          </w:p>
        </w:tc>
        <w:tc>
          <w:tcPr>
            <w:tcW w:w="1844" w:type="dxa"/>
            <w:vMerge/>
          </w:tcPr>
          <w:p w14:paraId="3045651B" w14:textId="77777777" w:rsidR="00A65577" w:rsidRPr="00060180" w:rsidRDefault="00A65577" w:rsidP="00A65577">
            <w:pPr>
              <w:spacing w:line="216" w:lineRule="auto"/>
              <w:jc w:val="center"/>
              <w:rPr>
                <w:sz w:val="28"/>
                <w:szCs w:val="28"/>
              </w:rPr>
            </w:pPr>
          </w:p>
        </w:tc>
      </w:tr>
      <w:tr w:rsidR="00A65577" w:rsidRPr="00060180" w14:paraId="62AF8410" w14:textId="77777777" w:rsidTr="00E649BA">
        <w:trPr>
          <w:trHeight w:val="381"/>
        </w:trPr>
        <w:tc>
          <w:tcPr>
            <w:tcW w:w="806" w:type="dxa"/>
            <w:vMerge/>
          </w:tcPr>
          <w:p w14:paraId="6AC8045A" w14:textId="77777777" w:rsidR="00A65577" w:rsidRPr="00060180" w:rsidRDefault="00A65577" w:rsidP="00A65577">
            <w:pPr>
              <w:spacing w:line="216" w:lineRule="auto"/>
              <w:jc w:val="center"/>
              <w:rPr>
                <w:sz w:val="28"/>
                <w:szCs w:val="28"/>
              </w:rPr>
            </w:pPr>
          </w:p>
        </w:tc>
        <w:tc>
          <w:tcPr>
            <w:tcW w:w="1917" w:type="dxa"/>
            <w:vMerge/>
          </w:tcPr>
          <w:p w14:paraId="165BDD92" w14:textId="77777777" w:rsidR="00A65577" w:rsidRPr="00060180" w:rsidRDefault="00A65577" w:rsidP="00A65577">
            <w:pPr>
              <w:spacing w:line="216" w:lineRule="auto"/>
              <w:rPr>
                <w:sz w:val="28"/>
                <w:szCs w:val="28"/>
              </w:rPr>
            </w:pPr>
          </w:p>
        </w:tc>
        <w:tc>
          <w:tcPr>
            <w:tcW w:w="2670" w:type="dxa"/>
          </w:tcPr>
          <w:p w14:paraId="5D4FDAA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0B1C35AC"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5443C779"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7484B71"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3B8309C3" w14:textId="77777777" w:rsidR="00A65577" w:rsidRPr="00060180" w:rsidRDefault="00A65577" w:rsidP="008D7CD4">
            <w:pPr>
              <w:ind w:right="-284"/>
              <w:rPr>
                <w:sz w:val="28"/>
                <w:szCs w:val="28"/>
              </w:rPr>
            </w:pPr>
            <w:r w:rsidRPr="00060180">
              <w:rPr>
                <w:sz w:val="28"/>
                <w:szCs w:val="28"/>
              </w:rPr>
              <w:t>0,0</w:t>
            </w:r>
          </w:p>
        </w:tc>
        <w:tc>
          <w:tcPr>
            <w:tcW w:w="1134" w:type="dxa"/>
          </w:tcPr>
          <w:p w14:paraId="2D1A6445" w14:textId="77777777" w:rsidR="00A65577" w:rsidRPr="00060180" w:rsidRDefault="00A65577" w:rsidP="00A65577">
            <w:pPr>
              <w:ind w:right="-284"/>
              <w:rPr>
                <w:sz w:val="28"/>
                <w:szCs w:val="28"/>
              </w:rPr>
            </w:pPr>
            <w:r w:rsidRPr="00060180">
              <w:rPr>
                <w:sz w:val="28"/>
                <w:szCs w:val="28"/>
              </w:rPr>
              <w:t>0,0</w:t>
            </w:r>
          </w:p>
        </w:tc>
        <w:tc>
          <w:tcPr>
            <w:tcW w:w="1842" w:type="dxa"/>
            <w:vMerge/>
          </w:tcPr>
          <w:p w14:paraId="68856A27" w14:textId="77777777" w:rsidR="00A65577" w:rsidRPr="00060180" w:rsidRDefault="00A65577" w:rsidP="00A65577">
            <w:pPr>
              <w:spacing w:line="216" w:lineRule="auto"/>
              <w:rPr>
                <w:sz w:val="28"/>
                <w:szCs w:val="28"/>
              </w:rPr>
            </w:pPr>
          </w:p>
        </w:tc>
        <w:tc>
          <w:tcPr>
            <w:tcW w:w="1844" w:type="dxa"/>
            <w:vMerge/>
          </w:tcPr>
          <w:p w14:paraId="6146581F" w14:textId="77777777" w:rsidR="00A65577" w:rsidRPr="00060180" w:rsidRDefault="00A65577" w:rsidP="00A65577">
            <w:pPr>
              <w:spacing w:line="216" w:lineRule="auto"/>
              <w:jc w:val="center"/>
              <w:rPr>
                <w:sz w:val="28"/>
                <w:szCs w:val="28"/>
              </w:rPr>
            </w:pPr>
          </w:p>
        </w:tc>
      </w:tr>
      <w:tr w:rsidR="00A65577" w:rsidRPr="00060180" w14:paraId="3B7DCE9C" w14:textId="77777777" w:rsidTr="00E649BA">
        <w:trPr>
          <w:trHeight w:val="145"/>
        </w:trPr>
        <w:tc>
          <w:tcPr>
            <w:tcW w:w="806" w:type="dxa"/>
            <w:vMerge/>
          </w:tcPr>
          <w:p w14:paraId="026A3BBF" w14:textId="77777777" w:rsidR="00A65577" w:rsidRPr="00060180" w:rsidRDefault="00A65577" w:rsidP="00A65577">
            <w:pPr>
              <w:spacing w:line="216" w:lineRule="auto"/>
              <w:jc w:val="center"/>
              <w:rPr>
                <w:sz w:val="28"/>
                <w:szCs w:val="28"/>
              </w:rPr>
            </w:pPr>
          </w:p>
        </w:tc>
        <w:tc>
          <w:tcPr>
            <w:tcW w:w="1917" w:type="dxa"/>
            <w:vMerge/>
          </w:tcPr>
          <w:p w14:paraId="4082D15F" w14:textId="77777777" w:rsidR="00A65577" w:rsidRPr="00060180" w:rsidRDefault="00A65577" w:rsidP="00A65577">
            <w:pPr>
              <w:spacing w:line="216" w:lineRule="auto"/>
              <w:rPr>
                <w:sz w:val="28"/>
                <w:szCs w:val="28"/>
              </w:rPr>
            </w:pPr>
          </w:p>
        </w:tc>
        <w:tc>
          <w:tcPr>
            <w:tcW w:w="2670" w:type="dxa"/>
          </w:tcPr>
          <w:p w14:paraId="75A71230"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vAlign w:val="center"/>
          </w:tcPr>
          <w:p w14:paraId="2571A2C4" w14:textId="3BA37827" w:rsidR="00A65577" w:rsidRPr="0055242D" w:rsidRDefault="008B736F" w:rsidP="00AF2B1A">
            <w:pPr>
              <w:rPr>
                <w:sz w:val="28"/>
                <w:szCs w:val="28"/>
              </w:rPr>
            </w:pPr>
            <w:r>
              <w:rPr>
                <w:sz w:val="28"/>
                <w:szCs w:val="28"/>
              </w:rPr>
              <w:t>11248,7</w:t>
            </w:r>
          </w:p>
        </w:tc>
        <w:tc>
          <w:tcPr>
            <w:tcW w:w="992" w:type="dxa"/>
            <w:vAlign w:val="center"/>
          </w:tcPr>
          <w:p w14:paraId="137DFF44"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6B786C60"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05E27D4A" w14:textId="32CC3CDD" w:rsidR="00A65577" w:rsidRPr="00060180" w:rsidRDefault="008B736F" w:rsidP="008D7CD4">
            <w:pPr>
              <w:ind w:right="-284"/>
              <w:rPr>
                <w:sz w:val="28"/>
                <w:szCs w:val="28"/>
              </w:rPr>
            </w:pPr>
            <w:r>
              <w:rPr>
                <w:sz w:val="28"/>
                <w:szCs w:val="28"/>
              </w:rPr>
              <w:t>3743,1</w:t>
            </w:r>
          </w:p>
        </w:tc>
        <w:tc>
          <w:tcPr>
            <w:tcW w:w="1134" w:type="dxa"/>
          </w:tcPr>
          <w:p w14:paraId="5CED2E43" w14:textId="77777777" w:rsidR="00A65577" w:rsidRPr="00060180" w:rsidRDefault="00A65577" w:rsidP="00A65577">
            <w:pPr>
              <w:ind w:right="-284"/>
              <w:rPr>
                <w:sz w:val="28"/>
                <w:szCs w:val="28"/>
              </w:rPr>
            </w:pPr>
            <w:r w:rsidRPr="00060180">
              <w:rPr>
                <w:sz w:val="28"/>
                <w:szCs w:val="28"/>
              </w:rPr>
              <w:t>0,0</w:t>
            </w:r>
          </w:p>
        </w:tc>
        <w:tc>
          <w:tcPr>
            <w:tcW w:w="1842" w:type="dxa"/>
            <w:vMerge/>
          </w:tcPr>
          <w:p w14:paraId="1214AAE4" w14:textId="77777777" w:rsidR="00A65577" w:rsidRPr="00060180" w:rsidRDefault="00A65577" w:rsidP="00A65577">
            <w:pPr>
              <w:spacing w:line="216" w:lineRule="auto"/>
              <w:rPr>
                <w:sz w:val="28"/>
                <w:szCs w:val="28"/>
              </w:rPr>
            </w:pPr>
          </w:p>
        </w:tc>
        <w:tc>
          <w:tcPr>
            <w:tcW w:w="1844" w:type="dxa"/>
            <w:vMerge/>
          </w:tcPr>
          <w:p w14:paraId="3DECAB8B" w14:textId="77777777" w:rsidR="00A65577" w:rsidRPr="00060180" w:rsidRDefault="00A65577" w:rsidP="00A65577">
            <w:pPr>
              <w:spacing w:line="216" w:lineRule="auto"/>
              <w:jc w:val="center"/>
              <w:rPr>
                <w:sz w:val="28"/>
                <w:szCs w:val="28"/>
              </w:rPr>
            </w:pPr>
          </w:p>
        </w:tc>
      </w:tr>
      <w:tr w:rsidR="00A65577" w:rsidRPr="00060180" w14:paraId="3CFC6AFB" w14:textId="77777777" w:rsidTr="00E649BA">
        <w:trPr>
          <w:trHeight w:val="145"/>
        </w:trPr>
        <w:tc>
          <w:tcPr>
            <w:tcW w:w="806" w:type="dxa"/>
            <w:vMerge/>
          </w:tcPr>
          <w:p w14:paraId="646C0BB7" w14:textId="77777777" w:rsidR="00A65577" w:rsidRPr="00060180" w:rsidRDefault="00A65577" w:rsidP="00A65577">
            <w:pPr>
              <w:spacing w:line="216" w:lineRule="auto"/>
              <w:jc w:val="center"/>
              <w:rPr>
                <w:sz w:val="28"/>
                <w:szCs w:val="28"/>
              </w:rPr>
            </w:pPr>
          </w:p>
        </w:tc>
        <w:tc>
          <w:tcPr>
            <w:tcW w:w="1917" w:type="dxa"/>
            <w:vMerge/>
          </w:tcPr>
          <w:p w14:paraId="200A4B8A" w14:textId="77777777" w:rsidR="00A65577" w:rsidRPr="00060180" w:rsidRDefault="00A65577" w:rsidP="00A65577">
            <w:pPr>
              <w:spacing w:line="216" w:lineRule="auto"/>
              <w:rPr>
                <w:sz w:val="28"/>
                <w:szCs w:val="28"/>
              </w:rPr>
            </w:pPr>
          </w:p>
        </w:tc>
        <w:tc>
          <w:tcPr>
            <w:tcW w:w="2670" w:type="dxa"/>
          </w:tcPr>
          <w:p w14:paraId="4600C1B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614D92F" w14:textId="77777777" w:rsidR="00A65577" w:rsidRPr="00060180" w:rsidRDefault="00A65577" w:rsidP="00A65577">
            <w:pPr>
              <w:spacing w:line="216" w:lineRule="auto"/>
              <w:rPr>
                <w:sz w:val="28"/>
                <w:szCs w:val="28"/>
              </w:rPr>
            </w:pPr>
          </w:p>
        </w:tc>
        <w:tc>
          <w:tcPr>
            <w:tcW w:w="992" w:type="dxa"/>
          </w:tcPr>
          <w:p w14:paraId="08DCA709" w14:textId="77777777" w:rsidR="00A65577" w:rsidRPr="00060180" w:rsidRDefault="00A65577" w:rsidP="00A65577">
            <w:pPr>
              <w:spacing w:line="216" w:lineRule="auto"/>
              <w:rPr>
                <w:sz w:val="28"/>
                <w:szCs w:val="28"/>
              </w:rPr>
            </w:pPr>
          </w:p>
        </w:tc>
        <w:tc>
          <w:tcPr>
            <w:tcW w:w="992" w:type="dxa"/>
          </w:tcPr>
          <w:p w14:paraId="1400B846" w14:textId="77777777" w:rsidR="00A65577" w:rsidRPr="00060180" w:rsidRDefault="00A65577" w:rsidP="00A65577">
            <w:pPr>
              <w:spacing w:line="216" w:lineRule="auto"/>
              <w:rPr>
                <w:sz w:val="28"/>
                <w:szCs w:val="28"/>
              </w:rPr>
            </w:pPr>
          </w:p>
        </w:tc>
        <w:tc>
          <w:tcPr>
            <w:tcW w:w="993" w:type="dxa"/>
          </w:tcPr>
          <w:p w14:paraId="7AAA0B26" w14:textId="77777777" w:rsidR="00A65577" w:rsidRPr="00060180" w:rsidRDefault="00A65577" w:rsidP="00A65577">
            <w:pPr>
              <w:spacing w:line="216" w:lineRule="auto"/>
              <w:rPr>
                <w:sz w:val="28"/>
                <w:szCs w:val="28"/>
              </w:rPr>
            </w:pPr>
          </w:p>
        </w:tc>
        <w:tc>
          <w:tcPr>
            <w:tcW w:w="992" w:type="dxa"/>
          </w:tcPr>
          <w:p w14:paraId="687ABA12" w14:textId="77777777" w:rsidR="00A65577" w:rsidRPr="00060180" w:rsidRDefault="00A65577" w:rsidP="00A65577">
            <w:pPr>
              <w:ind w:right="-284"/>
              <w:rPr>
                <w:sz w:val="28"/>
                <w:szCs w:val="28"/>
              </w:rPr>
            </w:pPr>
            <w:r w:rsidRPr="00060180">
              <w:rPr>
                <w:sz w:val="28"/>
                <w:szCs w:val="28"/>
              </w:rPr>
              <w:t>0,0</w:t>
            </w:r>
          </w:p>
        </w:tc>
        <w:tc>
          <w:tcPr>
            <w:tcW w:w="1134" w:type="dxa"/>
          </w:tcPr>
          <w:p w14:paraId="47413BC0" w14:textId="77777777" w:rsidR="00A65577" w:rsidRPr="00060180" w:rsidRDefault="00A65577" w:rsidP="00A65577">
            <w:pPr>
              <w:ind w:right="-284"/>
              <w:rPr>
                <w:sz w:val="28"/>
                <w:szCs w:val="28"/>
              </w:rPr>
            </w:pPr>
            <w:r w:rsidRPr="00060180">
              <w:rPr>
                <w:sz w:val="28"/>
                <w:szCs w:val="28"/>
              </w:rPr>
              <w:t>0,0</w:t>
            </w:r>
          </w:p>
        </w:tc>
        <w:tc>
          <w:tcPr>
            <w:tcW w:w="1842" w:type="dxa"/>
            <w:vMerge/>
          </w:tcPr>
          <w:p w14:paraId="2C9E0E37" w14:textId="77777777" w:rsidR="00A65577" w:rsidRPr="00060180" w:rsidRDefault="00A65577" w:rsidP="00A65577">
            <w:pPr>
              <w:spacing w:line="216" w:lineRule="auto"/>
              <w:rPr>
                <w:sz w:val="28"/>
                <w:szCs w:val="28"/>
              </w:rPr>
            </w:pPr>
          </w:p>
        </w:tc>
        <w:tc>
          <w:tcPr>
            <w:tcW w:w="1844" w:type="dxa"/>
            <w:vMerge/>
          </w:tcPr>
          <w:p w14:paraId="4694292D" w14:textId="77777777" w:rsidR="00A65577" w:rsidRPr="00060180" w:rsidRDefault="00A65577" w:rsidP="00A65577">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46918F22" w:rsidR="00A50004" w:rsidRPr="00A50004" w:rsidRDefault="0018369F" w:rsidP="00A50004">
      <w:pPr>
        <w:ind w:left="426" w:right="-284"/>
        <w:rPr>
          <w:sz w:val="28"/>
          <w:szCs w:val="28"/>
        </w:rPr>
      </w:pPr>
      <w:r>
        <w:rPr>
          <w:sz w:val="28"/>
          <w:szCs w:val="28"/>
        </w:rPr>
        <w:t>Начальник</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2FBEF0D0"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proofErr w:type="spellStart"/>
      <w:r w:rsidR="0018369F">
        <w:rPr>
          <w:sz w:val="28"/>
          <w:szCs w:val="28"/>
        </w:rPr>
        <w:t>В.И.Коротаев</w:t>
      </w:r>
      <w:proofErr w:type="spellEnd"/>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2DDFE" w14:textId="77777777" w:rsidR="001435ED" w:rsidRDefault="001435ED">
      <w:r>
        <w:separator/>
      </w:r>
    </w:p>
  </w:endnote>
  <w:endnote w:type="continuationSeparator" w:id="0">
    <w:p w14:paraId="5A588595" w14:textId="77777777" w:rsidR="001435ED" w:rsidRDefault="0014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39A96" w14:textId="77777777" w:rsidR="001435ED" w:rsidRDefault="001435ED">
      <w:r>
        <w:separator/>
      </w:r>
    </w:p>
  </w:footnote>
  <w:footnote w:type="continuationSeparator" w:id="0">
    <w:p w14:paraId="7785E8C7" w14:textId="77777777" w:rsidR="001435ED" w:rsidRDefault="0014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48A1" w14:textId="23AC0ECE" w:rsidR="0018369F" w:rsidRPr="00DB436E" w:rsidRDefault="0018369F" w:rsidP="00DB43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91"/>
    <w:rsid w:val="0000595A"/>
    <w:rsid w:val="000117E7"/>
    <w:rsid w:val="00017428"/>
    <w:rsid w:val="00027717"/>
    <w:rsid w:val="00031BE8"/>
    <w:rsid w:val="000344B3"/>
    <w:rsid w:val="0005399C"/>
    <w:rsid w:val="00060180"/>
    <w:rsid w:val="00061D5C"/>
    <w:rsid w:val="0006268B"/>
    <w:rsid w:val="00063FCE"/>
    <w:rsid w:val="00064005"/>
    <w:rsid w:val="00070E31"/>
    <w:rsid w:val="00095457"/>
    <w:rsid w:val="000A4A36"/>
    <w:rsid w:val="000A7F60"/>
    <w:rsid w:val="000D18E4"/>
    <w:rsid w:val="000D721D"/>
    <w:rsid w:val="000E6C46"/>
    <w:rsid w:val="000F33BD"/>
    <w:rsid w:val="0010344C"/>
    <w:rsid w:val="00103602"/>
    <w:rsid w:val="00103C79"/>
    <w:rsid w:val="00124E2F"/>
    <w:rsid w:val="00127EB6"/>
    <w:rsid w:val="00132519"/>
    <w:rsid w:val="001435ED"/>
    <w:rsid w:val="00145A25"/>
    <w:rsid w:val="00146C3E"/>
    <w:rsid w:val="00155EB3"/>
    <w:rsid w:val="00156432"/>
    <w:rsid w:val="00161D7A"/>
    <w:rsid w:val="00162CB1"/>
    <w:rsid w:val="001676EA"/>
    <w:rsid w:val="00180C0E"/>
    <w:rsid w:val="0018369F"/>
    <w:rsid w:val="001851CD"/>
    <w:rsid w:val="0019360E"/>
    <w:rsid w:val="00193992"/>
    <w:rsid w:val="001950D1"/>
    <w:rsid w:val="00197F7A"/>
    <w:rsid w:val="001A588D"/>
    <w:rsid w:val="001B797A"/>
    <w:rsid w:val="001C02DC"/>
    <w:rsid w:val="001C338F"/>
    <w:rsid w:val="001E119B"/>
    <w:rsid w:val="001E4658"/>
    <w:rsid w:val="001F721C"/>
    <w:rsid w:val="00220FF4"/>
    <w:rsid w:val="00235CE0"/>
    <w:rsid w:val="00272719"/>
    <w:rsid w:val="00274FF1"/>
    <w:rsid w:val="002777C0"/>
    <w:rsid w:val="0028432C"/>
    <w:rsid w:val="00285BC2"/>
    <w:rsid w:val="00296C55"/>
    <w:rsid w:val="002A121C"/>
    <w:rsid w:val="002A6009"/>
    <w:rsid w:val="002C668B"/>
    <w:rsid w:val="002D54D9"/>
    <w:rsid w:val="002E370D"/>
    <w:rsid w:val="002F011D"/>
    <w:rsid w:val="002F5229"/>
    <w:rsid w:val="002F6905"/>
    <w:rsid w:val="00301294"/>
    <w:rsid w:val="003039FE"/>
    <w:rsid w:val="003116CF"/>
    <w:rsid w:val="0031317A"/>
    <w:rsid w:val="003164E3"/>
    <w:rsid w:val="003179E6"/>
    <w:rsid w:val="003266AE"/>
    <w:rsid w:val="003371A5"/>
    <w:rsid w:val="003465F7"/>
    <w:rsid w:val="00352053"/>
    <w:rsid w:val="00356063"/>
    <w:rsid w:val="00371247"/>
    <w:rsid w:val="00397757"/>
    <w:rsid w:val="003A076E"/>
    <w:rsid w:val="003A3F8F"/>
    <w:rsid w:val="003A52F8"/>
    <w:rsid w:val="003B4A7E"/>
    <w:rsid w:val="003B65DA"/>
    <w:rsid w:val="003C092C"/>
    <w:rsid w:val="003C55CD"/>
    <w:rsid w:val="003C6EE4"/>
    <w:rsid w:val="003D30AE"/>
    <w:rsid w:val="003F7DA7"/>
    <w:rsid w:val="004021B7"/>
    <w:rsid w:val="00415491"/>
    <w:rsid w:val="00417976"/>
    <w:rsid w:val="004206C6"/>
    <w:rsid w:val="0042184E"/>
    <w:rsid w:val="00442DC1"/>
    <w:rsid w:val="00444EAD"/>
    <w:rsid w:val="00450FCA"/>
    <w:rsid w:val="00455BF1"/>
    <w:rsid w:val="00467F6A"/>
    <w:rsid w:val="0047100A"/>
    <w:rsid w:val="00493F62"/>
    <w:rsid w:val="004A481C"/>
    <w:rsid w:val="004B78E4"/>
    <w:rsid w:val="004D43FC"/>
    <w:rsid w:val="004E3D88"/>
    <w:rsid w:val="004F2E54"/>
    <w:rsid w:val="004F613A"/>
    <w:rsid w:val="004F75B2"/>
    <w:rsid w:val="0050754F"/>
    <w:rsid w:val="00514C04"/>
    <w:rsid w:val="0051705B"/>
    <w:rsid w:val="005306DF"/>
    <w:rsid w:val="005312B7"/>
    <w:rsid w:val="00536B1E"/>
    <w:rsid w:val="005405FA"/>
    <w:rsid w:val="00545E17"/>
    <w:rsid w:val="005507F3"/>
    <w:rsid w:val="00550FE0"/>
    <w:rsid w:val="0055242D"/>
    <w:rsid w:val="00553EBF"/>
    <w:rsid w:val="00561A27"/>
    <w:rsid w:val="00567CF8"/>
    <w:rsid w:val="0057119B"/>
    <w:rsid w:val="005713B1"/>
    <w:rsid w:val="00571DB4"/>
    <w:rsid w:val="005721E1"/>
    <w:rsid w:val="00581091"/>
    <w:rsid w:val="0058716A"/>
    <w:rsid w:val="005950D6"/>
    <w:rsid w:val="005A01CC"/>
    <w:rsid w:val="005A1EA1"/>
    <w:rsid w:val="005A208E"/>
    <w:rsid w:val="005B09DA"/>
    <w:rsid w:val="005B1EAE"/>
    <w:rsid w:val="005C0758"/>
    <w:rsid w:val="005D47F5"/>
    <w:rsid w:val="005F56F7"/>
    <w:rsid w:val="00605622"/>
    <w:rsid w:val="00620096"/>
    <w:rsid w:val="0062252C"/>
    <w:rsid w:val="00644030"/>
    <w:rsid w:val="00656C0C"/>
    <w:rsid w:val="00663746"/>
    <w:rsid w:val="00665AEA"/>
    <w:rsid w:val="0066788F"/>
    <w:rsid w:val="00672DDE"/>
    <w:rsid w:val="006822F0"/>
    <w:rsid w:val="00691DD7"/>
    <w:rsid w:val="0069322D"/>
    <w:rsid w:val="00695D17"/>
    <w:rsid w:val="006A49BA"/>
    <w:rsid w:val="006B5F76"/>
    <w:rsid w:val="006C2EDF"/>
    <w:rsid w:val="006D5E65"/>
    <w:rsid w:val="006F006A"/>
    <w:rsid w:val="006F0725"/>
    <w:rsid w:val="006F550B"/>
    <w:rsid w:val="00707363"/>
    <w:rsid w:val="0071473C"/>
    <w:rsid w:val="0072006A"/>
    <w:rsid w:val="00723329"/>
    <w:rsid w:val="00735E34"/>
    <w:rsid w:val="00735EF3"/>
    <w:rsid w:val="00743A72"/>
    <w:rsid w:val="007458EB"/>
    <w:rsid w:val="007466BC"/>
    <w:rsid w:val="00751D84"/>
    <w:rsid w:val="007562C2"/>
    <w:rsid w:val="0076172C"/>
    <w:rsid w:val="0076207F"/>
    <w:rsid w:val="00763FA0"/>
    <w:rsid w:val="00771A03"/>
    <w:rsid w:val="0077353E"/>
    <w:rsid w:val="0077425E"/>
    <w:rsid w:val="007753D8"/>
    <w:rsid w:val="00777EA3"/>
    <w:rsid w:val="00787658"/>
    <w:rsid w:val="007921E2"/>
    <w:rsid w:val="0079553E"/>
    <w:rsid w:val="007A1FEF"/>
    <w:rsid w:val="007A5491"/>
    <w:rsid w:val="007D1A10"/>
    <w:rsid w:val="007D73FE"/>
    <w:rsid w:val="007F1B00"/>
    <w:rsid w:val="00806C57"/>
    <w:rsid w:val="0081185E"/>
    <w:rsid w:val="0081275F"/>
    <w:rsid w:val="00812C4D"/>
    <w:rsid w:val="00815C78"/>
    <w:rsid w:val="00822EA0"/>
    <w:rsid w:val="00823915"/>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82A1B"/>
    <w:rsid w:val="00893812"/>
    <w:rsid w:val="008A4248"/>
    <w:rsid w:val="008A4D4F"/>
    <w:rsid w:val="008B5F43"/>
    <w:rsid w:val="008B66A7"/>
    <w:rsid w:val="008B6911"/>
    <w:rsid w:val="008B736F"/>
    <w:rsid w:val="008D4A5D"/>
    <w:rsid w:val="008D7CD4"/>
    <w:rsid w:val="008E18FA"/>
    <w:rsid w:val="008E1F96"/>
    <w:rsid w:val="008E742E"/>
    <w:rsid w:val="00900DB1"/>
    <w:rsid w:val="00910161"/>
    <w:rsid w:val="0092074B"/>
    <w:rsid w:val="0092131F"/>
    <w:rsid w:val="009366E9"/>
    <w:rsid w:val="00955322"/>
    <w:rsid w:val="00973B73"/>
    <w:rsid w:val="009764CC"/>
    <w:rsid w:val="009955FD"/>
    <w:rsid w:val="009A4A3A"/>
    <w:rsid w:val="009B4480"/>
    <w:rsid w:val="009C0916"/>
    <w:rsid w:val="009C3F9E"/>
    <w:rsid w:val="009D0097"/>
    <w:rsid w:val="009D29CA"/>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65577"/>
    <w:rsid w:val="00A747A8"/>
    <w:rsid w:val="00A8079C"/>
    <w:rsid w:val="00A8178D"/>
    <w:rsid w:val="00A84EAA"/>
    <w:rsid w:val="00A912FC"/>
    <w:rsid w:val="00A91C5F"/>
    <w:rsid w:val="00A926E2"/>
    <w:rsid w:val="00AA22F5"/>
    <w:rsid w:val="00AB101D"/>
    <w:rsid w:val="00AB1B7A"/>
    <w:rsid w:val="00AB645B"/>
    <w:rsid w:val="00AC6C53"/>
    <w:rsid w:val="00AC7697"/>
    <w:rsid w:val="00AD58F5"/>
    <w:rsid w:val="00AF2B1A"/>
    <w:rsid w:val="00AF4698"/>
    <w:rsid w:val="00B17752"/>
    <w:rsid w:val="00B178BD"/>
    <w:rsid w:val="00B235FF"/>
    <w:rsid w:val="00B247F1"/>
    <w:rsid w:val="00B322C0"/>
    <w:rsid w:val="00B324AB"/>
    <w:rsid w:val="00B413E1"/>
    <w:rsid w:val="00B42505"/>
    <w:rsid w:val="00B60B19"/>
    <w:rsid w:val="00B6475D"/>
    <w:rsid w:val="00B67091"/>
    <w:rsid w:val="00B77605"/>
    <w:rsid w:val="00B94996"/>
    <w:rsid w:val="00B951FC"/>
    <w:rsid w:val="00BA1597"/>
    <w:rsid w:val="00BB272E"/>
    <w:rsid w:val="00BD2BC6"/>
    <w:rsid w:val="00BE06CE"/>
    <w:rsid w:val="00BE55DA"/>
    <w:rsid w:val="00BE73F8"/>
    <w:rsid w:val="00BF4293"/>
    <w:rsid w:val="00BF6AC3"/>
    <w:rsid w:val="00C009CD"/>
    <w:rsid w:val="00C13B2D"/>
    <w:rsid w:val="00C16E42"/>
    <w:rsid w:val="00C2124A"/>
    <w:rsid w:val="00C61BCC"/>
    <w:rsid w:val="00C67E6F"/>
    <w:rsid w:val="00C7059C"/>
    <w:rsid w:val="00C76EEA"/>
    <w:rsid w:val="00C82538"/>
    <w:rsid w:val="00CA0BD8"/>
    <w:rsid w:val="00CA1E0A"/>
    <w:rsid w:val="00CA477C"/>
    <w:rsid w:val="00CC4C98"/>
    <w:rsid w:val="00CD1AEA"/>
    <w:rsid w:val="00CD1BC5"/>
    <w:rsid w:val="00CE61D1"/>
    <w:rsid w:val="00CE72B2"/>
    <w:rsid w:val="00CF23DA"/>
    <w:rsid w:val="00D00FCD"/>
    <w:rsid w:val="00D072AD"/>
    <w:rsid w:val="00D2110C"/>
    <w:rsid w:val="00D26CC2"/>
    <w:rsid w:val="00D344B3"/>
    <w:rsid w:val="00D40523"/>
    <w:rsid w:val="00D417F1"/>
    <w:rsid w:val="00D44708"/>
    <w:rsid w:val="00D46894"/>
    <w:rsid w:val="00D53771"/>
    <w:rsid w:val="00D657A0"/>
    <w:rsid w:val="00D679E7"/>
    <w:rsid w:val="00D75BFD"/>
    <w:rsid w:val="00D81BF2"/>
    <w:rsid w:val="00D91472"/>
    <w:rsid w:val="00DA1150"/>
    <w:rsid w:val="00DA52A2"/>
    <w:rsid w:val="00DB436E"/>
    <w:rsid w:val="00DB695A"/>
    <w:rsid w:val="00DC09CB"/>
    <w:rsid w:val="00DC2505"/>
    <w:rsid w:val="00DC5388"/>
    <w:rsid w:val="00DC5D8B"/>
    <w:rsid w:val="00DD06BF"/>
    <w:rsid w:val="00DD1E7E"/>
    <w:rsid w:val="00DE1DA1"/>
    <w:rsid w:val="00E10854"/>
    <w:rsid w:val="00E11689"/>
    <w:rsid w:val="00E1690D"/>
    <w:rsid w:val="00E16FAC"/>
    <w:rsid w:val="00E40BD1"/>
    <w:rsid w:val="00E60759"/>
    <w:rsid w:val="00E649BA"/>
    <w:rsid w:val="00E77094"/>
    <w:rsid w:val="00EA2496"/>
    <w:rsid w:val="00EA6049"/>
    <w:rsid w:val="00EA62E4"/>
    <w:rsid w:val="00EB69FE"/>
    <w:rsid w:val="00ED77C7"/>
    <w:rsid w:val="00EE6203"/>
    <w:rsid w:val="00EF0234"/>
    <w:rsid w:val="00F02651"/>
    <w:rsid w:val="00F07096"/>
    <w:rsid w:val="00F10183"/>
    <w:rsid w:val="00F13195"/>
    <w:rsid w:val="00F25064"/>
    <w:rsid w:val="00F41CC6"/>
    <w:rsid w:val="00F45A64"/>
    <w:rsid w:val="00F50629"/>
    <w:rsid w:val="00F50C9B"/>
    <w:rsid w:val="00F52AE9"/>
    <w:rsid w:val="00F827F7"/>
    <w:rsid w:val="00F93A90"/>
    <w:rsid w:val="00F944DF"/>
    <w:rsid w:val="00F97D88"/>
    <w:rsid w:val="00FA6BB0"/>
    <w:rsid w:val="00FC439B"/>
    <w:rsid w:val="00FC77FD"/>
    <w:rsid w:val="00FD6A7A"/>
    <w:rsid w:val="00FE0220"/>
    <w:rsid w:val="00FE1142"/>
    <w:rsid w:val="00FE5BFB"/>
    <w:rsid w:val="00FF264D"/>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 Shitikoff</cp:lastModifiedBy>
  <cp:revision>6</cp:revision>
  <cp:lastPrinted>2024-06-20T08:11:00Z</cp:lastPrinted>
  <dcterms:created xsi:type="dcterms:W3CDTF">2024-06-05T12:48:00Z</dcterms:created>
  <dcterms:modified xsi:type="dcterms:W3CDTF">2024-06-20T08:13:00Z</dcterms:modified>
</cp:coreProperties>
</file>