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7B7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11ED2264" w14:textId="77777777" w:rsidR="008D3439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054CABA0" w14:textId="77777777" w:rsidR="005A43E6" w:rsidRPr="00C97FDD" w:rsidRDefault="005A43E6" w:rsidP="008D3439">
      <w:pPr>
        <w:jc w:val="center"/>
        <w:rPr>
          <w:b/>
          <w:sz w:val="28"/>
          <w:szCs w:val="28"/>
        </w:rPr>
      </w:pPr>
    </w:p>
    <w:p w14:paraId="14E82537" w14:textId="2DE1A2A8" w:rsidR="008D3439" w:rsidRPr="00C97FDD" w:rsidRDefault="008D3439" w:rsidP="005A43E6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от </w:t>
      </w:r>
      <w:r w:rsidR="00E52327">
        <w:rPr>
          <w:sz w:val="28"/>
          <w:szCs w:val="28"/>
        </w:rPr>
        <w:t>18.06.2024</w:t>
      </w:r>
      <w:bookmarkStart w:id="0" w:name="_GoBack"/>
      <w:bookmarkEnd w:id="0"/>
      <w:r w:rsidRPr="00C97FDD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Pr="00C97FDD">
        <w:rPr>
          <w:sz w:val="28"/>
          <w:szCs w:val="28"/>
        </w:rPr>
        <w:t xml:space="preserve">                              № </w:t>
      </w:r>
      <w:r w:rsidR="00E52327">
        <w:rPr>
          <w:sz w:val="28"/>
          <w:szCs w:val="28"/>
        </w:rPr>
        <w:t>323</w:t>
      </w:r>
    </w:p>
    <w:p w14:paraId="28E873D7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Default="008D3439" w:rsidP="008D3439">
      <w:pPr>
        <w:jc w:val="center"/>
        <w:rPr>
          <w:sz w:val="28"/>
          <w:szCs w:val="28"/>
        </w:rPr>
      </w:pPr>
    </w:p>
    <w:p w14:paraId="122CDFCB" w14:textId="77777777" w:rsidR="005A43E6" w:rsidRPr="00C97FDD" w:rsidRDefault="005A43E6" w:rsidP="008D3439">
      <w:pPr>
        <w:jc w:val="center"/>
        <w:rPr>
          <w:sz w:val="28"/>
          <w:szCs w:val="28"/>
        </w:rPr>
      </w:pPr>
    </w:p>
    <w:p w14:paraId="3315325F" w14:textId="27C3CA0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4F3A3F00" w14:textId="77777777" w:rsidR="008D3439" w:rsidRDefault="008D3439" w:rsidP="008D3439">
      <w:pPr>
        <w:jc w:val="center"/>
        <w:rPr>
          <w:sz w:val="28"/>
          <w:szCs w:val="28"/>
        </w:rPr>
      </w:pPr>
    </w:p>
    <w:p w14:paraId="5E9234BA" w14:textId="77777777" w:rsidR="005A43E6" w:rsidRPr="00C97FDD" w:rsidRDefault="005A43E6" w:rsidP="008D3439">
      <w:pPr>
        <w:jc w:val="center"/>
        <w:rPr>
          <w:sz w:val="28"/>
          <w:szCs w:val="28"/>
        </w:rPr>
      </w:pPr>
    </w:p>
    <w:p w14:paraId="088FD0B3" w14:textId="10AE84E4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</w:t>
      </w:r>
      <w:r w:rsidR="005A43E6">
        <w:rPr>
          <w:sz w:val="28"/>
          <w:szCs w:val="28"/>
        </w:rPr>
        <w:t>кого поселения Динского района»</w:t>
      </w:r>
      <w:r w:rsidRPr="00C97FDD">
        <w:rPr>
          <w:sz w:val="28"/>
          <w:szCs w:val="28"/>
        </w:rPr>
        <w:t xml:space="preserve"> п о с т а н о в л я ю:</w:t>
      </w:r>
    </w:p>
    <w:p w14:paraId="10461382" w14:textId="522EC155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 Динского района» (в ред. от 27.03.2023 №</w:t>
      </w:r>
      <w:r w:rsidR="005A43E6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65, 27.04.2023 №</w:t>
      </w:r>
      <w:r w:rsidR="005A43E6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111, 30.05.2023 №</w:t>
      </w:r>
      <w:r w:rsidR="005A43E6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161, 05.09.2023 №</w:t>
      </w:r>
      <w:r w:rsidR="005A43E6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253,</w:t>
      </w:r>
      <w:r w:rsidRPr="00C97FDD">
        <w:rPr>
          <w:b/>
          <w:sz w:val="28"/>
          <w:szCs w:val="28"/>
        </w:rPr>
        <w:t xml:space="preserve"> </w:t>
      </w:r>
      <w:r w:rsidRPr="00C97FDD">
        <w:rPr>
          <w:sz w:val="28"/>
          <w:szCs w:val="28"/>
        </w:rPr>
        <w:t>от 02.10.2023 №</w:t>
      </w:r>
      <w:r w:rsidR="005A43E6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281</w:t>
      </w:r>
      <w:r w:rsidR="0045179C">
        <w:rPr>
          <w:sz w:val="28"/>
          <w:szCs w:val="28"/>
        </w:rPr>
        <w:t>,</w:t>
      </w:r>
      <w:r w:rsidR="0045179C" w:rsidRPr="0045179C">
        <w:rPr>
          <w:b/>
          <w:sz w:val="28"/>
          <w:szCs w:val="28"/>
        </w:rPr>
        <w:t xml:space="preserve"> </w:t>
      </w:r>
      <w:r w:rsidR="0045179C" w:rsidRPr="0045179C">
        <w:rPr>
          <w:sz w:val="28"/>
          <w:szCs w:val="28"/>
        </w:rPr>
        <w:t>от 10.11.2023 №</w:t>
      </w:r>
      <w:r w:rsidR="005A43E6">
        <w:rPr>
          <w:sz w:val="28"/>
          <w:szCs w:val="28"/>
        </w:rPr>
        <w:t xml:space="preserve"> </w:t>
      </w:r>
      <w:r w:rsidR="0045179C" w:rsidRPr="0045179C">
        <w:rPr>
          <w:sz w:val="28"/>
          <w:szCs w:val="28"/>
        </w:rPr>
        <w:t>329</w:t>
      </w:r>
      <w:r w:rsidR="0088390A">
        <w:rPr>
          <w:sz w:val="28"/>
          <w:szCs w:val="28"/>
        </w:rPr>
        <w:t>,</w:t>
      </w:r>
      <w:r w:rsidR="0088390A" w:rsidRPr="0088390A">
        <w:rPr>
          <w:b/>
          <w:sz w:val="28"/>
          <w:szCs w:val="28"/>
        </w:rPr>
        <w:t xml:space="preserve"> </w:t>
      </w:r>
      <w:r w:rsidR="0088390A" w:rsidRPr="0088390A">
        <w:rPr>
          <w:sz w:val="28"/>
          <w:szCs w:val="28"/>
        </w:rPr>
        <w:t>от 06.02.2024 №</w:t>
      </w:r>
      <w:r w:rsidR="005A43E6">
        <w:rPr>
          <w:sz w:val="28"/>
          <w:szCs w:val="28"/>
        </w:rPr>
        <w:t xml:space="preserve"> </w:t>
      </w:r>
      <w:r w:rsidR="0088390A" w:rsidRPr="0088390A">
        <w:rPr>
          <w:sz w:val="28"/>
          <w:szCs w:val="28"/>
        </w:rPr>
        <w:t>36</w:t>
      </w:r>
      <w:r w:rsidR="00404220">
        <w:rPr>
          <w:sz w:val="28"/>
          <w:szCs w:val="28"/>
        </w:rPr>
        <w:t xml:space="preserve">, </w:t>
      </w:r>
      <w:r w:rsidR="00404220" w:rsidRPr="00404220">
        <w:rPr>
          <w:bCs/>
          <w:sz w:val="28"/>
          <w:szCs w:val="28"/>
        </w:rPr>
        <w:t>от 06.05.2024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№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168, от 28.05.2024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№</w:t>
      </w:r>
      <w:r w:rsidR="005A43E6">
        <w:rPr>
          <w:bCs/>
          <w:sz w:val="28"/>
          <w:szCs w:val="28"/>
        </w:rPr>
        <w:t xml:space="preserve"> </w:t>
      </w:r>
      <w:r w:rsidR="00404220" w:rsidRPr="00404220">
        <w:rPr>
          <w:bCs/>
          <w:sz w:val="28"/>
          <w:szCs w:val="28"/>
        </w:rPr>
        <w:t>255</w:t>
      </w:r>
      <w:r w:rsidRPr="00C97FDD">
        <w:rPr>
          <w:sz w:val="28"/>
          <w:szCs w:val="28"/>
        </w:rPr>
        <w:t>)</w:t>
      </w:r>
      <w:r w:rsidR="0055557D">
        <w:rPr>
          <w:sz w:val="28"/>
          <w:szCs w:val="28"/>
        </w:rPr>
        <w:t>,</w:t>
      </w:r>
      <w:r w:rsidRPr="00C97FDD">
        <w:rPr>
          <w:sz w:val="28"/>
          <w:szCs w:val="28"/>
        </w:rPr>
        <w:t xml:space="preserve"> изложив в новой редакции (прилагается)</w:t>
      </w:r>
      <w:r w:rsidR="0055557D">
        <w:rPr>
          <w:sz w:val="28"/>
          <w:szCs w:val="28"/>
        </w:rPr>
        <w:t>.</w:t>
      </w:r>
    </w:p>
    <w:p w14:paraId="6B6729B5" w14:textId="13C8C82E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Начальнику финансового отдела администрации Васюринского сельского поселения (Жуланова)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год.</w:t>
      </w:r>
    </w:p>
    <w:p w14:paraId="6FB7E988" w14:textId="1A2F6B9D" w:rsidR="008D3439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5A43E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3E6F2417" w:rsidR="008D3439" w:rsidRPr="005A43E6" w:rsidRDefault="008D3439" w:rsidP="005A43E6">
      <w:pPr>
        <w:pStyle w:val="a9"/>
        <w:numPr>
          <w:ilvl w:val="0"/>
          <w:numId w:val="8"/>
        </w:numPr>
        <w:rPr>
          <w:sz w:val="28"/>
          <w:szCs w:val="28"/>
        </w:rPr>
      </w:pPr>
      <w:r w:rsidRPr="005A43E6">
        <w:rPr>
          <w:sz w:val="28"/>
          <w:szCs w:val="28"/>
        </w:rPr>
        <w:t>Настоящее постановление вступает в силу со дня его подписания</w:t>
      </w:r>
      <w:r w:rsidR="005A43E6" w:rsidRPr="005A43E6">
        <w:rPr>
          <w:sz w:val="28"/>
          <w:szCs w:val="28"/>
        </w:rPr>
        <w:t>.</w:t>
      </w:r>
    </w:p>
    <w:p w14:paraId="7375C534" w14:textId="77777777" w:rsidR="005A43E6" w:rsidRDefault="005A43E6" w:rsidP="005A43E6">
      <w:pPr>
        <w:jc w:val="center"/>
        <w:rPr>
          <w:sz w:val="28"/>
          <w:szCs w:val="28"/>
        </w:rPr>
      </w:pPr>
    </w:p>
    <w:p w14:paraId="75AF9CBE" w14:textId="77777777" w:rsidR="005A43E6" w:rsidRDefault="005A43E6" w:rsidP="005A43E6">
      <w:pPr>
        <w:jc w:val="center"/>
        <w:rPr>
          <w:sz w:val="28"/>
          <w:szCs w:val="28"/>
        </w:rPr>
      </w:pPr>
    </w:p>
    <w:p w14:paraId="1D2A2A90" w14:textId="77777777" w:rsidR="005A43E6" w:rsidRPr="005A43E6" w:rsidRDefault="005A43E6" w:rsidP="005A43E6">
      <w:pPr>
        <w:jc w:val="center"/>
        <w:rPr>
          <w:sz w:val="28"/>
          <w:szCs w:val="28"/>
        </w:rPr>
      </w:pPr>
    </w:p>
    <w:p w14:paraId="260355AE" w14:textId="77777777" w:rsidR="0055557D" w:rsidRDefault="0055557D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8509EA0" w14:textId="68FABA44" w:rsidR="008D3439" w:rsidRPr="00C97FDD" w:rsidRDefault="0055557D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D3439" w:rsidRPr="00C97FDD">
        <w:rPr>
          <w:sz w:val="28"/>
          <w:szCs w:val="28"/>
        </w:rPr>
        <w:t xml:space="preserve"> Васюринского </w:t>
      </w:r>
    </w:p>
    <w:p w14:paraId="77E26186" w14:textId="6310AC23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 xml:space="preserve">сельского поселения    </w:t>
      </w:r>
      <w:r w:rsidR="0055557D">
        <w:rPr>
          <w:sz w:val="28"/>
          <w:szCs w:val="28"/>
        </w:rPr>
        <w:t xml:space="preserve">                                                                         С.И.Бутенко</w:t>
      </w:r>
      <w:r w:rsidRPr="00C97FDD">
        <w:rPr>
          <w:sz w:val="28"/>
          <w:szCs w:val="28"/>
        </w:rPr>
        <w:t xml:space="preserve">                                                                      </w:t>
      </w:r>
      <w:r w:rsidR="005A43E6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 xml:space="preserve"> 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2FF81620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77777777" w:rsidR="008D3439" w:rsidRPr="00C97FDD" w:rsidRDefault="008D3439" w:rsidP="008D3439">
            <w:pPr>
              <w:rPr>
                <w:sz w:val="28"/>
                <w:szCs w:val="28"/>
                <w:u w:val="single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  <w:u w:val="single"/>
              </w:rPr>
              <w:t>от _____________№____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6438CA14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C3FBA99" w14:textId="44A10FDB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0BC67834" w14:textId="77777777" w:rsidR="00D709CB" w:rsidRPr="00C97FDD" w:rsidRDefault="00D709CB" w:rsidP="00D70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97FDD">
              <w:rPr>
                <w:sz w:val="28"/>
                <w:szCs w:val="28"/>
              </w:rPr>
              <w:t xml:space="preserve"> отдела ЖКХ</w:t>
            </w:r>
          </w:p>
          <w:p w14:paraId="4F41C16E" w14:textId="57FE2101" w:rsidR="008D3439" w:rsidRPr="00C97FDD" w:rsidRDefault="00D709CB" w:rsidP="00D709CB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B239E5">
        <w:trPr>
          <w:trHeight w:val="1271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6952623E" w14:textId="77777777" w:rsidR="008D3439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  <w:p w14:paraId="759E6FF8" w14:textId="4B992885" w:rsidR="00BF6580" w:rsidRPr="00C97FDD" w:rsidRDefault="00BF6580" w:rsidP="008D3439">
            <w:pPr>
              <w:ind w:right="-284"/>
              <w:rPr>
                <w:sz w:val="28"/>
                <w:szCs w:val="28"/>
              </w:rPr>
            </w:pP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507C3BF6" w:rsidR="008D3439" w:rsidRPr="00C97FDD" w:rsidRDefault="00404220" w:rsidP="00057A90">
            <w:pPr>
              <w:ind w:right="-284"/>
              <w:jc w:val="center"/>
              <w:rPr>
                <w:sz w:val="28"/>
                <w:szCs w:val="28"/>
              </w:rPr>
            </w:pPr>
            <w:r w:rsidRPr="00B239E5">
              <w:rPr>
                <w:sz w:val="28"/>
                <w:szCs w:val="28"/>
                <w:highlight w:val="yellow"/>
              </w:rPr>
              <w:t>45 635,4</w:t>
            </w:r>
            <w:r w:rsidR="001A6B92">
              <w:rPr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48215A11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2FFEC152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В.И.Коротаев</w:t>
      </w:r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78F99D0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404220" w:rsidRPr="0007089D">
        <w:rPr>
          <w:sz w:val="28"/>
          <w:szCs w:val="28"/>
          <w:highlight w:val="yellow"/>
        </w:rPr>
        <w:t>45 635,4</w:t>
      </w:r>
      <w:r w:rsidR="00404220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Результатом экономической эффективности Программы будет являться улучшения условий и комфортности проживания жителей поселения, рост </w:t>
      </w:r>
      <w:r w:rsidRPr="00C97FDD">
        <w:rPr>
          <w:sz w:val="28"/>
          <w:szCs w:val="28"/>
        </w:rPr>
        <w:lastRenderedPageBreak/>
        <w:t>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BBFC30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4FC690FB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FB4DB55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В.И.Коротаев</w:t>
      </w:r>
    </w:p>
    <w:p w14:paraId="04937D6E" w14:textId="3C943B84" w:rsidR="008D3439" w:rsidRDefault="008D3439" w:rsidP="008D3439">
      <w:pPr>
        <w:jc w:val="both"/>
        <w:rPr>
          <w:sz w:val="28"/>
          <w:szCs w:val="28"/>
        </w:rPr>
      </w:pPr>
    </w:p>
    <w:p w14:paraId="52BAE774" w14:textId="77777777" w:rsidR="00D709CB" w:rsidRDefault="00D709CB" w:rsidP="008D3439">
      <w:pPr>
        <w:jc w:val="both"/>
        <w:rPr>
          <w:sz w:val="28"/>
          <w:szCs w:val="28"/>
        </w:rPr>
      </w:pPr>
    </w:p>
    <w:p w14:paraId="674E39DC" w14:textId="77777777" w:rsidR="00D709CB" w:rsidRDefault="00D709CB" w:rsidP="008D3439">
      <w:pPr>
        <w:jc w:val="both"/>
        <w:rPr>
          <w:sz w:val="28"/>
          <w:szCs w:val="28"/>
        </w:rPr>
      </w:pPr>
    </w:p>
    <w:p w14:paraId="3F0E9C44" w14:textId="77777777" w:rsidR="00D709CB" w:rsidRDefault="00D709CB" w:rsidP="008D3439">
      <w:pPr>
        <w:jc w:val="both"/>
        <w:rPr>
          <w:sz w:val="28"/>
          <w:szCs w:val="28"/>
        </w:rPr>
      </w:pPr>
    </w:p>
    <w:p w14:paraId="2E8DB366" w14:textId="77777777" w:rsidR="00D709CB" w:rsidRDefault="00D709CB" w:rsidP="008D3439">
      <w:pPr>
        <w:jc w:val="both"/>
        <w:rPr>
          <w:sz w:val="28"/>
          <w:szCs w:val="28"/>
        </w:rPr>
      </w:pPr>
    </w:p>
    <w:p w14:paraId="0D28099A" w14:textId="77777777" w:rsidR="00D709CB" w:rsidRDefault="00D709CB" w:rsidP="008D3439">
      <w:pPr>
        <w:jc w:val="both"/>
        <w:rPr>
          <w:sz w:val="28"/>
          <w:szCs w:val="28"/>
        </w:rPr>
      </w:pPr>
    </w:p>
    <w:p w14:paraId="54051F9A" w14:textId="77777777" w:rsidR="00D709CB" w:rsidRDefault="00D709CB" w:rsidP="008D3439">
      <w:pPr>
        <w:jc w:val="both"/>
        <w:rPr>
          <w:sz w:val="28"/>
          <w:szCs w:val="28"/>
        </w:rPr>
      </w:pPr>
    </w:p>
    <w:p w14:paraId="639A3BCC" w14:textId="77777777" w:rsidR="00D709CB" w:rsidRDefault="00D709CB" w:rsidP="008D3439">
      <w:pPr>
        <w:jc w:val="both"/>
        <w:rPr>
          <w:sz w:val="28"/>
          <w:szCs w:val="28"/>
        </w:rPr>
      </w:pPr>
    </w:p>
    <w:p w14:paraId="2EF4EDAF" w14:textId="77777777" w:rsidR="00D709CB" w:rsidRDefault="00D709CB" w:rsidP="008D3439">
      <w:pPr>
        <w:jc w:val="both"/>
        <w:rPr>
          <w:sz w:val="28"/>
          <w:szCs w:val="28"/>
        </w:rPr>
      </w:pPr>
    </w:p>
    <w:p w14:paraId="054F0D9F" w14:textId="77777777" w:rsidR="00D709CB" w:rsidRDefault="00D709CB" w:rsidP="008D3439">
      <w:pPr>
        <w:jc w:val="both"/>
        <w:rPr>
          <w:sz w:val="28"/>
          <w:szCs w:val="28"/>
        </w:rPr>
      </w:pPr>
    </w:p>
    <w:p w14:paraId="44CA4555" w14:textId="77777777" w:rsidR="00D709CB" w:rsidRDefault="00D709CB" w:rsidP="008D3439">
      <w:pPr>
        <w:jc w:val="both"/>
        <w:rPr>
          <w:sz w:val="28"/>
          <w:szCs w:val="28"/>
        </w:rPr>
      </w:pPr>
    </w:p>
    <w:p w14:paraId="1ED2AD0A" w14:textId="77777777" w:rsidR="00D709CB" w:rsidRDefault="00D709CB" w:rsidP="008D3439">
      <w:pPr>
        <w:jc w:val="both"/>
        <w:rPr>
          <w:sz w:val="28"/>
          <w:szCs w:val="28"/>
        </w:rPr>
      </w:pPr>
    </w:p>
    <w:p w14:paraId="13452656" w14:textId="77777777" w:rsidR="00D709CB" w:rsidRDefault="00D709CB" w:rsidP="008D3439">
      <w:pPr>
        <w:jc w:val="both"/>
        <w:rPr>
          <w:sz w:val="28"/>
          <w:szCs w:val="28"/>
        </w:rPr>
      </w:pPr>
    </w:p>
    <w:p w14:paraId="5EDC7294" w14:textId="77777777" w:rsidR="00D709CB" w:rsidRDefault="00D709CB" w:rsidP="008D3439">
      <w:pPr>
        <w:jc w:val="both"/>
        <w:rPr>
          <w:sz w:val="28"/>
          <w:szCs w:val="28"/>
        </w:rPr>
      </w:pPr>
    </w:p>
    <w:p w14:paraId="4A248097" w14:textId="77777777" w:rsidR="00D709CB" w:rsidRDefault="00D709CB" w:rsidP="008D3439">
      <w:pPr>
        <w:jc w:val="both"/>
        <w:rPr>
          <w:sz w:val="28"/>
          <w:szCs w:val="28"/>
        </w:rPr>
      </w:pPr>
    </w:p>
    <w:p w14:paraId="7565FF1D" w14:textId="77777777" w:rsidR="00D709CB" w:rsidRDefault="00D709CB" w:rsidP="008D3439">
      <w:pPr>
        <w:jc w:val="both"/>
        <w:rPr>
          <w:sz w:val="28"/>
          <w:szCs w:val="28"/>
        </w:rPr>
      </w:pPr>
    </w:p>
    <w:p w14:paraId="64F8E8B4" w14:textId="77777777" w:rsidR="00D709CB" w:rsidRDefault="00D709CB" w:rsidP="008D3439">
      <w:pPr>
        <w:jc w:val="both"/>
        <w:rPr>
          <w:sz w:val="28"/>
          <w:szCs w:val="28"/>
        </w:rPr>
      </w:pPr>
    </w:p>
    <w:p w14:paraId="3C043442" w14:textId="77777777" w:rsidR="00D709CB" w:rsidRDefault="00D709CB" w:rsidP="008D3439">
      <w:pPr>
        <w:jc w:val="both"/>
        <w:rPr>
          <w:sz w:val="28"/>
          <w:szCs w:val="28"/>
        </w:rPr>
      </w:pPr>
    </w:p>
    <w:p w14:paraId="08558CEA" w14:textId="77777777" w:rsidR="00D709CB" w:rsidRDefault="00D709CB" w:rsidP="008D3439">
      <w:pPr>
        <w:jc w:val="both"/>
        <w:rPr>
          <w:sz w:val="28"/>
          <w:szCs w:val="28"/>
        </w:rPr>
      </w:pPr>
    </w:p>
    <w:p w14:paraId="550BA4AE" w14:textId="77777777" w:rsidR="00D709CB" w:rsidRDefault="00D709CB" w:rsidP="008D3439">
      <w:pPr>
        <w:jc w:val="both"/>
        <w:rPr>
          <w:sz w:val="28"/>
          <w:szCs w:val="28"/>
        </w:rPr>
      </w:pPr>
    </w:p>
    <w:p w14:paraId="3AB97F7A" w14:textId="77777777" w:rsidR="00D709CB" w:rsidRDefault="00D709CB" w:rsidP="008D3439">
      <w:pPr>
        <w:jc w:val="both"/>
        <w:rPr>
          <w:sz w:val="28"/>
          <w:szCs w:val="28"/>
        </w:rPr>
      </w:pPr>
    </w:p>
    <w:p w14:paraId="795C441B" w14:textId="77777777" w:rsidR="00D709CB" w:rsidRDefault="00D709CB" w:rsidP="008D3439">
      <w:pPr>
        <w:jc w:val="both"/>
        <w:rPr>
          <w:sz w:val="28"/>
          <w:szCs w:val="28"/>
        </w:rPr>
      </w:pPr>
    </w:p>
    <w:p w14:paraId="63ADC960" w14:textId="77777777" w:rsidR="00D709CB" w:rsidRDefault="00D709CB" w:rsidP="008D3439">
      <w:pPr>
        <w:jc w:val="both"/>
        <w:rPr>
          <w:sz w:val="28"/>
          <w:szCs w:val="28"/>
        </w:rPr>
      </w:pPr>
    </w:p>
    <w:p w14:paraId="1D135499" w14:textId="77777777" w:rsidR="00D709CB" w:rsidRDefault="00D709CB" w:rsidP="008D3439">
      <w:pPr>
        <w:jc w:val="both"/>
        <w:rPr>
          <w:sz w:val="28"/>
          <w:szCs w:val="28"/>
        </w:rPr>
      </w:pPr>
    </w:p>
    <w:p w14:paraId="09A13A91" w14:textId="77777777" w:rsidR="00D709CB" w:rsidRDefault="00D709CB" w:rsidP="008D3439">
      <w:pPr>
        <w:jc w:val="both"/>
        <w:rPr>
          <w:sz w:val="28"/>
          <w:szCs w:val="28"/>
        </w:rPr>
      </w:pPr>
    </w:p>
    <w:p w14:paraId="09507D02" w14:textId="77777777" w:rsidR="00D709CB" w:rsidRDefault="00D709CB" w:rsidP="008D3439">
      <w:pPr>
        <w:jc w:val="both"/>
        <w:rPr>
          <w:sz w:val="28"/>
          <w:szCs w:val="28"/>
        </w:rPr>
      </w:pPr>
    </w:p>
    <w:p w14:paraId="6FD86F45" w14:textId="77777777" w:rsidR="00D709CB" w:rsidRDefault="00D709CB" w:rsidP="008D3439">
      <w:pPr>
        <w:jc w:val="both"/>
        <w:rPr>
          <w:sz w:val="28"/>
          <w:szCs w:val="28"/>
        </w:rPr>
      </w:pPr>
    </w:p>
    <w:p w14:paraId="293F8B07" w14:textId="1A5DEDFB" w:rsidR="008D3439" w:rsidRPr="00C97FDD" w:rsidRDefault="008D3439" w:rsidP="00D709CB">
      <w:pPr>
        <w:ind w:right="-2"/>
        <w:rPr>
          <w:sz w:val="28"/>
          <w:szCs w:val="28"/>
        </w:rPr>
        <w:sectPr w:rsidR="008D3439" w:rsidRPr="00C97FDD" w:rsidSect="005A43E6">
          <w:type w:val="continuous"/>
          <w:pgSz w:w="11906" w:h="16838"/>
          <w:pgMar w:top="426" w:right="566" w:bottom="426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5B75966D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0"/>
        <w:gridCol w:w="4778"/>
        <w:gridCol w:w="1471"/>
        <w:gridCol w:w="1057"/>
        <w:gridCol w:w="1288"/>
        <w:gridCol w:w="1289"/>
        <w:gridCol w:w="1289"/>
        <w:gridCol w:w="1289"/>
        <w:gridCol w:w="1289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33BDB692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1011CACB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159D99BA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5A1F2F17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95E59DF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33AABC05" w:rsidR="00174CA7" w:rsidRPr="00C97FD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15969957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Усл. </w:t>
            </w:r>
            <w:r w:rsidR="00B239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B239E5" w:rsidRPr="00C97FDD" w14:paraId="5C10D92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69091C6" w14:textId="4D856410" w:rsidR="00B239E5" w:rsidRPr="0055557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1.3.14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3351A6C" w14:textId="651CD1C5" w:rsidR="00B239E5" w:rsidRPr="0055557D" w:rsidRDefault="00B239E5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55557D">
              <w:rPr>
                <w:rStyle w:val="selectable-text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7434B44" w14:textId="5EE0C86C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BAB6C15" w14:textId="712D7402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A5E4F8D" w14:textId="77777777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F1E99AD" w14:textId="185CCC0B" w:rsidR="00B239E5" w:rsidRPr="0055557D" w:rsidRDefault="00D709CB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3FA90A9" w14:textId="77777777" w:rsidR="00B239E5" w:rsidRPr="00B239E5" w:rsidRDefault="00B239E5" w:rsidP="00174CA7">
            <w:pPr>
              <w:pStyle w:val="af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93" w:type="dxa"/>
            <w:vAlign w:val="center"/>
          </w:tcPr>
          <w:p w14:paraId="4E8C8553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E3AA7F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79B856F4" w14:textId="77777777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97FDD">
              <w:rPr>
                <w:sz w:val="28"/>
                <w:szCs w:val="28"/>
              </w:rPr>
              <w:t xml:space="preserve"> отдела ЖКХ</w:t>
            </w:r>
          </w:p>
          <w:p w14:paraId="2FECB5AB" w14:textId="77777777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70231AC" w14:textId="42B92B1F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  В.И.Коротаев</w:t>
            </w:r>
          </w:p>
          <w:p w14:paraId="3E2B4DC9" w14:textId="284EFFCE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4918B468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05B78849" w:rsidR="00275897" w:rsidRPr="00C97FDD" w:rsidRDefault="00B54C0F" w:rsidP="00057A90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27543BB0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04A34A17" w:rsidR="00275897" w:rsidRPr="00C97FDD" w:rsidRDefault="00B54C0F" w:rsidP="00275897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5EBA412C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253513D1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221DD65C" w:rsidR="008D3439" w:rsidRPr="00C97FDD" w:rsidRDefault="00EC71E0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</w:t>
            </w:r>
            <w:r w:rsidR="002005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1A538600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601E9B0E" w:rsidR="008D3439" w:rsidRPr="00C97FDD" w:rsidRDefault="00EC71E0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</w:t>
            </w:r>
            <w:r w:rsidR="002005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798EADFB" w:rsidR="009E2266" w:rsidRPr="00CB7CE7" w:rsidRDefault="00404220" w:rsidP="009E2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34 306,9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360BC6C0" w:rsidR="009E2266" w:rsidRPr="00170CD4" w:rsidRDefault="00225292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14706</w:t>
            </w:r>
            <w:r w:rsidR="00937418" w:rsidRPr="00170CD4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3DFD257C" w:rsidR="009E2266" w:rsidRPr="00B239E5" w:rsidRDefault="00404220" w:rsidP="00204BCC">
            <w:pPr>
              <w:jc w:val="center"/>
              <w:rPr>
                <w:color w:val="000000"/>
                <w:sz w:val="28"/>
                <w:szCs w:val="28"/>
              </w:rPr>
            </w:pPr>
            <w:r w:rsidRPr="00B239E5">
              <w:rPr>
                <w:color w:val="000000"/>
                <w:sz w:val="28"/>
                <w:szCs w:val="28"/>
              </w:rPr>
              <w:t>19600,6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2761105A" w:rsidR="009E2266" w:rsidRPr="00170CD4" w:rsidRDefault="00212F75" w:rsidP="002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39A69757" w:rsidR="009E2266" w:rsidRPr="00170CD4" w:rsidRDefault="00D14EE4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3</w:t>
            </w:r>
            <w:r w:rsidR="00225292" w:rsidRPr="00170CD4">
              <w:rPr>
                <w:sz w:val="28"/>
                <w:szCs w:val="28"/>
              </w:rPr>
              <w:t>125</w:t>
            </w:r>
            <w:r w:rsidRPr="00170CD4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AAAF3B5" w:rsidR="009E2266" w:rsidRPr="00B239E5" w:rsidRDefault="00212F75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B239E5">
              <w:rPr>
                <w:color w:val="000000"/>
                <w:sz w:val="28"/>
                <w:szCs w:val="28"/>
              </w:rPr>
              <w:t>4074,0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27671979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7F6FE246" w:rsidR="00845365" w:rsidRPr="00B239E5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B239E5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07089D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05D0DBDF" w:rsidR="00845365" w:rsidRPr="00170CD4" w:rsidRDefault="00404220" w:rsidP="008453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45 635,4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5A50EBE8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20415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173A5438" w:rsidR="00845365" w:rsidRPr="00170CD4" w:rsidRDefault="00B239E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25220,2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D1BB32D" w14:textId="2A806354" w:rsidR="00B86B66" w:rsidRDefault="00B86B66" w:rsidP="00B86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47CFB147" w:rsidR="00845365" w:rsidRPr="00170CD4" w:rsidRDefault="00212F75" w:rsidP="008453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404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485D6BB2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8834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5967B4C6" w:rsidR="00845365" w:rsidRPr="00170CD4" w:rsidRDefault="00212F7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446DEAA6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27 107,5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04805ABB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5D223D8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59B5DEF9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137D791" w14:textId="465598BD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В.И.Коротаев</w:t>
      </w:r>
    </w:p>
    <w:p w14:paraId="378FABED" w14:textId="77777777" w:rsidR="00B86B66" w:rsidRPr="00C97FDD" w:rsidRDefault="00B86B66" w:rsidP="008D3439">
      <w:pPr>
        <w:pStyle w:val="a9"/>
        <w:ind w:left="0"/>
        <w:rPr>
          <w:sz w:val="28"/>
          <w:szCs w:val="28"/>
        </w:rPr>
        <w:sectPr w:rsidR="00B86B66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53CDC75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79561188" w:rsidR="008D3439" w:rsidRPr="00C97FDD" w:rsidRDefault="00D709CB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34D1E7C6" w14:textId="6DF35DEE" w:rsidR="008D3439" w:rsidRPr="00C97FDD" w:rsidRDefault="00D709CB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20E94CCB" w:rsidR="008D3439" w:rsidRPr="00C97FDD" w:rsidRDefault="000E244E" w:rsidP="00A12F3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</w:t>
            </w:r>
            <w:r w:rsidR="00A12F3B">
              <w:rPr>
                <w:color w:val="000000"/>
                <w:sz w:val="28"/>
                <w:szCs w:val="28"/>
              </w:rPr>
              <w:t>,0</w:t>
            </w:r>
            <w:r w:rsidR="0055557D">
              <w:rPr>
                <w:color w:val="000000"/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5CD153F0" w14:textId="77777777" w:rsidR="0055557D" w:rsidRPr="00C97FDD" w:rsidRDefault="0055557D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7FDD">
        <w:rPr>
          <w:sz w:val="28"/>
          <w:szCs w:val="28"/>
        </w:rPr>
        <w:t xml:space="preserve"> отдела ЖКХ</w:t>
      </w:r>
    </w:p>
    <w:p w14:paraId="658E10C0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6258B8A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В.И.Коротаев</w:t>
      </w:r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0302E3C9" w:rsidR="008D3439" w:rsidRPr="00C97FDD" w:rsidRDefault="0055557D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D3439" w:rsidRPr="00C97FDD">
              <w:rPr>
                <w:sz w:val="28"/>
                <w:szCs w:val="28"/>
              </w:rPr>
              <w:t>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1872"/>
        <w:gridCol w:w="1134"/>
        <w:gridCol w:w="1134"/>
        <w:gridCol w:w="998"/>
        <w:gridCol w:w="998"/>
        <w:gridCol w:w="998"/>
        <w:gridCol w:w="998"/>
        <w:gridCol w:w="822"/>
        <w:gridCol w:w="1423"/>
      </w:tblGrid>
      <w:tr w:rsidR="008D3439" w:rsidRPr="00C97FDD" w14:paraId="70C5EF88" w14:textId="77777777" w:rsidTr="008D3439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8D3439">
        <w:trPr>
          <w:trHeight w:val="1162"/>
        </w:trPr>
        <w:tc>
          <w:tcPr>
            <w:tcW w:w="821" w:type="dxa"/>
            <w:vMerge/>
            <w:shd w:val="clear" w:color="auto" w:fill="auto"/>
          </w:tcPr>
          <w:p w14:paraId="7483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5D4357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913A18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293B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5D7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8CA7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00E0B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8" w:type="dxa"/>
            <w:vAlign w:val="center"/>
          </w:tcPr>
          <w:p w14:paraId="14B887B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8" w:type="dxa"/>
            <w:vAlign w:val="center"/>
          </w:tcPr>
          <w:p w14:paraId="063B78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14:paraId="327C857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E19339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8D3439">
        <w:tc>
          <w:tcPr>
            <w:tcW w:w="821" w:type="dxa"/>
            <w:shd w:val="clear" w:color="auto" w:fill="auto"/>
            <w:vAlign w:val="center"/>
          </w:tcPr>
          <w:p w14:paraId="012D79F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48AB973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D43D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6B9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A8F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0826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CA6DD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E5F6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7F1D3C1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9749B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9F4125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8D3439">
        <w:tc>
          <w:tcPr>
            <w:tcW w:w="821" w:type="dxa"/>
            <w:shd w:val="clear" w:color="auto" w:fill="auto"/>
          </w:tcPr>
          <w:p w14:paraId="4C48DA9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2" w:type="dxa"/>
            <w:gridSpan w:val="10"/>
          </w:tcPr>
          <w:p w14:paraId="21F744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8D3439">
        <w:tc>
          <w:tcPr>
            <w:tcW w:w="821" w:type="dxa"/>
            <w:shd w:val="clear" w:color="auto" w:fill="auto"/>
          </w:tcPr>
          <w:p w14:paraId="2A11951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2" w:type="dxa"/>
            <w:gridSpan w:val="10"/>
          </w:tcPr>
          <w:p w14:paraId="7F9265E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2208EB">
        <w:tc>
          <w:tcPr>
            <w:tcW w:w="821" w:type="dxa"/>
            <w:vMerge w:val="restart"/>
            <w:shd w:val="clear" w:color="auto" w:fill="auto"/>
          </w:tcPr>
          <w:p w14:paraId="01D60E5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BF01E6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64499F7" w14:textId="77777777" w:rsidR="002208EB" w:rsidRPr="00C97FDD" w:rsidRDefault="002208EB" w:rsidP="002208EB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056EE89E" w:rsidR="002208EB" w:rsidRPr="00C97FDD" w:rsidRDefault="00244BD5" w:rsidP="00220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220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1182C78F" w:rsidR="002208EB" w:rsidRPr="00C97FDD" w:rsidRDefault="00244BD5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EEEB4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C5FA5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221776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8EE933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2208EB">
        <w:tc>
          <w:tcPr>
            <w:tcW w:w="821" w:type="dxa"/>
            <w:vMerge/>
            <w:shd w:val="clear" w:color="auto" w:fill="auto"/>
          </w:tcPr>
          <w:p w14:paraId="1BA081B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79E14C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69151A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5F7F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5999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5202C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42879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158247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7AB73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7D3098D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2208EB">
        <w:tc>
          <w:tcPr>
            <w:tcW w:w="821" w:type="dxa"/>
            <w:vMerge/>
            <w:shd w:val="clear" w:color="auto" w:fill="auto"/>
          </w:tcPr>
          <w:p w14:paraId="28FB363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85C6E2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CFA4CD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1E3C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C8B8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30CCE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306E4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A02E5B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33947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1D3842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2208EB">
        <w:tc>
          <w:tcPr>
            <w:tcW w:w="821" w:type="dxa"/>
            <w:vMerge/>
            <w:shd w:val="clear" w:color="auto" w:fill="auto"/>
          </w:tcPr>
          <w:p w14:paraId="6F48633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7135E7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D1BF6A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5483AE6C" w:rsidR="002208EB" w:rsidRPr="00C97FDD" w:rsidRDefault="00244BD5" w:rsidP="002208EB">
            <w:pPr>
              <w:jc w:val="center"/>
              <w:rPr>
                <w:color w:val="000000"/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2208EB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15807C83" w:rsidR="002208EB" w:rsidRPr="00C97FDD" w:rsidRDefault="00244BD5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065B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7CA84C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F53BC3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A67D37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2208EB">
        <w:tc>
          <w:tcPr>
            <w:tcW w:w="821" w:type="dxa"/>
            <w:vMerge/>
            <w:shd w:val="clear" w:color="auto" w:fill="auto"/>
          </w:tcPr>
          <w:p w14:paraId="62D987F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E42231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A48F5B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6FE1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84C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A6F71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619A1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61972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5EFDC5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DE4485A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2208EB">
        <w:tc>
          <w:tcPr>
            <w:tcW w:w="821" w:type="dxa"/>
            <w:vMerge w:val="restart"/>
            <w:shd w:val="clear" w:color="auto" w:fill="auto"/>
          </w:tcPr>
          <w:p w14:paraId="46337B3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400BB278" w14:textId="77777777" w:rsidR="002208EB" w:rsidRPr="00C97FDD" w:rsidRDefault="002208EB" w:rsidP="002208E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72" w:type="dxa"/>
            <w:shd w:val="clear" w:color="auto" w:fill="auto"/>
          </w:tcPr>
          <w:p w14:paraId="1BCA813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54F5A3" w14:textId="5BEE95F9" w:rsidR="002208EB" w:rsidRPr="00C97FDD" w:rsidRDefault="00843FA7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1962,0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6032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371B88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CC0ADF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26DDD869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2208EB">
        <w:tc>
          <w:tcPr>
            <w:tcW w:w="821" w:type="dxa"/>
            <w:vMerge/>
            <w:shd w:val="clear" w:color="auto" w:fill="auto"/>
          </w:tcPr>
          <w:p w14:paraId="36A1F34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DFDB0D1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875489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3DA99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9F3C9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E3BAE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D851DA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6CFA0A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2208EB">
        <w:tc>
          <w:tcPr>
            <w:tcW w:w="821" w:type="dxa"/>
            <w:vMerge/>
            <w:shd w:val="clear" w:color="auto" w:fill="auto"/>
          </w:tcPr>
          <w:p w14:paraId="4C34706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2C7EF6A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B38758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C87A62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0BE70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FABDBD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F1D226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BBD300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2208EB">
        <w:tc>
          <w:tcPr>
            <w:tcW w:w="821" w:type="dxa"/>
            <w:vMerge/>
            <w:shd w:val="clear" w:color="auto" w:fill="auto"/>
          </w:tcPr>
          <w:p w14:paraId="2F59240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9C8401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24E9B0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77777777" w:rsidR="002208EB" w:rsidRPr="00C97FDD" w:rsidRDefault="002208EB" w:rsidP="002208EB">
            <w:pPr>
              <w:jc w:val="center"/>
            </w:pPr>
            <w:r w:rsidRPr="002208EB"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2208EB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E38C05" w14:textId="6DE3FD21" w:rsidR="002208EB" w:rsidRPr="00C97FDD" w:rsidRDefault="00843FA7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1962,0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7F887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6A2FF3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626C85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8E06AC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D97A9B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64F430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F8C1D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F31E86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8AD2B8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66AD24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2208EB">
        <w:tc>
          <w:tcPr>
            <w:tcW w:w="821" w:type="dxa"/>
            <w:vMerge w:val="restart"/>
            <w:shd w:val="clear" w:color="auto" w:fill="auto"/>
          </w:tcPr>
          <w:p w14:paraId="5B85DC6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396645F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E0CB9B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0E0E8D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510E1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49569A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30336D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D5A88C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2208EB">
        <w:tc>
          <w:tcPr>
            <w:tcW w:w="821" w:type="dxa"/>
            <w:vMerge/>
            <w:shd w:val="clear" w:color="auto" w:fill="auto"/>
          </w:tcPr>
          <w:p w14:paraId="27ACACA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26677EC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B78179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EC85CA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D56CD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EBDB23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E6A21A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898BB7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2208EB">
        <w:tc>
          <w:tcPr>
            <w:tcW w:w="821" w:type="dxa"/>
            <w:vMerge/>
            <w:shd w:val="clear" w:color="auto" w:fill="auto"/>
          </w:tcPr>
          <w:p w14:paraId="01715E3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538D67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087E28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034DCB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CC13C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207C0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942561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0ED390D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2208EB">
        <w:tc>
          <w:tcPr>
            <w:tcW w:w="821" w:type="dxa"/>
            <w:vMerge/>
            <w:shd w:val="clear" w:color="auto" w:fill="auto"/>
          </w:tcPr>
          <w:p w14:paraId="5A26B2FB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9AD22E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220919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6AB6D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F4783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DB4E5B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DC9FF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DF20A2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80DF33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2B90C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5D18B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18A5E8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4593B6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6E48E0D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F27E94">
        <w:tc>
          <w:tcPr>
            <w:tcW w:w="821" w:type="dxa"/>
            <w:vMerge w:val="restart"/>
            <w:shd w:val="clear" w:color="auto" w:fill="auto"/>
          </w:tcPr>
          <w:p w14:paraId="065F1D19" w14:textId="1FCAE726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9EC07C6" w14:textId="4BCD588D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72" w:type="dxa"/>
            <w:shd w:val="clear" w:color="auto" w:fill="auto"/>
          </w:tcPr>
          <w:p w14:paraId="3EF2F98B" w14:textId="28C9AD6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FC5898" w14:textId="5126ED36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DF7624" w14:textId="4D1525D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3C42263" w14:textId="3F5A3EDD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6680B99" w14:textId="042A8B3E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091F26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F27E94">
        <w:tc>
          <w:tcPr>
            <w:tcW w:w="821" w:type="dxa"/>
            <w:vMerge/>
            <w:shd w:val="clear" w:color="auto" w:fill="auto"/>
          </w:tcPr>
          <w:p w14:paraId="38F31F60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2077140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2909A1D" w14:textId="5C0E1704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F3D5E3" w14:textId="531585B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6124A1" w14:textId="7BB7606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C7130C" w14:textId="44F9F542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32960B" w14:textId="4442B47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0B2DFF1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F27E94">
        <w:tc>
          <w:tcPr>
            <w:tcW w:w="821" w:type="dxa"/>
            <w:vMerge/>
            <w:shd w:val="clear" w:color="auto" w:fill="auto"/>
          </w:tcPr>
          <w:p w14:paraId="4A27129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5802143C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2CF1DA8" w14:textId="2395E30D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359342" w14:textId="1BAE01B4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5F2ABC" w14:textId="7D84156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F74D62" w14:textId="4F36076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3606F55" w14:textId="66C6E55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59BFBB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F27E94">
        <w:tc>
          <w:tcPr>
            <w:tcW w:w="821" w:type="dxa"/>
            <w:vMerge/>
            <w:shd w:val="clear" w:color="auto" w:fill="auto"/>
          </w:tcPr>
          <w:p w14:paraId="5A35587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B90829C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1EF7FC1" w14:textId="48342118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90EF95" w14:textId="5F304E3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43CC4C" w14:textId="4890D69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0136AF" w14:textId="7784EEA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99B9E74" w14:textId="41C4D61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21AC1E7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A438DB9" w14:textId="12E6787A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81F338" w14:textId="34F4D93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5C98AA" w14:textId="303E92A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598C33" w14:textId="6B8C47C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9643D39" w14:textId="7FA9E7C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58D6C21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2208EB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A0247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14:paraId="13A3134A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475D605E" w:rsidR="000E244E" w:rsidRPr="00C97FDD" w:rsidRDefault="000909D3" w:rsidP="000E2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7777777" w:rsidR="000E244E" w:rsidRPr="00C97FDD" w:rsidRDefault="000E244E" w:rsidP="000E2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451F57" w14:textId="0B892FE1" w:rsidR="000E244E" w:rsidRPr="00C97FDD" w:rsidRDefault="000909D3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</w:t>
            </w:r>
            <w:r w:rsidR="000E244E">
              <w:rPr>
                <w:sz w:val="28"/>
                <w:szCs w:val="28"/>
              </w:rPr>
              <w:t>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D006A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9CEBEB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B1384BD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6D835E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2D534A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589BE6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61B37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B301363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E64875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1AA092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332DD52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48090EA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3C6AAD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D5751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2FAECE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F5FD839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AF6EF4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E46583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328B31E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6DC083CD" w:rsidR="000909D3" w:rsidRPr="00C97FDD" w:rsidRDefault="000909D3" w:rsidP="000909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C6D92A" w:rsidR="000909D3" w:rsidRPr="00C97FDD" w:rsidRDefault="000909D3" w:rsidP="000909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2C44D6" w14:textId="44D47DD3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59940A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913CB8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3D326B4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6808249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B12FB85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E4A1EA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48659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142AD0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F4647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4B631410" w:rsidR="008D3439" w:rsidRPr="00C97FDD" w:rsidRDefault="0055557D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1F133836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  В.И.Коротаев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09B0347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1E89F9DE" w:rsidR="008D3439" w:rsidRPr="00C97FDD" w:rsidRDefault="00D709CB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B408002" w14:textId="0D9058D8" w:rsidR="008D3439" w:rsidRPr="00C97FDD" w:rsidRDefault="00D709CB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71EB452C" w:rsidR="008D3439" w:rsidRPr="00C97FDD" w:rsidRDefault="00EC71E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69A6012B" w:rsidR="008D3439" w:rsidRPr="00C97FDD" w:rsidRDefault="0055557D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D3439" w:rsidRPr="00C97FDD">
        <w:rPr>
          <w:sz w:val="28"/>
          <w:szCs w:val="28"/>
        </w:rPr>
        <w:t xml:space="preserve">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1B313C0E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47D913FE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52C38D5B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77777777" w:rsidR="008D3439" w:rsidRPr="00C97FDD" w:rsidRDefault="001A7E0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101DE915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0B52C3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29E6915E" w:rsidR="000B52C3" w:rsidRPr="00C97FDD" w:rsidRDefault="003F459C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732BE3F1" w:rsidR="000B52C3" w:rsidRPr="00C97FDD" w:rsidRDefault="00843FA7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0B52C3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0B52C3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0B52C3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3D25BD0F" w:rsidR="000B52C3" w:rsidRPr="00C97FDD" w:rsidRDefault="003F459C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7875352F" w:rsidR="000B52C3" w:rsidRPr="00C97FDD" w:rsidRDefault="00843FA7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43863EA4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197C0A3E" w:rsidR="008D3439" w:rsidRPr="00C97FDD" w:rsidRDefault="00843FA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0DE8194C" w:rsidR="008D3439" w:rsidRPr="00C97FDD" w:rsidRDefault="00EC71E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1487C1FF" w:rsidR="008D3439" w:rsidRPr="00C97FDD" w:rsidRDefault="000B52C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40387B0E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77777777" w:rsidR="008D3439" w:rsidRPr="00C97FDD" w:rsidRDefault="008D3439" w:rsidP="008D3439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645C7E50" w:rsidR="008D3439" w:rsidRPr="00C97FDD" w:rsidRDefault="000B52C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57058B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3E6595A7" w:rsidR="008D3439" w:rsidRPr="00C97FDD" w:rsidRDefault="0055557D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33F7EA91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6DE0C68C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3E4EC388" w:rsidR="008D3439" w:rsidRPr="00C97FDD" w:rsidRDefault="00D709CB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404089FB" w14:textId="3E89E389" w:rsidR="008D3439" w:rsidRPr="00C97FDD" w:rsidRDefault="00D709CB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В.И.Коротаев</w:t>
            </w:r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750F9321" w:rsidR="008D3439" w:rsidRPr="00170CD4" w:rsidRDefault="00C67C82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34 306,9</w:t>
            </w:r>
            <w:r w:rsidR="00845365"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40B7F1B6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61557F4D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>В.И.Коротаев</w:t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6E95D322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1134"/>
        <w:gridCol w:w="1559"/>
      </w:tblGrid>
      <w:tr w:rsidR="002302FA" w:rsidRPr="00C97FDD" w14:paraId="042D1C68" w14:textId="77777777" w:rsidTr="00A927D1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B95D7B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735589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A927D1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645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404220">
        <w:trPr>
          <w:trHeight w:val="1045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645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735589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</w:t>
            </w:r>
            <w:r w:rsidRPr="00C97FDD">
              <w:rPr>
                <w:sz w:val="28"/>
                <w:szCs w:val="28"/>
              </w:rPr>
              <w:lastRenderedPageBreak/>
              <w:t>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61409C5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24F221E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735589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735589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735589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67ACCC4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3E887E69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735589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735589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735589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735589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735589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735589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735589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735589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735589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735589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735589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735589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735589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735589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735589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735589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735589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621550" w:rsidRPr="00C97FDD" w14:paraId="4C26237C" w14:textId="77777777" w:rsidTr="00735589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735589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735589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735589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735589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735589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735589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735589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735589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735589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735589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735589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735589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735589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735589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735589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735589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735589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735589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735589">
        <w:tc>
          <w:tcPr>
            <w:tcW w:w="738" w:type="dxa"/>
            <w:vMerge w:val="restart"/>
            <w:shd w:val="clear" w:color="auto" w:fill="auto"/>
          </w:tcPr>
          <w:p w14:paraId="7CD42163" w14:textId="6982D28C" w:rsidR="00E504A3" w:rsidRPr="00C97FDD" w:rsidRDefault="00843FA7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67A6A">
              <w:rPr>
                <w:sz w:val="28"/>
                <w:szCs w:val="28"/>
              </w:rPr>
              <w:t>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1A503C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деревьев на территории </w:t>
            </w:r>
            <w:r w:rsidR="00C67C82">
              <w:rPr>
                <w:sz w:val="28"/>
                <w:szCs w:val="28"/>
              </w:rPr>
              <w:t>парков станицы Васюринской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55BB7537" w:rsidR="00E504A3" w:rsidRPr="00C97FDD" w:rsidRDefault="007F6E13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165,8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41B2150C" w:rsidR="00E504A3" w:rsidRPr="00C97FDD" w:rsidRDefault="007F6E13" w:rsidP="000C2566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165,8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735589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735589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200515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09BEEA6A" w:rsidR="00E504A3" w:rsidRPr="00200515" w:rsidRDefault="007F6E1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165,8</w:t>
            </w:r>
          </w:p>
        </w:tc>
        <w:tc>
          <w:tcPr>
            <w:tcW w:w="1162" w:type="dxa"/>
            <w:shd w:val="clear" w:color="auto" w:fill="auto"/>
          </w:tcPr>
          <w:p w14:paraId="4C75A049" w14:textId="6DE07169" w:rsidR="00E504A3" w:rsidRPr="00200515" w:rsidRDefault="00E504A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92E902" w14:textId="21BFB438" w:rsidR="00E504A3" w:rsidRPr="00200515" w:rsidRDefault="007F6E13" w:rsidP="000C2566">
            <w:pPr>
              <w:spacing w:line="216" w:lineRule="auto"/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165,8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735589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735589">
        <w:tc>
          <w:tcPr>
            <w:tcW w:w="738" w:type="dxa"/>
            <w:vMerge w:val="restart"/>
            <w:shd w:val="clear" w:color="auto" w:fill="auto"/>
          </w:tcPr>
          <w:p w14:paraId="3D62BEEF" w14:textId="21C0DFF8" w:rsidR="00E504A3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273991B3" w:rsidR="00E504A3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5342A5A0" w:rsidR="00E504A3" w:rsidRPr="00C97FDD" w:rsidRDefault="00404220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735589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735589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735589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5490CBA7" w:rsidR="003F3BE8" w:rsidRPr="00C97FDD" w:rsidRDefault="00404220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13E8C85F" w:rsidR="003F3BE8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735589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735589">
        <w:tc>
          <w:tcPr>
            <w:tcW w:w="738" w:type="dxa"/>
            <w:vMerge w:val="restart"/>
            <w:shd w:val="clear" w:color="auto" w:fill="auto"/>
          </w:tcPr>
          <w:p w14:paraId="6A4A6BD6" w14:textId="2E69F5CD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735589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735589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735589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735589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735589">
        <w:tc>
          <w:tcPr>
            <w:tcW w:w="738" w:type="dxa"/>
            <w:vMerge w:val="restart"/>
            <w:shd w:val="clear" w:color="auto" w:fill="auto"/>
          </w:tcPr>
          <w:p w14:paraId="594D595C" w14:textId="64301DD3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22AFE749" w14:textId="77777777" w:rsidTr="00735589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735589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735589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735589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735589">
        <w:tc>
          <w:tcPr>
            <w:tcW w:w="738" w:type="dxa"/>
            <w:vMerge w:val="restart"/>
            <w:shd w:val="clear" w:color="auto" w:fill="auto"/>
          </w:tcPr>
          <w:p w14:paraId="17D54525" w14:textId="67F07D4E" w:rsidR="003F3BE8" w:rsidRPr="00C97FDD" w:rsidRDefault="00C67A6A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735589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735589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735589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735589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735589">
        <w:tc>
          <w:tcPr>
            <w:tcW w:w="738" w:type="dxa"/>
            <w:vMerge w:val="restart"/>
            <w:shd w:val="clear" w:color="auto" w:fill="auto"/>
          </w:tcPr>
          <w:p w14:paraId="716F5270" w14:textId="03191113" w:rsidR="00A927D1" w:rsidRPr="00C97FDD" w:rsidRDefault="00C67A6A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12847</w:t>
            </w:r>
            <w:r w:rsidR="006B37DF" w:rsidRPr="00C67A6A">
              <w:rPr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735589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735589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735589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170CD4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735589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735589">
        <w:tc>
          <w:tcPr>
            <w:tcW w:w="738" w:type="dxa"/>
            <w:vMerge w:val="restart"/>
            <w:shd w:val="clear" w:color="auto" w:fill="auto"/>
          </w:tcPr>
          <w:p w14:paraId="4C2325D2" w14:textId="5E098CCF" w:rsidR="00800C74" w:rsidRPr="00C97FDD" w:rsidRDefault="00C67A6A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23E71A56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1162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72CE0C0A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533,2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735589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735589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735589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1D2A61F7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1162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4CA97598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735589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170CD4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735589">
        <w:tc>
          <w:tcPr>
            <w:tcW w:w="738" w:type="dxa"/>
            <w:vMerge w:val="restart"/>
            <w:shd w:val="clear" w:color="auto" w:fill="auto"/>
          </w:tcPr>
          <w:p w14:paraId="1904B86D" w14:textId="53047F87" w:rsidR="00B51EC8" w:rsidRPr="00C97FDD" w:rsidRDefault="00C67A6A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СМР по строительству газопровода на 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 xml:space="preserve">ст. </w:t>
            </w:r>
            <w:r w:rsidR="004F092D">
              <w:rPr>
                <w:sz w:val="28"/>
                <w:szCs w:val="28"/>
              </w:rPr>
              <w:lastRenderedPageBreak/>
              <w:t>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49C76B58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3997C411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B51EC8" w:rsidRPr="00C97FDD" w14:paraId="0B908669" w14:textId="77777777" w:rsidTr="00735589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735589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735589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37B2081E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26E5BC72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735589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735589">
        <w:tc>
          <w:tcPr>
            <w:tcW w:w="738" w:type="dxa"/>
            <w:vMerge w:val="restart"/>
            <w:shd w:val="clear" w:color="auto" w:fill="auto"/>
          </w:tcPr>
          <w:p w14:paraId="287A9AE7" w14:textId="226F9404" w:rsidR="002A3601" w:rsidRPr="00C97FDD" w:rsidRDefault="00C67A6A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3E3E054B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162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450286C9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735589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735589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735589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46A472F3" w:rsidR="002A3601" w:rsidRPr="00170CD4" w:rsidRDefault="005D691B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162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5FE7DE93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735589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735589">
        <w:tc>
          <w:tcPr>
            <w:tcW w:w="738" w:type="dxa"/>
            <w:vMerge w:val="restart"/>
            <w:shd w:val="clear" w:color="auto" w:fill="auto"/>
          </w:tcPr>
          <w:p w14:paraId="12F9394F" w14:textId="3EAAC671" w:rsidR="00A55829" w:rsidRPr="00C97FDD" w:rsidRDefault="00C67A6A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07BA3473" w:rsidR="00A55829" w:rsidRPr="00170CD4" w:rsidRDefault="00C672AF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32BA5E07" w:rsidR="00A55829" w:rsidRPr="00170CD4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</w:t>
            </w:r>
            <w:r w:rsidR="009859E9" w:rsidRPr="00C67A6A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735589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735589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735589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B9FBAF1" w:rsidR="00A55829" w:rsidRPr="00170CD4" w:rsidRDefault="00C672AF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0CBE0083" w:rsidR="00A55829" w:rsidRPr="00170CD4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735589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53DD2288" w14:textId="77777777" w:rsidTr="00735589">
        <w:tc>
          <w:tcPr>
            <w:tcW w:w="738" w:type="dxa"/>
            <w:vMerge w:val="restart"/>
            <w:shd w:val="clear" w:color="auto" w:fill="auto"/>
          </w:tcPr>
          <w:p w14:paraId="103DB66D" w14:textId="6475492B" w:rsidR="00C67C82" w:rsidRPr="00C97FDD" w:rsidRDefault="00C67A6A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A8C3370" w14:textId="688571A0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2126" w:type="dxa"/>
            <w:shd w:val="clear" w:color="auto" w:fill="auto"/>
          </w:tcPr>
          <w:p w14:paraId="5F9E203C" w14:textId="08214154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04781C0" w14:textId="12716004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6249886D" w14:textId="0CA1BE80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03AA18" w14:textId="27A59241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39A13528" w14:textId="14D6D42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812295" w14:textId="752D889A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18B348" w14:textId="646AFC4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A27C18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7F5B43" w14:textId="4BDA9824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C67C82" w:rsidRPr="00C97FDD" w14:paraId="102E377B" w14:textId="77777777" w:rsidTr="00735589">
        <w:tc>
          <w:tcPr>
            <w:tcW w:w="738" w:type="dxa"/>
            <w:vMerge/>
            <w:shd w:val="clear" w:color="auto" w:fill="auto"/>
          </w:tcPr>
          <w:p w14:paraId="34703E1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0A0EC8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E5EB1F" w14:textId="203AC801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479BD48" w14:textId="7946B24B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5D5F55C3" w14:textId="3415E0A2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69F52E" w14:textId="15E882CF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54EFA94C" w14:textId="1096685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3E9C4F" w14:textId="6EDE6238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FF320E" w14:textId="775DD67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301521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A78F39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7FF9393" w14:textId="77777777" w:rsidTr="00735589">
        <w:tc>
          <w:tcPr>
            <w:tcW w:w="738" w:type="dxa"/>
            <w:vMerge/>
            <w:shd w:val="clear" w:color="auto" w:fill="auto"/>
          </w:tcPr>
          <w:p w14:paraId="58131EE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949C97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483A8E" w14:textId="42AEE8D9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FB0A11" w14:textId="5A7121F3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BDF5A8" w14:textId="76E0519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612D0" w14:textId="4759B6FD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8C74CE" w14:textId="114EA96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69C200" w14:textId="0F27459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44588F" w14:textId="13332AC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0648A2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1D2ACB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6D62A98" w14:textId="77777777" w:rsidTr="00735589">
        <w:tc>
          <w:tcPr>
            <w:tcW w:w="738" w:type="dxa"/>
            <w:vMerge/>
            <w:shd w:val="clear" w:color="auto" w:fill="auto"/>
          </w:tcPr>
          <w:p w14:paraId="76C56E94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30210D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7097CF" w14:textId="7EC6A92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7CC0DC" w14:textId="075F96E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FF778A" w14:textId="16A80879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99A4C7" w14:textId="57CDE81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533040" w14:textId="11C6B555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46EDC71" w14:textId="70A55EC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0BC90C" w14:textId="2CFDE133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2C9DB7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AB2C7A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1AEFAE3B" w14:textId="77777777" w:rsidTr="00735589">
        <w:tc>
          <w:tcPr>
            <w:tcW w:w="738" w:type="dxa"/>
            <w:vMerge w:val="restart"/>
            <w:shd w:val="clear" w:color="auto" w:fill="auto"/>
          </w:tcPr>
          <w:p w14:paraId="4FB58C0E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A55829" w:rsidRPr="00C97FDD" w:rsidRDefault="00A55829" w:rsidP="00A5582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5A63761E" w:rsidR="00A55829" w:rsidRPr="00200515" w:rsidRDefault="00C67C82" w:rsidP="00A55829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34 306,9</w:t>
            </w:r>
          </w:p>
        </w:tc>
        <w:tc>
          <w:tcPr>
            <w:tcW w:w="1162" w:type="dxa"/>
          </w:tcPr>
          <w:p w14:paraId="0F00DE57" w14:textId="5438E26F" w:rsidR="00A55829" w:rsidRPr="00200515" w:rsidRDefault="00A55829" w:rsidP="00A55829">
            <w:pPr>
              <w:spacing w:line="216" w:lineRule="auto"/>
              <w:rPr>
                <w:b/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7DFCD6DE" w:rsidR="00A55829" w:rsidRPr="00200515" w:rsidRDefault="00C67C82" w:rsidP="008C4893">
            <w:pPr>
              <w:spacing w:line="216" w:lineRule="auto"/>
              <w:rPr>
                <w:sz w:val="28"/>
                <w:szCs w:val="28"/>
              </w:rPr>
            </w:pPr>
            <w:r w:rsidRPr="00C67A6A">
              <w:rPr>
                <w:sz w:val="28"/>
                <w:szCs w:val="28"/>
                <w:highlight w:val="yellow"/>
              </w:rPr>
              <w:t>19 600,6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DF96A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25DA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A55829" w:rsidRPr="00C97FDD" w14:paraId="16E442D6" w14:textId="77777777" w:rsidTr="00735589">
        <w:tc>
          <w:tcPr>
            <w:tcW w:w="738" w:type="dxa"/>
            <w:vMerge/>
            <w:shd w:val="clear" w:color="auto" w:fill="auto"/>
          </w:tcPr>
          <w:p w14:paraId="77FBC9B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6F7E38D2" w:rsidR="00A55829" w:rsidRPr="00170CD4" w:rsidRDefault="00C67C82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27 107,5</w:t>
            </w:r>
          </w:p>
        </w:tc>
        <w:tc>
          <w:tcPr>
            <w:tcW w:w="1162" w:type="dxa"/>
          </w:tcPr>
          <w:p w14:paraId="573DD176" w14:textId="15525CC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44F02D2B" w:rsidR="00A55829" w:rsidRPr="00170CD4" w:rsidRDefault="00C67C82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15 526,6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EF8870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51EC55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147C4AD1" w14:textId="77777777" w:rsidTr="00735589">
        <w:tc>
          <w:tcPr>
            <w:tcW w:w="738" w:type="dxa"/>
            <w:vMerge/>
            <w:shd w:val="clear" w:color="auto" w:fill="auto"/>
          </w:tcPr>
          <w:p w14:paraId="4DE4C9E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A55829" w:rsidRPr="00C97FDD" w:rsidRDefault="00A55829" w:rsidP="00A5582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882B0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E698AE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057FB527" w14:textId="77777777" w:rsidTr="00735589">
        <w:tc>
          <w:tcPr>
            <w:tcW w:w="738" w:type="dxa"/>
            <w:vMerge/>
            <w:shd w:val="clear" w:color="auto" w:fill="auto"/>
          </w:tcPr>
          <w:p w14:paraId="7F4EF436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1785330A" w:rsidR="00A55829" w:rsidRPr="00C97FDD" w:rsidRDefault="00200515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7 199,4</w:t>
            </w:r>
          </w:p>
        </w:tc>
        <w:tc>
          <w:tcPr>
            <w:tcW w:w="1162" w:type="dxa"/>
          </w:tcPr>
          <w:p w14:paraId="72EFF0C6" w14:textId="0CC6F0FB" w:rsidR="00A55829" w:rsidRPr="00C97FDD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3 125,4</w:t>
            </w:r>
          </w:p>
        </w:tc>
        <w:tc>
          <w:tcPr>
            <w:tcW w:w="1276" w:type="dxa"/>
            <w:shd w:val="clear" w:color="auto" w:fill="auto"/>
          </w:tcPr>
          <w:p w14:paraId="79F4D490" w14:textId="169EFEE3" w:rsidR="00A55829" w:rsidRPr="00C97FDD" w:rsidRDefault="00200515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4 074,0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77C67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0651DF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4EE018D" w14:textId="77777777" w:rsidTr="00735589">
        <w:tc>
          <w:tcPr>
            <w:tcW w:w="738" w:type="dxa"/>
            <w:vMerge/>
            <w:shd w:val="clear" w:color="auto" w:fill="auto"/>
          </w:tcPr>
          <w:p w14:paraId="0F55442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1B576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479B6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6C9FFD3" w14:textId="7FF84533" w:rsidR="008D3439" w:rsidRPr="00C97FDD" w:rsidRDefault="0055557D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439" w:rsidRPr="00C97FDD">
        <w:rPr>
          <w:sz w:val="28"/>
          <w:szCs w:val="28"/>
        </w:rPr>
        <w:t xml:space="preserve">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00A4B59F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  В.И.Коротаев</w:t>
      </w:r>
    </w:p>
    <w:sectPr w:rsidR="00FA1AAA" w:rsidRPr="009E680C" w:rsidSect="009165F8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9BD9B" w14:textId="77777777" w:rsidR="00D455E7" w:rsidRDefault="00D455E7" w:rsidP="009117E5">
      <w:r>
        <w:separator/>
      </w:r>
    </w:p>
  </w:endnote>
  <w:endnote w:type="continuationSeparator" w:id="0">
    <w:p w14:paraId="45FBD795" w14:textId="77777777" w:rsidR="00D455E7" w:rsidRDefault="00D455E7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5AB7" w14:textId="77777777" w:rsidR="00D455E7" w:rsidRDefault="00D455E7" w:rsidP="009117E5">
      <w:r>
        <w:separator/>
      </w:r>
    </w:p>
  </w:footnote>
  <w:footnote w:type="continuationSeparator" w:id="0">
    <w:p w14:paraId="6B4823F1" w14:textId="77777777" w:rsidR="00D455E7" w:rsidRDefault="00D455E7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3EB" w14:textId="77777777" w:rsidR="0055557D" w:rsidRPr="00C97FDD" w:rsidRDefault="0055557D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21B3A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089D"/>
    <w:rsid w:val="000738CA"/>
    <w:rsid w:val="00087672"/>
    <w:rsid w:val="000909D3"/>
    <w:rsid w:val="000A5775"/>
    <w:rsid w:val="000B1677"/>
    <w:rsid w:val="000B52C3"/>
    <w:rsid w:val="000C0379"/>
    <w:rsid w:val="000C2566"/>
    <w:rsid w:val="000C6DC2"/>
    <w:rsid w:val="000E244E"/>
    <w:rsid w:val="000F3B73"/>
    <w:rsid w:val="001001B2"/>
    <w:rsid w:val="00102A8A"/>
    <w:rsid w:val="001213DA"/>
    <w:rsid w:val="001334DB"/>
    <w:rsid w:val="001340CE"/>
    <w:rsid w:val="001355C0"/>
    <w:rsid w:val="001371EE"/>
    <w:rsid w:val="00141324"/>
    <w:rsid w:val="00162577"/>
    <w:rsid w:val="00166993"/>
    <w:rsid w:val="00170CD4"/>
    <w:rsid w:val="00174CA7"/>
    <w:rsid w:val="00176C72"/>
    <w:rsid w:val="00184670"/>
    <w:rsid w:val="00184A51"/>
    <w:rsid w:val="00190C36"/>
    <w:rsid w:val="001A6B92"/>
    <w:rsid w:val="001A7E09"/>
    <w:rsid w:val="001C5A47"/>
    <w:rsid w:val="001E0244"/>
    <w:rsid w:val="001E7673"/>
    <w:rsid w:val="001F1B1C"/>
    <w:rsid w:val="001F36F4"/>
    <w:rsid w:val="00200515"/>
    <w:rsid w:val="002043CB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5FF3"/>
    <w:rsid w:val="0024212B"/>
    <w:rsid w:val="00242253"/>
    <w:rsid w:val="00244BD5"/>
    <w:rsid w:val="002467BD"/>
    <w:rsid w:val="0025526B"/>
    <w:rsid w:val="002555DE"/>
    <w:rsid w:val="00275897"/>
    <w:rsid w:val="00275B5C"/>
    <w:rsid w:val="00295685"/>
    <w:rsid w:val="00297163"/>
    <w:rsid w:val="002A3601"/>
    <w:rsid w:val="002A3EB2"/>
    <w:rsid w:val="002B5403"/>
    <w:rsid w:val="002C2188"/>
    <w:rsid w:val="002C2F6A"/>
    <w:rsid w:val="002C481D"/>
    <w:rsid w:val="002C508C"/>
    <w:rsid w:val="002D2329"/>
    <w:rsid w:val="002D33D0"/>
    <w:rsid w:val="002E7B19"/>
    <w:rsid w:val="002F50F9"/>
    <w:rsid w:val="002F7514"/>
    <w:rsid w:val="003055EC"/>
    <w:rsid w:val="00310B18"/>
    <w:rsid w:val="00323730"/>
    <w:rsid w:val="00325B6A"/>
    <w:rsid w:val="003277A3"/>
    <w:rsid w:val="00333634"/>
    <w:rsid w:val="00335C7F"/>
    <w:rsid w:val="00355014"/>
    <w:rsid w:val="00356B1C"/>
    <w:rsid w:val="003600EA"/>
    <w:rsid w:val="003618D5"/>
    <w:rsid w:val="00374606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C72A9"/>
    <w:rsid w:val="003E3E1A"/>
    <w:rsid w:val="003F0C34"/>
    <w:rsid w:val="003F191F"/>
    <w:rsid w:val="003F230B"/>
    <w:rsid w:val="003F3BE8"/>
    <w:rsid w:val="003F459C"/>
    <w:rsid w:val="00404220"/>
    <w:rsid w:val="0040609A"/>
    <w:rsid w:val="00417CE8"/>
    <w:rsid w:val="00446F61"/>
    <w:rsid w:val="0045179C"/>
    <w:rsid w:val="004517CE"/>
    <w:rsid w:val="004544C8"/>
    <w:rsid w:val="00454687"/>
    <w:rsid w:val="00460BF6"/>
    <w:rsid w:val="00464246"/>
    <w:rsid w:val="004669FA"/>
    <w:rsid w:val="004768ED"/>
    <w:rsid w:val="00481D7C"/>
    <w:rsid w:val="0048426E"/>
    <w:rsid w:val="00484E49"/>
    <w:rsid w:val="004870C6"/>
    <w:rsid w:val="004A46CC"/>
    <w:rsid w:val="004A4CE6"/>
    <w:rsid w:val="004B4A89"/>
    <w:rsid w:val="004B7289"/>
    <w:rsid w:val="004D223E"/>
    <w:rsid w:val="004D47E6"/>
    <w:rsid w:val="004D7384"/>
    <w:rsid w:val="004E62D4"/>
    <w:rsid w:val="004F092D"/>
    <w:rsid w:val="004F359F"/>
    <w:rsid w:val="004F52BE"/>
    <w:rsid w:val="004F7CEF"/>
    <w:rsid w:val="0052416D"/>
    <w:rsid w:val="005269E3"/>
    <w:rsid w:val="0054284F"/>
    <w:rsid w:val="005457D8"/>
    <w:rsid w:val="0055557D"/>
    <w:rsid w:val="00557C64"/>
    <w:rsid w:val="00563139"/>
    <w:rsid w:val="00564B0C"/>
    <w:rsid w:val="00565AC7"/>
    <w:rsid w:val="00570B3E"/>
    <w:rsid w:val="0058659E"/>
    <w:rsid w:val="00590EA5"/>
    <w:rsid w:val="005930DD"/>
    <w:rsid w:val="005A2E70"/>
    <w:rsid w:val="005A43E6"/>
    <w:rsid w:val="005A7355"/>
    <w:rsid w:val="005B05BC"/>
    <w:rsid w:val="005C4F06"/>
    <w:rsid w:val="005D691B"/>
    <w:rsid w:val="005E067B"/>
    <w:rsid w:val="005E06DB"/>
    <w:rsid w:val="005E2B6E"/>
    <w:rsid w:val="005E4DBD"/>
    <w:rsid w:val="005F2A95"/>
    <w:rsid w:val="0060560F"/>
    <w:rsid w:val="006111E6"/>
    <w:rsid w:val="0061297F"/>
    <w:rsid w:val="00612C44"/>
    <w:rsid w:val="00614691"/>
    <w:rsid w:val="00614D0D"/>
    <w:rsid w:val="00615542"/>
    <w:rsid w:val="00621550"/>
    <w:rsid w:val="00643917"/>
    <w:rsid w:val="00660A43"/>
    <w:rsid w:val="00683F49"/>
    <w:rsid w:val="00684DC9"/>
    <w:rsid w:val="00687826"/>
    <w:rsid w:val="00694E83"/>
    <w:rsid w:val="006A4090"/>
    <w:rsid w:val="006A4BDD"/>
    <w:rsid w:val="006A7F06"/>
    <w:rsid w:val="006B37DF"/>
    <w:rsid w:val="006C3A1D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781E"/>
    <w:rsid w:val="007302FB"/>
    <w:rsid w:val="007317A6"/>
    <w:rsid w:val="0073394D"/>
    <w:rsid w:val="00735589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1EB2"/>
    <w:rsid w:val="007A7D48"/>
    <w:rsid w:val="007D2E63"/>
    <w:rsid w:val="007F0F15"/>
    <w:rsid w:val="007F6E13"/>
    <w:rsid w:val="00800C74"/>
    <w:rsid w:val="008076BE"/>
    <w:rsid w:val="0081019E"/>
    <w:rsid w:val="0081189B"/>
    <w:rsid w:val="00817C59"/>
    <w:rsid w:val="00820F49"/>
    <w:rsid w:val="008233A6"/>
    <w:rsid w:val="00825BE8"/>
    <w:rsid w:val="008349F1"/>
    <w:rsid w:val="00834C4D"/>
    <w:rsid w:val="00835202"/>
    <w:rsid w:val="00843FA7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90A"/>
    <w:rsid w:val="00890675"/>
    <w:rsid w:val="008935C5"/>
    <w:rsid w:val="008A4C0D"/>
    <w:rsid w:val="008A6CC6"/>
    <w:rsid w:val="008C4893"/>
    <w:rsid w:val="008C4C02"/>
    <w:rsid w:val="008D3439"/>
    <w:rsid w:val="008E279E"/>
    <w:rsid w:val="008E48DE"/>
    <w:rsid w:val="008E4971"/>
    <w:rsid w:val="008F1E1D"/>
    <w:rsid w:val="008F480C"/>
    <w:rsid w:val="00902825"/>
    <w:rsid w:val="0090453E"/>
    <w:rsid w:val="009117E5"/>
    <w:rsid w:val="00916261"/>
    <w:rsid w:val="009165F8"/>
    <w:rsid w:val="00927A20"/>
    <w:rsid w:val="00937418"/>
    <w:rsid w:val="009427CF"/>
    <w:rsid w:val="009565AD"/>
    <w:rsid w:val="009602CB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49F0"/>
    <w:rsid w:val="009C0916"/>
    <w:rsid w:val="009C11FA"/>
    <w:rsid w:val="009C5FAA"/>
    <w:rsid w:val="009D241A"/>
    <w:rsid w:val="009D6399"/>
    <w:rsid w:val="009D7A82"/>
    <w:rsid w:val="009E2266"/>
    <w:rsid w:val="009E680C"/>
    <w:rsid w:val="009F2E1D"/>
    <w:rsid w:val="009F4AFB"/>
    <w:rsid w:val="009F7FC2"/>
    <w:rsid w:val="00A008F4"/>
    <w:rsid w:val="00A12F3B"/>
    <w:rsid w:val="00A2144C"/>
    <w:rsid w:val="00A251CE"/>
    <w:rsid w:val="00A27617"/>
    <w:rsid w:val="00A307D1"/>
    <w:rsid w:val="00A318EC"/>
    <w:rsid w:val="00A4713D"/>
    <w:rsid w:val="00A50016"/>
    <w:rsid w:val="00A54231"/>
    <w:rsid w:val="00A55829"/>
    <w:rsid w:val="00A644D0"/>
    <w:rsid w:val="00A927D1"/>
    <w:rsid w:val="00A93F2B"/>
    <w:rsid w:val="00A9528C"/>
    <w:rsid w:val="00AA3E41"/>
    <w:rsid w:val="00AB09E1"/>
    <w:rsid w:val="00AB3FE6"/>
    <w:rsid w:val="00AC6631"/>
    <w:rsid w:val="00AE3052"/>
    <w:rsid w:val="00AF5B50"/>
    <w:rsid w:val="00AF5BF1"/>
    <w:rsid w:val="00AF6316"/>
    <w:rsid w:val="00AF63C9"/>
    <w:rsid w:val="00B012F6"/>
    <w:rsid w:val="00B13922"/>
    <w:rsid w:val="00B17906"/>
    <w:rsid w:val="00B17D6C"/>
    <w:rsid w:val="00B20164"/>
    <w:rsid w:val="00B21F56"/>
    <w:rsid w:val="00B239E5"/>
    <w:rsid w:val="00B23E4E"/>
    <w:rsid w:val="00B2797B"/>
    <w:rsid w:val="00B32195"/>
    <w:rsid w:val="00B44162"/>
    <w:rsid w:val="00B51EC8"/>
    <w:rsid w:val="00B545F8"/>
    <w:rsid w:val="00B54C0F"/>
    <w:rsid w:val="00B565BC"/>
    <w:rsid w:val="00B61C90"/>
    <w:rsid w:val="00B630A1"/>
    <w:rsid w:val="00B70700"/>
    <w:rsid w:val="00B7325F"/>
    <w:rsid w:val="00B7393D"/>
    <w:rsid w:val="00B73B45"/>
    <w:rsid w:val="00B86B66"/>
    <w:rsid w:val="00B90D54"/>
    <w:rsid w:val="00B918FF"/>
    <w:rsid w:val="00B91FF5"/>
    <w:rsid w:val="00B95D7B"/>
    <w:rsid w:val="00BA503D"/>
    <w:rsid w:val="00BB63C5"/>
    <w:rsid w:val="00BC5009"/>
    <w:rsid w:val="00BC634B"/>
    <w:rsid w:val="00BE2346"/>
    <w:rsid w:val="00BE25C1"/>
    <w:rsid w:val="00BF264E"/>
    <w:rsid w:val="00BF5EE7"/>
    <w:rsid w:val="00BF6580"/>
    <w:rsid w:val="00BF66FE"/>
    <w:rsid w:val="00C00116"/>
    <w:rsid w:val="00C002D2"/>
    <w:rsid w:val="00C077A6"/>
    <w:rsid w:val="00C17E5C"/>
    <w:rsid w:val="00C251D2"/>
    <w:rsid w:val="00C259B6"/>
    <w:rsid w:val="00C27BA6"/>
    <w:rsid w:val="00C32C50"/>
    <w:rsid w:val="00C36F3D"/>
    <w:rsid w:val="00C4001D"/>
    <w:rsid w:val="00C46F49"/>
    <w:rsid w:val="00C5405C"/>
    <w:rsid w:val="00C659FF"/>
    <w:rsid w:val="00C672AF"/>
    <w:rsid w:val="00C67A6A"/>
    <w:rsid w:val="00C67C82"/>
    <w:rsid w:val="00C81695"/>
    <w:rsid w:val="00C84D05"/>
    <w:rsid w:val="00C93A52"/>
    <w:rsid w:val="00C948F8"/>
    <w:rsid w:val="00C97FDD"/>
    <w:rsid w:val="00CA3CB2"/>
    <w:rsid w:val="00CA619D"/>
    <w:rsid w:val="00CB0606"/>
    <w:rsid w:val="00CB7CE7"/>
    <w:rsid w:val="00CC16C1"/>
    <w:rsid w:val="00CD5C96"/>
    <w:rsid w:val="00CE18FF"/>
    <w:rsid w:val="00CF3FEE"/>
    <w:rsid w:val="00D064D5"/>
    <w:rsid w:val="00D06F1D"/>
    <w:rsid w:val="00D10CBB"/>
    <w:rsid w:val="00D14EE4"/>
    <w:rsid w:val="00D2665D"/>
    <w:rsid w:val="00D35551"/>
    <w:rsid w:val="00D35A89"/>
    <w:rsid w:val="00D37640"/>
    <w:rsid w:val="00D455E7"/>
    <w:rsid w:val="00D4580E"/>
    <w:rsid w:val="00D53018"/>
    <w:rsid w:val="00D5670E"/>
    <w:rsid w:val="00D57128"/>
    <w:rsid w:val="00D6657C"/>
    <w:rsid w:val="00D70243"/>
    <w:rsid w:val="00D709CB"/>
    <w:rsid w:val="00D80CF5"/>
    <w:rsid w:val="00D80DF0"/>
    <w:rsid w:val="00D82148"/>
    <w:rsid w:val="00D858F6"/>
    <w:rsid w:val="00D87294"/>
    <w:rsid w:val="00D8729A"/>
    <w:rsid w:val="00D96509"/>
    <w:rsid w:val="00D97043"/>
    <w:rsid w:val="00DA1A4A"/>
    <w:rsid w:val="00DA2880"/>
    <w:rsid w:val="00DA52A2"/>
    <w:rsid w:val="00DB3F3F"/>
    <w:rsid w:val="00DC6CAE"/>
    <w:rsid w:val="00DC6EC2"/>
    <w:rsid w:val="00DE224E"/>
    <w:rsid w:val="00DF017D"/>
    <w:rsid w:val="00E036A8"/>
    <w:rsid w:val="00E1147E"/>
    <w:rsid w:val="00E2141B"/>
    <w:rsid w:val="00E242BE"/>
    <w:rsid w:val="00E250B7"/>
    <w:rsid w:val="00E42A3D"/>
    <w:rsid w:val="00E504A3"/>
    <w:rsid w:val="00E51FB8"/>
    <w:rsid w:val="00E52327"/>
    <w:rsid w:val="00E71205"/>
    <w:rsid w:val="00E72E8B"/>
    <w:rsid w:val="00E764E9"/>
    <w:rsid w:val="00E835CE"/>
    <w:rsid w:val="00E83C84"/>
    <w:rsid w:val="00E85777"/>
    <w:rsid w:val="00EA5138"/>
    <w:rsid w:val="00EA6533"/>
    <w:rsid w:val="00EC71E0"/>
    <w:rsid w:val="00ED6B00"/>
    <w:rsid w:val="00EE1DCB"/>
    <w:rsid w:val="00F11526"/>
    <w:rsid w:val="00F154EB"/>
    <w:rsid w:val="00F15EA6"/>
    <w:rsid w:val="00F2745B"/>
    <w:rsid w:val="00F27909"/>
    <w:rsid w:val="00F27E94"/>
    <w:rsid w:val="00F327D0"/>
    <w:rsid w:val="00F47533"/>
    <w:rsid w:val="00F5168B"/>
    <w:rsid w:val="00F52AE9"/>
    <w:rsid w:val="00F61E28"/>
    <w:rsid w:val="00F711DB"/>
    <w:rsid w:val="00F73E33"/>
    <w:rsid w:val="00F770D6"/>
    <w:rsid w:val="00F94117"/>
    <w:rsid w:val="00F96A34"/>
    <w:rsid w:val="00FA1AAA"/>
    <w:rsid w:val="00FA4873"/>
    <w:rsid w:val="00FA6E58"/>
    <w:rsid w:val="00FB1DAC"/>
    <w:rsid w:val="00FB6306"/>
    <w:rsid w:val="00FC0E75"/>
    <w:rsid w:val="00FC6E7A"/>
    <w:rsid w:val="00FD27DE"/>
    <w:rsid w:val="00FD3554"/>
    <w:rsid w:val="00FE3063"/>
    <w:rsid w:val="00FE393C"/>
    <w:rsid w:val="00FF04D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E450-DABC-4BD6-8978-993798C6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6</cp:revision>
  <cp:lastPrinted>2024-06-19T09:04:00Z</cp:lastPrinted>
  <dcterms:created xsi:type="dcterms:W3CDTF">2024-06-19T08:37:00Z</dcterms:created>
  <dcterms:modified xsi:type="dcterms:W3CDTF">2024-06-28T12:22:00Z</dcterms:modified>
</cp:coreProperties>
</file>