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11ED226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514D133E" w14:textId="02A21696" w:rsidR="008D3439" w:rsidRPr="00C97FDD" w:rsidRDefault="00D51EC1" w:rsidP="008D3439">
      <w:pPr>
        <w:jc w:val="both"/>
        <w:rPr>
          <w:sz w:val="28"/>
          <w:szCs w:val="28"/>
        </w:rPr>
      </w:pPr>
      <w:r w:rsidRPr="00D51EC1">
        <w:rPr>
          <w:sz w:val="28"/>
          <w:szCs w:val="28"/>
          <w:lang w:eastAsia="ar-SA"/>
        </w:rPr>
        <w:t>от 2</w:t>
      </w:r>
      <w:r>
        <w:rPr>
          <w:sz w:val="28"/>
          <w:szCs w:val="28"/>
          <w:lang w:eastAsia="ar-SA"/>
        </w:rPr>
        <w:t>8</w:t>
      </w:r>
      <w:r w:rsidRPr="00D51EC1">
        <w:rPr>
          <w:sz w:val="28"/>
          <w:szCs w:val="28"/>
          <w:lang w:eastAsia="ar-SA"/>
        </w:rPr>
        <w:t>.05.2024</w:t>
      </w:r>
      <w:r w:rsidR="008D3439" w:rsidRPr="00C97F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D3439"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="008D3439" w:rsidRPr="00C97FDD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255</w:t>
      </w:r>
    </w:p>
    <w:p w14:paraId="14E82537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p w14:paraId="28E873D7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8D3439">
      <w:pPr>
        <w:jc w:val="center"/>
        <w:rPr>
          <w:sz w:val="28"/>
          <w:szCs w:val="28"/>
        </w:rPr>
      </w:pPr>
    </w:p>
    <w:p w14:paraId="3CE95F27" w14:textId="77777777" w:rsidR="00BA3DA6" w:rsidRPr="00C97FDD" w:rsidRDefault="00BA3DA6" w:rsidP="008D3439">
      <w:pPr>
        <w:jc w:val="center"/>
        <w:rPr>
          <w:sz w:val="28"/>
          <w:szCs w:val="28"/>
        </w:rPr>
      </w:pPr>
    </w:p>
    <w:p w14:paraId="37E450EA" w14:textId="77777777" w:rsidR="00BA3DA6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964EB5A" w14:textId="7B8FA8E4" w:rsidR="00BA3DA6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Васюринского сельского поселения от 14 ноября 2022</w:t>
      </w:r>
      <w:r w:rsidR="00BA3DA6">
        <w:rPr>
          <w:b/>
          <w:sz w:val="28"/>
          <w:szCs w:val="28"/>
        </w:rPr>
        <w:t xml:space="preserve"> г.</w:t>
      </w:r>
      <w:r w:rsidRPr="00C97FDD">
        <w:rPr>
          <w:b/>
          <w:sz w:val="28"/>
          <w:szCs w:val="28"/>
        </w:rPr>
        <w:t xml:space="preserve"> № 306 </w:t>
      </w:r>
    </w:p>
    <w:p w14:paraId="3F77C561" w14:textId="77777777" w:rsidR="00BA3DA6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3315325F" w14:textId="30530265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(в ред. от 27.03.2023 г. №65, 27.04.2023 г. №111, 30.05.2023 г. №161, 05.09.2023</w:t>
      </w:r>
      <w:r w:rsidR="00BA3DA6">
        <w:rPr>
          <w:b/>
          <w:sz w:val="28"/>
          <w:szCs w:val="28"/>
        </w:rPr>
        <w:t xml:space="preserve"> г.</w:t>
      </w:r>
      <w:r w:rsidRPr="00C97FDD">
        <w:rPr>
          <w:b/>
          <w:sz w:val="28"/>
          <w:szCs w:val="28"/>
        </w:rPr>
        <w:t xml:space="preserve"> №253, от 02.10.2023</w:t>
      </w:r>
      <w:r w:rsidR="00BA3DA6">
        <w:rPr>
          <w:b/>
          <w:sz w:val="28"/>
          <w:szCs w:val="28"/>
        </w:rPr>
        <w:t xml:space="preserve"> г.</w:t>
      </w:r>
      <w:r w:rsidRPr="00C97FDD">
        <w:rPr>
          <w:b/>
          <w:sz w:val="28"/>
          <w:szCs w:val="28"/>
        </w:rPr>
        <w:t xml:space="preserve"> №281</w:t>
      </w:r>
      <w:r w:rsidR="0045179C">
        <w:rPr>
          <w:b/>
          <w:sz w:val="28"/>
          <w:szCs w:val="28"/>
        </w:rPr>
        <w:t>, от 10.11.2023</w:t>
      </w:r>
      <w:r w:rsidR="00BA3DA6">
        <w:rPr>
          <w:b/>
          <w:sz w:val="28"/>
          <w:szCs w:val="28"/>
        </w:rPr>
        <w:t xml:space="preserve"> г. </w:t>
      </w:r>
      <w:r w:rsidR="0045179C">
        <w:rPr>
          <w:b/>
          <w:sz w:val="28"/>
          <w:szCs w:val="28"/>
        </w:rPr>
        <w:t>№329</w:t>
      </w:r>
      <w:r w:rsidR="00E42A3D">
        <w:rPr>
          <w:b/>
          <w:sz w:val="28"/>
          <w:szCs w:val="28"/>
        </w:rPr>
        <w:t xml:space="preserve">, от </w:t>
      </w:r>
      <w:r w:rsidR="004768ED">
        <w:rPr>
          <w:b/>
          <w:sz w:val="28"/>
          <w:szCs w:val="28"/>
        </w:rPr>
        <w:t>06.02.2024</w:t>
      </w:r>
      <w:r w:rsidR="00BA3DA6">
        <w:rPr>
          <w:b/>
          <w:sz w:val="28"/>
          <w:szCs w:val="28"/>
        </w:rPr>
        <w:t xml:space="preserve"> </w:t>
      </w:r>
      <w:r w:rsidR="004768ED">
        <w:rPr>
          <w:b/>
          <w:sz w:val="28"/>
          <w:szCs w:val="28"/>
        </w:rPr>
        <w:t>г. №</w:t>
      </w:r>
      <w:r w:rsidR="00E42A3D">
        <w:rPr>
          <w:b/>
          <w:sz w:val="28"/>
          <w:szCs w:val="28"/>
        </w:rPr>
        <w:t>36</w:t>
      </w:r>
      <w:r w:rsidRPr="00C97FDD">
        <w:rPr>
          <w:b/>
          <w:sz w:val="28"/>
          <w:szCs w:val="28"/>
        </w:rPr>
        <w:t>)</w:t>
      </w:r>
    </w:p>
    <w:p w14:paraId="4F3A3F00" w14:textId="77777777" w:rsidR="008D3439" w:rsidRDefault="008D3439" w:rsidP="008D3439">
      <w:pPr>
        <w:jc w:val="center"/>
        <w:rPr>
          <w:sz w:val="28"/>
          <w:szCs w:val="28"/>
        </w:rPr>
      </w:pPr>
    </w:p>
    <w:p w14:paraId="5FF43D66" w14:textId="77777777" w:rsidR="00BA3DA6" w:rsidRPr="00C97FDD" w:rsidRDefault="00BA3DA6" w:rsidP="008D3439">
      <w:pPr>
        <w:jc w:val="center"/>
        <w:rPr>
          <w:sz w:val="28"/>
          <w:szCs w:val="28"/>
        </w:rPr>
      </w:pPr>
    </w:p>
    <w:p w14:paraId="088FD0B3" w14:textId="0BF5E8EE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9C604A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9C604A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п о с т а н о в л я ю:</w:t>
      </w:r>
    </w:p>
    <w:p w14:paraId="10461382" w14:textId="0AE2F54A" w:rsidR="008D3439" w:rsidRPr="00C97FDD" w:rsidRDefault="008D3439" w:rsidP="001C77CB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Внести изменения в постановление администрации Васюринского сельского поселения от 14 ноября 2022 </w:t>
      </w:r>
      <w:r w:rsidR="009C604A">
        <w:rPr>
          <w:sz w:val="28"/>
          <w:szCs w:val="28"/>
        </w:rPr>
        <w:t xml:space="preserve">г. </w:t>
      </w:r>
      <w:r w:rsidRPr="00C97FDD">
        <w:rPr>
          <w:sz w:val="28"/>
          <w:szCs w:val="28"/>
        </w:rPr>
        <w:t>№ 306 «Об утверждении муниципальной программы «Благоустройство территории Васюринского сельского поселения Динского района» (в ред. от 27.03.2023 г. №65, 27.04.2023 г. №111, 30.05.2023 г. №161, 05.09.2023</w:t>
      </w:r>
      <w:r w:rsidR="009C604A">
        <w:rPr>
          <w:sz w:val="28"/>
          <w:szCs w:val="28"/>
        </w:rPr>
        <w:t xml:space="preserve"> г</w:t>
      </w:r>
      <w:r w:rsidRPr="00C97FDD">
        <w:rPr>
          <w:sz w:val="28"/>
          <w:szCs w:val="28"/>
        </w:rPr>
        <w:t xml:space="preserve"> №</w:t>
      </w:r>
      <w:r w:rsidR="009C604A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253,</w:t>
      </w:r>
      <w:r w:rsidRPr="00C97FDD">
        <w:rPr>
          <w:b/>
          <w:sz w:val="28"/>
          <w:szCs w:val="28"/>
        </w:rPr>
        <w:t xml:space="preserve"> </w:t>
      </w:r>
      <w:r w:rsidRPr="00C97FDD">
        <w:rPr>
          <w:sz w:val="28"/>
          <w:szCs w:val="28"/>
        </w:rPr>
        <w:t xml:space="preserve">от 02.10.2023 </w:t>
      </w:r>
      <w:r w:rsidR="009C604A">
        <w:rPr>
          <w:sz w:val="28"/>
          <w:szCs w:val="28"/>
        </w:rPr>
        <w:t xml:space="preserve">г. </w:t>
      </w:r>
      <w:r w:rsidRPr="00C97FDD">
        <w:rPr>
          <w:sz w:val="28"/>
          <w:szCs w:val="28"/>
        </w:rPr>
        <w:t>№281</w:t>
      </w:r>
      <w:r w:rsidR="0045179C">
        <w:rPr>
          <w:sz w:val="28"/>
          <w:szCs w:val="28"/>
        </w:rPr>
        <w:t>,</w:t>
      </w:r>
      <w:r w:rsidR="0045179C" w:rsidRPr="0045179C">
        <w:rPr>
          <w:b/>
          <w:sz w:val="28"/>
          <w:szCs w:val="28"/>
        </w:rPr>
        <w:t xml:space="preserve"> </w:t>
      </w:r>
      <w:r w:rsidR="0045179C" w:rsidRPr="0045179C">
        <w:rPr>
          <w:sz w:val="28"/>
          <w:szCs w:val="28"/>
        </w:rPr>
        <w:t xml:space="preserve">от 10.11.2023 </w:t>
      </w:r>
      <w:r w:rsidR="009C604A">
        <w:rPr>
          <w:sz w:val="28"/>
          <w:szCs w:val="28"/>
        </w:rPr>
        <w:t xml:space="preserve">г. </w:t>
      </w:r>
      <w:r w:rsidR="0045179C" w:rsidRPr="0045179C">
        <w:rPr>
          <w:sz w:val="28"/>
          <w:szCs w:val="28"/>
        </w:rPr>
        <w:t>№329</w:t>
      </w:r>
      <w:r w:rsidR="0088390A">
        <w:rPr>
          <w:sz w:val="28"/>
          <w:szCs w:val="28"/>
        </w:rPr>
        <w:t>,</w:t>
      </w:r>
      <w:r w:rsidR="0088390A" w:rsidRPr="0088390A">
        <w:rPr>
          <w:b/>
          <w:sz w:val="28"/>
          <w:szCs w:val="28"/>
        </w:rPr>
        <w:t xml:space="preserve"> </w:t>
      </w:r>
      <w:r w:rsidR="0088390A" w:rsidRPr="0088390A">
        <w:rPr>
          <w:sz w:val="28"/>
          <w:szCs w:val="28"/>
        </w:rPr>
        <w:t>от 06.02.2024</w:t>
      </w:r>
      <w:r w:rsidR="009C604A">
        <w:rPr>
          <w:sz w:val="28"/>
          <w:szCs w:val="28"/>
        </w:rPr>
        <w:t xml:space="preserve"> </w:t>
      </w:r>
      <w:r w:rsidR="0088390A" w:rsidRPr="0088390A">
        <w:rPr>
          <w:sz w:val="28"/>
          <w:szCs w:val="28"/>
        </w:rPr>
        <w:t>г. №</w:t>
      </w:r>
      <w:r w:rsidR="009C604A">
        <w:rPr>
          <w:sz w:val="28"/>
          <w:szCs w:val="28"/>
        </w:rPr>
        <w:t xml:space="preserve"> </w:t>
      </w:r>
      <w:r w:rsidR="0088390A" w:rsidRPr="0088390A">
        <w:rPr>
          <w:sz w:val="28"/>
          <w:szCs w:val="28"/>
        </w:rPr>
        <w:t>36</w:t>
      </w:r>
      <w:r w:rsidRPr="00C97FDD">
        <w:rPr>
          <w:sz w:val="28"/>
          <w:szCs w:val="28"/>
        </w:rPr>
        <w:t>) изложив в новой редакции (прилагается)</w:t>
      </w:r>
      <w:r w:rsidR="003B2F12">
        <w:rPr>
          <w:sz w:val="28"/>
          <w:szCs w:val="28"/>
        </w:rPr>
        <w:t>.</w:t>
      </w:r>
    </w:p>
    <w:p w14:paraId="6B6729B5" w14:textId="13C8C82E" w:rsidR="008D3439" w:rsidRPr="00C97FDD" w:rsidRDefault="008D3439" w:rsidP="001C77CB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Начальнику финансового отдела администрации Васюринского сельского поселения (Жуланова)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1A2F6B9D" w:rsidR="008D3439" w:rsidRDefault="008D3439" w:rsidP="001C77CB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1C77CB">
      <w:pPr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14:paraId="3C1BCE33" w14:textId="6C3176D6" w:rsidR="008D3439" w:rsidRPr="001C77CB" w:rsidRDefault="008D3439" w:rsidP="001C77CB">
      <w:pPr>
        <w:pStyle w:val="a9"/>
        <w:numPr>
          <w:ilvl w:val="0"/>
          <w:numId w:val="8"/>
        </w:numPr>
        <w:ind w:left="0" w:firstLine="567"/>
        <w:jc w:val="center"/>
        <w:rPr>
          <w:sz w:val="28"/>
          <w:szCs w:val="28"/>
        </w:rPr>
      </w:pPr>
      <w:r w:rsidRPr="001C77CB">
        <w:rPr>
          <w:sz w:val="28"/>
          <w:szCs w:val="28"/>
        </w:rPr>
        <w:t>Настоящее постановление вступает в силу со дня его подписания</w:t>
      </w:r>
    </w:p>
    <w:p w14:paraId="11C25C03" w14:textId="77777777" w:rsidR="008D3439" w:rsidRDefault="008D3439" w:rsidP="008D3439">
      <w:pPr>
        <w:jc w:val="both"/>
        <w:rPr>
          <w:sz w:val="28"/>
          <w:szCs w:val="28"/>
        </w:rPr>
      </w:pPr>
    </w:p>
    <w:p w14:paraId="79376C18" w14:textId="77777777" w:rsidR="004517CE" w:rsidRDefault="004517CE" w:rsidP="008D3439">
      <w:pPr>
        <w:jc w:val="both"/>
        <w:rPr>
          <w:sz w:val="28"/>
          <w:szCs w:val="28"/>
        </w:rPr>
      </w:pPr>
    </w:p>
    <w:p w14:paraId="08AD22E1" w14:textId="77777777" w:rsidR="001C77CB" w:rsidRPr="00C97FDD" w:rsidRDefault="001C77CB" w:rsidP="008D3439">
      <w:pPr>
        <w:jc w:val="both"/>
        <w:rPr>
          <w:sz w:val="28"/>
          <w:szCs w:val="28"/>
        </w:rPr>
      </w:pPr>
    </w:p>
    <w:p w14:paraId="68509EA0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Глава Васюринского </w:t>
      </w:r>
    </w:p>
    <w:p w14:paraId="77E26186" w14:textId="77777777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>сельского поселения                                                                           О.А. 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77777777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77777777" w:rsidR="008D3439" w:rsidRPr="00C97FDD" w:rsidRDefault="008D3439" w:rsidP="008D3439">
            <w:pPr>
              <w:rPr>
                <w:sz w:val="28"/>
                <w:szCs w:val="28"/>
                <w:u w:val="single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C97FDD">
              <w:rPr>
                <w:sz w:val="28"/>
                <w:szCs w:val="28"/>
                <w:u w:val="single"/>
              </w:rPr>
              <w:t>от _____________№____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6C3FBA9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63D075B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F41C16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8D3439">
        <w:trPr>
          <w:trHeight w:val="702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759E6FF8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 w:rsidRPr="00C97FDD">
              <w:rPr>
                <w:b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03E69706" w:rsidR="008D3439" w:rsidRPr="00C97FDD" w:rsidRDefault="001A6B92" w:rsidP="00057A90">
            <w:pPr>
              <w:ind w:right="-284"/>
              <w:jc w:val="center"/>
              <w:rPr>
                <w:sz w:val="28"/>
                <w:szCs w:val="28"/>
              </w:rPr>
            </w:pPr>
            <w:r w:rsidRPr="001A6B92">
              <w:rPr>
                <w:sz w:val="28"/>
                <w:szCs w:val="28"/>
              </w:rPr>
              <w:t>42</w:t>
            </w:r>
            <w:r w:rsidR="00D2665D">
              <w:rPr>
                <w:sz w:val="28"/>
                <w:szCs w:val="28"/>
              </w:rPr>
              <w:t> 565,4</w:t>
            </w:r>
            <w:r>
              <w:rPr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Специалист 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А.Н. </w:t>
      </w:r>
      <w:proofErr w:type="spellStart"/>
      <w:r w:rsidRPr="00C97FDD">
        <w:rPr>
          <w:sz w:val="28"/>
          <w:szCs w:val="28"/>
        </w:rPr>
        <w:t>Штуканева</w:t>
      </w:r>
      <w:proofErr w:type="spellEnd"/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108069F" w14:textId="77777777" w:rsidR="001F3924" w:rsidRPr="00C97FDD" w:rsidRDefault="001F3924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1F987FFB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CB7CE7" w:rsidRPr="00CB7CE7">
        <w:rPr>
          <w:sz w:val="28"/>
          <w:szCs w:val="28"/>
        </w:rPr>
        <w:t>42</w:t>
      </w:r>
      <w:r w:rsidR="00D2665D">
        <w:rPr>
          <w:sz w:val="28"/>
          <w:szCs w:val="28"/>
        </w:rPr>
        <w:t> 565,4</w:t>
      </w:r>
      <w:r w:rsidR="00CB7CE7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lastRenderedPageBreak/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Результатом экономической эффективности Программы будет являться улучшения условий и комфортности проживания жителей поселения, рост 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5DFE6B8F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Специалист отдела ЖКХ </w:t>
      </w:r>
    </w:p>
    <w:p w14:paraId="04712B3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4937D6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А.Н. </w:t>
      </w:r>
      <w:proofErr w:type="spellStart"/>
      <w:r w:rsidRPr="00C97FDD">
        <w:rPr>
          <w:sz w:val="28"/>
          <w:szCs w:val="28"/>
        </w:rPr>
        <w:t>Штуканева</w:t>
      </w:r>
      <w:proofErr w:type="spellEnd"/>
    </w:p>
    <w:p w14:paraId="293F8B07" w14:textId="77777777" w:rsidR="008D3439" w:rsidRPr="00C97FDD" w:rsidRDefault="008D3439" w:rsidP="008D3439">
      <w:pPr>
        <w:ind w:right="-2"/>
        <w:rPr>
          <w:sz w:val="28"/>
          <w:szCs w:val="28"/>
        </w:rPr>
        <w:sectPr w:rsidR="008D3439" w:rsidRPr="00C97FDD" w:rsidSect="001C77CB">
          <w:type w:val="continuous"/>
          <w:pgSz w:w="11906" w:h="16838"/>
          <w:pgMar w:top="851" w:right="707" w:bottom="1418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792"/>
        <w:gridCol w:w="1471"/>
        <w:gridCol w:w="1057"/>
        <w:gridCol w:w="1292"/>
        <w:gridCol w:w="1293"/>
        <w:gridCol w:w="1293"/>
        <w:gridCol w:w="1293"/>
        <w:gridCol w:w="1293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тыс.кВт</w:t>
            </w:r>
            <w:proofErr w:type="spellEnd"/>
            <w:r w:rsidRPr="00C97FDD">
              <w:rPr>
                <w:sz w:val="28"/>
                <w:szCs w:val="28"/>
              </w:rPr>
              <w:t>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Усл</w:t>
            </w:r>
            <w:proofErr w:type="spellEnd"/>
            <w:r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03A23DC9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 xml:space="preserve">. </w:t>
            </w:r>
            <w:proofErr w:type="spellStart"/>
            <w:r w:rsidR="00D35551"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BCEAB94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>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0C8141EA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 xml:space="preserve">. </w:t>
            </w:r>
            <w:proofErr w:type="spellStart"/>
            <w:r w:rsidR="00D35551"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4E081ADE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 xml:space="preserve">. </w:t>
            </w:r>
            <w:proofErr w:type="spellStart"/>
            <w:r w:rsidR="00D35551"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A21EEB9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 xml:space="preserve">. </w:t>
            </w:r>
            <w:proofErr w:type="spellStart"/>
            <w:r w:rsidR="00D35551"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08167C8D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 xml:space="preserve">. </w:t>
            </w:r>
            <w:proofErr w:type="spellStart"/>
            <w:r w:rsidR="00D35551"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5A99E55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 xml:space="preserve">. </w:t>
            </w:r>
            <w:proofErr w:type="spellStart"/>
            <w:r w:rsidR="00D35551"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431CB072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 w:rsidRPr="00C97FDD">
              <w:rPr>
                <w:sz w:val="28"/>
                <w:szCs w:val="28"/>
              </w:rPr>
              <w:t>сл</w:t>
            </w:r>
            <w:proofErr w:type="spellEnd"/>
            <w:r w:rsidR="00D35551" w:rsidRPr="00C97FDD">
              <w:rPr>
                <w:sz w:val="28"/>
                <w:szCs w:val="28"/>
              </w:rPr>
              <w:t xml:space="preserve">. </w:t>
            </w:r>
            <w:proofErr w:type="spellStart"/>
            <w:r w:rsidR="00D35551" w:rsidRPr="00C97FDD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1542B9A9" w:rsidR="00D35551" w:rsidRPr="00C97FDD" w:rsidRDefault="001F3924" w:rsidP="00D35551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D35551">
              <w:rPr>
                <w:sz w:val="28"/>
                <w:szCs w:val="28"/>
              </w:rPr>
              <w:t>сл</w:t>
            </w:r>
            <w:proofErr w:type="spellEnd"/>
            <w:r w:rsidR="00D35551">
              <w:rPr>
                <w:sz w:val="28"/>
                <w:szCs w:val="28"/>
              </w:rPr>
              <w:t xml:space="preserve">. </w:t>
            </w:r>
            <w:proofErr w:type="spellStart"/>
            <w:r w:rsidR="00D35551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77777777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87E8451" w:rsidR="00174CA7" w:rsidRDefault="001F3924" w:rsidP="00174CA7">
            <w:pPr>
              <w:pStyle w:val="af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="00174CA7">
              <w:rPr>
                <w:sz w:val="28"/>
                <w:szCs w:val="28"/>
              </w:rPr>
              <w:t>сл</w:t>
            </w:r>
            <w:proofErr w:type="spellEnd"/>
            <w:r w:rsidR="00174CA7">
              <w:rPr>
                <w:sz w:val="28"/>
                <w:szCs w:val="28"/>
              </w:rPr>
              <w:t xml:space="preserve">. </w:t>
            </w:r>
            <w:proofErr w:type="spellStart"/>
            <w:r w:rsidR="00174CA7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79036D3" w14:textId="2A4011FE" w:rsidR="00174CA7" w:rsidRPr="00C97FDD" w:rsidRDefault="006F0C32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174CA7" w:rsidRPr="00C97FDD">
              <w:rPr>
                <w:sz w:val="28"/>
                <w:szCs w:val="28"/>
              </w:rPr>
              <w:t>пециалист отдела ЖКХ</w:t>
            </w:r>
          </w:p>
          <w:p w14:paraId="4293E0FE" w14:textId="77777777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3E2B4DC9" w14:textId="2D4D0499" w:rsidR="00174CA7" w:rsidRPr="00C97FDD" w:rsidRDefault="00174CA7" w:rsidP="006F0C32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  <w:t xml:space="preserve">                                                     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proofErr w:type="spellStart"/>
            <w:r w:rsidR="006F0C32">
              <w:rPr>
                <w:sz w:val="28"/>
                <w:szCs w:val="28"/>
              </w:rPr>
              <w:t>Н.А.Фомина</w:t>
            </w:r>
            <w:proofErr w:type="spellEnd"/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финан-сирования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05B78849" w:rsidR="00275897" w:rsidRPr="00C97FDD" w:rsidRDefault="00B54C0F" w:rsidP="00057A90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27543BB0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04A34A17" w:rsidR="00275897" w:rsidRPr="00C97FDD" w:rsidRDefault="00B54C0F" w:rsidP="0027589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11 034,0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C97FDD" w:rsidRDefault="00275897" w:rsidP="00275897">
            <w:pPr>
              <w:jc w:val="center"/>
            </w:pPr>
            <w:r w:rsidRPr="00ED6591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5EBA412C" w:rsidR="00275897" w:rsidRPr="00C97FDD" w:rsidRDefault="00B54C0F" w:rsidP="0027589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5368</w:t>
            </w:r>
            <w:r w:rsidR="00225292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253513D1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221DD65C" w:rsidR="008D3439" w:rsidRPr="00C97FDD" w:rsidRDefault="00EC71E0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1A538600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C97FDD" w:rsidRDefault="008D3439" w:rsidP="008D3439">
            <w:r w:rsidRPr="00C97FDD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601E9B0E" w:rsidR="008D3439" w:rsidRPr="00C97FDD" w:rsidRDefault="00EC71E0" w:rsidP="008D34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251,</w:t>
            </w:r>
            <w:r w:rsidR="0020051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0C5BA9FB" w:rsidR="009E2266" w:rsidRPr="00CB7CE7" w:rsidRDefault="00845365" w:rsidP="009E2266">
            <w:pPr>
              <w:jc w:val="center"/>
              <w:rPr>
                <w:sz w:val="28"/>
                <w:szCs w:val="28"/>
              </w:rPr>
            </w:pPr>
            <w:r w:rsidRPr="00845365">
              <w:rPr>
                <w:sz w:val="28"/>
                <w:szCs w:val="28"/>
              </w:rPr>
              <w:t>3</w:t>
            </w:r>
            <w:r w:rsidR="00E51FB8">
              <w:rPr>
                <w:sz w:val="28"/>
                <w:szCs w:val="28"/>
              </w:rPr>
              <w:t>1</w:t>
            </w:r>
            <w:r w:rsidR="00212F75">
              <w:rPr>
                <w:sz w:val="28"/>
                <w:szCs w:val="28"/>
              </w:rPr>
              <w:t> 236,9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360BC6C0" w:rsidR="009E2266" w:rsidRPr="00170CD4" w:rsidRDefault="00225292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14706</w:t>
            </w:r>
            <w:r w:rsidR="00937418" w:rsidRPr="00170CD4">
              <w:rPr>
                <w:sz w:val="28"/>
                <w:szCs w:val="28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566ECF93" w:rsidR="009E2266" w:rsidRPr="00170CD4" w:rsidRDefault="00D2665D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16530</w:t>
            </w:r>
            <w:r w:rsidR="0073394D" w:rsidRPr="0073394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2761105A" w:rsidR="009E2266" w:rsidRPr="00170CD4" w:rsidRDefault="00212F75" w:rsidP="0022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39A69757" w:rsidR="009E2266" w:rsidRPr="00170CD4" w:rsidRDefault="00D14EE4" w:rsidP="009E2266">
            <w:pPr>
              <w:jc w:val="center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3</w:t>
            </w:r>
            <w:r w:rsidR="00225292" w:rsidRPr="00170CD4">
              <w:rPr>
                <w:sz w:val="28"/>
                <w:szCs w:val="28"/>
              </w:rPr>
              <w:t>125</w:t>
            </w:r>
            <w:r w:rsidRPr="00170CD4">
              <w:rPr>
                <w:sz w:val="28"/>
                <w:szCs w:val="28"/>
              </w:rPr>
              <w:t>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AAAF3B5" w:rsidR="009E2266" w:rsidRPr="00170CD4" w:rsidRDefault="00212F75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4074,0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0D4147D2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24 037,5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261D8D08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12456,6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184A51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72E21D03" w:rsidR="00845365" w:rsidRPr="00170CD4" w:rsidRDefault="00212F75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42565,4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5A50EBE8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20415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39DBB545" w:rsidR="00845365" w:rsidRPr="00170CD4" w:rsidRDefault="00212F7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22150,2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7300858C" w:rsidR="00845365" w:rsidRPr="00170CD4" w:rsidRDefault="00212F75" w:rsidP="008453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18527,9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485D6BB2" w:rsidR="00845365" w:rsidRPr="00170CD4" w:rsidRDefault="00845365" w:rsidP="00845365">
            <w:pPr>
              <w:jc w:val="center"/>
              <w:rPr>
                <w:sz w:val="28"/>
                <w:szCs w:val="28"/>
                <w:lang w:val="en-US"/>
              </w:rPr>
            </w:pPr>
            <w:r w:rsidRPr="00170CD4">
              <w:rPr>
                <w:sz w:val="28"/>
                <w:szCs w:val="28"/>
                <w:lang w:val="en-US"/>
              </w:rPr>
              <w:t>8834</w:t>
            </w:r>
            <w:r w:rsidRPr="00170CD4">
              <w:rPr>
                <w:sz w:val="28"/>
                <w:szCs w:val="28"/>
              </w:rPr>
              <w:t>,</w:t>
            </w:r>
            <w:r w:rsidRPr="00170CD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5967B4C6" w:rsidR="00845365" w:rsidRPr="00170CD4" w:rsidRDefault="00212F7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9693,6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7339D09A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729B4D1F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12456,6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7086E22" w14:textId="1DF5DF67" w:rsidR="008D3439" w:rsidRPr="00C97FDD" w:rsidRDefault="006F0C32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8D3439" w:rsidRPr="00C97FDD">
        <w:rPr>
          <w:sz w:val="28"/>
          <w:szCs w:val="28"/>
        </w:rPr>
        <w:t xml:space="preserve">пециалист отдела ЖКХ </w:t>
      </w:r>
    </w:p>
    <w:p w14:paraId="3975DBFA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984E68D" w14:textId="39A6776F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                    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6F0C32">
        <w:rPr>
          <w:sz w:val="28"/>
          <w:szCs w:val="28"/>
        </w:rPr>
        <w:t xml:space="preserve">      Н.А. Фомина </w:t>
      </w:r>
    </w:p>
    <w:p w14:paraId="7A8D9C2A" w14:textId="77777777" w:rsidR="008D3439" w:rsidRPr="00C97FDD" w:rsidRDefault="008D3439" w:rsidP="008D3439">
      <w:pPr>
        <w:pStyle w:val="a9"/>
        <w:ind w:left="0"/>
        <w:rPr>
          <w:sz w:val="28"/>
          <w:szCs w:val="28"/>
        </w:rPr>
        <w:sectPr w:rsidR="008D3439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34D1E7C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47D070FE" w:rsidR="008D3439" w:rsidRPr="00C97FDD" w:rsidRDefault="000E244E" w:rsidP="00A12F3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</w:t>
            </w:r>
            <w:r w:rsidR="00A12F3B">
              <w:rPr>
                <w:color w:val="000000"/>
                <w:sz w:val="28"/>
                <w:szCs w:val="28"/>
              </w:rPr>
              <w:t>,0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Default="008D3439" w:rsidP="008D3439">
      <w:pPr>
        <w:ind w:right="-284"/>
        <w:rPr>
          <w:sz w:val="28"/>
          <w:szCs w:val="28"/>
        </w:rPr>
      </w:pPr>
    </w:p>
    <w:p w14:paraId="71171A75" w14:textId="77777777" w:rsidR="006F0C32" w:rsidRPr="00C97FDD" w:rsidRDefault="006F0C32" w:rsidP="008D3439">
      <w:pPr>
        <w:ind w:right="-284"/>
        <w:rPr>
          <w:sz w:val="28"/>
          <w:szCs w:val="28"/>
        </w:rPr>
      </w:pPr>
    </w:p>
    <w:p w14:paraId="3F154150" w14:textId="0F033F83" w:rsidR="008D3439" w:rsidRPr="00C97FDD" w:rsidRDefault="006F0C32" w:rsidP="008D3439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8D3439" w:rsidRPr="00C97FDD">
        <w:rPr>
          <w:sz w:val="28"/>
          <w:szCs w:val="28"/>
        </w:rPr>
        <w:t>пециалист отдела ЖКХ</w:t>
      </w:r>
    </w:p>
    <w:p w14:paraId="2D776704" w14:textId="77777777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8B7CCD5" w14:textId="3BB3858C" w:rsidR="008D3439" w:rsidRPr="00C97FDD" w:rsidRDefault="008D3439" w:rsidP="008D3439">
      <w:pPr>
        <w:ind w:right="-28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proofErr w:type="spellStart"/>
      <w:r w:rsidR="006F0C32">
        <w:rPr>
          <w:sz w:val="28"/>
          <w:szCs w:val="28"/>
        </w:rPr>
        <w:t>Н.А.Фомина</w:t>
      </w:r>
      <w:proofErr w:type="spellEnd"/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965"/>
        <w:gridCol w:w="1872"/>
        <w:gridCol w:w="1134"/>
        <w:gridCol w:w="1134"/>
        <w:gridCol w:w="998"/>
        <w:gridCol w:w="998"/>
        <w:gridCol w:w="998"/>
        <w:gridCol w:w="998"/>
        <w:gridCol w:w="822"/>
        <w:gridCol w:w="1423"/>
      </w:tblGrid>
      <w:tr w:rsidR="008D3439" w:rsidRPr="00C97FDD" w14:paraId="70C5EF88" w14:textId="77777777" w:rsidTr="008D3439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6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8D3439">
        <w:trPr>
          <w:trHeight w:val="1162"/>
        </w:trPr>
        <w:tc>
          <w:tcPr>
            <w:tcW w:w="821" w:type="dxa"/>
            <w:vMerge/>
            <w:shd w:val="clear" w:color="auto" w:fill="auto"/>
          </w:tcPr>
          <w:p w14:paraId="7483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5D4357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913A18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293BB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5D7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8CA7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00E0B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8" w:type="dxa"/>
            <w:vAlign w:val="center"/>
          </w:tcPr>
          <w:p w14:paraId="14B887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8" w:type="dxa"/>
            <w:vAlign w:val="center"/>
          </w:tcPr>
          <w:p w14:paraId="063B78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2" w:type="dxa"/>
            <w:vMerge/>
            <w:shd w:val="clear" w:color="auto" w:fill="auto"/>
          </w:tcPr>
          <w:p w14:paraId="327C857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19339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8D3439">
        <w:tc>
          <w:tcPr>
            <w:tcW w:w="821" w:type="dxa"/>
            <w:shd w:val="clear" w:color="auto" w:fill="auto"/>
            <w:vAlign w:val="center"/>
          </w:tcPr>
          <w:p w14:paraId="012D79F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vAlign w:val="center"/>
          </w:tcPr>
          <w:p w14:paraId="48AB973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D43D0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6B9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A8F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0826E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CA6DD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E5F6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8" w:type="dxa"/>
          </w:tcPr>
          <w:p w14:paraId="7F1D3C1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9749B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9F4125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8D3439">
        <w:tc>
          <w:tcPr>
            <w:tcW w:w="821" w:type="dxa"/>
            <w:shd w:val="clear" w:color="auto" w:fill="auto"/>
          </w:tcPr>
          <w:p w14:paraId="4C48DA9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2" w:type="dxa"/>
            <w:gridSpan w:val="10"/>
          </w:tcPr>
          <w:p w14:paraId="21F744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8D3439">
        <w:tc>
          <w:tcPr>
            <w:tcW w:w="821" w:type="dxa"/>
            <w:shd w:val="clear" w:color="auto" w:fill="auto"/>
          </w:tcPr>
          <w:p w14:paraId="2A11951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2" w:type="dxa"/>
            <w:gridSpan w:val="10"/>
          </w:tcPr>
          <w:p w14:paraId="7F9265E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2208EB">
        <w:tc>
          <w:tcPr>
            <w:tcW w:w="821" w:type="dxa"/>
            <w:vMerge w:val="restart"/>
            <w:shd w:val="clear" w:color="auto" w:fill="auto"/>
          </w:tcPr>
          <w:p w14:paraId="01D60E5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BF01E6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</w:t>
            </w:r>
            <w:proofErr w:type="spellStart"/>
            <w:r w:rsidRPr="00C97FDD">
              <w:rPr>
                <w:sz w:val="28"/>
                <w:szCs w:val="28"/>
              </w:rPr>
              <w:t>К.Маркса</w:t>
            </w:r>
            <w:proofErr w:type="spellEnd"/>
            <w:r w:rsidRPr="00C97FDD">
              <w:rPr>
                <w:sz w:val="28"/>
                <w:szCs w:val="28"/>
              </w:rPr>
              <w:t xml:space="preserve">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64499F7" w14:textId="77777777" w:rsidR="002208EB" w:rsidRPr="00C97FDD" w:rsidRDefault="002208EB" w:rsidP="002208EB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056EE89E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1182C78F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EEEB4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C5FA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221776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58EE933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2208EB">
        <w:tc>
          <w:tcPr>
            <w:tcW w:w="821" w:type="dxa"/>
            <w:vMerge/>
            <w:shd w:val="clear" w:color="auto" w:fill="auto"/>
          </w:tcPr>
          <w:p w14:paraId="1BA081B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79E14C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69151A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5F7F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5999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5202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42879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158247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7AB73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7D3098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2208EB">
        <w:tc>
          <w:tcPr>
            <w:tcW w:w="821" w:type="dxa"/>
            <w:vMerge/>
            <w:shd w:val="clear" w:color="auto" w:fill="auto"/>
          </w:tcPr>
          <w:p w14:paraId="28FB36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85C6E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CFA4CD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1E3C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C8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30CC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306E4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A02E5B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33947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1D3842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2208EB">
        <w:tc>
          <w:tcPr>
            <w:tcW w:w="821" w:type="dxa"/>
            <w:vMerge/>
            <w:shd w:val="clear" w:color="auto" w:fill="auto"/>
          </w:tcPr>
          <w:p w14:paraId="6F4863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7135E7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D1BF6A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5483AE6C" w:rsidR="002208EB" w:rsidRPr="00C97FDD" w:rsidRDefault="00244BD5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5759,6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2208EB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15807C83" w:rsidR="002208EB" w:rsidRPr="00C97FDD" w:rsidRDefault="00244BD5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44BD5">
              <w:rPr>
                <w:color w:val="000000"/>
                <w:sz w:val="28"/>
                <w:szCs w:val="28"/>
              </w:rPr>
              <w:t>2849,6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065B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7CA84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F53BC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A67D37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2208EB">
        <w:tc>
          <w:tcPr>
            <w:tcW w:w="821" w:type="dxa"/>
            <w:vMerge/>
            <w:shd w:val="clear" w:color="auto" w:fill="auto"/>
          </w:tcPr>
          <w:p w14:paraId="62D987F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E42231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A48F5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6FE1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F84C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A6F71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619A1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761972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5EFDC5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DE4485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2208EB">
        <w:tc>
          <w:tcPr>
            <w:tcW w:w="821" w:type="dxa"/>
            <w:vMerge w:val="restart"/>
            <w:shd w:val="clear" w:color="auto" w:fill="auto"/>
          </w:tcPr>
          <w:p w14:paraId="46337B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400BB278" w14:textId="77777777" w:rsidR="002208EB" w:rsidRPr="00C97FDD" w:rsidRDefault="002208EB" w:rsidP="002208E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</w:p>
        </w:tc>
        <w:tc>
          <w:tcPr>
            <w:tcW w:w="1872" w:type="dxa"/>
            <w:shd w:val="clear" w:color="auto" w:fill="auto"/>
          </w:tcPr>
          <w:p w14:paraId="1BCA813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4F5A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6032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71B88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CC0ADF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26DDD869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2208EB">
        <w:tc>
          <w:tcPr>
            <w:tcW w:w="821" w:type="dxa"/>
            <w:vMerge/>
            <w:shd w:val="clear" w:color="auto" w:fill="auto"/>
          </w:tcPr>
          <w:p w14:paraId="36A1F34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DFDB0D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875489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3DA99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9F3C9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AE3BAE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D851DA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6CFA0A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2208EB">
        <w:tc>
          <w:tcPr>
            <w:tcW w:w="821" w:type="dxa"/>
            <w:vMerge/>
            <w:shd w:val="clear" w:color="auto" w:fill="auto"/>
          </w:tcPr>
          <w:p w14:paraId="4C34706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2C7EF6A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B38758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C87A62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0BE70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ABDBD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F1D226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BBD300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2208EB">
        <w:tc>
          <w:tcPr>
            <w:tcW w:w="821" w:type="dxa"/>
            <w:vMerge/>
            <w:shd w:val="clear" w:color="auto" w:fill="auto"/>
          </w:tcPr>
          <w:p w14:paraId="2F59240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09C8401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4E9B00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77777777" w:rsidR="002208EB" w:rsidRPr="00C97FDD" w:rsidRDefault="002208EB" w:rsidP="002208EB">
            <w:pPr>
              <w:jc w:val="center"/>
            </w:pPr>
            <w:r w:rsidRPr="002208EB">
              <w:rPr>
                <w:color w:val="000000" w:themeColor="text1"/>
                <w:sz w:val="28"/>
                <w:szCs w:val="28"/>
              </w:rPr>
              <w:t>4509,4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2208EB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E38C05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200</w:t>
            </w:r>
            <w:r>
              <w:rPr>
                <w:color w:val="000000" w:themeColor="text1"/>
                <w:sz w:val="28"/>
                <w:szCs w:val="28"/>
              </w:rPr>
              <w:t>3,5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7F887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6A2FF3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26C85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8E06AC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D97A9B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64F430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F8C1D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F31E86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8AD2B8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66AD24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2208EB">
        <w:tc>
          <w:tcPr>
            <w:tcW w:w="821" w:type="dxa"/>
            <w:vMerge w:val="restart"/>
            <w:shd w:val="clear" w:color="auto" w:fill="auto"/>
          </w:tcPr>
          <w:p w14:paraId="5B85DC6E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396645F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</w:t>
            </w:r>
            <w:proofErr w:type="spellStart"/>
            <w:r w:rsidRPr="00C97FDD">
              <w:rPr>
                <w:sz w:val="28"/>
                <w:szCs w:val="28"/>
              </w:rPr>
              <w:t>пер.Больничный</w:t>
            </w:r>
            <w:proofErr w:type="spellEnd"/>
            <w:r w:rsidRPr="00C97FDD">
              <w:rPr>
                <w:sz w:val="28"/>
                <w:szCs w:val="28"/>
              </w:rPr>
              <w:t>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E0CB9B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0E0E8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510E1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49569A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30336D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D5A88C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2208EB">
        <w:tc>
          <w:tcPr>
            <w:tcW w:w="821" w:type="dxa"/>
            <w:vMerge/>
            <w:shd w:val="clear" w:color="auto" w:fill="auto"/>
          </w:tcPr>
          <w:p w14:paraId="27ACACA2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26677ECC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B781792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EC85CA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D56CD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EBDB233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E6A21A0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0898BB7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2208EB">
        <w:tc>
          <w:tcPr>
            <w:tcW w:w="821" w:type="dxa"/>
            <w:vMerge/>
            <w:shd w:val="clear" w:color="auto" w:fill="auto"/>
          </w:tcPr>
          <w:p w14:paraId="01715E3C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7538D673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087E28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034DCB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CC13C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207C04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425616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ED390D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2208EB">
        <w:tc>
          <w:tcPr>
            <w:tcW w:w="821" w:type="dxa"/>
            <w:vMerge/>
            <w:shd w:val="clear" w:color="auto" w:fill="auto"/>
          </w:tcPr>
          <w:p w14:paraId="5A26B2FB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19AD22E6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20919F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2208E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6AB6D3" w14:textId="77777777" w:rsidR="002208EB" w:rsidRPr="00C97FDD" w:rsidRDefault="002208EB" w:rsidP="002208EB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F4783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DB4E5B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DC9FFA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DF20A25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80DF337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2B90C1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5D18B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18A5E88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4593B69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6E48E0DE" w14:textId="77777777" w:rsidR="002208EB" w:rsidRPr="00C97FDD" w:rsidRDefault="002208EB" w:rsidP="002208E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2208E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F27E94">
        <w:tc>
          <w:tcPr>
            <w:tcW w:w="821" w:type="dxa"/>
            <w:vMerge w:val="restart"/>
            <w:shd w:val="clear" w:color="auto" w:fill="auto"/>
          </w:tcPr>
          <w:p w14:paraId="065F1D19" w14:textId="1FCAE72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09EC07C6" w14:textId="4BCD588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72" w:type="dxa"/>
            <w:shd w:val="clear" w:color="auto" w:fill="auto"/>
          </w:tcPr>
          <w:p w14:paraId="3EF2F98B" w14:textId="28C9AD6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FC5898" w14:textId="5126ED36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DF7624" w14:textId="4D1525D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3C42263" w14:textId="3F5A3EDD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6680B99" w14:textId="042A8B3E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091F26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F27E94">
        <w:tc>
          <w:tcPr>
            <w:tcW w:w="821" w:type="dxa"/>
            <w:vMerge/>
            <w:shd w:val="clear" w:color="auto" w:fill="auto"/>
          </w:tcPr>
          <w:p w14:paraId="38F31F6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6207714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52909A1D" w14:textId="5C0E1704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F3D5E3" w14:textId="531585B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6124A1" w14:textId="7BB7606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C7130C" w14:textId="44F9F54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32960B" w14:textId="4442B47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0B2DFF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F27E94">
        <w:tc>
          <w:tcPr>
            <w:tcW w:w="821" w:type="dxa"/>
            <w:vMerge/>
            <w:shd w:val="clear" w:color="auto" w:fill="auto"/>
          </w:tcPr>
          <w:p w14:paraId="4A2712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5802143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62CF1DA8" w14:textId="2395E30D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359342" w14:textId="1BAE01B4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5F2ABC" w14:textId="7D8415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DF74D62" w14:textId="4F36076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3606F55" w14:textId="66C6E55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9BFBB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F27E94">
        <w:tc>
          <w:tcPr>
            <w:tcW w:w="821" w:type="dxa"/>
            <w:vMerge/>
            <w:shd w:val="clear" w:color="auto" w:fill="auto"/>
          </w:tcPr>
          <w:p w14:paraId="5A35587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shd w:val="clear" w:color="auto" w:fill="auto"/>
          </w:tcPr>
          <w:p w14:paraId="4B90829C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01EF7FC1" w14:textId="48342118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90EF95" w14:textId="5F304E3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43CC4C" w14:textId="4890D695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00136AF" w14:textId="7784EEA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99B9E74" w14:textId="41C4D61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121AC1E7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3A438DB9" w14:textId="12E6787A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81F338" w14:textId="34F4D93C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5C98AA" w14:textId="303E92A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F598C33" w14:textId="6B8C47C3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9643D39" w14:textId="7FA9E7CA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358D6C21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2208EB">
        <w:tc>
          <w:tcPr>
            <w:tcW w:w="8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A0247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72" w:type="dxa"/>
            <w:shd w:val="clear" w:color="auto" w:fill="auto"/>
          </w:tcPr>
          <w:p w14:paraId="13A3134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475D605E" w:rsidR="000E244E" w:rsidRPr="00C97FDD" w:rsidRDefault="000909D3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7777777" w:rsidR="000E244E" w:rsidRPr="00C97FDD" w:rsidRDefault="000E244E" w:rsidP="000E2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451F57" w14:textId="0B892FE1" w:rsidR="000E244E" w:rsidRPr="00C97FDD" w:rsidRDefault="000909D3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</w:t>
            </w:r>
            <w:r w:rsidR="000E244E">
              <w:rPr>
                <w:sz w:val="28"/>
                <w:szCs w:val="28"/>
              </w:rPr>
              <w:t>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D006A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6C9CEBE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B1384B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16D835E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22D534A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589BE6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61B3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4B301363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0E64875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41AA092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332DD52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448090EA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3C6AAD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D5751E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2FAECEC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5F5FD83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7AF6EF46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6E46583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1328B31E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6DC083CD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C6D92A" w:rsidR="000909D3" w:rsidRPr="00C97FDD" w:rsidRDefault="000909D3" w:rsidP="000909D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2C44D6" w14:textId="44D47DD3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59940A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39913CB8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13D326B4" w14:textId="77777777" w:rsidR="000909D3" w:rsidRPr="00C97FDD" w:rsidRDefault="000909D3" w:rsidP="000909D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shd w:val="clear" w:color="auto" w:fill="auto"/>
          </w:tcPr>
          <w:p w14:paraId="26808249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2B12FB85" w14:textId="77777777" w:rsidR="000909D3" w:rsidRPr="00C97FDD" w:rsidRDefault="000909D3" w:rsidP="000909D3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2208EB">
        <w:tc>
          <w:tcPr>
            <w:tcW w:w="8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E4A1EA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248659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7142AD04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8" w:type="dxa"/>
            <w:vAlign w:val="center"/>
          </w:tcPr>
          <w:p w14:paraId="25F4647F" w14:textId="77777777" w:rsidR="000E244E" w:rsidRPr="00C97FDD" w:rsidRDefault="000E244E" w:rsidP="000E244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0E244E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28E6D1AF" w:rsidR="008D3439" w:rsidRPr="00C97FDD" w:rsidRDefault="006F0C32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8D3439" w:rsidRPr="00C97FDD">
        <w:rPr>
          <w:sz w:val="28"/>
          <w:szCs w:val="28"/>
        </w:rPr>
        <w:t>пециалист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638A9B9B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1E7C6B">
        <w:rPr>
          <w:sz w:val="28"/>
          <w:szCs w:val="28"/>
        </w:rPr>
        <w:t xml:space="preserve">           </w:t>
      </w:r>
      <w:proofErr w:type="spellStart"/>
      <w:r w:rsidR="006F0C32">
        <w:rPr>
          <w:sz w:val="28"/>
          <w:szCs w:val="28"/>
        </w:rPr>
        <w:t>Н.А.Фомина</w:t>
      </w:r>
      <w:proofErr w:type="spellEnd"/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6B40800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71EB452C" w:rsidR="008D3439" w:rsidRPr="00C97FDD" w:rsidRDefault="00EC71E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0A2F73B7" w:rsidR="008D3439" w:rsidRPr="00C97FDD" w:rsidRDefault="001E7C6B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8D3439" w:rsidRPr="00C97FDD">
        <w:rPr>
          <w:sz w:val="28"/>
          <w:szCs w:val="28"/>
        </w:rPr>
        <w:t xml:space="preserve">пециалист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20221114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1E7C6B">
        <w:rPr>
          <w:sz w:val="28"/>
          <w:szCs w:val="28"/>
        </w:rPr>
        <w:t>Н.А. Фомина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  <w:proofErr w:type="spellEnd"/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77777777" w:rsidR="008D3439" w:rsidRPr="00C97FDD" w:rsidRDefault="001A7E0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29E6915E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7A3D0F49" w:rsidR="000B52C3" w:rsidRPr="00C97FDD" w:rsidRDefault="003F459C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3D25BD0F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7D2DF417" w:rsidR="000B52C3" w:rsidRPr="00C97FDD" w:rsidRDefault="003F459C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77777777" w:rsidR="008D3439" w:rsidRPr="00C97FDD" w:rsidRDefault="001A7E0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0DE8194C" w:rsidR="008D3439" w:rsidRPr="00C97FDD" w:rsidRDefault="00EC71E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1487C1FF" w:rsidR="008D3439" w:rsidRPr="00C97FDD" w:rsidRDefault="000B52C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40387B0E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77777777" w:rsidR="008D3439" w:rsidRPr="00C97FDD" w:rsidRDefault="008D3439" w:rsidP="008D3439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645C7E50" w:rsidR="008D3439" w:rsidRPr="00C97FDD" w:rsidRDefault="000B52C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240D723B" w:rsidR="008D3439" w:rsidRPr="00C97FDD" w:rsidRDefault="001E7C6B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8D3439" w:rsidRPr="00C97FDD">
        <w:rPr>
          <w:sz w:val="28"/>
          <w:szCs w:val="28"/>
        </w:rPr>
        <w:t>пециалист 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3EFBC7B8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1E7C6B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1E7C6B">
        <w:rPr>
          <w:sz w:val="28"/>
          <w:szCs w:val="28"/>
        </w:rPr>
        <w:t>Н.А. Фомина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Специалист отдела ЖКХ</w:t>
            </w:r>
          </w:p>
          <w:p w14:paraId="404089FB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А.Н. </w:t>
            </w:r>
            <w:proofErr w:type="spellStart"/>
            <w:r w:rsidRPr="00C97FDD">
              <w:rPr>
                <w:sz w:val="28"/>
                <w:szCs w:val="28"/>
              </w:rPr>
              <w:t>Штуканева</w:t>
            </w:r>
            <w:proofErr w:type="spellEnd"/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06F18752" w:rsidR="008D3439" w:rsidRPr="00170CD4" w:rsidRDefault="00200515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31 236,9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119A943E" w:rsidR="008D3439" w:rsidRPr="00C97FDD" w:rsidRDefault="001E7C6B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8D3439" w:rsidRPr="00C97FDD">
        <w:rPr>
          <w:sz w:val="28"/>
          <w:szCs w:val="28"/>
        </w:rPr>
        <w:t xml:space="preserve">пециалист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507F5DC0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proofErr w:type="spellStart"/>
      <w:r w:rsidR="001E7C6B">
        <w:rPr>
          <w:sz w:val="28"/>
          <w:szCs w:val="28"/>
        </w:rPr>
        <w:t>Н.А.Фомина</w:t>
      </w:r>
      <w:proofErr w:type="spellEnd"/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№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1134"/>
        <w:gridCol w:w="1559"/>
      </w:tblGrid>
      <w:tr w:rsidR="002302FA" w:rsidRPr="00C97FDD" w14:paraId="042D1C68" w14:textId="77777777" w:rsidTr="00A927D1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proofErr w:type="spellStart"/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  <w:proofErr w:type="spellEnd"/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95D7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735589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A927D1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645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A927D1">
        <w:trPr>
          <w:trHeight w:val="760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645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735589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735589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735589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735589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169,2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735589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735589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735589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735589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735589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735589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735589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735589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735589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735589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735589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735589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735589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735589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735589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735589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735589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4C26237C" w14:textId="77777777" w:rsidTr="00735589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735589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735589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735589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735589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Строительный контроль за ходом выполнения и качеством производства работ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735589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735589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735589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735589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735589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Авторский надзор на объекте «Строительство Сквера (аллеи) им. Глинского И.Л. в </w:t>
            </w:r>
            <w:proofErr w:type="spellStart"/>
            <w:r w:rsidRPr="00C97FDD">
              <w:rPr>
                <w:sz w:val="28"/>
                <w:szCs w:val="28"/>
              </w:rPr>
              <w:t>ст-це</w:t>
            </w:r>
            <w:proofErr w:type="spellEnd"/>
            <w:r w:rsidRPr="00C97FDD">
              <w:rPr>
                <w:sz w:val="28"/>
                <w:szCs w:val="28"/>
              </w:rPr>
              <w:t xml:space="preserve">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735589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735589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735589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735589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735589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735589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735589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735589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735589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735589">
        <w:tc>
          <w:tcPr>
            <w:tcW w:w="738" w:type="dxa"/>
            <w:vMerge w:val="restart"/>
            <w:shd w:val="clear" w:color="auto" w:fill="auto"/>
          </w:tcPr>
          <w:p w14:paraId="7CD4216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777777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на территории парка по адресу ул. Ставского 10 Б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55BB7537" w:rsidR="00E504A3" w:rsidRPr="00C97FDD" w:rsidRDefault="007F6E13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165,8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41B2150C" w:rsidR="00E504A3" w:rsidRPr="00C97FDD" w:rsidRDefault="007F6E13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165,8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735589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735589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200515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09BEEA6A" w:rsidR="00E504A3" w:rsidRPr="00200515" w:rsidRDefault="007F6E1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165,8</w:t>
            </w:r>
          </w:p>
        </w:tc>
        <w:tc>
          <w:tcPr>
            <w:tcW w:w="1162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21BFB438" w:rsidR="00E504A3" w:rsidRPr="00200515" w:rsidRDefault="007F6E13" w:rsidP="000C2566">
            <w:pPr>
              <w:spacing w:line="216" w:lineRule="auto"/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165,8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735589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735589">
        <w:tc>
          <w:tcPr>
            <w:tcW w:w="738" w:type="dxa"/>
            <w:vMerge w:val="restart"/>
            <w:shd w:val="clear" w:color="auto" w:fill="auto"/>
          </w:tcPr>
          <w:p w14:paraId="3D62BEEF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C97FDD">
              <w:rPr>
                <w:sz w:val="28"/>
                <w:szCs w:val="28"/>
              </w:rPr>
              <w:t>Акарицидная</w:t>
            </w:r>
            <w:proofErr w:type="spellEnd"/>
            <w:r w:rsidRPr="00C97FDD">
              <w:rPr>
                <w:sz w:val="28"/>
                <w:szCs w:val="28"/>
              </w:rPr>
              <w:t xml:space="preserve">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735589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735589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735589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77777777" w:rsidR="003F3BE8" w:rsidRPr="00C97FDD" w:rsidRDefault="003F3BE8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362,3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205,2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735589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735589">
        <w:tc>
          <w:tcPr>
            <w:tcW w:w="738" w:type="dxa"/>
            <w:vMerge w:val="restart"/>
            <w:shd w:val="clear" w:color="auto" w:fill="auto"/>
          </w:tcPr>
          <w:p w14:paraId="6A4A6BD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735589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735589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735589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735589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735589">
        <w:tc>
          <w:tcPr>
            <w:tcW w:w="738" w:type="dxa"/>
            <w:vMerge w:val="restart"/>
            <w:shd w:val="clear" w:color="auto" w:fill="auto"/>
          </w:tcPr>
          <w:p w14:paraId="594D595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22AFE749" w14:textId="77777777" w:rsidTr="00735589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735589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735589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735589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735589">
        <w:tc>
          <w:tcPr>
            <w:tcW w:w="738" w:type="dxa"/>
            <w:vMerge w:val="restart"/>
            <w:shd w:val="clear" w:color="auto" w:fill="auto"/>
          </w:tcPr>
          <w:p w14:paraId="17D54525" w14:textId="2A8B4C95" w:rsidR="003F3BE8" w:rsidRPr="00C97FDD" w:rsidRDefault="00A55829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735589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735589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735589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735589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735589">
        <w:tc>
          <w:tcPr>
            <w:tcW w:w="738" w:type="dxa"/>
            <w:vMerge w:val="restart"/>
            <w:shd w:val="clear" w:color="auto" w:fill="auto"/>
          </w:tcPr>
          <w:p w14:paraId="716F5270" w14:textId="3D05B271" w:rsidR="00A927D1" w:rsidRPr="00C97FDD" w:rsidRDefault="00A5582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</w:t>
            </w:r>
            <w:r w:rsidR="006B37DF">
              <w:rPr>
                <w:sz w:val="28"/>
                <w:szCs w:val="28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735589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170CD4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735589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735589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170CD4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735589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170CD4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735589">
        <w:tc>
          <w:tcPr>
            <w:tcW w:w="738" w:type="dxa"/>
            <w:vMerge w:val="restart"/>
            <w:shd w:val="clear" w:color="auto" w:fill="auto"/>
          </w:tcPr>
          <w:p w14:paraId="4C2325D2" w14:textId="1E9B6960" w:rsidR="00800C74" w:rsidRPr="00C97FDD" w:rsidRDefault="00A55829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23E71A56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72CE0C0A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735589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735589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735589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1D2A61F7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4CA97598" w:rsidR="00800C74" w:rsidRPr="00170CD4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533,2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735589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170CD4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735589">
        <w:tc>
          <w:tcPr>
            <w:tcW w:w="738" w:type="dxa"/>
            <w:vMerge w:val="restart"/>
            <w:shd w:val="clear" w:color="auto" w:fill="auto"/>
          </w:tcPr>
          <w:p w14:paraId="1904B86D" w14:textId="4B2656ED" w:rsidR="00B51EC8" w:rsidRPr="00C97FDD" w:rsidRDefault="00A55829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СМР по строительству газопровода на 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>ст. 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49C76B58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3997C411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51EC8" w:rsidRPr="00C97FDD" w14:paraId="0B908669" w14:textId="77777777" w:rsidTr="00735589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735589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735589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37B2081E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26E5BC72" w:rsidR="00B51EC8" w:rsidRPr="00170CD4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735589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170CD4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735589">
        <w:tc>
          <w:tcPr>
            <w:tcW w:w="738" w:type="dxa"/>
            <w:vMerge w:val="restart"/>
            <w:shd w:val="clear" w:color="auto" w:fill="auto"/>
          </w:tcPr>
          <w:p w14:paraId="287A9AE7" w14:textId="18E18DC7" w:rsidR="002A3601" w:rsidRPr="00C97FDD" w:rsidRDefault="00A55829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3E3E054B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450286C9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735589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735589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735589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46A472F3" w:rsidR="002A3601" w:rsidRPr="00170CD4" w:rsidRDefault="005D691B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5FE7DE93" w:rsidR="002A3601" w:rsidRPr="00170CD4" w:rsidRDefault="005D691B" w:rsidP="002A3601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308,9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735589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170CD4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735589">
        <w:tc>
          <w:tcPr>
            <w:tcW w:w="738" w:type="dxa"/>
            <w:vMerge w:val="restart"/>
            <w:shd w:val="clear" w:color="auto" w:fill="auto"/>
          </w:tcPr>
          <w:p w14:paraId="12F9394F" w14:textId="2008D04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735589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735589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735589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170CD4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735589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AEFAE3B" w14:textId="77777777" w:rsidTr="00735589">
        <w:tc>
          <w:tcPr>
            <w:tcW w:w="738" w:type="dxa"/>
            <w:vMerge w:val="restart"/>
            <w:shd w:val="clear" w:color="auto" w:fill="auto"/>
          </w:tcPr>
          <w:p w14:paraId="4FB58C0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A55829" w:rsidRPr="00C97FDD" w:rsidRDefault="00A55829" w:rsidP="00A5582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3BDE2337" w:rsidR="00A55829" w:rsidRPr="00200515" w:rsidRDefault="00200515" w:rsidP="00A55829">
            <w:pPr>
              <w:spacing w:line="216" w:lineRule="auto"/>
              <w:rPr>
                <w:b/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31 236,9</w:t>
            </w:r>
          </w:p>
        </w:tc>
        <w:tc>
          <w:tcPr>
            <w:tcW w:w="1162" w:type="dxa"/>
          </w:tcPr>
          <w:p w14:paraId="0F00DE57" w14:textId="5438E26F" w:rsidR="00A55829" w:rsidRPr="00200515" w:rsidRDefault="00A55829" w:rsidP="00A55829">
            <w:pPr>
              <w:spacing w:line="216" w:lineRule="auto"/>
              <w:rPr>
                <w:b/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657ED8FC" w:rsidR="00A55829" w:rsidRPr="00200515" w:rsidRDefault="00200515" w:rsidP="008C4893">
            <w:pPr>
              <w:spacing w:line="216" w:lineRule="auto"/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16 530,6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DF96A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25DA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6E442D6" w14:textId="77777777" w:rsidTr="00735589">
        <w:tc>
          <w:tcPr>
            <w:tcW w:w="738" w:type="dxa"/>
            <w:vMerge/>
            <w:shd w:val="clear" w:color="auto" w:fill="auto"/>
          </w:tcPr>
          <w:p w14:paraId="77FBC9B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539E0EF5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24 037,5</w:t>
            </w:r>
          </w:p>
        </w:tc>
        <w:tc>
          <w:tcPr>
            <w:tcW w:w="1162" w:type="dxa"/>
          </w:tcPr>
          <w:p w14:paraId="573DD176" w14:textId="15525CC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47431C0F" w:rsidR="00A55829" w:rsidRPr="00170CD4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12 456,6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EF88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51EC55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147C4AD1" w14:textId="77777777" w:rsidTr="00735589">
        <w:tc>
          <w:tcPr>
            <w:tcW w:w="738" w:type="dxa"/>
            <w:vMerge/>
            <w:shd w:val="clear" w:color="auto" w:fill="auto"/>
          </w:tcPr>
          <w:p w14:paraId="4DE4C9E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A55829" w:rsidRPr="00C97FDD" w:rsidRDefault="00A55829" w:rsidP="00A55829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882B01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E698AE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057FB527" w14:textId="77777777" w:rsidTr="00735589">
        <w:tc>
          <w:tcPr>
            <w:tcW w:w="738" w:type="dxa"/>
            <w:vMerge/>
            <w:shd w:val="clear" w:color="auto" w:fill="auto"/>
          </w:tcPr>
          <w:p w14:paraId="7F4EF436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1785330A" w:rsidR="00A55829" w:rsidRPr="00C97FDD" w:rsidRDefault="00200515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7 199,4</w:t>
            </w:r>
          </w:p>
        </w:tc>
        <w:tc>
          <w:tcPr>
            <w:tcW w:w="1162" w:type="dxa"/>
          </w:tcPr>
          <w:p w14:paraId="72EFF0C6" w14:textId="0CC6F0FB" w:rsidR="00A55829" w:rsidRPr="00C97FDD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3 125,4</w:t>
            </w:r>
          </w:p>
        </w:tc>
        <w:tc>
          <w:tcPr>
            <w:tcW w:w="1276" w:type="dxa"/>
            <w:shd w:val="clear" w:color="auto" w:fill="auto"/>
          </w:tcPr>
          <w:p w14:paraId="79F4D490" w14:textId="169EFEE3" w:rsidR="00A55829" w:rsidRPr="00C97FDD" w:rsidRDefault="00200515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4 074,0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77C67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0651DF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4EE018D" w14:textId="77777777" w:rsidTr="00735589">
        <w:tc>
          <w:tcPr>
            <w:tcW w:w="738" w:type="dxa"/>
            <w:vMerge/>
            <w:shd w:val="clear" w:color="auto" w:fill="auto"/>
          </w:tcPr>
          <w:p w14:paraId="0F55442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A55829" w:rsidRPr="00C97FDD" w:rsidRDefault="00A55829" w:rsidP="00A5582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1B576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479B6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426B3334" w:rsidR="008D3439" w:rsidRPr="00C97FDD" w:rsidRDefault="001E7C6B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8D3439" w:rsidRPr="00C97FDD">
        <w:rPr>
          <w:sz w:val="28"/>
          <w:szCs w:val="28"/>
        </w:rPr>
        <w:t>пециалист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4CFAA06D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</w:t>
      </w:r>
      <w:r w:rsidR="009E68B4">
        <w:rPr>
          <w:sz w:val="28"/>
          <w:szCs w:val="28"/>
        </w:rPr>
        <w:t>льского поселения</w:t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r w:rsidR="009E68B4">
        <w:rPr>
          <w:sz w:val="28"/>
          <w:szCs w:val="28"/>
        </w:rPr>
        <w:tab/>
      </w:r>
      <w:proofErr w:type="spellStart"/>
      <w:r w:rsidR="009E68B4">
        <w:rPr>
          <w:sz w:val="28"/>
          <w:szCs w:val="28"/>
        </w:rPr>
        <w:t>Н.А.Фомина</w:t>
      </w:r>
      <w:proofErr w:type="spellEnd"/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3F8B6" w14:textId="77777777" w:rsidR="00817AF3" w:rsidRDefault="00817AF3" w:rsidP="009117E5">
      <w:r>
        <w:separator/>
      </w:r>
    </w:p>
  </w:endnote>
  <w:endnote w:type="continuationSeparator" w:id="0">
    <w:p w14:paraId="302DDFFC" w14:textId="77777777" w:rsidR="00817AF3" w:rsidRDefault="00817AF3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CFA2E" w14:textId="77777777" w:rsidR="00817AF3" w:rsidRDefault="00817AF3" w:rsidP="009117E5">
      <w:r>
        <w:separator/>
      </w:r>
    </w:p>
  </w:footnote>
  <w:footnote w:type="continuationSeparator" w:id="0">
    <w:p w14:paraId="03AA6A37" w14:textId="77777777" w:rsidR="00817AF3" w:rsidRDefault="00817AF3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5C1594" w:rsidRPr="00C97FDD" w:rsidRDefault="005C1594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1015E"/>
    <w:rsid w:val="00021B3A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38CA"/>
    <w:rsid w:val="00087672"/>
    <w:rsid w:val="000909D3"/>
    <w:rsid w:val="000A5775"/>
    <w:rsid w:val="000B1677"/>
    <w:rsid w:val="000B52C3"/>
    <w:rsid w:val="000C0379"/>
    <w:rsid w:val="000C2566"/>
    <w:rsid w:val="000C6DC2"/>
    <w:rsid w:val="000E244E"/>
    <w:rsid w:val="000F3B73"/>
    <w:rsid w:val="001001B2"/>
    <w:rsid w:val="00102A8A"/>
    <w:rsid w:val="001213DA"/>
    <w:rsid w:val="001334DB"/>
    <w:rsid w:val="001355C0"/>
    <w:rsid w:val="001371EE"/>
    <w:rsid w:val="00141324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C5A47"/>
    <w:rsid w:val="001C77CB"/>
    <w:rsid w:val="001E0244"/>
    <w:rsid w:val="001E7673"/>
    <w:rsid w:val="001E7C6B"/>
    <w:rsid w:val="001F1B1C"/>
    <w:rsid w:val="001F36F4"/>
    <w:rsid w:val="001F3924"/>
    <w:rsid w:val="00200515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5FF3"/>
    <w:rsid w:val="0024212B"/>
    <w:rsid w:val="00242253"/>
    <w:rsid w:val="00244BD5"/>
    <w:rsid w:val="002467BD"/>
    <w:rsid w:val="0025526B"/>
    <w:rsid w:val="002555DE"/>
    <w:rsid w:val="00275897"/>
    <w:rsid w:val="00275B5C"/>
    <w:rsid w:val="00295685"/>
    <w:rsid w:val="00297163"/>
    <w:rsid w:val="002A3601"/>
    <w:rsid w:val="002A3EB2"/>
    <w:rsid w:val="002B5403"/>
    <w:rsid w:val="002C2188"/>
    <w:rsid w:val="002C2F6A"/>
    <w:rsid w:val="002C481D"/>
    <w:rsid w:val="002C508C"/>
    <w:rsid w:val="002D2329"/>
    <w:rsid w:val="002E7B19"/>
    <w:rsid w:val="002F50F9"/>
    <w:rsid w:val="002F7514"/>
    <w:rsid w:val="003055EC"/>
    <w:rsid w:val="00310B18"/>
    <w:rsid w:val="00323730"/>
    <w:rsid w:val="003277A3"/>
    <w:rsid w:val="00333634"/>
    <w:rsid w:val="00335C7F"/>
    <w:rsid w:val="00355014"/>
    <w:rsid w:val="00356B1C"/>
    <w:rsid w:val="003600EA"/>
    <w:rsid w:val="003618D5"/>
    <w:rsid w:val="00374606"/>
    <w:rsid w:val="00380A11"/>
    <w:rsid w:val="00385833"/>
    <w:rsid w:val="003909D0"/>
    <w:rsid w:val="00391816"/>
    <w:rsid w:val="003938EF"/>
    <w:rsid w:val="003A4262"/>
    <w:rsid w:val="003A4455"/>
    <w:rsid w:val="003B1E9E"/>
    <w:rsid w:val="003B2F12"/>
    <w:rsid w:val="003B7559"/>
    <w:rsid w:val="003C365A"/>
    <w:rsid w:val="003C72A9"/>
    <w:rsid w:val="003E3E1A"/>
    <w:rsid w:val="003F0C34"/>
    <w:rsid w:val="003F191F"/>
    <w:rsid w:val="003F230B"/>
    <w:rsid w:val="003F3BE8"/>
    <w:rsid w:val="003F459C"/>
    <w:rsid w:val="0040609A"/>
    <w:rsid w:val="00417CE8"/>
    <w:rsid w:val="00446F61"/>
    <w:rsid w:val="0045179C"/>
    <w:rsid w:val="004517CE"/>
    <w:rsid w:val="004544C8"/>
    <w:rsid w:val="00454687"/>
    <w:rsid w:val="00460BF6"/>
    <w:rsid w:val="00464246"/>
    <w:rsid w:val="004669FA"/>
    <w:rsid w:val="004768ED"/>
    <w:rsid w:val="00481D7C"/>
    <w:rsid w:val="0048426E"/>
    <w:rsid w:val="00484E49"/>
    <w:rsid w:val="004870C6"/>
    <w:rsid w:val="004A46CC"/>
    <w:rsid w:val="004A4CE6"/>
    <w:rsid w:val="004B4A89"/>
    <w:rsid w:val="004B7289"/>
    <w:rsid w:val="004D223E"/>
    <w:rsid w:val="004D47E6"/>
    <w:rsid w:val="004D7384"/>
    <w:rsid w:val="004E62D4"/>
    <w:rsid w:val="004F092D"/>
    <w:rsid w:val="004F359F"/>
    <w:rsid w:val="004F52BE"/>
    <w:rsid w:val="004F7CEF"/>
    <w:rsid w:val="0052416D"/>
    <w:rsid w:val="005269E3"/>
    <w:rsid w:val="0054284F"/>
    <w:rsid w:val="005457D8"/>
    <w:rsid w:val="00557C64"/>
    <w:rsid w:val="00563139"/>
    <w:rsid w:val="00564B0C"/>
    <w:rsid w:val="00565AC7"/>
    <w:rsid w:val="00570B3E"/>
    <w:rsid w:val="0058659E"/>
    <w:rsid w:val="00590EA5"/>
    <w:rsid w:val="005930DD"/>
    <w:rsid w:val="005A2E70"/>
    <w:rsid w:val="005A7355"/>
    <w:rsid w:val="005B05BC"/>
    <w:rsid w:val="005C1594"/>
    <w:rsid w:val="005C4F06"/>
    <w:rsid w:val="005D691B"/>
    <w:rsid w:val="005E067B"/>
    <w:rsid w:val="005E06DB"/>
    <w:rsid w:val="005E2B6E"/>
    <w:rsid w:val="005E4DBD"/>
    <w:rsid w:val="005F2A95"/>
    <w:rsid w:val="0060560F"/>
    <w:rsid w:val="006111E6"/>
    <w:rsid w:val="0061297F"/>
    <w:rsid w:val="00612C44"/>
    <w:rsid w:val="00614691"/>
    <w:rsid w:val="00614D0D"/>
    <w:rsid w:val="00615542"/>
    <w:rsid w:val="00621550"/>
    <w:rsid w:val="00643917"/>
    <w:rsid w:val="00660A43"/>
    <w:rsid w:val="00683F49"/>
    <w:rsid w:val="00684DC9"/>
    <w:rsid w:val="00687826"/>
    <w:rsid w:val="00694E83"/>
    <w:rsid w:val="006A4090"/>
    <w:rsid w:val="006A4BDD"/>
    <w:rsid w:val="006A7F06"/>
    <w:rsid w:val="006B37DF"/>
    <w:rsid w:val="006C3A1D"/>
    <w:rsid w:val="006D3653"/>
    <w:rsid w:val="006D78E5"/>
    <w:rsid w:val="006E7C2A"/>
    <w:rsid w:val="006F0C32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394D"/>
    <w:rsid w:val="00735589"/>
    <w:rsid w:val="00750530"/>
    <w:rsid w:val="00750996"/>
    <w:rsid w:val="00754EA3"/>
    <w:rsid w:val="00764E21"/>
    <w:rsid w:val="0076503B"/>
    <w:rsid w:val="00765226"/>
    <w:rsid w:val="007670D3"/>
    <w:rsid w:val="007852D9"/>
    <w:rsid w:val="00787A88"/>
    <w:rsid w:val="00793B65"/>
    <w:rsid w:val="00794650"/>
    <w:rsid w:val="007A7D48"/>
    <w:rsid w:val="007D2E63"/>
    <w:rsid w:val="007F0F15"/>
    <w:rsid w:val="007F6E13"/>
    <w:rsid w:val="00800C74"/>
    <w:rsid w:val="008076BE"/>
    <w:rsid w:val="0081019E"/>
    <w:rsid w:val="0081189B"/>
    <w:rsid w:val="00817AF3"/>
    <w:rsid w:val="00817C59"/>
    <w:rsid w:val="00820F49"/>
    <w:rsid w:val="008233A6"/>
    <w:rsid w:val="00825BE8"/>
    <w:rsid w:val="008349F1"/>
    <w:rsid w:val="00834C4D"/>
    <w:rsid w:val="00835202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90A"/>
    <w:rsid w:val="00890675"/>
    <w:rsid w:val="008935C5"/>
    <w:rsid w:val="008A4C0D"/>
    <w:rsid w:val="008A6CC6"/>
    <w:rsid w:val="008C4893"/>
    <w:rsid w:val="008C4C02"/>
    <w:rsid w:val="008D3439"/>
    <w:rsid w:val="008E279E"/>
    <w:rsid w:val="008E48DE"/>
    <w:rsid w:val="008E4971"/>
    <w:rsid w:val="008F1E1D"/>
    <w:rsid w:val="008F480C"/>
    <w:rsid w:val="00902825"/>
    <w:rsid w:val="0090453E"/>
    <w:rsid w:val="009117E5"/>
    <w:rsid w:val="00916261"/>
    <w:rsid w:val="009165F8"/>
    <w:rsid w:val="00927A20"/>
    <w:rsid w:val="00937418"/>
    <w:rsid w:val="009427CF"/>
    <w:rsid w:val="009565AD"/>
    <w:rsid w:val="009602CB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49F0"/>
    <w:rsid w:val="009C0916"/>
    <w:rsid w:val="009C11FA"/>
    <w:rsid w:val="009C5FAA"/>
    <w:rsid w:val="009C604A"/>
    <w:rsid w:val="009D241A"/>
    <w:rsid w:val="009D6399"/>
    <w:rsid w:val="009D7A82"/>
    <w:rsid w:val="009E2266"/>
    <w:rsid w:val="009E680C"/>
    <w:rsid w:val="009E68B4"/>
    <w:rsid w:val="009F2E1D"/>
    <w:rsid w:val="009F4AFB"/>
    <w:rsid w:val="009F7FC2"/>
    <w:rsid w:val="00A008F4"/>
    <w:rsid w:val="00A12F3B"/>
    <w:rsid w:val="00A2144C"/>
    <w:rsid w:val="00A251CE"/>
    <w:rsid w:val="00A27617"/>
    <w:rsid w:val="00A307D1"/>
    <w:rsid w:val="00A318EC"/>
    <w:rsid w:val="00A4713D"/>
    <w:rsid w:val="00A50016"/>
    <w:rsid w:val="00A54231"/>
    <w:rsid w:val="00A55829"/>
    <w:rsid w:val="00A644D0"/>
    <w:rsid w:val="00A927D1"/>
    <w:rsid w:val="00A93F2B"/>
    <w:rsid w:val="00A9528C"/>
    <w:rsid w:val="00AA3E41"/>
    <w:rsid w:val="00AB09E1"/>
    <w:rsid w:val="00AB3FE6"/>
    <w:rsid w:val="00AC6631"/>
    <w:rsid w:val="00AE3052"/>
    <w:rsid w:val="00AF5B50"/>
    <w:rsid w:val="00AF5BF1"/>
    <w:rsid w:val="00AF6316"/>
    <w:rsid w:val="00AF63C9"/>
    <w:rsid w:val="00B012F6"/>
    <w:rsid w:val="00B13922"/>
    <w:rsid w:val="00B17906"/>
    <w:rsid w:val="00B17D6C"/>
    <w:rsid w:val="00B20164"/>
    <w:rsid w:val="00B21F56"/>
    <w:rsid w:val="00B23E4E"/>
    <w:rsid w:val="00B2797B"/>
    <w:rsid w:val="00B44162"/>
    <w:rsid w:val="00B51EC8"/>
    <w:rsid w:val="00B545F8"/>
    <w:rsid w:val="00B54C0F"/>
    <w:rsid w:val="00B565BC"/>
    <w:rsid w:val="00B61C90"/>
    <w:rsid w:val="00B630A1"/>
    <w:rsid w:val="00B70700"/>
    <w:rsid w:val="00B7325F"/>
    <w:rsid w:val="00B7393D"/>
    <w:rsid w:val="00B73B45"/>
    <w:rsid w:val="00B90D54"/>
    <w:rsid w:val="00B918FF"/>
    <w:rsid w:val="00B91FF5"/>
    <w:rsid w:val="00B95D7B"/>
    <w:rsid w:val="00BA3DA6"/>
    <w:rsid w:val="00BA503D"/>
    <w:rsid w:val="00BB63C5"/>
    <w:rsid w:val="00BC5009"/>
    <w:rsid w:val="00BC634B"/>
    <w:rsid w:val="00BE2346"/>
    <w:rsid w:val="00BF264E"/>
    <w:rsid w:val="00BF5EE7"/>
    <w:rsid w:val="00BF66FE"/>
    <w:rsid w:val="00C00116"/>
    <w:rsid w:val="00C002D2"/>
    <w:rsid w:val="00C077A6"/>
    <w:rsid w:val="00C17E5C"/>
    <w:rsid w:val="00C251D2"/>
    <w:rsid w:val="00C259B6"/>
    <w:rsid w:val="00C27BA6"/>
    <w:rsid w:val="00C32C50"/>
    <w:rsid w:val="00C36F3D"/>
    <w:rsid w:val="00C4001D"/>
    <w:rsid w:val="00C46F49"/>
    <w:rsid w:val="00C5405C"/>
    <w:rsid w:val="00C659FF"/>
    <w:rsid w:val="00C672AF"/>
    <w:rsid w:val="00C81695"/>
    <w:rsid w:val="00C84D05"/>
    <w:rsid w:val="00C93A52"/>
    <w:rsid w:val="00C948F8"/>
    <w:rsid w:val="00C97FDD"/>
    <w:rsid w:val="00CA3CB2"/>
    <w:rsid w:val="00CA619D"/>
    <w:rsid w:val="00CB0606"/>
    <w:rsid w:val="00CB7CE7"/>
    <w:rsid w:val="00CC16C1"/>
    <w:rsid w:val="00CD5C96"/>
    <w:rsid w:val="00CE18FF"/>
    <w:rsid w:val="00CF3FEE"/>
    <w:rsid w:val="00D064D5"/>
    <w:rsid w:val="00D06F1D"/>
    <w:rsid w:val="00D10CBB"/>
    <w:rsid w:val="00D14EE4"/>
    <w:rsid w:val="00D2665D"/>
    <w:rsid w:val="00D35551"/>
    <w:rsid w:val="00D35A89"/>
    <w:rsid w:val="00D4580E"/>
    <w:rsid w:val="00D50A62"/>
    <w:rsid w:val="00D51EC1"/>
    <w:rsid w:val="00D53018"/>
    <w:rsid w:val="00D5670E"/>
    <w:rsid w:val="00D57128"/>
    <w:rsid w:val="00D6657C"/>
    <w:rsid w:val="00D70243"/>
    <w:rsid w:val="00D80CF5"/>
    <w:rsid w:val="00D80DF0"/>
    <w:rsid w:val="00D82148"/>
    <w:rsid w:val="00D858F6"/>
    <w:rsid w:val="00D87294"/>
    <w:rsid w:val="00D8729A"/>
    <w:rsid w:val="00D96509"/>
    <w:rsid w:val="00D97043"/>
    <w:rsid w:val="00DA1A4A"/>
    <w:rsid w:val="00DA2880"/>
    <w:rsid w:val="00DA52A2"/>
    <w:rsid w:val="00DB3F3F"/>
    <w:rsid w:val="00DC6EC2"/>
    <w:rsid w:val="00DE224E"/>
    <w:rsid w:val="00DF017D"/>
    <w:rsid w:val="00E036A8"/>
    <w:rsid w:val="00E1147E"/>
    <w:rsid w:val="00E2141B"/>
    <w:rsid w:val="00E242BE"/>
    <w:rsid w:val="00E250B7"/>
    <w:rsid w:val="00E42A3D"/>
    <w:rsid w:val="00E504A3"/>
    <w:rsid w:val="00E51FB8"/>
    <w:rsid w:val="00E71205"/>
    <w:rsid w:val="00E72E8B"/>
    <w:rsid w:val="00E764E9"/>
    <w:rsid w:val="00E835CE"/>
    <w:rsid w:val="00E83C84"/>
    <w:rsid w:val="00E85777"/>
    <w:rsid w:val="00EA5138"/>
    <w:rsid w:val="00EA6533"/>
    <w:rsid w:val="00EC71E0"/>
    <w:rsid w:val="00ED6B00"/>
    <w:rsid w:val="00EE1DCB"/>
    <w:rsid w:val="00F11526"/>
    <w:rsid w:val="00F154EB"/>
    <w:rsid w:val="00F15EA6"/>
    <w:rsid w:val="00F2745B"/>
    <w:rsid w:val="00F27909"/>
    <w:rsid w:val="00F27E94"/>
    <w:rsid w:val="00F327D0"/>
    <w:rsid w:val="00F47533"/>
    <w:rsid w:val="00F5168B"/>
    <w:rsid w:val="00F52AE9"/>
    <w:rsid w:val="00F61E28"/>
    <w:rsid w:val="00F711DB"/>
    <w:rsid w:val="00F73E33"/>
    <w:rsid w:val="00F770D6"/>
    <w:rsid w:val="00F94117"/>
    <w:rsid w:val="00F96A34"/>
    <w:rsid w:val="00FA1AAA"/>
    <w:rsid w:val="00FA487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F04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8ACB-E92B-4A7D-ABB1-435A488D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3</cp:revision>
  <cp:lastPrinted>2024-05-06T11:13:00Z</cp:lastPrinted>
  <dcterms:created xsi:type="dcterms:W3CDTF">2024-05-28T05:48:00Z</dcterms:created>
  <dcterms:modified xsi:type="dcterms:W3CDTF">2024-05-28T08:41:00Z</dcterms:modified>
</cp:coreProperties>
</file>