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3BE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AB0FE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7A4B519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64C45C18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1B706201" w14:textId="2493E083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13340E">
        <w:rPr>
          <w:sz w:val="28"/>
          <w:szCs w:val="28"/>
        </w:rPr>
        <w:t>06.02.2024</w:t>
      </w:r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     </w:t>
      </w:r>
      <w:r w:rsidR="0013340E">
        <w:rPr>
          <w:sz w:val="28"/>
          <w:szCs w:val="28"/>
        </w:rPr>
        <w:tab/>
      </w:r>
      <w:r w:rsidR="0013340E">
        <w:rPr>
          <w:sz w:val="28"/>
          <w:szCs w:val="28"/>
        </w:rPr>
        <w:tab/>
      </w:r>
      <w:r w:rsidRPr="00C97FDD">
        <w:rPr>
          <w:sz w:val="28"/>
          <w:szCs w:val="28"/>
        </w:rPr>
        <w:t xml:space="preserve">№ </w:t>
      </w:r>
      <w:r w:rsidR="0013340E">
        <w:rPr>
          <w:sz w:val="28"/>
          <w:szCs w:val="28"/>
        </w:rPr>
        <w:t>36</w:t>
      </w:r>
    </w:p>
    <w:p w14:paraId="416C731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7888121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172A18C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450554D9" w14:textId="270B2C46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>» (в ред. от 27.03.2023 г. №65, 27.04.2023 г. №111, 30.05.2023 г. №161, 05.09.2023 №253, от 02.10.2023 №281</w:t>
      </w:r>
      <w:r w:rsidR="0045179C">
        <w:rPr>
          <w:b/>
          <w:sz w:val="28"/>
          <w:szCs w:val="28"/>
        </w:rPr>
        <w:t>, от 10.11.2023 №329</w:t>
      </w:r>
      <w:r w:rsidRPr="00C97FDD">
        <w:rPr>
          <w:b/>
          <w:sz w:val="28"/>
          <w:szCs w:val="28"/>
        </w:rPr>
        <w:t>)</w:t>
      </w:r>
    </w:p>
    <w:p w14:paraId="7894D86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013EE3E1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64B8D6F9" w14:textId="306ED5C1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 (в ред. от 27.03.2023 г. №65, 27.04.2023 г. №111, 30.05.2023 г. №161, 05.09.2023 №253,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>от 02.10.2023 №281</w:t>
      </w:r>
      <w:r w:rsidR="0045179C">
        <w:rPr>
          <w:sz w:val="28"/>
          <w:szCs w:val="28"/>
        </w:rPr>
        <w:t>,</w:t>
      </w:r>
      <w:r w:rsidR="0045179C" w:rsidRPr="0045179C">
        <w:rPr>
          <w:b/>
          <w:sz w:val="28"/>
          <w:szCs w:val="28"/>
        </w:rPr>
        <w:t xml:space="preserve"> </w:t>
      </w:r>
      <w:r w:rsidR="0045179C" w:rsidRPr="0045179C">
        <w:rPr>
          <w:sz w:val="28"/>
          <w:szCs w:val="28"/>
        </w:rPr>
        <w:t>от 10.11.2023 №329</w:t>
      </w:r>
      <w:r w:rsidRPr="00C97FDD">
        <w:rPr>
          <w:sz w:val="28"/>
          <w:szCs w:val="28"/>
        </w:rPr>
        <w:t>) изложив в новой редакции (прилагается)</w:t>
      </w:r>
    </w:p>
    <w:p w14:paraId="221BFD0E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2023 год.</w:t>
      </w:r>
    </w:p>
    <w:p w14:paraId="26C7C4ED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(www.vasyurinskaya.ru).</w:t>
      </w:r>
    </w:p>
    <w:p w14:paraId="58DA6C79" w14:textId="77777777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E803686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Настоящее постановление вступает в силу со дня его подписания</w:t>
      </w:r>
    </w:p>
    <w:p w14:paraId="27B880FB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C38EFE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Глава Васюринского </w:t>
      </w:r>
    </w:p>
    <w:p w14:paraId="5F585F23" w14:textId="77777777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>сельского поселения                                                                           О.А. 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7B24981F" w14:textId="77777777" w:rsidTr="008D3439">
        <w:tc>
          <w:tcPr>
            <w:tcW w:w="3681" w:type="dxa"/>
          </w:tcPr>
          <w:p w14:paraId="5C46A30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1CE9DB5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528FE26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4EE89A6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E239086" w14:textId="77777777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1</w:t>
            </w:r>
          </w:p>
          <w:p w14:paraId="356C623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19FF8882" w14:textId="54F80164" w:rsidR="008D3439" w:rsidRPr="0013340E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13340E">
              <w:rPr>
                <w:sz w:val="28"/>
                <w:szCs w:val="28"/>
              </w:rPr>
              <w:t xml:space="preserve">от </w:t>
            </w:r>
            <w:r w:rsidR="0013340E">
              <w:rPr>
                <w:sz w:val="28"/>
                <w:szCs w:val="28"/>
              </w:rPr>
              <w:t>06.02.2024</w:t>
            </w:r>
            <w:r w:rsidRPr="0013340E">
              <w:rPr>
                <w:sz w:val="28"/>
                <w:szCs w:val="28"/>
              </w:rPr>
              <w:t>_№</w:t>
            </w:r>
            <w:r w:rsidR="0013340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3340E">
              <w:rPr>
                <w:sz w:val="28"/>
                <w:szCs w:val="28"/>
              </w:rPr>
              <w:t>36</w:t>
            </w:r>
            <w:r w:rsidRPr="0013340E">
              <w:rPr>
                <w:sz w:val="28"/>
                <w:szCs w:val="28"/>
              </w:rPr>
              <w:t>____</w:t>
            </w:r>
          </w:p>
        </w:tc>
      </w:tr>
    </w:tbl>
    <w:p w14:paraId="45ECE69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C57A03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8A9A0D7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5E8C298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1192A487" w14:textId="77777777" w:rsidTr="008D3439">
        <w:trPr>
          <w:trHeight w:val="552"/>
        </w:trPr>
        <w:tc>
          <w:tcPr>
            <w:tcW w:w="3397" w:type="dxa"/>
          </w:tcPr>
          <w:p w14:paraId="4222F11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1871A2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7022E9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9C339F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62F6F298" w14:textId="77777777" w:rsidTr="008D3439">
        <w:trPr>
          <w:trHeight w:val="575"/>
        </w:trPr>
        <w:tc>
          <w:tcPr>
            <w:tcW w:w="3397" w:type="dxa"/>
          </w:tcPr>
          <w:p w14:paraId="41BE779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42FE4CD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0D7D44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49674E8B" w14:textId="77777777" w:rsidTr="008D3439">
        <w:trPr>
          <w:trHeight w:val="551"/>
        </w:trPr>
        <w:tc>
          <w:tcPr>
            <w:tcW w:w="3397" w:type="dxa"/>
          </w:tcPr>
          <w:p w14:paraId="36C58C6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53A84DC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7ABD40A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94A095E" w14:textId="77777777" w:rsidTr="008D3439">
        <w:trPr>
          <w:trHeight w:val="702"/>
        </w:trPr>
        <w:tc>
          <w:tcPr>
            <w:tcW w:w="3397" w:type="dxa"/>
          </w:tcPr>
          <w:p w14:paraId="1B3D03B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0EC529F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3CE72346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0A40FFA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7A9CB7F4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C97FDD" w14:paraId="3368BF46" w14:textId="77777777" w:rsidTr="008D3439">
        <w:trPr>
          <w:trHeight w:val="651"/>
        </w:trPr>
        <w:tc>
          <w:tcPr>
            <w:tcW w:w="3397" w:type="dxa"/>
          </w:tcPr>
          <w:p w14:paraId="5856538F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2D06AD2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109EB3EA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6C49FECB" w14:textId="77777777" w:rsidTr="008D3439">
        <w:trPr>
          <w:trHeight w:val="635"/>
        </w:trPr>
        <w:tc>
          <w:tcPr>
            <w:tcW w:w="3397" w:type="dxa"/>
          </w:tcPr>
          <w:p w14:paraId="547EB1C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1B77E95B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6240006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C5C6009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0EDD1356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523B8A74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513B7788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71656BC1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5AE3B2A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4B701DAC" w14:textId="77777777" w:rsidTr="008D3439">
        <w:trPr>
          <w:trHeight w:val="776"/>
        </w:trPr>
        <w:tc>
          <w:tcPr>
            <w:tcW w:w="3397" w:type="dxa"/>
          </w:tcPr>
          <w:p w14:paraId="6DC0A62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12B43D68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27A47AA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6C021129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26595073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8D3439" w:rsidRPr="00C97FDD" w14:paraId="6A2C6993" w14:textId="77777777" w:rsidTr="008D3439">
        <w:trPr>
          <w:trHeight w:val="720"/>
        </w:trPr>
        <w:tc>
          <w:tcPr>
            <w:tcW w:w="3397" w:type="dxa"/>
          </w:tcPr>
          <w:p w14:paraId="272F3DC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5A61E38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862323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1C87D569" w14:textId="77777777" w:rsidTr="008D3439">
        <w:trPr>
          <w:trHeight w:val="678"/>
        </w:trPr>
        <w:tc>
          <w:tcPr>
            <w:tcW w:w="3397" w:type="dxa"/>
          </w:tcPr>
          <w:p w14:paraId="44DB1C4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24D8642D" w14:textId="624D9059" w:rsidR="008D3439" w:rsidRPr="00C97FDD" w:rsidRDefault="00190C36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28 238,0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  <w:tr w:rsidR="008D3439" w:rsidRPr="00C97FDD" w14:paraId="5A53B1B6" w14:textId="77777777" w:rsidTr="008D3439">
        <w:trPr>
          <w:trHeight w:val="651"/>
        </w:trPr>
        <w:tc>
          <w:tcPr>
            <w:tcW w:w="3397" w:type="dxa"/>
          </w:tcPr>
          <w:p w14:paraId="2212E66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4A1EAFC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164B1AE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7D569E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14BE9FB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85C04B8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D2DEC13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35C6579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51B08A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927F5D7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1D0F06A9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647F34CB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7F1940CF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06D84914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32782BC1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7335A63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181F688D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07FAA1DF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3520A7C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40D146DF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3798C11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A344E4B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43AC834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4C349075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1796C0A8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0D69B2F1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2B028D16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1BEB4E0D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2D1E00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2F39B9A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06A5505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F07FAF1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4032A12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715D3872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04B611B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06D90DAC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4FEE3030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7FBB7DD2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56D6E011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0C5ED2E8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CCDC2E2" w14:textId="38762A38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190C36">
        <w:rPr>
          <w:sz w:val="28"/>
          <w:szCs w:val="28"/>
        </w:rPr>
        <w:t>28 238,0</w:t>
      </w:r>
      <w:r w:rsidR="00297163"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6CBA1F35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3B4C1C8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71F0476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9F12A9E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23FCB95B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315F9640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3B13E5F3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lastRenderedPageBreak/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056966CF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799CA46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21F1A650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4E861E75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0A4B4EB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177EA7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4E627AAC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3309068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7C4D48E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BF2C585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6B90660A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A78EF6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0243AA0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8E9DC00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4EA9B79A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F57359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66570674" w14:textId="77777777" w:rsidR="008D3439" w:rsidRPr="00C97FDD" w:rsidRDefault="008D3439" w:rsidP="008D3439">
      <w:pPr>
        <w:ind w:right="-2"/>
        <w:rPr>
          <w:sz w:val="28"/>
          <w:szCs w:val="28"/>
        </w:rPr>
        <w:sectPr w:rsidR="008D3439" w:rsidRPr="00C97FDD" w:rsidSect="00916261">
          <w:type w:val="continuous"/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E726CE6" w14:textId="77777777" w:rsidTr="008D3439">
        <w:tc>
          <w:tcPr>
            <w:tcW w:w="7656" w:type="dxa"/>
          </w:tcPr>
          <w:p w14:paraId="339F8A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0A887C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2</w:t>
            </w:r>
          </w:p>
          <w:p w14:paraId="310E58D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56C869A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618A0B0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D6D455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C97FDD" w14:paraId="6981AD9C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579C75D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862162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55F85D2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3419DD6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F50BD5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77DBB6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6D8A583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6F67505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38BF1A08" w14:textId="77777777" w:rsidTr="009C5FAA">
        <w:tc>
          <w:tcPr>
            <w:tcW w:w="776" w:type="dxa"/>
            <w:vMerge/>
          </w:tcPr>
          <w:p w14:paraId="2EEE26B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014F392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575079B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455B291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5435B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141CED8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34D1D0D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0460F7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4ACD158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76E62111" w14:textId="77777777" w:rsidTr="009C5FAA">
        <w:tc>
          <w:tcPr>
            <w:tcW w:w="776" w:type="dxa"/>
          </w:tcPr>
          <w:p w14:paraId="16567DC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0F23D8B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D3EB34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96FDAB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7325B1E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082709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CB440E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0A2BCC0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4D3EA2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687079A" w14:textId="77777777" w:rsidTr="009C5FAA">
        <w:tc>
          <w:tcPr>
            <w:tcW w:w="776" w:type="dxa"/>
            <w:vAlign w:val="center"/>
          </w:tcPr>
          <w:p w14:paraId="758F7D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1CE133A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2A44CD9A" w14:textId="77777777" w:rsidTr="009C5FAA">
        <w:tc>
          <w:tcPr>
            <w:tcW w:w="776" w:type="dxa"/>
          </w:tcPr>
          <w:p w14:paraId="053B5D7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17C57E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49EEFE3C" w14:textId="77777777" w:rsidTr="009C5FAA">
        <w:tc>
          <w:tcPr>
            <w:tcW w:w="776" w:type="dxa"/>
          </w:tcPr>
          <w:p w14:paraId="2C90458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5C7B81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7EC8AEB3" w14:textId="77777777" w:rsidTr="009C5FAA">
        <w:tc>
          <w:tcPr>
            <w:tcW w:w="776" w:type="dxa"/>
          </w:tcPr>
          <w:p w14:paraId="709C2B7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323D8FF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20A9829F" w14:textId="77777777" w:rsidTr="009C5FAA">
        <w:tc>
          <w:tcPr>
            <w:tcW w:w="776" w:type="dxa"/>
          </w:tcPr>
          <w:p w14:paraId="73E2FD2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617231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AAABFA2" w14:textId="77777777" w:rsidTr="009C5FAA">
        <w:tc>
          <w:tcPr>
            <w:tcW w:w="776" w:type="dxa"/>
          </w:tcPr>
          <w:p w14:paraId="2204C4C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2BFD2CC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5FF439F" w14:textId="77777777" w:rsidTr="009C5FAA">
        <w:tc>
          <w:tcPr>
            <w:tcW w:w="776" w:type="dxa"/>
          </w:tcPr>
          <w:p w14:paraId="7386635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059D26D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78E7EF3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74D17E3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3E36DB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6F55481" w14:textId="7D693D9B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CB7D43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545B4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63DA567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AE06DC0" w14:textId="77777777" w:rsidTr="009C5FAA">
        <w:tc>
          <w:tcPr>
            <w:tcW w:w="776" w:type="dxa"/>
          </w:tcPr>
          <w:p w14:paraId="5CD2177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02DBB91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4258F81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6A32FF9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1846E9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10947BAB" w14:textId="496D586C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B59018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9D3B1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AEFC18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3816F20" w14:textId="77777777" w:rsidTr="009C5FAA">
        <w:tc>
          <w:tcPr>
            <w:tcW w:w="776" w:type="dxa"/>
          </w:tcPr>
          <w:p w14:paraId="6EDF359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0417CFB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2087EAF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94D862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E216FF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73D268F1" w14:textId="02E5FD7B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10E78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8FEBC2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543BA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DC38EB5" w14:textId="77777777" w:rsidTr="009C5FAA">
        <w:tc>
          <w:tcPr>
            <w:tcW w:w="776" w:type="dxa"/>
          </w:tcPr>
          <w:p w14:paraId="5791095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721F81C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8D3439" w:rsidRPr="00C97FDD" w14:paraId="7B5900E6" w14:textId="77777777" w:rsidTr="009C5FAA">
        <w:tc>
          <w:tcPr>
            <w:tcW w:w="776" w:type="dxa"/>
          </w:tcPr>
          <w:p w14:paraId="12468BB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76A129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16ACED97" w14:textId="77777777" w:rsidTr="009C5FAA">
        <w:tc>
          <w:tcPr>
            <w:tcW w:w="776" w:type="dxa"/>
          </w:tcPr>
          <w:p w14:paraId="20847F0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609F29B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676E223E" w14:textId="77777777" w:rsidTr="009C5FAA">
        <w:tc>
          <w:tcPr>
            <w:tcW w:w="776" w:type="dxa"/>
          </w:tcPr>
          <w:p w14:paraId="0323861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04DABCE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568CA58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6CB740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4D25802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2B1F312" w14:textId="6D37A19F" w:rsidR="008D3439" w:rsidRPr="00C97FDD" w:rsidRDefault="00750996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6FC6B508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51BD64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7F89B6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BCDCB3C" w14:textId="77777777" w:rsidTr="009C5FAA">
        <w:tc>
          <w:tcPr>
            <w:tcW w:w="776" w:type="dxa"/>
          </w:tcPr>
          <w:p w14:paraId="0724995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221B58E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0E2E558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2294246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845C077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16F5536C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C8E26EE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4786A5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A94DC22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69B988" w14:textId="77777777" w:rsidTr="009C5FAA">
        <w:tc>
          <w:tcPr>
            <w:tcW w:w="776" w:type="dxa"/>
          </w:tcPr>
          <w:p w14:paraId="10FA903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777A880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32C0974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2177936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35F64EA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7DAF0DD7" w14:textId="0A404401" w:rsidR="008D3439" w:rsidRPr="00C97FDD" w:rsidRDefault="00750996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B2F115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ED795C2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F99193B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9298880" w14:textId="77777777" w:rsidTr="009C5FAA">
        <w:tc>
          <w:tcPr>
            <w:tcW w:w="776" w:type="dxa"/>
          </w:tcPr>
          <w:p w14:paraId="45FF931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78BA966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8D3439" w:rsidRPr="00C97FDD" w14:paraId="69637E9A" w14:textId="77777777" w:rsidTr="009C5FAA">
        <w:tc>
          <w:tcPr>
            <w:tcW w:w="776" w:type="dxa"/>
          </w:tcPr>
          <w:p w14:paraId="3966534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25953D7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72D671D9" w14:textId="77777777" w:rsidTr="009C5FAA">
        <w:tc>
          <w:tcPr>
            <w:tcW w:w="776" w:type="dxa"/>
          </w:tcPr>
          <w:p w14:paraId="28FCD6A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06C29B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2D59BBD" w14:textId="77777777" w:rsidTr="009C5FAA">
        <w:tc>
          <w:tcPr>
            <w:tcW w:w="776" w:type="dxa"/>
          </w:tcPr>
          <w:p w14:paraId="27DA74D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02C0277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20B6697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10F8589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26B745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0F5B257E" w14:textId="5E7D9BED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36BA1E3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266D8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451222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AF97BDA" w14:textId="77777777" w:rsidTr="009C5FAA">
        <w:tc>
          <w:tcPr>
            <w:tcW w:w="776" w:type="dxa"/>
          </w:tcPr>
          <w:p w14:paraId="57C45F0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237E605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4241ECE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762B105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D1EEE6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56AD2875" w14:textId="13D3AA78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4BF5E32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318100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D2CCE77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AC1743" w14:textId="77777777" w:rsidTr="009C5FAA">
        <w:tc>
          <w:tcPr>
            <w:tcW w:w="776" w:type="dxa"/>
            <w:shd w:val="clear" w:color="auto" w:fill="auto"/>
          </w:tcPr>
          <w:p w14:paraId="5011451E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419571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D313BE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04D31F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27B896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8522B60" w14:textId="3A3F6921" w:rsidR="008D3439" w:rsidRPr="00C97FDD" w:rsidRDefault="00750996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356D34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F2FBC5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8B16C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71AB009" w14:textId="77777777" w:rsidTr="009C5FAA">
        <w:tc>
          <w:tcPr>
            <w:tcW w:w="776" w:type="dxa"/>
            <w:shd w:val="clear" w:color="auto" w:fill="auto"/>
          </w:tcPr>
          <w:p w14:paraId="6A053F7A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66118D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3603C58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49BEA84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24BC2BB" w14:textId="77777777" w:rsidR="008D3439" w:rsidRPr="00C97FDD" w:rsidRDefault="008D3439" w:rsidP="008D3439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1F7A463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0E4945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C1C41D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317E78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44FF8EC" w14:textId="77777777" w:rsidTr="009C5FAA">
        <w:tc>
          <w:tcPr>
            <w:tcW w:w="776" w:type="dxa"/>
            <w:shd w:val="clear" w:color="auto" w:fill="auto"/>
          </w:tcPr>
          <w:p w14:paraId="55E042E1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177284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1F420B5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43BB0B0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9A2413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0ACAD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B8DBA7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736BA1F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98F2A21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7833213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B0D53C5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5384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741BB82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66752CD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845876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6736D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8B0464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D83E528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FB1C8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EB19299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F24EF7A" w14:textId="77777777" w:rsidR="008D3439" w:rsidRPr="00C97FDD" w:rsidRDefault="008D3439" w:rsidP="008D3439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9438CB9" w14:textId="727D3CFD" w:rsidR="008D3439" w:rsidRPr="00C97FDD" w:rsidRDefault="008D3439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F7A4E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20F4A1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992F8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2C09D6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263C9C5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94051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37EB34D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1B4E4226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349366E1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5DE8F2C" w14:textId="5B2D4357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6273EC3" w14:textId="02F3610D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A9F8605" w14:textId="03EA3182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4E55D15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E30E4CA" w14:textId="6B5032A6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4C60462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BA2E5C4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3555297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13D9DC58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DD09BA3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36EF8A4A" w14:textId="38060CFE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E991D10" w14:textId="77BC8FDC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2FCC307" w14:textId="03141406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65D2EA0A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7695D45" w14:textId="7EB3ECAF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02BFF86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F6A141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511D5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7BDD3CDE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D0788EB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351C7D1B" w14:textId="1EF5B445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0F85791" w14:textId="17E7D33A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2441896" w14:textId="3450D3C4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9701433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BC3BCF9" w14:textId="578BE272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56B22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5BC68C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EDCE8D5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6AC4C86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3839C7CD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BB2C5B6" w14:textId="59B96289" w:rsidR="009C5FAA" w:rsidRPr="00C97FDD" w:rsidRDefault="009C5FAA" w:rsidP="009C5FAA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457A079" w14:textId="339F058E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B41521" w14:textId="1BD8D8C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79B5E4B" w14:textId="77777777" w:rsidR="009C5FAA" w:rsidRPr="00C97FDD" w:rsidRDefault="009C5FAA" w:rsidP="009C5FA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5E7D2BC6" w14:textId="2C7B0668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305448B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233467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D9E3E31" w14:textId="77777777" w:rsidR="009C5FAA" w:rsidRPr="00C97FDD" w:rsidRDefault="009C5FAA" w:rsidP="009C5FAA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9C5FAA" w:rsidRPr="00C97FDD" w14:paraId="3E214F18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E011D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595D8BDA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74CB0D9F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CD68E64" w14:textId="77777777" w:rsidR="009C5FAA" w:rsidRPr="00C97FDD" w:rsidRDefault="009C5FAA" w:rsidP="009C5FAA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 xml:space="preserve">                                                     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>А.Н. Штуканева</w:t>
            </w:r>
          </w:p>
        </w:tc>
      </w:tr>
    </w:tbl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FDD4C84" w14:textId="77777777" w:rsidTr="008D3439">
        <w:tc>
          <w:tcPr>
            <w:tcW w:w="7939" w:type="dxa"/>
          </w:tcPr>
          <w:p w14:paraId="551D61C4" w14:textId="77777777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33C7FA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3</w:t>
            </w:r>
          </w:p>
          <w:p w14:paraId="22F9451E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77CD3BC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177AC9EA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992"/>
        <w:gridCol w:w="993"/>
        <w:gridCol w:w="992"/>
        <w:gridCol w:w="1134"/>
        <w:gridCol w:w="1559"/>
        <w:gridCol w:w="1701"/>
      </w:tblGrid>
      <w:tr w:rsidR="008D3439" w:rsidRPr="00C97FDD" w14:paraId="6D384EBF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CA0C54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EBD72F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F0215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B3C7FA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FA944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4A16EA1E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C204C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2E268EC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40270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702552D6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E7D726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7335ACE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61FC0807" w14:textId="77777777" w:rsidTr="008D3439">
        <w:tc>
          <w:tcPr>
            <w:tcW w:w="455" w:type="dxa"/>
            <w:vMerge/>
            <w:shd w:val="clear" w:color="auto" w:fill="auto"/>
          </w:tcPr>
          <w:p w14:paraId="2431F46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7975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A41D0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FB66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8C6A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8BE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25E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04B92D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4F0EC7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0518488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A2574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3AADA3D" w14:textId="77777777" w:rsidTr="008D3439">
        <w:tc>
          <w:tcPr>
            <w:tcW w:w="455" w:type="dxa"/>
            <w:shd w:val="clear" w:color="auto" w:fill="auto"/>
            <w:vAlign w:val="center"/>
          </w:tcPr>
          <w:p w14:paraId="1CCCD3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8D40EB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63E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C80F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CA10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876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BF4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E5FB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F9A53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22C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370C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61B0C4EC" w14:textId="77777777" w:rsidTr="008D3439">
        <w:tc>
          <w:tcPr>
            <w:tcW w:w="455" w:type="dxa"/>
            <w:vMerge w:val="restart"/>
            <w:shd w:val="clear" w:color="auto" w:fill="auto"/>
          </w:tcPr>
          <w:p w14:paraId="3C831C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E4238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2734DD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322316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1406" w14:textId="1830780F" w:rsidR="008D3439" w:rsidRPr="00C97FDD" w:rsidRDefault="00835202" w:rsidP="00190C36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190C36">
              <w:rPr>
                <w:color w:val="000000"/>
                <w:sz w:val="28"/>
                <w:szCs w:val="28"/>
              </w:rPr>
              <w:t> </w:t>
            </w:r>
            <w:r w:rsidRPr="00C97FDD">
              <w:rPr>
                <w:color w:val="000000"/>
                <w:sz w:val="28"/>
                <w:szCs w:val="28"/>
              </w:rPr>
              <w:t>93</w:t>
            </w:r>
            <w:r w:rsidR="00190C36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EB84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0FC8" w14:textId="625BB37D" w:rsidR="008D3439" w:rsidRPr="00C97FDD" w:rsidRDefault="00190C36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38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56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803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77C3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8754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B1C66BC" w14:textId="77777777" w:rsidTr="008D3439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557F8D2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567E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631D95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84F" w14:textId="57F3DF85" w:rsidR="008D3439" w:rsidRPr="00C97FDD" w:rsidRDefault="00190C36" w:rsidP="008D3439">
            <w:pPr>
              <w:jc w:val="center"/>
            </w:pPr>
            <w:r>
              <w:rPr>
                <w:color w:val="000000"/>
                <w:sz w:val="28"/>
                <w:szCs w:val="28"/>
              </w:rPr>
              <w:t>9 937,9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C05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4884,4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62E" w14:textId="2240F8FD" w:rsidR="008D3439" w:rsidRPr="00C97FDD" w:rsidRDefault="00835202" w:rsidP="00190C3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505</w:t>
            </w:r>
            <w:r w:rsidR="00190C36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3E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B0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994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6BF8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6B5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21B80B" w14:textId="77777777" w:rsidTr="008D3439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4B9E06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71EB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6ABF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3C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5D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24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53D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0B1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2D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2782C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44313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777A65" w14:textId="77777777" w:rsidTr="008D3439">
        <w:tc>
          <w:tcPr>
            <w:tcW w:w="455" w:type="dxa"/>
            <w:vMerge/>
            <w:shd w:val="clear" w:color="auto" w:fill="auto"/>
          </w:tcPr>
          <w:p w14:paraId="1E9E68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17C1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73EBB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F9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AF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07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5E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B3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35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07CD3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5949F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1314729" w14:textId="77777777" w:rsidTr="008D3439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079F63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BC44B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9A5D8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D3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A6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F99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EE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5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252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7A3DE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A24B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466B57A" w14:textId="77777777" w:rsidTr="008D3439">
        <w:tc>
          <w:tcPr>
            <w:tcW w:w="455" w:type="dxa"/>
            <w:vMerge w:val="restart"/>
            <w:shd w:val="clear" w:color="auto" w:fill="auto"/>
          </w:tcPr>
          <w:p w14:paraId="4A83C1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BAB70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B137B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693" w14:textId="2AD575DD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A0B3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110" w14:textId="3E9A07F4" w:rsidR="008D3439" w:rsidRPr="00C97FDD" w:rsidRDefault="00835202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B2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56E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12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C14E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F920A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ED74A5B" w14:textId="77777777" w:rsidTr="008D3439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234D11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A3DD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F7DAD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A9A" w14:textId="4E839558" w:rsidR="008D3439" w:rsidRPr="00C97FDD" w:rsidRDefault="00204BCC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7C6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83" w14:textId="29052EA1" w:rsidR="008D3439" w:rsidRPr="00C97FDD" w:rsidRDefault="00204BCC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13</w:t>
            </w:r>
            <w:r w:rsidR="008D3439"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A99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A96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53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051B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F50B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470D467" w14:textId="77777777" w:rsidTr="008D3439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444C54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6320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DFDA0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B2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6E6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F56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82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98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1FF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F1FF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ED4B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B0C344D" w14:textId="77777777" w:rsidTr="008D3439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17912DF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9C24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C39096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5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477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3F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471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E82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35D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40DE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A1CB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2A63E65" w14:textId="77777777" w:rsidTr="008D3439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0E3F3CA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067B8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2BCD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47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458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F8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48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BE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55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C1C5A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D05DA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65183972" w14:textId="77777777" w:rsidTr="00AB09E1">
        <w:tc>
          <w:tcPr>
            <w:tcW w:w="455" w:type="dxa"/>
            <w:vMerge w:val="restart"/>
            <w:shd w:val="clear" w:color="auto" w:fill="auto"/>
          </w:tcPr>
          <w:p w14:paraId="3EB450EE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9182B2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374FB50A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A53" w14:textId="218F93B4" w:rsidR="009E2266" w:rsidRPr="00C97FDD" w:rsidRDefault="00A93F2B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18127,1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5E3" w14:textId="77777777" w:rsidR="009E2266" w:rsidRPr="00C97FDD" w:rsidRDefault="00937418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14697,3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718" w14:textId="2D307284" w:rsidR="009E2266" w:rsidRPr="00C97FDD" w:rsidRDefault="00204BCC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3429,8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A78F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BE4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8CF4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99141A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91B6A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1B7320F6" w14:textId="77777777" w:rsidTr="00AB09E1">
        <w:tc>
          <w:tcPr>
            <w:tcW w:w="455" w:type="dxa"/>
            <w:vMerge/>
            <w:shd w:val="clear" w:color="auto" w:fill="auto"/>
          </w:tcPr>
          <w:p w14:paraId="6D60A70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F47E8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A5CEF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B03E" w14:textId="10AF7796" w:rsidR="009E2266" w:rsidRPr="00C97FDD" w:rsidRDefault="00204BCC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6546,2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194E" w14:textId="77777777" w:rsidR="009E2266" w:rsidRPr="00C97FDD" w:rsidRDefault="00D14EE4" w:rsidP="009E226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3116,4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CEC" w14:textId="53631DC6" w:rsidR="009E2266" w:rsidRPr="00C97FDD" w:rsidRDefault="00204BCC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3429,8</w:t>
            </w:r>
          </w:p>
        </w:tc>
        <w:tc>
          <w:tcPr>
            <w:tcW w:w="993" w:type="dxa"/>
            <w:shd w:val="clear" w:color="auto" w:fill="auto"/>
          </w:tcPr>
          <w:p w14:paraId="521D7FAD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6CC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DFF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345AE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911F8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635BD45" w14:textId="77777777" w:rsidTr="00AB09E1">
        <w:tc>
          <w:tcPr>
            <w:tcW w:w="455" w:type="dxa"/>
            <w:vMerge/>
            <w:shd w:val="clear" w:color="auto" w:fill="auto"/>
          </w:tcPr>
          <w:p w14:paraId="2AC44992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473577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DADE64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2BC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6CF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C1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A3004F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BFC0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58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988030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9177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3355FCB" w14:textId="77777777" w:rsidTr="008D3439">
        <w:tc>
          <w:tcPr>
            <w:tcW w:w="455" w:type="dxa"/>
            <w:vMerge/>
            <w:shd w:val="clear" w:color="auto" w:fill="auto"/>
          </w:tcPr>
          <w:p w14:paraId="46AACA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1C5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625E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742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C9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45B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B730B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32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C2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7522E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C9A7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E9D9E04" w14:textId="77777777" w:rsidTr="008D3439">
        <w:tc>
          <w:tcPr>
            <w:tcW w:w="455" w:type="dxa"/>
            <w:vMerge/>
            <w:shd w:val="clear" w:color="auto" w:fill="auto"/>
          </w:tcPr>
          <w:p w14:paraId="11A8CF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3DA7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4F51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A6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DD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6CB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0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1E2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2F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B79C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FEE4D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034D5683" w14:textId="77777777" w:rsidTr="00AB09E1">
        <w:tc>
          <w:tcPr>
            <w:tcW w:w="455" w:type="dxa"/>
            <w:vMerge w:val="restart"/>
            <w:shd w:val="clear" w:color="auto" w:fill="auto"/>
          </w:tcPr>
          <w:p w14:paraId="3FC3C2B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12AAD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6B3106AB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508" w14:textId="59AA0602" w:rsidR="009E2266" w:rsidRPr="00C97FDD" w:rsidRDefault="00A93F2B" w:rsidP="00190C3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28</w:t>
            </w:r>
            <w:r w:rsidR="00190C36">
              <w:rPr>
                <w:sz w:val="28"/>
                <w:szCs w:val="28"/>
              </w:rPr>
              <w:t> </w:t>
            </w:r>
            <w:r w:rsidRPr="00C97FDD">
              <w:rPr>
                <w:sz w:val="28"/>
                <w:szCs w:val="28"/>
              </w:rPr>
              <w:t>23</w:t>
            </w:r>
            <w:r w:rsidR="00190C36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7F0" w14:textId="4B2259A0" w:rsidR="009E2266" w:rsidRPr="00C97FDD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196</w:t>
            </w:r>
            <w:r w:rsidR="00184670" w:rsidRPr="00C97FDD">
              <w:rPr>
                <w:sz w:val="28"/>
                <w:szCs w:val="28"/>
                <w:lang w:val="en-US"/>
              </w:rPr>
              <w:t>24</w:t>
            </w:r>
            <w:r w:rsidRPr="00C97FDD">
              <w:rPr>
                <w:sz w:val="28"/>
                <w:szCs w:val="28"/>
              </w:rPr>
              <w:t>,</w:t>
            </w:r>
            <w:r w:rsidR="00184670" w:rsidRPr="00C97FD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6878" w14:textId="6870B463" w:rsidR="009E2266" w:rsidRPr="00C97FDD" w:rsidRDefault="00190C36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BF8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3E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AD1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33CE2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7994C6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E2266" w:rsidRPr="00C97FDD" w14:paraId="01AC3EB0" w14:textId="77777777" w:rsidTr="00AB09E1">
        <w:tc>
          <w:tcPr>
            <w:tcW w:w="455" w:type="dxa"/>
            <w:vMerge/>
            <w:shd w:val="clear" w:color="auto" w:fill="auto"/>
          </w:tcPr>
          <w:p w14:paraId="48FC8654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BA1AD7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A457C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98C2" w14:textId="6FCF87F0" w:rsidR="009E2266" w:rsidRPr="00C97FDD" w:rsidRDefault="00A93F2B" w:rsidP="00190C3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16</w:t>
            </w:r>
            <w:r w:rsidR="00190C36">
              <w:rPr>
                <w:sz w:val="28"/>
                <w:szCs w:val="28"/>
              </w:rPr>
              <w:t> </w:t>
            </w:r>
            <w:r w:rsidRPr="00C97FDD">
              <w:rPr>
                <w:sz w:val="28"/>
                <w:szCs w:val="28"/>
              </w:rPr>
              <w:t>65</w:t>
            </w:r>
            <w:r w:rsidR="00190C36"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E5B" w14:textId="438F38C7" w:rsidR="009E2266" w:rsidRPr="00C97FDD" w:rsidRDefault="009E2266" w:rsidP="009E2266">
            <w:pPr>
              <w:jc w:val="center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80</w:t>
            </w:r>
            <w:r w:rsidR="00184670" w:rsidRPr="00C97FDD">
              <w:rPr>
                <w:sz w:val="28"/>
                <w:szCs w:val="28"/>
                <w:lang w:val="en-US"/>
              </w:rPr>
              <w:t>43</w:t>
            </w:r>
            <w:r w:rsidRPr="00C97FDD">
              <w:rPr>
                <w:sz w:val="28"/>
                <w:szCs w:val="28"/>
              </w:rPr>
              <w:t>,</w:t>
            </w:r>
            <w:r w:rsidR="00184670"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37D9" w14:textId="14F9B074" w:rsidR="009E2266" w:rsidRPr="00C97FDD" w:rsidRDefault="00A93F2B" w:rsidP="00190C3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86</w:t>
            </w:r>
            <w:r w:rsidR="00190C36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2AB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E3E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77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1CECFA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BBFB7F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E2266" w:rsidRPr="00C97FDD" w14:paraId="1C331A8A" w14:textId="77777777" w:rsidTr="00AB09E1">
        <w:tc>
          <w:tcPr>
            <w:tcW w:w="455" w:type="dxa"/>
            <w:vMerge/>
            <w:shd w:val="clear" w:color="auto" w:fill="auto"/>
          </w:tcPr>
          <w:p w14:paraId="47ED89AE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C7A456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BF87D10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88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4E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11 580,9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3D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9D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8A45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23D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0F2312C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65529D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FFEFD7E" w14:textId="77777777" w:rsidTr="008D3439">
        <w:tc>
          <w:tcPr>
            <w:tcW w:w="455" w:type="dxa"/>
            <w:vMerge/>
            <w:shd w:val="clear" w:color="auto" w:fill="auto"/>
          </w:tcPr>
          <w:p w14:paraId="6F8DD6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D94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27EE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E48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F9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4F5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D79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E7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ED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E8947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9FE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0A04E4EE" w14:textId="77777777" w:rsidTr="008D3439">
        <w:tc>
          <w:tcPr>
            <w:tcW w:w="455" w:type="dxa"/>
            <w:vMerge/>
            <w:shd w:val="clear" w:color="auto" w:fill="auto"/>
          </w:tcPr>
          <w:p w14:paraId="344F9A4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DE3E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512A0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EC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A4D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F2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6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C14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25F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D673E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2888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8CF4351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25677DB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A40E919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773B2411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32E3A506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23EB2F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        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1A649B21" w14:textId="77777777" w:rsidR="008D3439" w:rsidRPr="00C97FDD" w:rsidRDefault="008D3439" w:rsidP="008D3439">
      <w:pPr>
        <w:pStyle w:val="a9"/>
        <w:ind w:left="0"/>
        <w:rPr>
          <w:sz w:val="28"/>
          <w:szCs w:val="28"/>
        </w:rPr>
        <w:sectPr w:rsidR="008D3439" w:rsidRPr="00C97FDD" w:rsidSect="00916261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4C2E4E33" w14:textId="77777777" w:rsidTr="008D3439">
        <w:tc>
          <w:tcPr>
            <w:tcW w:w="4926" w:type="dxa"/>
          </w:tcPr>
          <w:p w14:paraId="209FFBF6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3491BDF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4</w:t>
            </w:r>
          </w:p>
          <w:p w14:paraId="5631B65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7AE5C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30CCCDD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C00A75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001F807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390AF0C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652A2F84" w14:textId="77777777" w:rsidTr="008D3439">
        <w:trPr>
          <w:trHeight w:val="709"/>
        </w:trPr>
        <w:tc>
          <w:tcPr>
            <w:tcW w:w="3119" w:type="dxa"/>
          </w:tcPr>
          <w:p w14:paraId="70983A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B0257A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3E9388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3E3355F3" w14:textId="77777777" w:rsidTr="008D3439">
        <w:trPr>
          <w:trHeight w:val="710"/>
        </w:trPr>
        <w:tc>
          <w:tcPr>
            <w:tcW w:w="3119" w:type="dxa"/>
          </w:tcPr>
          <w:p w14:paraId="1E6DB5B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71E01FD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12AF234" w14:textId="77777777" w:rsidTr="008D3439">
        <w:trPr>
          <w:trHeight w:val="651"/>
        </w:trPr>
        <w:tc>
          <w:tcPr>
            <w:tcW w:w="3119" w:type="dxa"/>
          </w:tcPr>
          <w:p w14:paraId="52751E13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720F8DB9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59BCF5B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17DFD378" w14:textId="77777777" w:rsidTr="008D3439">
        <w:trPr>
          <w:trHeight w:val="2881"/>
        </w:trPr>
        <w:tc>
          <w:tcPr>
            <w:tcW w:w="3119" w:type="dxa"/>
          </w:tcPr>
          <w:p w14:paraId="279A796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6C2F327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69AFC9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64FE27BB" w14:textId="77777777" w:rsidTr="008D3439">
        <w:trPr>
          <w:trHeight w:val="273"/>
        </w:trPr>
        <w:tc>
          <w:tcPr>
            <w:tcW w:w="3119" w:type="dxa"/>
          </w:tcPr>
          <w:p w14:paraId="00C04E3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6C84EFCA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42EFFC7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0BB6203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29A6CC8" w14:textId="77777777" w:rsidTr="008D3439">
        <w:trPr>
          <w:trHeight w:val="720"/>
        </w:trPr>
        <w:tc>
          <w:tcPr>
            <w:tcW w:w="3119" w:type="dxa"/>
          </w:tcPr>
          <w:p w14:paraId="05471DA9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14497F0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494832BB" w14:textId="77777777" w:rsidTr="008D3439">
        <w:trPr>
          <w:trHeight w:val="500"/>
        </w:trPr>
        <w:tc>
          <w:tcPr>
            <w:tcW w:w="3119" w:type="dxa"/>
          </w:tcPr>
          <w:p w14:paraId="594C149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56BDC555" w14:textId="4DD9DDE3" w:rsidR="008D3439" w:rsidRPr="00C97FDD" w:rsidRDefault="00190C36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9 937,9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71CF1C81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31856245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6517D000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D936F28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C1C4598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261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27AFB09D" w14:textId="77777777" w:rsidTr="008D3439">
        <w:tc>
          <w:tcPr>
            <w:tcW w:w="7968" w:type="dxa"/>
          </w:tcPr>
          <w:p w14:paraId="63A6BFEB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F1D833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A3EF36C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5C0D63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B594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308D0A7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5</w:t>
            </w:r>
          </w:p>
          <w:p w14:paraId="2DD6E22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A174FD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0B5E34DC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381EA24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A446D24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BAE6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122668C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06FEABB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30D6B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64F37AD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BBD10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26632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0EB60C8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90C916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72340DB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1FFF15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62DA5CD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6E2778F7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B58A106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636E0412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668E6F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14696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0C14B5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0C2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1A2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31E6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7773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068E5A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1E3606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19A93C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0C70EE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3B2F7AD" w14:textId="77777777" w:rsidTr="008D3439">
        <w:tc>
          <w:tcPr>
            <w:tcW w:w="821" w:type="dxa"/>
            <w:shd w:val="clear" w:color="auto" w:fill="auto"/>
            <w:vAlign w:val="center"/>
          </w:tcPr>
          <w:p w14:paraId="0E9F0A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0665495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BAB7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1A1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D0F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1816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16D6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336BC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1DBB3E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4B94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7C11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0BABD975" w14:textId="77777777" w:rsidTr="008D3439">
        <w:tc>
          <w:tcPr>
            <w:tcW w:w="821" w:type="dxa"/>
            <w:shd w:val="clear" w:color="auto" w:fill="auto"/>
          </w:tcPr>
          <w:p w14:paraId="73D468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36A8FAD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557E2F0" w14:textId="77777777" w:rsidTr="008D3439">
        <w:tc>
          <w:tcPr>
            <w:tcW w:w="821" w:type="dxa"/>
            <w:shd w:val="clear" w:color="auto" w:fill="auto"/>
          </w:tcPr>
          <w:p w14:paraId="5AC21E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64204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3F0C34" w:rsidRPr="00C97FDD" w14:paraId="0A7A40F8" w14:textId="77777777" w:rsidTr="0045179C">
        <w:tc>
          <w:tcPr>
            <w:tcW w:w="821" w:type="dxa"/>
            <w:vMerge w:val="restart"/>
            <w:shd w:val="clear" w:color="auto" w:fill="auto"/>
          </w:tcPr>
          <w:p w14:paraId="57A9FD9C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731D25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6E31D540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CEFD07" w14:textId="77777777" w:rsidR="003F0C34" w:rsidRPr="00C97FDD" w:rsidRDefault="003F0C34" w:rsidP="003F0C34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A3ED" w14:textId="5BF76BFE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7F48" w14:textId="77777777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D23C" w14:textId="1FBE12B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1722FC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6A5F990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863BEE2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59EDF6F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AEE7E90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0C34" w:rsidRPr="00C97FDD" w14:paraId="6FC088B4" w14:textId="77777777" w:rsidTr="008D3439">
        <w:tc>
          <w:tcPr>
            <w:tcW w:w="821" w:type="dxa"/>
            <w:vMerge/>
            <w:shd w:val="clear" w:color="auto" w:fill="auto"/>
          </w:tcPr>
          <w:p w14:paraId="0F1B17BA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D6A05CD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76D4B0A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6FA4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B921E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412A77" w14:textId="1A94714D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06FF74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182F861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87F890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FB827E2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6DEE33D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0C34" w:rsidRPr="00C97FDD" w14:paraId="6586A57E" w14:textId="77777777" w:rsidTr="008D3439">
        <w:tc>
          <w:tcPr>
            <w:tcW w:w="821" w:type="dxa"/>
            <w:vMerge/>
            <w:shd w:val="clear" w:color="auto" w:fill="auto"/>
          </w:tcPr>
          <w:p w14:paraId="484950A9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3FA83332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2C0C9CD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7FA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529B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A0B53D" w14:textId="50EE2FB5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55B017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512E68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D6E33A1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BF9E40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D26D358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0C34" w:rsidRPr="00C97FDD" w14:paraId="413EA85F" w14:textId="77777777" w:rsidTr="0045179C">
        <w:tc>
          <w:tcPr>
            <w:tcW w:w="821" w:type="dxa"/>
            <w:vMerge/>
            <w:shd w:val="clear" w:color="auto" w:fill="auto"/>
          </w:tcPr>
          <w:p w14:paraId="7987BA65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706BCE9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8A192E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7B8" w14:textId="410F5DE1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5400,0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58D" w14:textId="77777777" w:rsidR="003F0C34" w:rsidRPr="00C97FDD" w:rsidRDefault="003F0C34" w:rsidP="003F0C34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58B" w14:textId="5D7FE770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2700,0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0F3EBD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7E698F3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4867645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57426A8" w14:textId="77777777" w:rsidR="003F0C34" w:rsidRPr="00C97FDD" w:rsidRDefault="003F0C34" w:rsidP="003F0C3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FBE2F6" w14:textId="77777777" w:rsidR="003F0C34" w:rsidRPr="00C97FDD" w:rsidRDefault="003F0C34" w:rsidP="003F0C3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816F018" w14:textId="77777777" w:rsidTr="008D3439">
        <w:tc>
          <w:tcPr>
            <w:tcW w:w="821" w:type="dxa"/>
            <w:vMerge/>
            <w:shd w:val="clear" w:color="auto" w:fill="auto"/>
          </w:tcPr>
          <w:p w14:paraId="1BCE166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C3E82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10FB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EED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81F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4C72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C78EA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B8D7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1D84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46A561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E76A1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90F58EC" w14:textId="77777777" w:rsidTr="008D3439">
        <w:tc>
          <w:tcPr>
            <w:tcW w:w="821" w:type="dxa"/>
            <w:vMerge w:val="restart"/>
            <w:shd w:val="clear" w:color="auto" w:fill="auto"/>
          </w:tcPr>
          <w:p w14:paraId="2305C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2F11020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3A87C8C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FB92" w14:textId="31F6CC57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C6E3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92CACF" w14:textId="39051067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 w:rsidR="00D5670E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7B20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9E46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4FBE5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E8FA8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185327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2D269FB2" w14:textId="77777777" w:rsidTr="008D3439">
        <w:tc>
          <w:tcPr>
            <w:tcW w:w="821" w:type="dxa"/>
            <w:vMerge/>
            <w:shd w:val="clear" w:color="auto" w:fill="auto"/>
          </w:tcPr>
          <w:p w14:paraId="6CD33F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F27F1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610DB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B6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B9DA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FBC7D2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2DA5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8255E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B38B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EB9A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FA3E2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6447695" w14:textId="77777777" w:rsidTr="008D3439">
        <w:tc>
          <w:tcPr>
            <w:tcW w:w="821" w:type="dxa"/>
            <w:vMerge/>
            <w:shd w:val="clear" w:color="auto" w:fill="auto"/>
          </w:tcPr>
          <w:p w14:paraId="3DC940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CC55AA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A341A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B65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9D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1298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C2F38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104CF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0A387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C9684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555C3C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884DCF0" w14:textId="77777777" w:rsidTr="008D3439">
        <w:tc>
          <w:tcPr>
            <w:tcW w:w="821" w:type="dxa"/>
            <w:vMerge/>
            <w:shd w:val="clear" w:color="auto" w:fill="auto"/>
          </w:tcPr>
          <w:p w14:paraId="4B8606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FBB53E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8F51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62C" w14:textId="6AC27650" w:rsidR="008D3439" w:rsidRPr="00C97FDD" w:rsidRDefault="003F0C34" w:rsidP="008D3439">
            <w:pPr>
              <w:jc w:val="center"/>
            </w:pPr>
            <w:r w:rsidRPr="00C97FDD">
              <w:rPr>
                <w:color w:val="000000" w:themeColor="text1"/>
                <w:sz w:val="28"/>
                <w:szCs w:val="28"/>
              </w:rPr>
              <w:t>3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94A0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 w:themeColor="text1"/>
                <w:sz w:val="28"/>
                <w:szCs w:val="28"/>
              </w:rPr>
              <w:t>1934,4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C9DC5" w14:textId="16116C47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 w:rsidR="00D5670E"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7D76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34B74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267A8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DA81B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535B5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EA4B6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1CD70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71FA5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49DAA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B1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F88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29A8E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10D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AAC8C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896E1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F4443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8D8C4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016E390" w14:textId="77777777" w:rsidTr="008D3439">
        <w:tc>
          <w:tcPr>
            <w:tcW w:w="821" w:type="dxa"/>
            <w:vMerge w:val="restart"/>
            <w:shd w:val="clear" w:color="auto" w:fill="auto"/>
          </w:tcPr>
          <w:p w14:paraId="2D5ADD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11ED44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566D0BD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06C90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4979" w14:textId="2B13C78B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86CB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59D96F" w14:textId="4141D0C6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F760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C362F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D7B6B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F8934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DA222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0C6FE99" w14:textId="77777777" w:rsidTr="008D3439">
        <w:tc>
          <w:tcPr>
            <w:tcW w:w="821" w:type="dxa"/>
            <w:vMerge/>
            <w:shd w:val="clear" w:color="auto" w:fill="auto"/>
          </w:tcPr>
          <w:p w14:paraId="4924CE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41F41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E1C00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0EF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6093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4DC12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BB4AE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D35216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A4F9A6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E3326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911F3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AF01683" w14:textId="77777777" w:rsidTr="008D3439">
        <w:tc>
          <w:tcPr>
            <w:tcW w:w="821" w:type="dxa"/>
            <w:vMerge/>
            <w:shd w:val="clear" w:color="auto" w:fill="auto"/>
          </w:tcPr>
          <w:p w14:paraId="2D21FC0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BCED7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93DDC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2FAA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A44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790FC6" w14:textId="77777777" w:rsidR="008D3439" w:rsidRPr="00C97FDD" w:rsidRDefault="008D3439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5ED3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9F14E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7064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CA8B7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055E9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33642C4" w14:textId="77777777" w:rsidTr="008D3439">
        <w:tc>
          <w:tcPr>
            <w:tcW w:w="821" w:type="dxa"/>
            <w:vMerge/>
            <w:shd w:val="clear" w:color="auto" w:fill="auto"/>
          </w:tcPr>
          <w:p w14:paraId="079C575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3CF5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541E5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FE7E" w14:textId="58A54C0E" w:rsidR="008D3439" w:rsidRPr="00C97FDD" w:rsidRDefault="003F0C34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9C" w14:textId="77777777" w:rsidR="008D3439" w:rsidRPr="00C97FDD" w:rsidRDefault="008D3439" w:rsidP="008D343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83D6A" w14:textId="14F3237C" w:rsidR="008D3439" w:rsidRPr="00C97FDD" w:rsidRDefault="003F0C34" w:rsidP="008D3439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</w:t>
            </w:r>
            <w:r w:rsidR="008D3439"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08BD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62BD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0984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3083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22151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588387A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C16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970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FC115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E4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B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C68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8A38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5AE05F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028A86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2D0798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2D376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8D51CC9" w14:textId="77777777" w:rsidTr="008D3439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EB6A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5324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37A237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9B02" w14:textId="4229EB5E" w:rsidR="008D3439" w:rsidRPr="00C97FDD" w:rsidRDefault="00CB0606" w:rsidP="00D5670E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D5670E">
              <w:rPr>
                <w:color w:val="000000"/>
                <w:sz w:val="28"/>
                <w:szCs w:val="28"/>
              </w:rPr>
              <w:t> </w:t>
            </w:r>
            <w:r w:rsidRPr="00C97FDD">
              <w:rPr>
                <w:color w:val="000000"/>
                <w:sz w:val="28"/>
                <w:szCs w:val="28"/>
              </w:rPr>
              <w:t>93</w:t>
            </w:r>
            <w:r w:rsidR="00D5670E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803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743AFC" w14:textId="5B801234" w:rsidR="008D3439" w:rsidRPr="00C97FDD" w:rsidRDefault="00CB0606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5050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7A53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594C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CE17A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86D24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E25BD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</w:t>
            </w:r>
            <w:r w:rsidRPr="00C97FDD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8D3439" w:rsidRPr="00C97FDD" w14:paraId="25E39791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E32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A9C5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D1605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79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B6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DBB7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8D7E2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E2D61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DFABD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747EB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1D2816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544F14F2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3A66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9C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624DB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5F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C5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376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9558E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07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1B07B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5A82AC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1B81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2EFDCB8" w14:textId="77777777" w:rsidTr="00CB0606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37DB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5A2A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01F13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7DF" w14:textId="1935F380" w:rsidR="008D3439" w:rsidRPr="00C97FDD" w:rsidRDefault="00CB0606" w:rsidP="00D5670E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D5670E">
              <w:rPr>
                <w:sz w:val="28"/>
                <w:szCs w:val="28"/>
              </w:rPr>
              <w:t> </w:t>
            </w:r>
            <w:r w:rsidRPr="00C97FDD">
              <w:rPr>
                <w:sz w:val="28"/>
                <w:szCs w:val="28"/>
              </w:rPr>
              <w:t>93</w:t>
            </w:r>
            <w:r w:rsidR="00D5670E">
              <w:rPr>
                <w:sz w:val="28"/>
                <w:szCs w:val="28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FACB" w14:textId="77777777" w:rsidR="008D3439" w:rsidRPr="00C97FDD" w:rsidRDefault="008D3439" w:rsidP="00CB0606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4 884,4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210B5F" w14:textId="2D6CD52C" w:rsidR="008D3439" w:rsidRPr="00C97FDD" w:rsidRDefault="00CB0606" w:rsidP="00CB060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505</w:t>
            </w:r>
            <w:r w:rsidR="00D5670E">
              <w:rPr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BE1C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44E63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E4AD07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72CC90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4C2859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06B276FB" w14:textId="77777777" w:rsidTr="008D3439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F34C4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C0D8B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0746B76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7AD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77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830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1B47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69A53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98330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D6F3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D10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078B33E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0253120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7E6E8E9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00821B1A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1A56608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EC1073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225FEA3F" w14:textId="77777777" w:rsidTr="008D3439">
        <w:trPr>
          <w:trHeight w:val="2333"/>
        </w:trPr>
        <w:tc>
          <w:tcPr>
            <w:tcW w:w="4537" w:type="dxa"/>
          </w:tcPr>
          <w:p w14:paraId="4E3E797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DC7DB5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6</w:t>
            </w:r>
          </w:p>
          <w:p w14:paraId="0735BEF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33ECE6D3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54AA3233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2054BB07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D97AF9E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6F392373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E11F812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5EEA99CD" w14:textId="77777777" w:rsidTr="008D3439">
        <w:trPr>
          <w:trHeight w:val="709"/>
        </w:trPr>
        <w:tc>
          <w:tcPr>
            <w:tcW w:w="4111" w:type="dxa"/>
          </w:tcPr>
          <w:p w14:paraId="1266D024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D4BA37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29CAAA0E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1F8982D4" w14:textId="77777777" w:rsidTr="008D3439">
        <w:trPr>
          <w:trHeight w:val="710"/>
        </w:trPr>
        <w:tc>
          <w:tcPr>
            <w:tcW w:w="4111" w:type="dxa"/>
          </w:tcPr>
          <w:p w14:paraId="691B289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51F0D789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85BA1AF" w14:textId="77777777" w:rsidTr="008D3439">
        <w:trPr>
          <w:trHeight w:val="651"/>
        </w:trPr>
        <w:tc>
          <w:tcPr>
            <w:tcW w:w="4111" w:type="dxa"/>
          </w:tcPr>
          <w:p w14:paraId="796CD39B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EFEE44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73888B79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6F75C70B" w14:textId="77777777" w:rsidTr="008D3439">
        <w:trPr>
          <w:trHeight w:val="1344"/>
        </w:trPr>
        <w:tc>
          <w:tcPr>
            <w:tcW w:w="4111" w:type="dxa"/>
          </w:tcPr>
          <w:p w14:paraId="4E5692CF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6A4B000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5A4D6E9A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6798E42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2F589467" w14:textId="77777777" w:rsidTr="008D3439">
        <w:trPr>
          <w:trHeight w:val="273"/>
        </w:trPr>
        <w:tc>
          <w:tcPr>
            <w:tcW w:w="4111" w:type="dxa"/>
          </w:tcPr>
          <w:p w14:paraId="1461DC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094747B1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0E96196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15DF4461" w14:textId="77777777" w:rsidTr="008D3439">
        <w:trPr>
          <w:trHeight w:val="720"/>
        </w:trPr>
        <w:tc>
          <w:tcPr>
            <w:tcW w:w="4111" w:type="dxa"/>
          </w:tcPr>
          <w:p w14:paraId="7441F80D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21D5F34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27E1A0B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3065F5A" w14:textId="77777777" w:rsidTr="008D3439">
        <w:trPr>
          <w:trHeight w:val="500"/>
        </w:trPr>
        <w:tc>
          <w:tcPr>
            <w:tcW w:w="4111" w:type="dxa"/>
          </w:tcPr>
          <w:p w14:paraId="314F040C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3F5B0CC9" w14:textId="067A2892" w:rsidR="008D3439" w:rsidRPr="00C97FDD" w:rsidRDefault="00CB0606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 тыс. рублей</w:t>
            </w:r>
          </w:p>
        </w:tc>
      </w:tr>
    </w:tbl>
    <w:p w14:paraId="4684BB7D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6D19824C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06A8A04A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0E19E1F8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11FEAB95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209275A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643798AF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3E96E7B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261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062F1E17" w14:textId="77777777" w:rsidTr="008D3439">
        <w:trPr>
          <w:trHeight w:val="1973"/>
        </w:trPr>
        <w:tc>
          <w:tcPr>
            <w:tcW w:w="7372" w:type="dxa"/>
          </w:tcPr>
          <w:p w14:paraId="6D4036A7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537D99EE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148723A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7</w:t>
            </w:r>
          </w:p>
          <w:p w14:paraId="1F6F1EC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04FD583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58A20A7B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5B78FE6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4BC3A614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BC73B1D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0B9F7231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53385F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4A6A0E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776BD4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47B85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777A4E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63FD9D0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37D6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C30A7C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01A1FAB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3E1B8AB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A507E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32C755D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2318A712" w14:textId="77777777" w:rsidTr="00FA4873">
        <w:tc>
          <w:tcPr>
            <w:tcW w:w="817" w:type="dxa"/>
            <w:vMerge/>
            <w:shd w:val="clear" w:color="auto" w:fill="auto"/>
          </w:tcPr>
          <w:p w14:paraId="7EEC69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9B8A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2285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74DE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97934E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E86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EB3C2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1145DB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3FF0E5E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17B180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8958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035EC4F" w14:textId="77777777" w:rsidTr="00FA4873">
        <w:tc>
          <w:tcPr>
            <w:tcW w:w="817" w:type="dxa"/>
            <w:shd w:val="clear" w:color="auto" w:fill="auto"/>
            <w:vAlign w:val="center"/>
          </w:tcPr>
          <w:p w14:paraId="03CE2DF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17C526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5786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B9E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6D8B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68993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6DCE96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3F309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DBBBCD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4815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EDC4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72273D76" w14:textId="77777777" w:rsidTr="00FA4873">
        <w:tc>
          <w:tcPr>
            <w:tcW w:w="817" w:type="dxa"/>
            <w:shd w:val="clear" w:color="auto" w:fill="auto"/>
          </w:tcPr>
          <w:p w14:paraId="6FB75B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6850786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50B156A4" w14:textId="77777777" w:rsidTr="00FA4873">
        <w:tc>
          <w:tcPr>
            <w:tcW w:w="817" w:type="dxa"/>
            <w:shd w:val="clear" w:color="auto" w:fill="auto"/>
          </w:tcPr>
          <w:p w14:paraId="666DCD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1D6BEEB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2777FF41" w14:textId="77777777" w:rsidTr="00FA4873">
        <w:tc>
          <w:tcPr>
            <w:tcW w:w="817" w:type="dxa"/>
            <w:vMerge w:val="restart"/>
            <w:shd w:val="clear" w:color="auto" w:fill="auto"/>
          </w:tcPr>
          <w:p w14:paraId="3E55B6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958A5A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58D6D60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BFE" w14:textId="6BCF8B9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CC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12E48C" w14:textId="6F5F11A3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DD69D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6C1FB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8095A7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9E1517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FE225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204B1FB" w14:textId="77777777" w:rsidTr="00FA4873">
        <w:tc>
          <w:tcPr>
            <w:tcW w:w="817" w:type="dxa"/>
            <w:vMerge/>
            <w:shd w:val="clear" w:color="auto" w:fill="auto"/>
          </w:tcPr>
          <w:p w14:paraId="41883B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5CA4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11768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12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A33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70A8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FF0BF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28D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11AD2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D09F5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1385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2009394" w14:textId="77777777" w:rsidTr="00FA4873">
        <w:tc>
          <w:tcPr>
            <w:tcW w:w="817" w:type="dxa"/>
            <w:vMerge/>
            <w:shd w:val="clear" w:color="auto" w:fill="auto"/>
          </w:tcPr>
          <w:p w14:paraId="792CB3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2EDA8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6379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2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E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DA64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54C021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F816C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B8F7B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A6FC3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AA72B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53E9FE" w14:textId="77777777" w:rsidTr="00FA4873">
        <w:tc>
          <w:tcPr>
            <w:tcW w:w="817" w:type="dxa"/>
            <w:vMerge/>
            <w:shd w:val="clear" w:color="auto" w:fill="auto"/>
          </w:tcPr>
          <w:p w14:paraId="5B2A63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2D15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A3F43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DDCF" w14:textId="4B30A7A8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1827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88074B8" w14:textId="2D34807E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0AA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BBE68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CA8A9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F333F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88A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7C07300" w14:textId="77777777" w:rsidTr="00FA4873">
        <w:tc>
          <w:tcPr>
            <w:tcW w:w="817" w:type="dxa"/>
            <w:vMerge/>
            <w:shd w:val="clear" w:color="auto" w:fill="auto"/>
          </w:tcPr>
          <w:p w14:paraId="704480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EF157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AB2F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6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21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A586D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338A6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4515B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02570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752F9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2AD88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C6A9697" w14:textId="77777777" w:rsidTr="00FA4873">
        <w:tc>
          <w:tcPr>
            <w:tcW w:w="817" w:type="dxa"/>
            <w:vMerge w:val="restart"/>
            <w:shd w:val="clear" w:color="auto" w:fill="auto"/>
          </w:tcPr>
          <w:p w14:paraId="0D08B2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ACEB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01D8F13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70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243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2ABBC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64A9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C661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E906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42E0E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E990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C97FDD" w14:paraId="5A5C4927" w14:textId="77777777" w:rsidTr="00FA4873">
        <w:tc>
          <w:tcPr>
            <w:tcW w:w="817" w:type="dxa"/>
            <w:vMerge/>
            <w:shd w:val="clear" w:color="auto" w:fill="auto"/>
          </w:tcPr>
          <w:p w14:paraId="301FF0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452A4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189E6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0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C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3D6AF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221C7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AB675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A821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40B2B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8A0E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213C9D5" w14:textId="77777777" w:rsidTr="00FA4873">
        <w:tc>
          <w:tcPr>
            <w:tcW w:w="817" w:type="dxa"/>
            <w:vMerge/>
            <w:shd w:val="clear" w:color="auto" w:fill="auto"/>
          </w:tcPr>
          <w:p w14:paraId="216F3D8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982E2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2F33E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04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36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DD416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7E14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ECC69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58C0F4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93246D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D4AD9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4DD5D7" w14:textId="77777777" w:rsidTr="00FA4873">
        <w:tc>
          <w:tcPr>
            <w:tcW w:w="817" w:type="dxa"/>
            <w:vMerge/>
            <w:shd w:val="clear" w:color="auto" w:fill="auto"/>
          </w:tcPr>
          <w:p w14:paraId="4C3293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B4996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12B8F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25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416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6A8E6A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A65CC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14227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1F7A7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4D838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0D1E3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2823AEF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65115E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5463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7B79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71F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A3A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5C6F2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2016E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D1ACA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D36C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506404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DB98D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525A1B3" w14:textId="77777777" w:rsidTr="00FA4873">
        <w:tc>
          <w:tcPr>
            <w:tcW w:w="817" w:type="dxa"/>
            <w:vMerge w:val="restart"/>
            <w:shd w:val="clear" w:color="auto" w:fill="auto"/>
          </w:tcPr>
          <w:p w14:paraId="291B8E5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13127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75BF8FEB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1D9C" w14:textId="2E99362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D19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4AB1F2" w14:textId="249CC7AD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9989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A304B4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9C4CB0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DAD4B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3DAD1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970DD01" w14:textId="77777777" w:rsidTr="00FA4873">
        <w:tc>
          <w:tcPr>
            <w:tcW w:w="817" w:type="dxa"/>
            <w:vMerge/>
            <w:shd w:val="clear" w:color="auto" w:fill="auto"/>
          </w:tcPr>
          <w:p w14:paraId="5FB903C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57D3BD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10731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55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6F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7DFB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530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F0F9A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A767B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543D49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3E91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DEF6728" w14:textId="77777777" w:rsidTr="00FA4873">
        <w:tc>
          <w:tcPr>
            <w:tcW w:w="817" w:type="dxa"/>
            <w:vMerge/>
            <w:shd w:val="clear" w:color="auto" w:fill="auto"/>
          </w:tcPr>
          <w:p w14:paraId="09DB5A2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F1DC4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01E5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177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F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C5BA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A99E50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F383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5103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ABAFC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6EC10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55963C3" w14:textId="77777777" w:rsidTr="00FA4873">
        <w:tc>
          <w:tcPr>
            <w:tcW w:w="817" w:type="dxa"/>
            <w:vMerge/>
            <w:shd w:val="clear" w:color="auto" w:fill="auto"/>
          </w:tcPr>
          <w:p w14:paraId="545545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6820C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BEA5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6B5B" w14:textId="46BF17F6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2C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EBFAC7" w14:textId="2DA5040D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0051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4DFC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DFD04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46CA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CBCBE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5DA224D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EE5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24804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FE4DEA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ED0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6BEDC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0BE9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B10C3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D17B9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406DA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CBB7AA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5C5F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3085B4C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2DE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07F26E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7A83B5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33226" w14:textId="25DC723B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C07B53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EBF0D64" w14:textId="33CB00D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71811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71CE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40FF13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52A4B96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6934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3DC8FC0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326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80D0AC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76297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65B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FF243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21E33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BB2E17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80D1A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0F890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AD994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2C3AE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385D98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839E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770077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DA8C9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1219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982D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90288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17062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72E74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61EAE7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216CD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D137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D98A446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340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06DC0B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C29D1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10C628" w14:textId="2F002653" w:rsidR="008D3439" w:rsidRPr="00C97FDD" w:rsidRDefault="001A7E09" w:rsidP="008D3439">
            <w:pPr>
              <w:jc w:val="center"/>
            </w:pPr>
            <w:r w:rsidRPr="00C97FDD">
              <w:rPr>
                <w:sz w:val="28"/>
                <w:szCs w:val="28"/>
              </w:rPr>
              <w:t>17</w:t>
            </w:r>
            <w:r w:rsidR="008D3439" w:rsidRPr="00C97FDD">
              <w:rPr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18EC7B9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90B9DB" w14:textId="0DEC04E9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13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436E28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C02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41B6C1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0F5C8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E09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A2F6C7A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2D3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CDD1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E1702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82AD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7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0E28A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DF8206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2FFF0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FC3CD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B7C8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DAE2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386181C0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FBB7F24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27093A22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2807EAB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52C4497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F426185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40A4139E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7191683E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0D53F143" w14:textId="77777777" w:rsidTr="008D3439">
        <w:trPr>
          <w:trHeight w:val="2333"/>
        </w:trPr>
        <w:tc>
          <w:tcPr>
            <w:tcW w:w="5372" w:type="dxa"/>
          </w:tcPr>
          <w:p w14:paraId="7258F62D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59E90CAA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8</w:t>
            </w:r>
          </w:p>
          <w:p w14:paraId="5C97BA6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43D63FA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685B4EC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1EA5EB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741842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77894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E310E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D0B8E8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7CE9FD93" w14:textId="77777777" w:rsidTr="008D3439">
        <w:trPr>
          <w:trHeight w:val="709"/>
        </w:trPr>
        <w:tc>
          <w:tcPr>
            <w:tcW w:w="4786" w:type="dxa"/>
          </w:tcPr>
          <w:p w14:paraId="6F67EED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01429CA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737F7CF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А.Н. Штуканева</w:t>
            </w:r>
          </w:p>
        </w:tc>
      </w:tr>
      <w:tr w:rsidR="008D3439" w:rsidRPr="00C97FDD" w14:paraId="278514A0" w14:textId="77777777" w:rsidTr="008D3439">
        <w:trPr>
          <w:trHeight w:val="710"/>
        </w:trPr>
        <w:tc>
          <w:tcPr>
            <w:tcW w:w="4786" w:type="dxa"/>
          </w:tcPr>
          <w:p w14:paraId="37B1E0B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3E06D779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0F6F998C" w14:textId="77777777" w:rsidTr="008D3439">
        <w:trPr>
          <w:trHeight w:val="651"/>
        </w:trPr>
        <w:tc>
          <w:tcPr>
            <w:tcW w:w="4786" w:type="dxa"/>
          </w:tcPr>
          <w:p w14:paraId="3775058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1F621038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1014F7B5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72603295" w14:textId="77777777" w:rsidTr="008D3439">
        <w:trPr>
          <w:trHeight w:val="2615"/>
        </w:trPr>
        <w:tc>
          <w:tcPr>
            <w:tcW w:w="4786" w:type="dxa"/>
          </w:tcPr>
          <w:p w14:paraId="47624B9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20FA3DB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B1D695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61BCEC94" w14:textId="77777777" w:rsidTr="008D3439">
        <w:trPr>
          <w:trHeight w:val="776"/>
        </w:trPr>
        <w:tc>
          <w:tcPr>
            <w:tcW w:w="4786" w:type="dxa"/>
          </w:tcPr>
          <w:p w14:paraId="6F816C7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532C3368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0602E437" w14:textId="77777777" w:rsidTr="008D3439">
        <w:trPr>
          <w:trHeight w:val="720"/>
        </w:trPr>
        <w:tc>
          <w:tcPr>
            <w:tcW w:w="4786" w:type="dxa"/>
          </w:tcPr>
          <w:p w14:paraId="27CCD4C4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780B255D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5EA54989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16F9629" w14:textId="77777777" w:rsidTr="008D3439">
        <w:trPr>
          <w:trHeight w:val="884"/>
        </w:trPr>
        <w:tc>
          <w:tcPr>
            <w:tcW w:w="4786" w:type="dxa"/>
          </w:tcPr>
          <w:p w14:paraId="37F9C47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3F38CDC" w14:textId="28B734CD" w:rsidR="008D3439" w:rsidRPr="00C97FDD" w:rsidRDefault="00FA4873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18 127,1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20E06C40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CA5A66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9EE488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25619EAA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2D10B301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74AFFFA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EEED4A0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2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1BECB9FA" w14:textId="77777777" w:rsidTr="008D3439">
        <w:trPr>
          <w:trHeight w:val="1973"/>
        </w:trPr>
        <w:tc>
          <w:tcPr>
            <w:tcW w:w="7968" w:type="dxa"/>
          </w:tcPr>
          <w:p w14:paraId="4B5FD1D2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36013B02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68418DC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5E8BAC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9</w:t>
            </w:r>
          </w:p>
          <w:p w14:paraId="3C530418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57D0DA58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025542B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63A76358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279B084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019A49F1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17135F78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5D424BEB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993"/>
        <w:gridCol w:w="1054"/>
        <w:gridCol w:w="1055"/>
        <w:gridCol w:w="1055"/>
        <w:gridCol w:w="1134"/>
        <w:gridCol w:w="1559"/>
      </w:tblGrid>
      <w:tr w:rsidR="008D3439" w:rsidRPr="00C97FDD" w14:paraId="26DF6D77" w14:textId="77777777" w:rsidTr="009427CF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3676D1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41D1177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0D7E4A1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EBF7C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8CFDA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36EB0B1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72163A8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319" w:type="dxa"/>
            <w:gridSpan w:val="5"/>
            <w:shd w:val="clear" w:color="auto" w:fill="auto"/>
            <w:vAlign w:val="center"/>
          </w:tcPr>
          <w:p w14:paraId="59CFB1C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E3A7E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2BAD6B3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F6E117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38260D77" w14:textId="77777777" w:rsidR="008D3439" w:rsidRPr="00C97FDD" w:rsidRDefault="008D3439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8D3439" w:rsidRPr="00C97FDD" w14:paraId="69CD457E" w14:textId="77777777" w:rsidTr="009427CF">
        <w:tc>
          <w:tcPr>
            <w:tcW w:w="738" w:type="dxa"/>
            <w:vMerge/>
            <w:shd w:val="clear" w:color="auto" w:fill="auto"/>
          </w:tcPr>
          <w:p w14:paraId="647742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4E55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24E2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1415F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59B5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2DD2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2C9E75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16BD093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6D1657B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D2F2F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446B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DB18A10" w14:textId="77777777" w:rsidTr="009427CF">
        <w:tc>
          <w:tcPr>
            <w:tcW w:w="738" w:type="dxa"/>
            <w:shd w:val="clear" w:color="auto" w:fill="auto"/>
            <w:vAlign w:val="center"/>
          </w:tcPr>
          <w:p w14:paraId="02EFE17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47A890C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61A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D120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1A9DE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35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21B6C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28785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089D72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0C4B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6F1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17030812" w14:textId="77777777" w:rsidTr="009427CF">
        <w:tc>
          <w:tcPr>
            <w:tcW w:w="738" w:type="dxa"/>
            <w:shd w:val="clear" w:color="auto" w:fill="auto"/>
          </w:tcPr>
          <w:p w14:paraId="0F0A62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504" w:type="dxa"/>
            <w:gridSpan w:val="10"/>
          </w:tcPr>
          <w:p w14:paraId="1C6984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17963948" w14:textId="77777777" w:rsidTr="009427CF">
        <w:trPr>
          <w:trHeight w:val="760"/>
        </w:trPr>
        <w:tc>
          <w:tcPr>
            <w:tcW w:w="738" w:type="dxa"/>
            <w:shd w:val="clear" w:color="auto" w:fill="auto"/>
          </w:tcPr>
          <w:p w14:paraId="6A59459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504" w:type="dxa"/>
            <w:gridSpan w:val="10"/>
          </w:tcPr>
          <w:p w14:paraId="7DCF5F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5D8BE8FC" w14:textId="77777777" w:rsidTr="009427CF">
        <w:tc>
          <w:tcPr>
            <w:tcW w:w="738" w:type="dxa"/>
            <w:vMerge w:val="restart"/>
            <w:shd w:val="clear" w:color="auto" w:fill="auto"/>
          </w:tcPr>
          <w:p w14:paraId="792032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34EC20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5F758F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C19C951" w14:textId="78BDF011" w:rsidR="008D3439" w:rsidRPr="00C97FDD" w:rsidRDefault="003618D5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  <w:shd w:val="clear" w:color="auto" w:fill="auto"/>
          </w:tcPr>
          <w:p w14:paraId="444D04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14:paraId="59A77903" w14:textId="5F5365EE" w:rsidR="008D3439" w:rsidRPr="00C97FDD" w:rsidRDefault="008658B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054" w:type="dxa"/>
            <w:shd w:val="clear" w:color="auto" w:fill="auto"/>
          </w:tcPr>
          <w:p w14:paraId="08DA49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8C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F263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EBC9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9F04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F787072" w14:textId="77777777" w:rsidTr="009427CF">
        <w:tc>
          <w:tcPr>
            <w:tcW w:w="738" w:type="dxa"/>
            <w:vMerge/>
            <w:shd w:val="clear" w:color="auto" w:fill="auto"/>
          </w:tcPr>
          <w:p w14:paraId="5B75E7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4F94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F6CE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BB5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21C041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D4E8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DE764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FA82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7D14C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9446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552B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D7F182B" w14:textId="77777777" w:rsidTr="009427CF">
        <w:tc>
          <w:tcPr>
            <w:tcW w:w="738" w:type="dxa"/>
            <w:vMerge/>
            <w:shd w:val="clear" w:color="auto" w:fill="auto"/>
          </w:tcPr>
          <w:p w14:paraId="2A7EAA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4E3FA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ED24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0913D1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EE09EE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A3CC2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8067B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C991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E60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AEB3E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760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D7B22FA" w14:textId="77777777" w:rsidTr="009427CF">
        <w:tc>
          <w:tcPr>
            <w:tcW w:w="738" w:type="dxa"/>
            <w:vMerge/>
            <w:shd w:val="clear" w:color="auto" w:fill="auto"/>
          </w:tcPr>
          <w:p w14:paraId="0FCF36D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B787E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8A9036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F3D1E6" w14:textId="541D1AF4" w:rsidR="008D3439" w:rsidRPr="00C97FDD" w:rsidRDefault="003618D5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  <w:shd w:val="clear" w:color="auto" w:fill="auto"/>
          </w:tcPr>
          <w:p w14:paraId="52C80B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14:paraId="5F6BD24E" w14:textId="783623A7" w:rsidR="008D3439" w:rsidRPr="00C97FDD" w:rsidRDefault="008658BE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054" w:type="dxa"/>
            <w:shd w:val="clear" w:color="auto" w:fill="auto"/>
          </w:tcPr>
          <w:p w14:paraId="466FD58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5F51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CDCF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942C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6DC71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C6259DE" w14:textId="77777777" w:rsidTr="009427CF">
        <w:tc>
          <w:tcPr>
            <w:tcW w:w="738" w:type="dxa"/>
            <w:vMerge/>
            <w:shd w:val="clear" w:color="auto" w:fill="auto"/>
          </w:tcPr>
          <w:p w14:paraId="27F9D36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630A0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9534F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11D711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1889A9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A02A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B9C11F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D6A87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CAE9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68EC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35CF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6EC18E37" w14:textId="77777777" w:rsidTr="009427CF">
        <w:tc>
          <w:tcPr>
            <w:tcW w:w="738" w:type="dxa"/>
            <w:vMerge w:val="restart"/>
            <w:shd w:val="clear" w:color="auto" w:fill="auto"/>
          </w:tcPr>
          <w:p w14:paraId="241E5D03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BE2FAE1" w14:textId="77777777" w:rsidR="003618D5" w:rsidRPr="00C97FDD" w:rsidRDefault="003618D5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0DBF6BD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982837" w14:textId="53B37CC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7F4B800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7C43CC" w14:textId="7B9FF4FA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5041B144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3A5479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C7667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B2F27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0DC815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618D5" w:rsidRPr="00C97FDD" w14:paraId="6DC6A4FC" w14:textId="77777777" w:rsidTr="009427CF">
        <w:tc>
          <w:tcPr>
            <w:tcW w:w="738" w:type="dxa"/>
            <w:vMerge/>
            <w:shd w:val="clear" w:color="auto" w:fill="auto"/>
          </w:tcPr>
          <w:p w14:paraId="1279C3D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5B3D0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408C7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65A3635" w14:textId="11361820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DDE5BD5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675C647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44921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A4952E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FBDAF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0C9DC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0DF03F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29DB6338" w14:textId="77777777" w:rsidTr="009427CF">
        <w:tc>
          <w:tcPr>
            <w:tcW w:w="738" w:type="dxa"/>
            <w:vMerge/>
            <w:shd w:val="clear" w:color="auto" w:fill="auto"/>
          </w:tcPr>
          <w:p w14:paraId="78B43A60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306532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A6ED6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AEF6CA0" w14:textId="6584E5F5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E2723E5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E98E601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BC77B9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49D95C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248081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62A5C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7EF074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618D5" w:rsidRPr="00C97FDD" w14:paraId="6453E8DF" w14:textId="77777777" w:rsidTr="009427CF">
        <w:tc>
          <w:tcPr>
            <w:tcW w:w="738" w:type="dxa"/>
            <w:vMerge/>
            <w:shd w:val="clear" w:color="auto" w:fill="auto"/>
          </w:tcPr>
          <w:p w14:paraId="607A13FD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5DB70A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43C437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6CB33B2" w14:textId="0A16122C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3C8AF29B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989EDF7" w14:textId="42862211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7B7AE568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FCE54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5B369F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B3DE3" w14:textId="77777777" w:rsidR="003618D5" w:rsidRPr="00C97FDD" w:rsidRDefault="003618D5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921C49" w14:textId="77777777" w:rsidR="003618D5" w:rsidRPr="00C97FDD" w:rsidRDefault="003618D5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15466BB" w14:textId="77777777" w:rsidTr="009427CF">
        <w:tc>
          <w:tcPr>
            <w:tcW w:w="738" w:type="dxa"/>
            <w:vMerge/>
            <w:shd w:val="clear" w:color="auto" w:fill="auto"/>
          </w:tcPr>
          <w:p w14:paraId="0219906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9C472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7486E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681C6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216057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DC779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E532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DBA7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0650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210A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A440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FEC842F" w14:textId="77777777" w:rsidTr="009427CF">
        <w:tc>
          <w:tcPr>
            <w:tcW w:w="738" w:type="dxa"/>
            <w:vMerge w:val="restart"/>
            <w:shd w:val="clear" w:color="auto" w:fill="auto"/>
          </w:tcPr>
          <w:p w14:paraId="5DF5E6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D8A63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1233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F879BC9" w14:textId="0FF617D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8D3439" w:rsidRPr="00C97FDD">
              <w:rPr>
                <w:sz w:val="28"/>
                <w:szCs w:val="28"/>
              </w:rPr>
              <w:t>67,0</w:t>
            </w:r>
          </w:p>
        </w:tc>
        <w:tc>
          <w:tcPr>
            <w:tcW w:w="1162" w:type="dxa"/>
            <w:shd w:val="clear" w:color="auto" w:fill="auto"/>
          </w:tcPr>
          <w:p w14:paraId="507047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993" w:type="dxa"/>
            <w:shd w:val="clear" w:color="auto" w:fill="auto"/>
          </w:tcPr>
          <w:p w14:paraId="7E7BE050" w14:textId="710D1391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1595D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532B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C2BDA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31D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B3B32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BBFC3A3" w14:textId="77777777" w:rsidTr="009427CF">
        <w:tc>
          <w:tcPr>
            <w:tcW w:w="738" w:type="dxa"/>
            <w:vMerge/>
            <w:shd w:val="clear" w:color="auto" w:fill="auto"/>
          </w:tcPr>
          <w:p w14:paraId="6F97CE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DDCAC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5D389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F560C3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31E72D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278C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247C1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E1F73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D5D67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926DA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84626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12F6B6F" w14:textId="77777777" w:rsidTr="009427CF">
        <w:tc>
          <w:tcPr>
            <w:tcW w:w="738" w:type="dxa"/>
            <w:vMerge/>
            <w:shd w:val="clear" w:color="auto" w:fill="auto"/>
          </w:tcPr>
          <w:p w14:paraId="66C123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7407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5870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BD5B0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FD05E1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B71B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699B6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EFDF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A60FF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42C09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E3BF5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20B7F1" w14:textId="77777777" w:rsidTr="009427CF">
        <w:tc>
          <w:tcPr>
            <w:tcW w:w="738" w:type="dxa"/>
            <w:vMerge/>
            <w:shd w:val="clear" w:color="auto" w:fill="auto"/>
          </w:tcPr>
          <w:p w14:paraId="63392F1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D0F7F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2C5EB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DA9C32" w14:textId="600BA39E" w:rsidR="008D3439" w:rsidRPr="00C97FDD" w:rsidRDefault="009427CF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  <w:r w:rsidR="008D3439" w:rsidRPr="00C97FDD">
              <w:rPr>
                <w:sz w:val="28"/>
                <w:szCs w:val="28"/>
              </w:rPr>
              <w:t>67,0</w:t>
            </w:r>
          </w:p>
        </w:tc>
        <w:tc>
          <w:tcPr>
            <w:tcW w:w="1162" w:type="dxa"/>
            <w:shd w:val="clear" w:color="auto" w:fill="auto"/>
          </w:tcPr>
          <w:p w14:paraId="66A6F50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993" w:type="dxa"/>
            <w:shd w:val="clear" w:color="auto" w:fill="auto"/>
          </w:tcPr>
          <w:p w14:paraId="2E1285E7" w14:textId="1DB4863B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A7B4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C56F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42B8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B520A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B21D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3E09F55" w14:textId="77777777" w:rsidTr="009427CF">
        <w:tc>
          <w:tcPr>
            <w:tcW w:w="738" w:type="dxa"/>
            <w:vMerge/>
            <w:shd w:val="clear" w:color="auto" w:fill="auto"/>
          </w:tcPr>
          <w:p w14:paraId="633D795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58B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B7A9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E3BA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5732B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6179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C8B8C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08BF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A4B8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6F1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EE7A8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A2B0BCE" w14:textId="77777777" w:rsidTr="009427CF">
        <w:tc>
          <w:tcPr>
            <w:tcW w:w="738" w:type="dxa"/>
            <w:vMerge w:val="restart"/>
            <w:shd w:val="clear" w:color="auto" w:fill="auto"/>
          </w:tcPr>
          <w:p w14:paraId="0B4D627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2C80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3F433B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5063EC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54160417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  <w:lang w:val="en-US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6BA7B8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C5A1D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2259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D6373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11AAE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D70D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47E7DF94" w14:textId="77777777" w:rsidTr="009427CF">
        <w:tc>
          <w:tcPr>
            <w:tcW w:w="738" w:type="dxa"/>
            <w:vMerge/>
            <w:shd w:val="clear" w:color="auto" w:fill="auto"/>
          </w:tcPr>
          <w:p w14:paraId="2070A55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82F9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9F25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6E384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272C08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75104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A16A2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5D23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2553C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0B0BA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BB4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D018317" w14:textId="77777777" w:rsidTr="009427CF">
        <w:tc>
          <w:tcPr>
            <w:tcW w:w="738" w:type="dxa"/>
            <w:vMerge/>
            <w:shd w:val="clear" w:color="auto" w:fill="auto"/>
          </w:tcPr>
          <w:p w14:paraId="25790C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E36A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7E10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54ADE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0A033D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CF166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3E8654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581DB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BBDED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6126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4D2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7835D28" w14:textId="77777777" w:rsidTr="009427CF">
        <w:tc>
          <w:tcPr>
            <w:tcW w:w="738" w:type="dxa"/>
            <w:vMerge/>
            <w:shd w:val="clear" w:color="auto" w:fill="auto"/>
          </w:tcPr>
          <w:p w14:paraId="7E0ECD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F2EC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57B8C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25840EC" w14:textId="77777777" w:rsidR="008D3439" w:rsidRPr="00C97FDD" w:rsidRDefault="00AB09E1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  <w:shd w:val="clear" w:color="auto" w:fill="auto"/>
          </w:tcPr>
          <w:p w14:paraId="1EBF720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  <w:r w:rsidR="00AB09E1" w:rsidRPr="00C97FDD">
              <w:rPr>
                <w:sz w:val="28"/>
                <w:szCs w:val="28"/>
              </w:rPr>
              <w:t>16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1865D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AC35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F3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22D16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C84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0C9A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76E7748" w14:textId="77777777" w:rsidTr="009427CF">
        <w:tc>
          <w:tcPr>
            <w:tcW w:w="738" w:type="dxa"/>
            <w:vMerge/>
            <w:shd w:val="clear" w:color="auto" w:fill="auto"/>
          </w:tcPr>
          <w:p w14:paraId="259992F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A8A4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A8F87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50738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D6CBF6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F7EF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5BBDD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1AC9C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BBC3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4D373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4CA54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4F886D" w14:textId="77777777" w:rsidTr="009427CF">
        <w:tc>
          <w:tcPr>
            <w:tcW w:w="738" w:type="dxa"/>
            <w:vMerge w:val="restart"/>
            <w:shd w:val="clear" w:color="auto" w:fill="auto"/>
          </w:tcPr>
          <w:p w14:paraId="03E2C5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DC908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144EB02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C80AC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A533D6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  <w:shd w:val="clear" w:color="auto" w:fill="auto"/>
          </w:tcPr>
          <w:p w14:paraId="666683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993" w:type="dxa"/>
            <w:shd w:val="clear" w:color="auto" w:fill="auto"/>
          </w:tcPr>
          <w:p w14:paraId="05BFBC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B089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9A69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D012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973CE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B7269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8D3439" w:rsidRPr="00C97FDD" w14:paraId="2B6C19E2" w14:textId="77777777" w:rsidTr="009427CF">
        <w:tc>
          <w:tcPr>
            <w:tcW w:w="738" w:type="dxa"/>
            <w:vMerge/>
            <w:shd w:val="clear" w:color="auto" w:fill="auto"/>
          </w:tcPr>
          <w:p w14:paraId="5931B2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8DA7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53CEC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D30892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4A0B57F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993" w:type="dxa"/>
            <w:shd w:val="clear" w:color="auto" w:fill="auto"/>
          </w:tcPr>
          <w:p w14:paraId="303995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C1F13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2C09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76B1F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9B06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4FDA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1C900EE" w14:textId="77777777" w:rsidTr="009427CF">
        <w:tc>
          <w:tcPr>
            <w:tcW w:w="738" w:type="dxa"/>
            <w:vMerge/>
            <w:shd w:val="clear" w:color="auto" w:fill="auto"/>
          </w:tcPr>
          <w:p w14:paraId="6D29B6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531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58F39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86881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22044E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FF5A1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130AD1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36CA7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7578F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AD7BD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748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B38C50A" w14:textId="77777777" w:rsidTr="009427CF">
        <w:tc>
          <w:tcPr>
            <w:tcW w:w="738" w:type="dxa"/>
            <w:vMerge/>
            <w:shd w:val="clear" w:color="auto" w:fill="auto"/>
          </w:tcPr>
          <w:p w14:paraId="673563A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3C080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CEE0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31360B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  <w:shd w:val="clear" w:color="auto" w:fill="auto"/>
          </w:tcPr>
          <w:p w14:paraId="09717FA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993" w:type="dxa"/>
            <w:shd w:val="clear" w:color="auto" w:fill="auto"/>
          </w:tcPr>
          <w:p w14:paraId="623C09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435406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F5483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E190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8467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72EE9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D1FE942" w14:textId="77777777" w:rsidTr="009427CF">
        <w:tc>
          <w:tcPr>
            <w:tcW w:w="738" w:type="dxa"/>
            <w:vMerge/>
            <w:shd w:val="clear" w:color="auto" w:fill="auto"/>
          </w:tcPr>
          <w:p w14:paraId="4BEBFF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C230C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FD5DD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A7A1C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F52EA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80B5F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7562A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9436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BC26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E2D4D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F9683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E83C33" w14:textId="77777777" w:rsidTr="009427CF">
        <w:tc>
          <w:tcPr>
            <w:tcW w:w="738" w:type="dxa"/>
            <w:vMerge w:val="restart"/>
            <w:shd w:val="clear" w:color="auto" w:fill="auto"/>
          </w:tcPr>
          <w:p w14:paraId="2C447C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A6F70F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004E244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D187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14D50A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5E1B259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14:paraId="527E5B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47A3D0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8419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6C1C3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7956C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03628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10A5E64" w14:textId="77777777" w:rsidTr="009427CF">
        <w:tc>
          <w:tcPr>
            <w:tcW w:w="738" w:type="dxa"/>
            <w:vMerge/>
            <w:shd w:val="clear" w:color="auto" w:fill="auto"/>
          </w:tcPr>
          <w:p w14:paraId="585A31D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37D41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D1146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09AD2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943BDC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6D45F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6538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567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9751B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272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C2BE4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5BB7FB1" w14:textId="77777777" w:rsidTr="009427CF">
        <w:tc>
          <w:tcPr>
            <w:tcW w:w="738" w:type="dxa"/>
            <w:vMerge/>
            <w:shd w:val="clear" w:color="auto" w:fill="auto"/>
          </w:tcPr>
          <w:p w14:paraId="65D40F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6EED6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96A8F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DDD59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856E57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8AE76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FD40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B01BC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426D2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6642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07A1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1F5A142" w14:textId="77777777" w:rsidTr="009427CF">
        <w:tc>
          <w:tcPr>
            <w:tcW w:w="738" w:type="dxa"/>
            <w:vMerge/>
            <w:shd w:val="clear" w:color="auto" w:fill="auto"/>
          </w:tcPr>
          <w:p w14:paraId="751E82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E718F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D4D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B98878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  <w:shd w:val="clear" w:color="auto" w:fill="auto"/>
          </w:tcPr>
          <w:p w14:paraId="7EB513EB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993" w:type="dxa"/>
            <w:shd w:val="clear" w:color="auto" w:fill="auto"/>
          </w:tcPr>
          <w:p w14:paraId="03CA24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CEC94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0D967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10D0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6E4E5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C036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34110C5" w14:textId="77777777" w:rsidTr="009427CF">
        <w:tc>
          <w:tcPr>
            <w:tcW w:w="738" w:type="dxa"/>
            <w:vMerge/>
            <w:shd w:val="clear" w:color="auto" w:fill="auto"/>
          </w:tcPr>
          <w:p w14:paraId="073845C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D8E2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7E6C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02674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7413E3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FC0CD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C852D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241E5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AC285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94C23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EB705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642A651" w14:textId="77777777" w:rsidTr="009427CF">
        <w:tc>
          <w:tcPr>
            <w:tcW w:w="738" w:type="dxa"/>
            <w:vMerge w:val="restart"/>
            <w:shd w:val="clear" w:color="auto" w:fill="auto"/>
          </w:tcPr>
          <w:p w14:paraId="322D2FA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A891A1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48B9CB3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B559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A2D60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79E4010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993" w:type="dxa"/>
            <w:shd w:val="clear" w:color="auto" w:fill="auto"/>
          </w:tcPr>
          <w:p w14:paraId="3B0769D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6752F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B4063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5F9FE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857F9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7C79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7F37FAD7" w14:textId="77777777" w:rsidTr="009427CF">
        <w:tc>
          <w:tcPr>
            <w:tcW w:w="738" w:type="dxa"/>
            <w:vMerge/>
            <w:shd w:val="clear" w:color="auto" w:fill="auto"/>
          </w:tcPr>
          <w:p w14:paraId="75F356E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58CD7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CFB6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B8B170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FE8DB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8F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50E5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2CCC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A5B6D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64BB1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6A18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9515B1" w14:textId="77777777" w:rsidTr="009427CF">
        <w:tc>
          <w:tcPr>
            <w:tcW w:w="738" w:type="dxa"/>
            <w:vMerge/>
            <w:shd w:val="clear" w:color="auto" w:fill="auto"/>
          </w:tcPr>
          <w:p w14:paraId="219F03D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64159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9C452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4169F9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2F578AA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22E18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B33EF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7B0F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14627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135A0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71D2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497E1F9" w14:textId="77777777" w:rsidTr="009427CF">
        <w:tc>
          <w:tcPr>
            <w:tcW w:w="738" w:type="dxa"/>
            <w:vMerge/>
            <w:shd w:val="clear" w:color="auto" w:fill="auto"/>
          </w:tcPr>
          <w:p w14:paraId="536E0BA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FC101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68EE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69F3DB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  <w:shd w:val="clear" w:color="auto" w:fill="auto"/>
          </w:tcPr>
          <w:p w14:paraId="360E80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993" w:type="dxa"/>
            <w:shd w:val="clear" w:color="auto" w:fill="auto"/>
          </w:tcPr>
          <w:p w14:paraId="656E0A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98B7A6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E2F29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187C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4215D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4B9B7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0916C80A" w14:textId="77777777" w:rsidTr="009427CF">
        <w:tc>
          <w:tcPr>
            <w:tcW w:w="738" w:type="dxa"/>
            <w:vMerge/>
            <w:shd w:val="clear" w:color="auto" w:fill="auto"/>
          </w:tcPr>
          <w:p w14:paraId="11C4DAB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0736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AFC5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487E0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11761C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0DFE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8D944B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2E1F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7D8D2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9E34E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60E3F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9945543" w14:textId="77777777" w:rsidTr="009427CF">
        <w:tc>
          <w:tcPr>
            <w:tcW w:w="738" w:type="dxa"/>
            <w:vMerge w:val="restart"/>
            <w:shd w:val="clear" w:color="auto" w:fill="auto"/>
          </w:tcPr>
          <w:p w14:paraId="4A04CF6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59627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5C63BA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9068383" w14:textId="762E0CD1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9F036F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14:paraId="5F7A9898" w14:textId="3990D803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D3CF5C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ACD4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6478D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7D0E6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9F2D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8F7B15F" w14:textId="77777777" w:rsidTr="009427CF">
        <w:tc>
          <w:tcPr>
            <w:tcW w:w="738" w:type="dxa"/>
            <w:vMerge/>
            <w:shd w:val="clear" w:color="auto" w:fill="auto"/>
          </w:tcPr>
          <w:p w14:paraId="3A97BD3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A4395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BB7B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C80D00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4B89E2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97948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729195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BEF2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36FC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C441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AFA0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58BA78" w14:textId="77777777" w:rsidTr="009427CF">
        <w:tc>
          <w:tcPr>
            <w:tcW w:w="738" w:type="dxa"/>
            <w:vMerge/>
            <w:shd w:val="clear" w:color="auto" w:fill="auto"/>
          </w:tcPr>
          <w:p w14:paraId="115C4B8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CA2E7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66774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FBDBE0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52F19D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FEEB1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08D2A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2B44C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9DDBC5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8E487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7DE8C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6042888" w14:textId="77777777" w:rsidTr="009427CF">
        <w:tc>
          <w:tcPr>
            <w:tcW w:w="738" w:type="dxa"/>
            <w:vMerge/>
            <w:shd w:val="clear" w:color="auto" w:fill="auto"/>
          </w:tcPr>
          <w:p w14:paraId="62F657B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8F3A2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B6D8F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5AF2E31" w14:textId="0E0434E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2C8BBDD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993" w:type="dxa"/>
            <w:shd w:val="clear" w:color="auto" w:fill="auto"/>
          </w:tcPr>
          <w:p w14:paraId="07FE586B" w14:textId="526D26C0" w:rsidR="008D3439" w:rsidRPr="00C97FDD" w:rsidRDefault="009427CF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4392B1A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B610A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A9F7A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90021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ADF10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ED7803D" w14:textId="77777777" w:rsidTr="000C2566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3893A9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D9460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6111F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FA7E14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BC3A732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BF2128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0BD144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0BF450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C7EC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4CC5A8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B91E9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3A882E47" w14:textId="77777777" w:rsidTr="0045179C">
        <w:tc>
          <w:tcPr>
            <w:tcW w:w="738" w:type="dxa"/>
            <w:vMerge w:val="restart"/>
            <w:shd w:val="clear" w:color="auto" w:fill="auto"/>
          </w:tcPr>
          <w:p w14:paraId="1C927FA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B381D5C" w14:textId="61E071E0" w:rsidR="000C2566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</w:t>
            </w:r>
            <w:r w:rsidR="000C2566" w:rsidRPr="00C97FDD">
              <w:rPr>
                <w:sz w:val="28"/>
                <w:szCs w:val="28"/>
              </w:rPr>
              <w:t>деревьев на территории парка по адресу ул. Ставского 10 Б</w:t>
            </w:r>
          </w:p>
        </w:tc>
        <w:tc>
          <w:tcPr>
            <w:tcW w:w="2126" w:type="dxa"/>
            <w:shd w:val="clear" w:color="auto" w:fill="auto"/>
          </w:tcPr>
          <w:p w14:paraId="72CB1747" w14:textId="768274A4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448FC38" w14:textId="4958C36B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2F00F33F" w14:textId="27FD0405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528077F3" w14:textId="5699121D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054" w:type="dxa"/>
            <w:shd w:val="clear" w:color="auto" w:fill="auto"/>
          </w:tcPr>
          <w:p w14:paraId="25868ABB" w14:textId="605FEE36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84FF87" w14:textId="5B4284D4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4B9E7B" w14:textId="21EE927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0BB69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698E63" w14:textId="1633DE2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C2566" w:rsidRPr="00C97FDD" w14:paraId="783221B3" w14:textId="77777777" w:rsidTr="0045179C">
        <w:tc>
          <w:tcPr>
            <w:tcW w:w="738" w:type="dxa"/>
            <w:vMerge/>
            <w:shd w:val="clear" w:color="auto" w:fill="auto"/>
          </w:tcPr>
          <w:p w14:paraId="244A1879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99A9FB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71ADBBA" w14:textId="58764DE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C6C245E" w14:textId="722AE101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BC1405" w14:textId="098C4F15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2958F6E8" w14:textId="53B614C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504FC1F" w14:textId="7CED6F3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4902EF" w14:textId="3BD08EDD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026436" w14:textId="4B05794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CB6035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369D03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34657C07" w14:textId="77777777" w:rsidTr="0045179C">
        <w:tc>
          <w:tcPr>
            <w:tcW w:w="738" w:type="dxa"/>
            <w:vMerge/>
            <w:shd w:val="clear" w:color="auto" w:fill="auto"/>
          </w:tcPr>
          <w:p w14:paraId="482FCC9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CC895B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6249E04" w14:textId="2C0B174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5CEE821" w14:textId="3C5909B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C0A51" w14:textId="4527B76E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C146E1D" w14:textId="7705D6C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6D11A36" w14:textId="009360A5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E774FE" w14:textId="30EF3E6F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7FF2EB" w14:textId="653AED68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96CF2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95E455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7E3088F8" w14:textId="77777777" w:rsidTr="0045179C">
        <w:tc>
          <w:tcPr>
            <w:tcW w:w="738" w:type="dxa"/>
            <w:vMerge/>
            <w:shd w:val="clear" w:color="auto" w:fill="auto"/>
          </w:tcPr>
          <w:p w14:paraId="483A3ED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8A86AA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5D148E" w14:textId="20B2A64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EA5B88" w14:textId="1F55298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162" w:type="dxa"/>
          </w:tcPr>
          <w:p w14:paraId="68C66957" w14:textId="6E27F1F6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EC40F0A" w14:textId="2C06B86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1000,0</w:t>
            </w:r>
          </w:p>
        </w:tc>
        <w:tc>
          <w:tcPr>
            <w:tcW w:w="1054" w:type="dxa"/>
            <w:shd w:val="clear" w:color="auto" w:fill="auto"/>
          </w:tcPr>
          <w:p w14:paraId="6281C3B4" w14:textId="7190BF8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3DBEC3" w14:textId="590FC99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CC07AD" w14:textId="4DB5D7A9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C4F1A3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AE7E4F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C2566" w:rsidRPr="00C97FDD" w14:paraId="017C20A8" w14:textId="77777777" w:rsidTr="0045179C">
        <w:tc>
          <w:tcPr>
            <w:tcW w:w="738" w:type="dxa"/>
            <w:vMerge/>
            <w:shd w:val="clear" w:color="auto" w:fill="auto"/>
          </w:tcPr>
          <w:p w14:paraId="198BA36D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095668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4840A" w14:textId="541F4982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8A2637" w14:textId="5C58854A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BE8B066" w14:textId="16771007" w:rsidR="000C2566" w:rsidRPr="00C97FDD" w:rsidRDefault="000C2566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8C3F72D" w14:textId="78304F70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0EE2837" w14:textId="1A1CB8F5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89A447" w14:textId="5AF055F6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701545" w14:textId="511E98BB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ECAF37" w14:textId="77777777" w:rsidR="000C2566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0A9ED5" w14:textId="77777777" w:rsidR="000C2566" w:rsidRPr="00C97FDD" w:rsidRDefault="000C2566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7C01D9F0" w14:textId="77777777" w:rsidTr="009427CF">
        <w:tc>
          <w:tcPr>
            <w:tcW w:w="738" w:type="dxa"/>
            <w:vMerge w:val="restart"/>
            <w:shd w:val="clear" w:color="auto" w:fill="auto"/>
          </w:tcPr>
          <w:p w14:paraId="6C5F87E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7ED069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4B23149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D9CC1C" w14:textId="501951A6" w:rsidR="00E71205" w:rsidRPr="00C97FDD" w:rsidRDefault="0060560F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  <w:shd w:val="clear" w:color="auto" w:fill="auto"/>
          </w:tcPr>
          <w:p w14:paraId="0D780D3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993" w:type="dxa"/>
            <w:shd w:val="clear" w:color="auto" w:fill="auto"/>
          </w:tcPr>
          <w:p w14:paraId="519EBB0F" w14:textId="5AA15C28" w:rsidR="00E71205" w:rsidRPr="00C97FDD" w:rsidRDefault="000C2566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1054" w:type="dxa"/>
            <w:shd w:val="clear" w:color="auto" w:fill="auto"/>
          </w:tcPr>
          <w:p w14:paraId="517B195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89331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79000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03A35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9E8931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7064ACB5" w14:textId="77777777" w:rsidTr="009427CF">
        <w:tc>
          <w:tcPr>
            <w:tcW w:w="738" w:type="dxa"/>
            <w:vMerge/>
            <w:shd w:val="clear" w:color="auto" w:fill="auto"/>
          </w:tcPr>
          <w:p w14:paraId="6E12D4C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379DB9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EA0F1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51BA0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45A5BC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97F0AA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9C9699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E4780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DEA5C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189898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6E8EB0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AA3CAC7" w14:textId="77777777" w:rsidTr="009427CF">
        <w:tc>
          <w:tcPr>
            <w:tcW w:w="738" w:type="dxa"/>
            <w:vMerge/>
            <w:shd w:val="clear" w:color="auto" w:fill="auto"/>
          </w:tcPr>
          <w:p w14:paraId="61429EF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3DA427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73511B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9F6948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13AD6F5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F95241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644C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D91F3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07A0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A5EC4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655CB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444AE67B" w14:textId="77777777" w:rsidTr="009427CF">
        <w:tc>
          <w:tcPr>
            <w:tcW w:w="738" w:type="dxa"/>
            <w:vMerge/>
            <w:shd w:val="clear" w:color="auto" w:fill="auto"/>
          </w:tcPr>
          <w:p w14:paraId="38A7016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9ED560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1096E2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1D3CFDF" w14:textId="5F2C3845" w:rsidR="00E71205" w:rsidRPr="00C97FDD" w:rsidRDefault="0060560F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  <w:shd w:val="clear" w:color="auto" w:fill="auto"/>
          </w:tcPr>
          <w:p w14:paraId="35DA6199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993" w:type="dxa"/>
            <w:shd w:val="clear" w:color="auto" w:fill="auto"/>
          </w:tcPr>
          <w:p w14:paraId="15DEFE48" w14:textId="2595A666" w:rsidR="00E71205" w:rsidRPr="00C97FDD" w:rsidRDefault="000C2566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1054" w:type="dxa"/>
            <w:shd w:val="clear" w:color="auto" w:fill="auto"/>
          </w:tcPr>
          <w:p w14:paraId="26CDD68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AB4EE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FFFD8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AD90D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9B34F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4D60AAC" w14:textId="77777777" w:rsidTr="009427CF">
        <w:tc>
          <w:tcPr>
            <w:tcW w:w="738" w:type="dxa"/>
            <w:vMerge/>
            <w:shd w:val="clear" w:color="auto" w:fill="auto"/>
          </w:tcPr>
          <w:p w14:paraId="0878C9D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CE4DA3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94029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3329F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CDD2EB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56CBD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8D8014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1B6D85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9654A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3961D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6BF655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66321181" w14:textId="77777777" w:rsidTr="009427CF">
        <w:tc>
          <w:tcPr>
            <w:tcW w:w="738" w:type="dxa"/>
            <w:vMerge w:val="restart"/>
            <w:shd w:val="clear" w:color="auto" w:fill="auto"/>
          </w:tcPr>
          <w:p w14:paraId="126442A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B5CBB4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1F8A8E9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18DA00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514136E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4DE55B7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2F2F2F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FEEE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45D19D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4312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F8BC6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4D61C07F" w14:textId="77777777" w:rsidTr="009427CF">
        <w:tc>
          <w:tcPr>
            <w:tcW w:w="738" w:type="dxa"/>
            <w:vMerge/>
            <w:shd w:val="clear" w:color="auto" w:fill="auto"/>
          </w:tcPr>
          <w:p w14:paraId="29D6754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5D0DF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ED7DE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047B43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0BF9797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CB629B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736C317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B3961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92298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4F0D5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BF5D0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76C8EE17" w14:textId="77777777" w:rsidTr="009427CF">
        <w:tc>
          <w:tcPr>
            <w:tcW w:w="738" w:type="dxa"/>
            <w:vMerge/>
            <w:shd w:val="clear" w:color="auto" w:fill="auto"/>
          </w:tcPr>
          <w:p w14:paraId="3A229CE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CE94E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D6D2B9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02E67B1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F4CECB5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21BBC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A2EEF4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9F6DF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4A3C0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EE95B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F262E7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14BBF8BA" w14:textId="77777777" w:rsidTr="009427CF">
        <w:tc>
          <w:tcPr>
            <w:tcW w:w="738" w:type="dxa"/>
            <w:vMerge/>
            <w:shd w:val="clear" w:color="auto" w:fill="auto"/>
          </w:tcPr>
          <w:p w14:paraId="1562CEB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AA0D46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00C3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5D3C38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  <w:shd w:val="clear" w:color="auto" w:fill="auto"/>
          </w:tcPr>
          <w:p w14:paraId="3ADC168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859C96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907EB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D5AD7F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1C57F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67061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61105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37C7DD8F" w14:textId="77777777" w:rsidTr="009427CF">
        <w:tc>
          <w:tcPr>
            <w:tcW w:w="738" w:type="dxa"/>
            <w:vMerge/>
            <w:shd w:val="clear" w:color="auto" w:fill="auto"/>
          </w:tcPr>
          <w:p w14:paraId="0A41B05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17D3D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27138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25313B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9DE82B1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48AD7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733C76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874DEE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9932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37AF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C8644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5D15AD1B" w14:textId="77777777" w:rsidTr="009427CF">
        <w:tc>
          <w:tcPr>
            <w:tcW w:w="738" w:type="dxa"/>
            <w:vMerge w:val="restart"/>
            <w:shd w:val="clear" w:color="auto" w:fill="auto"/>
          </w:tcPr>
          <w:p w14:paraId="098B7E4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77866F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7114327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EE17D77" w14:textId="125B325C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B96FD8C" w14:textId="70249B6B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A89A9FF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5E4B4FB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DDC2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3462C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BDF0CA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CB4B54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71205" w:rsidRPr="00C97FDD" w14:paraId="67F3E08A" w14:textId="77777777" w:rsidTr="009427CF">
        <w:tc>
          <w:tcPr>
            <w:tcW w:w="738" w:type="dxa"/>
            <w:vMerge/>
            <w:shd w:val="clear" w:color="auto" w:fill="auto"/>
          </w:tcPr>
          <w:p w14:paraId="239ECB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6019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1A85A4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9CD7EC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614490F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439F0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4379D5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CD4E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F9F51E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167537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9BBECE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02EAA3D5" w14:textId="77777777" w:rsidTr="009427CF">
        <w:tc>
          <w:tcPr>
            <w:tcW w:w="738" w:type="dxa"/>
            <w:vMerge/>
            <w:shd w:val="clear" w:color="auto" w:fill="auto"/>
          </w:tcPr>
          <w:p w14:paraId="11FA0A2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63D228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082228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B7327ED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7BCF803E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277BFD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708462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77D08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86E79D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704A74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E50482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1DF9BFF6" w14:textId="77777777" w:rsidTr="009427CF">
        <w:tc>
          <w:tcPr>
            <w:tcW w:w="738" w:type="dxa"/>
            <w:vMerge/>
            <w:shd w:val="clear" w:color="auto" w:fill="auto"/>
          </w:tcPr>
          <w:p w14:paraId="7E9BC31E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996491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FB3D33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0BB865A" w14:textId="5E5890F8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  <w:shd w:val="clear" w:color="auto" w:fill="auto"/>
          </w:tcPr>
          <w:p w14:paraId="151E17B8" w14:textId="7B8089AF" w:rsidR="00E71205" w:rsidRPr="00C97FDD" w:rsidRDefault="00E71205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E80AC5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6960257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8898E30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08002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DBABE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5DF12B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71205" w:rsidRPr="00C97FDD" w14:paraId="4C5E5D4D" w14:textId="77777777" w:rsidTr="009427CF">
        <w:tc>
          <w:tcPr>
            <w:tcW w:w="738" w:type="dxa"/>
            <w:vMerge/>
            <w:shd w:val="clear" w:color="auto" w:fill="auto"/>
          </w:tcPr>
          <w:p w14:paraId="114602D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E75D46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7F23399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1B26760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34348BD7" w14:textId="77777777" w:rsidR="00E71205" w:rsidRPr="00C97FDD" w:rsidRDefault="00E71205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EE59943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29358E3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69E670C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E3E345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92927B" w14:textId="77777777" w:rsidR="00E71205" w:rsidRPr="00C97FDD" w:rsidRDefault="00E71205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0A25F1" w14:textId="77777777" w:rsidR="00E71205" w:rsidRPr="00C97FDD" w:rsidRDefault="00E71205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1BF19566" w14:textId="77777777" w:rsidTr="009427CF">
        <w:tc>
          <w:tcPr>
            <w:tcW w:w="738" w:type="dxa"/>
            <w:vMerge w:val="restart"/>
            <w:shd w:val="clear" w:color="auto" w:fill="auto"/>
          </w:tcPr>
          <w:p w14:paraId="545E40C9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EE84AEB" w14:textId="1CFFA56E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708EE26C" w14:textId="35065D73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914D42" w14:textId="69C83A43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454DB8EA" w14:textId="313A89AA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BBBDFA" w14:textId="7A7D97FB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2A73F8E9" w14:textId="32CF980B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20DB5C" w14:textId="61089E3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8C34A9" w14:textId="22AA4AA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CD01DF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CDB6FC" w14:textId="5A9E6411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E48DE" w:rsidRPr="00C97FDD" w14:paraId="50B09484" w14:textId="77777777" w:rsidTr="009427CF">
        <w:tc>
          <w:tcPr>
            <w:tcW w:w="738" w:type="dxa"/>
            <w:vMerge/>
            <w:shd w:val="clear" w:color="auto" w:fill="auto"/>
          </w:tcPr>
          <w:p w14:paraId="242E64F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2E4C2A2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0B8556" w14:textId="79FE6B4A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E070ED4" w14:textId="3066DD6F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FD0CC01" w14:textId="3C2C3D63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82F3F45" w14:textId="2A4BABDD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79B0C1E" w14:textId="340CFB40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2C8A67" w14:textId="710FA86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C67166" w14:textId="00BC75AD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F94A0C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9A68BB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5BB772E8" w14:textId="77777777" w:rsidTr="009427CF">
        <w:tc>
          <w:tcPr>
            <w:tcW w:w="738" w:type="dxa"/>
            <w:vMerge/>
            <w:shd w:val="clear" w:color="auto" w:fill="auto"/>
          </w:tcPr>
          <w:p w14:paraId="2956BA9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418626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FC468B4" w14:textId="58FB23D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CF16F78" w14:textId="359BFA6E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54E43A1" w14:textId="7CD0934C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6856D34" w14:textId="12612D55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7BB2514" w14:textId="3514CC4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18A4B28" w14:textId="79ED94A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71FDAB" w14:textId="2A6DF610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1D758B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328F8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E48DE" w:rsidRPr="00C97FDD" w14:paraId="2F231231" w14:textId="77777777" w:rsidTr="009427CF">
        <w:tc>
          <w:tcPr>
            <w:tcW w:w="738" w:type="dxa"/>
            <w:vMerge/>
            <w:shd w:val="clear" w:color="auto" w:fill="auto"/>
          </w:tcPr>
          <w:p w14:paraId="1EADFD56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DC96B9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8EFFD1" w14:textId="57857A49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8F8A8C6" w14:textId="006F06F0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  <w:shd w:val="clear" w:color="auto" w:fill="auto"/>
          </w:tcPr>
          <w:p w14:paraId="566FA871" w14:textId="3766C8F4" w:rsidR="008E48DE" w:rsidRPr="00C97FDD" w:rsidRDefault="008E48DE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9DE234" w14:textId="3F3C70D2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054" w:type="dxa"/>
            <w:shd w:val="clear" w:color="auto" w:fill="auto"/>
          </w:tcPr>
          <w:p w14:paraId="07FB8EA1" w14:textId="4EAB1EDF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89B70A2" w14:textId="15CC30C6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3CCEE4" w14:textId="5577D4A6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D9EB13" w14:textId="77777777" w:rsidR="008E48DE" w:rsidRPr="00C97FDD" w:rsidRDefault="008E48DE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C2779" w14:textId="77777777" w:rsidR="008E48DE" w:rsidRPr="00C97FDD" w:rsidRDefault="008E48DE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305878F7" w14:textId="77777777" w:rsidTr="009427CF">
        <w:tc>
          <w:tcPr>
            <w:tcW w:w="738" w:type="dxa"/>
            <w:vMerge/>
            <w:shd w:val="clear" w:color="auto" w:fill="auto"/>
          </w:tcPr>
          <w:p w14:paraId="2187522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F68706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ADC48A" w14:textId="7125D166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959ABC9" w14:textId="52DF21E0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60202D10" w14:textId="552376E6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6D9FFE" w14:textId="4C953E4E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019FC3AC" w14:textId="14840DA1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9223C47" w14:textId="290BA46B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16F62BB" w14:textId="3EAF68EC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92B9DAB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C54A7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5671C0A6" w14:textId="77777777" w:rsidTr="009427CF">
        <w:tc>
          <w:tcPr>
            <w:tcW w:w="738" w:type="dxa"/>
            <w:vMerge w:val="restart"/>
            <w:shd w:val="clear" w:color="auto" w:fill="auto"/>
          </w:tcPr>
          <w:p w14:paraId="5B2E2924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14ED1F93" w14:textId="77777777" w:rsidR="005E06DB" w:rsidRPr="00C97FDD" w:rsidRDefault="005E06DB" w:rsidP="005E06DB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67E1078B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EEB41BA" w14:textId="53E6D8E4" w:rsidR="005E06DB" w:rsidRPr="00C97FDD" w:rsidRDefault="00C97FDD" w:rsidP="005E06DB">
            <w:pPr>
              <w:spacing w:line="216" w:lineRule="auto"/>
              <w:rPr>
                <w:b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23 307,1</w:t>
            </w:r>
          </w:p>
        </w:tc>
        <w:tc>
          <w:tcPr>
            <w:tcW w:w="1162" w:type="dxa"/>
            <w:shd w:val="clear" w:color="auto" w:fill="auto"/>
          </w:tcPr>
          <w:p w14:paraId="62455B6E" w14:textId="77777777" w:rsidR="005E06DB" w:rsidRPr="00C97FDD" w:rsidRDefault="005E06DB" w:rsidP="005E06DB">
            <w:pPr>
              <w:spacing w:line="216" w:lineRule="auto"/>
              <w:rPr>
                <w:b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14697,3</w:t>
            </w:r>
          </w:p>
        </w:tc>
        <w:tc>
          <w:tcPr>
            <w:tcW w:w="993" w:type="dxa"/>
            <w:shd w:val="clear" w:color="auto" w:fill="auto"/>
          </w:tcPr>
          <w:p w14:paraId="19D16327" w14:textId="733C17CC" w:rsidR="005E06DB" w:rsidRPr="00C97FDD" w:rsidRDefault="008E48DE" w:rsidP="00C97FDD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8609,</w:t>
            </w:r>
            <w:r w:rsidR="00C97FDD"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10D5A0F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8DF13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6C772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23931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CED296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5E06DB" w:rsidRPr="00C97FDD" w14:paraId="2F0A8B15" w14:textId="77777777" w:rsidTr="009427CF">
        <w:tc>
          <w:tcPr>
            <w:tcW w:w="738" w:type="dxa"/>
            <w:vMerge/>
            <w:shd w:val="clear" w:color="auto" w:fill="auto"/>
          </w:tcPr>
          <w:p w14:paraId="64F87951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B53108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AE3821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2AC1418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  <w:shd w:val="clear" w:color="auto" w:fill="auto"/>
          </w:tcPr>
          <w:p w14:paraId="0E8BA8D9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993" w:type="dxa"/>
            <w:shd w:val="clear" w:color="auto" w:fill="auto"/>
          </w:tcPr>
          <w:p w14:paraId="1ED9554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2A9C42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5D72F4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3DEDE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DD278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41B004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38CF0222" w14:textId="77777777" w:rsidTr="009427CF">
        <w:tc>
          <w:tcPr>
            <w:tcW w:w="738" w:type="dxa"/>
            <w:vMerge/>
            <w:shd w:val="clear" w:color="auto" w:fill="auto"/>
          </w:tcPr>
          <w:p w14:paraId="42866165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8534572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9BF383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D9E546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4C3D6B7F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51C26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3A9BA609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3D7F2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442435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2DD6B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28A43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07F5D76C" w14:textId="77777777" w:rsidTr="009427CF">
        <w:tc>
          <w:tcPr>
            <w:tcW w:w="738" w:type="dxa"/>
            <w:vMerge/>
            <w:shd w:val="clear" w:color="auto" w:fill="auto"/>
          </w:tcPr>
          <w:p w14:paraId="7891AB5D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6806E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DD5FA0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3AA4E33" w14:textId="3062A87F" w:rsidR="005E06DB" w:rsidRPr="00C97FDD" w:rsidRDefault="00C97FDD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11726,2</w:t>
            </w:r>
          </w:p>
        </w:tc>
        <w:tc>
          <w:tcPr>
            <w:tcW w:w="1162" w:type="dxa"/>
            <w:shd w:val="clear" w:color="auto" w:fill="auto"/>
          </w:tcPr>
          <w:p w14:paraId="0786C28A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3 116,4</w:t>
            </w:r>
          </w:p>
        </w:tc>
        <w:tc>
          <w:tcPr>
            <w:tcW w:w="993" w:type="dxa"/>
            <w:shd w:val="clear" w:color="auto" w:fill="auto"/>
          </w:tcPr>
          <w:p w14:paraId="57E1CA99" w14:textId="0201A6A6" w:rsidR="005E06DB" w:rsidRPr="00C97FDD" w:rsidRDefault="00C97FDD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8609,8</w:t>
            </w:r>
          </w:p>
        </w:tc>
        <w:tc>
          <w:tcPr>
            <w:tcW w:w="1054" w:type="dxa"/>
            <w:shd w:val="clear" w:color="auto" w:fill="auto"/>
          </w:tcPr>
          <w:p w14:paraId="0C263EB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40412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11479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F5644C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580AA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5E06DB" w:rsidRPr="00C97FDD" w14:paraId="7503230E" w14:textId="77777777" w:rsidTr="009427CF">
        <w:tc>
          <w:tcPr>
            <w:tcW w:w="738" w:type="dxa"/>
            <w:vMerge/>
            <w:shd w:val="clear" w:color="auto" w:fill="auto"/>
          </w:tcPr>
          <w:p w14:paraId="7D55FFA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73DBD6D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98DFEE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1D3856D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  <w:shd w:val="clear" w:color="auto" w:fill="auto"/>
          </w:tcPr>
          <w:p w14:paraId="5AB289E0" w14:textId="77777777" w:rsidR="005E06DB" w:rsidRPr="00C97FDD" w:rsidRDefault="005E06DB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E604A24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shd w:val="clear" w:color="auto" w:fill="auto"/>
          </w:tcPr>
          <w:p w14:paraId="1F0912E8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27213A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A328AD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04E246" w14:textId="77777777" w:rsidR="005E06DB" w:rsidRPr="00C97FDD" w:rsidRDefault="005E06DB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69698D" w14:textId="77777777" w:rsidR="005E06DB" w:rsidRPr="00C97FDD" w:rsidRDefault="005E06DB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464D25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7AE5153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16BA3C4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9766673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2E453839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08AB282" w14:textId="77777777" w:rsidR="008D3439" w:rsidRPr="009E680C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>А.Н. Штуканева</w:t>
      </w:r>
    </w:p>
    <w:p w14:paraId="53EEE9DC" w14:textId="77777777" w:rsidR="00FA1AAA" w:rsidRPr="009E680C" w:rsidRDefault="00FA1AAA" w:rsidP="00FA1AAA">
      <w:pPr>
        <w:ind w:right="-2"/>
        <w:rPr>
          <w:sz w:val="28"/>
          <w:szCs w:val="28"/>
        </w:rPr>
      </w:pPr>
    </w:p>
    <w:sectPr w:rsidR="00FA1AAA" w:rsidRPr="009E680C" w:rsidSect="00916261">
      <w:headerReference w:type="default" r:id="rId8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D16D9" w14:textId="77777777" w:rsidR="0086019D" w:rsidRDefault="0086019D" w:rsidP="009117E5">
      <w:r>
        <w:separator/>
      </w:r>
    </w:p>
  </w:endnote>
  <w:endnote w:type="continuationSeparator" w:id="0">
    <w:p w14:paraId="3255011C" w14:textId="77777777" w:rsidR="0086019D" w:rsidRDefault="0086019D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D525" w14:textId="77777777" w:rsidR="0086019D" w:rsidRDefault="0086019D" w:rsidP="009117E5">
      <w:r>
        <w:separator/>
      </w:r>
    </w:p>
  </w:footnote>
  <w:footnote w:type="continuationSeparator" w:id="0">
    <w:p w14:paraId="600E2971" w14:textId="77777777" w:rsidR="0086019D" w:rsidRDefault="0086019D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8201" w14:textId="6B6998AE" w:rsidR="0045179C" w:rsidRPr="00C97FDD" w:rsidRDefault="0045179C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31F2A"/>
    <w:rsid w:val="00041868"/>
    <w:rsid w:val="00047F8A"/>
    <w:rsid w:val="000549E7"/>
    <w:rsid w:val="00056A31"/>
    <w:rsid w:val="00060DC0"/>
    <w:rsid w:val="00063D7B"/>
    <w:rsid w:val="00063FCE"/>
    <w:rsid w:val="000738CA"/>
    <w:rsid w:val="00087672"/>
    <w:rsid w:val="000C2566"/>
    <w:rsid w:val="000C6DC2"/>
    <w:rsid w:val="000F3B73"/>
    <w:rsid w:val="001001B2"/>
    <w:rsid w:val="00102A8A"/>
    <w:rsid w:val="001213DA"/>
    <w:rsid w:val="0013340E"/>
    <w:rsid w:val="001334DB"/>
    <w:rsid w:val="001355C0"/>
    <w:rsid w:val="00141324"/>
    <w:rsid w:val="00162577"/>
    <w:rsid w:val="00166993"/>
    <w:rsid w:val="00176C72"/>
    <w:rsid w:val="00184670"/>
    <w:rsid w:val="00190C36"/>
    <w:rsid w:val="001A7E09"/>
    <w:rsid w:val="001C5A47"/>
    <w:rsid w:val="001E0244"/>
    <w:rsid w:val="001E7673"/>
    <w:rsid w:val="001F1B1C"/>
    <w:rsid w:val="001F36F4"/>
    <w:rsid w:val="00204BCC"/>
    <w:rsid w:val="00207E7B"/>
    <w:rsid w:val="002121AA"/>
    <w:rsid w:val="002228CA"/>
    <w:rsid w:val="00235FF3"/>
    <w:rsid w:val="0024212B"/>
    <w:rsid w:val="00242253"/>
    <w:rsid w:val="002467BD"/>
    <w:rsid w:val="002555DE"/>
    <w:rsid w:val="00275B5C"/>
    <w:rsid w:val="00295685"/>
    <w:rsid w:val="00297163"/>
    <w:rsid w:val="002A3EB2"/>
    <w:rsid w:val="002B5403"/>
    <w:rsid w:val="002C2188"/>
    <w:rsid w:val="002C481D"/>
    <w:rsid w:val="002C508C"/>
    <w:rsid w:val="002F50F9"/>
    <w:rsid w:val="003055EC"/>
    <w:rsid w:val="00310B18"/>
    <w:rsid w:val="003277A3"/>
    <w:rsid w:val="00335C7F"/>
    <w:rsid w:val="00355014"/>
    <w:rsid w:val="00356B1C"/>
    <w:rsid w:val="003600EA"/>
    <w:rsid w:val="003618D5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E3E1A"/>
    <w:rsid w:val="003F0C34"/>
    <w:rsid w:val="003F191F"/>
    <w:rsid w:val="003F230B"/>
    <w:rsid w:val="0040609A"/>
    <w:rsid w:val="00446F61"/>
    <w:rsid w:val="0045179C"/>
    <w:rsid w:val="004544C8"/>
    <w:rsid w:val="00460BF6"/>
    <w:rsid w:val="00464246"/>
    <w:rsid w:val="004669FA"/>
    <w:rsid w:val="00481D7C"/>
    <w:rsid w:val="0048426E"/>
    <w:rsid w:val="004A4CE6"/>
    <w:rsid w:val="004B4A89"/>
    <w:rsid w:val="004B7289"/>
    <w:rsid w:val="004D47E6"/>
    <w:rsid w:val="004D7384"/>
    <w:rsid w:val="004E62D4"/>
    <w:rsid w:val="004F359F"/>
    <w:rsid w:val="004F52BE"/>
    <w:rsid w:val="0052416D"/>
    <w:rsid w:val="005269E3"/>
    <w:rsid w:val="0054284F"/>
    <w:rsid w:val="005457D8"/>
    <w:rsid w:val="00557C64"/>
    <w:rsid w:val="00564B0C"/>
    <w:rsid w:val="00570B3E"/>
    <w:rsid w:val="0058659E"/>
    <w:rsid w:val="00590EA5"/>
    <w:rsid w:val="005A7355"/>
    <w:rsid w:val="005B05BC"/>
    <w:rsid w:val="005C4F06"/>
    <w:rsid w:val="005E067B"/>
    <w:rsid w:val="005E06DB"/>
    <w:rsid w:val="005E2B6E"/>
    <w:rsid w:val="005E4DBD"/>
    <w:rsid w:val="005F2A95"/>
    <w:rsid w:val="0060560F"/>
    <w:rsid w:val="0061297F"/>
    <w:rsid w:val="00614D0D"/>
    <w:rsid w:val="00615542"/>
    <w:rsid w:val="00643917"/>
    <w:rsid w:val="00660A43"/>
    <w:rsid w:val="00683F49"/>
    <w:rsid w:val="00684DC9"/>
    <w:rsid w:val="00687826"/>
    <w:rsid w:val="00694E83"/>
    <w:rsid w:val="006A4090"/>
    <w:rsid w:val="006A7F06"/>
    <w:rsid w:val="006D3653"/>
    <w:rsid w:val="006D78E5"/>
    <w:rsid w:val="006E7C2A"/>
    <w:rsid w:val="006F58B3"/>
    <w:rsid w:val="007020C3"/>
    <w:rsid w:val="00711FDA"/>
    <w:rsid w:val="00721677"/>
    <w:rsid w:val="00722D92"/>
    <w:rsid w:val="0072781E"/>
    <w:rsid w:val="007302FB"/>
    <w:rsid w:val="007317A6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F0F15"/>
    <w:rsid w:val="0081019E"/>
    <w:rsid w:val="00817C59"/>
    <w:rsid w:val="00820F49"/>
    <w:rsid w:val="008233A6"/>
    <w:rsid w:val="00825BE8"/>
    <w:rsid w:val="008349F1"/>
    <w:rsid w:val="00835202"/>
    <w:rsid w:val="0085187C"/>
    <w:rsid w:val="00853B7E"/>
    <w:rsid w:val="00857B9E"/>
    <w:rsid w:val="0086019D"/>
    <w:rsid w:val="008604C5"/>
    <w:rsid w:val="00860534"/>
    <w:rsid w:val="00863663"/>
    <w:rsid w:val="008658BE"/>
    <w:rsid w:val="008735CE"/>
    <w:rsid w:val="008820B0"/>
    <w:rsid w:val="00890675"/>
    <w:rsid w:val="008935C5"/>
    <w:rsid w:val="008A4C0D"/>
    <w:rsid w:val="008A6CC6"/>
    <w:rsid w:val="008C4C02"/>
    <w:rsid w:val="008D3439"/>
    <w:rsid w:val="008E279E"/>
    <w:rsid w:val="008E48DE"/>
    <w:rsid w:val="008F1E1D"/>
    <w:rsid w:val="008F480C"/>
    <w:rsid w:val="009117E5"/>
    <w:rsid w:val="00916261"/>
    <w:rsid w:val="00927A20"/>
    <w:rsid w:val="00937418"/>
    <w:rsid w:val="009427CF"/>
    <w:rsid w:val="009565AD"/>
    <w:rsid w:val="00967B46"/>
    <w:rsid w:val="0097188F"/>
    <w:rsid w:val="0098449F"/>
    <w:rsid w:val="009976A8"/>
    <w:rsid w:val="009A08C0"/>
    <w:rsid w:val="009A65B2"/>
    <w:rsid w:val="009B49F0"/>
    <w:rsid w:val="009C0916"/>
    <w:rsid w:val="009C5FAA"/>
    <w:rsid w:val="009D241A"/>
    <w:rsid w:val="009D6399"/>
    <w:rsid w:val="009D7A82"/>
    <w:rsid w:val="009E2266"/>
    <w:rsid w:val="009E680C"/>
    <w:rsid w:val="009F2E1D"/>
    <w:rsid w:val="009F4AFB"/>
    <w:rsid w:val="00A2144C"/>
    <w:rsid w:val="00A27617"/>
    <w:rsid w:val="00A307D1"/>
    <w:rsid w:val="00A50016"/>
    <w:rsid w:val="00A54231"/>
    <w:rsid w:val="00A93F2B"/>
    <w:rsid w:val="00AA3E41"/>
    <w:rsid w:val="00AB09E1"/>
    <w:rsid w:val="00AB3FE6"/>
    <w:rsid w:val="00AE3052"/>
    <w:rsid w:val="00AF5B50"/>
    <w:rsid w:val="00AF5BF1"/>
    <w:rsid w:val="00AF6316"/>
    <w:rsid w:val="00AF63C9"/>
    <w:rsid w:val="00B012F6"/>
    <w:rsid w:val="00B17906"/>
    <w:rsid w:val="00B17D6C"/>
    <w:rsid w:val="00B20164"/>
    <w:rsid w:val="00B21F56"/>
    <w:rsid w:val="00B44162"/>
    <w:rsid w:val="00B545F8"/>
    <w:rsid w:val="00B565BC"/>
    <w:rsid w:val="00B61C90"/>
    <w:rsid w:val="00B630A1"/>
    <w:rsid w:val="00B73B45"/>
    <w:rsid w:val="00B90D54"/>
    <w:rsid w:val="00B918FF"/>
    <w:rsid w:val="00BB63C5"/>
    <w:rsid w:val="00BC5009"/>
    <w:rsid w:val="00BF264E"/>
    <w:rsid w:val="00BF5EE7"/>
    <w:rsid w:val="00BF66FE"/>
    <w:rsid w:val="00C002D2"/>
    <w:rsid w:val="00C077A6"/>
    <w:rsid w:val="00C17E5C"/>
    <w:rsid w:val="00C251D2"/>
    <w:rsid w:val="00C259B6"/>
    <w:rsid w:val="00C36F3D"/>
    <w:rsid w:val="00C46F49"/>
    <w:rsid w:val="00C5405C"/>
    <w:rsid w:val="00C659FF"/>
    <w:rsid w:val="00C84D05"/>
    <w:rsid w:val="00C93A52"/>
    <w:rsid w:val="00C97FDD"/>
    <w:rsid w:val="00CA3CB2"/>
    <w:rsid w:val="00CA619D"/>
    <w:rsid w:val="00CB0606"/>
    <w:rsid w:val="00CC16C1"/>
    <w:rsid w:val="00CD5C96"/>
    <w:rsid w:val="00CE18FF"/>
    <w:rsid w:val="00D06F1D"/>
    <w:rsid w:val="00D14EE4"/>
    <w:rsid w:val="00D35A89"/>
    <w:rsid w:val="00D5670E"/>
    <w:rsid w:val="00D57128"/>
    <w:rsid w:val="00D70243"/>
    <w:rsid w:val="00D80DF0"/>
    <w:rsid w:val="00D858F6"/>
    <w:rsid w:val="00D87294"/>
    <w:rsid w:val="00D8729A"/>
    <w:rsid w:val="00D96509"/>
    <w:rsid w:val="00D97043"/>
    <w:rsid w:val="00DA1A4A"/>
    <w:rsid w:val="00DA2880"/>
    <w:rsid w:val="00DA52A2"/>
    <w:rsid w:val="00DC6EC2"/>
    <w:rsid w:val="00DE224E"/>
    <w:rsid w:val="00DF017D"/>
    <w:rsid w:val="00E036A8"/>
    <w:rsid w:val="00E1147E"/>
    <w:rsid w:val="00E2141B"/>
    <w:rsid w:val="00E242BE"/>
    <w:rsid w:val="00E250B7"/>
    <w:rsid w:val="00E71205"/>
    <w:rsid w:val="00E764E9"/>
    <w:rsid w:val="00E835CE"/>
    <w:rsid w:val="00E83C84"/>
    <w:rsid w:val="00E85777"/>
    <w:rsid w:val="00EA5138"/>
    <w:rsid w:val="00EA6533"/>
    <w:rsid w:val="00ED6B00"/>
    <w:rsid w:val="00EE1DCB"/>
    <w:rsid w:val="00F11526"/>
    <w:rsid w:val="00F15EA6"/>
    <w:rsid w:val="00F2745B"/>
    <w:rsid w:val="00F27909"/>
    <w:rsid w:val="00F47533"/>
    <w:rsid w:val="00F5168B"/>
    <w:rsid w:val="00F52AE9"/>
    <w:rsid w:val="00F61E28"/>
    <w:rsid w:val="00F73E33"/>
    <w:rsid w:val="00F94117"/>
    <w:rsid w:val="00F96A34"/>
    <w:rsid w:val="00FA1AAA"/>
    <w:rsid w:val="00FA4873"/>
    <w:rsid w:val="00FB1DAC"/>
    <w:rsid w:val="00FB6306"/>
    <w:rsid w:val="00FC0E75"/>
    <w:rsid w:val="00FC6E7A"/>
    <w:rsid w:val="00FD27DE"/>
    <w:rsid w:val="00FD3554"/>
    <w:rsid w:val="00FE306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5</cp:revision>
  <cp:lastPrinted>2023-11-14T13:37:00Z</cp:lastPrinted>
  <dcterms:created xsi:type="dcterms:W3CDTF">2023-11-13T11:26:00Z</dcterms:created>
  <dcterms:modified xsi:type="dcterms:W3CDTF">2024-02-08T05:11:00Z</dcterms:modified>
</cp:coreProperties>
</file>