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3BE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B0FE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7A4B519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64C45C18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1B706201" w14:textId="4E4888EE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19771C">
        <w:rPr>
          <w:sz w:val="28"/>
          <w:szCs w:val="28"/>
        </w:rPr>
        <w:t>10.11.2023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                       </w:t>
      </w:r>
      <w:r w:rsidR="0019771C">
        <w:rPr>
          <w:sz w:val="28"/>
          <w:szCs w:val="28"/>
        </w:rPr>
        <w:tab/>
      </w:r>
      <w:bookmarkStart w:id="0" w:name="_GoBack"/>
      <w:bookmarkEnd w:id="0"/>
      <w:r w:rsidRPr="00C97FDD">
        <w:rPr>
          <w:sz w:val="28"/>
          <w:szCs w:val="28"/>
        </w:rPr>
        <w:t xml:space="preserve">№ </w:t>
      </w:r>
      <w:r w:rsidR="0019771C">
        <w:rPr>
          <w:sz w:val="28"/>
          <w:szCs w:val="28"/>
        </w:rPr>
        <w:t>329</w:t>
      </w:r>
    </w:p>
    <w:p w14:paraId="416C731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7888121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172A18C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450554D9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>» (в ред. от 27.03.2023 г. №65, 27.04.2023 г. №111, 30.05.2023 г. №161, 05.09.2023 №253, от 02.10.2023 №281)</w:t>
      </w:r>
    </w:p>
    <w:p w14:paraId="7894D86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013EE3E1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64B8D6F9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 (в ред. от 27.03.2023 г. №65, 27.04.2023 г. №111, 30.05.2023 г. №161, 05.09.2023 №253,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>от 02.10.2023 №281) изложив в новой редакции (прилагается)</w:t>
      </w:r>
    </w:p>
    <w:p w14:paraId="221BFD0E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Начальнику финансового отдела администрации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2023 год.</w:t>
      </w:r>
    </w:p>
    <w:p w14:paraId="26C7C4ED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(www.vasyurinskaya.ru).</w:t>
      </w:r>
    </w:p>
    <w:p w14:paraId="58DA6C79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E803686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Настоящее постановление вступает в силу со дня его подписания</w:t>
      </w:r>
    </w:p>
    <w:p w14:paraId="27B880FB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C38EFE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Глава Васюринского </w:t>
      </w:r>
    </w:p>
    <w:p w14:paraId="5F585F23" w14:textId="77777777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>сельского поселения                                                                           О.А. 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7B24981F" w14:textId="77777777" w:rsidTr="008D3439">
        <w:tc>
          <w:tcPr>
            <w:tcW w:w="3681" w:type="dxa"/>
          </w:tcPr>
          <w:p w14:paraId="5C46A30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1CE9DB54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528FE26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4EE89A6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E239086" w14:textId="77777777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1</w:t>
            </w:r>
          </w:p>
          <w:p w14:paraId="356C6230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19FF8882" w14:textId="77777777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45ECE69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C57A03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8A9A0D7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5E8C298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1192A487" w14:textId="77777777" w:rsidTr="008D3439">
        <w:trPr>
          <w:trHeight w:val="552"/>
        </w:trPr>
        <w:tc>
          <w:tcPr>
            <w:tcW w:w="3397" w:type="dxa"/>
          </w:tcPr>
          <w:p w14:paraId="4222F11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1871A2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7022E9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9C339F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62F6F298" w14:textId="77777777" w:rsidTr="008D3439">
        <w:trPr>
          <w:trHeight w:val="575"/>
        </w:trPr>
        <w:tc>
          <w:tcPr>
            <w:tcW w:w="3397" w:type="dxa"/>
          </w:tcPr>
          <w:p w14:paraId="41BE779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42FE4CD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0D7D444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49674E8B" w14:textId="77777777" w:rsidTr="008D3439">
        <w:trPr>
          <w:trHeight w:val="551"/>
        </w:trPr>
        <w:tc>
          <w:tcPr>
            <w:tcW w:w="3397" w:type="dxa"/>
          </w:tcPr>
          <w:p w14:paraId="36C58C6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53A84DC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7ABD40A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94A095E" w14:textId="77777777" w:rsidTr="008D3439">
        <w:trPr>
          <w:trHeight w:val="702"/>
        </w:trPr>
        <w:tc>
          <w:tcPr>
            <w:tcW w:w="3397" w:type="dxa"/>
          </w:tcPr>
          <w:p w14:paraId="1B3D03B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0EC529F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3CE72346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0A40FFA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7A9CB7F4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8D3439" w:rsidRPr="00C97FDD" w14:paraId="3368BF46" w14:textId="77777777" w:rsidTr="008D3439">
        <w:trPr>
          <w:trHeight w:val="651"/>
        </w:trPr>
        <w:tc>
          <w:tcPr>
            <w:tcW w:w="3397" w:type="dxa"/>
          </w:tcPr>
          <w:p w14:paraId="5856538F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2D06AD2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109EB3EA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6C49FECB" w14:textId="77777777" w:rsidTr="008D3439">
        <w:trPr>
          <w:trHeight w:val="635"/>
        </w:trPr>
        <w:tc>
          <w:tcPr>
            <w:tcW w:w="3397" w:type="dxa"/>
          </w:tcPr>
          <w:p w14:paraId="547EB1C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1B77E95B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6240006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C5C6009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0EDD1356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523B8A74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513B7788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71656BC1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5AE3B2A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4B701DAC" w14:textId="77777777" w:rsidTr="008D3439">
        <w:trPr>
          <w:trHeight w:val="776"/>
        </w:trPr>
        <w:tc>
          <w:tcPr>
            <w:tcW w:w="3397" w:type="dxa"/>
          </w:tcPr>
          <w:p w14:paraId="6DC0A62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12B43D68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27A47AA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6C021129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26595073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8D3439" w:rsidRPr="00C97FDD" w14:paraId="6A2C6993" w14:textId="77777777" w:rsidTr="008D3439">
        <w:trPr>
          <w:trHeight w:val="720"/>
        </w:trPr>
        <w:tc>
          <w:tcPr>
            <w:tcW w:w="3397" w:type="dxa"/>
          </w:tcPr>
          <w:p w14:paraId="272F3DC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5A61E38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862323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1C87D569" w14:textId="77777777" w:rsidTr="008D3439">
        <w:trPr>
          <w:trHeight w:val="678"/>
        </w:trPr>
        <w:tc>
          <w:tcPr>
            <w:tcW w:w="3397" w:type="dxa"/>
          </w:tcPr>
          <w:p w14:paraId="44DB1C4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24D8642D" w14:textId="229EA4E7" w:rsidR="008D3439" w:rsidRPr="00C97FDD" w:rsidRDefault="00297163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28 234,5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  <w:tr w:rsidR="008D3439" w:rsidRPr="00C97FDD" w14:paraId="5A53B1B6" w14:textId="77777777" w:rsidTr="008D3439">
        <w:trPr>
          <w:trHeight w:val="651"/>
        </w:trPr>
        <w:tc>
          <w:tcPr>
            <w:tcW w:w="3397" w:type="dxa"/>
          </w:tcPr>
          <w:p w14:paraId="2212E66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4A1EAFC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164B1AE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7D569E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14BE9FB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85C04B8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D2DEC13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35C6579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51B08A9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4927F5D7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1D0F06A9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647F34CB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7F1940CF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06D84914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32782BC1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7335A63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181F688D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07FAA1DF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3520A7C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40D146DF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3798C11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A344E4B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43AC834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4C349075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1796C0A8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0D69B2F1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2B028D16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1BEB4E0D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2D1E00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2F39B9A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ab/>
        <w:t>Основными факторами, определяющими направления разработки Программы, являются:</w:t>
      </w:r>
    </w:p>
    <w:p w14:paraId="06A5505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F07FAF1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4032A12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715D3872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04B611B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06D90DAC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4FEE3030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7FBB7DD2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56D6E011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0C5ED2E8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CCDC2E2" w14:textId="7523E731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297163" w:rsidRPr="00C97FDD">
        <w:rPr>
          <w:sz w:val="28"/>
          <w:szCs w:val="28"/>
        </w:rPr>
        <w:t xml:space="preserve">28 234,5 </w:t>
      </w:r>
      <w:r w:rsidRPr="00C97FDD">
        <w:rPr>
          <w:sz w:val="28"/>
          <w:szCs w:val="28"/>
        </w:rPr>
        <w:t>тыс. рублей.</w:t>
      </w:r>
    </w:p>
    <w:p w14:paraId="6CBA1F35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3B4C1C8E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71F0476E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9F12A9E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23FCB95B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315F9640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3B13E5F3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lastRenderedPageBreak/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056966CF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799CA46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21F1A650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4E861E75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0A4B4EB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177EA7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4E627AAC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3309068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7C4D48E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BF2C585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6B90660A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A78EF6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0243AA0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8E9DC00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4EA9B79A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F57359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66570674" w14:textId="77777777" w:rsidR="008D3439" w:rsidRPr="00C97FDD" w:rsidRDefault="008D3439" w:rsidP="008D3439">
      <w:pPr>
        <w:ind w:right="-2"/>
        <w:rPr>
          <w:sz w:val="28"/>
          <w:szCs w:val="28"/>
        </w:rPr>
        <w:sectPr w:rsidR="008D3439" w:rsidRPr="00C97FDD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E726CE6" w14:textId="77777777" w:rsidTr="008D3439">
        <w:tc>
          <w:tcPr>
            <w:tcW w:w="7656" w:type="dxa"/>
          </w:tcPr>
          <w:p w14:paraId="339F8A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0A887C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2</w:t>
            </w:r>
          </w:p>
          <w:p w14:paraId="310E58D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56C869A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618A0B0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7D6D455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8D3439" w:rsidRPr="00C97FDD" w14:paraId="6981AD9C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579C75D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862162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55F85D2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3419DD6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F50BD5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77DBB6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6D8A583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6F67505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38BF1A08" w14:textId="77777777" w:rsidTr="009C5FAA">
        <w:tc>
          <w:tcPr>
            <w:tcW w:w="776" w:type="dxa"/>
            <w:vMerge/>
          </w:tcPr>
          <w:p w14:paraId="2EEE26B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014F392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575079B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455B291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5435B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141CED8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34D1D0D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0460F7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ACD158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76E62111" w14:textId="77777777" w:rsidTr="009C5FAA">
        <w:tc>
          <w:tcPr>
            <w:tcW w:w="776" w:type="dxa"/>
          </w:tcPr>
          <w:p w14:paraId="16567DC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0F23D8B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D3EB34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96FDAB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7325B1E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082709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CB440E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0A2BCC0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4D3EA2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687079A" w14:textId="77777777" w:rsidTr="009C5FAA">
        <w:tc>
          <w:tcPr>
            <w:tcW w:w="776" w:type="dxa"/>
            <w:vAlign w:val="center"/>
          </w:tcPr>
          <w:p w14:paraId="758F7D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1CE133A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2A44CD9A" w14:textId="77777777" w:rsidTr="009C5FAA">
        <w:tc>
          <w:tcPr>
            <w:tcW w:w="776" w:type="dxa"/>
          </w:tcPr>
          <w:p w14:paraId="053B5D7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17C57E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49EEFE3C" w14:textId="77777777" w:rsidTr="009C5FAA">
        <w:tc>
          <w:tcPr>
            <w:tcW w:w="776" w:type="dxa"/>
          </w:tcPr>
          <w:p w14:paraId="2C90458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5C7B81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7EC8AEB3" w14:textId="77777777" w:rsidTr="009C5FAA">
        <w:tc>
          <w:tcPr>
            <w:tcW w:w="776" w:type="dxa"/>
          </w:tcPr>
          <w:p w14:paraId="709C2B7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323D8FF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20A9829F" w14:textId="77777777" w:rsidTr="009C5FAA">
        <w:tc>
          <w:tcPr>
            <w:tcW w:w="776" w:type="dxa"/>
          </w:tcPr>
          <w:p w14:paraId="73E2FD2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617231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AAABFA2" w14:textId="77777777" w:rsidTr="009C5FAA">
        <w:tc>
          <w:tcPr>
            <w:tcW w:w="776" w:type="dxa"/>
          </w:tcPr>
          <w:p w14:paraId="2204C4C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2BFD2CC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5FF439F" w14:textId="77777777" w:rsidTr="009C5FAA">
        <w:tc>
          <w:tcPr>
            <w:tcW w:w="776" w:type="dxa"/>
          </w:tcPr>
          <w:p w14:paraId="7386635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059D26D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78E7EF3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74D17E3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3E36DB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6F55481" w14:textId="7D693D9B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CB7D43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545B4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63DA567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AE06DC0" w14:textId="77777777" w:rsidTr="009C5FAA">
        <w:tc>
          <w:tcPr>
            <w:tcW w:w="776" w:type="dxa"/>
          </w:tcPr>
          <w:p w14:paraId="5CD2177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02DBB91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4258F81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6A32FF9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41846E9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10947BAB" w14:textId="496D586C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B59018D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9D3B1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AEFC18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3816F20" w14:textId="77777777" w:rsidTr="009C5FAA">
        <w:tc>
          <w:tcPr>
            <w:tcW w:w="776" w:type="dxa"/>
          </w:tcPr>
          <w:p w14:paraId="6EDF359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0417CFB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2087EAF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94D862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4E216FF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73D268F1" w14:textId="02E5FD7B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10E78D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8FEBC2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543BA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DC38EB5" w14:textId="77777777" w:rsidTr="009C5FAA">
        <w:tc>
          <w:tcPr>
            <w:tcW w:w="776" w:type="dxa"/>
          </w:tcPr>
          <w:p w14:paraId="5791095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721F81C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8D3439" w:rsidRPr="00C97FDD" w14:paraId="7B5900E6" w14:textId="77777777" w:rsidTr="009C5FAA">
        <w:tc>
          <w:tcPr>
            <w:tcW w:w="776" w:type="dxa"/>
          </w:tcPr>
          <w:p w14:paraId="12468BB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76A129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16ACED97" w14:textId="77777777" w:rsidTr="009C5FAA">
        <w:tc>
          <w:tcPr>
            <w:tcW w:w="776" w:type="dxa"/>
          </w:tcPr>
          <w:p w14:paraId="20847F07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609F29B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676E223E" w14:textId="77777777" w:rsidTr="009C5FAA">
        <w:tc>
          <w:tcPr>
            <w:tcW w:w="776" w:type="dxa"/>
          </w:tcPr>
          <w:p w14:paraId="03238610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04DABCE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568CA58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6CB740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4D258025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2B1F312" w14:textId="6D37A19F" w:rsidR="008D3439" w:rsidRPr="00C97FDD" w:rsidRDefault="00750996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6FC6B508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51BD64A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7F89B65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BCDCB3C" w14:textId="77777777" w:rsidTr="009C5FAA">
        <w:tc>
          <w:tcPr>
            <w:tcW w:w="776" w:type="dxa"/>
          </w:tcPr>
          <w:p w14:paraId="0724995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221B58E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0E2E558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2294246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845C077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16F5536C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C8E26EE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4786A5A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A94DC22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69B988" w14:textId="77777777" w:rsidTr="009C5FAA">
        <w:tc>
          <w:tcPr>
            <w:tcW w:w="776" w:type="dxa"/>
          </w:tcPr>
          <w:p w14:paraId="10FA903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777A880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32C0974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2177936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35F64EA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7DAF0DD7" w14:textId="0A404401" w:rsidR="008D3439" w:rsidRPr="00C97FDD" w:rsidRDefault="00750996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B2F115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ED795C2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F99193B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9298880" w14:textId="77777777" w:rsidTr="009C5FAA">
        <w:tc>
          <w:tcPr>
            <w:tcW w:w="776" w:type="dxa"/>
          </w:tcPr>
          <w:p w14:paraId="45FF931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78BA966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8D3439" w:rsidRPr="00C97FDD" w14:paraId="69637E9A" w14:textId="77777777" w:rsidTr="009C5FAA">
        <w:tc>
          <w:tcPr>
            <w:tcW w:w="776" w:type="dxa"/>
          </w:tcPr>
          <w:p w14:paraId="3966534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25953D7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72D671D9" w14:textId="77777777" w:rsidTr="009C5FAA">
        <w:tc>
          <w:tcPr>
            <w:tcW w:w="776" w:type="dxa"/>
          </w:tcPr>
          <w:p w14:paraId="28FCD6A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06C29B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2D59BBD" w14:textId="77777777" w:rsidTr="009C5FAA">
        <w:tc>
          <w:tcPr>
            <w:tcW w:w="776" w:type="dxa"/>
          </w:tcPr>
          <w:p w14:paraId="27DA74D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02C0277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20B6697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10F8589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26B745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0F5B257E" w14:textId="5E7D9BED" w:rsidR="008D3439" w:rsidRPr="00C97FDD" w:rsidRDefault="00750996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36BA1E3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266D8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451222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AF97BDA" w14:textId="77777777" w:rsidTr="009C5FAA">
        <w:tc>
          <w:tcPr>
            <w:tcW w:w="776" w:type="dxa"/>
          </w:tcPr>
          <w:p w14:paraId="57C45F0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237E605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4241ECE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762B105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D1EEE6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56AD2875" w14:textId="13D3AA78" w:rsidR="008D3439" w:rsidRPr="00C97FDD" w:rsidRDefault="00750996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4BF5E32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318100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D2CCE77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9AC1743" w14:textId="77777777" w:rsidTr="009C5FAA">
        <w:tc>
          <w:tcPr>
            <w:tcW w:w="776" w:type="dxa"/>
            <w:shd w:val="clear" w:color="auto" w:fill="auto"/>
          </w:tcPr>
          <w:p w14:paraId="5011451E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4195718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D313BE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04D31F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27B896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8522B60" w14:textId="3A3F6921" w:rsidR="008D3439" w:rsidRPr="00C97FDD" w:rsidRDefault="00750996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356D34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F2FBC5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8B16C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71AB009" w14:textId="77777777" w:rsidTr="009C5FAA">
        <w:tc>
          <w:tcPr>
            <w:tcW w:w="776" w:type="dxa"/>
            <w:shd w:val="clear" w:color="auto" w:fill="auto"/>
          </w:tcPr>
          <w:p w14:paraId="6A053F7A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66118D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3603C58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49BEA84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24BC2BB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1F7A463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0E4945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C1C41D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317E78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44FF8EC" w14:textId="77777777" w:rsidTr="009C5FAA">
        <w:tc>
          <w:tcPr>
            <w:tcW w:w="776" w:type="dxa"/>
            <w:shd w:val="clear" w:color="auto" w:fill="auto"/>
          </w:tcPr>
          <w:p w14:paraId="55E042E1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177284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1F420B5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43BB0B0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9A2413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0ACAD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B8DBA7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736BA1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98F2A2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7833213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B0D53C5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5384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741BB82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66752CD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845876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6736D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8B0464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D83E52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FB1C8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EB19299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F24EF7A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9438CB9" w14:textId="727D3CFD" w:rsidR="008D3439" w:rsidRPr="00C97FDD" w:rsidRDefault="008D3439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F7A4E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20F4A1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992F8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2C09D6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263C9C5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94051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37EB34D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1B4E4226" w14:textId="77777777" w:rsidTr="00FB4096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349366E1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5DE8F2C" w14:textId="5B2D4357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6273EC3" w14:textId="02F3610D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A9F8605" w14:textId="03EA3182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4E55D15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E30E4CA" w14:textId="6B5032A6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4C60462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BA2E5C4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3555297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13D9DC58" w14:textId="77777777" w:rsidTr="00FB4096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DD09BA3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36EF8A4A" w14:textId="38060CFE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E991D10" w14:textId="77BC8FDC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2FCC307" w14:textId="03141406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65D2EA0A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7695D45" w14:textId="7EB3ECAF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02BFF86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F6A141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511D5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7BDD3CDE" w14:textId="77777777" w:rsidTr="00FB4096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D0788EB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351C7D1B" w14:textId="1EF5B445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0F85791" w14:textId="17E7D33A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2441896" w14:textId="3450D3C4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9701433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BC3BCF9" w14:textId="578BE272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56B22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5BC68C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EDCE8D5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6AC4C86C" w14:textId="77777777" w:rsidTr="00FB4096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3839C7CD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BB2C5B6" w14:textId="59B96289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457A079" w14:textId="339F058E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B41521" w14:textId="1BD8D8C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79B5E4B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5E7D2BC6" w14:textId="2C7B0668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305448B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233467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D9E3E31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3E214F18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E011D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595D8BDA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74CB0D9F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CD68E64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 xml:space="preserve">                                                     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>А.Н. Штуканева</w:t>
            </w:r>
          </w:p>
        </w:tc>
      </w:tr>
    </w:tbl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FDD4C84" w14:textId="77777777" w:rsidTr="008D3439">
        <w:tc>
          <w:tcPr>
            <w:tcW w:w="7939" w:type="dxa"/>
          </w:tcPr>
          <w:p w14:paraId="551D61C4" w14:textId="77777777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33C7FA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3</w:t>
            </w:r>
          </w:p>
          <w:p w14:paraId="22F9451E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77CD3BC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177AC9EA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992"/>
        <w:gridCol w:w="993"/>
        <w:gridCol w:w="992"/>
        <w:gridCol w:w="1134"/>
        <w:gridCol w:w="1559"/>
        <w:gridCol w:w="1701"/>
      </w:tblGrid>
      <w:tr w:rsidR="008D3439" w:rsidRPr="00C97FDD" w14:paraId="6D384EBF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CA0C54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EBD72F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F0215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B3C7FA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FA944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4A16EA1E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C204C9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2E268EC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40270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702552D6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E7D726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7335ACE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61FC0807" w14:textId="77777777" w:rsidTr="008D3439">
        <w:tc>
          <w:tcPr>
            <w:tcW w:w="455" w:type="dxa"/>
            <w:vMerge/>
            <w:shd w:val="clear" w:color="auto" w:fill="auto"/>
          </w:tcPr>
          <w:p w14:paraId="2431F46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7975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A41D0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FB66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C6A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8BE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25E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04B92D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4F0EC7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0518488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A2574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3AADA3D" w14:textId="77777777" w:rsidTr="008D3439">
        <w:tc>
          <w:tcPr>
            <w:tcW w:w="455" w:type="dxa"/>
            <w:shd w:val="clear" w:color="auto" w:fill="auto"/>
            <w:vAlign w:val="center"/>
          </w:tcPr>
          <w:p w14:paraId="1CCCD3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8D40EB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63E9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C80F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CA10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876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BF4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E5FB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F9A53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22C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370C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61B0C4EC" w14:textId="77777777" w:rsidTr="008D3439">
        <w:tc>
          <w:tcPr>
            <w:tcW w:w="455" w:type="dxa"/>
            <w:vMerge w:val="restart"/>
            <w:shd w:val="clear" w:color="auto" w:fill="auto"/>
          </w:tcPr>
          <w:p w14:paraId="3C831C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E4238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2734DD8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322316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1406" w14:textId="4CCE6759" w:rsidR="008D3439" w:rsidRPr="00C97FDD" w:rsidRDefault="00835202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9 934,4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EB84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FC8" w14:textId="41092610" w:rsidR="008D3439" w:rsidRPr="00C97FDD" w:rsidRDefault="00835202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38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56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803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77C3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8754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B1C66BC" w14:textId="77777777" w:rsidTr="008D3439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557F8D2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567E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31D95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884F" w14:textId="255FA344" w:rsidR="008D3439" w:rsidRPr="00C97FDD" w:rsidRDefault="00835202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9 934,4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C05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62E" w14:textId="12115943" w:rsidR="008D3439" w:rsidRPr="00C97FDD" w:rsidRDefault="00835202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5050,0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3E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B0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94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6BF8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6B5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21B80B" w14:textId="77777777" w:rsidTr="008D3439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4B9E06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71EB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6ABF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3C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5D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424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53D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0B1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62D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2782C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44313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9777A65" w14:textId="77777777" w:rsidTr="008D3439">
        <w:tc>
          <w:tcPr>
            <w:tcW w:w="455" w:type="dxa"/>
            <w:vMerge/>
            <w:shd w:val="clear" w:color="auto" w:fill="auto"/>
          </w:tcPr>
          <w:p w14:paraId="1E9E68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17C1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073EBB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F9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AF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07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5E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B3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35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707CD3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5949F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1314729" w14:textId="77777777" w:rsidTr="008D3439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079F63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BC44B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9A5D8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0D3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8A6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F99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1EE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5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252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7A3DE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A24B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466B57A" w14:textId="77777777" w:rsidTr="008D3439">
        <w:tc>
          <w:tcPr>
            <w:tcW w:w="455" w:type="dxa"/>
            <w:vMerge w:val="restart"/>
            <w:shd w:val="clear" w:color="auto" w:fill="auto"/>
          </w:tcPr>
          <w:p w14:paraId="4A83C1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BAB70C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B137B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693" w14:textId="2AD575DD" w:rsidR="008D3439" w:rsidRPr="00C97FDD" w:rsidRDefault="00204BCC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A0B3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D110" w14:textId="3E9A07F4" w:rsidR="008D3439" w:rsidRPr="00C97FDD" w:rsidRDefault="00835202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13</w:t>
            </w:r>
            <w:r w:rsidR="008D3439"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B2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56E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12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C14EC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F920A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ED74A5B" w14:textId="77777777" w:rsidTr="008D3439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234D11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A3DDB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F7DAD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A9A" w14:textId="4E839558" w:rsidR="008D3439" w:rsidRPr="00C97FDD" w:rsidRDefault="00204BCC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7C6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83" w14:textId="29052EA1" w:rsidR="008D3439" w:rsidRPr="00C97FDD" w:rsidRDefault="00204BCC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13</w:t>
            </w:r>
            <w:r w:rsidR="008D3439"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A99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A96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53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D051B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F50B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470D467" w14:textId="77777777" w:rsidTr="008D3439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444C54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6320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DFDA0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B2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6E6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F56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82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198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1FF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F1FF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ED4B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B0C344D" w14:textId="77777777" w:rsidTr="008D3439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17912DF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9C24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C39096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5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477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3F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471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82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5D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40DE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A1CB9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02A63E65" w14:textId="77777777" w:rsidTr="008D3439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0E3F3CA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067B8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2BCDD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47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58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F8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48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BE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55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C1C5A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D05DA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65183972" w14:textId="77777777" w:rsidTr="00AB09E1">
        <w:tc>
          <w:tcPr>
            <w:tcW w:w="455" w:type="dxa"/>
            <w:vMerge w:val="restart"/>
            <w:shd w:val="clear" w:color="auto" w:fill="auto"/>
          </w:tcPr>
          <w:p w14:paraId="3EB450EE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9182B2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374FB50A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A53" w14:textId="218F93B4" w:rsidR="009E2266" w:rsidRPr="00C97FDD" w:rsidRDefault="00A93F2B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18127,1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E3" w14:textId="77777777" w:rsidR="009E2266" w:rsidRPr="00C97FDD" w:rsidRDefault="00937418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14697,3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D718" w14:textId="2D307284" w:rsidR="009E2266" w:rsidRPr="00C97FDD" w:rsidRDefault="00204BCC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3429,8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A78F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BE4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8CF4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99141AF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91B6A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1B7320F6" w14:textId="77777777" w:rsidTr="00AB09E1">
        <w:tc>
          <w:tcPr>
            <w:tcW w:w="455" w:type="dxa"/>
            <w:vMerge/>
            <w:shd w:val="clear" w:color="auto" w:fill="auto"/>
          </w:tcPr>
          <w:p w14:paraId="6D60A70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F47E8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1A5CEF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03E" w14:textId="10AF7796" w:rsidR="009E2266" w:rsidRPr="00C97FDD" w:rsidRDefault="00204BCC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6546,2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194E" w14:textId="77777777" w:rsidR="009E2266" w:rsidRPr="00C97FDD" w:rsidRDefault="00D14EE4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3116,4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CEC" w14:textId="53631DC6" w:rsidR="009E2266" w:rsidRPr="00C97FDD" w:rsidRDefault="00204BCC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3429,8</w:t>
            </w:r>
          </w:p>
        </w:tc>
        <w:tc>
          <w:tcPr>
            <w:tcW w:w="993" w:type="dxa"/>
            <w:shd w:val="clear" w:color="auto" w:fill="auto"/>
          </w:tcPr>
          <w:p w14:paraId="521D7FAD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F6CC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DFF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345AE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911F8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635BD45" w14:textId="77777777" w:rsidTr="00AB09E1">
        <w:tc>
          <w:tcPr>
            <w:tcW w:w="455" w:type="dxa"/>
            <w:vMerge/>
            <w:shd w:val="clear" w:color="auto" w:fill="auto"/>
          </w:tcPr>
          <w:p w14:paraId="2AC44992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473577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DADE64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2BC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6CF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C1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A3004F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BFC0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58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988030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E9177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3355FCB" w14:textId="77777777" w:rsidTr="008D3439">
        <w:tc>
          <w:tcPr>
            <w:tcW w:w="455" w:type="dxa"/>
            <w:vMerge/>
            <w:shd w:val="clear" w:color="auto" w:fill="auto"/>
          </w:tcPr>
          <w:p w14:paraId="46AACA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31C5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625E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742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C9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45B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B730B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32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C2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87522E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C9A7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E9D9E04" w14:textId="77777777" w:rsidTr="008D3439">
        <w:tc>
          <w:tcPr>
            <w:tcW w:w="455" w:type="dxa"/>
            <w:vMerge/>
            <w:shd w:val="clear" w:color="auto" w:fill="auto"/>
          </w:tcPr>
          <w:p w14:paraId="11A8CF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3DA7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4F51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A6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DD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6CB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0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1E2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2F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B79C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FEE4D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034D5683" w14:textId="77777777" w:rsidTr="00AB09E1">
        <w:tc>
          <w:tcPr>
            <w:tcW w:w="455" w:type="dxa"/>
            <w:vMerge w:val="restart"/>
            <w:shd w:val="clear" w:color="auto" w:fill="auto"/>
          </w:tcPr>
          <w:p w14:paraId="3FC3C2B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412AAD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6B3106AB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508" w14:textId="009C951B" w:rsidR="009E2266" w:rsidRPr="00C97FDD" w:rsidRDefault="00A93F2B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28 234,5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A7F0" w14:textId="4B2259A0" w:rsidR="009E2266" w:rsidRPr="00C97FDD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196</w:t>
            </w:r>
            <w:r w:rsidR="00184670" w:rsidRPr="00C97FDD">
              <w:rPr>
                <w:sz w:val="28"/>
                <w:szCs w:val="28"/>
                <w:lang w:val="en-US"/>
              </w:rPr>
              <w:t>24</w:t>
            </w:r>
            <w:r w:rsidRPr="00C97FDD">
              <w:rPr>
                <w:sz w:val="28"/>
                <w:szCs w:val="28"/>
              </w:rPr>
              <w:t>,</w:t>
            </w:r>
            <w:r w:rsidR="00184670" w:rsidRPr="00C97FD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6878" w14:textId="7AE3740C" w:rsidR="009E2266" w:rsidRPr="00C97FDD" w:rsidRDefault="00A93F2B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8609,8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BF8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3E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AD1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33CE2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7994C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E2266" w:rsidRPr="00C97FDD" w14:paraId="01AC3EB0" w14:textId="77777777" w:rsidTr="00AB09E1">
        <w:tc>
          <w:tcPr>
            <w:tcW w:w="455" w:type="dxa"/>
            <w:vMerge/>
            <w:shd w:val="clear" w:color="auto" w:fill="auto"/>
          </w:tcPr>
          <w:p w14:paraId="48FC8654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BA1AD7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A457CF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98C2" w14:textId="79B71B3B" w:rsidR="009E2266" w:rsidRPr="00C97FDD" w:rsidRDefault="00A93F2B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16 653,6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E5B" w14:textId="438F38C7" w:rsidR="009E2266" w:rsidRPr="00C97FDD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80</w:t>
            </w:r>
            <w:r w:rsidR="00184670" w:rsidRPr="00C97FDD">
              <w:rPr>
                <w:sz w:val="28"/>
                <w:szCs w:val="28"/>
                <w:lang w:val="en-US"/>
              </w:rPr>
              <w:t>43</w:t>
            </w:r>
            <w:r w:rsidRPr="00C97FDD">
              <w:rPr>
                <w:sz w:val="28"/>
                <w:szCs w:val="28"/>
              </w:rPr>
              <w:t>,</w:t>
            </w:r>
            <w:r w:rsidR="00184670"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37D9" w14:textId="1FDDF11C" w:rsidR="009E2266" w:rsidRPr="00C97FDD" w:rsidRDefault="00A93F2B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8609,8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2AB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E3E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977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1CECFA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BBFB7F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E2266" w:rsidRPr="00C97FDD" w14:paraId="1C331A8A" w14:textId="77777777" w:rsidTr="00AB09E1">
        <w:tc>
          <w:tcPr>
            <w:tcW w:w="455" w:type="dxa"/>
            <w:vMerge/>
            <w:shd w:val="clear" w:color="auto" w:fill="auto"/>
          </w:tcPr>
          <w:p w14:paraId="47ED89A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C7A456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BF87D1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88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4E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3D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9D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A45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23D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0F2312C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5529D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FFEFD7E" w14:textId="77777777" w:rsidTr="008D3439">
        <w:tc>
          <w:tcPr>
            <w:tcW w:w="455" w:type="dxa"/>
            <w:vMerge/>
            <w:shd w:val="clear" w:color="auto" w:fill="auto"/>
          </w:tcPr>
          <w:p w14:paraId="6F8DD6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5D94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427EE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E48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F9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4F5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79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E7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ED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E89478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9FE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0A04E4EE" w14:textId="77777777" w:rsidTr="008D3439">
        <w:tc>
          <w:tcPr>
            <w:tcW w:w="455" w:type="dxa"/>
            <w:vMerge/>
            <w:shd w:val="clear" w:color="auto" w:fill="auto"/>
          </w:tcPr>
          <w:p w14:paraId="344F9A4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DE3E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12A0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EC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A4D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F2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6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C14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25F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D673E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2888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8CF4351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25677DB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A40E919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773B2411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32E3A506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23EB2F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                    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1A649B21" w14:textId="77777777" w:rsidR="008D3439" w:rsidRPr="00C97FDD" w:rsidRDefault="008D3439" w:rsidP="008D3439">
      <w:pPr>
        <w:pStyle w:val="a9"/>
        <w:ind w:left="0"/>
        <w:rPr>
          <w:sz w:val="28"/>
          <w:szCs w:val="28"/>
        </w:rPr>
        <w:sectPr w:rsidR="008D3439" w:rsidRPr="00C97FDD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4C2E4E33" w14:textId="77777777" w:rsidTr="008D3439">
        <w:tc>
          <w:tcPr>
            <w:tcW w:w="4926" w:type="dxa"/>
          </w:tcPr>
          <w:p w14:paraId="209FFBF6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491BDF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4</w:t>
            </w:r>
          </w:p>
          <w:p w14:paraId="5631B65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7AE5C0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30CCCDD1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C00A750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001F807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5390AF0C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652A2F84" w14:textId="77777777" w:rsidTr="008D3439">
        <w:trPr>
          <w:trHeight w:val="709"/>
        </w:trPr>
        <w:tc>
          <w:tcPr>
            <w:tcW w:w="3119" w:type="dxa"/>
          </w:tcPr>
          <w:p w14:paraId="70983A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B0257A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3E9388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3E3355F3" w14:textId="77777777" w:rsidTr="008D3439">
        <w:trPr>
          <w:trHeight w:val="710"/>
        </w:trPr>
        <w:tc>
          <w:tcPr>
            <w:tcW w:w="3119" w:type="dxa"/>
          </w:tcPr>
          <w:p w14:paraId="1E6DB5B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71E01FD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12AF234" w14:textId="77777777" w:rsidTr="008D3439">
        <w:trPr>
          <w:trHeight w:val="651"/>
        </w:trPr>
        <w:tc>
          <w:tcPr>
            <w:tcW w:w="3119" w:type="dxa"/>
          </w:tcPr>
          <w:p w14:paraId="52751E13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720F8DB9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59BCF5B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17DFD378" w14:textId="77777777" w:rsidTr="008D3439">
        <w:trPr>
          <w:trHeight w:val="2881"/>
        </w:trPr>
        <w:tc>
          <w:tcPr>
            <w:tcW w:w="3119" w:type="dxa"/>
          </w:tcPr>
          <w:p w14:paraId="279A796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6C2F327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69AFC9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64FE27BB" w14:textId="77777777" w:rsidTr="008D3439">
        <w:trPr>
          <w:trHeight w:val="273"/>
        </w:trPr>
        <w:tc>
          <w:tcPr>
            <w:tcW w:w="3119" w:type="dxa"/>
          </w:tcPr>
          <w:p w14:paraId="00C04E3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6C84EFCA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42EFFC7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0BB6203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29A6CC8" w14:textId="77777777" w:rsidTr="008D3439">
        <w:trPr>
          <w:trHeight w:val="720"/>
        </w:trPr>
        <w:tc>
          <w:tcPr>
            <w:tcW w:w="3119" w:type="dxa"/>
          </w:tcPr>
          <w:p w14:paraId="05471DA9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14497F0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494832BB" w14:textId="77777777" w:rsidTr="008D3439">
        <w:trPr>
          <w:trHeight w:val="500"/>
        </w:trPr>
        <w:tc>
          <w:tcPr>
            <w:tcW w:w="3119" w:type="dxa"/>
          </w:tcPr>
          <w:p w14:paraId="594C149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56BDC555" w14:textId="7CC5D64C" w:rsidR="008D3439" w:rsidRPr="00C97FDD" w:rsidRDefault="00A93F2B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9 934,4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71CF1C81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31856245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6517D000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D936F28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7C1C4598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27AFB09D" w14:textId="77777777" w:rsidTr="008D3439">
        <w:tc>
          <w:tcPr>
            <w:tcW w:w="7968" w:type="dxa"/>
          </w:tcPr>
          <w:p w14:paraId="63A6BFEB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F1D833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A3EF36C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5C0D63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B594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308D0A74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5</w:t>
            </w:r>
          </w:p>
          <w:p w14:paraId="2DD6E22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A174FD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0B5E34DC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381EA24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A446D24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E1BAE6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C97FDD" w14:paraId="122668C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06FEABB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30D6B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64F37AD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BBD10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26632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0EB60C8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790C916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72340DB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1FFF15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62DA5CD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6E2778F7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B58A106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636E0412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668E6F0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14696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C14B5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0C2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1A2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31E6F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77734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068E5A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1E3606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19A93C0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0C70EE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3B2F7AD" w14:textId="77777777" w:rsidTr="008D3439">
        <w:tc>
          <w:tcPr>
            <w:tcW w:w="821" w:type="dxa"/>
            <w:shd w:val="clear" w:color="auto" w:fill="auto"/>
            <w:vAlign w:val="center"/>
          </w:tcPr>
          <w:p w14:paraId="0E9F0A9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0665495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6BAB7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A1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D0F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1816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16D6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336BC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1DBB3E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4B94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7C11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0BABD975" w14:textId="77777777" w:rsidTr="008D3439">
        <w:tc>
          <w:tcPr>
            <w:tcW w:w="821" w:type="dxa"/>
            <w:shd w:val="clear" w:color="auto" w:fill="auto"/>
          </w:tcPr>
          <w:p w14:paraId="73D468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36A8FAD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557E2F0" w14:textId="77777777" w:rsidTr="008D3439">
        <w:tc>
          <w:tcPr>
            <w:tcW w:w="821" w:type="dxa"/>
            <w:shd w:val="clear" w:color="auto" w:fill="auto"/>
          </w:tcPr>
          <w:p w14:paraId="5AC21E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642047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3F0C34" w:rsidRPr="00C97FDD" w14:paraId="0A7A40F8" w14:textId="77777777" w:rsidTr="000C027E">
        <w:tc>
          <w:tcPr>
            <w:tcW w:w="821" w:type="dxa"/>
            <w:vMerge w:val="restart"/>
            <w:shd w:val="clear" w:color="auto" w:fill="auto"/>
          </w:tcPr>
          <w:p w14:paraId="57A9FD9C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2F731D25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6E31D540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CEFD07" w14:textId="77777777" w:rsidR="003F0C34" w:rsidRPr="00C97FDD" w:rsidRDefault="003F0C34" w:rsidP="003F0C34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A3ED" w14:textId="5BF76BFE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7F48" w14:textId="77777777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D23C" w14:textId="1FBE12B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1722FC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6A5F990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863BEE2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59EDF6F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AEE7E90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0C34" w:rsidRPr="00C97FDD" w14:paraId="6FC088B4" w14:textId="77777777" w:rsidTr="008D3439">
        <w:tc>
          <w:tcPr>
            <w:tcW w:w="821" w:type="dxa"/>
            <w:vMerge/>
            <w:shd w:val="clear" w:color="auto" w:fill="auto"/>
          </w:tcPr>
          <w:p w14:paraId="0F1B17BA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D6A05CD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76D4B0A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46FA4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B921E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412A77" w14:textId="1A94714D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06FF74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182F861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87F8903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FB827E2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6DEE33D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0C34" w:rsidRPr="00C97FDD" w14:paraId="6586A57E" w14:textId="77777777" w:rsidTr="008D3439">
        <w:tc>
          <w:tcPr>
            <w:tcW w:w="821" w:type="dxa"/>
            <w:vMerge/>
            <w:shd w:val="clear" w:color="auto" w:fill="auto"/>
          </w:tcPr>
          <w:p w14:paraId="484950A9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3FA83332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2C0C9CD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A7FA3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529B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A0B53D" w14:textId="50EE2FB5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55B017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512E68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D6E33A1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7BF9E40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D26D358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0C34" w:rsidRPr="00C97FDD" w14:paraId="413EA85F" w14:textId="77777777" w:rsidTr="000C027E">
        <w:tc>
          <w:tcPr>
            <w:tcW w:w="821" w:type="dxa"/>
            <w:vMerge/>
            <w:shd w:val="clear" w:color="auto" w:fill="auto"/>
          </w:tcPr>
          <w:p w14:paraId="7987BA65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706BCE9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8A192E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7B8" w14:textId="410F5DE1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058D" w14:textId="77777777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C58B" w14:textId="5D7FE770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0F3EBD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7E698F3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4867645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57426A8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FBE2F6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816F018" w14:textId="77777777" w:rsidTr="008D3439">
        <w:tc>
          <w:tcPr>
            <w:tcW w:w="821" w:type="dxa"/>
            <w:vMerge/>
            <w:shd w:val="clear" w:color="auto" w:fill="auto"/>
          </w:tcPr>
          <w:p w14:paraId="1BCE166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C3E82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510FB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EEDD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81F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4C72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C78EA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B8D70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1D84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46A561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E76A1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90F58EC" w14:textId="77777777" w:rsidTr="008D3439">
        <w:tc>
          <w:tcPr>
            <w:tcW w:w="821" w:type="dxa"/>
            <w:vMerge w:val="restart"/>
            <w:shd w:val="clear" w:color="auto" w:fill="auto"/>
          </w:tcPr>
          <w:p w14:paraId="2305C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2F11020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3A87C8C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B92" w14:textId="31F6CC57" w:rsidR="008D3439" w:rsidRPr="00C97FDD" w:rsidRDefault="003F0C34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C6E3" w14:textId="77777777" w:rsidR="008D3439" w:rsidRPr="00C97FDD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1934,4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92CACF" w14:textId="0EDEACDA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7B209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9E46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4FBE5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E8FA8F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853271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2D269FB2" w14:textId="77777777" w:rsidTr="008D3439">
        <w:tc>
          <w:tcPr>
            <w:tcW w:w="821" w:type="dxa"/>
            <w:vMerge/>
            <w:shd w:val="clear" w:color="auto" w:fill="auto"/>
          </w:tcPr>
          <w:p w14:paraId="6CD33F1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F27F1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610DB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B64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9DA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FBC7D2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2DA5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255E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CB38B1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EB9A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FA3E2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6447695" w14:textId="77777777" w:rsidTr="008D3439">
        <w:tc>
          <w:tcPr>
            <w:tcW w:w="821" w:type="dxa"/>
            <w:vMerge/>
            <w:shd w:val="clear" w:color="auto" w:fill="auto"/>
          </w:tcPr>
          <w:p w14:paraId="3DC940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CC55AA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A341A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B65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9D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A1298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C2F38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104CF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0A387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C9684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555C3C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884DCF0" w14:textId="77777777" w:rsidTr="008D3439">
        <w:tc>
          <w:tcPr>
            <w:tcW w:w="821" w:type="dxa"/>
            <w:vMerge/>
            <w:shd w:val="clear" w:color="auto" w:fill="auto"/>
          </w:tcPr>
          <w:p w14:paraId="4B8606A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FBB53E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08F51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62C" w14:textId="6AC27650" w:rsidR="008D3439" w:rsidRPr="00C97FDD" w:rsidRDefault="003F0C34" w:rsidP="008D3439">
            <w:pPr>
              <w:jc w:val="center"/>
            </w:pPr>
            <w:r w:rsidRPr="00C97FDD">
              <w:rPr>
                <w:color w:val="000000" w:themeColor="text1"/>
                <w:sz w:val="28"/>
                <w:szCs w:val="28"/>
              </w:rPr>
              <w:t>3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4A0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 w:themeColor="text1"/>
                <w:sz w:val="28"/>
                <w:szCs w:val="28"/>
              </w:rPr>
              <w:t>1934,4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C9DC5" w14:textId="0F99CFA9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7D76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34B74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267A8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DA81B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535B5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EA4B62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1CD70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71FA5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49DAA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1B1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F8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29A8E4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10D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AAC8C8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896E1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F4443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8D8C4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016E390" w14:textId="77777777" w:rsidTr="008D3439">
        <w:tc>
          <w:tcPr>
            <w:tcW w:w="821" w:type="dxa"/>
            <w:vMerge w:val="restart"/>
            <w:shd w:val="clear" w:color="auto" w:fill="auto"/>
          </w:tcPr>
          <w:p w14:paraId="2D5ADD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11ED44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566D0BD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06C90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979" w14:textId="2B13C78B" w:rsidR="008D3439" w:rsidRPr="00C97FDD" w:rsidRDefault="003F0C34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86CB" w14:textId="77777777" w:rsidR="008D3439" w:rsidRPr="00C97FDD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59D96F" w14:textId="4141D0C6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F760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C362F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D7B6B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F8934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DA222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0C6FE99" w14:textId="77777777" w:rsidTr="008D3439">
        <w:tc>
          <w:tcPr>
            <w:tcW w:w="821" w:type="dxa"/>
            <w:vMerge/>
            <w:shd w:val="clear" w:color="auto" w:fill="auto"/>
          </w:tcPr>
          <w:p w14:paraId="4924CE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41F416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E1C00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0EF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093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44DC12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BB4AE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D35216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A4F9A6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E3326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911F3E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AF01683" w14:textId="77777777" w:rsidTr="008D3439">
        <w:tc>
          <w:tcPr>
            <w:tcW w:w="821" w:type="dxa"/>
            <w:vMerge/>
            <w:shd w:val="clear" w:color="auto" w:fill="auto"/>
          </w:tcPr>
          <w:p w14:paraId="2D21FC0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BCED7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93DDC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2FAA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A44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790FC6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5ED3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9F14EF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7064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CA8B7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055E9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33642C4" w14:textId="77777777" w:rsidTr="008D3439">
        <w:tc>
          <w:tcPr>
            <w:tcW w:w="821" w:type="dxa"/>
            <w:vMerge/>
            <w:shd w:val="clear" w:color="auto" w:fill="auto"/>
          </w:tcPr>
          <w:p w14:paraId="079C575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3CF5D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541E5F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FE7E" w14:textId="58A54C0E" w:rsidR="008D3439" w:rsidRPr="00C97FDD" w:rsidRDefault="003F0C34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9C" w14:textId="77777777" w:rsidR="008D3439" w:rsidRPr="00C97FDD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683D6A" w14:textId="14F3237C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08BD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62BD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0984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A3083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22151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588387A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C16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D970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FC115B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E48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B3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C68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8A38B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AE05F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028A86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2D0798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2D376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8D51CC9" w14:textId="77777777" w:rsidTr="008D3439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EB6A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5324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37A2377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B02" w14:textId="2C95FBEE" w:rsidR="008D3439" w:rsidRPr="00C97FDD" w:rsidRDefault="00CB0606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9 93</w:t>
            </w:r>
            <w:r w:rsidR="008D3439" w:rsidRPr="00C97FDD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803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4 884,4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743AFC" w14:textId="5B801234" w:rsidR="008D3439" w:rsidRPr="00C97FDD" w:rsidRDefault="00CB0606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5050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07A53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594C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CE17A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086D24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E25BD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</w:t>
            </w:r>
            <w:r w:rsidRPr="00C97FDD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8D3439" w:rsidRPr="00C97FDD" w14:paraId="25E39791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E32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A9C5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D1605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79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B6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DBB7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8D7E2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E2D61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DFABD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747EB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1D2816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544F14F2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3A66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9CC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624DB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5F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C5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376E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9558E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9807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B07B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A82AC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1B81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2EFDCB8" w14:textId="77777777" w:rsidTr="00CB0606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37DB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5A2A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01F13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7DF" w14:textId="2CBB2CAD" w:rsidR="008D3439" w:rsidRPr="00C97FDD" w:rsidRDefault="00CB0606" w:rsidP="00CB060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9 93</w:t>
            </w:r>
            <w:r w:rsidR="008D3439" w:rsidRPr="00C97FDD"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FACB" w14:textId="77777777" w:rsidR="008D3439" w:rsidRPr="00C97FDD" w:rsidRDefault="008D3439" w:rsidP="00CB060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4 884,4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210B5F" w14:textId="5B4740A3" w:rsidR="008D3439" w:rsidRPr="00C97FDD" w:rsidRDefault="00CB0606" w:rsidP="00CB060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505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BE1C3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44E63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E4AD07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72CC90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4C2859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06B276FB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F34C4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C0D8B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0746B76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7AD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77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68308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1B47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69A538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98330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D6F33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D109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078B33E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02531205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7E6E8E9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00821B1A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1A56608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EC10735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225FEA3F" w14:textId="77777777" w:rsidTr="008D3439">
        <w:trPr>
          <w:trHeight w:val="2333"/>
        </w:trPr>
        <w:tc>
          <w:tcPr>
            <w:tcW w:w="4537" w:type="dxa"/>
          </w:tcPr>
          <w:p w14:paraId="4E3E797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DC7DB5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6</w:t>
            </w:r>
          </w:p>
          <w:p w14:paraId="0735BEF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33ECE6D3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54AA3233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2054BB07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D97AF9E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6F392373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E11F812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5EEA99CD" w14:textId="77777777" w:rsidTr="008D3439">
        <w:trPr>
          <w:trHeight w:val="709"/>
        </w:trPr>
        <w:tc>
          <w:tcPr>
            <w:tcW w:w="4111" w:type="dxa"/>
          </w:tcPr>
          <w:p w14:paraId="1266D024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D4BA37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29CAAA0E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1F8982D4" w14:textId="77777777" w:rsidTr="008D3439">
        <w:trPr>
          <w:trHeight w:val="710"/>
        </w:trPr>
        <w:tc>
          <w:tcPr>
            <w:tcW w:w="4111" w:type="dxa"/>
          </w:tcPr>
          <w:p w14:paraId="691B289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51F0D789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85BA1AF" w14:textId="77777777" w:rsidTr="008D3439">
        <w:trPr>
          <w:trHeight w:val="651"/>
        </w:trPr>
        <w:tc>
          <w:tcPr>
            <w:tcW w:w="4111" w:type="dxa"/>
          </w:tcPr>
          <w:p w14:paraId="796CD39B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EFEE44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73888B79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6F75C70B" w14:textId="77777777" w:rsidTr="008D3439">
        <w:trPr>
          <w:trHeight w:val="1344"/>
        </w:trPr>
        <w:tc>
          <w:tcPr>
            <w:tcW w:w="4111" w:type="dxa"/>
          </w:tcPr>
          <w:p w14:paraId="4E5692CF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6A4B000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5A4D6E9A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6798E42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2F589467" w14:textId="77777777" w:rsidTr="008D3439">
        <w:trPr>
          <w:trHeight w:val="273"/>
        </w:trPr>
        <w:tc>
          <w:tcPr>
            <w:tcW w:w="4111" w:type="dxa"/>
          </w:tcPr>
          <w:p w14:paraId="1461DC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094747B1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0E96196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15DF4461" w14:textId="77777777" w:rsidTr="008D3439">
        <w:trPr>
          <w:trHeight w:val="720"/>
        </w:trPr>
        <w:tc>
          <w:tcPr>
            <w:tcW w:w="4111" w:type="dxa"/>
          </w:tcPr>
          <w:p w14:paraId="7441F80D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21D5F34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27E1A0B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3065F5A" w14:textId="77777777" w:rsidTr="008D3439">
        <w:trPr>
          <w:trHeight w:val="500"/>
        </w:trPr>
        <w:tc>
          <w:tcPr>
            <w:tcW w:w="4111" w:type="dxa"/>
          </w:tcPr>
          <w:p w14:paraId="314F040C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3F5B0CC9" w14:textId="067A2892" w:rsidR="008D3439" w:rsidRPr="00C97FDD" w:rsidRDefault="00CB0606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 тыс. рублей</w:t>
            </w:r>
          </w:p>
        </w:tc>
      </w:tr>
    </w:tbl>
    <w:p w14:paraId="4684BB7D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6D19824C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06A8A04A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0E19E1F8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11FEAB95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209275A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643798AF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3E96E7B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062F1E17" w14:textId="77777777" w:rsidTr="008D3439">
        <w:trPr>
          <w:trHeight w:val="1973"/>
        </w:trPr>
        <w:tc>
          <w:tcPr>
            <w:tcW w:w="7372" w:type="dxa"/>
          </w:tcPr>
          <w:p w14:paraId="6D4036A7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537D99EE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148723A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7</w:t>
            </w:r>
          </w:p>
          <w:p w14:paraId="1F6F1EC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04FD583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58A20A7B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5B78FE61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4BC3A614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BC73B1D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0B9F7231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53385F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4A6A0E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776BD4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47B85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77A4E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63FD9D0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37D6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C30A7C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01A1FAB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3E1B8AB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A507E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32C755D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2318A712" w14:textId="77777777" w:rsidTr="00FA4873">
        <w:tc>
          <w:tcPr>
            <w:tcW w:w="817" w:type="dxa"/>
            <w:vMerge/>
            <w:shd w:val="clear" w:color="auto" w:fill="auto"/>
          </w:tcPr>
          <w:p w14:paraId="7EEC69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9B8A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2285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74DE1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97934E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E86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EB3C2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1145DB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3FF0E5E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17B1800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89589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035EC4F" w14:textId="77777777" w:rsidTr="00FA4873">
        <w:tc>
          <w:tcPr>
            <w:tcW w:w="817" w:type="dxa"/>
            <w:shd w:val="clear" w:color="auto" w:fill="auto"/>
            <w:vAlign w:val="center"/>
          </w:tcPr>
          <w:p w14:paraId="03CE2DF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7C526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5786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B9E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6D8B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68993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6DCE96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3F309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DBBBCD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4815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EDC4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72273D76" w14:textId="77777777" w:rsidTr="00FA4873">
        <w:tc>
          <w:tcPr>
            <w:tcW w:w="817" w:type="dxa"/>
            <w:shd w:val="clear" w:color="auto" w:fill="auto"/>
          </w:tcPr>
          <w:p w14:paraId="6FB75B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6850786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50B156A4" w14:textId="77777777" w:rsidTr="00FA4873">
        <w:tc>
          <w:tcPr>
            <w:tcW w:w="817" w:type="dxa"/>
            <w:shd w:val="clear" w:color="auto" w:fill="auto"/>
          </w:tcPr>
          <w:p w14:paraId="666DCD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1D6BEEB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2777FF41" w14:textId="77777777" w:rsidTr="00FA4873">
        <w:tc>
          <w:tcPr>
            <w:tcW w:w="817" w:type="dxa"/>
            <w:vMerge w:val="restart"/>
            <w:shd w:val="clear" w:color="auto" w:fill="auto"/>
          </w:tcPr>
          <w:p w14:paraId="3E55B6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958A5A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58D6D60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BFE" w14:textId="6BCF8B96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CC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12E48C" w14:textId="6F5F11A3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DD69DA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6C1FB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8095A7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9E1517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FE225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204B1FB" w14:textId="77777777" w:rsidTr="00FA4873">
        <w:tc>
          <w:tcPr>
            <w:tcW w:w="817" w:type="dxa"/>
            <w:vMerge/>
            <w:shd w:val="clear" w:color="auto" w:fill="auto"/>
          </w:tcPr>
          <w:p w14:paraId="41883B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5CA4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11768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128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A33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70A8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F0BF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F28D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11AD2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D09F5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1385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2009394" w14:textId="77777777" w:rsidTr="00FA4873">
        <w:tc>
          <w:tcPr>
            <w:tcW w:w="817" w:type="dxa"/>
            <w:vMerge/>
            <w:shd w:val="clear" w:color="auto" w:fill="auto"/>
          </w:tcPr>
          <w:p w14:paraId="792CB3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EDA8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26379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2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EF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DA64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54C02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F816C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B8F7B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A6FC37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AA72B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53E9FE" w14:textId="77777777" w:rsidTr="00FA4873">
        <w:tc>
          <w:tcPr>
            <w:tcW w:w="817" w:type="dxa"/>
            <w:vMerge/>
            <w:shd w:val="clear" w:color="auto" w:fill="auto"/>
          </w:tcPr>
          <w:p w14:paraId="5B2A633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2D15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A3F43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DDCF" w14:textId="4B30A7A8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1827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88074B8" w14:textId="2D34807E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0AA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BBE68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2CA8A9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F333F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88A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7C07300" w14:textId="77777777" w:rsidTr="00FA4873">
        <w:tc>
          <w:tcPr>
            <w:tcW w:w="817" w:type="dxa"/>
            <w:vMerge/>
            <w:shd w:val="clear" w:color="auto" w:fill="auto"/>
          </w:tcPr>
          <w:p w14:paraId="704480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F157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AB2F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64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21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A586D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338A6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4515B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02570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752F9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2AD88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C6A9697" w14:textId="77777777" w:rsidTr="00FA4873">
        <w:tc>
          <w:tcPr>
            <w:tcW w:w="817" w:type="dxa"/>
            <w:vMerge w:val="restart"/>
            <w:shd w:val="clear" w:color="auto" w:fill="auto"/>
          </w:tcPr>
          <w:p w14:paraId="0D08B2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CEB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01D8F13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70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43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2ABBC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64A9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C661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E906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42E0E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E990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3439" w:rsidRPr="00C97FDD" w14:paraId="5A5C4927" w14:textId="77777777" w:rsidTr="00FA4873">
        <w:tc>
          <w:tcPr>
            <w:tcW w:w="817" w:type="dxa"/>
            <w:vMerge/>
            <w:shd w:val="clear" w:color="auto" w:fill="auto"/>
          </w:tcPr>
          <w:p w14:paraId="301FF0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452A4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189E6E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0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C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D6AF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221C7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AB675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A8211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40B2B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8A0E8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0213C9D5" w14:textId="77777777" w:rsidTr="00FA4873">
        <w:tc>
          <w:tcPr>
            <w:tcW w:w="817" w:type="dxa"/>
            <w:vMerge/>
            <w:shd w:val="clear" w:color="auto" w:fill="auto"/>
          </w:tcPr>
          <w:p w14:paraId="216F3D8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982E2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2F33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204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36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D416D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7E14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ECC69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58C0F4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93246D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D4AD9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4DD5D7" w14:textId="77777777" w:rsidTr="00FA4873">
        <w:tc>
          <w:tcPr>
            <w:tcW w:w="817" w:type="dxa"/>
            <w:vMerge/>
            <w:shd w:val="clear" w:color="auto" w:fill="auto"/>
          </w:tcPr>
          <w:p w14:paraId="4C3293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B4996D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12B8F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25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416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6A8E6A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A65CC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14227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1F7A7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4D838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0D1E3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2823AEF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65115E1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5463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7B79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1F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A3A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5C6F2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2016E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D1ACA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D36C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506404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DB98D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525A1B3" w14:textId="77777777" w:rsidTr="00FA4873">
        <w:tc>
          <w:tcPr>
            <w:tcW w:w="817" w:type="dxa"/>
            <w:vMerge w:val="restart"/>
            <w:shd w:val="clear" w:color="auto" w:fill="auto"/>
          </w:tcPr>
          <w:p w14:paraId="291B8E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3127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75BF8FEB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1D9C" w14:textId="2E993626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D19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4AB1F2" w14:textId="249CC7AD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9989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A304B4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9C4CB0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DAD4B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3DAD1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970DD01" w14:textId="77777777" w:rsidTr="00FA4873">
        <w:tc>
          <w:tcPr>
            <w:tcW w:w="817" w:type="dxa"/>
            <w:vMerge/>
            <w:shd w:val="clear" w:color="auto" w:fill="auto"/>
          </w:tcPr>
          <w:p w14:paraId="5FB903C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D3BD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10731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55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F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E7DFB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530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F0F9A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A767B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543D49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3E91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DEF6728" w14:textId="77777777" w:rsidTr="00FA4873">
        <w:tc>
          <w:tcPr>
            <w:tcW w:w="817" w:type="dxa"/>
            <w:vMerge/>
            <w:shd w:val="clear" w:color="auto" w:fill="auto"/>
          </w:tcPr>
          <w:p w14:paraId="09DB5A2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F1DC4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01E5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77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1F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C5BA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A99E50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F383B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5103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ABAFC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6EC10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55963C3" w14:textId="77777777" w:rsidTr="00FA4873">
        <w:tc>
          <w:tcPr>
            <w:tcW w:w="817" w:type="dxa"/>
            <w:vMerge/>
            <w:shd w:val="clear" w:color="auto" w:fill="auto"/>
          </w:tcPr>
          <w:p w14:paraId="545545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6820C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BEA5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6B5B" w14:textId="46BF17F6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2C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EBFAC7" w14:textId="2DA5040D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0051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4DFC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DFD0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46CA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CBCBE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5DA224D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EE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24804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FE4DEA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ED00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BEDC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0BE9B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B10C3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17B9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406DA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CBB7AA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5C5F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3085B4C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2DE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07F26E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7A83B5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33226" w14:textId="25DC723B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C07B53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EBF0D64" w14:textId="33CB00D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13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71811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71CE9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40FF13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52A4B96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6934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3DC8FC0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3269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80D0AC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762976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65B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FF243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E33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BB2E17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80D1A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0F890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AD994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2C3AE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85D98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839EC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770077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DA8C9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1219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82D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90288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17062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72E74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61EAE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216CD5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D137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D98A446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A340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06DC0B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C29D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10C628" w14:textId="2F002653" w:rsidR="008D3439" w:rsidRPr="00C97FDD" w:rsidRDefault="001A7E09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18EC7B9" w14:textId="77777777" w:rsidR="008D3439" w:rsidRPr="00C97FDD" w:rsidRDefault="008D3439" w:rsidP="008D3439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90B9DB" w14:textId="0DEC04E9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13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36E28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C029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41B6C1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0F5C8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E09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A2F6C7A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2D33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CDD14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E1702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2AD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7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0E28A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F8206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2FFF0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FC3CD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B7C8C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DAE2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386181C0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FBB7F24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27093A22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2807EAB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52C4497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F426185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40A4139E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7191683E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0D53F143" w14:textId="77777777" w:rsidTr="008D3439">
        <w:trPr>
          <w:trHeight w:val="2333"/>
        </w:trPr>
        <w:tc>
          <w:tcPr>
            <w:tcW w:w="5372" w:type="dxa"/>
          </w:tcPr>
          <w:p w14:paraId="7258F62D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59E90CAA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8</w:t>
            </w:r>
          </w:p>
          <w:p w14:paraId="5C97BA6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43D63FA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685B4EC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1EA5EB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741842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77894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E310E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D0B8E8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7CE9FD93" w14:textId="77777777" w:rsidTr="008D3439">
        <w:trPr>
          <w:trHeight w:val="709"/>
        </w:trPr>
        <w:tc>
          <w:tcPr>
            <w:tcW w:w="4786" w:type="dxa"/>
          </w:tcPr>
          <w:p w14:paraId="6F67EED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01429CA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737F7CF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278514A0" w14:textId="77777777" w:rsidTr="008D3439">
        <w:trPr>
          <w:trHeight w:val="710"/>
        </w:trPr>
        <w:tc>
          <w:tcPr>
            <w:tcW w:w="4786" w:type="dxa"/>
          </w:tcPr>
          <w:p w14:paraId="37B1E0B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3E06D779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0F6F998C" w14:textId="77777777" w:rsidTr="008D3439">
        <w:trPr>
          <w:trHeight w:val="651"/>
        </w:trPr>
        <w:tc>
          <w:tcPr>
            <w:tcW w:w="4786" w:type="dxa"/>
          </w:tcPr>
          <w:p w14:paraId="3775058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1F62103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1014F7B5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72603295" w14:textId="77777777" w:rsidTr="008D3439">
        <w:trPr>
          <w:trHeight w:val="2615"/>
        </w:trPr>
        <w:tc>
          <w:tcPr>
            <w:tcW w:w="4786" w:type="dxa"/>
          </w:tcPr>
          <w:p w14:paraId="47624B9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20FA3DB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B1D695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61BCEC94" w14:textId="77777777" w:rsidTr="008D3439">
        <w:trPr>
          <w:trHeight w:val="776"/>
        </w:trPr>
        <w:tc>
          <w:tcPr>
            <w:tcW w:w="4786" w:type="dxa"/>
          </w:tcPr>
          <w:p w14:paraId="6F816C7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532C3368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0602E437" w14:textId="77777777" w:rsidTr="008D3439">
        <w:trPr>
          <w:trHeight w:val="720"/>
        </w:trPr>
        <w:tc>
          <w:tcPr>
            <w:tcW w:w="4786" w:type="dxa"/>
          </w:tcPr>
          <w:p w14:paraId="27CCD4C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780B255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5EA54989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16F9629" w14:textId="77777777" w:rsidTr="008D3439">
        <w:trPr>
          <w:trHeight w:val="884"/>
        </w:trPr>
        <w:tc>
          <w:tcPr>
            <w:tcW w:w="4786" w:type="dxa"/>
          </w:tcPr>
          <w:p w14:paraId="37F9C47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3F38CDC" w14:textId="28B734CD" w:rsidR="008D3439" w:rsidRPr="00C97FDD" w:rsidRDefault="00FA4873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18 127,1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0E06C40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CA5A66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9EE4889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25619EAA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2D10B301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74AFFFA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EEED4A0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1BECB9FA" w14:textId="77777777" w:rsidTr="008D3439">
        <w:trPr>
          <w:trHeight w:val="1973"/>
        </w:trPr>
        <w:tc>
          <w:tcPr>
            <w:tcW w:w="7968" w:type="dxa"/>
          </w:tcPr>
          <w:p w14:paraId="4B5FD1D2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36013B02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68418DC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5E8BAC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9</w:t>
            </w:r>
          </w:p>
          <w:p w14:paraId="3C530418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57D0DA58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025542B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63A76358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279B084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019A49F1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17135F78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5D424BEB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993"/>
        <w:gridCol w:w="1054"/>
        <w:gridCol w:w="1055"/>
        <w:gridCol w:w="1055"/>
        <w:gridCol w:w="1134"/>
        <w:gridCol w:w="1559"/>
      </w:tblGrid>
      <w:tr w:rsidR="008D3439" w:rsidRPr="00C97FDD" w14:paraId="26DF6D77" w14:textId="77777777" w:rsidTr="009427CF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3676D1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41D1177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0D7E4A1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EBF7C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8CFDA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36EB0B1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72163A8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319" w:type="dxa"/>
            <w:gridSpan w:val="5"/>
            <w:shd w:val="clear" w:color="auto" w:fill="auto"/>
            <w:vAlign w:val="center"/>
          </w:tcPr>
          <w:p w14:paraId="59CFB1C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E3A7E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2BAD6B3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F6E117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38260D77" w14:textId="77777777" w:rsidR="008D3439" w:rsidRPr="00C97FDD" w:rsidRDefault="008D3439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8D3439" w:rsidRPr="00C97FDD" w14:paraId="69CD457E" w14:textId="77777777" w:rsidTr="009427CF">
        <w:tc>
          <w:tcPr>
            <w:tcW w:w="738" w:type="dxa"/>
            <w:vMerge/>
            <w:shd w:val="clear" w:color="auto" w:fill="auto"/>
          </w:tcPr>
          <w:p w14:paraId="647742E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E4E55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24E2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1415F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59B56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2DD2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C9E7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16BD093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6D1657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D2F2F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446B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DB18A10" w14:textId="77777777" w:rsidTr="009427CF">
        <w:tc>
          <w:tcPr>
            <w:tcW w:w="738" w:type="dxa"/>
            <w:shd w:val="clear" w:color="auto" w:fill="auto"/>
            <w:vAlign w:val="center"/>
          </w:tcPr>
          <w:p w14:paraId="02EFE17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47A890C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61A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D120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A9DE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35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21B6C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128785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089D72F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0C4B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6F1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17030812" w14:textId="77777777" w:rsidTr="009427CF">
        <w:tc>
          <w:tcPr>
            <w:tcW w:w="738" w:type="dxa"/>
            <w:shd w:val="clear" w:color="auto" w:fill="auto"/>
          </w:tcPr>
          <w:p w14:paraId="0F0A62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504" w:type="dxa"/>
            <w:gridSpan w:val="10"/>
          </w:tcPr>
          <w:p w14:paraId="1C6984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17963948" w14:textId="77777777" w:rsidTr="009427CF">
        <w:trPr>
          <w:trHeight w:val="760"/>
        </w:trPr>
        <w:tc>
          <w:tcPr>
            <w:tcW w:w="738" w:type="dxa"/>
            <w:shd w:val="clear" w:color="auto" w:fill="auto"/>
          </w:tcPr>
          <w:p w14:paraId="6A5945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504" w:type="dxa"/>
            <w:gridSpan w:val="10"/>
          </w:tcPr>
          <w:p w14:paraId="7DCF5F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5D8BE8FC" w14:textId="77777777" w:rsidTr="009427CF">
        <w:tc>
          <w:tcPr>
            <w:tcW w:w="738" w:type="dxa"/>
            <w:vMerge w:val="restart"/>
            <w:shd w:val="clear" w:color="auto" w:fill="auto"/>
          </w:tcPr>
          <w:p w14:paraId="792032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34EC20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</w:t>
            </w:r>
            <w:r w:rsidRPr="00C97FDD">
              <w:rPr>
                <w:sz w:val="28"/>
                <w:szCs w:val="28"/>
              </w:rPr>
              <w:lastRenderedPageBreak/>
              <w:t>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5F758FC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C19C951" w14:textId="78BDF011" w:rsidR="008D3439" w:rsidRPr="00C97FDD" w:rsidRDefault="003618D5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  <w:shd w:val="clear" w:color="auto" w:fill="auto"/>
          </w:tcPr>
          <w:p w14:paraId="444D043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14:paraId="59A77903" w14:textId="5F5365EE" w:rsidR="008D3439" w:rsidRPr="00C97FDD" w:rsidRDefault="008658B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054" w:type="dxa"/>
            <w:shd w:val="clear" w:color="auto" w:fill="auto"/>
          </w:tcPr>
          <w:p w14:paraId="08DA49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8C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F263C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EBC98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9F04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F787072" w14:textId="77777777" w:rsidTr="009427CF">
        <w:tc>
          <w:tcPr>
            <w:tcW w:w="738" w:type="dxa"/>
            <w:vMerge/>
            <w:shd w:val="clear" w:color="auto" w:fill="auto"/>
          </w:tcPr>
          <w:p w14:paraId="5B75E7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4F94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8F6CEE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6BB5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21C041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D4E8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DE764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FA82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7D14C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9446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52B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D7F182B" w14:textId="77777777" w:rsidTr="009427CF">
        <w:tc>
          <w:tcPr>
            <w:tcW w:w="738" w:type="dxa"/>
            <w:vMerge/>
            <w:shd w:val="clear" w:color="auto" w:fill="auto"/>
          </w:tcPr>
          <w:p w14:paraId="2A7EAA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4E3FA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ED24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0913D1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EE09EE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A3CC2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8067B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C991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E607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AEB3E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3760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D7B22FA" w14:textId="77777777" w:rsidTr="009427CF">
        <w:tc>
          <w:tcPr>
            <w:tcW w:w="738" w:type="dxa"/>
            <w:vMerge/>
            <w:shd w:val="clear" w:color="auto" w:fill="auto"/>
          </w:tcPr>
          <w:p w14:paraId="0FCF36D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B787EE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8A9036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F3D1E6" w14:textId="541D1AF4" w:rsidR="008D3439" w:rsidRPr="00C97FDD" w:rsidRDefault="003618D5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  <w:shd w:val="clear" w:color="auto" w:fill="auto"/>
          </w:tcPr>
          <w:p w14:paraId="52C80B7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14:paraId="5F6BD24E" w14:textId="783623A7" w:rsidR="008D3439" w:rsidRPr="00C97FDD" w:rsidRDefault="008658B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054" w:type="dxa"/>
            <w:shd w:val="clear" w:color="auto" w:fill="auto"/>
          </w:tcPr>
          <w:p w14:paraId="466FD58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5F51B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CDCF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942C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6DC71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C6259DE" w14:textId="77777777" w:rsidTr="009427CF">
        <w:tc>
          <w:tcPr>
            <w:tcW w:w="738" w:type="dxa"/>
            <w:vMerge/>
            <w:shd w:val="clear" w:color="auto" w:fill="auto"/>
          </w:tcPr>
          <w:p w14:paraId="27F9D3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630A0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9534F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11D711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1889A9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A02A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B9C11F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D6A870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CAE9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68EC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35CF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618D5" w:rsidRPr="00C97FDD" w14:paraId="6EC18E37" w14:textId="77777777" w:rsidTr="009427CF">
        <w:tc>
          <w:tcPr>
            <w:tcW w:w="738" w:type="dxa"/>
            <w:vMerge w:val="restart"/>
            <w:shd w:val="clear" w:color="auto" w:fill="auto"/>
          </w:tcPr>
          <w:p w14:paraId="241E5D03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BE2FAE1" w14:textId="77777777" w:rsidR="003618D5" w:rsidRPr="00C97FDD" w:rsidRDefault="003618D5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0DBF6BD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982837" w14:textId="53B37CC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7F4B800C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7C43CC" w14:textId="7B9FF4FA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5041B144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3A5479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C76678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B2F27F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0DC815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618D5" w:rsidRPr="00C97FDD" w14:paraId="6DC6A4FC" w14:textId="77777777" w:rsidTr="009427CF">
        <w:tc>
          <w:tcPr>
            <w:tcW w:w="738" w:type="dxa"/>
            <w:vMerge/>
            <w:shd w:val="clear" w:color="auto" w:fill="auto"/>
          </w:tcPr>
          <w:p w14:paraId="1279C3D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5B3D0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408C7C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65A3635" w14:textId="11361820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DDE5BD5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675C647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F44921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A4952E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FBDAF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0C9DC8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0DF03F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618D5" w:rsidRPr="00C97FDD" w14:paraId="29DB6338" w14:textId="77777777" w:rsidTr="009427CF">
        <w:tc>
          <w:tcPr>
            <w:tcW w:w="738" w:type="dxa"/>
            <w:vMerge/>
            <w:shd w:val="clear" w:color="auto" w:fill="auto"/>
          </w:tcPr>
          <w:p w14:paraId="78B43A60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306532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A6ED6F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AEF6CA0" w14:textId="6584E5F5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E2723E5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E98E601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ABC77B9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49D95C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248081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62A5C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7EF074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618D5" w:rsidRPr="00C97FDD" w14:paraId="6453E8DF" w14:textId="77777777" w:rsidTr="009427CF">
        <w:tc>
          <w:tcPr>
            <w:tcW w:w="738" w:type="dxa"/>
            <w:vMerge/>
            <w:shd w:val="clear" w:color="auto" w:fill="auto"/>
          </w:tcPr>
          <w:p w14:paraId="607A13FD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5DB70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43C437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CB33B2" w14:textId="0A16122C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3C8AF29B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89EDF7" w14:textId="42862211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7B7AE568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FCE54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5B369F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4B3DE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921C49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15466BB" w14:textId="77777777" w:rsidTr="009427CF">
        <w:tc>
          <w:tcPr>
            <w:tcW w:w="738" w:type="dxa"/>
            <w:vMerge/>
            <w:shd w:val="clear" w:color="auto" w:fill="auto"/>
          </w:tcPr>
          <w:p w14:paraId="0219906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9C472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7486E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681C6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216057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DC779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1E532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DBA7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B0650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210A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A440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FEC842F" w14:textId="77777777" w:rsidTr="009427CF">
        <w:tc>
          <w:tcPr>
            <w:tcW w:w="738" w:type="dxa"/>
            <w:vMerge w:val="restart"/>
            <w:shd w:val="clear" w:color="auto" w:fill="auto"/>
          </w:tcPr>
          <w:p w14:paraId="5DF5E6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D8A63C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1233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F879BC9" w14:textId="0FF617D0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8D3439" w:rsidRPr="00C97FDD">
              <w:rPr>
                <w:sz w:val="28"/>
                <w:szCs w:val="28"/>
              </w:rPr>
              <w:t>67,0</w:t>
            </w:r>
          </w:p>
        </w:tc>
        <w:tc>
          <w:tcPr>
            <w:tcW w:w="1162" w:type="dxa"/>
            <w:shd w:val="clear" w:color="auto" w:fill="auto"/>
          </w:tcPr>
          <w:p w14:paraId="507047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993" w:type="dxa"/>
            <w:shd w:val="clear" w:color="auto" w:fill="auto"/>
          </w:tcPr>
          <w:p w14:paraId="7E7BE050" w14:textId="710D1391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1595D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532B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C2BDA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31D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B3B32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BBFC3A3" w14:textId="77777777" w:rsidTr="009427CF">
        <w:tc>
          <w:tcPr>
            <w:tcW w:w="738" w:type="dxa"/>
            <w:vMerge/>
            <w:shd w:val="clear" w:color="auto" w:fill="auto"/>
          </w:tcPr>
          <w:p w14:paraId="6F97CE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DDCAC8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5D389B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F560C3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31E72D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278C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247C1C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E1F73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D5D67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926DA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84626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12F6B6F" w14:textId="77777777" w:rsidTr="009427CF">
        <w:tc>
          <w:tcPr>
            <w:tcW w:w="738" w:type="dxa"/>
            <w:vMerge/>
            <w:shd w:val="clear" w:color="auto" w:fill="auto"/>
          </w:tcPr>
          <w:p w14:paraId="66C123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7407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58703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BD5B0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FD05E1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B71B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699B6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EFDF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A60FFD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42C09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E3BF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20B7F1" w14:textId="77777777" w:rsidTr="009427CF">
        <w:tc>
          <w:tcPr>
            <w:tcW w:w="738" w:type="dxa"/>
            <w:vMerge/>
            <w:shd w:val="clear" w:color="auto" w:fill="auto"/>
          </w:tcPr>
          <w:p w14:paraId="63392F1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D0F7F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2C5EB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DA9C32" w14:textId="600BA39E" w:rsidR="008D3439" w:rsidRPr="00C97FDD" w:rsidRDefault="009427CF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8D3439" w:rsidRPr="00C97FDD">
              <w:rPr>
                <w:sz w:val="28"/>
                <w:szCs w:val="28"/>
              </w:rPr>
              <w:t>67,0</w:t>
            </w:r>
          </w:p>
        </w:tc>
        <w:tc>
          <w:tcPr>
            <w:tcW w:w="1162" w:type="dxa"/>
            <w:shd w:val="clear" w:color="auto" w:fill="auto"/>
          </w:tcPr>
          <w:p w14:paraId="66A6F504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993" w:type="dxa"/>
            <w:shd w:val="clear" w:color="auto" w:fill="auto"/>
          </w:tcPr>
          <w:p w14:paraId="2E1285E7" w14:textId="1DB4863B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A7B48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C56F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42B8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B520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B21D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3E09F55" w14:textId="77777777" w:rsidTr="009427CF">
        <w:tc>
          <w:tcPr>
            <w:tcW w:w="738" w:type="dxa"/>
            <w:vMerge/>
            <w:shd w:val="clear" w:color="auto" w:fill="auto"/>
          </w:tcPr>
          <w:p w14:paraId="633D79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58B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B7A9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E3BA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5732B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6179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C8B8C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08BF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A4B8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36F1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EE7A8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A2B0BCE" w14:textId="77777777" w:rsidTr="009427CF">
        <w:tc>
          <w:tcPr>
            <w:tcW w:w="738" w:type="dxa"/>
            <w:vMerge w:val="restart"/>
            <w:shd w:val="clear" w:color="auto" w:fill="auto"/>
          </w:tcPr>
          <w:p w14:paraId="0B4D627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2C80A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3F433B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15063EC" w14:textId="77777777" w:rsidR="008D3439" w:rsidRPr="00C97FDD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54160417" w14:textId="77777777" w:rsidR="008D3439" w:rsidRPr="00C97FDD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  <w:lang w:val="en-US"/>
              </w:rPr>
              <w:t>16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6BA7B8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C5A1D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2259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D6373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11AAE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D70D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7E7DF94" w14:textId="77777777" w:rsidTr="009427CF">
        <w:tc>
          <w:tcPr>
            <w:tcW w:w="738" w:type="dxa"/>
            <w:vMerge/>
            <w:shd w:val="clear" w:color="auto" w:fill="auto"/>
          </w:tcPr>
          <w:p w14:paraId="2070A55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82F9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9F25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6E384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272C08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75104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A16A2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15D237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2553C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0B0B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BB4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D018317" w14:textId="77777777" w:rsidTr="009427CF">
        <w:tc>
          <w:tcPr>
            <w:tcW w:w="738" w:type="dxa"/>
            <w:vMerge/>
            <w:shd w:val="clear" w:color="auto" w:fill="auto"/>
          </w:tcPr>
          <w:p w14:paraId="25790C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E36A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7E10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54ADE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0A033D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CF166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3E8654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581DB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BBDED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6126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04D23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7835D28" w14:textId="77777777" w:rsidTr="009427CF">
        <w:tc>
          <w:tcPr>
            <w:tcW w:w="738" w:type="dxa"/>
            <w:vMerge/>
            <w:shd w:val="clear" w:color="auto" w:fill="auto"/>
          </w:tcPr>
          <w:p w14:paraId="7E0ECD9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F2EC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57B8C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25840EC" w14:textId="77777777" w:rsidR="008D3439" w:rsidRPr="00C97FDD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1EBF720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  <w:r w:rsidR="00AB09E1" w:rsidRPr="00C97FDD">
              <w:rPr>
                <w:sz w:val="28"/>
                <w:szCs w:val="28"/>
              </w:rPr>
              <w:t>16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1865D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AC35A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F3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22D16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C84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0C9A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76E7748" w14:textId="77777777" w:rsidTr="009427CF">
        <w:tc>
          <w:tcPr>
            <w:tcW w:w="738" w:type="dxa"/>
            <w:vMerge/>
            <w:shd w:val="clear" w:color="auto" w:fill="auto"/>
          </w:tcPr>
          <w:p w14:paraId="259992F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A8A4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A8F87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50738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D6CBF6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FF7EF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5BBDD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1AC9C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BBC3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4D373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4CA54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4F886D" w14:textId="77777777" w:rsidTr="009427CF">
        <w:tc>
          <w:tcPr>
            <w:tcW w:w="738" w:type="dxa"/>
            <w:vMerge w:val="restart"/>
            <w:shd w:val="clear" w:color="auto" w:fill="auto"/>
          </w:tcPr>
          <w:p w14:paraId="03E2C5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DC908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144EB0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C80AC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A533D6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  <w:shd w:val="clear" w:color="auto" w:fill="auto"/>
          </w:tcPr>
          <w:p w14:paraId="666683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993" w:type="dxa"/>
            <w:shd w:val="clear" w:color="auto" w:fill="auto"/>
          </w:tcPr>
          <w:p w14:paraId="05BFBC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B089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9A69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D012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973CE1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B7269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3439" w:rsidRPr="00C97FDD" w14:paraId="2B6C19E2" w14:textId="77777777" w:rsidTr="009427CF">
        <w:tc>
          <w:tcPr>
            <w:tcW w:w="738" w:type="dxa"/>
            <w:vMerge/>
            <w:shd w:val="clear" w:color="auto" w:fill="auto"/>
          </w:tcPr>
          <w:p w14:paraId="5931B2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8DA7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53CEC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D30892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4A0B57F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993" w:type="dxa"/>
            <w:shd w:val="clear" w:color="auto" w:fill="auto"/>
          </w:tcPr>
          <w:p w14:paraId="303995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C1F13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2C09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6B1F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9B06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4FDA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1C900EE" w14:textId="77777777" w:rsidTr="009427CF">
        <w:tc>
          <w:tcPr>
            <w:tcW w:w="738" w:type="dxa"/>
            <w:vMerge/>
            <w:shd w:val="clear" w:color="auto" w:fill="auto"/>
          </w:tcPr>
          <w:p w14:paraId="6D29B6C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5531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58F39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86881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22044E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FF5A1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130AD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36CA7F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7578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AD7BD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748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B38C50A" w14:textId="77777777" w:rsidTr="009427CF">
        <w:tc>
          <w:tcPr>
            <w:tcW w:w="738" w:type="dxa"/>
            <w:vMerge/>
            <w:shd w:val="clear" w:color="auto" w:fill="auto"/>
          </w:tcPr>
          <w:p w14:paraId="673563A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3C080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CEE0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31360B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  <w:shd w:val="clear" w:color="auto" w:fill="auto"/>
          </w:tcPr>
          <w:p w14:paraId="09717FA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993" w:type="dxa"/>
            <w:shd w:val="clear" w:color="auto" w:fill="auto"/>
          </w:tcPr>
          <w:p w14:paraId="623C09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435406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9F5483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E190F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8467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72EE9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D1FE942" w14:textId="77777777" w:rsidTr="009427CF">
        <w:tc>
          <w:tcPr>
            <w:tcW w:w="738" w:type="dxa"/>
            <w:vMerge/>
            <w:shd w:val="clear" w:color="auto" w:fill="auto"/>
          </w:tcPr>
          <w:p w14:paraId="4BEBFF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C230C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FD5DD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A7A1C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F52EA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80B5F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7562A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99436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BC26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2D4D4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F9683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E83C33" w14:textId="77777777" w:rsidTr="009427CF">
        <w:tc>
          <w:tcPr>
            <w:tcW w:w="738" w:type="dxa"/>
            <w:vMerge w:val="restart"/>
            <w:shd w:val="clear" w:color="auto" w:fill="auto"/>
          </w:tcPr>
          <w:p w14:paraId="2C447C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A6F70F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004E244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D187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14D50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5E1B259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993" w:type="dxa"/>
            <w:shd w:val="clear" w:color="auto" w:fill="auto"/>
          </w:tcPr>
          <w:p w14:paraId="527E5B1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47A3D0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8419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6C1C3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7956C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03628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10A5E64" w14:textId="77777777" w:rsidTr="009427CF">
        <w:tc>
          <w:tcPr>
            <w:tcW w:w="738" w:type="dxa"/>
            <w:vMerge/>
            <w:shd w:val="clear" w:color="auto" w:fill="auto"/>
          </w:tcPr>
          <w:p w14:paraId="585A31D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37D41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D1146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709AD2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943BDC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6D45F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6538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4567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9751B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272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C2BE4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5BB7FB1" w14:textId="77777777" w:rsidTr="009427CF">
        <w:tc>
          <w:tcPr>
            <w:tcW w:w="738" w:type="dxa"/>
            <w:vMerge/>
            <w:shd w:val="clear" w:color="auto" w:fill="auto"/>
          </w:tcPr>
          <w:p w14:paraId="65D40F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6EED6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96A8F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DDD59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856E57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8AE76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FD40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B01BC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26D2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6642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07A1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1F5A142" w14:textId="77777777" w:rsidTr="009427CF">
        <w:tc>
          <w:tcPr>
            <w:tcW w:w="738" w:type="dxa"/>
            <w:vMerge/>
            <w:shd w:val="clear" w:color="auto" w:fill="auto"/>
          </w:tcPr>
          <w:p w14:paraId="751E82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E718F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D4D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B98878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7EB513EB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993" w:type="dxa"/>
            <w:shd w:val="clear" w:color="auto" w:fill="auto"/>
          </w:tcPr>
          <w:p w14:paraId="03CA24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EC94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0D967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10D0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6E4E5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C036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34110C5" w14:textId="77777777" w:rsidTr="009427CF">
        <w:tc>
          <w:tcPr>
            <w:tcW w:w="738" w:type="dxa"/>
            <w:vMerge/>
            <w:shd w:val="clear" w:color="auto" w:fill="auto"/>
          </w:tcPr>
          <w:p w14:paraId="073845C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D8E2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7E6C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02674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7413E3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CFC0CD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C852D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241E5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AC285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94C23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EB705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642A651" w14:textId="77777777" w:rsidTr="009427CF">
        <w:tc>
          <w:tcPr>
            <w:tcW w:w="738" w:type="dxa"/>
            <w:vMerge w:val="restart"/>
            <w:shd w:val="clear" w:color="auto" w:fill="auto"/>
          </w:tcPr>
          <w:p w14:paraId="322D2FA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A891A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48B9CB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B559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A2D60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79E4010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993" w:type="dxa"/>
            <w:shd w:val="clear" w:color="auto" w:fill="auto"/>
          </w:tcPr>
          <w:p w14:paraId="3B0769D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6752F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B4063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5F9FE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857F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7C79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7F37FAD7" w14:textId="77777777" w:rsidTr="009427CF">
        <w:tc>
          <w:tcPr>
            <w:tcW w:w="738" w:type="dxa"/>
            <w:vMerge/>
            <w:shd w:val="clear" w:color="auto" w:fill="auto"/>
          </w:tcPr>
          <w:p w14:paraId="75F356E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58CD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CFB6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B8B170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1FE8DB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8F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50E5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2CCC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A5B6D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64BB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6A18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9515B1" w14:textId="77777777" w:rsidTr="009427CF">
        <w:tc>
          <w:tcPr>
            <w:tcW w:w="738" w:type="dxa"/>
            <w:vMerge/>
            <w:shd w:val="clear" w:color="auto" w:fill="auto"/>
          </w:tcPr>
          <w:p w14:paraId="219F03D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64159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9C452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4169F9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2F578A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22E18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B33EF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7B0F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14627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135A0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71D2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497E1F9" w14:textId="77777777" w:rsidTr="009427CF">
        <w:tc>
          <w:tcPr>
            <w:tcW w:w="738" w:type="dxa"/>
            <w:vMerge/>
            <w:shd w:val="clear" w:color="auto" w:fill="auto"/>
          </w:tcPr>
          <w:p w14:paraId="536E0BA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FC101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68EE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69F3DB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360E80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993" w:type="dxa"/>
            <w:shd w:val="clear" w:color="auto" w:fill="auto"/>
          </w:tcPr>
          <w:p w14:paraId="656E0A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98B7A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E2F29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187C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4215D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4B9B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0916C80A" w14:textId="77777777" w:rsidTr="009427CF">
        <w:tc>
          <w:tcPr>
            <w:tcW w:w="738" w:type="dxa"/>
            <w:vMerge/>
            <w:shd w:val="clear" w:color="auto" w:fill="auto"/>
          </w:tcPr>
          <w:p w14:paraId="11C4DA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0736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AFC5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487E0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11761C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0DFE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8D944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2E1F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7D8D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9E34E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60E3F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9945543" w14:textId="77777777" w:rsidTr="009427CF">
        <w:tc>
          <w:tcPr>
            <w:tcW w:w="738" w:type="dxa"/>
            <w:vMerge w:val="restart"/>
            <w:shd w:val="clear" w:color="auto" w:fill="auto"/>
          </w:tcPr>
          <w:p w14:paraId="4A04CF6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59627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5C63BA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9068383" w14:textId="762E0CD1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9F036F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993" w:type="dxa"/>
            <w:shd w:val="clear" w:color="auto" w:fill="auto"/>
          </w:tcPr>
          <w:p w14:paraId="5F7A9898" w14:textId="3990D803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D3CF5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ACD4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6478D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7D0E6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9F2D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8F7B15F" w14:textId="77777777" w:rsidTr="009427CF">
        <w:tc>
          <w:tcPr>
            <w:tcW w:w="738" w:type="dxa"/>
            <w:vMerge/>
            <w:shd w:val="clear" w:color="auto" w:fill="auto"/>
          </w:tcPr>
          <w:p w14:paraId="3A97BD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A4395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BB7B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C80D00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4B89E2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97948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72919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BEF2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36FC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C441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1AFA0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58BA78" w14:textId="77777777" w:rsidTr="009427CF">
        <w:tc>
          <w:tcPr>
            <w:tcW w:w="738" w:type="dxa"/>
            <w:vMerge/>
            <w:shd w:val="clear" w:color="auto" w:fill="auto"/>
          </w:tcPr>
          <w:p w14:paraId="115C4B8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CA2E7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66774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FBDBE0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52F19D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FEEB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08D2A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B44C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9DDBC5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8E487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7DE8C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6042888" w14:textId="77777777" w:rsidTr="009427CF">
        <w:tc>
          <w:tcPr>
            <w:tcW w:w="738" w:type="dxa"/>
            <w:vMerge/>
            <w:shd w:val="clear" w:color="auto" w:fill="auto"/>
          </w:tcPr>
          <w:p w14:paraId="62F657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8F3A2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B6D8F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5AF2E31" w14:textId="0E0434E0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C8BBD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993" w:type="dxa"/>
            <w:shd w:val="clear" w:color="auto" w:fill="auto"/>
          </w:tcPr>
          <w:p w14:paraId="07FE586B" w14:textId="526D26C0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392B1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B610A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A9F7A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90021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ADF10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ED7803D" w14:textId="77777777" w:rsidTr="000C2566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3893A9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D9460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6111F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FA7E14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C3A73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BF2128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0BD144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BF450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C7EC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CC5A8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B91E9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3A882E47" w14:textId="77777777" w:rsidTr="00B6585B">
        <w:tc>
          <w:tcPr>
            <w:tcW w:w="738" w:type="dxa"/>
            <w:vMerge w:val="restart"/>
            <w:shd w:val="clear" w:color="auto" w:fill="auto"/>
          </w:tcPr>
          <w:p w14:paraId="1C927FA8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3B381D5C" w14:textId="61E071E0" w:rsidR="000C2566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</w:t>
            </w:r>
            <w:r w:rsidR="000C2566" w:rsidRPr="00C97FDD">
              <w:rPr>
                <w:sz w:val="28"/>
                <w:szCs w:val="28"/>
              </w:rPr>
              <w:t>деревьев на территории парка по адресу ул. Ставского 10 Б</w:t>
            </w:r>
          </w:p>
        </w:tc>
        <w:tc>
          <w:tcPr>
            <w:tcW w:w="2126" w:type="dxa"/>
            <w:shd w:val="clear" w:color="auto" w:fill="auto"/>
          </w:tcPr>
          <w:p w14:paraId="72CB1747" w14:textId="768274A4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448FC38" w14:textId="4958C36B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162" w:type="dxa"/>
          </w:tcPr>
          <w:p w14:paraId="2F00F33F" w14:textId="27FD0405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528077F3" w14:textId="5699121D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054" w:type="dxa"/>
            <w:shd w:val="clear" w:color="auto" w:fill="auto"/>
          </w:tcPr>
          <w:p w14:paraId="25868ABB" w14:textId="605FEE36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84FF87" w14:textId="5B4284D4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4B9E7B" w14:textId="21EE927B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0BB69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698E63" w14:textId="1633DE2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C2566" w:rsidRPr="00C97FDD" w14:paraId="783221B3" w14:textId="77777777" w:rsidTr="00B6585B">
        <w:tc>
          <w:tcPr>
            <w:tcW w:w="738" w:type="dxa"/>
            <w:vMerge/>
            <w:shd w:val="clear" w:color="auto" w:fill="auto"/>
          </w:tcPr>
          <w:p w14:paraId="244A1879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99A9FB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71ADBBA" w14:textId="58764DE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C6C245E" w14:textId="722AE101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BC1405" w14:textId="098C4F15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2958F6E8" w14:textId="53B614C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504FC1F" w14:textId="7CED6F3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4902EF" w14:textId="3BD08EDD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026436" w14:textId="4B05794B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CB6035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369D03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34657C07" w14:textId="77777777" w:rsidTr="00B6585B">
        <w:tc>
          <w:tcPr>
            <w:tcW w:w="738" w:type="dxa"/>
            <w:vMerge/>
            <w:shd w:val="clear" w:color="auto" w:fill="auto"/>
          </w:tcPr>
          <w:p w14:paraId="482FCC97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C895B8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6249E04" w14:textId="2C0B174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5CEE821" w14:textId="3C5909B7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C0A51" w14:textId="4527B76E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C146E1D" w14:textId="7705D6C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6D11A36" w14:textId="009360A5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E774FE" w14:textId="30EF3E6F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7FF2EB" w14:textId="653AED68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96CF27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95E455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7E3088F8" w14:textId="77777777" w:rsidTr="00B6585B">
        <w:tc>
          <w:tcPr>
            <w:tcW w:w="738" w:type="dxa"/>
            <w:vMerge/>
            <w:shd w:val="clear" w:color="auto" w:fill="auto"/>
          </w:tcPr>
          <w:p w14:paraId="483A3ED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8A86AA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5D148E" w14:textId="20B2A642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EA5B88" w14:textId="1F552987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162" w:type="dxa"/>
          </w:tcPr>
          <w:p w14:paraId="68C66957" w14:textId="6E27F1F6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EC40F0A" w14:textId="2C06B869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054" w:type="dxa"/>
            <w:shd w:val="clear" w:color="auto" w:fill="auto"/>
          </w:tcPr>
          <w:p w14:paraId="6281C3B4" w14:textId="7190BF82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3DBEC3" w14:textId="590FC999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CC07AD" w14:textId="4DB5D7A9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4F1A3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AE7E4F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017C20A8" w14:textId="77777777" w:rsidTr="00B6585B">
        <w:tc>
          <w:tcPr>
            <w:tcW w:w="738" w:type="dxa"/>
            <w:vMerge/>
            <w:shd w:val="clear" w:color="auto" w:fill="auto"/>
          </w:tcPr>
          <w:p w14:paraId="198BA36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095668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4840A" w14:textId="541F4982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18A2637" w14:textId="5C58854A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BE8B066" w14:textId="16771007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8C3F72D" w14:textId="78304F7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0EE2837" w14:textId="1A1CB8F5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89A447" w14:textId="5AF055F6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701545" w14:textId="511E98BB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ECAF37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0A9ED5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7C01D9F0" w14:textId="77777777" w:rsidTr="009427CF">
        <w:tc>
          <w:tcPr>
            <w:tcW w:w="738" w:type="dxa"/>
            <w:vMerge w:val="restart"/>
            <w:shd w:val="clear" w:color="auto" w:fill="auto"/>
          </w:tcPr>
          <w:p w14:paraId="6C5F87E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7ED069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4B23149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D9CC1C" w14:textId="501951A6" w:rsidR="00E71205" w:rsidRPr="00C97FDD" w:rsidRDefault="0060560F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  <w:shd w:val="clear" w:color="auto" w:fill="auto"/>
          </w:tcPr>
          <w:p w14:paraId="0D780D3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993" w:type="dxa"/>
            <w:shd w:val="clear" w:color="auto" w:fill="auto"/>
          </w:tcPr>
          <w:p w14:paraId="519EBB0F" w14:textId="5AA15C28" w:rsidR="00E71205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1054" w:type="dxa"/>
            <w:shd w:val="clear" w:color="auto" w:fill="auto"/>
          </w:tcPr>
          <w:p w14:paraId="517B195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89331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79000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03A35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9E8931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1205" w:rsidRPr="00C97FDD" w14:paraId="7064ACB5" w14:textId="77777777" w:rsidTr="009427CF">
        <w:tc>
          <w:tcPr>
            <w:tcW w:w="738" w:type="dxa"/>
            <w:vMerge/>
            <w:shd w:val="clear" w:color="auto" w:fill="auto"/>
          </w:tcPr>
          <w:p w14:paraId="6E12D4C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379DB9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EA0F1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51BA07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45A5BC3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97F0AA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9C9699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E4780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DEA5C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189898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6E8EB0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3AA3CAC7" w14:textId="77777777" w:rsidTr="009427CF">
        <w:tc>
          <w:tcPr>
            <w:tcW w:w="738" w:type="dxa"/>
            <w:vMerge/>
            <w:shd w:val="clear" w:color="auto" w:fill="auto"/>
          </w:tcPr>
          <w:p w14:paraId="61429EF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3DA427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73511B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9F6948B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3AD6F57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F95241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9644C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D91F3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907A0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A5EC42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655CBE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444AE67B" w14:textId="77777777" w:rsidTr="009427CF">
        <w:tc>
          <w:tcPr>
            <w:tcW w:w="738" w:type="dxa"/>
            <w:vMerge/>
            <w:shd w:val="clear" w:color="auto" w:fill="auto"/>
          </w:tcPr>
          <w:p w14:paraId="38A7016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9ED560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096E2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1D3CFDF" w14:textId="5F2C3845" w:rsidR="00E71205" w:rsidRPr="00C97FDD" w:rsidRDefault="0060560F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  <w:shd w:val="clear" w:color="auto" w:fill="auto"/>
          </w:tcPr>
          <w:p w14:paraId="35DA6199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993" w:type="dxa"/>
            <w:shd w:val="clear" w:color="auto" w:fill="auto"/>
          </w:tcPr>
          <w:p w14:paraId="15DEFE48" w14:textId="2595A666" w:rsidR="00E71205" w:rsidRPr="00C97FDD" w:rsidRDefault="000C2566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1054" w:type="dxa"/>
            <w:shd w:val="clear" w:color="auto" w:fill="auto"/>
          </w:tcPr>
          <w:p w14:paraId="26CDD68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AB4EE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FFFD8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AD90D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9B34F2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34D60AAC" w14:textId="77777777" w:rsidTr="009427CF">
        <w:tc>
          <w:tcPr>
            <w:tcW w:w="738" w:type="dxa"/>
            <w:vMerge/>
            <w:shd w:val="clear" w:color="auto" w:fill="auto"/>
          </w:tcPr>
          <w:p w14:paraId="0878C9D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E4DA3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94029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3329F3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CDD2EBC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56CBD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8D8014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1B6D85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9654A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3961D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6BF655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66321181" w14:textId="77777777" w:rsidTr="009427CF">
        <w:tc>
          <w:tcPr>
            <w:tcW w:w="738" w:type="dxa"/>
            <w:vMerge w:val="restart"/>
            <w:shd w:val="clear" w:color="auto" w:fill="auto"/>
          </w:tcPr>
          <w:p w14:paraId="126442A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B5CBB4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1F8A8E9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18DA00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  <w:shd w:val="clear" w:color="auto" w:fill="auto"/>
          </w:tcPr>
          <w:p w14:paraId="514136E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4DE55B7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2F2F2F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FEEE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45D19D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4312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F8BC6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1205" w:rsidRPr="00C97FDD" w14:paraId="4D61C07F" w14:textId="77777777" w:rsidTr="009427CF">
        <w:tc>
          <w:tcPr>
            <w:tcW w:w="738" w:type="dxa"/>
            <w:vMerge/>
            <w:shd w:val="clear" w:color="auto" w:fill="auto"/>
          </w:tcPr>
          <w:p w14:paraId="29D6754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5D0DF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ED7DE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047B43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BF9797B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B629B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36C317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B3961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92298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4F0D5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BF5D0E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76C8EE17" w14:textId="77777777" w:rsidTr="009427CF">
        <w:tc>
          <w:tcPr>
            <w:tcW w:w="738" w:type="dxa"/>
            <w:vMerge/>
            <w:shd w:val="clear" w:color="auto" w:fill="auto"/>
          </w:tcPr>
          <w:p w14:paraId="3A229CE2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CE94E4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D6D2B9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02E67B1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F4CECB5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21BBC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A2EEF4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9F6DF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4A3C0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EE95B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F262E7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14BBF8BA" w14:textId="77777777" w:rsidTr="009427CF">
        <w:tc>
          <w:tcPr>
            <w:tcW w:w="738" w:type="dxa"/>
            <w:vMerge/>
            <w:shd w:val="clear" w:color="auto" w:fill="auto"/>
          </w:tcPr>
          <w:p w14:paraId="1562CEB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AA0D46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00C3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5D3C38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  <w:shd w:val="clear" w:color="auto" w:fill="auto"/>
          </w:tcPr>
          <w:p w14:paraId="3ADC168C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859C96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907EB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5AD7F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1C57F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67061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611052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37C7DD8F" w14:textId="77777777" w:rsidTr="009427CF">
        <w:tc>
          <w:tcPr>
            <w:tcW w:w="738" w:type="dxa"/>
            <w:vMerge/>
            <w:shd w:val="clear" w:color="auto" w:fill="auto"/>
          </w:tcPr>
          <w:p w14:paraId="0A41B05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17D3D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27138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25313B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9DE82B1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848AD7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33C76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874DEE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9932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37AF4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4C8644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5D15AD1B" w14:textId="77777777" w:rsidTr="009427CF">
        <w:tc>
          <w:tcPr>
            <w:tcW w:w="738" w:type="dxa"/>
            <w:vMerge w:val="restart"/>
            <w:shd w:val="clear" w:color="auto" w:fill="auto"/>
          </w:tcPr>
          <w:p w14:paraId="098B7E4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77866F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7114327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EE17D77" w14:textId="125B325C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1B96FD8C" w14:textId="70249B6B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A89A9F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E4B4FB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3DDC2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3462C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BDF0C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CB4B54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1205" w:rsidRPr="00C97FDD" w14:paraId="67F3E08A" w14:textId="77777777" w:rsidTr="009427CF">
        <w:tc>
          <w:tcPr>
            <w:tcW w:w="738" w:type="dxa"/>
            <w:vMerge/>
            <w:shd w:val="clear" w:color="auto" w:fill="auto"/>
          </w:tcPr>
          <w:p w14:paraId="239ECB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6019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1A85A4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9CD7EC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614490F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439F0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4379D5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CD4E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9F51E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16753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9BBECE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02EAA3D5" w14:textId="77777777" w:rsidTr="009427CF">
        <w:tc>
          <w:tcPr>
            <w:tcW w:w="738" w:type="dxa"/>
            <w:vMerge/>
            <w:shd w:val="clear" w:color="auto" w:fill="auto"/>
          </w:tcPr>
          <w:p w14:paraId="11FA0A2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63D22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82228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7327ED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BCF803E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277BFD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08462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77D08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86E7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704A7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E50482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1DF9BFF6" w14:textId="77777777" w:rsidTr="009427CF">
        <w:tc>
          <w:tcPr>
            <w:tcW w:w="738" w:type="dxa"/>
            <w:vMerge/>
            <w:shd w:val="clear" w:color="auto" w:fill="auto"/>
          </w:tcPr>
          <w:p w14:paraId="7E9BC31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99649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B3D33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0BB865A" w14:textId="5E5890F8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151E17B8" w14:textId="7B8089AF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3E80AC5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960257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8898E3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08002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DBABE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5DF12B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4C5E5D4D" w14:textId="77777777" w:rsidTr="009427CF">
        <w:tc>
          <w:tcPr>
            <w:tcW w:w="738" w:type="dxa"/>
            <w:vMerge/>
            <w:shd w:val="clear" w:color="auto" w:fill="auto"/>
          </w:tcPr>
          <w:p w14:paraId="114602D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E75D4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F2339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1B26760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4348BD7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EE5994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9358E3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9E670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E3E34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92927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0A25F1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E48DE" w:rsidRPr="00C97FDD" w14:paraId="1BF19566" w14:textId="77777777" w:rsidTr="009427CF">
        <w:tc>
          <w:tcPr>
            <w:tcW w:w="738" w:type="dxa"/>
            <w:vMerge w:val="restart"/>
            <w:shd w:val="clear" w:color="auto" w:fill="auto"/>
          </w:tcPr>
          <w:p w14:paraId="545E40C9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3EE84AEB" w14:textId="1CFFA56E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708EE26C" w14:textId="35065D73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914D42" w14:textId="69C83A43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454DB8EA" w14:textId="313A89AA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BBBDFA" w14:textId="7A7D97FB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2A73F8E9" w14:textId="32CF980B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20DB5C" w14:textId="61089E35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8C34A9" w14:textId="22AA4AA5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CD01DF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CDB6FC" w14:textId="5A9E6411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E48DE" w:rsidRPr="00C97FDD" w14:paraId="50B09484" w14:textId="77777777" w:rsidTr="009427CF">
        <w:tc>
          <w:tcPr>
            <w:tcW w:w="738" w:type="dxa"/>
            <w:vMerge/>
            <w:shd w:val="clear" w:color="auto" w:fill="auto"/>
          </w:tcPr>
          <w:p w14:paraId="242E64FB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2E4C2A2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0B8556" w14:textId="79FE6B4A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E070ED4" w14:textId="3066DD6F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FD0CC01" w14:textId="3C2C3D63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82F3F45" w14:textId="2A4BABDD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79B0C1E" w14:textId="340CFB40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2C8A67" w14:textId="710FA86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1C67166" w14:textId="00BC75AD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F94A0C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9A68BB" w14:textId="77777777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E48DE" w:rsidRPr="00C97FDD" w14:paraId="5BB772E8" w14:textId="77777777" w:rsidTr="009427CF">
        <w:tc>
          <w:tcPr>
            <w:tcW w:w="738" w:type="dxa"/>
            <w:vMerge/>
            <w:shd w:val="clear" w:color="auto" w:fill="auto"/>
          </w:tcPr>
          <w:p w14:paraId="2956BA9B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418626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FC468B4" w14:textId="58FB23DF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CF16F78" w14:textId="359BFA6E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54E43A1" w14:textId="7CD0934C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6856D34" w14:textId="12612D55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7BB2514" w14:textId="3514CC4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18A4B28" w14:textId="79ED94AF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71FDAB" w14:textId="2A6DF610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1D758B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3328F8" w14:textId="77777777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E48DE" w:rsidRPr="00C97FDD" w14:paraId="2F231231" w14:textId="77777777" w:rsidTr="009427CF">
        <w:tc>
          <w:tcPr>
            <w:tcW w:w="738" w:type="dxa"/>
            <w:vMerge/>
            <w:shd w:val="clear" w:color="auto" w:fill="auto"/>
          </w:tcPr>
          <w:p w14:paraId="1EADFD56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DC96B9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8EFFD1" w14:textId="57857A49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8F8A8C6" w14:textId="006F06F0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566FA871" w14:textId="3766C8F4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49DE234" w14:textId="3F3C70D2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07FB8EA1" w14:textId="4EAB1EDF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9B70A2" w14:textId="15CC30C6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3CCEE4" w14:textId="5577D4A6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D9EB13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1C2779" w14:textId="77777777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305878F7" w14:textId="77777777" w:rsidTr="009427CF">
        <w:tc>
          <w:tcPr>
            <w:tcW w:w="738" w:type="dxa"/>
            <w:vMerge/>
            <w:shd w:val="clear" w:color="auto" w:fill="auto"/>
          </w:tcPr>
          <w:p w14:paraId="2187522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F68706C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ADC48A" w14:textId="7125D166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959ABC9" w14:textId="52DF21E0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0202D10" w14:textId="552376E6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6D9FFE" w14:textId="4C953E4E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19FC3AC" w14:textId="14840DA1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223C47" w14:textId="290BA46B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16F62BB" w14:textId="3EAF68EC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2B9DAB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4C54A7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5671C0A6" w14:textId="77777777" w:rsidTr="009427CF">
        <w:tc>
          <w:tcPr>
            <w:tcW w:w="738" w:type="dxa"/>
            <w:vMerge w:val="restart"/>
            <w:shd w:val="clear" w:color="auto" w:fill="auto"/>
          </w:tcPr>
          <w:p w14:paraId="5B2E2924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14ED1F93" w14:textId="77777777" w:rsidR="005E06DB" w:rsidRPr="00C97FDD" w:rsidRDefault="005E06DB" w:rsidP="005E06DB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67E1078B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EEB41BA" w14:textId="53E6D8E4" w:rsidR="005E06DB" w:rsidRPr="00C97FDD" w:rsidRDefault="00C97FDD" w:rsidP="005E06DB">
            <w:pPr>
              <w:spacing w:line="216" w:lineRule="auto"/>
              <w:rPr>
                <w:b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23 307,1</w:t>
            </w:r>
          </w:p>
        </w:tc>
        <w:tc>
          <w:tcPr>
            <w:tcW w:w="1162" w:type="dxa"/>
            <w:shd w:val="clear" w:color="auto" w:fill="auto"/>
          </w:tcPr>
          <w:p w14:paraId="62455B6E" w14:textId="77777777" w:rsidR="005E06DB" w:rsidRPr="00C97FDD" w:rsidRDefault="005E06DB" w:rsidP="005E06DB">
            <w:pPr>
              <w:spacing w:line="216" w:lineRule="auto"/>
              <w:rPr>
                <w:b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14697,3</w:t>
            </w:r>
          </w:p>
        </w:tc>
        <w:tc>
          <w:tcPr>
            <w:tcW w:w="993" w:type="dxa"/>
            <w:shd w:val="clear" w:color="auto" w:fill="auto"/>
          </w:tcPr>
          <w:p w14:paraId="19D16327" w14:textId="733C17CC" w:rsidR="005E06DB" w:rsidRPr="00C97FDD" w:rsidRDefault="008E48DE" w:rsidP="00C97FDD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8609,</w:t>
            </w:r>
            <w:r w:rsidR="00C97FDD"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10D5A0F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8DF13C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6C772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239318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CED296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5E06DB" w:rsidRPr="00C97FDD" w14:paraId="2F0A8B15" w14:textId="77777777" w:rsidTr="009427CF">
        <w:tc>
          <w:tcPr>
            <w:tcW w:w="738" w:type="dxa"/>
            <w:vMerge/>
            <w:shd w:val="clear" w:color="auto" w:fill="auto"/>
          </w:tcPr>
          <w:p w14:paraId="64F87951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B53108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AE3821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AC1418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0E8BA8D9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993" w:type="dxa"/>
            <w:shd w:val="clear" w:color="auto" w:fill="auto"/>
          </w:tcPr>
          <w:p w14:paraId="1ED9554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2A9C42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5D72F4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3DEDE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DD278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41B004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38CF0222" w14:textId="77777777" w:rsidTr="009427CF">
        <w:tc>
          <w:tcPr>
            <w:tcW w:w="738" w:type="dxa"/>
            <w:vMerge/>
            <w:shd w:val="clear" w:color="auto" w:fill="auto"/>
          </w:tcPr>
          <w:p w14:paraId="42866165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534572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D9BF383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D9E546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C3D6B7F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51C26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A9BA609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3D7F2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442435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2DD6B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28A43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07F5D76C" w14:textId="77777777" w:rsidTr="009427CF">
        <w:tc>
          <w:tcPr>
            <w:tcW w:w="738" w:type="dxa"/>
            <w:vMerge/>
            <w:shd w:val="clear" w:color="auto" w:fill="auto"/>
          </w:tcPr>
          <w:p w14:paraId="7891AB5D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6806E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CDD5FA0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3AA4E33" w14:textId="3062A87F" w:rsidR="005E06DB" w:rsidRPr="00C97FDD" w:rsidRDefault="00C97FDD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11726,2</w:t>
            </w:r>
          </w:p>
        </w:tc>
        <w:tc>
          <w:tcPr>
            <w:tcW w:w="1162" w:type="dxa"/>
            <w:shd w:val="clear" w:color="auto" w:fill="auto"/>
          </w:tcPr>
          <w:p w14:paraId="0786C28A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3 116,4</w:t>
            </w:r>
          </w:p>
        </w:tc>
        <w:tc>
          <w:tcPr>
            <w:tcW w:w="993" w:type="dxa"/>
            <w:shd w:val="clear" w:color="auto" w:fill="auto"/>
          </w:tcPr>
          <w:p w14:paraId="57E1CA99" w14:textId="0201A6A6" w:rsidR="005E06DB" w:rsidRPr="00C97FDD" w:rsidRDefault="00C97FDD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8609,8</w:t>
            </w:r>
          </w:p>
        </w:tc>
        <w:tc>
          <w:tcPr>
            <w:tcW w:w="1054" w:type="dxa"/>
            <w:shd w:val="clear" w:color="auto" w:fill="auto"/>
          </w:tcPr>
          <w:p w14:paraId="0C263EB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40412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11479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F5644C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1580AA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7503230E" w14:textId="77777777" w:rsidTr="009427CF">
        <w:tc>
          <w:tcPr>
            <w:tcW w:w="738" w:type="dxa"/>
            <w:vMerge/>
            <w:shd w:val="clear" w:color="auto" w:fill="auto"/>
          </w:tcPr>
          <w:p w14:paraId="7D55FFA8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73DBD6D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98DFE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1D3856D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AB289E0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604A2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F0912E8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27213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328AD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04E24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69698D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464D25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7AE5153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16BA3C4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9766673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2E453839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08AB282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53EEE9DC" w14:textId="77777777" w:rsidR="00FA1AAA" w:rsidRPr="009E680C" w:rsidRDefault="00FA1AAA" w:rsidP="00FA1AAA">
      <w:pPr>
        <w:ind w:right="-2"/>
        <w:rPr>
          <w:sz w:val="28"/>
          <w:szCs w:val="28"/>
        </w:rPr>
      </w:pPr>
    </w:p>
    <w:sectPr w:rsidR="00FA1AAA" w:rsidRPr="009E680C" w:rsidSect="00916261">
      <w:headerReference w:type="default" r:id="rId8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700B" w14:textId="77777777" w:rsidR="00CF5134" w:rsidRDefault="00CF5134" w:rsidP="009117E5">
      <w:r>
        <w:separator/>
      </w:r>
    </w:p>
  </w:endnote>
  <w:endnote w:type="continuationSeparator" w:id="0">
    <w:p w14:paraId="50468177" w14:textId="77777777" w:rsidR="00CF5134" w:rsidRDefault="00CF5134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594B3" w14:textId="77777777" w:rsidR="00CF5134" w:rsidRDefault="00CF5134" w:rsidP="009117E5">
      <w:r>
        <w:separator/>
      </w:r>
    </w:p>
  </w:footnote>
  <w:footnote w:type="continuationSeparator" w:id="0">
    <w:p w14:paraId="23483947" w14:textId="77777777" w:rsidR="00CF5134" w:rsidRDefault="00CF5134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8201" w14:textId="6B6998AE" w:rsidR="00614D0D" w:rsidRPr="00C97FDD" w:rsidRDefault="00614D0D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31F2A"/>
    <w:rsid w:val="00041868"/>
    <w:rsid w:val="00047F8A"/>
    <w:rsid w:val="000549E7"/>
    <w:rsid w:val="00056A31"/>
    <w:rsid w:val="00060DC0"/>
    <w:rsid w:val="00063D7B"/>
    <w:rsid w:val="00063FCE"/>
    <w:rsid w:val="000738CA"/>
    <w:rsid w:val="00087672"/>
    <w:rsid w:val="000C2566"/>
    <w:rsid w:val="000C6DC2"/>
    <w:rsid w:val="000F3B73"/>
    <w:rsid w:val="001001B2"/>
    <w:rsid w:val="00102A8A"/>
    <w:rsid w:val="001213DA"/>
    <w:rsid w:val="001334DB"/>
    <w:rsid w:val="001355C0"/>
    <w:rsid w:val="00141324"/>
    <w:rsid w:val="00162577"/>
    <w:rsid w:val="00166993"/>
    <w:rsid w:val="00176C72"/>
    <w:rsid w:val="00184670"/>
    <w:rsid w:val="0019771C"/>
    <w:rsid w:val="001A7E09"/>
    <w:rsid w:val="001C5A47"/>
    <w:rsid w:val="001E0244"/>
    <w:rsid w:val="001E7673"/>
    <w:rsid w:val="001F1B1C"/>
    <w:rsid w:val="001F36F4"/>
    <w:rsid w:val="00204BCC"/>
    <w:rsid w:val="00207E7B"/>
    <w:rsid w:val="002121AA"/>
    <w:rsid w:val="002228CA"/>
    <w:rsid w:val="00235FF3"/>
    <w:rsid w:val="0024212B"/>
    <w:rsid w:val="00242253"/>
    <w:rsid w:val="002467BD"/>
    <w:rsid w:val="002555DE"/>
    <w:rsid w:val="00275B5C"/>
    <w:rsid w:val="00295685"/>
    <w:rsid w:val="00297163"/>
    <w:rsid w:val="002A3EB2"/>
    <w:rsid w:val="002B5403"/>
    <w:rsid w:val="002C2188"/>
    <w:rsid w:val="002C481D"/>
    <w:rsid w:val="002C508C"/>
    <w:rsid w:val="002F50F9"/>
    <w:rsid w:val="003055EC"/>
    <w:rsid w:val="00310B18"/>
    <w:rsid w:val="003277A3"/>
    <w:rsid w:val="00335C7F"/>
    <w:rsid w:val="00355014"/>
    <w:rsid w:val="00356B1C"/>
    <w:rsid w:val="003600EA"/>
    <w:rsid w:val="003618D5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E3E1A"/>
    <w:rsid w:val="003F0C34"/>
    <w:rsid w:val="003F191F"/>
    <w:rsid w:val="003F230B"/>
    <w:rsid w:val="0040609A"/>
    <w:rsid w:val="00446F61"/>
    <w:rsid w:val="004544C8"/>
    <w:rsid w:val="00460BF6"/>
    <w:rsid w:val="00464246"/>
    <w:rsid w:val="004669FA"/>
    <w:rsid w:val="00481D7C"/>
    <w:rsid w:val="0048426E"/>
    <w:rsid w:val="004A4CE6"/>
    <w:rsid w:val="004B4A89"/>
    <w:rsid w:val="004B7289"/>
    <w:rsid w:val="004D47E6"/>
    <w:rsid w:val="004D7384"/>
    <w:rsid w:val="004E62D4"/>
    <w:rsid w:val="004F359F"/>
    <w:rsid w:val="004F52BE"/>
    <w:rsid w:val="0052416D"/>
    <w:rsid w:val="005269E3"/>
    <w:rsid w:val="0054284F"/>
    <w:rsid w:val="005457D8"/>
    <w:rsid w:val="00557C64"/>
    <w:rsid w:val="00564B0C"/>
    <w:rsid w:val="00570B3E"/>
    <w:rsid w:val="0058659E"/>
    <w:rsid w:val="00590EA5"/>
    <w:rsid w:val="005A7355"/>
    <w:rsid w:val="005B05BC"/>
    <w:rsid w:val="005C4F06"/>
    <w:rsid w:val="005E067B"/>
    <w:rsid w:val="005E06DB"/>
    <w:rsid w:val="005E2B6E"/>
    <w:rsid w:val="005E4DBD"/>
    <w:rsid w:val="005F2A95"/>
    <w:rsid w:val="0060560F"/>
    <w:rsid w:val="0061297F"/>
    <w:rsid w:val="00614D0D"/>
    <w:rsid w:val="00615542"/>
    <w:rsid w:val="00643917"/>
    <w:rsid w:val="00660A43"/>
    <w:rsid w:val="00683F49"/>
    <w:rsid w:val="00684DC9"/>
    <w:rsid w:val="00687826"/>
    <w:rsid w:val="00694E83"/>
    <w:rsid w:val="006A4090"/>
    <w:rsid w:val="006A7F06"/>
    <w:rsid w:val="006D3653"/>
    <w:rsid w:val="006D78E5"/>
    <w:rsid w:val="006E7C2A"/>
    <w:rsid w:val="006F58B3"/>
    <w:rsid w:val="007020C3"/>
    <w:rsid w:val="00711FDA"/>
    <w:rsid w:val="00721677"/>
    <w:rsid w:val="00722D92"/>
    <w:rsid w:val="0072781E"/>
    <w:rsid w:val="007302FB"/>
    <w:rsid w:val="007317A6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F0F15"/>
    <w:rsid w:val="0081019E"/>
    <w:rsid w:val="00817C59"/>
    <w:rsid w:val="00820F49"/>
    <w:rsid w:val="008233A6"/>
    <w:rsid w:val="00825BE8"/>
    <w:rsid w:val="008349F1"/>
    <w:rsid w:val="00835202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90675"/>
    <w:rsid w:val="008935C5"/>
    <w:rsid w:val="008A4C0D"/>
    <w:rsid w:val="008A6CC6"/>
    <w:rsid w:val="008C4C02"/>
    <w:rsid w:val="008D3439"/>
    <w:rsid w:val="008E279E"/>
    <w:rsid w:val="008E48DE"/>
    <w:rsid w:val="008F1E1D"/>
    <w:rsid w:val="008F480C"/>
    <w:rsid w:val="009117E5"/>
    <w:rsid w:val="00916261"/>
    <w:rsid w:val="00927A20"/>
    <w:rsid w:val="00937418"/>
    <w:rsid w:val="009427CF"/>
    <w:rsid w:val="009565AD"/>
    <w:rsid w:val="00967B46"/>
    <w:rsid w:val="0097188F"/>
    <w:rsid w:val="0098449F"/>
    <w:rsid w:val="009976A8"/>
    <w:rsid w:val="009A08C0"/>
    <w:rsid w:val="009A65B2"/>
    <w:rsid w:val="009B49F0"/>
    <w:rsid w:val="009C0916"/>
    <w:rsid w:val="009C5FAA"/>
    <w:rsid w:val="009D241A"/>
    <w:rsid w:val="009D6399"/>
    <w:rsid w:val="009D7A82"/>
    <w:rsid w:val="009E2266"/>
    <w:rsid w:val="009E680C"/>
    <w:rsid w:val="009F2E1D"/>
    <w:rsid w:val="009F4AFB"/>
    <w:rsid w:val="00A2144C"/>
    <w:rsid w:val="00A27617"/>
    <w:rsid w:val="00A307D1"/>
    <w:rsid w:val="00A50016"/>
    <w:rsid w:val="00A54231"/>
    <w:rsid w:val="00A93F2B"/>
    <w:rsid w:val="00AA3E41"/>
    <w:rsid w:val="00AB09E1"/>
    <w:rsid w:val="00AB3FE6"/>
    <w:rsid w:val="00AE3052"/>
    <w:rsid w:val="00AF5B50"/>
    <w:rsid w:val="00AF5BF1"/>
    <w:rsid w:val="00AF6316"/>
    <w:rsid w:val="00AF63C9"/>
    <w:rsid w:val="00B012F6"/>
    <w:rsid w:val="00B17906"/>
    <w:rsid w:val="00B17D6C"/>
    <w:rsid w:val="00B20164"/>
    <w:rsid w:val="00B21F56"/>
    <w:rsid w:val="00B44162"/>
    <w:rsid w:val="00B545F8"/>
    <w:rsid w:val="00B61C90"/>
    <w:rsid w:val="00B630A1"/>
    <w:rsid w:val="00B73B45"/>
    <w:rsid w:val="00B90D54"/>
    <w:rsid w:val="00B918FF"/>
    <w:rsid w:val="00BB63C5"/>
    <w:rsid w:val="00BC5009"/>
    <w:rsid w:val="00BF264E"/>
    <w:rsid w:val="00BF5EE7"/>
    <w:rsid w:val="00BF66FE"/>
    <w:rsid w:val="00C002D2"/>
    <w:rsid w:val="00C077A6"/>
    <w:rsid w:val="00C17E5C"/>
    <w:rsid w:val="00C251D2"/>
    <w:rsid w:val="00C259B6"/>
    <w:rsid w:val="00C36F3D"/>
    <w:rsid w:val="00C46F49"/>
    <w:rsid w:val="00C5405C"/>
    <w:rsid w:val="00C659FF"/>
    <w:rsid w:val="00C84D05"/>
    <w:rsid w:val="00C93A52"/>
    <w:rsid w:val="00C97FDD"/>
    <w:rsid w:val="00CA3CB2"/>
    <w:rsid w:val="00CA619D"/>
    <w:rsid w:val="00CB0606"/>
    <w:rsid w:val="00CC16C1"/>
    <w:rsid w:val="00CD5C96"/>
    <w:rsid w:val="00CE18FF"/>
    <w:rsid w:val="00CF5134"/>
    <w:rsid w:val="00D06F1D"/>
    <w:rsid w:val="00D14EE4"/>
    <w:rsid w:val="00D35A89"/>
    <w:rsid w:val="00D57128"/>
    <w:rsid w:val="00D70243"/>
    <w:rsid w:val="00D80DF0"/>
    <w:rsid w:val="00D858F6"/>
    <w:rsid w:val="00D87294"/>
    <w:rsid w:val="00D8729A"/>
    <w:rsid w:val="00D96509"/>
    <w:rsid w:val="00D97043"/>
    <w:rsid w:val="00DA1A4A"/>
    <w:rsid w:val="00DA2880"/>
    <w:rsid w:val="00DA52A2"/>
    <w:rsid w:val="00DC6EC2"/>
    <w:rsid w:val="00DE224E"/>
    <w:rsid w:val="00DF017D"/>
    <w:rsid w:val="00E036A8"/>
    <w:rsid w:val="00E1147E"/>
    <w:rsid w:val="00E2141B"/>
    <w:rsid w:val="00E242BE"/>
    <w:rsid w:val="00E250B7"/>
    <w:rsid w:val="00E71205"/>
    <w:rsid w:val="00E764E9"/>
    <w:rsid w:val="00E835CE"/>
    <w:rsid w:val="00E83C84"/>
    <w:rsid w:val="00E85777"/>
    <w:rsid w:val="00EA5138"/>
    <w:rsid w:val="00EA6533"/>
    <w:rsid w:val="00ED6B00"/>
    <w:rsid w:val="00EE1DCB"/>
    <w:rsid w:val="00F11526"/>
    <w:rsid w:val="00F15EA6"/>
    <w:rsid w:val="00F2745B"/>
    <w:rsid w:val="00F27909"/>
    <w:rsid w:val="00F47533"/>
    <w:rsid w:val="00F5168B"/>
    <w:rsid w:val="00F52AE9"/>
    <w:rsid w:val="00F61E28"/>
    <w:rsid w:val="00F73E33"/>
    <w:rsid w:val="00F94117"/>
    <w:rsid w:val="00F96A34"/>
    <w:rsid w:val="00FA1AAA"/>
    <w:rsid w:val="00FA4873"/>
    <w:rsid w:val="00FB1DAC"/>
    <w:rsid w:val="00FB6306"/>
    <w:rsid w:val="00FC0E75"/>
    <w:rsid w:val="00FC6E7A"/>
    <w:rsid w:val="00FD27DE"/>
    <w:rsid w:val="00FD3554"/>
    <w:rsid w:val="00FE306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4</cp:revision>
  <cp:lastPrinted>2023-11-14T13:37:00Z</cp:lastPrinted>
  <dcterms:created xsi:type="dcterms:W3CDTF">2023-11-13T11:26:00Z</dcterms:created>
  <dcterms:modified xsi:type="dcterms:W3CDTF">2023-11-15T06:17:00Z</dcterms:modified>
</cp:coreProperties>
</file>