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60DC" w14:textId="77777777" w:rsidR="004C02D6" w:rsidRPr="00EF6456" w:rsidRDefault="004C02D6" w:rsidP="004C02D6">
      <w:pPr>
        <w:jc w:val="center"/>
        <w:rPr>
          <w:b/>
          <w:sz w:val="28"/>
          <w:szCs w:val="28"/>
        </w:rPr>
      </w:pPr>
      <w:r w:rsidRPr="00EF6456">
        <w:rPr>
          <w:b/>
          <w:noProof/>
          <w:sz w:val="28"/>
          <w:szCs w:val="28"/>
        </w:rPr>
        <w:drawing>
          <wp:inline distT="0" distB="0" distL="0" distR="0" wp14:anchorId="55D6B249" wp14:editId="28827FC0">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1C678D0C" w14:textId="77777777"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14:paraId="4B9AD6E2" w14:textId="77777777" w:rsidR="004C02D6" w:rsidRPr="00EF6456" w:rsidRDefault="004C02D6" w:rsidP="004C02D6">
      <w:pPr>
        <w:ind w:firstLine="851"/>
        <w:jc w:val="center"/>
        <w:rPr>
          <w:b/>
          <w:sz w:val="28"/>
          <w:szCs w:val="28"/>
        </w:rPr>
      </w:pPr>
    </w:p>
    <w:p w14:paraId="0E327E90" w14:textId="77777777" w:rsidR="004C02D6" w:rsidRPr="00EF6456" w:rsidRDefault="004C02D6" w:rsidP="004C02D6">
      <w:pPr>
        <w:jc w:val="center"/>
        <w:rPr>
          <w:b/>
          <w:sz w:val="28"/>
          <w:szCs w:val="28"/>
        </w:rPr>
      </w:pPr>
      <w:r w:rsidRPr="00EF6456">
        <w:rPr>
          <w:b/>
          <w:sz w:val="28"/>
          <w:szCs w:val="28"/>
        </w:rPr>
        <w:t>ПОСТАНОВЛЕНИЕ</w:t>
      </w:r>
    </w:p>
    <w:p w14:paraId="422E015A" w14:textId="77777777" w:rsidR="004C02D6" w:rsidRPr="00EF6456" w:rsidRDefault="004C02D6" w:rsidP="004C02D6">
      <w:pPr>
        <w:ind w:firstLine="851"/>
        <w:jc w:val="both"/>
        <w:rPr>
          <w:sz w:val="28"/>
          <w:szCs w:val="28"/>
        </w:rPr>
      </w:pPr>
    </w:p>
    <w:p w14:paraId="79F6A585" w14:textId="0352D0EB" w:rsidR="004C02D6" w:rsidRPr="00EF6456" w:rsidRDefault="004C02D6" w:rsidP="004C02D6">
      <w:pPr>
        <w:jc w:val="both"/>
        <w:rPr>
          <w:sz w:val="28"/>
          <w:szCs w:val="28"/>
        </w:rPr>
      </w:pPr>
      <w:r w:rsidRPr="00EF6456">
        <w:rPr>
          <w:sz w:val="28"/>
          <w:szCs w:val="28"/>
        </w:rPr>
        <w:t xml:space="preserve">от </w:t>
      </w:r>
      <w:r w:rsidR="009F4937">
        <w:rPr>
          <w:sz w:val="28"/>
          <w:szCs w:val="28"/>
        </w:rPr>
        <w:t>02.10.2023</w:t>
      </w:r>
      <w:r w:rsidRPr="00EF6456">
        <w:rPr>
          <w:sz w:val="28"/>
          <w:szCs w:val="28"/>
        </w:rPr>
        <w:t xml:space="preserve">                                                                           </w:t>
      </w:r>
      <w:r w:rsidRPr="00EF6456">
        <w:rPr>
          <w:sz w:val="28"/>
          <w:szCs w:val="28"/>
        </w:rPr>
        <w:tab/>
      </w:r>
      <w:r w:rsidR="009F4937">
        <w:rPr>
          <w:sz w:val="28"/>
          <w:szCs w:val="28"/>
        </w:rPr>
        <w:tab/>
      </w:r>
      <w:r w:rsidR="009F4937">
        <w:rPr>
          <w:sz w:val="28"/>
          <w:szCs w:val="28"/>
        </w:rPr>
        <w:tab/>
      </w:r>
      <w:r w:rsidRPr="00EF6456">
        <w:rPr>
          <w:sz w:val="28"/>
          <w:szCs w:val="28"/>
        </w:rPr>
        <w:t xml:space="preserve">№ </w:t>
      </w:r>
      <w:r w:rsidR="009F4937">
        <w:rPr>
          <w:sz w:val="28"/>
          <w:szCs w:val="28"/>
        </w:rPr>
        <w:t>280</w:t>
      </w:r>
    </w:p>
    <w:p w14:paraId="0638D8A1" w14:textId="77777777" w:rsidR="004C02D6" w:rsidRPr="00EF6456" w:rsidRDefault="004C02D6" w:rsidP="004C02D6">
      <w:pPr>
        <w:ind w:firstLine="851"/>
        <w:jc w:val="center"/>
        <w:rPr>
          <w:sz w:val="28"/>
          <w:szCs w:val="28"/>
        </w:rPr>
      </w:pPr>
      <w:r w:rsidRPr="00EF6456">
        <w:rPr>
          <w:sz w:val="28"/>
          <w:szCs w:val="28"/>
        </w:rPr>
        <w:t>станица Васюринская</w:t>
      </w:r>
    </w:p>
    <w:p w14:paraId="4DDB4EF6" w14:textId="77777777" w:rsidR="004C02D6" w:rsidRPr="00EF6456" w:rsidRDefault="004C02D6" w:rsidP="004C02D6">
      <w:pPr>
        <w:ind w:firstLine="851"/>
        <w:rPr>
          <w:sz w:val="28"/>
          <w:szCs w:val="28"/>
        </w:rPr>
      </w:pPr>
    </w:p>
    <w:p w14:paraId="71710F3A" w14:textId="77777777" w:rsidR="004C02D6" w:rsidRPr="00EF6456" w:rsidRDefault="004C02D6" w:rsidP="004C02D6">
      <w:pPr>
        <w:ind w:firstLine="851"/>
        <w:rPr>
          <w:sz w:val="28"/>
          <w:szCs w:val="28"/>
        </w:rPr>
      </w:pPr>
    </w:p>
    <w:p w14:paraId="19621870" w14:textId="77777777" w:rsidR="004C02D6" w:rsidRDefault="004C02D6" w:rsidP="004C02D6">
      <w:pPr>
        <w:jc w:val="center"/>
        <w:rPr>
          <w:b/>
          <w:sz w:val="28"/>
          <w:szCs w:val="28"/>
        </w:rPr>
      </w:pPr>
      <w:r w:rsidRPr="00EF6456">
        <w:rPr>
          <w:b/>
          <w:sz w:val="28"/>
          <w:szCs w:val="28"/>
        </w:rPr>
        <w:t>О внесении изменений в постановление администрации Васюринского сельского поселения от 14 ноября 2022 № 307 «Об утверждении муниципальной программы «Комплексное развитие муниципального образования в сфере ЖКХ»</w:t>
      </w:r>
      <w:r>
        <w:rPr>
          <w:b/>
          <w:sz w:val="28"/>
          <w:szCs w:val="28"/>
        </w:rPr>
        <w:t xml:space="preserve"> (в ред. от 27.03.2023 №66</w:t>
      </w:r>
      <w:r w:rsidR="006679AF">
        <w:rPr>
          <w:b/>
          <w:sz w:val="28"/>
          <w:szCs w:val="28"/>
        </w:rPr>
        <w:t>, от 02.05.2023 №115</w:t>
      </w:r>
      <w:r>
        <w:rPr>
          <w:b/>
          <w:sz w:val="28"/>
          <w:szCs w:val="28"/>
        </w:rPr>
        <w:t>)</w:t>
      </w:r>
    </w:p>
    <w:p w14:paraId="6350379C" w14:textId="77777777" w:rsidR="004C02D6" w:rsidRPr="00EF6456" w:rsidRDefault="004C02D6" w:rsidP="004C02D6">
      <w:pPr>
        <w:contextualSpacing/>
        <w:jc w:val="center"/>
        <w:rPr>
          <w:sz w:val="28"/>
          <w:szCs w:val="28"/>
        </w:rPr>
      </w:pPr>
    </w:p>
    <w:p w14:paraId="17723AFC" w14:textId="77777777" w:rsidR="004C02D6" w:rsidRPr="00EF6456" w:rsidRDefault="004C02D6" w:rsidP="004C02D6">
      <w:pPr>
        <w:shd w:val="clear" w:color="auto" w:fill="FFFFFF"/>
        <w:ind w:firstLine="851"/>
        <w:contextualSpacing/>
        <w:jc w:val="both"/>
        <w:rPr>
          <w:sz w:val="28"/>
          <w:szCs w:val="28"/>
        </w:rPr>
      </w:pPr>
    </w:p>
    <w:p w14:paraId="144D8AD3" w14:textId="77777777" w:rsidR="004C02D6" w:rsidRPr="00EF6456" w:rsidRDefault="004C02D6" w:rsidP="004C02D6">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года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7DD379BF"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Внести изменения в постановление администрации Васюринского сельского поселения от 14 ноября 2022 № 307 «Об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 №</w:t>
      </w:r>
      <w:r w:rsidRPr="006679AF">
        <w:rPr>
          <w:rFonts w:ascii="Times New Roman" w:hAnsi="Times New Roman" w:cs="Times New Roman"/>
          <w:sz w:val="28"/>
          <w:szCs w:val="28"/>
        </w:rPr>
        <w:t>66</w:t>
      </w:r>
      <w:r w:rsidR="006679AF" w:rsidRPr="006679AF">
        <w:rPr>
          <w:rFonts w:ascii="Times New Roman" w:hAnsi="Times New Roman" w:cs="Times New Roman"/>
          <w:sz w:val="28"/>
          <w:szCs w:val="28"/>
        </w:rPr>
        <w:t>, от 02.05.2023 №115</w:t>
      </w:r>
      <w:r w:rsidRPr="00941FFA">
        <w:rPr>
          <w:rFonts w:ascii="Times New Roman" w:hAnsi="Times New Roman" w:cs="Times New Roman"/>
          <w:sz w:val="28"/>
          <w:szCs w:val="28"/>
        </w:rPr>
        <w:t>)</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34F27DF6"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2023 год.</w:t>
      </w:r>
    </w:p>
    <w:p w14:paraId="55D71DA8"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3899A753"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79B4E734" w14:textId="77777777" w:rsidR="004C02D6" w:rsidRPr="00EF6456" w:rsidRDefault="004C02D6" w:rsidP="004C02D6">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2C169DBE" w14:textId="77777777" w:rsidR="004C02D6" w:rsidRDefault="004C02D6" w:rsidP="004C02D6">
      <w:pPr>
        <w:ind w:firstLine="851"/>
        <w:jc w:val="both"/>
        <w:rPr>
          <w:sz w:val="28"/>
          <w:szCs w:val="28"/>
        </w:rPr>
      </w:pPr>
    </w:p>
    <w:p w14:paraId="7AAE5291" w14:textId="77777777" w:rsidR="004C02D6" w:rsidRPr="00EF6456" w:rsidRDefault="004C02D6" w:rsidP="004C02D6">
      <w:pPr>
        <w:ind w:firstLine="851"/>
        <w:jc w:val="both"/>
        <w:rPr>
          <w:sz w:val="28"/>
          <w:szCs w:val="28"/>
        </w:rPr>
      </w:pPr>
    </w:p>
    <w:p w14:paraId="0CA28EFF" w14:textId="77777777" w:rsidR="004C02D6" w:rsidRDefault="004C02D6" w:rsidP="004C02D6">
      <w:pPr>
        <w:jc w:val="both"/>
        <w:rPr>
          <w:sz w:val="28"/>
          <w:szCs w:val="28"/>
        </w:rPr>
      </w:pPr>
      <w:r>
        <w:rPr>
          <w:sz w:val="28"/>
          <w:szCs w:val="28"/>
        </w:rPr>
        <w:t xml:space="preserve">Глава </w:t>
      </w:r>
      <w:r w:rsidRPr="00EF6456">
        <w:rPr>
          <w:sz w:val="28"/>
          <w:szCs w:val="28"/>
        </w:rPr>
        <w:t xml:space="preserve">Васюринского </w:t>
      </w:r>
    </w:p>
    <w:p w14:paraId="53548C1A" w14:textId="77777777"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Pr>
          <w:sz w:val="28"/>
          <w:szCs w:val="28"/>
        </w:rPr>
        <w:t>О.А. Черная</w:t>
      </w:r>
    </w:p>
    <w:p w14:paraId="6D8F9583" w14:textId="77777777"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14:paraId="5746ABA3" w14:textId="77777777" w:rsidTr="00092E75">
        <w:tc>
          <w:tcPr>
            <w:tcW w:w="4361" w:type="dxa"/>
          </w:tcPr>
          <w:p w14:paraId="3867BB26" w14:textId="77777777" w:rsidR="004C02D6" w:rsidRPr="00EF6456" w:rsidRDefault="004C02D6" w:rsidP="00092E75">
            <w:pPr>
              <w:rPr>
                <w:sz w:val="28"/>
                <w:szCs w:val="28"/>
              </w:rPr>
            </w:pPr>
          </w:p>
          <w:p w14:paraId="7E8384AE" w14:textId="77777777" w:rsidR="004C02D6" w:rsidRPr="00EF6456" w:rsidRDefault="004C02D6" w:rsidP="00092E75">
            <w:pPr>
              <w:rPr>
                <w:sz w:val="28"/>
                <w:szCs w:val="28"/>
              </w:rPr>
            </w:pPr>
          </w:p>
          <w:p w14:paraId="16860C49" w14:textId="77777777" w:rsidR="004C02D6" w:rsidRPr="00EF6456" w:rsidRDefault="004C02D6" w:rsidP="00092E75">
            <w:pPr>
              <w:rPr>
                <w:sz w:val="28"/>
                <w:szCs w:val="28"/>
              </w:rPr>
            </w:pPr>
          </w:p>
          <w:p w14:paraId="2F9216C6" w14:textId="77777777" w:rsidR="004C02D6" w:rsidRPr="00EF6456" w:rsidRDefault="004C02D6" w:rsidP="00092E75">
            <w:pPr>
              <w:rPr>
                <w:sz w:val="28"/>
                <w:szCs w:val="28"/>
              </w:rPr>
            </w:pPr>
          </w:p>
          <w:p w14:paraId="128083FF" w14:textId="77777777" w:rsidR="004C02D6" w:rsidRPr="00EF6456" w:rsidRDefault="004C02D6" w:rsidP="00092E75">
            <w:pPr>
              <w:rPr>
                <w:sz w:val="28"/>
                <w:szCs w:val="28"/>
              </w:rPr>
            </w:pPr>
          </w:p>
        </w:tc>
        <w:tc>
          <w:tcPr>
            <w:tcW w:w="5103" w:type="dxa"/>
          </w:tcPr>
          <w:p w14:paraId="67548DD9" w14:textId="77777777" w:rsidR="004C02D6" w:rsidRPr="00EF6456" w:rsidRDefault="004C02D6" w:rsidP="00092E75">
            <w:pPr>
              <w:rPr>
                <w:sz w:val="28"/>
                <w:szCs w:val="28"/>
              </w:rPr>
            </w:pPr>
            <w:r w:rsidRPr="00EF6456">
              <w:rPr>
                <w:sz w:val="28"/>
                <w:szCs w:val="28"/>
              </w:rPr>
              <w:t xml:space="preserve">  ПРИЛОЖЕНИЕ № 1</w:t>
            </w:r>
          </w:p>
          <w:p w14:paraId="31D2B139"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7AE5A70E" w14:textId="592D1F4E" w:rsidR="004C02D6" w:rsidRPr="00EF6456" w:rsidRDefault="004C02D6" w:rsidP="00092E75">
            <w:pPr>
              <w:jc w:val="both"/>
              <w:rPr>
                <w:sz w:val="28"/>
                <w:szCs w:val="28"/>
              </w:rPr>
            </w:pPr>
            <w:r w:rsidRPr="00EF6456">
              <w:rPr>
                <w:sz w:val="28"/>
                <w:szCs w:val="28"/>
              </w:rPr>
              <w:t xml:space="preserve">от </w:t>
            </w:r>
            <w:r w:rsidR="009F4937">
              <w:rPr>
                <w:sz w:val="28"/>
                <w:szCs w:val="28"/>
              </w:rPr>
              <w:t>02.10.2023</w:t>
            </w:r>
            <w:bookmarkStart w:id="0" w:name="_GoBack"/>
            <w:bookmarkEnd w:id="0"/>
            <w:r w:rsidRPr="00EF6456">
              <w:rPr>
                <w:sz w:val="28"/>
                <w:szCs w:val="28"/>
              </w:rPr>
              <w:t xml:space="preserve"> № </w:t>
            </w:r>
            <w:r w:rsidR="009F4937">
              <w:rPr>
                <w:sz w:val="28"/>
                <w:szCs w:val="28"/>
              </w:rPr>
              <w:t>280</w:t>
            </w:r>
            <w:r w:rsidRPr="00EF6456">
              <w:rPr>
                <w:sz w:val="28"/>
                <w:szCs w:val="28"/>
              </w:rPr>
              <w:t xml:space="preserve">  </w:t>
            </w:r>
          </w:p>
        </w:tc>
      </w:tr>
    </w:tbl>
    <w:p w14:paraId="4D336741" w14:textId="77777777" w:rsidR="004C02D6" w:rsidRPr="00EF6456" w:rsidRDefault="004C02D6" w:rsidP="004C02D6">
      <w:pPr>
        <w:jc w:val="center"/>
        <w:rPr>
          <w:b/>
          <w:sz w:val="28"/>
          <w:szCs w:val="28"/>
        </w:rPr>
      </w:pPr>
    </w:p>
    <w:p w14:paraId="480CF6B0" w14:textId="77777777" w:rsidR="004C02D6" w:rsidRPr="00EF6456" w:rsidRDefault="004C02D6" w:rsidP="004C02D6">
      <w:pPr>
        <w:jc w:val="center"/>
        <w:rPr>
          <w:b/>
          <w:sz w:val="28"/>
          <w:szCs w:val="28"/>
        </w:rPr>
      </w:pPr>
    </w:p>
    <w:p w14:paraId="3460A21E" w14:textId="77777777" w:rsidR="004C02D6" w:rsidRPr="00EF6456" w:rsidRDefault="004C02D6" w:rsidP="004C02D6">
      <w:pPr>
        <w:jc w:val="center"/>
        <w:rPr>
          <w:b/>
          <w:sz w:val="28"/>
          <w:szCs w:val="28"/>
        </w:rPr>
      </w:pPr>
      <w:r w:rsidRPr="00EF6456">
        <w:rPr>
          <w:b/>
          <w:sz w:val="28"/>
          <w:szCs w:val="28"/>
        </w:rPr>
        <w:t>ПАСПОРТ</w:t>
      </w:r>
    </w:p>
    <w:p w14:paraId="7A382D1D"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5827B808"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3447187D" w14:textId="77777777" w:rsidTr="00092E75">
        <w:trPr>
          <w:trHeight w:val="623"/>
        </w:trPr>
        <w:tc>
          <w:tcPr>
            <w:tcW w:w="5070" w:type="dxa"/>
          </w:tcPr>
          <w:p w14:paraId="06CBE68C"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575841F4" w14:textId="77777777" w:rsidR="004C02D6" w:rsidRPr="00EF6456" w:rsidRDefault="004C02D6" w:rsidP="00092E75">
            <w:pPr>
              <w:rPr>
                <w:b/>
                <w:sz w:val="28"/>
                <w:szCs w:val="28"/>
              </w:rPr>
            </w:pPr>
            <w:r w:rsidRPr="00EF6456">
              <w:rPr>
                <w:b/>
                <w:sz w:val="28"/>
                <w:szCs w:val="28"/>
              </w:rPr>
              <w:t>программы</w:t>
            </w:r>
          </w:p>
        </w:tc>
        <w:tc>
          <w:tcPr>
            <w:tcW w:w="4711" w:type="dxa"/>
          </w:tcPr>
          <w:p w14:paraId="6FE71736" w14:textId="77777777" w:rsidR="004C02D6" w:rsidRPr="00EF6456" w:rsidRDefault="004C02D6" w:rsidP="00092E75">
            <w:pPr>
              <w:rPr>
                <w:sz w:val="28"/>
                <w:szCs w:val="28"/>
              </w:rPr>
            </w:pPr>
            <w:r w:rsidRPr="00EF6456">
              <w:rPr>
                <w:sz w:val="28"/>
                <w:szCs w:val="28"/>
              </w:rPr>
              <w:t>Отдел ЖКХ и ЗИО</w:t>
            </w:r>
          </w:p>
          <w:p w14:paraId="0F727033" w14:textId="77777777" w:rsidR="004C02D6" w:rsidRPr="00EF6456" w:rsidRDefault="004C02D6" w:rsidP="00092E75">
            <w:pPr>
              <w:rPr>
                <w:sz w:val="28"/>
                <w:szCs w:val="28"/>
              </w:rPr>
            </w:pPr>
            <w:r w:rsidRPr="00EF6456">
              <w:rPr>
                <w:sz w:val="28"/>
                <w:szCs w:val="28"/>
              </w:rPr>
              <w:t>Коротаев В.И.</w:t>
            </w:r>
          </w:p>
        </w:tc>
      </w:tr>
      <w:tr w:rsidR="004C02D6" w:rsidRPr="00EF6456" w14:paraId="2D6353B2" w14:textId="77777777" w:rsidTr="00092E75">
        <w:trPr>
          <w:trHeight w:val="710"/>
        </w:trPr>
        <w:tc>
          <w:tcPr>
            <w:tcW w:w="5070" w:type="dxa"/>
          </w:tcPr>
          <w:p w14:paraId="26834396" w14:textId="77777777" w:rsidR="004C02D6" w:rsidRPr="00EF6456" w:rsidRDefault="004C02D6" w:rsidP="00092E75">
            <w:pPr>
              <w:rPr>
                <w:b/>
                <w:sz w:val="28"/>
                <w:szCs w:val="28"/>
              </w:rPr>
            </w:pPr>
            <w:r w:rsidRPr="00EF6456">
              <w:rPr>
                <w:b/>
                <w:sz w:val="28"/>
                <w:szCs w:val="28"/>
              </w:rPr>
              <w:t>Участники муниципальной</w:t>
            </w:r>
          </w:p>
          <w:p w14:paraId="14C4929C"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5439183A"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14A62094" w14:textId="77777777" w:rsidTr="00092E75">
        <w:trPr>
          <w:trHeight w:val="651"/>
        </w:trPr>
        <w:tc>
          <w:tcPr>
            <w:tcW w:w="5070" w:type="dxa"/>
          </w:tcPr>
          <w:p w14:paraId="568E9959" w14:textId="77777777" w:rsidR="004C02D6" w:rsidRPr="00EF6456" w:rsidRDefault="004C02D6" w:rsidP="00092E75">
            <w:pPr>
              <w:rPr>
                <w:b/>
                <w:sz w:val="28"/>
                <w:szCs w:val="28"/>
              </w:rPr>
            </w:pPr>
            <w:r w:rsidRPr="00EF6456">
              <w:rPr>
                <w:b/>
                <w:sz w:val="28"/>
                <w:szCs w:val="28"/>
              </w:rPr>
              <w:t>Цели муниципальной программы</w:t>
            </w:r>
          </w:p>
          <w:p w14:paraId="379DC253" w14:textId="77777777" w:rsidR="004C02D6" w:rsidRPr="00EF6456" w:rsidRDefault="004C02D6" w:rsidP="00092E75">
            <w:pPr>
              <w:rPr>
                <w:b/>
                <w:sz w:val="28"/>
                <w:szCs w:val="28"/>
              </w:rPr>
            </w:pPr>
          </w:p>
        </w:tc>
        <w:tc>
          <w:tcPr>
            <w:tcW w:w="4711" w:type="dxa"/>
          </w:tcPr>
          <w:p w14:paraId="3A34BF92"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176642F1" w14:textId="77777777" w:rsidTr="00092E75">
        <w:trPr>
          <w:trHeight w:val="1942"/>
        </w:trPr>
        <w:tc>
          <w:tcPr>
            <w:tcW w:w="5070" w:type="dxa"/>
          </w:tcPr>
          <w:p w14:paraId="443C8DC1" w14:textId="77777777" w:rsidR="004C02D6" w:rsidRPr="00EF6456" w:rsidRDefault="004C02D6" w:rsidP="00092E75">
            <w:pPr>
              <w:rPr>
                <w:b/>
                <w:sz w:val="28"/>
                <w:szCs w:val="28"/>
              </w:rPr>
            </w:pPr>
            <w:r w:rsidRPr="00EF6456">
              <w:rPr>
                <w:b/>
                <w:sz w:val="28"/>
                <w:szCs w:val="28"/>
              </w:rPr>
              <w:t>Задачи муниципальной программы</w:t>
            </w:r>
          </w:p>
          <w:p w14:paraId="62170399" w14:textId="77777777" w:rsidR="004C02D6" w:rsidRPr="00EF6456" w:rsidRDefault="004C02D6" w:rsidP="00092E75">
            <w:pPr>
              <w:rPr>
                <w:b/>
                <w:sz w:val="28"/>
                <w:szCs w:val="28"/>
              </w:rPr>
            </w:pPr>
          </w:p>
        </w:tc>
        <w:tc>
          <w:tcPr>
            <w:tcW w:w="4711" w:type="dxa"/>
          </w:tcPr>
          <w:p w14:paraId="27F1E04C" w14:textId="77777777" w:rsidR="004C02D6" w:rsidRPr="00EF6456" w:rsidRDefault="004C02D6" w:rsidP="00092E75">
            <w:pPr>
              <w:rPr>
                <w:sz w:val="28"/>
                <w:szCs w:val="28"/>
              </w:rPr>
            </w:pPr>
            <w:r w:rsidRPr="00EF6456">
              <w:rPr>
                <w:sz w:val="28"/>
                <w:szCs w:val="28"/>
              </w:rPr>
              <w:t xml:space="preserve">Обеспечения возможности </w:t>
            </w:r>
          </w:p>
          <w:p w14:paraId="053683AD"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2302B7A7" w14:textId="77777777" w:rsidTr="00092E75">
        <w:trPr>
          <w:trHeight w:val="776"/>
        </w:trPr>
        <w:tc>
          <w:tcPr>
            <w:tcW w:w="5070" w:type="dxa"/>
          </w:tcPr>
          <w:p w14:paraId="4922C8C7"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567D6118"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3763074C" w14:textId="77777777" w:rsidTr="00092E75">
        <w:trPr>
          <w:trHeight w:val="720"/>
        </w:trPr>
        <w:tc>
          <w:tcPr>
            <w:tcW w:w="5070" w:type="dxa"/>
          </w:tcPr>
          <w:p w14:paraId="3A4C44A8" w14:textId="77777777" w:rsidR="004C02D6" w:rsidRPr="00EF6456" w:rsidRDefault="004C02D6" w:rsidP="00092E75">
            <w:pPr>
              <w:rPr>
                <w:b/>
                <w:sz w:val="28"/>
                <w:szCs w:val="28"/>
              </w:rPr>
            </w:pPr>
            <w:r w:rsidRPr="00EF6456">
              <w:rPr>
                <w:b/>
                <w:sz w:val="28"/>
                <w:szCs w:val="28"/>
              </w:rPr>
              <w:t>Этапы и сроки реализации</w:t>
            </w:r>
          </w:p>
          <w:p w14:paraId="1AF2A358"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6971374A" w14:textId="77777777" w:rsidR="004C02D6" w:rsidRPr="00EF6456" w:rsidRDefault="004C02D6" w:rsidP="00092E75">
            <w:pPr>
              <w:jc w:val="center"/>
              <w:rPr>
                <w:sz w:val="28"/>
                <w:szCs w:val="28"/>
              </w:rPr>
            </w:pPr>
            <w:r w:rsidRPr="00EF6456">
              <w:rPr>
                <w:sz w:val="28"/>
                <w:szCs w:val="28"/>
              </w:rPr>
              <w:t>2023-2027 гг.</w:t>
            </w:r>
          </w:p>
        </w:tc>
      </w:tr>
      <w:tr w:rsidR="004C02D6" w:rsidRPr="00EF6456" w14:paraId="6672A8E8" w14:textId="77777777" w:rsidTr="00092E75">
        <w:trPr>
          <w:trHeight w:val="884"/>
        </w:trPr>
        <w:tc>
          <w:tcPr>
            <w:tcW w:w="5070" w:type="dxa"/>
          </w:tcPr>
          <w:p w14:paraId="6D1BBA49"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5BC66DE4" w14:textId="77777777" w:rsidR="004C02D6" w:rsidRPr="00EF6456" w:rsidRDefault="004C02D6" w:rsidP="00092E75">
            <w:pPr>
              <w:jc w:val="center"/>
              <w:rPr>
                <w:sz w:val="28"/>
                <w:szCs w:val="28"/>
              </w:rPr>
            </w:pPr>
            <w:r>
              <w:rPr>
                <w:sz w:val="28"/>
                <w:szCs w:val="28"/>
              </w:rPr>
              <w:t>7 8</w:t>
            </w:r>
            <w:r w:rsidRPr="00EF6456">
              <w:rPr>
                <w:sz w:val="28"/>
                <w:szCs w:val="28"/>
              </w:rPr>
              <w:t>61,20 тыс. руб.</w:t>
            </w:r>
          </w:p>
        </w:tc>
      </w:tr>
      <w:tr w:rsidR="004C02D6" w:rsidRPr="00EF6456" w14:paraId="567505CD" w14:textId="77777777" w:rsidTr="00092E75">
        <w:trPr>
          <w:trHeight w:val="651"/>
        </w:trPr>
        <w:tc>
          <w:tcPr>
            <w:tcW w:w="5070" w:type="dxa"/>
          </w:tcPr>
          <w:p w14:paraId="57C6A765" w14:textId="77777777" w:rsidR="004C02D6" w:rsidRPr="00EF6456" w:rsidRDefault="004C02D6" w:rsidP="00092E75">
            <w:pPr>
              <w:rPr>
                <w:b/>
                <w:sz w:val="28"/>
                <w:szCs w:val="28"/>
              </w:rPr>
            </w:pPr>
            <w:r w:rsidRPr="00EF6456">
              <w:rPr>
                <w:b/>
                <w:sz w:val="28"/>
                <w:szCs w:val="28"/>
              </w:rPr>
              <w:t>Контроль за выполнением</w:t>
            </w:r>
          </w:p>
          <w:p w14:paraId="7B10A2BB"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483FE65B"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626C7405"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75ABC8E4"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5A46D44E"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6A4B8961"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6EE22E4B"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7616EE33"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68BD1D93"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3A2484C4"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2606306A" w14:textId="77777777" w:rsidR="004C02D6" w:rsidRPr="00EF6456" w:rsidRDefault="004C02D6" w:rsidP="004C02D6">
      <w:pPr>
        <w:autoSpaceDE w:val="0"/>
        <w:autoSpaceDN w:val="0"/>
        <w:adjustRightInd w:val="0"/>
        <w:ind w:firstLine="540"/>
        <w:jc w:val="both"/>
        <w:rPr>
          <w:sz w:val="28"/>
          <w:szCs w:val="28"/>
        </w:rPr>
      </w:pPr>
    </w:p>
    <w:p w14:paraId="567C2AD9"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7484A696" w14:textId="77777777" w:rsidR="004C02D6" w:rsidRPr="00EF6456" w:rsidRDefault="004C02D6" w:rsidP="004C02D6">
      <w:pPr>
        <w:shd w:val="clear" w:color="auto" w:fill="FFFFFF"/>
        <w:jc w:val="center"/>
        <w:rPr>
          <w:bCs/>
          <w:sz w:val="28"/>
          <w:szCs w:val="28"/>
        </w:rPr>
      </w:pPr>
    </w:p>
    <w:p w14:paraId="1FF7CDF1"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00A45D5D"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3C9E5ED9"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22A98F2A"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12B8589F"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5DE60583"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6E68D3" w14:textId="77777777" w:rsidR="004C02D6" w:rsidRPr="00EF6456" w:rsidRDefault="004C02D6" w:rsidP="00092E75">
            <w:pPr>
              <w:jc w:val="center"/>
              <w:rPr>
                <w:sz w:val="28"/>
                <w:szCs w:val="28"/>
              </w:rPr>
            </w:pPr>
            <w:r w:rsidRPr="00EF6456">
              <w:rPr>
                <w:bCs/>
                <w:sz w:val="28"/>
                <w:szCs w:val="28"/>
              </w:rPr>
              <w:t>Факт</w:t>
            </w:r>
          </w:p>
        </w:tc>
      </w:tr>
      <w:tr w:rsidR="004C02D6" w:rsidRPr="00EF6456" w14:paraId="6DC76648"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452C89CD"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58AF6699"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5BFFCF5A"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7FC28C61"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5986" w14:textId="77777777" w:rsidR="004C02D6" w:rsidRPr="00EF6456" w:rsidRDefault="004C02D6" w:rsidP="00092E75">
            <w:pPr>
              <w:jc w:val="center"/>
              <w:rPr>
                <w:sz w:val="28"/>
                <w:szCs w:val="28"/>
              </w:rPr>
            </w:pPr>
            <w:r w:rsidRPr="00EF6456">
              <w:rPr>
                <w:bCs/>
                <w:sz w:val="28"/>
                <w:szCs w:val="28"/>
              </w:rPr>
              <w:t>2022 г.</w:t>
            </w:r>
          </w:p>
        </w:tc>
      </w:tr>
      <w:tr w:rsidR="004C02D6" w:rsidRPr="00EF6456" w14:paraId="5AA87A92"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15ABDAFC"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7CFCAEB7"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04C79307"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7760206C"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3DC8C7DF" w14:textId="77777777" w:rsidR="004C02D6" w:rsidRPr="00EF6456" w:rsidRDefault="004C02D6" w:rsidP="00092E75">
            <w:pPr>
              <w:jc w:val="center"/>
              <w:rPr>
                <w:sz w:val="28"/>
                <w:szCs w:val="28"/>
              </w:rPr>
            </w:pPr>
            <w:r w:rsidRPr="00EF6456">
              <w:rPr>
                <w:sz w:val="28"/>
                <w:szCs w:val="28"/>
              </w:rPr>
              <w:t>14 302</w:t>
            </w:r>
          </w:p>
        </w:tc>
      </w:tr>
    </w:tbl>
    <w:p w14:paraId="0C731499" w14:textId="77777777" w:rsidR="004C02D6" w:rsidRPr="00EF6456" w:rsidRDefault="004C02D6" w:rsidP="004C02D6">
      <w:pPr>
        <w:suppressAutoHyphens/>
        <w:ind w:firstLine="540"/>
        <w:jc w:val="both"/>
        <w:rPr>
          <w:sz w:val="28"/>
          <w:szCs w:val="28"/>
          <w:lang w:eastAsia="zh-CN"/>
        </w:rPr>
      </w:pPr>
    </w:p>
    <w:p w14:paraId="35E9F817"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В период с 2018 по 2022 гг. численность населения поселения прирастала не высокими темпами.</w:t>
      </w:r>
    </w:p>
    <w:p w14:paraId="6BDF6145"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73A388E0"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63C70078"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наличием  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6469E89D"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4E0DB3E3"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7EBAF808"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весна начинается в середине марта.  Промерзание почвы достигает 10…40 см.   Толщина  снежного покрова может достигать 3…40 см.</w:t>
      </w:r>
    </w:p>
    <w:p w14:paraId="65CA52AD"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1DD295C9"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32C8F8D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62FE37A0"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4DA8DCD3"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622C737A"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5E56ED9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47E533F0"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3F064A9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6F694D5D"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35C9CAF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197B5798"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2BDC261B"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жилищно–коммунального хозяйства муниципального образования</w:t>
      </w:r>
    </w:p>
    <w:p w14:paraId="37AEA304" w14:textId="77777777" w:rsidR="004C02D6" w:rsidRPr="00EF6456" w:rsidRDefault="004C02D6" w:rsidP="004C02D6">
      <w:pPr>
        <w:shd w:val="clear" w:color="auto" w:fill="FFFFFF"/>
        <w:jc w:val="center"/>
        <w:rPr>
          <w:sz w:val="28"/>
          <w:szCs w:val="28"/>
        </w:rPr>
      </w:pPr>
    </w:p>
    <w:p w14:paraId="41B095B0"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2E6B547C"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6694E0D3"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7881FF4D"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2E2C2875"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6F18D12A" w14:textId="77777777" w:rsidR="004C02D6" w:rsidRPr="00EF6456" w:rsidRDefault="004C02D6" w:rsidP="004C02D6">
      <w:pPr>
        <w:shd w:val="clear" w:color="auto" w:fill="FFFFFF"/>
        <w:ind w:firstLine="708"/>
        <w:jc w:val="right"/>
        <w:rPr>
          <w:iCs/>
          <w:sz w:val="28"/>
          <w:szCs w:val="28"/>
        </w:rPr>
      </w:pPr>
    </w:p>
    <w:p w14:paraId="261D2F19"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2569C58D"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48A488DB"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6B230AEE" w14:textId="77777777" w:rsidR="004C02D6" w:rsidRPr="00EF6456" w:rsidRDefault="004C02D6" w:rsidP="00092E75">
            <w:pPr>
              <w:jc w:val="center"/>
              <w:rPr>
                <w:sz w:val="28"/>
                <w:szCs w:val="28"/>
              </w:rPr>
            </w:pPr>
            <w:r w:rsidRPr="00EF6456">
              <w:rPr>
                <w:bCs/>
                <w:sz w:val="28"/>
                <w:szCs w:val="28"/>
              </w:rPr>
              <w:t xml:space="preserve">Ед. </w:t>
            </w:r>
          </w:p>
          <w:p w14:paraId="3A673057"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3B65864"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26482D72"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65CC882A"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72909A35"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078D320" w14:textId="77777777" w:rsidR="004C02D6" w:rsidRPr="00EF6456" w:rsidRDefault="004C02D6" w:rsidP="00092E75">
            <w:pPr>
              <w:jc w:val="center"/>
              <w:rPr>
                <w:sz w:val="28"/>
                <w:szCs w:val="28"/>
              </w:rPr>
            </w:pPr>
            <w:r w:rsidRPr="00EF6456">
              <w:rPr>
                <w:sz w:val="28"/>
                <w:szCs w:val="28"/>
              </w:rPr>
              <w:t>34700</w:t>
            </w:r>
          </w:p>
        </w:tc>
      </w:tr>
      <w:tr w:rsidR="004C02D6" w:rsidRPr="00EF6456" w14:paraId="4EF63293"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3A043872"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29476FEC"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55FEFDFA"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32625216"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0F3EFE9" w14:textId="77777777" w:rsidR="004C02D6" w:rsidRPr="00EF6456" w:rsidRDefault="004C02D6" w:rsidP="00092E75">
            <w:pPr>
              <w:jc w:val="center"/>
              <w:rPr>
                <w:sz w:val="28"/>
                <w:szCs w:val="28"/>
              </w:rPr>
            </w:pPr>
            <w:r w:rsidRPr="00EF6456">
              <w:rPr>
                <w:sz w:val="28"/>
                <w:szCs w:val="28"/>
              </w:rPr>
              <w:t>6</w:t>
            </w:r>
          </w:p>
        </w:tc>
      </w:tr>
      <w:tr w:rsidR="004C02D6" w:rsidRPr="00EF6456" w14:paraId="62B62A51"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49D8601"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1A2AAE78"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273E21B" w14:textId="77777777" w:rsidR="004C02D6" w:rsidRPr="00EF6456" w:rsidRDefault="004C02D6" w:rsidP="00092E75">
            <w:pPr>
              <w:snapToGrid w:val="0"/>
              <w:jc w:val="center"/>
              <w:rPr>
                <w:sz w:val="28"/>
                <w:szCs w:val="28"/>
                <w:highlight w:val="yellow"/>
              </w:rPr>
            </w:pPr>
          </w:p>
        </w:tc>
      </w:tr>
      <w:tr w:rsidR="004C02D6" w:rsidRPr="00EF6456" w14:paraId="4C476FAB"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1825B71"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00FAB4C1"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CF4F428" w14:textId="77777777" w:rsidR="004C02D6" w:rsidRPr="00EF6456" w:rsidRDefault="004C02D6" w:rsidP="00092E75">
            <w:pPr>
              <w:jc w:val="center"/>
              <w:rPr>
                <w:sz w:val="28"/>
                <w:szCs w:val="28"/>
              </w:rPr>
            </w:pPr>
            <w:r w:rsidRPr="00EF6456">
              <w:rPr>
                <w:sz w:val="28"/>
                <w:szCs w:val="28"/>
              </w:rPr>
              <w:t>1</w:t>
            </w:r>
          </w:p>
        </w:tc>
      </w:tr>
      <w:tr w:rsidR="004C02D6" w:rsidRPr="00EF6456" w14:paraId="3DF51504"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B93C919"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1F96C1AA"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5905AB7" w14:textId="77777777" w:rsidR="004C02D6" w:rsidRPr="00EF6456" w:rsidRDefault="004C02D6" w:rsidP="00092E75">
            <w:pPr>
              <w:jc w:val="center"/>
              <w:rPr>
                <w:sz w:val="28"/>
                <w:szCs w:val="28"/>
              </w:rPr>
            </w:pPr>
            <w:r w:rsidRPr="00EF6456">
              <w:rPr>
                <w:sz w:val="28"/>
                <w:szCs w:val="28"/>
              </w:rPr>
              <w:t>5</w:t>
            </w:r>
          </w:p>
        </w:tc>
      </w:tr>
      <w:tr w:rsidR="004C02D6" w:rsidRPr="00EF6456" w14:paraId="19BC9E1E"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7E342213" w14:textId="77777777" w:rsidR="004C02D6" w:rsidRPr="00EF6456" w:rsidRDefault="004C02D6" w:rsidP="00092E75">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310C3B20"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D44F6CB" w14:textId="77777777" w:rsidR="004C02D6" w:rsidRPr="00EF6456" w:rsidRDefault="004C02D6" w:rsidP="00092E75">
            <w:pPr>
              <w:jc w:val="center"/>
              <w:rPr>
                <w:sz w:val="28"/>
                <w:szCs w:val="28"/>
              </w:rPr>
            </w:pPr>
            <w:r w:rsidRPr="00EF6456">
              <w:rPr>
                <w:sz w:val="28"/>
                <w:szCs w:val="28"/>
              </w:rPr>
              <w:t>5900</w:t>
            </w:r>
          </w:p>
        </w:tc>
      </w:tr>
      <w:tr w:rsidR="004C02D6" w:rsidRPr="00EF6456" w14:paraId="588C89A1"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740AAC9A"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602C16B1"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2288BEBB"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7309CC38"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9EC7AB3"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2E563B48"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166F7333"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4CA31869"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7EC466B" w14:textId="77777777" w:rsidR="004C02D6" w:rsidRPr="00EF6456" w:rsidRDefault="004C02D6" w:rsidP="00092E75">
            <w:pPr>
              <w:jc w:val="center"/>
              <w:rPr>
                <w:sz w:val="28"/>
                <w:szCs w:val="28"/>
              </w:rPr>
            </w:pPr>
            <w:r w:rsidRPr="00EF6456">
              <w:rPr>
                <w:sz w:val="28"/>
                <w:szCs w:val="28"/>
              </w:rPr>
              <w:t>200</w:t>
            </w:r>
          </w:p>
        </w:tc>
      </w:tr>
      <w:tr w:rsidR="004C02D6" w:rsidRPr="00EF6456" w14:paraId="044FFD0C"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3D2D0CC7"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49341DD8"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0BAB652B"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4954D1C0"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5FF9641" w14:textId="77777777" w:rsidR="004C02D6" w:rsidRPr="00EF6456" w:rsidRDefault="004C02D6" w:rsidP="00092E75">
            <w:pPr>
              <w:jc w:val="center"/>
              <w:rPr>
                <w:sz w:val="28"/>
                <w:szCs w:val="28"/>
              </w:rPr>
            </w:pPr>
            <w:r w:rsidRPr="00EF6456">
              <w:rPr>
                <w:sz w:val="28"/>
                <w:szCs w:val="28"/>
              </w:rPr>
              <w:t>117</w:t>
            </w:r>
          </w:p>
        </w:tc>
      </w:tr>
      <w:tr w:rsidR="004C02D6" w:rsidRPr="00EF6456" w14:paraId="47EA5CB5"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6F69C653"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14FBC214"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04F35DA8"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075C979A"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630B0D0" w14:textId="77777777" w:rsidR="004C02D6" w:rsidRPr="00EF6456" w:rsidRDefault="004C02D6" w:rsidP="00092E75">
            <w:pPr>
              <w:jc w:val="center"/>
              <w:rPr>
                <w:sz w:val="28"/>
                <w:szCs w:val="28"/>
              </w:rPr>
            </w:pPr>
            <w:r w:rsidRPr="00EF6456">
              <w:rPr>
                <w:sz w:val="28"/>
                <w:szCs w:val="28"/>
              </w:rPr>
              <w:t>1</w:t>
            </w:r>
          </w:p>
        </w:tc>
      </w:tr>
      <w:tr w:rsidR="004C02D6" w:rsidRPr="00EF6456" w14:paraId="6DC3D106"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9513AAE"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5C44EEA4"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B83E3B7" w14:textId="77777777" w:rsidR="004C02D6" w:rsidRPr="00EF6456" w:rsidRDefault="004C02D6" w:rsidP="00092E75">
            <w:pPr>
              <w:jc w:val="center"/>
              <w:rPr>
                <w:sz w:val="28"/>
                <w:szCs w:val="28"/>
              </w:rPr>
            </w:pPr>
            <w:r w:rsidRPr="00EF6456">
              <w:rPr>
                <w:sz w:val="28"/>
                <w:szCs w:val="28"/>
              </w:rPr>
              <w:t>96</w:t>
            </w:r>
          </w:p>
        </w:tc>
      </w:tr>
      <w:tr w:rsidR="004C02D6" w:rsidRPr="00EF6456" w14:paraId="3F118894"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0C36C274"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2BCE8594"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CE74367" w14:textId="77777777" w:rsidR="004C02D6" w:rsidRPr="00EF6456" w:rsidRDefault="004C02D6" w:rsidP="00092E75">
            <w:pPr>
              <w:jc w:val="center"/>
              <w:rPr>
                <w:sz w:val="28"/>
                <w:szCs w:val="28"/>
              </w:rPr>
            </w:pPr>
            <w:r w:rsidRPr="00EF6456">
              <w:rPr>
                <w:sz w:val="28"/>
                <w:szCs w:val="28"/>
              </w:rPr>
              <w:t>96</w:t>
            </w:r>
          </w:p>
        </w:tc>
      </w:tr>
    </w:tbl>
    <w:p w14:paraId="1EB17E85" w14:textId="77777777" w:rsidR="004C02D6" w:rsidRPr="00EF6456" w:rsidRDefault="004C02D6" w:rsidP="004C02D6">
      <w:pPr>
        <w:shd w:val="clear" w:color="auto" w:fill="FFFFFF"/>
        <w:jc w:val="center"/>
        <w:rPr>
          <w:bCs/>
          <w:sz w:val="28"/>
          <w:szCs w:val="28"/>
        </w:rPr>
      </w:pPr>
    </w:p>
    <w:p w14:paraId="1A4F653F"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72EBECD0" w14:textId="77777777" w:rsidR="004C02D6" w:rsidRPr="00EF6456" w:rsidRDefault="004C02D6" w:rsidP="004C02D6">
      <w:pPr>
        <w:autoSpaceDE w:val="0"/>
        <w:jc w:val="center"/>
        <w:rPr>
          <w:sz w:val="28"/>
          <w:szCs w:val="28"/>
        </w:rPr>
      </w:pPr>
    </w:p>
    <w:p w14:paraId="5FE8D9FA"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02FF33C0"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1370FDC2"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70C3A702"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1CEAFD07" w14:textId="77777777" w:rsidR="004C02D6" w:rsidRPr="00EF6456" w:rsidRDefault="004C02D6" w:rsidP="004C02D6">
      <w:pPr>
        <w:ind w:firstLine="567"/>
        <w:contextualSpacing/>
        <w:jc w:val="both"/>
        <w:rPr>
          <w:sz w:val="28"/>
          <w:szCs w:val="28"/>
        </w:rPr>
      </w:pPr>
    </w:p>
    <w:p w14:paraId="7DF9AE69"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6EA4ED2D" w14:textId="77777777" w:rsidR="004C02D6" w:rsidRPr="00EF6456" w:rsidRDefault="004C02D6" w:rsidP="004C02D6">
      <w:pPr>
        <w:shd w:val="clear" w:color="auto" w:fill="FFFFFF"/>
        <w:ind w:firstLine="567"/>
        <w:contextualSpacing/>
        <w:jc w:val="center"/>
        <w:rPr>
          <w:sz w:val="28"/>
          <w:szCs w:val="28"/>
        </w:rPr>
      </w:pPr>
    </w:p>
    <w:p w14:paraId="482BBB14"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осуществляется с помощью действующих  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50B4BF1D"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41149500"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4DA4F631"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4C85A3CC"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3DE99576"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4517AD3A" w14:textId="77777777" w:rsidR="004C02D6" w:rsidRPr="00EF6456" w:rsidRDefault="004C02D6" w:rsidP="004C02D6">
      <w:pPr>
        <w:shd w:val="clear" w:color="auto" w:fill="FFFFFF"/>
        <w:tabs>
          <w:tab w:val="left" w:pos="1134"/>
        </w:tabs>
        <w:ind w:firstLine="567"/>
        <w:contextualSpacing/>
        <w:jc w:val="center"/>
        <w:rPr>
          <w:sz w:val="28"/>
          <w:szCs w:val="28"/>
        </w:rPr>
      </w:pPr>
    </w:p>
    <w:p w14:paraId="385D7059"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73ABDDD8"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236AADAB"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4E9538E2"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4DB4260B"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13245C13"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74ED03D7"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43B93F20"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34B77762"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7D6BAC63"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26C13E3D"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5E7D6FC4" w14:textId="77777777" w:rsidR="004C02D6" w:rsidRPr="00EF6456" w:rsidRDefault="004C02D6" w:rsidP="004C02D6">
      <w:pPr>
        <w:tabs>
          <w:tab w:val="left" w:pos="567"/>
        </w:tabs>
        <w:contextualSpacing/>
        <w:jc w:val="both"/>
        <w:rPr>
          <w:sz w:val="28"/>
          <w:szCs w:val="28"/>
        </w:rPr>
      </w:pPr>
    </w:p>
    <w:p w14:paraId="0D35A898"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5E918265" w14:textId="77777777" w:rsidR="004C02D6" w:rsidRPr="00EF6456" w:rsidRDefault="004C02D6" w:rsidP="004C02D6">
      <w:pPr>
        <w:shd w:val="clear" w:color="auto" w:fill="FFFFFF"/>
        <w:tabs>
          <w:tab w:val="left" w:pos="0"/>
          <w:tab w:val="left" w:pos="567"/>
        </w:tabs>
        <w:ind w:firstLine="567"/>
        <w:jc w:val="center"/>
        <w:rPr>
          <w:sz w:val="28"/>
          <w:szCs w:val="28"/>
        </w:rPr>
      </w:pPr>
    </w:p>
    <w:p w14:paraId="0F4438DB"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4745ED12" w14:textId="77777777" w:rsidR="004C02D6" w:rsidRPr="00EF6456" w:rsidRDefault="004C02D6" w:rsidP="004C02D6">
      <w:pPr>
        <w:tabs>
          <w:tab w:val="left" w:pos="567"/>
        </w:tabs>
        <w:ind w:firstLine="567"/>
        <w:jc w:val="both"/>
        <w:rPr>
          <w:sz w:val="28"/>
          <w:szCs w:val="28"/>
        </w:rPr>
      </w:pPr>
    </w:p>
    <w:p w14:paraId="60A49844"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2572428B" w14:textId="77777777" w:rsidR="004C02D6" w:rsidRPr="00EF6456" w:rsidRDefault="004C02D6" w:rsidP="004C02D6">
      <w:pPr>
        <w:shd w:val="clear" w:color="auto" w:fill="FFFFFF"/>
        <w:ind w:firstLine="567"/>
        <w:contextualSpacing/>
        <w:jc w:val="center"/>
        <w:rPr>
          <w:bCs/>
          <w:sz w:val="28"/>
          <w:szCs w:val="28"/>
        </w:rPr>
      </w:pPr>
    </w:p>
    <w:p w14:paraId="2B6FA02B"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74606B02"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31F62051"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4A428F2E" w14:textId="77777777" w:rsidR="004C02D6" w:rsidRPr="00EF6456" w:rsidRDefault="004C02D6" w:rsidP="004C02D6">
      <w:pPr>
        <w:ind w:firstLine="567"/>
        <w:contextualSpacing/>
        <w:jc w:val="center"/>
        <w:rPr>
          <w:bCs/>
          <w:sz w:val="28"/>
          <w:szCs w:val="28"/>
        </w:rPr>
      </w:pPr>
    </w:p>
    <w:p w14:paraId="767BA3AF"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004377D3"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375887E2"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5A61C5B7"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73EAD2D2"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12A6BE39"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21DC54F8"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1CB473C8"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51CA7049" w14:textId="77777777" w:rsidR="004C02D6" w:rsidRPr="00EF6456" w:rsidRDefault="004C02D6" w:rsidP="004C02D6">
      <w:pPr>
        <w:ind w:firstLine="567"/>
        <w:contextualSpacing/>
        <w:jc w:val="center"/>
        <w:rPr>
          <w:sz w:val="28"/>
          <w:szCs w:val="28"/>
        </w:rPr>
      </w:pPr>
    </w:p>
    <w:p w14:paraId="5E4275F0" w14:textId="77777777" w:rsidR="004C02D6" w:rsidRPr="00EF6456" w:rsidRDefault="004C02D6" w:rsidP="004C02D6">
      <w:pPr>
        <w:autoSpaceDE w:val="0"/>
        <w:autoSpaceDN w:val="0"/>
        <w:adjustRightInd w:val="0"/>
        <w:ind w:firstLine="567"/>
        <w:contextualSpacing/>
        <w:rPr>
          <w:sz w:val="28"/>
          <w:szCs w:val="28"/>
        </w:rPr>
      </w:pPr>
      <w:r w:rsidRPr="00EF6456">
        <w:rPr>
          <w:sz w:val="28"/>
          <w:szCs w:val="28"/>
        </w:rPr>
        <w:t>Срок действия программы 2023-2027 гг.. Реализация программы будет осуществляться весь период.</w:t>
      </w:r>
    </w:p>
    <w:p w14:paraId="36B354BA" w14:textId="77777777" w:rsidR="004C02D6" w:rsidRDefault="004C02D6" w:rsidP="004C02D6">
      <w:pPr>
        <w:autoSpaceDE w:val="0"/>
        <w:autoSpaceDN w:val="0"/>
        <w:adjustRightInd w:val="0"/>
        <w:ind w:firstLine="540"/>
        <w:rPr>
          <w:sz w:val="28"/>
          <w:szCs w:val="28"/>
        </w:rPr>
      </w:pPr>
    </w:p>
    <w:p w14:paraId="18C62390" w14:textId="77777777" w:rsidR="004C02D6" w:rsidRPr="00EF6456" w:rsidRDefault="004C02D6" w:rsidP="004C02D6">
      <w:pPr>
        <w:autoSpaceDE w:val="0"/>
        <w:autoSpaceDN w:val="0"/>
        <w:adjustRightInd w:val="0"/>
        <w:ind w:firstLine="540"/>
        <w:rPr>
          <w:sz w:val="28"/>
          <w:szCs w:val="28"/>
        </w:rPr>
      </w:pPr>
    </w:p>
    <w:p w14:paraId="044F0370" w14:textId="77777777" w:rsidR="004C02D6" w:rsidRPr="00EF6456" w:rsidRDefault="004C02D6" w:rsidP="004C02D6">
      <w:pPr>
        <w:rPr>
          <w:sz w:val="28"/>
          <w:szCs w:val="28"/>
        </w:rPr>
      </w:pPr>
    </w:p>
    <w:p w14:paraId="66439509" w14:textId="77777777" w:rsidR="004C02D6" w:rsidRPr="00EF6456" w:rsidRDefault="004C02D6" w:rsidP="004C02D6">
      <w:pPr>
        <w:rPr>
          <w:sz w:val="28"/>
          <w:szCs w:val="28"/>
        </w:rPr>
      </w:pPr>
      <w:r>
        <w:rPr>
          <w:sz w:val="28"/>
          <w:szCs w:val="28"/>
        </w:rPr>
        <w:t>Специалист отдела ЖКХ</w:t>
      </w:r>
    </w:p>
    <w:p w14:paraId="49B960B2"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67BF721D"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t xml:space="preserve"> </w:t>
      </w:r>
      <w:r>
        <w:rPr>
          <w:sz w:val="28"/>
          <w:szCs w:val="28"/>
        </w:rPr>
        <w:t>А.Н. Штуканева</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90"/>
        <w:gridCol w:w="6662"/>
      </w:tblGrid>
      <w:tr w:rsidR="004C02D6" w:rsidRPr="00EF6456" w14:paraId="3B6D1914" w14:textId="77777777" w:rsidTr="00092E75">
        <w:tc>
          <w:tcPr>
            <w:tcW w:w="8790" w:type="dxa"/>
          </w:tcPr>
          <w:p w14:paraId="3689C07E" w14:textId="77777777" w:rsidR="004C02D6" w:rsidRPr="00EF6456" w:rsidRDefault="004C02D6" w:rsidP="00092E75">
            <w:pPr>
              <w:rPr>
                <w:sz w:val="28"/>
                <w:szCs w:val="28"/>
              </w:rPr>
            </w:pPr>
          </w:p>
        </w:tc>
        <w:tc>
          <w:tcPr>
            <w:tcW w:w="6662" w:type="dxa"/>
          </w:tcPr>
          <w:p w14:paraId="5DAA6236" w14:textId="77777777" w:rsidR="004C02D6" w:rsidRPr="00EF6456" w:rsidRDefault="004C02D6" w:rsidP="00092E75">
            <w:pPr>
              <w:rPr>
                <w:sz w:val="28"/>
                <w:szCs w:val="28"/>
              </w:rPr>
            </w:pPr>
            <w:r w:rsidRPr="00EF6456">
              <w:rPr>
                <w:sz w:val="28"/>
                <w:szCs w:val="28"/>
              </w:rPr>
              <w:t>ПРИЛОЖЕНИЕ № 2</w:t>
            </w:r>
          </w:p>
          <w:p w14:paraId="6C86938C"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01D74B36" w14:textId="77777777" w:rsidR="004C02D6" w:rsidRPr="00EF6456" w:rsidRDefault="004C02D6" w:rsidP="00092E75">
            <w:pPr>
              <w:jc w:val="both"/>
              <w:rPr>
                <w:sz w:val="28"/>
                <w:szCs w:val="28"/>
              </w:rPr>
            </w:pPr>
            <w:r w:rsidRPr="00EF6456">
              <w:rPr>
                <w:sz w:val="28"/>
                <w:szCs w:val="28"/>
              </w:rPr>
              <w:t xml:space="preserve"> от __________     № _______           </w:t>
            </w:r>
          </w:p>
        </w:tc>
      </w:tr>
    </w:tbl>
    <w:p w14:paraId="6367F287" w14:textId="77777777" w:rsidR="004C02D6" w:rsidRPr="00EF6456" w:rsidRDefault="004C02D6" w:rsidP="004C02D6">
      <w:pPr>
        <w:jc w:val="center"/>
        <w:rPr>
          <w:b/>
          <w:sz w:val="28"/>
          <w:szCs w:val="28"/>
        </w:rPr>
      </w:pPr>
    </w:p>
    <w:p w14:paraId="25D002DB" w14:textId="77777777" w:rsidR="004C02D6" w:rsidRPr="00EF6456" w:rsidRDefault="004C02D6" w:rsidP="004C02D6">
      <w:pPr>
        <w:jc w:val="center"/>
        <w:rPr>
          <w:b/>
          <w:sz w:val="28"/>
          <w:szCs w:val="28"/>
        </w:rPr>
      </w:pPr>
      <w:r w:rsidRPr="00EF6456">
        <w:rPr>
          <w:b/>
          <w:sz w:val="28"/>
          <w:szCs w:val="28"/>
        </w:rPr>
        <w:t>ЦЕЛИ, ЗАДАЧИ И ЦЕЛЕВЫЕ ПОКАЗАТЕЛИ МУНИЦИПАЛЬНОЙ ПРОГРАММЫ</w:t>
      </w:r>
    </w:p>
    <w:p w14:paraId="380A4EEC" w14:textId="77777777" w:rsidR="00605D48" w:rsidRDefault="004C02D6" w:rsidP="004C02D6">
      <w:pPr>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1276"/>
        <w:gridCol w:w="992"/>
        <w:gridCol w:w="1276"/>
        <w:gridCol w:w="1417"/>
        <w:gridCol w:w="1418"/>
        <w:gridCol w:w="1417"/>
        <w:gridCol w:w="1559"/>
        <w:gridCol w:w="1305"/>
      </w:tblGrid>
      <w:tr w:rsidR="004C02D6" w:rsidRPr="00EF6456" w14:paraId="132FCBEC" w14:textId="77777777" w:rsidTr="00092E75">
        <w:trPr>
          <w:trHeight w:val="323"/>
          <w:tblHeader/>
        </w:trPr>
        <w:tc>
          <w:tcPr>
            <w:tcW w:w="851" w:type="dxa"/>
            <w:vMerge w:val="restart"/>
            <w:tcBorders>
              <w:top w:val="single" w:sz="4" w:space="0" w:color="auto"/>
            </w:tcBorders>
            <w:vAlign w:val="center"/>
          </w:tcPr>
          <w:p w14:paraId="7E827285" w14:textId="77777777" w:rsidR="004C02D6" w:rsidRPr="00EF6456" w:rsidRDefault="004C02D6" w:rsidP="00092E75">
            <w:pPr>
              <w:jc w:val="center"/>
              <w:rPr>
                <w:sz w:val="28"/>
                <w:szCs w:val="28"/>
              </w:rPr>
            </w:pPr>
          </w:p>
          <w:p w14:paraId="6D7060C2" w14:textId="77777777" w:rsidR="004C02D6" w:rsidRPr="00EF6456" w:rsidRDefault="004C02D6" w:rsidP="00092E75">
            <w:pPr>
              <w:jc w:val="center"/>
              <w:rPr>
                <w:sz w:val="28"/>
                <w:szCs w:val="28"/>
              </w:rPr>
            </w:pPr>
            <w:r w:rsidRPr="00EF6456">
              <w:rPr>
                <w:sz w:val="28"/>
                <w:szCs w:val="28"/>
              </w:rPr>
              <w:t>п/п</w:t>
            </w:r>
          </w:p>
        </w:tc>
        <w:tc>
          <w:tcPr>
            <w:tcW w:w="3686" w:type="dxa"/>
            <w:vMerge w:val="restart"/>
            <w:tcBorders>
              <w:top w:val="single" w:sz="4" w:space="0" w:color="auto"/>
            </w:tcBorders>
            <w:vAlign w:val="center"/>
          </w:tcPr>
          <w:p w14:paraId="0B3CE9D7"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3AE39E38"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276" w:type="dxa"/>
            <w:vMerge w:val="restart"/>
            <w:tcBorders>
              <w:top w:val="single" w:sz="4" w:space="0" w:color="auto"/>
            </w:tcBorders>
            <w:vAlign w:val="center"/>
          </w:tcPr>
          <w:p w14:paraId="49399E43" w14:textId="77777777" w:rsidR="004C02D6" w:rsidRPr="00EF6456" w:rsidRDefault="004C02D6" w:rsidP="00092E75">
            <w:pPr>
              <w:spacing w:line="204" w:lineRule="auto"/>
              <w:jc w:val="center"/>
              <w:rPr>
                <w:sz w:val="28"/>
                <w:szCs w:val="28"/>
              </w:rPr>
            </w:pPr>
            <w:r w:rsidRPr="00EF6456">
              <w:rPr>
                <w:sz w:val="28"/>
                <w:szCs w:val="28"/>
              </w:rPr>
              <w:t>Единица</w:t>
            </w:r>
          </w:p>
          <w:p w14:paraId="42795AF7"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92" w:type="dxa"/>
            <w:vMerge w:val="restart"/>
            <w:tcBorders>
              <w:top w:val="single" w:sz="4" w:space="0" w:color="auto"/>
            </w:tcBorders>
          </w:tcPr>
          <w:p w14:paraId="44A37B6A"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92" w:type="dxa"/>
            <w:gridSpan w:val="6"/>
            <w:tcBorders>
              <w:top w:val="single" w:sz="4" w:space="0" w:color="auto"/>
            </w:tcBorders>
          </w:tcPr>
          <w:p w14:paraId="4EC26880"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14:paraId="508D32A7" w14:textId="77777777" w:rsidTr="00092E75">
        <w:trPr>
          <w:trHeight w:val="568"/>
          <w:tblHeader/>
        </w:trPr>
        <w:tc>
          <w:tcPr>
            <w:tcW w:w="851" w:type="dxa"/>
            <w:vMerge/>
          </w:tcPr>
          <w:p w14:paraId="2BAED2E9" w14:textId="77777777" w:rsidR="004C02D6" w:rsidRPr="00EF6456" w:rsidRDefault="004C02D6" w:rsidP="00092E75">
            <w:pPr>
              <w:spacing w:line="204" w:lineRule="auto"/>
              <w:jc w:val="center"/>
              <w:rPr>
                <w:sz w:val="28"/>
                <w:szCs w:val="28"/>
              </w:rPr>
            </w:pPr>
          </w:p>
        </w:tc>
        <w:tc>
          <w:tcPr>
            <w:tcW w:w="3686" w:type="dxa"/>
            <w:vMerge/>
            <w:vAlign w:val="center"/>
          </w:tcPr>
          <w:p w14:paraId="6CDDF4A2" w14:textId="77777777" w:rsidR="004C02D6" w:rsidRPr="00EF6456" w:rsidRDefault="004C02D6" w:rsidP="00092E75">
            <w:pPr>
              <w:spacing w:line="204" w:lineRule="auto"/>
              <w:jc w:val="center"/>
              <w:rPr>
                <w:sz w:val="28"/>
                <w:szCs w:val="28"/>
              </w:rPr>
            </w:pPr>
          </w:p>
        </w:tc>
        <w:tc>
          <w:tcPr>
            <w:tcW w:w="1276" w:type="dxa"/>
            <w:vMerge/>
            <w:vAlign w:val="center"/>
          </w:tcPr>
          <w:p w14:paraId="19FEC957" w14:textId="77777777" w:rsidR="004C02D6" w:rsidRPr="00EF6456" w:rsidRDefault="004C02D6" w:rsidP="00092E75">
            <w:pPr>
              <w:spacing w:line="204" w:lineRule="auto"/>
              <w:jc w:val="center"/>
              <w:rPr>
                <w:sz w:val="28"/>
                <w:szCs w:val="28"/>
              </w:rPr>
            </w:pPr>
          </w:p>
        </w:tc>
        <w:tc>
          <w:tcPr>
            <w:tcW w:w="992" w:type="dxa"/>
            <w:vMerge/>
          </w:tcPr>
          <w:p w14:paraId="5E7EC407" w14:textId="77777777" w:rsidR="004C02D6" w:rsidRPr="00EF6456" w:rsidRDefault="004C02D6" w:rsidP="00092E75">
            <w:pPr>
              <w:spacing w:line="204" w:lineRule="auto"/>
              <w:jc w:val="center"/>
              <w:rPr>
                <w:sz w:val="28"/>
                <w:szCs w:val="28"/>
              </w:rPr>
            </w:pPr>
          </w:p>
        </w:tc>
        <w:tc>
          <w:tcPr>
            <w:tcW w:w="1276" w:type="dxa"/>
            <w:tcBorders>
              <w:top w:val="single" w:sz="4" w:space="0" w:color="auto"/>
            </w:tcBorders>
            <w:vAlign w:val="center"/>
          </w:tcPr>
          <w:p w14:paraId="40332DF0" w14:textId="77777777" w:rsidR="004C02D6" w:rsidRPr="00EF6456" w:rsidRDefault="004C02D6" w:rsidP="00092E75">
            <w:pPr>
              <w:spacing w:line="204" w:lineRule="auto"/>
              <w:jc w:val="center"/>
              <w:rPr>
                <w:sz w:val="28"/>
                <w:szCs w:val="28"/>
              </w:rPr>
            </w:pPr>
            <w:r w:rsidRPr="00EF6456">
              <w:rPr>
                <w:sz w:val="28"/>
                <w:szCs w:val="28"/>
              </w:rPr>
              <w:t>2023</w:t>
            </w:r>
          </w:p>
        </w:tc>
        <w:tc>
          <w:tcPr>
            <w:tcW w:w="1417" w:type="dxa"/>
            <w:tcBorders>
              <w:top w:val="single" w:sz="4" w:space="0" w:color="auto"/>
            </w:tcBorders>
            <w:vAlign w:val="center"/>
          </w:tcPr>
          <w:p w14:paraId="06763186" w14:textId="77777777" w:rsidR="004C02D6" w:rsidRPr="00EF6456" w:rsidRDefault="004C02D6" w:rsidP="00092E75">
            <w:pPr>
              <w:spacing w:line="204" w:lineRule="auto"/>
              <w:jc w:val="center"/>
              <w:rPr>
                <w:sz w:val="28"/>
                <w:szCs w:val="28"/>
              </w:rPr>
            </w:pPr>
            <w:r w:rsidRPr="00EF6456">
              <w:rPr>
                <w:sz w:val="28"/>
                <w:szCs w:val="28"/>
              </w:rPr>
              <w:t>2024</w:t>
            </w:r>
          </w:p>
        </w:tc>
        <w:tc>
          <w:tcPr>
            <w:tcW w:w="1418" w:type="dxa"/>
            <w:tcBorders>
              <w:top w:val="single" w:sz="4" w:space="0" w:color="auto"/>
            </w:tcBorders>
            <w:vAlign w:val="center"/>
          </w:tcPr>
          <w:p w14:paraId="7F569347" w14:textId="77777777" w:rsidR="004C02D6" w:rsidRPr="00EF6456" w:rsidRDefault="004C02D6" w:rsidP="00092E75">
            <w:pPr>
              <w:spacing w:line="204" w:lineRule="auto"/>
              <w:jc w:val="center"/>
              <w:rPr>
                <w:sz w:val="28"/>
                <w:szCs w:val="28"/>
              </w:rPr>
            </w:pPr>
            <w:r w:rsidRPr="00EF6456">
              <w:rPr>
                <w:sz w:val="28"/>
                <w:szCs w:val="28"/>
              </w:rPr>
              <w:t>2025</w:t>
            </w:r>
          </w:p>
        </w:tc>
        <w:tc>
          <w:tcPr>
            <w:tcW w:w="1417" w:type="dxa"/>
            <w:tcBorders>
              <w:top w:val="single" w:sz="4" w:space="0" w:color="auto"/>
            </w:tcBorders>
            <w:vAlign w:val="center"/>
          </w:tcPr>
          <w:p w14:paraId="375D1470" w14:textId="77777777" w:rsidR="004C02D6" w:rsidRPr="00EF6456" w:rsidRDefault="004C02D6" w:rsidP="00092E75">
            <w:pPr>
              <w:spacing w:line="204" w:lineRule="auto"/>
              <w:jc w:val="center"/>
              <w:rPr>
                <w:sz w:val="28"/>
                <w:szCs w:val="28"/>
              </w:rPr>
            </w:pPr>
            <w:r w:rsidRPr="00EF6456">
              <w:rPr>
                <w:sz w:val="28"/>
                <w:szCs w:val="28"/>
              </w:rPr>
              <w:t>2026</w:t>
            </w:r>
          </w:p>
        </w:tc>
        <w:tc>
          <w:tcPr>
            <w:tcW w:w="1559" w:type="dxa"/>
            <w:tcBorders>
              <w:top w:val="single" w:sz="4" w:space="0" w:color="auto"/>
            </w:tcBorders>
            <w:vAlign w:val="center"/>
          </w:tcPr>
          <w:p w14:paraId="08E5DA18" w14:textId="77777777" w:rsidR="004C02D6" w:rsidRPr="00EF6456" w:rsidRDefault="004C02D6" w:rsidP="00092E75">
            <w:pPr>
              <w:spacing w:line="204" w:lineRule="auto"/>
              <w:jc w:val="center"/>
              <w:rPr>
                <w:sz w:val="28"/>
                <w:szCs w:val="28"/>
              </w:rPr>
            </w:pPr>
            <w:r w:rsidRPr="00EF6456">
              <w:rPr>
                <w:sz w:val="28"/>
                <w:szCs w:val="28"/>
              </w:rPr>
              <w:t>2027</w:t>
            </w:r>
          </w:p>
        </w:tc>
        <w:tc>
          <w:tcPr>
            <w:tcW w:w="1305" w:type="dxa"/>
            <w:tcBorders>
              <w:top w:val="single" w:sz="4" w:space="0" w:color="auto"/>
            </w:tcBorders>
          </w:tcPr>
          <w:p w14:paraId="74EC702E"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2D988E05"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14:paraId="67841A8F" w14:textId="77777777" w:rsidTr="00092E75">
        <w:trPr>
          <w:trHeight w:val="259"/>
          <w:tblHeader/>
        </w:trPr>
        <w:tc>
          <w:tcPr>
            <w:tcW w:w="851" w:type="dxa"/>
          </w:tcPr>
          <w:p w14:paraId="53DD0C87" w14:textId="77777777" w:rsidR="004C02D6" w:rsidRPr="00EF6456" w:rsidRDefault="004C02D6" w:rsidP="00092E75">
            <w:pPr>
              <w:jc w:val="center"/>
              <w:rPr>
                <w:sz w:val="28"/>
                <w:szCs w:val="28"/>
              </w:rPr>
            </w:pPr>
            <w:r w:rsidRPr="00EF6456">
              <w:rPr>
                <w:sz w:val="28"/>
                <w:szCs w:val="28"/>
              </w:rPr>
              <w:t>1</w:t>
            </w:r>
          </w:p>
        </w:tc>
        <w:tc>
          <w:tcPr>
            <w:tcW w:w="3686" w:type="dxa"/>
          </w:tcPr>
          <w:p w14:paraId="62368B68" w14:textId="77777777" w:rsidR="004C02D6" w:rsidRPr="00EF6456" w:rsidRDefault="004C02D6" w:rsidP="00092E75">
            <w:pPr>
              <w:jc w:val="center"/>
              <w:rPr>
                <w:sz w:val="28"/>
                <w:szCs w:val="28"/>
              </w:rPr>
            </w:pPr>
            <w:r w:rsidRPr="00EF6456">
              <w:rPr>
                <w:sz w:val="28"/>
                <w:szCs w:val="28"/>
              </w:rPr>
              <w:t>2</w:t>
            </w:r>
          </w:p>
        </w:tc>
        <w:tc>
          <w:tcPr>
            <w:tcW w:w="1276" w:type="dxa"/>
            <w:vAlign w:val="center"/>
          </w:tcPr>
          <w:p w14:paraId="618EF1FE" w14:textId="77777777" w:rsidR="004C02D6" w:rsidRPr="00EF6456" w:rsidRDefault="004C02D6" w:rsidP="00092E75">
            <w:pPr>
              <w:jc w:val="center"/>
              <w:rPr>
                <w:sz w:val="28"/>
                <w:szCs w:val="28"/>
              </w:rPr>
            </w:pPr>
            <w:r w:rsidRPr="00EF6456">
              <w:rPr>
                <w:sz w:val="28"/>
                <w:szCs w:val="28"/>
              </w:rPr>
              <w:t>3</w:t>
            </w:r>
          </w:p>
        </w:tc>
        <w:tc>
          <w:tcPr>
            <w:tcW w:w="992" w:type="dxa"/>
          </w:tcPr>
          <w:p w14:paraId="43E6759D" w14:textId="77777777" w:rsidR="004C02D6" w:rsidRPr="00EF6456" w:rsidRDefault="004C02D6" w:rsidP="00092E75">
            <w:pPr>
              <w:jc w:val="center"/>
              <w:rPr>
                <w:sz w:val="28"/>
                <w:szCs w:val="28"/>
              </w:rPr>
            </w:pPr>
            <w:r w:rsidRPr="00EF6456">
              <w:rPr>
                <w:sz w:val="28"/>
                <w:szCs w:val="28"/>
              </w:rPr>
              <w:t>4</w:t>
            </w:r>
          </w:p>
        </w:tc>
        <w:tc>
          <w:tcPr>
            <w:tcW w:w="1276" w:type="dxa"/>
            <w:vAlign w:val="center"/>
          </w:tcPr>
          <w:p w14:paraId="7B3AE7CA" w14:textId="77777777" w:rsidR="004C02D6" w:rsidRPr="00EF6456" w:rsidRDefault="004C02D6" w:rsidP="00092E75">
            <w:pPr>
              <w:jc w:val="center"/>
              <w:rPr>
                <w:sz w:val="28"/>
                <w:szCs w:val="28"/>
              </w:rPr>
            </w:pPr>
            <w:r w:rsidRPr="00EF6456">
              <w:rPr>
                <w:sz w:val="28"/>
                <w:szCs w:val="28"/>
              </w:rPr>
              <w:t>5</w:t>
            </w:r>
          </w:p>
        </w:tc>
        <w:tc>
          <w:tcPr>
            <w:tcW w:w="1417" w:type="dxa"/>
            <w:vAlign w:val="center"/>
          </w:tcPr>
          <w:p w14:paraId="1DDB35D5" w14:textId="77777777" w:rsidR="004C02D6" w:rsidRPr="00EF6456" w:rsidRDefault="004C02D6" w:rsidP="00092E75">
            <w:pPr>
              <w:jc w:val="center"/>
              <w:rPr>
                <w:sz w:val="28"/>
                <w:szCs w:val="28"/>
              </w:rPr>
            </w:pPr>
            <w:r w:rsidRPr="00EF6456">
              <w:rPr>
                <w:sz w:val="28"/>
                <w:szCs w:val="28"/>
              </w:rPr>
              <w:t>6</w:t>
            </w:r>
          </w:p>
        </w:tc>
        <w:tc>
          <w:tcPr>
            <w:tcW w:w="1418" w:type="dxa"/>
            <w:vAlign w:val="center"/>
          </w:tcPr>
          <w:p w14:paraId="7DACF32F" w14:textId="77777777" w:rsidR="004C02D6" w:rsidRPr="00EF6456" w:rsidRDefault="004C02D6" w:rsidP="00092E75">
            <w:pPr>
              <w:jc w:val="center"/>
              <w:rPr>
                <w:sz w:val="28"/>
                <w:szCs w:val="28"/>
              </w:rPr>
            </w:pPr>
            <w:r w:rsidRPr="00EF6456">
              <w:rPr>
                <w:sz w:val="28"/>
                <w:szCs w:val="28"/>
              </w:rPr>
              <w:t>7</w:t>
            </w:r>
          </w:p>
        </w:tc>
        <w:tc>
          <w:tcPr>
            <w:tcW w:w="1417" w:type="dxa"/>
            <w:vAlign w:val="center"/>
          </w:tcPr>
          <w:p w14:paraId="6EFA44DD" w14:textId="77777777" w:rsidR="004C02D6" w:rsidRPr="00EF6456" w:rsidRDefault="004C02D6" w:rsidP="00092E75">
            <w:pPr>
              <w:jc w:val="center"/>
              <w:rPr>
                <w:sz w:val="28"/>
                <w:szCs w:val="28"/>
              </w:rPr>
            </w:pPr>
            <w:r w:rsidRPr="00EF6456">
              <w:rPr>
                <w:sz w:val="28"/>
                <w:szCs w:val="28"/>
              </w:rPr>
              <w:t>8</w:t>
            </w:r>
          </w:p>
        </w:tc>
        <w:tc>
          <w:tcPr>
            <w:tcW w:w="1559" w:type="dxa"/>
            <w:vAlign w:val="center"/>
          </w:tcPr>
          <w:p w14:paraId="1230B69E" w14:textId="77777777" w:rsidR="004C02D6" w:rsidRPr="00EF6456" w:rsidRDefault="004C02D6" w:rsidP="00092E75">
            <w:pPr>
              <w:jc w:val="center"/>
              <w:rPr>
                <w:sz w:val="28"/>
                <w:szCs w:val="28"/>
              </w:rPr>
            </w:pPr>
            <w:r w:rsidRPr="00EF6456">
              <w:rPr>
                <w:sz w:val="28"/>
                <w:szCs w:val="28"/>
              </w:rPr>
              <w:t>9</w:t>
            </w:r>
          </w:p>
        </w:tc>
        <w:tc>
          <w:tcPr>
            <w:tcW w:w="1305" w:type="dxa"/>
          </w:tcPr>
          <w:p w14:paraId="71DA8743" w14:textId="77777777" w:rsidR="004C02D6" w:rsidRPr="00EF6456" w:rsidRDefault="004C02D6" w:rsidP="00092E75">
            <w:pPr>
              <w:jc w:val="center"/>
              <w:rPr>
                <w:sz w:val="28"/>
                <w:szCs w:val="28"/>
              </w:rPr>
            </w:pPr>
            <w:r w:rsidRPr="00EF6456">
              <w:rPr>
                <w:sz w:val="28"/>
                <w:szCs w:val="28"/>
              </w:rPr>
              <w:t>10</w:t>
            </w:r>
          </w:p>
        </w:tc>
      </w:tr>
      <w:tr w:rsidR="004C02D6" w:rsidRPr="00EF6456" w14:paraId="0BAD10AF" w14:textId="77777777" w:rsidTr="00092E75">
        <w:trPr>
          <w:trHeight w:val="259"/>
          <w:tblHeader/>
        </w:trPr>
        <w:tc>
          <w:tcPr>
            <w:tcW w:w="851" w:type="dxa"/>
            <w:vAlign w:val="center"/>
          </w:tcPr>
          <w:p w14:paraId="51FBDEA7" w14:textId="77777777" w:rsidR="004C02D6" w:rsidRPr="00EF6456" w:rsidRDefault="004C02D6" w:rsidP="00092E75">
            <w:pPr>
              <w:jc w:val="center"/>
              <w:rPr>
                <w:sz w:val="28"/>
                <w:szCs w:val="28"/>
              </w:rPr>
            </w:pPr>
            <w:r w:rsidRPr="00EF6456">
              <w:rPr>
                <w:sz w:val="28"/>
                <w:szCs w:val="28"/>
              </w:rPr>
              <w:t>1.</w:t>
            </w:r>
          </w:p>
        </w:tc>
        <w:tc>
          <w:tcPr>
            <w:tcW w:w="14346" w:type="dxa"/>
            <w:gridSpan w:val="9"/>
          </w:tcPr>
          <w:p w14:paraId="46998C6D"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55ABE2FB" w14:textId="77777777" w:rsidTr="00092E75">
        <w:trPr>
          <w:trHeight w:val="259"/>
          <w:tblHeader/>
        </w:trPr>
        <w:tc>
          <w:tcPr>
            <w:tcW w:w="851" w:type="dxa"/>
          </w:tcPr>
          <w:p w14:paraId="0965D04F" w14:textId="77777777" w:rsidR="004C02D6" w:rsidRPr="00EF6456" w:rsidRDefault="004C02D6" w:rsidP="00092E75">
            <w:pPr>
              <w:jc w:val="center"/>
              <w:rPr>
                <w:sz w:val="28"/>
                <w:szCs w:val="28"/>
              </w:rPr>
            </w:pPr>
            <w:r w:rsidRPr="00EF6456">
              <w:rPr>
                <w:sz w:val="28"/>
                <w:szCs w:val="28"/>
              </w:rPr>
              <w:t>1.1</w:t>
            </w:r>
          </w:p>
        </w:tc>
        <w:tc>
          <w:tcPr>
            <w:tcW w:w="14346" w:type="dxa"/>
            <w:gridSpan w:val="9"/>
          </w:tcPr>
          <w:p w14:paraId="21F52C29"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41E0B0FF" w14:textId="77777777" w:rsidTr="00092E75">
        <w:trPr>
          <w:trHeight w:val="259"/>
          <w:tblHeader/>
        </w:trPr>
        <w:tc>
          <w:tcPr>
            <w:tcW w:w="851" w:type="dxa"/>
          </w:tcPr>
          <w:p w14:paraId="3E2F98F7" w14:textId="77777777" w:rsidR="004C02D6" w:rsidRPr="00EF6456" w:rsidRDefault="004C02D6" w:rsidP="00092E75">
            <w:pPr>
              <w:jc w:val="center"/>
              <w:rPr>
                <w:sz w:val="28"/>
                <w:szCs w:val="28"/>
              </w:rPr>
            </w:pPr>
          </w:p>
        </w:tc>
        <w:tc>
          <w:tcPr>
            <w:tcW w:w="14346" w:type="dxa"/>
            <w:gridSpan w:val="9"/>
          </w:tcPr>
          <w:p w14:paraId="430C1725" w14:textId="77777777" w:rsidR="004C02D6" w:rsidRPr="00EF6456" w:rsidRDefault="004C02D6" w:rsidP="00092E7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705153A4" w14:textId="77777777" w:rsidTr="00092E75">
        <w:trPr>
          <w:trHeight w:val="259"/>
          <w:tblHeader/>
        </w:trPr>
        <w:tc>
          <w:tcPr>
            <w:tcW w:w="851" w:type="dxa"/>
          </w:tcPr>
          <w:p w14:paraId="63F2F635" w14:textId="77777777" w:rsidR="004C02D6" w:rsidRPr="00EF6456" w:rsidRDefault="004C02D6" w:rsidP="00092E75">
            <w:pPr>
              <w:jc w:val="center"/>
              <w:rPr>
                <w:sz w:val="28"/>
                <w:szCs w:val="28"/>
              </w:rPr>
            </w:pPr>
          </w:p>
        </w:tc>
        <w:tc>
          <w:tcPr>
            <w:tcW w:w="14346" w:type="dxa"/>
            <w:gridSpan w:val="9"/>
          </w:tcPr>
          <w:p w14:paraId="7ADC4BB5"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14:paraId="25C93AE9" w14:textId="77777777" w:rsidTr="00605D48">
        <w:trPr>
          <w:trHeight w:val="677"/>
          <w:tblHeader/>
        </w:trPr>
        <w:tc>
          <w:tcPr>
            <w:tcW w:w="851" w:type="dxa"/>
          </w:tcPr>
          <w:p w14:paraId="7B02A233" w14:textId="77777777" w:rsidR="004C02D6" w:rsidRPr="00EF6456" w:rsidRDefault="004C02D6" w:rsidP="00092E75">
            <w:pPr>
              <w:jc w:val="center"/>
              <w:rPr>
                <w:sz w:val="28"/>
                <w:szCs w:val="28"/>
              </w:rPr>
            </w:pPr>
            <w:r w:rsidRPr="00EF6456">
              <w:rPr>
                <w:sz w:val="28"/>
                <w:szCs w:val="28"/>
              </w:rPr>
              <w:t>1.1.1</w:t>
            </w:r>
          </w:p>
        </w:tc>
        <w:tc>
          <w:tcPr>
            <w:tcW w:w="3686" w:type="dxa"/>
          </w:tcPr>
          <w:p w14:paraId="2F1586D3"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276" w:type="dxa"/>
            <w:vAlign w:val="center"/>
          </w:tcPr>
          <w:p w14:paraId="67E20FB6" w14:textId="77777777" w:rsidR="004C02D6" w:rsidRPr="00EF6456" w:rsidRDefault="004C02D6" w:rsidP="00092E75">
            <w:pPr>
              <w:jc w:val="center"/>
              <w:rPr>
                <w:sz w:val="28"/>
                <w:szCs w:val="28"/>
              </w:rPr>
            </w:pPr>
            <w:r w:rsidRPr="00EF6456">
              <w:rPr>
                <w:sz w:val="28"/>
                <w:szCs w:val="28"/>
              </w:rPr>
              <w:t>Шт.</w:t>
            </w:r>
          </w:p>
        </w:tc>
        <w:tc>
          <w:tcPr>
            <w:tcW w:w="992" w:type="dxa"/>
            <w:vAlign w:val="center"/>
          </w:tcPr>
          <w:p w14:paraId="6681A8C2" w14:textId="77777777" w:rsidR="004C02D6" w:rsidRPr="00EF6456" w:rsidRDefault="004C02D6" w:rsidP="00092E75">
            <w:pPr>
              <w:jc w:val="center"/>
              <w:rPr>
                <w:sz w:val="28"/>
                <w:szCs w:val="28"/>
              </w:rPr>
            </w:pPr>
            <w:r w:rsidRPr="00EF6456">
              <w:rPr>
                <w:sz w:val="28"/>
                <w:szCs w:val="28"/>
              </w:rPr>
              <w:t>3</w:t>
            </w:r>
          </w:p>
        </w:tc>
        <w:tc>
          <w:tcPr>
            <w:tcW w:w="1276" w:type="dxa"/>
            <w:vAlign w:val="center"/>
          </w:tcPr>
          <w:p w14:paraId="17340D0B" w14:textId="77777777" w:rsidR="004C02D6" w:rsidRPr="00EF6456" w:rsidRDefault="004C02D6" w:rsidP="00092E75">
            <w:pPr>
              <w:jc w:val="center"/>
              <w:rPr>
                <w:sz w:val="28"/>
                <w:szCs w:val="28"/>
              </w:rPr>
            </w:pPr>
            <w:r w:rsidRPr="00EF6456">
              <w:rPr>
                <w:sz w:val="28"/>
                <w:szCs w:val="28"/>
              </w:rPr>
              <w:t>1</w:t>
            </w:r>
          </w:p>
        </w:tc>
        <w:tc>
          <w:tcPr>
            <w:tcW w:w="1417" w:type="dxa"/>
            <w:vAlign w:val="center"/>
          </w:tcPr>
          <w:p w14:paraId="42E52E6C" w14:textId="77777777" w:rsidR="004C02D6" w:rsidRPr="00EF6456" w:rsidRDefault="004C02D6" w:rsidP="00092E75">
            <w:pPr>
              <w:jc w:val="center"/>
              <w:rPr>
                <w:sz w:val="28"/>
                <w:szCs w:val="28"/>
              </w:rPr>
            </w:pPr>
          </w:p>
        </w:tc>
        <w:tc>
          <w:tcPr>
            <w:tcW w:w="1418" w:type="dxa"/>
            <w:vAlign w:val="center"/>
          </w:tcPr>
          <w:p w14:paraId="6D32AD63" w14:textId="77777777" w:rsidR="004C02D6" w:rsidRPr="00EF6456" w:rsidRDefault="004C02D6" w:rsidP="00092E75">
            <w:pPr>
              <w:jc w:val="center"/>
              <w:rPr>
                <w:sz w:val="28"/>
                <w:szCs w:val="28"/>
              </w:rPr>
            </w:pPr>
          </w:p>
        </w:tc>
        <w:tc>
          <w:tcPr>
            <w:tcW w:w="1417" w:type="dxa"/>
            <w:vAlign w:val="center"/>
          </w:tcPr>
          <w:p w14:paraId="4C32AC18" w14:textId="77777777" w:rsidR="004C02D6" w:rsidRPr="00EF6456" w:rsidRDefault="004C02D6" w:rsidP="00092E75">
            <w:pPr>
              <w:jc w:val="center"/>
              <w:rPr>
                <w:sz w:val="28"/>
                <w:szCs w:val="28"/>
              </w:rPr>
            </w:pPr>
          </w:p>
        </w:tc>
        <w:tc>
          <w:tcPr>
            <w:tcW w:w="1559" w:type="dxa"/>
          </w:tcPr>
          <w:p w14:paraId="4F00FBBF" w14:textId="77777777" w:rsidR="004C02D6" w:rsidRPr="00EF6456" w:rsidRDefault="004C02D6" w:rsidP="00092E75">
            <w:pPr>
              <w:jc w:val="center"/>
              <w:rPr>
                <w:sz w:val="28"/>
                <w:szCs w:val="28"/>
              </w:rPr>
            </w:pPr>
          </w:p>
        </w:tc>
        <w:tc>
          <w:tcPr>
            <w:tcW w:w="1305" w:type="dxa"/>
          </w:tcPr>
          <w:p w14:paraId="73C69EDB" w14:textId="77777777" w:rsidR="004C02D6" w:rsidRPr="00EF6456" w:rsidRDefault="004C02D6" w:rsidP="00092E75">
            <w:pPr>
              <w:jc w:val="center"/>
              <w:rPr>
                <w:sz w:val="28"/>
                <w:szCs w:val="28"/>
              </w:rPr>
            </w:pPr>
          </w:p>
        </w:tc>
      </w:tr>
      <w:tr w:rsidR="004C02D6" w:rsidRPr="00EF6456" w14:paraId="08E72FA7" w14:textId="77777777" w:rsidTr="00092E75">
        <w:trPr>
          <w:trHeight w:val="259"/>
          <w:tblHeader/>
        </w:trPr>
        <w:tc>
          <w:tcPr>
            <w:tcW w:w="851" w:type="dxa"/>
          </w:tcPr>
          <w:p w14:paraId="33E5C028" w14:textId="77777777" w:rsidR="004C02D6" w:rsidRPr="00EF6456" w:rsidRDefault="004C02D6" w:rsidP="00092E75">
            <w:pPr>
              <w:jc w:val="center"/>
              <w:rPr>
                <w:sz w:val="28"/>
                <w:szCs w:val="28"/>
              </w:rPr>
            </w:pPr>
            <w:r w:rsidRPr="00EF6456">
              <w:rPr>
                <w:sz w:val="28"/>
                <w:szCs w:val="28"/>
              </w:rPr>
              <w:t>1.1.2</w:t>
            </w:r>
          </w:p>
        </w:tc>
        <w:tc>
          <w:tcPr>
            <w:tcW w:w="3686" w:type="dxa"/>
          </w:tcPr>
          <w:p w14:paraId="10098B43" w14:textId="77777777" w:rsidR="004C02D6" w:rsidRPr="00EF6456" w:rsidRDefault="004C02D6" w:rsidP="00092E75">
            <w:pPr>
              <w:jc w:val="both"/>
              <w:rPr>
                <w:sz w:val="28"/>
                <w:szCs w:val="28"/>
              </w:rPr>
            </w:pPr>
            <w:r w:rsidRPr="00EF6456">
              <w:rPr>
                <w:sz w:val="28"/>
                <w:szCs w:val="28"/>
              </w:rPr>
              <w:t xml:space="preserve">Софинансирование (вступление в госпрограмму) на </w:t>
            </w:r>
            <w:r w:rsidRPr="00EF6456">
              <w:rPr>
                <w:sz w:val="28"/>
                <w:szCs w:val="28"/>
                <w:lang w:bidi="ru-RU"/>
              </w:rPr>
              <w:t>строительство объекта капитального строительства</w:t>
            </w:r>
            <w:r w:rsidRPr="00EF6456">
              <w:rPr>
                <w:sz w:val="28"/>
                <w:szCs w:val="28"/>
              </w:rPr>
              <w:t xml:space="preserve"> «Распределительные газопроводы среднего и низкого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1276" w:type="dxa"/>
            <w:vAlign w:val="center"/>
          </w:tcPr>
          <w:p w14:paraId="59303CD0" w14:textId="77777777" w:rsidR="004C02D6" w:rsidRPr="00EF6456" w:rsidRDefault="004C02D6" w:rsidP="00092E75">
            <w:pPr>
              <w:jc w:val="center"/>
              <w:rPr>
                <w:sz w:val="28"/>
                <w:szCs w:val="28"/>
              </w:rPr>
            </w:pPr>
            <w:r w:rsidRPr="00EF6456">
              <w:rPr>
                <w:sz w:val="28"/>
                <w:szCs w:val="28"/>
              </w:rPr>
              <w:t>Шт.</w:t>
            </w:r>
          </w:p>
        </w:tc>
        <w:tc>
          <w:tcPr>
            <w:tcW w:w="992" w:type="dxa"/>
            <w:vAlign w:val="center"/>
          </w:tcPr>
          <w:p w14:paraId="2A99EF99" w14:textId="77777777" w:rsidR="004C02D6" w:rsidRPr="00EF6456" w:rsidRDefault="004C02D6" w:rsidP="00092E75">
            <w:pPr>
              <w:jc w:val="center"/>
              <w:rPr>
                <w:sz w:val="28"/>
                <w:szCs w:val="28"/>
              </w:rPr>
            </w:pPr>
            <w:r w:rsidRPr="00EF6456">
              <w:rPr>
                <w:sz w:val="28"/>
                <w:szCs w:val="28"/>
              </w:rPr>
              <w:t>3</w:t>
            </w:r>
          </w:p>
        </w:tc>
        <w:tc>
          <w:tcPr>
            <w:tcW w:w="1276" w:type="dxa"/>
            <w:vAlign w:val="center"/>
          </w:tcPr>
          <w:p w14:paraId="6E8999F8" w14:textId="77777777" w:rsidR="004C02D6" w:rsidRPr="00EF6456" w:rsidRDefault="004C02D6" w:rsidP="00092E75">
            <w:pPr>
              <w:jc w:val="center"/>
              <w:rPr>
                <w:sz w:val="28"/>
                <w:szCs w:val="28"/>
              </w:rPr>
            </w:pPr>
            <w:r w:rsidRPr="00EF6456">
              <w:rPr>
                <w:sz w:val="28"/>
                <w:szCs w:val="28"/>
              </w:rPr>
              <w:t>1</w:t>
            </w:r>
          </w:p>
        </w:tc>
        <w:tc>
          <w:tcPr>
            <w:tcW w:w="1417" w:type="dxa"/>
            <w:vAlign w:val="center"/>
          </w:tcPr>
          <w:p w14:paraId="2FE4B3AF" w14:textId="77777777" w:rsidR="004C02D6" w:rsidRPr="00EF6456" w:rsidRDefault="004C02D6" w:rsidP="00092E75">
            <w:pPr>
              <w:jc w:val="center"/>
              <w:rPr>
                <w:sz w:val="28"/>
                <w:szCs w:val="28"/>
              </w:rPr>
            </w:pPr>
          </w:p>
        </w:tc>
        <w:tc>
          <w:tcPr>
            <w:tcW w:w="1418" w:type="dxa"/>
            <w:vAlign w:val="center"/>
          </w:tcPr>
          <w:p w14:paraId="73CE0C53" w14:textId="77777777" w:rsidR="004C02D6" w:rsidRPr="00EF6456" w:rsidRDefault="004C02D6" w:rsidP="00092E75">
            <w:pPr>
              <w:jc w:val="center"/>
              <w:rPr>
                <w:sz w:val="28"/>
                <w:szCs w:val="28"/>
              </w:rPr>
            </w:pPr>
          </w:p>
        </w:tc>
        <w:tc>
          <w:tcPr>
            <w:tcW w:w="1417" w:type="dxa"/>
            <w:vAlign w:val="center"/>
          </w:tcPr>
          <w:p w14:paraId="42BBBE7E" w14:textId="77777777" w:rsidR="004C02D6" w:rsidRPr="00EF6456" w:rsidRDefault="004C02D6" w:rsidP="00092E75">
            <w:pPr>
              <w:jc w:val="center"/>
              <w:rPr>
                <w:sz w:val="28"/>
                <w:szCs w:val="28"/>
              </w:rPr>
            </w:pPr>
          </w:p>
        </w:tc>
        <w:tc>
          <w:tcPr>
            <w:tcW w:w="1559" w:type="dxa"/>
          </w:tcPr>
          <w:p w14:paraId="3787C8CE" w14:textId="77777777" w:rsidR="004C02D6" w:rsidRPr="00EF6456" w:rsidRDefault="004C02D6" w:rsidP="00092E75">
            <w:pPr>
              <w:jc w:val="center"/>
              <w:rPr>
                <w:sz w:val="28"/>
                <w:szCs w:val="28"/>
              </w:rPr>
            </w:pPr>
          </w:p>
        </w:tc>
        <w:tc>
          <w:tcPr>
            <w:tcW w:w="1305" w:type="dxa"/>
          </w:tcPr>
          <w:p w14:paraId="6F2F694A" w14:textId="77777777" w:rsidR="004C02D6" w:rsidRPr="00EF6456" w:rsidRDefault="004C02D6" w:rsidP="00092E75">
            <w:pPr>
              <w:jc w:val="center"/>
              <w:rPr>
                <w:sz w:val="28"/>
                <w:szCs w:val="28"/>
              </w:rPr>
            </w:pPr>
          </w:p>
        </w:tc>
      </w:tr>
      <w:tr w:rsidR="004C02D6" w:rsidRPr="00EF6456" w14:paraId="52B3D663" w14:textId="77777777" w:rsidTr="00092E75">
        <w:trPr>
          <w:trHeight w:val="259"/>
          <w:tblHeader/>
        </w:trPr>
        <w:tc>
          <w:tcPr>
            <w:tcW w:w="851" w:type="dxa"/>
          </w:tcPr>
          <w:p w14:paraId="281BBF35" w14:textId="77777777" w:rsidR="004C02D6" w:rsidRPr="00EF6456" w:rsidRDefault="004C02D6" w:rsidP="00092E75">
            <w:pPr>
              <w:jc w:val="center"/>
              <w:rPr>
                <w:sz w:val="28"/>
                <w:szCs w:val="28"/>
              </w:rPr>
            </w:pPr>
            <w:r w:rsidRPr="00EF6456">
              <w:rPr>
                <w:sz w:val="28"/>
                <w:szCs w:val="28"/>
              </w:rPr>
              <w:lastRenderedPageBreak/>
              <w:t>1.1.3</w:t>
            </w:r>
          </w:p>
        </w:tc>
        <w:tc>
          <w:tcPr>
            <w:tcW w:w="3686" w:type="dxa"/>
          </w:tcPr>
          <w:p w14:paraId="4B832E2B" w14:textId="77777777" w:rsidR="004C02D6" w:rsidRPr="00EF6456" w:rsidRDefault="004C02D6" w:rsidP="00092E75">
            <w:pPr>
              <w:jc w:val="both"/>
              <w:rPr>
                <w:sz w:val="28"/>
                <w:szCs w:val="28"/>
              </w:rPr>
            </w:pPr>
            <w:r w:rsidRPr="00EF6456">
              <w:rPr>
                <w:sz w:val="28"/>
                <w:szCs w:val="28"/>
              </w:rPr>
              <w:t>Тех. надзор. Строительный контроль. Авторский надзор объекта капитального строительства «Распределительные газопроводы среднего и никого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1276" w:type="dxa"/>
            <w:vAlign w:val="center"/>
          </w:tcPr>
          <w:p w14:paraId="028F0044" w14:textId="77777777" w:rsidR="004C02D6" w:rsidRPr="00EF6456" w:rsidRDefault="004C02D6" w:rsidP="00092E75">
            <w:pPr>
              <w:jc w:val="center"/>
              <w:rPr>
                <w:sz w:val="28"/>
                <w:szCs w:val="28"/>
              </w:rPr>
            </w:pPr>
            <w:r w:rsidRPr="00EF6456">
              <w:rPr>
                <w:sz w:val="28"/>
                <w:szCs w:val="28"/>
              </w:rPr>
              <w:t>Шт.</w:t>
            </w:r>
          </w:p>
        </w:tc>
        <w:tc>
          <w:tcPr>
            <w:tcW w:w="992" w:type="dxa"/>
            <w:vAlign w:val="center"/>
          </w:tcPr>
          <w:p w14:paraId="4309DF9C" w14:textId="77777777" w:rsidR="004C02D6" w:rsidRPr="00EF6456" w:rsidRDefault="004C02D6" w:rsidP="00092E75">
            <w:pPr>
              <w:jc w:val="center"/>
              <w:rPr>
                <w:sz w:val="28"/>
                <w:szCs w:val="28"/>
              </w:rPr>
            </w:pPr>
            <w:r w:rsidRPr="00EF6456">
              <w:rPr>
                <w:sz w:val="28"/>
                <w:szCs w:val="28"/>
              </w:rPr>
              <w:t>3</w:t>
            </w:r>
          </w:p>
        </w:tc>
        <w:tc>
          <w:tcPr>
            <w:tcW w:w="1276" w:type="dxa"/>
            <w:vAlign w:val="center"/>
          </w:tcPr>
          <w:p w14:paraId="6CD43246" w14:textId="77777777" w:rsidR="004C02D6" w:rsidRPr="00EF6456" w:rsidRDefault="004C02D6" w:rsidP="00092E75">
            <w:pPr>
              <w:jc w:val="center"/>
              <w:rPr>
                <w:sz w:val="28"/>
                <w:szCs w:val="28"/>
              </w:rPr>
            </w:pPr>
            <w:r w:rsidRPr="00EF6456">
              <w:rPr>
                <w:sz w:val="28"/>
                <w:szCs w:val="28"/>
              </w:rPr>
              <w:t>1</w:t>
            </w:r>
          </w:p>
        </w:tc>
        <w:tc>
          <w:tcPr>
            <w:tcW w:w="1417" w:type="dxa"/>
            <w:vAlign w:val="center"/>
          </w:tcPr>
          <w:p w14:paraId="239986AA" w14:textId="77777777" w:rsidR="004C02D6" w:rsidRPr="00EF6456" w:rsidRDefault="004C02D6" w:rsidP="00092E75">
            <w:pPr>
              <w:jc w:val="center"/>
              <w:rPr>
                <w:sz w:val="28"/>
                <w:szCs w:val="28"/>
              </w:rPr>
            </w:pPr>
          </w:p>
        </w:tc>
        <w:tc>
          <w:tcPr>
            <w:tcW w:w="1418" w:type="dxa"/>
            <w:vAlign w:val="center"/>
          </w:tcPr>
          <w:p w14:paraId="53CFFC80" w14:textId="77777777" w:rsidR="004C02D6" w:rsidRPr="00EF6456" w:rsidRDefault="004C02D6" w:rsidP="00092E75">
            <w:pPr>
              <w:jc w:val="center"/>
              <w:rPr>
                <w:sz w:val="28"/>
                <w:szCs w:val="28"/>
              </w:rPr>
            </w:pPr>
          </w:p>
        </w:tc>
        <w:tc>
          <w:tcPr>
            <w:tcW w:w="1417" w:type="dxa"/>
            <w:vAlign w:val="center"/>
          </w:tcPr>
          <w:p w14:paraId="6D16A50C" w14:textId="77777777" w:rsidR="004C02D6" w:rsidRPr="00EF6456" w:rsidRDefault="004C02D6" w:rsidP="00092E75">
            <w:pPr>
              <w:jc w:val="center"/>
              <w:rPr>
                <w:sz w:val="28"/>
                <w:szCs w:val="28"/>
              </w:rPr>
            </w:pPr>
          </w:p>
        </w:tc>
        <w:tc>
          <w:tcPr>
            <w:tcW w:w="1559" w:type="dxa"/>
          </w:tcPr>
          <w:p w14:paraId="18C6A271" w14:textId="77777777" w:rsidR="004C02D6" w:rsidRPr="00EF6456" w:rsidRDefault="004C02D6" w:rsidP="00092E75">
            <w:pPr>
              <w:jc w:val="center"/>
              <w:rPr>
                <w:sz w:val="28"/>
                <w:szCs w:val="28"/>
              </w:rPr>
            </w:pPr>
          </w:p>
        </w:tc>
        <w:tc>
          <w:tcPr>
            <w:tcW w:w="1305" w:type="dxa"/>
          </w:tcPr>
          <w:p w14:paraId="17527DE1" w14:textId="77777777" w:rsidR="004C02D6" w:rsidRPr="00EF6456" w:rsidRDefault="004C02D6" w:rsidP="00092E75">
            <w:pPr>
              <w:jc w:val="center"/>
              <w:rPr>
                <w:sz w:val="28"/>
                <w:szCs w:val="28"/>
              </w:rPr>
            </w:pPr>
          </w:p>
        </w:tc>
      </w:tr>
      <w:tr w:rsidR="004C02D6" w:rsidRPr="00EF6456" w14:paraId="575C476C" w14:textId="77777777" w:rsidTr="00092E75">
        <w:trPr>
          <w:trHeight w:val="259"/>
          <w:tblHeader/>
        </w:trPr>
        <w:tc>
          <w:tcPr>
            <w:tcW w:w="851" w:type="dxa"/>
          </w:tcPr>
          <w:p w14:paraId="58346FE7" w14:textId="77777777" w:rsidR="004C02D6" w:rsidRPr="00EF6456" w:rsidRDefault="004C02D6" w:rsidP="00092E75">
            <w:pPr>
              <w:jc w:val="center"/>
              <w:rPr>
                <w:sz w:val="28"/>
                <w:szCs w:val="28"/>
              </w:rPr>
            </w:pPr>
            <w:r w:rsidRPr="00EF6456">
              <w:rPr>
                <w:sz w:val="28"/>
                <w:szCs w:val="28"/>
              </w:rPr>
              <w:t>1.1.4</w:t>
            </w:r>
          </w:p>
        </w:tc>
        <w:tc>
          <w:tcPr>
            <w:tcW w:w="3686" w:type="dxa"/>
          </w:tcPr>
          <w:p w14:paraId="6EB5C5E2" w14:textId="77777777" w:rsidR="004C02D6" w:rsidRPr="00EF6456" w:rsidRDefault="004C02D6" w:rsidP="00092E75">
            <w:pPr>
              <w:jc w:val="both"/>
              <w:rPr>
                <w:sz w:val="28"/>
                <w:szCs w:val="28"/>
              </w:rPr>
            </w:pPr>
            <w:r w:rsidRPr="00EF6456">
              <w:rPr>
                <w:sz w:val="28"/>
                <w:szCs w:val="28"/>
              </w:rPr>
              <w:t>Итоговая топосъемка объекта капитального строительства «Распределительные газопроводы среднего и никого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1276" w:type="dxa"/>
            <w:vAlign w:val="center"/>
          </w:tcPr>
          <w:p w14:paraId="4E756E8E" w14:textId="77777777" w:rsidR="004C02D6" w:rsidRPr="00EF6456" w:rsidRDefault="004C02D6" w:rsidP="00092E75">
            <w:pPr>
              <w:jc w:val="center"/>
              <w:rPr>
                <w:sz w:val="28"/>
                <w:szCs w:val="28"/>
              </w:rPr>
            </w:pPr>
            <w:r w:rsidRPr="00EF6456">
              <w:rPr>
                <w:sz w:val="28"/>
                <w:szCs w:val="28"/>
              </w:rPr>
              <w:t>Шт.</w:t>
            </w:r>
          </w:p>
        </w:tc>
        <w:tc>
          <w:tcPr>
            <w:tcW w:w="992" w:type="dxa"/>
            <w:vAlign w:val="center"/>
          </w:tcPr>
          <w:p w14:paraId="0A1F1661" w14:textId="77777777" w:rsidR="004C02D6" w:rsidRPr="00EF6456" w:rsidRDefault="004C02D6" w:rsidP="00092E75">
            <w:pPr>
              <w:jc w:val="center"/>
              <w:rPr>
                <w:sz w:val="28"/>
                <w:szCs w:val="28"/>
              </w:rPr>
            </w:pPr>
            <w:r w:rsidRPr="00EF6456">
              <w:rPr>
                <w:sz w:val="28"/>
                <w:szCs w:val="28"/>
              </w:rPr>
              <w:t>3</w:t>
            </w:r>
          </w:p>
        </w:tc>
        <w:tc>
          <w:tcPr>
            <w:tcW w:w="1276" w:type="dxa"/>
            <w:vAlign w:val="center"/>
          </w:tcPr>
          <w:p w14:paraId="65AA4414" w14:textId="77777777" w:rsidR="004C02D6" w:rsidRPr="00EF6456" w:rsidRDefault="004C02D6" w:rsidP="00092E75">
            <w:pPr>
              <w:jc w:val="center"/>
              <w:rPr>
                <w:sz w:val="28"/>
                <w:szCs w:val="28"/>
              </w:rPr>
            </w:pPr>
            <w:r w:rsidRPr="00EF6456">
              <w:rPr>
                <w:sz w:val="28"/>
                <w:szCs w:val="28"/>
              </w:rPr>
              <w:t>1</w:t>
            </w:r>
          </w:p>
        </w:tc>
        <w:tc>
          <w:tcPr>
            <w:tcW w:w="1417" w:type="dxa"/>
            <w:vAlign w:val="center"/>
          </w:tcPr>
          <w:p w14:paraId="50029FFC" w14:textId="77777777" w:rsidR="004C02D6" w:rsidRPr="00EF6456" w:rsidRDefault="004C02D6" w:rsidP="00092E75">
            <w:pPr>
              <w:jc w:val="center"/>
              <w:rPr>
                <w:sz w:val="28"/>
                <w:szCs w:val="28"/>
              </w:rPr>
            </w:pPr>
          </w:p>
        </w:tc>
        <w:tc>
          <w:tcPr>
            <w:tcW w:w="1418" w:type="dxa"/>
            <w:vAlign w:val="center"/>
          </w:tcPr>
          <w:p w14:paraId="0FC075E5" w14:textId="77777777" w:rsidR="004C02D6" w:rsidRPr="00EF6456" w:rsidRDefault="004C02D6" w:rsidP="00092E75">
            <w:pPr>
              <w:jc w:val="center"/>
              <w:rPr>
                <w:sz w:val="28"/>
                <w:szCs w:val="28"/>
              </w:rPr>
            </w:pPr>
          </w:p>
        </w:tc>
        <w:tc>
          <w:tcPr>
            <w:tcW w:w="1417" w:type="dxa"/>
            <w:vAlign w:val="center"/>
          </w:tcPr>
          <w:p w14:paraId="65778285" w14:textId="77777777" w:rsidR="004C02D6" w:rsidRPr="00EF6456" w:rsidRDefault="004C02D6" w:rsidP="00092E75">
            <w:pPr>
              <w:jc w:val="center"/>
              <w:rPr>
                <w:sz w:val="28"/>
                <w:szCs w:val="28"/>
              </w:rPr>
            </w:pPr>
          </w:p>
        </w:tc>
        <w:tc>
          <w:tcPr>
            <w:tcW w:w="1559" w:type="dxa"/>
          </w:tcPr>
          <w:p w14:paraId="34D7083A" w14:textId="77777777" w:rsidR="004C02D6" w:rsidRPr="00EF6456" w:rsidRDefault="004C02D6" w:rsidP="00092E75">
            <w:pPr>
              <w:jc w:val="center"/>
              <w:rPr>
                <w:sz w:val="28"/>
                <w:szCs w:val="28"/>
              </w:rPr>
            </w:pPr>
          </w:p>
        </w:tc>
        <w:tc>
          <w:tcPr>
            <w:tcW w:w="1305" w:type="dxa"/>
          </w:tcPr>
          <w:p w14:paraId="38635FBA" w14:textId="77777777" w:rsidR="004C02D6" w:rsidRPr="00EF6456" w:rsidRDefault="004C02D6" w:rsidP="00092E75">
            <w:pPr>
              <w:jc w:val="center"/>
              <w:rPr>
                <w:sz w:val="28"/>
                <w:szCs w:val="28"/>
              </w:rPr>
            </w:pPr>
          </w:p>
        </w:tc>
      </w:tr>
      <w:tr w:rsidR="0041397B" w:rsidRPr="00EF6456" w14:paraId="3A9D6DE7" w14:textId="77777777" w:rsidTr="00092E75">
        <w:trPr>
          <w:trHeight w:val="259"/>
          <w:tblHeader/>
        </w:trPr>
        <w:tc>
          <w:tcPr>
            <w:tcW w:w="851" w:type="dxa"/>
          </w:tcPr>
          <w:p w14:paraId="0A2CE6CF" w14:textId="77777777" w:rsidR="0041397B" w:rsidRPr="00EF6456" w:rsidRDefault="0041397B" w:rsidP="0041397B">
            <w:pPr>
              <w:jc w:val="center"/>
              <w:rPr>
                <w:sz w:val="28"/>
                <w:szCs w:val="28"/>
              </w:rPr>
            </w:pPr>
            <w:r>
              <w:rPr>
                <w:sz w:val="28"/>
                <w:szCs w:val="28"/>
              </w:rPr>
              <w:lastRenderedPageBreak/>
              <w:t>1.1.5</w:t>
            </w:r>
          </w:p>
        </w:tc>
        <w:tc>
          <w:tcPr>
            <w:tcW w:w="3686" w:type="dxa"/>
          </w:tcPr>
          <w:p w14:paraId="779F4E3D" w14:textId="77777777" w:rsidR="0041397B" w:rsidRPr="00EF6456" w:rsidRDefault="0041397B" w:rsidP="0041397B">
            <w:pPr>
              <w:jc w:val="both"/>
              <w:rPr>
                <w:sz w:val="28"/>
                <w:szCs w:val="28"/>
              </w:rPr>
            </w:pPr>
            <w:r>
              <w:rPr>
                <w:sz w:val="28"/>
                <w:szCs w:val="28"/>
              </w:rPr>
              <w:t>Выполнение проект</w:t>
            </w:r>
            <w:r w:rsidRPr="00106234">
              <w:rPr>
                <w:sz w:val="28"/>
                <w:szCs w:val="28"/>
              </w:rPr>
              <w:t>ных и пуско-наладочных работ си-стемы телеметрии на объекте «Распредели-тельные га</w:t>
            </w:r>
            <w:r>
              <w:rPr>
                <w:sz w:val="28"/>
                <w:szCs w:val="28"/>
              </w:rPr>
              <w:t>зопроводы среднего и никого дав</w:t>
            </w:r>
            <w:r w:rsidRPr="00106234">
              <w:rPr>
                <w:sz w:val="28"/>
                <w:szCs w:val="28"/>
              </w:rPr>
              <w:t>ления</w:t>
            </w:r>
            <w:r>
              <w:rPr>
                <w:sz w:val="28"/>
                <w:szCs w:val="28"/>
              </w:rPr>
              <w:t xml:space="preserve"> по улицам Жи-линского, Молодежной, Ленина, Краснодарская, пер. Хады</w:t>
            </w:r>
            <w:r w:rsidRPr="00106234">
              <w:rPr>
                <w:sz w:val="28"/>
                <w:szCs w:val="28"/>
              </w:rPr>
              <w:t>женский и ул. Луна-чарского</w:t>
            </w:r>
            <w:r>
              <w:rPr>
                <w:sz w:val="28"/>
                <w:szCs w:val="28"/>
              </w:rPr>
              <w:t xml:space="preserve"> и ПГБ-11 в ст. Васюринской Дин</w:t>
            </w:r>
            <w:r w:rsidRPr="00106234">
              <w:rPr>
                <w:sz w:val="28"/>
                <w:szCs w:val="28"/>
              </w:rPr>
              <w:t>ского района»</w:t>
            </w:r>
          </w:p>
        </w:tc>
        <w:tc>
          <w:tcPr>
            <w:tcW w:w="1276" w:type="dxa"/>
            <w:vAlign w:val="center"/>
          </w:tcPr>
          <w:p w14:paraId="35897F75" w14:textId="77777777" w:rsidR="0041397B" w:rsidRPr="00EF6456" w:rsidRDefault="0041397B" w:rsidP="0041397B">
            <w:pPr>
              <w:jc w:val="center"/>
              <w:rPr>
                <w:sz w:val="28"/>
                <w:szCs w:val="28"/>
              </w:rPr>
            </w:pPr>
            <w:r w:rsidRPr="00EF6456">
              <w:rPr>
                <w:sz w:val="28"/>
                <w:szCs w:val="28"/>
              </w:rPr>
              <w:t>Шт.</w:t>
            </w:r>
          </w:p>
        </w:tc>
        <w:tc>
          <w:tcPr>
            <w:tcW w:w="992" w:type="dxa"/>
            <w:vAlign w:val="center"/>
          </w:tcPr>
          <w:p w14:paraId="76EB8ABC" w14:textId="77777777" w:rsidR="0041397B" w:rsidRPr="00EF6456" w:rsidRDefault="0041397B" w:rsidP="0041397B">
            <w:pPr>
              <w:jc w:val="center"/>
              <w:rPr>
                <w:sz w:val="28"/>
                <w:szCs w:val="28"/>
              </w:rPr>
            </w:pPr>
            <w:r w:rsidRPr="00EF6456">
              <w:rPr>
                <w:sz w:val="28"/>
                <w:szCs w:val="28"/>
              </w:rPr>
              <w:t>3</w:t>
            </w:r>
          </w:p>
        </w:tc>
        <w:tc>
          <w:tcPr>
            <w:tcW w:w="1276" w:type="dxa"/>
            <w:vAlign w:val="center"/>
          </w:tcPr>
          <w:p w14:paraId="45364954" w14:textId="77777777" w:rsidR="0041397B" w:rsidRPr="00EF6456" w:rsidRDefault="0041397B" w:rsidP="0041397B">
            <w:pPr>
              <w:jc w:val="center"/>
              <w:rPr>
                <w:sz w:val="28"/>
                <w:szCs w:val="28"/>
              </w:rPr>
            </w:pPr>
            <w:r w:rsidRPr="00EF6456">
              <w:rPr>
                <w:sz w:val="28"/>
                <w:szCs w:val="28"/>
              </w:rPr>
              <w:t>1</w:t>
            </w:r>
          </w:p>
        </w:tc>
        <w:tc>
          <w:tcPr>
            <w:tcW w:w="1417" w:type="dxa"/>
            <w:vAlign w:val="center"/>
          </w:tcPr>
          <w:p w14:paraId="4EA7FF3F" w14:textId="77777777" w:rsidR="0041397B" w:rsidRPr="00EF6456" w:rsidRDefault="0041397B" w:rsidP="0041397B">
            <w:pPr>
              <w:jc w:val="center"/>
              <w:rPr>
                <w:sz w:val="28"/>
                <w:szCs w:val="28"/>
              </w:rPr>
            </w:pPr>
          </w:p>
        </w:tc>
        <w:tc>
          <w:tcPr>
            <w:tcW w:w="1418" w:type="dxa"/>
            <w:vAlign w:val="center"/>
          </w:tcPr>
          <w:p w14:paraId="1DF7E4A9" w14:textId="77777777" w:rsidR="0041397B" w:rsidRPr="00EF6456" w:rsidRDefault="0041397B" w:rsidP="0041397B">
            <w:pPr>
              <w:jc w:val="center"/>
              <w:rPr>
                <w:sz w:val="28"/>
                <w:szCs w:val="28"/>
              </w:rPr>
            </w:pPr>
          </w:p>
        </w:tc>
        <w:tc>
          <w:tcPr>
            <w:tcW w:w="1417" w:type="dxa"/>
            <w:vAlign w:val="center"/>
          </w:tcPr>
          <w:p w14:paraId="4A0BF9E4" w14:textId="77777777" w:rsidR="0041397B" w:rsidRPr="00EF6456" w:rsidRDefault="0041397B" w:rsidP="0041397B">
            <w:pPr>
              <w:jc w:val="center"/>
              <w:rPr>
                <w:sz w:val="28"/>
                <w:szCs w:val="28"/>
              </w:rPr>
            </w:pPr>
          </w:p>
        </w:tc>
        <w:tc>
          <w:tcPr>
            <w:tcW w:w="1559" w:type="dxa"/>
          </w:tcPr>
          <w:p w14:paraId="487E7924" w14:textId="77777777" w:rsidR="0041397B" w:rsidRPr="00EF6456" w:rsidRDefault="0041397B" w:rsidP="0041397B">
            <w:pPr>
              <w:jc w:val="center"/>
              <w:rPr>
                <w:sz w:val="28"/>
                <w:szCs w:val="28"/>
              </w:rPr>
            </w:pPr>
          </w:p>
        </w:tc>
        <w:tc>
          <w:tcPr>
            <w:tcW w:w="1305" w:type="dxa"/>
          </w:tcPr>
          <w:p w14:paraId="36FA47B3" w14:textId="77777777" w:rsidR="0041397B" w:rsidRPr="00EF6456" w:rsidRDefault="0041397B" w:rsidP="0041397B">
            <w:pPr>
              <w:jc w:val="center"/>
              <w:rPr>
                <w:sz w:val="28"/>
                <w:szCs w:val="28"/>
              </w:rPr>
            </w:pPr>
          </w:p>
        </w:tc>
      </w:tr>
      <w:tr w:rsidR="0041397B" w:rsidRPr="00EF6456" w14:paraId="614F7049" w14:textId="77777777" w:rsidTr="00092E75">
        <w:trPr>
          <w:trHeight w:val="259"/>
          <w:tblHeader/>
        </w:trPr>
        <w:tc>
          <w:tcPr>
            <w:tcW w:w="851" w:type="dxa"/>
          </w:tcPr>
          <w:p w14:paraId="448E0285" w14:textId="77777777" w:rsidR="0041397B" w:rsidRDefault="0041397B" w:rsidP="0041397B">
            <w:pPr>
              <w:jc w:val="center"/>
              <w:rPr>
                <w:sz w:val="28"/>
                <w:szCs w:val="28"/>
              </w:rPr>
            </w:pPr>
            <w:r>
              <w:rPr>
                <w:sz w:val="28"/>
                <w:szCs w:val="28"/>
              </w:rPr>
              <w:t>1.1.6</w:t>
            </w:r>
          </w:p>
        </w:tc>
        <w:tc>
          <w:tcPr>
            <w:tcW w:w="3686" w:type="dxa"/>
          </w:tcPr>
          <w:p w14:paraId="17038CB9" w14:textId="77777777" w:rsidR="0041397B" w:rsidRDefault="0041397B" w:rsidP="0041397B">
            <w:pPr>
              <w:jc w:val="both"/>
              <w:rPr>
                <w:sz w:val="28"/>
                <w:szCs w:val="28"/>
              </w:rPr>
            </w:pPr>
            <w:r>
              <w:rPr>
                <w:sz w:val="28"/>
                <w:szCs w:val="28"/>
              </w:rPr>
              <w:t>К</w:t>
            </w:r>
            <w:r w:rsidRPr="002A6E4B">
              <w:rPr>
                <w:sz w:val="28"/>
                <w:szCs w:val="28"/>
              </w:rPr>
              <w:t xml:space="preserve">омплекс мероприятий по эксплуатации объектов сети газораспределения </w:t>
            </w:r>
            <w:r w:rsidRPr="00C013C3">
              <w:rPr>
                <w:sz w:val="28"/>
                <w:szCs w:val="28"/>
              </w:rPr>
              <w:t>и газопотребления</w:t>
            </w:r>
            <w:r>
              <w:rPr>
                <w:sz w:val="28"/>
                <w:szCs w:val="28"/>
              </w:rPr>
              <w:t xml:space="preserve"> на объекте «</w:t>
            </w:r>
            <w:r w:rsidRPr="000E01AE">
              <w:rPr>
                <w:sz w:val="28"/>
                <w:szCs w:val="28"/>
              </w:rPr>
              <w:t>Рас</w:t>
            </w:r>
            <w:r>
              <w:rPr>
                <w:sz w:val="28"/>
                <w:szCs w:val="28"/>
              </w:rPr>
              <w:t>пределительные газопроводы среднего и никого давления по улицам Жилинского, Молодежной, Ленина, Краснодарская, пер. Хадыженский и ул. Лу</w:t>
            </w:r>
            <w:r w:rsidRPr="000E01AE">
              <w:rPr>
                <w:sz w:val="28"/>
                <w:szCs w:val="28"/>
              </w:rPr>
              <w:t>на</w:t>
            </w:r>
            <w:r>
              <w:rPr>
                <w:sz w:val="28"/>
                <w:szCs w:val="28"/>
              </w:rPr>
              <w:t>чарского и ПГБ-11 в ст. Васюринской Динского райо</w:t>
            </w:r>
            <w:r w:rsidRPr="000E01AE">
              <w:rPr>
                <w:sz w:val="28"/>
                <w:szCs w:val="28"/>
              </w:rPr>
              <w:t>на</w:t>
            </w:r>
            <w:r>
              <w:rPr>
                <w:sz w:val="28"/>
                <w:szCs w:val="28"/>
              </w:rPr>
              <w:t>»</w:t>
            </w:r>
          </w:p>
        </w:tc>
        <w:tc>
          <w:tcPr>
            <w:tcW w:w="1276" w:type="dxa"/>
            <w:vAlign w:val="center"/>
          </w:tcPr>
          <w:p w14:paraId="7E3A57F7" w14:textId="77777777" w:rsidR="0041397B" w:rsidRPr="00EF6456" w:rsidRDefault="0041397B" w:rsidP="0041397B">
            <w:pPr>
              <w:jc w:val="center"/>
              <w:rPr>
                <w:sz w:val="28"/>
                <w:szCs w:val="28"/>
              </w:rPr>
            </w:pPr>
            <w:r w:rsidRPr="00EF6456">
              <w:rPr>
                <w:sz w:val="28"/>
                <w:szCs w:val="28"/>
              </w:rPr>
              <w:t>Шт.</w:t>
            </w:r>
          </w:p>
        </w:tc>
        <w:tc>
          <w:tcPr>
            <w:tcW w:w="992" w:type="dxa"/>
            <w:vAlign w:val="center"/>
          </w:tcPr>
          <w:p w14:paraId="1F4D98DE" w14:textId="77777777" w:rsidR="0041397B" w:rsidRPr="00EF6456" w:rsidRDefault="0041397B" w:rsidP="0041397B">
            <w:pPr>
              <w:jc w:val="center"/>
              <w:rPr>
                <w:sz w:val="28"/>
                <w:szCs w:val="28"/>
              </w:rPr>
            </w:pPr>
            <w:r w:rsidRPr="00EF6456">
              <w:rPr>
                <w:sz w:val="28"/>
                <w:szCs w:val="28"/>
              </w:rPr>
              <w:t>3</w:t>
            </w:r>
          </w:p>
        </w:tc>
        <w:tc>
          <w:tcPr>
            <w:tcW w:w="1276" w:type="dxa"/>
            <w:vAlign w:val="center"/>
          </w:tcPr>
          <w:p w14:paraId="7EEE331E" w14:textId="77777777" w:rsidR="0041397B" w:rsidRPr="00EF6456" w:rsidRDefault="0041397B" w:rsidP="0041397B">
            <w:pPr>
              <w:jc w:val="center"/>
              <w:rPr>
                <w:sz w:val="28"/>
                <w:szCs w:val="28"/>
              </w:rPr>
            </w:pPr>
            <w:r w:rsidRPr="00EF6456">
              <w:rPr>
                <w:sz w:val="28"/>
                <w:szCs w:val="28"/>
              </w:rPr>
              <w:t>1</w:t>
            </w:r>
          </w:p>
        </w:tc>
        <w:tc>
          <w:tcPr>
            <w:tcW w:w="1417" w:type="dxa"/>
            <w:vAlign w:val="center"/>
          </w:tcPr>
          <w:p w14:paraId="132C0820" w14:textId="77777777" w:rsidR="0041397B" w:rsidRPr="00EF6456" w:rsidRDefault="0041397B" w:rsidP="0041397B">
            <w:pPr>
              <w:jc w:val="center"/>
              <w:rPr>
                <w:sz w:val="28"/>
                <w:szCs w:val="28"/>
              </w:rPr>
            </w:pPr>
          </w:p>
        </w:tc>
        <w:tc>
          <w:tcPr>
            <w:tcW w:w="1418" w:type="dxa"/>
            <w:vAlign w:val="center"/>
          </w:tcPr>
          <w:p w14:paraId="1B4081C7" w14:textId="77777777" w:rsidR="0041397B" w:rsidRPr="00EF6456" w:rsidRDefault="0041397B" w:rsidP="0041397B">
            <w:pPr>
              <w:jc w:val="center"/>
              <w:rPr>
                <w:sz w:val="28"/>
                <w:szCs w:val="28"/>
              </w:rPr>
            </w:pPr>
          </w:p>
        </w:tc>
        <w:tc>
          <w:tcPr>
            <w:tcW w:w="1417" w:type="dxa"/>
            <w:vAlign w:val="center"/>
          </w:tcPr>
          <w:p w14:paraId="14BF7415" w14:textId="77777777" w:rsidR="0041397B" w:rsidRPr="00EF6456" w:rsidRDefault="0041397B" w:rsidP="0041397B">
            <w:pPr>
              <w:jc w:val="center"/>
              <w:rPr>
                <w:sz w:val="28"/>
                <w:szCs w:val="28"/>
              </w:rPr>
            </w:pPr>
          </w:p>
        </w:tc>
        <w:tc>
          <w:tcPr>
            <w:tcW w:w="1559" w:type="dxa"/>
          </w:tcPr>
          <w:p w14:paraId="0FD4F35E" w14:textId="77777777" w:rsidR="0041397B" w:rsidRPr="00EF6456" w:rsidRDefault="0041397B" w:rsidP="0041397B">
            <w:pPr>
              <w:jc w:val="center"/>
              <w:rPr>
                <w:sz w:val="28"/>
                <w:szCs w:val="28"/>
              </w:rPr>
            </w:pPr>
          </w:p>
        </w:tc>
        <w:tc>
          <w:tcPr>
            <w:tcW w:w="1305" w:type="dxa"/>
          </w:tcPr>
          <w:p w14:paraId="7789174A" w14:textId="77777777" w:rsidR="0041397B" w:rsidRPr="00EF6456" w:rsidRDefault="0041397B" w:rsidP="0041397B">
            <w:pPr>
              <w:jc w:val="center"/>
              <w:rPr>
                <w:sz w:val="28"/>
                <w:szCs w:val="28"/>
              </w:rPr>
            </w:pPr>
          </w:p>
        </w:tc>
      </w:tr>
    </w:tbl>
    <w:p w14:paraId="3F938AD8" w14:textId="77777777" w:rsidR="004C02D6" w:rsidRPr="00EF6456" w:rsidRDefault="004C02D6" w:rsidP="004C02D6">
      <w:pPr>
        <w:rPr>
          <w:sz w:val="28"/>
          <w:szCs w:val="28"/>
        </w:rPr>
      </w:pPr>
    </w:p>
    <w:p w14:paraId="1A4250A5" w14:textId="77777777" w:rsidR="004C02D6" w:rsidRPr="00EF6456" w:rsidRDefault="004C02D6" w:rsidP="004C02D6">
      <w:pPr>
        <w:rPr>
          <w:sz w:val="28"/>
          <w:szCs w:val="28"/>
        </w:rPr>
      </w:pPr>
    </w:p>
    <w:p w14:paraId="7D1C8B0D" w14:textId="77777777" w:rsidR="004C02D6" w:rsidRPr="000F5BD3" w:rsidRDefault="004C02D6" w:rsidP="004C02D6">
      <w:pPr>
        <w:rPr>
          <w:sz w:val="28"/>
          <w:szCs w:val="28"/>
        </w:rPr>
      </w:pPr>
      <w:r>
        <w:rPr>
          <w:sz w:val="28"/>
          <w:szCs w:val="28"/>
        </w:rPr>
        <w:t>Специалист отдела ЖКХ</w:t>
      </w:r>
    </w:p>
    <w:p w14:paraId="4B0F6C01" w14:textId="77777777" w:rsidR="004C02D6" w:rsidRPr="000F5BD3" w:rsidRDefault="004C02D6" w:rsidP="004C02D6">
      <w:pPr>
        <w:rPr>
          <w:sz w:val="28"/>
          <w:szCs w:val="28"/>
        </w:rPr>
      </w:pPr>
      <w:r w:rsidRPr="000F5BD3">
        <w:rPr>
          <w:sz w:val="28"/>
          <w:szCs w:val="28"/>
        </w:rPr>
        <w:t xml:space="preserve">администрации Васюринского </w:t>
      </w:r>
    </w:p>
    <w:p w14:paraId="29AF4CFD"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t xml:space="preserve"> </w:t>
      </w:r>
      <w:r>
        <w:rPr>
          <w:sz w:val="28"/>
          <w:szCs w:val="28"/>
        </w:rPr>
        <w:t>А.Н. Штуканева</w:t>
      </w:r>
    </w:p>
    <w:p w14:paraId="45294B98" w14:textId="77777777" w:rsidR="004C02D6" w:rsidRPr="00EF6456" w:rsidRDefault="004C02D6" w:rsidP="004C02D6">
      <w:pPr>
        <w:rPr>
          <w:sz w:val="28"/>
          <w:szCs w:val="28"/>
        </w:rPr>
        <w:sectPr w:rsidR="004C02D6" w:rsidRPr="00EF6456" w:rsidSect="00605D48">
          <w:headerReference w:type="default" r:id="rId8"/>
          <w:pgSz w:w="16838" w:h="11906" w:orient="landscape"/>
          <w:pgMar w:top="426"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08092BDF" w14:textId="77777777" w:rsidTr="00092E75">
        <w:tc>
          <w:tcPr>
            <w:tcW w:w="8223" w:type="dxa"/>
          </w:tcPr>
          <w:p w14:paraId="5C45DD36"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7F443608" w14:textId="77777777" w:rsidR="004C02D6" w:rsidRPr="00EF6456" w:rsidRDefault="004C02D6" w:rsidP="00092E75">
            <w:pPr>
              <w:rPr>
                <w:sz w:val="28"/>
                <w:szCs w:val="28"/>
              </w:rPr>
            </w:pPr>
            <w:r w:rsidRPr="00EF6456">
              <w:rPr>
                <w:sz w:val="28"/>
                <w:szCs w:val="28"/>
              </w:rPr>
              <w:t>ПРИЛОЖЕНИЕ № 3</w:t>
            </w:r>
          </w:p>
          <w:p w14:paraId="76D9D3CE"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1D9F6C44" w14:textId="77777777" w:rsidR="004C02D6" w:rsidRPr="00EF6456" w:rsidRDefault="004C02D6" w:rsidP="00092E75">
            <w:pPr>
              <w:jc w:val="both"/>
              <w:rPr>
                <w:sz w:val="28"/>
                <w:szCs w:val="28"/>
              </w:rPr>
            </w:pPr>
            <w:r w:rsidRPr="00EF6456">
              <w:rPr>
                <w:sz w:val="28"/>
                <w:szCs w:val="28"/>
              </w:rPr>
              <w:t xml:space="preserve">от __________     № _______  </w:t>
            </w:r>
          </w:p>
        </w:tc>
      </w:tr>
    </w:tbl>
    <w:p w14:paraId="62E4C235" w14:textId="77777777" w:rsidR="004C02D6" w:rsidRPr="00EF6456" w:rsidRDefault="004C02D6" w:rsidP="004C02D6">
      <w:pPr>
        <w:jc w:val="center"/>
        <w:rPr>
          <w:sz w:val="28"/>
          <w:szCs w:val="28"/>
        </w:rPr>
      </w:pPr>
    </w:p>
    <w:p w14:paraId="7CFB4DEE"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4FE9AC21"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835"/>
        <w:gridCol w:w="1162"/>
        <w:gridCol w:w="1134"/>
        <w:gridCol w:w="652"/>
        <w:gridCol w:w="907"/>
        <w:gridCol w:w="907"/>
        <w:gridCol w:w="908"/>
        <w:gridCol w:w="1134"/>
        <w:gridCol w:w="1701"/>
      </w:tblGrid>
      <w:tr w:rsidR="004C02D6" w:rsidRPr="00EF6456" w14:paraId="46DB6040" w14:textId="77777777" w:rsidTr="00C940C6">
        <w:trPr>
          <w:trHeight w:val="518"/>
        </w:trPr>
        <w:tc>
          <w:tcPr>
            <w:tcW w:w="993" w:type="dxa"/>
            <w:vMerge w:val="restart"/>
            <w:shd w:val="clear" w:color="auto" w:fill="auto"/>
            <w:vAlign w:val="center"/>
          </w:tcPr>
          <w:p w14:paraId="527D53D1" w14:textId="77777777" w:rsidR="004C02D6" w:rsidRPr="00EF6456" w:rsidRDefault="004C02D6" w:rsidP="00092E75">
            <w:pPr>
              <w:spacing w:line="216" w:lineRule="auto"/>
              <w:ind w:left="-113" w:right="-57"/>
              <w:jc w:val="center"/>
              <w:rPr>
                <w:sz w:val="28"/>
                <w:szCs w:val="28"/>
              </w:rPr>
            </w:pPr>
            <w:r w:rsidRPr="00EF6456">
              <w:rPr>
                <w:sz w:val="28"/>
                <w:szCs w:val="28"/>
              </w:rPr>
              <w:t>№</w:t>
            </w:r>
          </w:p>
          <w:p w14:paraId="2D054CFF" w14:textId="77777777" w:rsidR="004C02D6" w:rsidRPr="00EF6456" w:rsidRDefault="004C02D6" w:rsidP="00092E75">
            <w:pPr>
              <w:spacing w:line="216" w:lineRule="auto"/>
              <w:ind w:left="-113" w:right="-57"/>
              <w:jc w:val="center"/>
              <w:rPr>
                <w:sz w:val="28"/>
                <w:szCs w:val="28"/>
              </w:rPr>
            </w:pPr>
            <w:r w:rsidRPr="00EF6456">
              <w:rPr>
                <w:sz w:val="28"/>
                <w:szCs w:val="28"/>
              </w:rPr>
              <w:t>п/п</w:t>
            </w:r>
          </w:p>
        </w:tc>
        <w:tc>
          <w:tcPr>
            <w:tcW w:w="3119" w:type="dxa"/>
            <w:vMerge w:val="restart"/>
            <w:shd w:val="clear" w:color="auto" w:fill="auto"/>
            <w:vAlign w:val="center"/>
          </w:tcPr>
          <w:p w14:paraId="3F67A4D5"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35" w:type="dxa"/>
            <w:vMerge w:val="restart"/>
            <w:shd w:val="clear" w:color="auto" w:fill="auto"/>
            <w:vAlign w:val="center"/>
          </w:tcPr>
          <w:p w14:paraId="062B6330"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162" w:type="dxa"/>
            <w:vMerge w:val="restart"/>
            <w:shd w:val="clear" w:color="auto" w:fill="auto"/>
            <w:vAlign w:val="center"/>
          </w:tcPr>
          <w:p w14:paraId="4988D9D1"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2218F54E"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328764AA"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(тыс.руб.)</w:t>
            </w:r>
          </w:p>
        </w:tc>
        <w:tc>
          <w:tcPr>
            <w:tcW w:w="4508" w:type="dxa"/>
            <w:gridSpan w:val="5"/>
            <w:shd w:val="clear" w:color="auto" w:fill="auto"/>
            <w:vAlign w:val="center"/>
          </w:tcPr>
          <w:p w14:paraId="0F2D917F"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134" w:type="dxa"/>
            <w:vMerge w:val="restart"/>
            <w:shd w:val="clear" w:color="auto" w:fill="auto"/>
            <w:vAlign w:val="center"/>
          </w:tcPr>
          <w:p w14:paraId="62337067"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6A6C1341" w14:textId="77777777"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701" w:type="dxa"/>
            <w:vMerge w:val="restart"/>
            <w:shd w:val="clear" w:color="auto" w:fill="auto"/>
            <w:vAlign w:val="center"/>
          </w:tcPr>
          <w:p w14:paraId="4F2B9DC6" w14:textId="77777777"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575083C1" w14:textId="77777777" w:rsidR="004C02D6" w:rsidRPr="00EF6456" w:rsidRDefault="004C02D6" w:rsidP="00092E75">
            <w:pPr>
              <w:shd w:val="clear" w:color="auto" w:fill="FFFFFF"/>
              <w:spacing w:line="216" w:lineRule="auto"/>
              <w:ind w:left="-113" w:right="-57"/>
              <w:jc w:val="center"/>
              <w:textAlignment w:val="baseline"/>
              <w:rPr>
                <w:sz w:val="28"/>
                <w:szCs w:val="28"/>
              </w:rPr>
            </w:pPr>
            <w:r w:rsidRPr="00EF6456">
              <w:rPr>
                <w:i/>
                <w:sz w:val="28"/>
                <w:szCs w:val="28"/>
                <w:shd w:val="clear" w:color="auto" w:fill="FFFFFF"/>
              </w:rPr>
              <w:t>(к примеру, муниципальный заказчик, главный распорядитель (распорядитель) бюджетных средств, исполнитель)</w:t>
            </w:r>
          </w:p>
        </w:tc>
      </w:tr>
      <w:tr w:rsidR="004C02D6" w:rsidRPr="00EF6456" w14:paraId="54D2ABD3" w14:textId="77777777" w:rsidTr="00C940C6">
        <w:tc>
          <w:tcPr>
            <w:tcW w:w="993" w:type="dxa"/>
            <w:vMerge/>
            <w:shd w:val="clear" w:color="auto" w:fill="auto"/>
          </w:tcPr>
          <w:p w14:paraId="6908489F" w14:textId="77777777" w:rsidR="004C02D6" w:rsidRPr="00EF6456" w:rsidRDefault="004C02D6" w:rsidP="00092E75">
            <w:pPr>
              <w:spacing w:line="216" w:lineRule="auto"/>
              <w:rPr>
                <w:sz w:val="28"/>
                <w:szCs w:val="28"/>
              </w:rPr>
            </w:pPr>
          </w:p>
        </w:tc>
        <w:tc>
          <w:tcPr>
            <w:tcW w:w="3119" w:type="dxa"/>
            <w:vMerge/>
            <w:shd w:val="clear" w:color="auto" w:fill="auto"/>
          </w:tcPr>
          <w:p w14:paraId="7DD6DFA3" w14:textId="77777777" w:rsidR="004C02D6" w:rsidRPr="00EF6456" w:rsidRDefault="004C02D6" w:rsidP="00092E75">
            <w:pPr>
              <w:spacing w:line="216" w:lineRule="auto"/>
              <w:rPr>
                <w:sz w:val="28"/>
                <w:szCs w:val="28"/>
              </w:rPr>
            </w:pPr>
          </w:p>
        </w:tc>
        <w:tc>
          <w:tcPr>
            <w:tcW w:w="2835" w:type="dxa"/>
            <w:vMerge/>
            <w:shd w:val="clear" w:color="auto" w:fill="auto"/>
          </w:tcPr>
          <w:p w14:paraId="374E754A" w14:textId="77777777" w:rsidR="004C02D6" w:rsidRPr="00EF6456" w:rsidRDefault="004C02D6" w:rsidP="00092E75">
            <w:pPr>
              <w:spacing w:line="216" w:lineRule="auto"/>
              <w:rPr>
                <w:sz w:val="28"/>
                <w:szCs w:val="28"/>
              </w:rPr>
            </w:pPr>
          </w:p>
        </w:tc>
        <w:tc>
          <w:tcPr>
            <w:tcW w:w="1162" w:type="dxa"/>
            <w:vMerge/>
            <w:shd w:val="clear" w:color="auto" w:fill="auto"/>
          </w:tcPr>
          <w:p w14:paraId="57F66223" w14:textId="77777777" w:rsidR="004C02D6" w:rsidRPr="00EF6456" w:rsidRDefault="004C02D6" w:rsidP="00092E75">
            <w:pPr>
              <w:spacing w:line="216" w:lineRule="auto"/>
              <w:rPr>
                <w:sz w:val="28"/>
                <w:szCs w:val="28"/>
              </w:rPr>
            </w:pPr>
          </w:p>
        </w:tc>
        <w:tc>
          <w:tcPr>
            <w:tcW w:w="1134" w:type="dxa"/>
            <w:shd w:val="clear" w:color="auto" w:fill="auto"/>
            <w:vAlign w:val="center"/>
          </w:tcPr>
          <w:p w14:paraId="221FB2C8" w14:textId="77777777" w:rsidR="004C02D6" w:rsidRPr="00EF6456" w:rsidRDefault="004C02D6" w:rsidP="00092E75">
            <w:pPr>
              <w:spacing w:line="216" w:lineRule="auto"/>
              <w:jc w:val="center"/>
              <w:rPr>
                <w:sz w:val="28"/>
                <w:szCs w:val="28"/>
              </w:rPr>
            </w:pPr>
            <w:r w:rsidRPr="00EF6456">
              <w:rPr>
                <w:sz w:val="28"/>
                <w:szCs w:val="28"/>
              </w:rPr>
              <w:t>2023</w:t>
            </w:r>
          </w:p>
        </w:tc>
        <w:tc>
          <w:tcPr>
            <w:tcW w:w="652" w:type="dxa"/>
            <w:shd w:val="clear" w:color="auto" w:fill="auto"/>
            <w:vAlign w:val="center"/>
          </w:tcPr>
          <w:p w14:paraId="351A62DF" w14:textId="77777777" w:rsidR="004C02D6" w:rsidRPr="00EF6456" w:rsidRDefault="004C02D6" w:rsidP="00092E75">
            <w:pPr>
              <w:spacing w:line="216" w:lineRule="auto"/>
              <w:jc w:val="center"/>
              <w:rPr>
                <w:sz w:val="28"/>
                <w:szCs w:val="28"/>
              </w:rPr>
            </w:pPr>
            <w:r w:rsidRPr="00EF6456">
              <w:rPr>
                <w:sz w:val="28"/>
                <w:szCs w:val="28"/>
              </w:rPr>
              <w:t>2024</w:t>
            </w:r>
          </w:p>
        </w:tc>
        <w:tc>
          <w:tcPr>
            <w:tcW w:w="907" w:type="dxa"/>
            <w:shd w:val="clear" w:color="auto" w:fill="auto"/>
            <w:vAlign w:val="center"/>
          </w:tcPr>
          <w:p w14:paraId="504FD20A" w14:textId="77777777" w:rsidR="004C02D6" w:rsidRPr="00EF6456" w:rsidRDefault="004C02D6" w:rsidP="00092E75">
            <w:pPr>
              <w:spacing w:line="216" w:lineRule="auto"/>
              <w:jc w:val="center"/>
              <w:rPr>
                <w:sz w:val="28"/>
                <w:szCs w:val="28"/>
              </w:rPr>
            </w:pPr>
            <w:r w:rsidRPr="00EF6456">
              <w:rPr>
                <w:sz w:val="28"/>
                <w:szCs w:val="28"/>
              </w:rPr>
              <w:t>2025</w:t>
            </w:r>
          </w:p>
        </w:tc>
        <w:tc>
          <w:tcPr>
            <w:tcW w:w="907" w:type="dxa"/>
            <w:vAlign w:val="center"/>
          </w:tcPr>
          <w:p w14:paraId="213998FC" w14:textId="77777777" w:rsidR="004C02D6" w:rsidRPr="00EF6456" w:rsidRDefault="004C02D6" w:rsidP="00092E75">
            <w:pPr>
              <w:spacing w:line="216" w:lineRule="auto"/>
              <w:jc w:val="center"/>
              <w:rPr>
                <w:sz w:val="28"/>
                <w:szCs w:val="28"/>
              </w:rPr>
            </w:pPr>
            <w:r w:rsidRPr="00EF6456">
              <w:rPr>
                <w:sz w:val="28"/>
                <w:szCs w:val="28"/>
              </w:rPr>
              <w:t>2026</w:t>
            </w:r>
          </w:p>
        </w:tc>
        <w:tc>
          <w:tcPr>
            <w:tcW w:w="908" w:type="dxa"/>
            <w:vAlign w:val="center"/>
          </w:tcPr>
          <w:p w14:paraId="39AEBCBC" w14:textId="77777777" w:rsidR="004C02D6" w:rsidRPr="00EF6456" w:rsidRDefault="004C02D6" w:rsidP="00092E75">
            <w:pPr>
              <w:spacing w:line="216" w:lineRule="auto"/>
              <w:jc w:val="center"/>
              <w:rPr>
                <w:sz w:val="28"/>
                <w:szCs w:val="28"/>
              </w:rPr>
            </w:pPr>
            <w:r w:rsidRPr="00EF6456">
              <w:rPr>
                <w:sz w:val="28"/>
                <w:szCs w:val="28"/>
              </w:rPr>
              <w:t>2027</w:t>
            </w:r>
          </w:p>
        </w:tc>
        <w:tc>
          <w:tcPr>
            <w:tcW w:w="1134" w:type="dxa"/>
            <w:vMerge/>
            <w:shd w:val="clear" w:color="auto" w:fill="auto"/>
          </w:tcPr>
          <w:p w14:paraId="7F8B532E" w14:textId="77777777" w:rsidR="004C02D6" w:rsidRPr="00EF6456" w:rsidRDefault="004C02D6" w:rsidP="00092E75">
            <w:pPr>
              <w:spacing w:line="216" w:lineRule="auto"/>
              <w:rPr>
                <w:sz w:val="28"/>
                <w:szCs w:val="28"/>
              </w:rPr>
            </w:pPr>
          </w:p>
        </w:tc>
        <w:tc>
          <w:tcPr>
            <w:tcW w:w="1701" w:type="dxa"/>
            <w:vMerge/>
            <w:shd w:val="clear" w:color="auto" w:fill="auto"/>
          </w:tcPr>
          <w:p w14:paraId="1F031894" w14:textId="77777777" w:rsidR="004C02D6" w:rsidRPr="00EF6456" w:rsidRDefault="004C02D6" w:rsidP="00092E75">
            <w:pPr>
              <w:spacing w:line="216" w:lineRule="auto"/>
              <w:rPr>
                <w:sz w:val="28"/>
                <w:szCs w:val="28"/>
              </w:rPr>
            </w:pPr>
          </w:p>
        </w:tc>
      </w:tr>
      <w:tr w:rsidR="004C02D6" w:rsidRPr="00EF6456" w14:paraId="5A9F9F84" w14:textId="77777777" w:rsidTr="00C940C6">
        <w:tc>
          <w:tcPr>
            <w:tcW w:w="993" w:type="dxa"/>
            <w:shd w:val="clear" w:color="auto" w:fill="auto"/>
            <w:vAlign w:val="center"/>
          </w:tcPr>
          <w:p w14:paraId="31169120" w14:textId="77777777" w:rsidR="004C02D6" w:rsidRPr="00EF6456" w:rsidRDefault="004C02D6" w:rsidP="00092E75">
            <w:pPr>
              <w:spacing w:line="216" w:lineRule="auto"/>
              <w:jc w:val="center"/>
              <w:rPr>
                <w:sz w:val="28"/>
                <w:szCs w:val="28"/>
              </w:rPr>
            </w:pPr>
            <w:r w:rsidRPr="00EF6456">
              <w:rPr>
                <w:sz w:val="28"/>
                <w:szCs w:val="28"/>
              </w:rPr>
              <w:t>1</w:t>
            </w:r>
          </w:p>
        </w:tc>
        <w:tc>
          <w:tcPr>
            <w:tcW w:w="3119" w:type="dxa"/>
            <w:vAlign w:val="center"/>
          </w:tcPr>
          <w:p w14:paraId="49CA3970" w14:textId="77777777" w:rsidR="004C02D6" w:rsidRPr="00EF6456" w:rsidRDefault="004C02D6" w:rsidP="00092E75">
            <w:pPr>
              <w:spacing w:line="216" w:lineRule="auto"/>
              <w:jc w:val="center"/>
              <w:rPr>
                <w:sz w:val="28"/>
                <w:szCs w:val="28"/>
              </w:rPr>
            </w:pPr>
            <w:r w:rsidRPr="00EF6456">
              <w:rPr>
                <w:sz w:val="28"/>
                <w:szCs w:val="28"/>
              </w:rPr>
              <w:t>2</w:t>
            </w:r>
          </w:p>
        </w:tc>
        <w:tc>
          <w:tcPr>
            <w:tcW w:w="2835" w:type="dxa"/>
            <w:shd w:val="clear" w:color="auto" w:fill="auto"/>
            <w:vAlign w:val="center"/>
          </w:tcPr>
          <w:p w14:paraId="6E0A5C18" w14:textId="77777777" w:rsidR="004C02D6" w:rsidRPr="00EF6456" w:rsidRDefault="004C02D6" w:rsidP="00092E75">
            <w:pPr>
              <w:spacing w:line="216" w:lineRule="auto"/>
              <w:jc w:val="center"/>
              <w:rPr>
                <w:sz w:val="28"/>
                <w:szCs w:val="28"/>
              </w:rPr>
            </w:pPr>
            <w:r w:rsidRPr="00EF6456">
              <w:rPr>
                <w:sz w:val="28"/>
                <w:szCs w:val="28"/>
              </w:rPr>
              <w:t>3</w:t>
            </w:r>
          </w:p>
        </w:tc>
        <w:tc>
          <w:tcPr>
            <w:tcW w:w="1162" w:type="dxa"/>
            <w:shd w:val="clear" w:color="auto" w:fill="auto"/>
            <w:vAlign w:val="center"/>
          </w:tcPr>
          <w:p w14:paraId="1E7BFFD4" w14:textId="77777777"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16122C47" w14:textId="77777777" w:rsidR="004C02D6" w:rsidRPr="00EF6456" w:rsidRDefault="004C02D6" w:rsidP="00092E75">
            <w:pPr>
              <w:spacing w:line="216" w:lineRule="auto"/>
              <w:jc w:val="center"/>
              <w:rPr>
                <w:sz w:val="28"/>
                <w:szCs w:val="28"/>
              </w:rPr>
            </w:pPr>
            <w:r w:rsidRPr="00EF6456">
              <w:rPr>
                <w:sz w:val="28"/>
                <w:szCs w:val="28"/>
              </w:rPr>
              <w:t>5</w:t>
            </w:r>
          </w:p>
        </w:tc>
        <w:tc>
          <w:tcPr>
            <w:tcW w:w="652" w:type="dxa"/>
            <w:shd w:val="clear" w:color="auto" w:fill="auto"/>
            <w:vAlign w:val="center"/>
          </w:tcPr>
          <w:p w14:paraId="5239657A" w14:textId="77777777" w:rsidR="004C02D6" w:rsidRPr="00EF6456" w:rsidRDefault="004C02D6" w:rsidP="00092E75">
            <w:pPr>
              <w:spacing w:line="216" w:lineRule="auto"/>
              <w:jc w:val="center"/>
              <w:rPr>
                <w:sz w:val="28"/>
                <w:szCs w:val="28"/>
              </w:rPr>
            </w:pPr>
            <w:r w:rsidRPr="00EF6456">
              <w:rPr>
                <w:sz w:val="28"/>
                <w:szCs w:val="28"/>
              </w:rPr>
              <w:t>6</w:t>
            </w:r>
          </w:p>
        </w:tc>
        <w:tc>
          <w:tcPr>
            <w:tcW w:w="907" w:type="dxa"/>
            <w:shd w:val="clear" w:color="auto" w:fill="auto"/>
            <w:vAlign w:val="center"/>
          </w:tcPr>
          <w:p w14:paraId="7EF6D04F" w14:textId="77777777" w:rsidR="004C02D6" w:rsidRPr="00EF6456" w:rsidRDefault="004C02D6" w:rsidP="00092E75">
            <w:pPr>
              <w:spacing w:line="216" w:lineRule="auto"/>
              <w:jc w:val="center"/>
              <w:rPr>
                <w:sz w:val="28"/>
                <w:szCs w:val="28"/>
              </w:rPr>
            </w:pPr>
            <w:r w:rsidRPr="00EF6456">
              <w:rPr>
                <w:sz w:val="28"/>
                <w:szCs w:val="28"/>
              </w:rPr>
              <w:t>7</w:t>
            </w:r>
          </w:p>
        </w:tc>
        <w:tc>
          <w:tcPr>
            <w:tcW w:w="907" w:type="dxa"/>
            <w:shd w:val="clear" w:color="auto" w:fill="auto"/>
            <w:vAlign w:val="center"/>
          </w:tcPr>
          <w:p w14:paraId="5DA2627B" w14:textId="77777777" w:rsidR="004C02D6" w:rsidRPr="00EF6456" w:rsidRDefault="004C02D6" w:rsidP="00092E75">
            <w:pPr>
              <w:spacing w:line="216" w:lineRule="auto"/>
              <w:jc w:val="center"/>
              <w:rPr>
                <w:sz w:val="28"/>
                <w:szCs w:val="28"/>
              </w:rPr>
            </w:pPr>
            <w:r w:rsidRPr="00EF6456">
              <w:rPr>
                <w:sz w:val="28"/>
                <w:szCs w:val="28"/>
              </w:rPr>
              <w:t>8</w:t>
            </w:r>
          </w:p>
        </w:tc>
        <w:tc>
          <w:tcPr>
            <w:tcW w:w="908" w:type="dxa"/>
          </w:tcPr>
          <w:p w14:paraId="39A8E539" w14:textId="77777777" w:rsidR="004C02D6" w:rsidRPr="00EF6456" w:rsidRDefault="004C02D6" w:rsidP="00092E75">
            <w:pPr>
              <w:spacing w:line="216" w:lineRule="auto"/>
              <w:jc w:val="center"/>
              <w:rPr>
                <w:sz w:val="28"/>
                <w:szCs w:val="28"/>
              </w:rPr>
            </w:pPr>
          </w:p>
        </w:tc>
        <w:tc>
          <w:tcPr>
            <w:tcW w:w="1134" w:type="dxa"/>
            <w:shd w:val="clear" w:color="auto" w:fill="auto"/>
            <w:vAlign w:val="center"/>
          </w:tcPr>
          <w:p w14:paraId="1F6E7BB3" w14:textId="77777777" w:rsidR="004C02D6" w:rsidRPr="00EF6456" w:rsidRDefault="004C02D6" w:rsidP="00092E75">
            <w:pPr>
              <w:spacing w:line="216" w:lineRule="auto"/>
              <w:jc w:val="center"/>
              <w:rPr>
                <w:sz w:val="28"/>
                <w:szCs w:val="28"/>
              </w:rPr>
            </w:pPr>
            <w:r w:rsidRPr="00EF6456">
              <w:rPr>
                <w:sz w:val="28"/>
                <w:szCs w:val="28"/>
              </w:rPr>
              <w:t>9</w:t>
            </w:r>
          </w:p>
        </w:tc>
        <w:tc>
          <w:tcPr>
            <w:tcW w:w="1701" w:type="dxa"/>
            <w:shd w:val="clear" w:color="auto" w:fill="auto"/>
            <w:vAlign w:val="center"/>
          </w:tcPr>
          <w:p w14:paraId="6C8C3A25" w14:textId="77777777" w:rsidR="004C02D6" w:rsidRPr="00EF6456" w:rsidRDefault="004C02D6" w:rsidP="00092E75">
            <w:pPr>
              <w:spacing w:line="216" w:lineRule="auto"/>
              <w:jc w:val="center"/>
              <w:rPr>
                <w:sz w:val="28"/>
                <w:szCs w:val="28"/>
              </w:rPr>
            </w:pPr>
            <w:r w:rsidRPr="00EF6456">
              <w:rPr>
                <w:sz w:val="28"/>
                <w:szCs w:val="28"/>
              </w:rPr>
              <w:t>10</w:t>
            </w:r>
          </w:p>
        </w:tc>
      </w:tr>
      <w:tr w:rsidR="004C02D6" w:rsidRPr="00EF6456" w14:paraId="16FF0AE5" w14:textId="77777777" w:rsidTr="00C940C6">
        <w:trPr>
          <w:trHeight w:val="250"/>
        </w:trPr>
        <w:tc>
          <w:tcPr>
            <w:tcW w:w="993" w:type="dxa"/>
            <w:vMerge w:val="restart"/>
            <w:shd w:val="clear" w:color="auto" w:fill="auto"/>
          </w:tcPr>
          <w:p w14:paraId="38B77162" w14:textId="77777777" w:rsidR="004C02D6" w:rsidRPr="00EF6456" w:rsidRDefault="004C02D6" w:rsidP="00092E75">
            <w:pPr>
              <w:spacing w:line="216" w:lineRule="auto"/>
              <w:jc w:val="center"/>
              <w:rPr>
                <w:sz w:val="28"/>
                <w:szCs w:val="28"/>
              </w:rPr>
            </w:pPr>
            <w:r w:rsidRPr="00EF6456">
              <w:rPr>
                <w:sz w:val="28"/>
                <w:szCs w:val="28"/>
              </w:rPr>
              <w:t>1.1.1</w:t>
            </w:r>
          </w:p>
        </w:tc>
        <w:tc>
          <w:tcPr>
            <w:tcW w:w="3119" w:type="dxa"/>
            <w:vMerge w:val="restart"/>
            <w:shd w:val="clear" w:color="auto" w:fill="auto"/>
          </w:tcPr>
          <w:p w14:paraId="70857BB0"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p w14:paraId="4BE70CE4" w14:textId="77777777" w:rsidR="004C02D6" w:rsidRPr="00EF6456" w:rsidRDefault="004C02D6" w:rsidP="00092E75">
            <w:pPr>
              <w:rPr>
                <w:sz w:val="28"/>
                <w:szCs w:val="28"/>
              </w:rPr>
            </w:pPr>
          </w:p>
        </w:tc>
        <w:tc>
          <w:tcPr>
            <w:tcW w:w="2835" w:type="dxa"/>
            <w:shd w:val="clear" w:color="auto" w:fill="auto"/>
          </w:tcPr>
          <w:p w14:paraId="79E66DB4" w14:textId="77777777" w:rsidR="004C02D6" w:rsidRPr="00EF6456" w:rsidRDefault="004C02D6" w:rsidP="00092E75">
            <w:pPr>
              <w:spacing w:line="216" w:lineRule="auto"/>
              <w:rPr>
                <w:sz w:val="28"/>
                <w:szCs w:val="28"/>
              </w:rPr>
            </w:pPr>
            <w:r w:rsidRPr="00EF6456">
              <w:rPr>
                <w:sz w:val="28"/>
                <w:szCs w:val="28"/>
              </w:rPr>
              <w:t>всего</w:t>
            </w:r>
          </w:p>
        </w:tc>
        <w:tc>
          <w:tcPr>
            <w:tcW w:w="1162" w:type="dxa"/>
            <w:shd w:val="clear" w:color="auto" w:fill="auto"/>
            <w:vAlign w:val="center"/>
          </w:tcPr>
          <w:p w14:paraId="180B7B4B" w14:textId="77777777" w:rsidR="004C02D6" w:rsidRPr="00EF6456" w:rsidRDefault="004C02D6" w:rsidP="00092E75">
            <w:pPr>
              <w:contextualSpacing/>
              <w:jc w:val="center"/>
              <w:rPr>
                <w:sz w:val="28"/>
                <w:szCs w:val="28"/>
              </w:rPr>
            </w:pPr>
            <w:r w:rsidRPr="00EF6456">
              <w:rPr>
                <w:sz w:val="28"/>
                <w:szCs w:val="28"/>
              </w:rPr>
              <w:t>300,0</w:t>
            </w:r>
          </w:p>
        </w:tc>
        <w:tc>
          <w:tcPr>
            <w:tcW w:w="1134" w:type="dxa"/>
            <w:shd w:val="clear" w:color="auto" w:fill="auto"/>
            <w:vAlign w:val="center"/>
          </w:tcPr>
          <w:p w14:paraId="0B85AB1D" w14:textId="77777777" w:rsidR="004C02D6" w:rsidRPr="00EF6456" w:rsidRDefault="004C02D6" w:rsidP="00092E75">
            <w:pPr>
              <w:contextualSpacing/>
              <w:jc w:val="center"/>
              <w:rPr>
                <w:sz w:val="28"/>
                <w:szCs w:val="28"/>
              </w:rPr>
            </w:pPr>
            <w:r w:rsidRPr="00EF6456">
              <w:rPr>
                <w:sz w:val="28"/>
                <w:szCs w:val="28"/>
              </w:rPr>
              <w:t>300,0</w:t>
            </w:r>
          </w:p>
        </w:tc>
        <w:tc>
          <w:tcPr>
            <w:tcW w:w="652" w:type="dxa"/>
            <w:shd w:val="clear" w:color="auto" w:fill="auto"/>
            <w:vAlign w:val="center"/>
          </w:tcPr>
          <w:p w14:paraId="22023A39"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4A806982"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B5C8109"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66CF03D1"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2ED2690E" w14:textId="77777777" w:rsidR="004C02D6" w:rsidRPr="00EF6456" w:rsidRDefault="004C02D6" w:rsidP="00092E75">
            <w:pPr>
              <w:spacing w:line="216" w:lineRule="auto"/>
              <w:rPr>
                <w:sz w:val="28"/>
                <w:szCs w:val="28"/>
              </w:rPr>
            </w:pPr>
          </w:p>
        </w:tc>
        <w:tc>
          <w:tcPr>
            <w:tcW w:w="1701" w:type="dxa"/>
            <w:vMerge w:val="restart"/>
            <w:shd w:val="clear" w:color="auto" w:fill="auto"/>
            <w:vAlign w:val="center"/>
          </w:tcPr>
          <w:p w14:paraId="591508CA" w14:textId="77777777" w:rsidR="004C02D6" w:rsidRPr="00EF6456" w:rsidRDefault="004C02D6" w:rsidP="00092E75">
            <w:pPr>
              <w:spacing w:line="216" w:lineRule="auto"/>
              <w:jc w:val="center"/>
              <w:rPr>
                <w:sz w:val="28"/>
                <w:szCs w:val="28"/>
              </w:rPr>
            </w:pPr>
            <w:r w:rsidRPr="00EF6456">
              <w:rPr>
                <w:sz w:val="28"/>
                <w:szCs w:val="28"/>
              </w:rPr>
              <w:t>Администрация Васюринского сельского поселения</w:t>
            </w:r>
          </w:p>
        </w:tc>
      </w:tr>
      <w:tr w:rsidR="004C02D6" w:rsidRPr="00EF6456" w14:paraId="6AC9BABE" w14:textId="77777777" w:rsidTr="00C940C6">
        <w:trPr>
          <w:trHeight w:val="281"/>
        </w:trPr>
        <w:tc>
          <w:tcPr>
            <w:tcW w:w="993" w:type="dxa"/>
            <w:vMerge/>
            <w:shd w:val="clear" w:color="auto" w:fill="auto"/>
          </w:tcPr>
          <w:p w14:paraId="5151C10B" w14:textId="77777777" w:rsidR="004C02D6" w:rsidRPr="00EF6456" w:rsidRDefault="004C02D6" w:rsidP="00092E75">
            <w:pPr>
              <w:spacing w:line="216" w:lineRule="auto"/>
              <w:jc w:val="center"/>
              <w:rPr>
                <w:sz w:val="28"/>
                <w:szCs w:val="28"/>
              </w:rPr>
            </w:pPr>
          </w:p>
        </w:tc>
        <w:tc>
          <w:tcPr>
            <w:tcW w:w="3119" w:type="dxa"/>
            <w:vMerge/>
            <w:shd w:val="clear" w:color="auto" w:fill="auto"/>
          </w:tcPr>
          <w:p w14:paraId="48679245" w14:textId="77777777" w:rsidR="004C02D6" w:rsidRPr="00EF6456" w:rsidRDefault="004C02D6" w:rsidP="00092E75">
            <w:pPr>
              <w:spacing w:line="216" w:lineRule="auto"/>
              <w:rPr>
                <w:sz w:val="28"/>
                <w:szCs w:val="28"/>
              </w:rPr>
            </w:pPr>
          </w:p>
        </w:tc>
        <w:tc>
          <w:tcPr>
            <w:tcW w:w="2835" w:type="dxa"/>
            <w:shd w:val="clear" w:color="auto" w:fill="auto"/>
          </w:tcPr>
          <w:p w14:paraId="486341A6" w14:textId="77777777" w:rsidR="004C02D6" w:rsidRPr="00EF6456" w:rsidRDefault="004C02D6" w:rsidP="00092E75">
            <w:pPr>
              <w:spacing w:line="216" w:lineRule="auto"/>
              <w:rPr>
                <w:sz w:val="28"/>
                <w:szCs w:val="28"/>
              </w:rPr>
            </w:pPr>
            <w:r w:rsidRPr="00EF6456">
              <w:rPr>
                <w:sz w:val="28"/>
                <w:szCs w:val="28"/>
              </w:rPr>
              <w:t>местный бюджет**</w:t>
            </w:r>
          </w:p>
        </w:tc>
        <w:tc>
          <w:tcPr>
            <w:tcW w:w="1162" w:type="dxa"/>
            <w:shd w:val="clear" w:color="auto" w:fill="auto"/>
            <w:vAlign w:val="center"/>
          </w:tcPr>
          <w:p w14:paraId="22DA5C51" w14:textId="77777777" w:rsidR="004C02D6" w:rsidRPr="00EF6456" w:rsidRDefault="004C02D6" w:rsidP="00092E75">
            <w:pPr>
              <w:contextualSpacing/>
              <w:jc w:val="center"/>
              <w:rPr>
                <w:sz w:val="28"/>
                <w:szCs w:val="28"/>
              </w:rPr>
            </w:pPr>
            <w:r w:rsidRPr="00EF6456">
              <w:rPr>
                <w:sz w:val="28"/>
                <w:szCs w:val="28"/>
              </w:rPr>
              <w:t>300,0</w:t>
            </w:r>
          </w:p>
        </w:tc>
        <w:tc>
          <w:tcPr>
            <w:tcW w:w="1134" w:type="dxa"/>
            <w:shd w:val="clear" w:color="auto" w:fill="auto"/>
            <w:vAlign w:val="center"/>
          </w:tcPr>
          <w:p w14:paraId="2E144F31" w14:textId="77777777" w:rsidR="004C02D6" w:rsidRPr="00EF6456" w:rsidRDefault="004C02D6" w:rsidP="00092E75">
            <w:pPr>
              <w:contextualSpacing/>
              <w:jc w:val="center"/>
              <w:rPr>
                <w:sz w:val="28"/>
                <w:szCs w:val="28"/>
              </w:rPr>
            </w:pPr>
            <w:r w:rsidRPr="00EF6456">
              <w:rPr>
                <w:sz w:val="28"/>
                <w:szCs w:val="28"/>
              </w:rPr>
              <w:t>300,0</w:t>
            </w:r>
          </w:p>
        </w:tc>
        <w:tc>
          <w:tcPr>
            <w:tcW w:w="652" w:type="dxa"/>
            <w:shd w:val="clear" w:color="auto" w:fill="auto"/>
            <w:vAlign w:val="center"/>
          </w:tcPr>
          <w:p w14:paraId="5C2ED461"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0B967551"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261F635E"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1D33D6CE"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8C46584"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51775A22" w14:textId="77777777" w:rsidR="004C02D6" w:rsidRPr="00EF6456" w:rsidRDefault="004C02D6" w:rsidP="00092E75">
            <w:pPr>
              <w:spacing w:line="216" w:lineRule="auto"/>
              <w:jc w:val="center"/>
              <w:rPr>
                <w:sz w:val="28"/>
                <w:szCs w:val="28"/>
              </w:rPr>
            </w:pPr>
          </w:p>
        </w:tc>
      </w:tr>
      <w:tr w:rsidR="004C02D6" w:rsidRPr="00EF6456" w14:paraId="215A7B19" w14:textId="77777777" w:rsidTr="00C940C6">
        <w:trPr>
          <w:trHeight w:val="258"/>
        </w:trPr>
        <w:tc>
          <w:tcPr>
            <w:tcW w:w="993" w:type="dxa"/>
            <w:vMerge/>
            <w:shd w:val="clear" w:color="auto" w:fill="auto"/>
          </w:tcPr>
          <w:p w14:paraId="580DF68B" w14:textId="77777777" w:rsidR="004C02D6" w:rsidRPr="00EF6456" w:rsidRDefault="004C02D6" w:rsidP="00092E75">
            <w:pPr>
              <w:spacing w:line="216" w:lineRule="auto"/>
              <w:jc w:val="center"/>
              <w:rPr>
                <w:sz w:val="28"/>
                <w:szCs w:val="28"/>
              </w:rPr>
            </w:pPr>
          </w:p>
        </w:tc>
        <w:tc>
          <w:tcPr>
            <w:tcW w:w="3119" w:type="dxa"/>
            <w:vMerge/>
            <w:shd w:val="clear" w:color="auto" w:fill="auto"/>
          </w:tcPr>
          <w:p w14:paraId="2AB82583" w14:textId="77777777" w:rsidR="004C02D6" w:rsidRPr="00EF6456" w:rsidRDefault="004C02D6" w:rsidP="00092E75">
            <w:pPr>
              <w:spacing w:line="216" w:lineRule="auto"/>
              <w:rPr>
                <w:sz w:val="28"/>
                <w:szCs w:val="28"/>
              </w:rPr>
            </w:pPr>
          </w:p>
        </w:tc>
        <w:tc>
          <w:tcPr>
            <w:tcW w:w="2835" w:type="dxa"/>
            <w:shd w:val="clear" w:color="auto" w:fill="auto"/>
          </w:tcPr>
          <w:p w14:paraId="7583E575" w14:textId="77777777" w:rsidR="004C02D6" w:rsidRPr="00EF6456" w:rsidRDefault="004C02D6" w:rsidP="00092E75">
            <w:pPr>
              <w:spacing w:line="216" w:lineRule="auto"/>
              <w:rPr>
                <w:sz w:val="28"/>
                <w:szCs w:val="28"/>
              </w:rPr>
            </w:pPr>
            <w:r w:rsidRPr="00EF6456">
              <w:rPr>
                <w:sz w:val="28"/>
                <w:szCs w:val="28"/>
              </w:rPr>
              <w:t>краевой бюджет</w:t>
            </w:r>
          </w:p>
        </w:tc>
        <w:tc>
          <w:tcPr>
            <w:tcW w:w="1162" w:type="dxa"/>
            <w:shd w:val="clear" w:color="auto" w:fill="auto"/>
            <w:vAlign w:val="center"/>
          </w:tcPr>
          <w:p w14:paraId="6006B5A9"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7C73ED7B"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066A86C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FC0C31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108A0BE"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230B87FF"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0C6CF57E"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4B128A8F" w14:textId="77777777" w:rsidR="004C02D6" w:rsidRPr="00EF6456" w:rsidRDefault="004C02D6" w:rsidP="00092E75">
            <w:pPr>
              <w:spacing w:line="216" w:lineRule="auto"/>
              <w:jc w:val="center"/>
              <w:rPr>
                <w:sz w:val="28"/>
                <w:szCs w:val="28"/>
              </w:rPr>
            </w:pPr>
          </w:p>
        </w:tc>
      </w:tr>
      <w:tr w:rsidR="004C02D6" w:rsidRPr="00EF6456" w14:paraId="259ED1B3" w14:textId="77777777" w:rsidTr="00C940C6">
        <w:trPr>
          <w:trHeight w:val="275"/>
        </w:trPr>
        <w:tc>
          <w:tcPr>
            <w:tcW w:w="993" w:type="dxa"/>
            <w:vMerge/>
            <w:shd w:val="clear" w:color="auto" w:fill="auto"/>
          </w:tcPr>
          <w:p w14:paraId="27313E2F" w14:textId="77777777" w:rsidR="004C02D6" w:rsidRPr="00EF6456" w:rsidRDefault="004C02D6" w:rsidP="00092E75">
            <w:pPr>
              <w:spacing w:line="216" w:lineRule="auto"/>
              <w:jc w:val="center"/>
              <w:rPr>
                <w:sz w:val="28"/>
                <w:szCs w:val="28"/>
              </w:rPr>
            </w:pPr>
          </w:p>
        </w:tc>
        <w:tc>
          <w:tcPr>
            <w:tcW w:w="3119" w:type="dxa"/>
            <w:vMerge/>
            <w:shd w:val="clear" w:color="auto" w:fill="auto"/>
          </w:tcPr>
          <w:p w14:paraId="272B4B38" w14:textId="77777777" w:rsidR="004C02D6" w:rsidRPr="00EF6456" w:rsidRDefault="004C02D6" w:rsidP="00092E75">
            <w:pPr>
              <w:spacing w:line="216" w:lineRule="auto"/>
              <w:rPr>
                <w:sz w:val="28"/>
                <w:szCs w:val="28"/>
              </w:rPr>
            </w:pPr>
          </w:p>
        </w:tc>
        <w:tc>
          <w:tcPr>
            <w:tcW w:w="2835" w:type="dxa"/>
            <w:shd w:val="clear" w:color="auto" w:fill="auto"/>
          </w:tcPr>
          <w:p w14:paraId="42F17B62" w14:textId="77777777" w:rsidR="004C02D6" w:rsidRPr="00EF6456" w:rsidRDefault="004C02D6" w:rsidP="00092E7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451748DA"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29529C67"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6146E0A6"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77253A36"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A3717C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5E976E47"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726E7CD8"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13B86F9F" w14:textId="77777777" w:rsidR="004C02D6" w:rsidRPr="00EF6456" w:rsidRDefault="004C02D6" w:rsidP="00092E75">
            <w:pPr>
              <w:spacing w:line="216" w:lineRule="auto"/>
              <w:jc w:val="center"/>
              <w:rPr>
                <w:sz w:val="28"/>
                <w:szCs w:val="28"/>
              </w:rPr>
            </w:pPr>
          </w:p>
        </w:tc>
      </w:tr>
      <w:tr w:rsidR="004C02D6" w:rsidRPr="00EF6456" w14:paraId="08207EE2" w14:textId="77777777" w:rsidTr="00C940C6">
        <w:trPr>
          <w:trHeight w:val="124"/>
        </w:trPr>
        <w:tc>
          <w:tcPr>
            <w:tcW w:w="993" w:type="dxa"/>
            <w:vMerge/>
            <w:shd w:val="clear" w:color="auto" w:fill="auto"/>
          </w:tcPr>
          <w:p w14:paraId="58DF7693" w14:textId="77777777" w:rsidR="004C02D6" w:rsidRPr="00EF6456" w:rsidRDefault="004C02D6" w:rsidP="00092E75">
            <w:pPr>
              <w:spacing w:line="216" w:lineRule="auto"/>
              <w:jc w:val="center"/>
              <w:rPr>
                <w:sz w:val="28"/>
                <w:szCs w:val="28"/>
              </w:rPr>
            </w:pPr>
          </w:p>
        </w:tc>
        <w:tc>
          <w:tcPr>
            <w:tcW w:w="3119" w:type="dxa"/>
            <w:vMerge/>
            <w:shd w:val="clear" w:color="auto" w:fill="auto"/>
          </w:tcPr>
          <w:p w14:paraId="0FD4C83C" w14:textId="77777777" w:rsidR="004C02D6" w:rsidRPr="00EF6456" w:rsidRDefault="004C02D6" w:rsidP="00092E75">
            <w:pPr>
              <w:spacing w:line="216" w:lineRule="auto"/>
              <w:rPr>
                <w:sz w:val="28"/>
                <w:szCs w:val="28"/>
              </w:rPr>
            </w:pPr>
          </w:p>
        </w:tc>
        <w:tc>
          <w:tcPr>
            <w:tcW w:w="2835" w:type="dxa"/>
            <w:shd w:val="clear" w:color="auto" w:fill="auto"/>
          </w:tcPr>
          <w:p w14:paraId="71126FAC" w14:textId="77777777" w:rsidR="004C02D6" w:rsidRPr="00EF6456" w:rsidRDefault="004C02D6" w:rsidP="00092E7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6B531D6E"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6E9D0037"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181E368B"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5A1F3003"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7981C1CC"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01F49FBB"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20A07CB6"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47DD194D" w14:textId="77777777" w:rsidR="004C02D6" w:rsidRPr="00EF6456" w:rsidRDefault="004C02D6" w:rsidP="00092E75">
            <w:pPr>
              <w:spacing w:line="216" w:lineRule="auto"/>
              <w:jc w:val="center"/>
              <w:rPr>
                <w:sz w:val="28"/>
                <w:szCs w:val="28"/>
              </w:rPr>
            </w:pPr>
          </w:p>
        </w:tc>
      </w:tr>
      <w:tr w:rsidR="00317FD7" w:rsidRPr="00EF6456" w14:paraId="22FD458D" w14:textId="77777777" w:rsidTr="00C940C6">
        <w:trPr>
          <w:trHeight w:val="184"/>
        </w:trPr>
        <w:tc>
          <w:tcPr>
            <w:tcW w:w="993" w:type="dxa"/>
            <w:vMerge w:val="restart"/>
            <w:shd w:val="clear" w:color="auto" w:fill="auto"/>
          </w:tcPr>
          <w:p w14:paraId="61B06AC2" w14:textId="77777777" w:rsidR="00317FD7" w:rsidRPr="00EF6456" w:rsidRDefault="00317FD7" w:rsidP="00317FD7">
            <w:pPr>
              <w:spacing w:line="216" w:lineRule="auto"/>
              <w:jc w:val="center"/>
              <w:rPr>
                <w:sz w:val="28"/>
                <w:szCs w:val="28"/>
              </w:rPr>
            </w:pPr>
            <w:r w:rsidRPr="00EF6456">
              <w:rPr>
                <w:sz w:val="28"/>
                <w:szCs w:val="28"/>
              </w:rPr>
              <w:t>1.1.2</w:t>
            </w:r>
          </w:p>
        </w:tc>
        <w:tc>
          <w:tcPr>
            <w:tcW w:w="3119" w:type="dxa"/>
            <w:vMerge w:val="restart"/>
            <w:shd w:val="clear" w:color="auto" w:fill="auto"/>
          </w:tcPr>
          <w:p w14:paraId="47FC7954" w14:textId="77777777" w:rsidR="00317FD7" w:rsidRPr="00EF6456" w:rsidRDefault="00317FD7" w:rsidP="00317FD7">
            <w:pPr>
              <w:rPr>
                <w:sz w:val="28"/>
                <w:szCs w:val="28"/>
              </w:rPr>
            </w:pPr>
            <w:r w:rsidRPr="00EF6456">
              <w:rPr>
                <w:sz w:val="28"/>
                <w:szCs w:val="28"/>
              </w:rPr>
              <w:t xml:space="preserve">Софинансирование (вступление в </w:t>
            </w:r>
            <w:r w:rsidRPr="00EF6456">
              <w:rPr>
                <w:sz w:val="28"/>
                <w:szCs w:val="28"/>
              </w:rPr>
              <w:lastRenderedPageBreak/>
              <w:t>госпрограмму) на строительство объекта капитального строительства «Распределительные газопроводы среднего и никого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2835" w:type="dxa"/>
            <w:shd w:val="clear" w:color="auto" w:fill="auto"/>
          </w:tcPr>
          <w:p w14:paraId="3BC77816" w14:textId="77777777" w:rsidR="00317FD7" w:rsidRPr="00EF6456" w:rsidRDefault="00317FD7" w:rsidP="00317FD7">
            <w:pPr>
              <w:spacing w:line="216" w:lineRule="auto"/>
              <w:rPr>
                <w:sz w:val="28"/>
                <w:szCs w:val="28"/>
              </w:rPr>
            </w:pPr>
            <w:r w:rsidRPr="00EF6456">
              <w:rPr>
                <w:sz w:val="28"/>
                <w:szCs w:val="28"/>
              </w:rPr>
              <w:lastRenderedPageBreak/>
              <w:t>всего</w:t>
            </w:r>
          </w:p>
        </w:tc>
        <w:tc>
          <w:tcPr>
            <w:tcW w:w="1162" w:type="dxa"/>
            <w:shd w:val="clear" w:color="auto" w:fill="auto"/>
            <w:vAlign w:val="center"/>
          </w:tcPr>
          <w:p w14:paraId="6E56C565" w14:textId="77777777" w:rsidR="00317FD7" w:rsidRPr="00EF6456" w:rsidRDefault="00317FD7" w:rsidP="00317FD7">
            <w:pPr>
              <w:contextualSpacing/>
              <w:jc w:val="center"/>
              <w:rPr>
                <w:sz w:val="28"/>
                <w:szCs w:val="28"/>
              </w:rPr>
            </w:pPr>
            <w:r>
              <w:rPr>
                <w:sz w:val="28"/>
                <w:szCs w:val="28"/>
              </w:rPr>
              <w:t>6458,7</w:t>
            </w:r>
          </w:p>
        </w:tc>
        <w:tc>
          <w:tcPr>
            <w:tcW w:w="1134" w:type="dxa"/>
            <w:shd w:val="clear" w:color="auto" w:fill="auto"/>
            <w:vAlign w:val="center"/>
          </w:tcPr>
          <w:p w14:paraId="11DFB8FE" w14:textId="77777777" w:rsidR="00317FD7" w:rsidRPr="00EF6456" w:rsidRDefault="00317FD7" w:rsidP="00317FD7">
            <w:pPr>
              <w:contextualSpacing/>
              <w:jc w:val="center"/>
              <w:rPr>
                <w:sz w:val="28"/>
                <w:szCs w:val="28"/>
              </w:rPr>
            </w:pPr>
            <w:r>
              <w:rPr>
                <w:sz w:val="28"/>
                <w:szCs w:val="28"/>
              </w:rPr>
              <w:t>6458,7</w:t>
            </w:r>
          </w:p>
        </w:tc>
        <w:tc>
          <w:tcPr>
            <w:tcW w:w="652" w:type="dxa"/>
            <w:shd w:val="clear" w:color="auto" w:fill="auto"/>
            <w:vAlign w:val="center"/>
          </w:tcPr>
          <w:p w14:paraId="4EC8A125"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01DADD1D"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44615EC0" w14:textId="77777777" w:rsidR="00317FD7" w:rsidRPr="00EF6456" w:rsidRDefault="00317FD7" w:rsidP="00317FD7">
            <w:pPr>
              <w:spacing w:line="216" w:lineRule="auto"/>
              <w:jc w:val="center"/>
              <w:rPr>
                <w:sz w:val="28"/>
                <w:szCs w:val="28"/>
              </w:rPr>
            </w:pPr>
            <w:r w:rsidRPr="00EF6456">
              <w:rPr>
                <w:sz w:val="28"/>
                <w:szCs w:val="28"/>
              </w:rPr>
              <w:t>0,0</w:t>
            </w:r>
          </w:p>
        </w:tc>
        <w:tc>
          <w:tcPr>
            <w:tcW w:w="908" w:type="dxa"/>
            <w:shd w:val="clear" w:color="auto" w:fill="auto"/>
            <w:vAlign w:val="center"/>
          </w:tcPr>
          <w:p w14:paraId="667CD4F3" w14:textId="77777777" w:rsidR="00317FD7" w:rsidRPr="00EF6456" w:rsidRDefault="00317FD7" w:rsidP="00317FD7">
            <w:pPr>
              <w:spacing w:line="216" w:lineRule="auto"/>
              <w:jc w:val="center"/>
              <w:rPr>
                <w:sz w:val="28"/>
                <w:szCs w:val="28"/>
              </w:rPr>
            </w:pPr>
            <w:r w:rsidRPr="00EF6456">
              <w:rPr>
                <w:sz w:val="28"/>
                <w:szCs w:val="28"/>
              </w:rPr>
              <w:t>0,0</w:t>
            </w:r>
          </w:p>
        </w:tc>
        <w:tc>
          <w:tcPr>
            <w:tcW w:w="1134" w:type="dxa"/>
            <w:shd w:val="clear" w:color="auto" w:fill="auto"/>
          </w:tcPr>
          <w:p w14:paraId="5E026004" w14:textId="77777777" w:rsidR="00317FD7" w:rsidRPr="00EF6456" w:rsidRDefault="00317FD7" w:rsidP="00317FD7">
            <w:pPr>
              <w:spacing w:line="216" w:lineRule="auto"/>
              <w:rPr>
                <w:sz w:val="28"/>
                <w:szCs w:val="28"/>
              </w:rPr>
            </w:pPr>
          </w:p>
        </w:tc>
        <w:tc>
          <w:tcPr>
            <w:tcW w:w="1701" w:type="dxa"/>
            <w:vMerge w:val="restart"/>
            <w:shd w:val="clear" w:color="auto" w:fill="auto"/>
            <w:vAlign w:val="center"/>
          </w:tcPr>
          <w:p w14:paraId="1C2A6F51" w14:textId="77777777" w:rsidR="00317FD7" w:rsidRPr="00EF6456" w:rsidRDefault="00317FD7" w:rsidP="00317FD7">
            <w:pPr>
              <w:spacing w:line="216" w:lineRule="auto"/>
              <w:jc w:val="center"/>
              <w:rPr>
                <w:sz w:val="28"/>
                <w:szCs w:val="28"/>
              </w:rPr>
            </w:pPr>
            <w:r w:rsidRPr="00EF6456">
              <w:rPr>
                <w:sz w:val="28"/>
                <w:szCs w:val="28"/>
              </w:rPr>
              <w:t xml:space="preserve">Администрация </w:t>
            </w:r>
            <w:r w:rsidRPr="00EF6456">
              <w:rPr>
                <w:sz w:val="28"/>
                <w:szCs w:val="28"/>
              </w:rPr>
              <w:lastRenderedPageBreak/>
              <w:t>Васюринского сельского поселения</w:t>
            </w:r>
          </w:p>
        </w:tc>
      </w:tr>
      <w:tr w:rsidR="00317FD7" w:rsidRPr="00EF6456" w14:paraId="32A1E649" w14:textId="77777777" w:rsidTr="00C940C6">
        <w:trPr>
          <w:trHeight w:val="273"/>
        </w:trPr>
        <w:tc>
          <w:tcPr>
            <w:tcW w:w="993" w:type="dxa"/>
            <w:vMerge/>
            <w:shd w:val="clear" w:color="auto" w:fill="auto"/>
          </w:tcPr>
          <w:p w14:paraId="696204DE" w14:textId="77777777" w:rsidR="00317FD7" w:rsidRPr="00EF6456" w:rsidRDefault="00317FD7" w:rsidP="00317FD7">
            <w:pPr>
              <w:spacing w:line="216" w:lineRule="auto"/>
              <w:jc w:val="center"/>
              <w:rPr>
                <w:sz w:val="28"/>
                <w:szCs w:val="28"/>
              </w:rPr>
            </w:pPr>
          </w:p>
        </w:tc>
        <w:tc>
          <w:tcPr>
            <w:tcW w:w="3119" w:type="dxa"/>
            <w:vMerge/>
            <w:shd w:val="clear" w:color="auto" w:fill="auto"/>
          </w:tcPr>
          <w:p w14:paraId="70619FE6" w14:textId="77777777" w:rsidR="00317FD7" w:rsidRPr="00EF6456" w:rsidRDefault="00317FD7" w:rsidP="00317FD7">
            <w:pPr>
              <w:spacing w:line="216" w:lineRule="auto"/>
              <w:rPr>
                <w:sz w:val="28"/>
                <w:szCs w:val="28"/>
              </w:rPr>
            </w:pPr>
          </w:p>
        </w:tc>
        <w:tc>
          <w:tcPr>
            <w:tcW w:w="2835" w:type="dxa"/>
            <w:shd w:val="clear" w:color="auto" w:fill="auto"/>
          </w:tcPr>
          <w:p w14:paraId="6C401FEE" w14:textId="77777777" w:rsidR="00317FD7" w:rsidRPr="00EF6456" w:rsidRDefault="00317FD7" w:rsidP="00317FD7">
            <w:pPr>
              <w:spacing w:line="216" w:lineRule="auto"/>
              <w:rPr>
                <w:sz w:val="28"/>
                <w:szCs w:val="28"/>
              </w:rPr>
            </w:pPr>
            <w:r w:rsidRPr="00EF6456">
              <w:rPr>
                <w:sz w:val="28"/>
                <w:szCs w:val="28"/>
              </w:rPr>
              <w:t>местный бюджет**</w:t>
            </w:r>
          </w:p>
        </w:tc>
        <w:tc>
          <w:tcPr>
            <w:tcW w:w="1162" w:type="dxa"/>
            <w:shd w:val="clear" w:color="auto" w:fill="auto"/>
            <w:vAlign w:val="center"/>
          </w:tcPr>
          <w:p w14:paraId="7315E485" w14:textId="77777777" w:rsidR="00317FD7" w:rsidRPr="00EF6456" w:rsidRDefault="00317FD7" w:rsidP="00317FD7">
            <w:pPr>
              <w:contextualSpacing/>
              <w:jc w:val="center"/>
              <w:rPr>
                <w:sz w:val="28"/>
                <w:szCs w:val="28"/>
              </w:rPr>
            </w:pPr>
            <w:r>
              <w:rPr>
                <w:sz w:val="28"/>
                <w:szCs w:val="28"/>
              </w:rPr>
              <w:t>1033,4</w:t>
            </w:r>
          </w:p>
        </w:tc>
        <w:tc>
          <w:tcPr>
            <w:tcW w:w="1134" w:type="dxa"/>
            <w:shd w:val="clear" w:color="auto" w:fill="auto"/>
            <w:vAlign w:val="center"/>
          </w:tcPr>
          <w:p w14:paraId="29ECB449" w14:textId="77777777" w:rsidR="00317FD7" w:rsidRPr="00EF6456" w:rsidRDefault="00317FD7" w:rsidP="00317FD7">
            <w:pPr>
              <w:contextualSpacing/>
              <w:jc w:val="center"/>
              <w:rPr>
                <w:sz w:val="28"/>
                <w:szCs w:val="28"/>
              </w:rPr>
            </w:pPr>
            <w:r>
              <w:rPr>
                <w:sz w:val="28"/>
                <w:szCs w:val="28"/>
              </w:rPr>
              <w:t>1033,4</w:t>
            </w:r>
          </w:p>
        </w:tc>
        <w:tc>
          <w:tcPr>
            <w:tcW w:w="652" w:type="dxa"/>
            <w:shd w:val="clear" w:color="auto" w:fill="auto"/>
            <w:vAlign w:val="center"/>
          </w:tcPr>
          <w:p w14:paraId="78CD12A2"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6E50C0F1"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2B06D390" w14:textId="77777777" w:rsidR="00317FD7" w:rsidRPr="00EF6456" w:rsidRDefault="00317FD7" w:rsidP="00317FD7">
            <w:pPr>
              <w:spacing w:line="216" w:lineRule="auto"/>
              <w:jc w:val="center"/>
              <w:rPr>
                <w:sz w:val="28"/>
                <w:szCs w:val="28"/>
              </w:rPr>
            </w:pPr>
            <w:r w:rsidRPr="00EF6456">
              <w:rPr>
                <w:sz w:val="28"/>
                <w:szCs w:val="28"/>
              </w:rPr>
              <w:t>0,0</w:t>
            </w:r>
          </w:p>
        </w:tc>
        <w:tc>
          <w:tcPr>
            <w:tcW w:w="908" w:type="dxa"/>
            <w:shd w:val="clear" w:color="auto" w:fill="auto"/>
            <w:vAlign w:val="center"/>
          </w:tcPr>
          <w:p w14:paraId="3FEF1873" w14:textId="77777777" w:rsidR="00317FD7" w:rsidRPr="00EF6456" w:rsidRDefault="00317FD7" w:rsidP="00317FD7">
            <w:pPr>
              <w:spacing w:line="216" w:lineRule="auto"/>
              <w:jc w:val="center"/>
              <w:rPr>
                <w:sz w:val="28"/>
                <w:szCs w:val="28"/>
              </w:rPr>
            </w:pPr>
            <w:r w:rsidRPr="00EF6456">
              <w:rPr>
                <w:sz w:val="28"/>
                <w:szCs w:val="28"/>
              </w:rPr>
              <w:t>0,0</w:t>
            </w:r>
          </w:p>
        </w:tc>
        <w:tc>
          <w:tcPr>
            <w:tcW w:w="1134" w:type="dxa"/>
            <w:shd w:val="clear" w:color="auto" w:fill="auto"/>
          </w:tcPr>
          <w:p w14:paraId="5289C526" w14:textId="77777777" w:rsidR="00317FD7" w:rsidRPr="00EF6456" w:rsidRDefault="00317FD7" w:rsidP="00317FD7">
            <w:pPr>
              <w:spacing w:line="216" w:lineRule="auto"/>
              <w:rPr>
                <w:sz w:val="28"/>
                <w:szCs w:val="28"/>
              </w:rPr>
            </w:pPr>
          </w:p>
        </w:tc>
        <w:tc>
          <w:tcPr>
            <w:tcW w:w="1701" w:type="dxa"/>
            <w:vMerge/>
            <w:shd w:val="clear" w:color="auto" w:fill="auto"/>
            <w:vAlign w:val="center"/>
          </w:tcPr>
          <w:p w14:paraId="0A5D26B0" w14:textId="77777777" w:rsidR="00317FD7" w:rsidRPr="00EF6456" w:rsidRDefault="00317FD7" w:rsidP="00317FD7">
            <w:pPr>
              <w:spacing w:line="216" w:lineRule="auto"/>
              <w:jc w:val="center"/>
              <w:rPr>
                <w:sz w:val="28"/>
                <w:szCs w:val="28"/>
              </w:rPr>
            </w:pPr>
          </w:p>
        </w:tc>
      </w:tr>
      <w:tr w:rsidR="00317FD7" w:rsidRPr="00EF6456" w14:paraId="78E251E4" w14:textId="77777777" w:rsidTr="00C940C6">
        <w:trPr>
          <w:trHeight w:val="219"/>
        </w:trPr>
        <w:tc>
          <w:tcPr>
            <w:tcW w:w="993" w:type="dxa"/>
            <w:vMerge/>
            <w:shd w:val="clear" w:color="auto" w:fill="auto"/>
          </w:tcPr>
          <w:p w14:paraId="080C48C7" w14:textId="77777777" w:rsidR="00317FD7" w:rsidRPr="00EF6456" w:rsidRDefault="00317FD7" w:rsidP="00317FD7">
            <w:pPr>
              <w:spacing w:line="216" w:lineRule="auto"/>
              <w:jc w:val="center"/>
              <w:rPr>
                <w:sz w:val="28"/>
                <w:szCs w:val="28"/>
              </w:rPr>
            </w:pPr>
          </w:p>
        </w:tc>
        <w:tc>
          <w:tcPr>
            <w:tcW w:w="3119" w:type="dxa"/>
            <w:vMerge/>
            <w:shd w:val="clear" w:color="auto" w:fill="auto"/>
          </w:tcPr>
          <w:p w14:paraId="5A50ADFE" w14:textId="77777777" w:rsidR="00317FD7" w:rsidRPr="00EF6456" w:rsidRDefault="00317FD7" w:rsidP="00317FD7">
            <w:pPr>
              <w:spacing w:line="216" w:lineRule="auto"/>
              <w:rPr>
                <w:sz w:val="28"/>
                <w:szCs w:val="28"/>
              </w:rPr>
            </w:pPr>
          </w:p>
        </w:tc>
        <w:tc>
          <w:tcPr>
            <w:tcW w:w="2835" w:type="dxa"/>
            <w:shd w:val="clear" w:color="auto" w:fill="auto"/>
          </w:tcPr>
          <w:p w14:paraId="642FCFD9" w14:textId="77777777" w:rsidR="00317FD7" w:rsidRPr="00EF6456" w:rsidRDefault="00317FD7" w:rsidP="00317FD7">
            <w:pPr>
              <w:spacing w:line="216" w:lineRule="auto"/>
              <w:rPr>
                <w:sz w:val="28"/>
                <w:szCs w:val="28"/>
              </w:rPr>
            </w:pPr>
            <w:r w:rsidRPr="00EF6456">
              <w:rPr>
                <w:sz w:val="28"/>
                <w:szCs w:val="28"/>
              </w:rPr>
              <w:t>краевой бюджет</w:t>
            </w:r>
          </w:p>
        </w:tc>
        <w:tc>
          <w:tcPr>
            <w:tcW w:w="1162" w:type="dxa"/>
            <w:shd w:val="clear" w:color="auto" w:fill="auto"/>
            <w:vAlign w:val="center"/>
          </w:tcPr>
          <w:p w14:paraId="1945AB39" w14:textId="77777777" w:rsidR="00317FD7" w:rsidRPr="00EF6456" w:rsidRDefault="00317FD7" w:rsidP="00317FD7">
            <w:pPr>
              <w:contextualSpacing/>
              <w:jc w:val="center"/>
              <w:rPr>
                <w:sz w:val="28"/>
                <w:szCs w:val="28"/>
              </w:rPr>
            </w:pPr>
            <w:r>
              <w:rPr>
                <w:sz w:val="28"/>
                <w:szCs w:val="28"/>
              </w:rPr>
              <w:t>5425,3</w:t>
            </w:r>
          </w:p>
        </w:tc>
        <w:tc>
          <w:tcPr>
            <w:tcW w:w="1134" w:type="dxa"/>
            <w:shd w:val="clear" w:color="auto" w:fill="auto"/>
            <w:vAlign w:val="center"/>
          </w:tcPr>
          <w:p w14:paraId="20C6790F" w14:textId="77777777" w:rsidR="00317FD7" w:rsidRPr="00EF6456" w:rsidRDefault="00317FD7" w:rsidP="00317FD7">
            <w:pPr>
              <w:contextualSpacing/>
              <w:jc w:val="center"/>
              <w:rPr>
                <w:sz w:val="28"/>
                <w:szCs w:val="28"/>
              </w:rPr>
            </w:pPr>
            <w:r>
              <w:rPr>
                <w:sz w:val="28"/>
                <w:szCs w:val="28"/>
              </w:rPr>
              <w:t>5425,3</w:t>
            </w:r>
          </w:p>
        </w:tc>
        <w:tc>
          <w:tcPr>
            <w:tcW w:w="652" w:type="dxa"/>
            <w:shd w:val="clear" w:color="auto" w:fill="auto"/>
            <w:vAlign w:val="center"/>
          </w:tcPr>
          <w:p w14:paraId="791EF5A2"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33C2491B" w14:textId="77777777" w:rsidR="00317FD7" w:rsidRPr="00EF6456" w:rsidRDefault="00317FD7" w:rsidP="00317FD7">
            <w:pPr>
              <w:spacing w:line="216" w:lineRule="auto"/>
              <w:jc w:val="center"/>
              <w:rPr>
                <w:sz w:val="28"/>
                <w:szCs w:val="28"/>
              </w:rPr>
            </w:pPr>
            <w:r w:rsidRPr="00EF6456">
              <w:rPr>
                <w:sz w:val="28"/>
                <w:szCs w:val="28"/>
              </w:rPr>
              <w:t>0,0</w:t>
            </w:r>
          </w:p>
        </w:tc>
        <w:tc>
          <w:tcPr>
            <w:tcW w:w="907" w:type="dxa"/>
            <w:shd w:val="clear" w:color="auto" w:fill="auto"/>
            <w:vAlign w:val="center"/>
          </w:tcPr>
          <w:p w14:paraId="3F7B5106" w14:textId="77777777" w:rsidR="00317FD7" w:rsidRPr="00EF6456" w:rsidRDefault="00317FD7" w:rsidP="00317FD7">
            <w:pPr>
              <w:spacing w:line="216" w:lineRule="auto"/>
              <w:jc w:val="center"/>
              <w:rPr>
                <w:sz w:val="28"/>
                <w:szCs w:val="28"/>
              </w:rPr>
            </w:pPr>
            <w:r w:rsidRPr="00EF6456">
              <w:rPr>
                <w:sz w:val="28"/>
                <w:szCs w:val="28"/>
              </w:rPr>
              <w:t>0,0</w:t>
            </w:r>
          </w:p>
        </w:tc>
        <w:tc>
          <w:tcPr>
            <w:tcW w:w="908" w:type="dxa"/>
            <w:shd w:val="clear" w:color="auto" w:fill="auto"/>
            <w:vAlign w:val="center"/>
          </w:tcPr>
          <w:p w14:paraId="78E02034" w14:textId="77777777" w:rsidR="00317FD7" w:rsidRPr="00EF6456" w:rsidRDefault="00317FD7" w:rsidP="00317FD7">
            <w:pPr>
              <w:spacing w:line="216" w:lineRule="auto"/>
              <w:jc w:val="center"/>
              <w:rPr>
                <w:sz w:val="28"/>
                <w:szCs w:val="28"/>
              </w:rPr>
            </w:pPr>
            <w:r w:rsidRPr="00EF6456">
              <w:rPr>
                <w:sz w:val="28"/>
                <w:szCs w:val="28"/>
              </w:rPr>
              <w:t>0,0</w:t>
            </w:r>
          </w:p>
        </w:tc>
        <w:tc>
          <w:tcPr>
            <w:tcW w:w="1134" w:type="dxa"/>
            <w:shd w:val="clear" w:color="auto" w:fill="auto"/>
          </w:tcPr>
          <w:p w14:paraId="4940609A" w14:textId="77777777" w:rsidR="00317FD7" w:rsidRPr="00EF6456" w:rsidRDefault="00317FD7" w:rsidP="00317FD7">
            <w:pPr>
              <w:spacing w:line="216" w:lineRule="auto"/>
              <w:rPr>
                <w:sz w:val="28"/>
                <w:szCs w:val="28"/>
              </w:rPr>
            </w:pPr>
          </w:p>
        </w:tc>
        <w:tc>
          <w:tcPr>
            <w:tcW w:w="1701" w:type="dxa"/>
            <w:vMerge/>
            <w:shd w:val="clear" w:color="auto" w:fill="auto"/>
            <w:vAlign w:val="center"/>
          </w:tcPr>
          <w:p w14:paraId="45C6DB92" w14:textId="77777777" w:rsidR="00317FD7" w:rsidRPr="00EF6456" w:rsidRDefault="00317FD7" w:rsidP="00317FD7">
            <w:pPr>
              <w:spacing w:line="216" w:lineRule="auto"/>
              <w:jc w:val="center"/>
              <w:rPr>
                <w:sz w:val="28"/>
                <w:szCs w:val="28"/>
              </w:rPr>
            </w:pPr>
          </w:p>
        </w:tc>
      </w:tr>
      <w:tr w:rsidR="004C02D6" w:rsidRPr="00EF6456" w14:paraId="49EFC79D" w14:textId="77777777" w:rsidTr="00C940C6">
        <w:trPr>
          <w:trHeight w:val="279"/>
        </w:trPr>
        <w:tc>
          <w:tcPr>
            <w:tcW w:w="993" w:type="dxa"/>
            <w:vMerge/>
            <w:shd w:val="clear" w:color="auto" w:fill="auto"/>
          </w:tcPr>
          <w:p w14:paraId="1D6CA093" w14:textId="77777777" w:rsidR="004C02D6" w:rsidRPr="00EF6456" w:rsidRDefault="004C02D6" w:rsidP="00092E75">
            <w:pPr>
              <w:spacing w:line="216" w:lineRule="auto"/>
              <w:jc w:val="center"/>
              <w:rPr>
                <w:sz w:val="28"/>
                <w:szCs w:val="28"/>
              </w:rPr>
            </w:pPr>
          </w:p>
        </w:tc>
        <w:tc>
          <w:tcPr>
            <w:tcW w:w="3119" w:type="dxa"/>
            <w:vMerge/>
            <w:shd w:val="clear" w:color="auto" w:fill="auto"/>
          </w:tcPr>
          <w:p w14:paraId="6B58EDE8" w14:textId="77777777" w:rsidR="004C02D6" w:rsidRPr="00EF6456" w:rsidRDefault="004C02D6" w:rsidP="00092E75">
            <w:pPr>
              <w:spacing w:line="216" w:lineRule="auto"/>
              <w:rPr>
                <w:sz w:val="28"/>
                <w:szCs w:val="28"/>
              </w:rPr>
            </w:pPr>
          </w:p>
        </w:tc>
        <w:tc>
          <w:tcPr>
            <w:tcW w:w="2835" w:type="dxa"/>
            <w:shd w:val="clear" w:color="auto" w:fill="auto"/>
          </w:tcPr>
          <w:p w14:paraId="4DABDA90" w14:textId="77777777" w:rsidR="004C02D6" w:rsidRPr="00EF6456" w:rsidRDefault="004C02D6" w:rsidP="00092E7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54EC94C3"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1313DD80"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7C25371C"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AC0358B"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7AD2DF7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06D32356"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CFF44B9"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17FC6D0A" w14:textId="77777777" w:rsidR="004C02D6" w:rsidRPr="00EF6456" w:rsidRDefault="004C02D6" w:rsidP="00092E75">
            <w:pPr>
              <w:spacing w:line="216" w:lineRule="auto"/>
              <w:jc w:val="center"/>
              <w:rPr>
                <w:sz w:val="28"/>
                <w:szCs w:val="28"/>
              </w:rPr>
            </w:pPr>
          </w:p>
        </w:tc>
      </w:tr>
      <w:tr w:rsidR="004C02D6" w:rsidRPr="00EF6456" w14:paraId="140EEFA5" w14:textId="77777777" w:rsidTr="00C940C6">
        <w:trPr>
          <w:trHeight w:val="270"/>
        </w:trPr>
        <w:tc>
          <w:tcPr>
            <w:tcW w:w="993" w:type="dxa"/>
            <w:vMerge/>
            <w:shd w:val="clear" w:color="auto" w:fill="auto"/>
          </w:tcPr>
          <w:p w14:paraId="0EC9A79B" w14:textId="77777777" w:rsidR="004C02D6" w:rsidRPr="00EF6456" w:rsidRDefault="004C02D6" w:rsidP="00092E75">
            <w:pPr>
              <w:spacing w:line="216" w:lineRule="auto"/>
              <w:jc w:val="center"/>
              <w:rPr>
                <w:sz w:val="28"/>
                <w:szCs w:val="28"/>
              </w:rPr>
            </w:pPr>
          </w:p>
        </w:tc>
        <w:tc>
          <w:tcPr>
            <w:tcW w:w="3119" w:type="dxa"/>
            <w:vMerge/>
            <w:shd w:val="clear" w:color="auto" w:fill="auto"/>
          </w:tcPr>
          <w:p w14:paraId="692FA96B" w14:textId="77777777" w:rsidR="004C02D6" w:rsidRPr="00EF6456" w:rsidRDefault="004C02D6" w:rsidP="00092E75">
            <w:pPr>
              <w:spacing w:line="216" w:lineRule="auto"/>
              <w:rPr>
                <w:sz w:val="28"/>
                <w:szCs w:val="28"/>
              </w:rPr>
            </w:pPr>
          </w:p>
        </w:tc>
        <w:tc>
          <w:tcPr>
            <w:tcW w:w="2835" w:type="dxa"/>
            <w:shd w:val="clear" w:color="auto" w:fill="auto"/>
          </w:tcPr>
          <w:p w14:paraId="64834BFB" w14:textId="77777777" w:rsidR="004C02D6" w:rsidRPr="00EF6456" w:rsidRDefault="004C02D6" w:rsidP="00092E7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1C06BB6C"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4950CC8A"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3BC3ADB7"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5CEC0851"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607E629"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5815B1D2"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5353B9F4"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4E11985C" w14:textId="77777777" w:rsidR="004C02D6" w:rsidRPr="00EF6456" w:rsidRDefault="004C02D6" w:rsidP="00092E75">
            <w:pPr>
              <w:spacing w:line="216" w:lineRule="auto"/>
              <w:jc w:val="center"/>
              <w:rPr>
                <w:sz w:val="28"/>
                <w:szCs w:val="28"/>
              </w:rPr>
            </w:pPr>
          </w:p>
        </w:tc>
      </w:tr>
      <w:tr w:rsidR="004C02D6" w:rsidRPr="00EF6456" w14:paraId="0816963B" w14:textId="77777777" w:rsidTr="00C940C6">
        <w:trPr>
          <w:trHeight w:val="930"/>
        </w:trPr>
        <w:tc>
          <w:tcPr>
            <w:tcW w:w="993" w:type="dxa"/>
            <w:vMerge w:val="restart"/>
            <w:shd w:val="clear" w:color="auto" w:fill="auto"/>
          </w:tcPr>
          <w:p w14:paraId="1C0C47D6" w14:textId="77777777" w:rsidR="004C02D6" w:rsidRPr="00EF6456" w:rsidRDefault="004C02D6" w:rsidP="00092E75">
            <w:pPr>
              <w:spacing w:line="216" w:lineRule="auto"/>
              <w:jc w:val="center"/>
              <w:rPr>
                <w:sz w:val="28"/>
                <w:szCs w:val="28"/>
              </w:rPr>
            </w:pPr>
            <w:r w:rsidRPr="00EF6456">
              <w:rPr>
                <w:sz w:val="28"/>
                <w:szCs w:val="28"/>
              </w:rPr>
              <w:t>1.1.3</w:t>
            </w:r>
          </w:p>
        </w:tc>
        <w:tc>
          <w:tcPr>
            <w:tcW w:w="3119" w:type="dxa"/>
            <w:vMerge w:val="restart"/>
            <w:shd w:val="clear" w:color="auto" w:fill="auto"/>
          </w:tcPr>
          <w:p w14:paraId="1E2CADBE" w14:textId="77777777" w:rsidR="004C02D6" w:rsidRPr="00EF6456" w:rsidRDefault="004C02D6" w:rsidP="00092E75">
            <w:pPr>
              <w:spacing w:line="216" w:lineRule="auto"/>
              <w:rPr>
                <w:sz w:val="28"/>
                <w:szCs w:val="28"/>
              </w:rPr>
            </w:pPr>
            <w:r w:rsidRPr="00EF6456">
              <w:rPr>
                <w:sz w:val="28"/>
                <w:szCs w:val="28"/>
              </w:rPr>
              <w:t>Тех. надзор. Строительный контроль. Авторский надзор объекта капитального строительства «Распределительные газопроводы среднего и никого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2835" w:type="dxa"/>
            <w:shd w:val="clear" w:color="auto" w:fill="auto"/>
          </w:tcPr>
          <w:p w14:paraId="33121310" w14:textId="77777777" w:rsidR="004C02D6" w:rsidRPr="00EF6456" w:rsidRDefault="004C02D6" w:rsidP="00092E75">
            <w:pPr>
              <w:spacing w:line="216" w:lineRule="auto"/>
              <w:rPr>
                <w:sz w:val="28"/>
                <w:szCs w:val="28"/>
              </w:rPr>
            </w:pPr>
            <w:r w:rsidRPr="00EF6456">
              <w:rPr>
                <w:sz w:val="28"/>
                <w:szCs w:val="28"/>
              </w:rPr>
              <w:t>всего</w:t>
            </w:r>
          </w:p>
        </w:tc>
        <w:tc>
          <w:tcPr>
            <w:tcW w:w="1162" w:type="dxa"/>
            <w:shd w:val="clear" w:color="auto" w:fill="auto"/>
            <w:vAlign w:val="center"/>
          </w:tcPr>
          <w:p w14:paraId="577219C3" w14:textId="77777777" w:rsidR="004C02D6" w:rsidRPr="00EF6456" w:rsidRDefault="004C02D6" w:rsidP="00092E75">
            <w:pPr>
              <w:contextualSpacing/>
              <w:jc w:val="center"/>
              <w:rPr>
                <w:sz w:val="28"/>
                <w:szCs w:val="28"/>
              </w:rPr>
            </w:pPr>
            <w:r w:rsidRPr="00EF6456">
              <w:rPr>
                <w:sz w:val="28"/>
                <w:szCs w:val="28"/>
              </w:rPr>
              <w:t>100,0</w:t>
            </w:r>
          </w:p>
        </w:tc>
        <w:tc>
          <w:tcPr>
            <w:tcW w:w="1134" w:type="dxa"/>
            <w:shd w:val="clear" w:color="auto" w:fill="auto"/>
            <w:vAlign w:val="center"/>
          </w:tcPr>
          <w:p w14:paraId="4F533C95" w14:textId="77777777" w:rsidR="004C02D6" w:rsidRPr="00EF6456" w:rsidRDefault="004C02D6" w:rsidP="00092E75">
            <w:pPr>
              <w:contextualSpacing/>
              <w:jc w:val="center"/>
              <w:rPr>
                <w:sz w:val="28"/>
                <w:szCs w:val="28"/>
              </w:rPr>
            </w:pPr>
            <w:r w:rsidRPr="00EF6456">
              <w:rPr>
                <w:sz w:val="28"/>
                <w:szCs w:val="28"/>
              </w:rPr>
              <w:t>100,0</w:t>
            </w:r>
          </w:p>
        </w:tc>
        <w:tc>
          <w:tcPr>
            <w:tcW w:w="652" w:type="dxa"/>
            <w:shd w:val="clear" w:color="auto" w:fill="auto"/>
            <w:vAlign w:val="center"/>
          </w:tcPr>
          <w:p w14:paraId="47480BCD"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1F991FD"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4E625A9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2E396DB4"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C3263FC" w14:textId="77777777" w:rsidR="004C02D6" w:rsidRPr="00EF6456" w:rsidRDefault="004C02D6" w:rsidP="00092E75">
            <w:pPr>
              <w:spacing w:line="216" w:lineRule="auto"/>
              <w:rPr>
                <w:sz w:val="28"/>
                <w:szCs w:val="28"/>
              </w:rPr>
            </w:pPr>
          </w:p>
        </w:tc>
        <w:tc>
          <w:tcPr>
            <w:tcW w:w="1701" w:type="dxa"/>
            <w:vMerge w:val="restart"/>
            <w:shd w:val="clear" w:color="auto" w:fill="auto"/>
            <w:vAlign w:val="center"/>
          </w:tcPr>
          <w:p w14:paraId="6432B354" w14:textId="77777777" w:rsidR="004C02D6" w:rsidRPr="00EF6456" w:rsidRDefault="004C02D6" w:rsidP="00092E75">
            <w:pPr>
              <w:spacing w:line="216" w:lineRule="auto"/>
              <w:jc w:val="center"/>
              <w:rPr>
                <w:sz w:val="28"/>
                <w:szCs w:val="28"/>
              </w:rPr>
            </w:pPr>
            <w:r w:rsidRPr="00EF6456">
              <w:rPr>
                <w:sz w:val="28"/>
                <w:szCs w:val="28"/>
              </w:rPr>
              <w:t>Администрация Васюринского сельского поселения</w:t>
            </w:r>
          </w:p>
        </w:tc>
      </w:tr>
      <w:tr w:rsidR="004C02D6" w:rsidRPr="00EF6456" w14:paraId="2723F6B8" w14:textId="77777777" w:rsidTr="00C940C6">
        <w:trPr>
          <w:trHeight w:val="270"/>
        </w:trPr>
        <w:tc>
          <w:tcPr>
            <w:tcW w:w="993" w:type="dxa"/>
            <w:vMerge/>
            <w:shd w:val="clear" w:color="auto" w:fill="auto"/>
          </w:tcPr>
          <w:p w14:paraId="658DFA72" w14:textId="77777777" w:rsidR="004C02D6" w:rsidRPr="00EF6456" w:rsidRDefault="004C02D6" w:rsidP="00092E75">
            <w:pPr>
              <w:spacing w:line="216" w:lineRule="auto"/>
              <w:jc w:val="center"/>
              <w:rPr>
                <w:sz w:val="28"/>
                <w:szCs w:val="28"/>
              </w:rPr>
            </w:pPr>
          </w:p>
        </w:tc>
        <w:tc>
          <w:tcPr>
            <w:tcW w:w="3119" w:type="dxa"/>
            <w:vMerge/>
            <w:shd w:val="clear" w:color="auto" w:fill="auto"/>
          </w:tcPr>
          <w:p w14:paraId="12CDDD48" w14:textId="77777777" w:rsidR="004C02D6" w:rsidRPr="00EF6456" w:rsidRDefault="004C02D6" w:rsidP="00092E75">
            <w:pPr>
              <w:spacing w:line="216" w:lineRule="auto"/>
              <w:rPr>
                <w:sz w:val="28"/>
                <w:szCs w:val="28"/>
              </w:rPr>
            </w:pPr>
          </w:p>
        </w:tc>
        <w:tc>
          <w:tcPr>
            <w:tcW w:w="2835" w:type="dxa"/>
            <w:shd w:val="clear" w:color="auto" w:fill="auto"/>
          </w:tcPr>
          <w:p w14:paraId="7EAEBBEA" w14:textId="77777777" w:rsidR="004C02D6" w:rsidRPr="00EF6456" w:rsidRDefault="004C02D6" w:rsidP="00092E75">
            <w:pPr>
              <w:spacing w:line="216" w:lineRule="auto"/>
              <w:rPr>
                <w:sz w:val="28"/>
                <w:szCs w:val="28"/>
              </w:rPr>
            </w:pPr>
            <w:r w:rsidRPr="00EF6456">
              <w:rPr>
                <w:sz w:val="28"/>
                <w:szCs w:val="28"/>
              </w:rPr>
              <w:t>местный бюджет**</w:t>
            </w:r>
          </w:p>
        </w:tc>
        <w:tc>
          <w:tcPr>
            <w:tcW w:w="1162" w:type="dxa"/>
            <w:shd w:val="clear" w:color="auto" w:fill="auto"/>
            <w:vAlign w:val="center"/>
          </w:tcPr>
          <w:p w14:paraId="106BF905" w14:textId="77777777" w:rsidR="004C02D6" w:rsidRPr="00EF6456" w:rsidRDefault="004C02D6" w:rsidP="00092E75">
            <w:pPr>
              <w:contextualSpacing/>
              <w:jc w:val="center"/>
              <w:rPr>
                <w:sz w:val="28"/>
                <w:szCs w:val="28"/>
              </w:rPr>
            </w:pPr>
            <w:r w:rsidRPr="00EF6456">
              <w:rPr>
                <w:sz w:val="28"/>
                <w:szCs w:val="28"/>
              </w:rPr>
              <w:t>100,0</w:t>
            </w:r>
          </w:p>
        </w:tc>
        <w:tc>
          <w:tcPr>
            <w:tcW w:w="1134" w:type="dxa"/>
            <w:shd w:val="clear" w:color="auto" w:fill="auto"/>
            <w:vAlign w:val="center"/>
          </w:tcPr>
          <w:p w14:paraId="193CF5C8" w14:textId="77777777" w:rsidR="004C02D6" w:rsidRPr="00EF6456" w:rsidRDefault="004C02D6" w:rsidP="00092E75">
            <w:pPr>
              <w:contextualSpacing/>
              <w:jc w:val="center"/>
              <w:rPr>
                <w:sz w:val="28"/>
                <w:szCs w:val="28"/>
              </w:rPr>
            </w:pPr>
            <w:r w:rsidRPr="00EF6456">
              <w:rPr>
                <w:sz w:val="28"/>
                <w:szCs w:val="28"/>
              </w:rPr>
              <w:t>100,0</w:t>
            </w:r>
          </w:p>
        </w:tc>
        <w:tc>
          <w:tcPr>
            <w:tcW w:w="652" w:type="dxa"/>
            <w:shd w:val="clear" w:color="auto" w:fill="auto"/>
            <w:vAlign w:val="center"/>
          </w:tcPr>
          <w:p w14:paraId="52ADBFA3"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E9DC31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551C190"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1C7B8F5A"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4B372199"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1D10C360" w14:textId="77777777" w:rsidR="004C02D6" w:rsidRPr="00EF6456" w:rsidRDefault="004C02D6" w:rsidP="00092E75">
            <w:pPr>
              <w:spacing w:line="216" w:lineRule="auto"/>
              <w:jc w:val="center"/>
              <w:rPr>
                <w:sz w:val="28"/>
                <w:szCs w:val="28"/>
              </w:rPr>
            </w:pPr>
          </w:p>
        </w:tc>
      </w:tr>
      <w:tr w:rsidR="004C02D6" w:rsidRPr="00EF6456" w14:paraId="07ACDB70" w14:textId="77777777" w:rsidTr="00C940C6">
        <w:trPr>
          <w:trHeight w:val="270"/>
        </w:trPr>
        <w:tc>
          <w:tcPr>
            <w:tcW w:w="993" w:type="dxa"/>
            <w:vMerge/>
            <w:shd w:val="clear" w:color="auto" w:fill="auto"/>
          </w:tcPr>
          <w:p w14:paraId="29BCB734" w14:textId="77777777" w:rsidR="004C02D6" w:rsidRPr="00EF6456" w:rsidRDefault="004C02D6" w:rsidP="00092E75">
            <w:pPr>
              <w:spacing w:line="216" w:lineRule="auto"/>
              <w:jc w:val="center"/>
              <w:rPr>
                <w:sz w:val="28"/>
                <w:szCs w:val="28"/>
              </w:rPr>
            </w:pPr>
          </w:p>
        </w:tc>
        <w:tc>
          <w:tcPr>
            <w:tcW w:w="3119" w:type="dxa"/>
            <w:vMerge/>
            <w:shd w:val="clear" w:color="auto" w:fill="auto"/>
          </w:tcPr>
          <w:p w14:paraId="47CD0EDF" w14:textId="77777777" w:rsidR="004C02D6" w:rsidRPr="00EF6456" w:rsidRDefault="004C02D6" w:rsidP="00092E75">
            <w:pPr>
              <w:spacing w:line="216" w:lineRule="auto"/>
              <w:rPr>
                <w:sz w:val="28"/>
                <w:szCs w:val="28"/>
              </w:rPr>
            </w:pPr>
          </w:p>
        </w:tc>
        <w:tc>
          <w:tcPr>
            <w:tcW w:w="2835" w:type="dxa"/>
            <w:shd w:val="clear" w:color="auto" w:fill="auto"/>
          </w:tcPr>
          <w:p w14:paraId="20C057B5" w14:textId="77777777" w:rsidR="004C02D6" w:rsidRPr="00EF6456" w:rsidRDefault="004C02D6" w:rsidP="00092E75">
            <w:pPr>
              <w:spacing w:line="216" w:lineRule="auto"/>
              <w:rPr>
                <w:sz w:val="28"/>
                <w:szCs w:val="28"/>
              </w:rPr>
            </w:pPr>
            <w:r w:rsidRPr="00EF6456">
              <w:rPr>
                <w:sz w:val="28"/>
                <w:szCs w:val="28"/>
              </w:rPr>
              <w:t>краевой бюджет</w:t>
            </w:r>
          </w:p>
        </w:tc>
        <w:tc>
          <w:tcPr>
            <w:tcW w:w="1162" w:type="dxa"/>
            <w:shd w:val="clear" w:color="auto" w:fill="auto"/>
            <w:vAlign w:val="center"/>
          </w:tcPr>
          <w:p w14:paraId="0DF1744D"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030774A2"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50122957"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3C8DB2D"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2B8D45C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65B9F958"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2A9F84F4"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44BC5244" w14:textId="77777777" w:rsidR="004C02D6" w:rsidRPr="00EF6456" w:rsidRDefault="004C02D6" w:rsidP="00092E75">
            <w:pPr>
              <w:spacing w:line="216" w:lineRule="auto"/>
              <w:jc w:val="center"/>
              <w:rPr>
                <w:sz w:val="28"/>
                <w:szCs w:val="28"/>
              </w:rPr>
            </w:pPr>
          </w:p>
        </w:tc>
      </w:tr>
      <w:tr w:rsidR="004C02D6" w:rsidRPr="00EF6456" w14:paraId="30FF8E32" w14:textId="77777777" w:rsidTr="00C940C6">
        <w:trPr>
          <w:trHeight w:val="270"/>
        </w:trPr>
        <w:tc>
          <w:tcPr>
            <w:tcW w:w="993" w:type="dxa"/>
            <w:vMerge/>
            <w:shd w:val="clear" w:color="auto" w:fill="auto"/>
          </w:tcPr>
          <w:p w14:paraId="0D6B1E46" w14:textId="77777777" w:rsidR="004C02D6" w:rsidRPr="00EF6456" w:rsidRDefault="004C02D6" w:rsidP="00092E75">
            <w:pPr>
              <w:spacing w:line="216" w:lineRule="auto"/>
              <w:jc w:val="center"/>
              <w:rPr>
                <w:sz w:val="28"/>
                <w:szCs w:val="28"/>
              </w:rPr>
            </w:pPr>
          </w:p>
        </w:tc>
        <w:tc>
          <w:tcPr>
            <w:tcW w:w="3119" w:type="dxa"/>
            <w:vMerge/>
            <w:shd w:val="clear" w:color="auto" w:fill="auto"/>
          </w:tcPr>
          <w:p w14:paraId="61751AF3" w14:textId="77777777" w:rsidR="004C02D6" w:rsidRPr="00EF6456" w:rsidRDefault="004C02D6" w:rsidP="00092E75">
            <w:pPr>
              <w:spacing w:line="216" w:lineRule="auto"/>
              <w:rPr>
                <w:sz w:val="28"/>
                <w:szCs w:val="28"/>
              </w:rPr>
            </w:pPr>
          </w:p>
        </w:tc>
        <w:tc>
          <w:tcPr>
            <w:tcW w:w="2835" w:type="dxa"/>
            <w:shd w:val="clear" w:color="auto" w:fill="auto"/>
          </w:tcPr>
          <w:p w14:paraId="6497CCF8" w14:textId="77777777" w:rsidR="004C02D6" w:rsidRPr="00EF6456" w:rsidRDefault="004C02D6" w:rsidP="00092E7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2E9F2721"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2AACD915"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4410C808"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52D6A6BC"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0FC74D3F"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6BEB2048"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3642656A"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2C3965B5" w14:textId="77777777" w:rsidR="004C02D6" w:rsidRPr="00EF6456" w:rsidRDefault="004C02D6" w:rsidP="00092E75">
            <w:pPr>
              <w:spacing w:line="216" w:lineRule="auto"/>
              <w:jc w:val="center"/>
              <w:rPr>
                <w:sz w:val="28"/>
                <w:szCs w:val="28"/>
              </w:rPr>
            </w:pPr>
          </w:p>
        </w:tc>
      </w:tr>
      <w:tr w:rsidR="004C02D6" w:rsidRPr="00EF6456" w14:paraId="4999175A" w14:textId="77777777" w:rsidTr="00C940C6">
        <w:trPr>
          <w:trHeight w:val="270"/>
        </w:trPr>
        <w:tc>
          <w:tcPr>
            <w:tcW w:w="993" w:type="dxa"/>
            <w:vMerge/>
            <w:shd w:val="clear" w:color="auto" w:fill="auto"/>
          </w:tcPr>
          <w:p w14:paraId="56FEEBE7" w14:textId="77777777" w:rsidR="004C02D6" w:rsidRPr="00EF6456" w:rsidRDefault="004C02D6" w:rsidP="00092E75">
            <w:pPr>
              <w:spacing w:line="216" w:lineRule="auto"/>
              <w:jc w:val="center"/>
              <w:rPr>
                <w:sz w:val="28"/>
                <w:szCs w:val="28"/>
              </w:rPr>
            </w:pPr>
          </w:p>
        </w:tc>
        <w:tc>
          <w:tcPr>
            <w:tcW w:w="3119" w:type="dxa"/>
            <w:vMerge/>
            <w:shd w:val="clear" w:color="auto" w:fill="auto"/>
          </w:tcPr>
          <w:p w14:paraId="0CACF1A9" w14:textId="77777777" w:rsidR="004C02D6" w:rsidRPr="00EF6456" w:rsidRDefault="004C02D6" w:rsidP="00092E75">
            <w:pPr>
              <w:spacing w:line="216" w:lineRule="auto"/>
              <w:rPr>
                <w:sz w:val="28"/>
                <w:szCs w:val="28"/>
              </w:rPr>
            </w:pPr>
          </w:p>
        </w:tc>
        <w:tc>
          <w:tcPr>
            <w:tcW w:w="2835" w:type="dxa"/>
            <w:shd w:val="clear" w:color="auto" w:fill="auto"/>
          </w:tcPr>
          <w:p w14:paraId="61BF93B8" w14:textId="77777777" w:rsidR="004C02D6" w:rsidRPr="00EF6456" w:rsidRDefault="004C02D6" w:rsidP="00092E7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0D92E3F2"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573F762E"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38A5B68D"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48591205"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C1518A5"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705F28B6"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0DA9C5DB"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45182039" w14:textId="77777777" w:rsidR="004C02D6" w:rsidRPr="00EF6456" w:rsidRDefault="004C02D6" w:rsidP="00092E75">
            <w:pPr>
              <w:spacing w:line="216" w:lineRule="auto"/>
              <w:jc w:val="center"/>
              <w:rPr>
                <w:sz w:val="28"/>
                <w:szCs w:val="28"/>
              </w:rPr>
            </w:pPr>
          </w:p>
        </w:tc>
      </w:tr>
      <w:tr w:rsidR="004C02D6" w:rsidRPr="00EF6456" w14:paraId="459836B4" w14:textId="77777777" w:rsidTr="00C940C6">
        <w:trPr>
          <w:trHeight w:val="270"/>
        </w:trPr>
        <w:tc>
          <w:tcPr>
            <w:tcW w:w="993" w:type="dxa"/>
            <w:vMerge w:val="restart"/>
            <w:shd w:val="clear" w:color="auto" w:fill="auto"/>
          </w:tcPr>
          <w:p w14:paraId="1121C013" w14:textId="77777777" w:rsidR="004C02D6" w:rsidRPr="00EF6456" w:rsidRDefault="004C02D6" w:rsidP="00092E75">
            <w:pPr>
              <w:spacing w:line="216" w:lineRule="auto"/>
              <w:jc w:val="center"/>
              <w:rPr>
                <w:sz w:val="28"/>
                <w:szCs w:val="28"/>
              </w:rPr>
            </w:pPr>
            <w:r w:rsidRPr="00EF6456">
              <w:rPr>
                <w:sz w:val="28"/>
                <w:szCs w:val="28"/>
              </w:rPr>
              <w:t>1.1.4</w:t>
            </w:r>
          </w:p>
        </w:tc>
        <w:tc>
          <w:tcPr>
            <w:tcW w:w="3119" w:type="dxa"/>
            <w:vMerge w:val="restart"/>
            <w:shd w:val="clear" w:color="auto" w:fill="auto"/>
          </w:tcPr>
          <w:p w14:paraId="56D24D5A" w14:textId="77777777" w:rsidR="004C02D6" w:rsidRPr="00EF6456" w:rsidRDefault="004C02D6" w:rsidP="00092E75">
            <w:pPr>
              <w:spacing w:line="216" w:lineRule="auto"/>
              <w:rPr>
                <w:sz w:val="28"/>
                <w:szCs w:val="28"/>
              </w:rPr>
            </w:pPr>
            <w:r w:rsidRPr="00EF6456">
              <w:rPr>
                <w:sz w:val="28"/>
                <w:szCs w:val="28"/>
              </w:rPr>
              <w:t xml:space="preserve">Итоговая топосъемка объекта капитального строительства </w:t>
            </w:r>
            <w:r w:rsidRPr="00EF6456">
              <w:rPr>
                <w:sz w:val="28"/>
                <w:szCs w:val="28"/>
              </w:rPr>
              <w:lastRenderedPageBreak/>
              <w:t>«Распределительные газопроводы среднего и никого давления по улицам Жилинского, Молодежной, Ленина, Краснодарская, пер. Хадыженский и ул. Луначарского и ПГБ-11 в ст. Васюринской Динского района»</w:t>
            </w:r>
          </w:p>
        </w:tc>
        <w:tc>
          <w:tcPr>
            <w:tcW w:w="2835" w:type="dxa"/>
            <w:shd w:val="clear" w:color="auto" w:fill="auto"/>
          </w:tcPr>
          <w:p w14:paraId="5CEE553A" w14:textId="77777777" w:rsidR="004C02D6" w:rsidRPr="00EF6456" w:rsidRDefault="004C02D6" w:rsidP="00092E75">
            <w:pPr>
              <w:spacing w:line="216" w:lineRule="auto"/>
              <w:rPr>
                <w:sz w:val="28"/>
                <w:szCs w:val="28"/>
              </w:rPr>
            </w:pPr>
            <w:r w:rsidRPr="00EF6456">
              <w:rPr>
                <w:sz w:val="28"/>
                <w:szCs w:val="28"/>
              </w:rPr>
              <w:lastRenderedPageBreak/>
              <w:t>всего</w:t>
            </w:r>
          </w:p>
        </w:tc>
        <w:tc>
          <w:tcPr>
            <w:tcW w:w="1162" w:type="dxa"/>
            <w:shd w:val="clear" w:color="auto" w:fill="auto"/>
            <w:vAlign w:val="center"/>
          </w:tcPr>
          <w:p w14:paraId="3E48829D" w14:textId="77777777" w:rsidR="004C02D6" w:rsidRPr="00EF6456" w:rsidRDefault="004C02D6" w:rsidP="00092E75">
            <w:pPr>
              <w:contextualSpacing/>
              <w:jc w:val="center"/>
              <w:rPr>
                <w:sz w:val="28"/>
                <w:szCs w:val="28"/>
              </w:rPr>
            </w:pPr>
            <w:r w:rsidRPr="00EF6456">
              <w:rPr>
                <w:sz w:val="28"/>
                <w:szCs w:val="28"/>
              </w:rPr>
              <w:t>50,0</w:t>
            </w:r>
          </w:p>
        </w:tc>
        <w:tc>
          <w:tcPr>
            <w:tcW w:w="1134" w:type="dxa"/>
            <w:shd w:val="clear" w:color="auto" w:fill="auto"/>
            <w:vAlign w:val="center"/>
          </w:tcPr>
          <w:p w14:paraId="7EC79421" w14:textId="77777777" w:rsidR="004C02D6" w:rsidRPr="00EF6456" w:rsidRDefault="004C02D6" w:rsidP="00092E75">
            <w:pPr>
              <w:contextualSpacing/>
              <w:jc w:val="center"/>
              <w:rPr>
                <w:sz w:val="28"/>
                <w:szCs w:val="28"/>
              </w:rPr>
            </w:pPr>
            <w:r w:rsidRPr="00EF6456">
              <w:rPr>
                <w:sz w:val="28"/>
                <w:szCs w:val="28"/>
              </w:rPr>
              <w:t>50,0</w:t>
            </w:r>
          </w:p>
        </w:tc>
        <w:tc>
          <w:tcPr>
            <w:tcW w:w="652" w:type="dxa"/>
            <w:shd w:val="clear" w:color="auto" w:fill="auto"/>
            <w:vAlign w:val="center"/>
          </w:tcPr>
          <w:p w14:paraId="498AA0B0"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6434C96"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EDE0FBA"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680E285C"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022F50CE" w14:textId="77777777" w:rsidR="004C02D6" w:rsidRPr="00EF6456" w:rsidRDefault="004C02D6" w:rsidP="00092E75">
            <w:pPr>
              <w:spacing w:line="216" w:lineRule="auto"/>
              <w:rPr>
                <w:sz w:val="28"/>
                <w:szCs w:val="28"/>
              </w:rPr>
            </w:pPr>
          </w:p>
        </w:tc>
        <w:tc>
          <w:tcPr>
            <w:tcW w:w="1701" w:type="dxa"/>
            <w:vMerge w:val="restart"/>
            <w:shd w:val="clear" w:color="auto" w:fill="auto"/>
            <w:vAlign w:val="center"/>
          </w:tcPr>
          <w:p w14:paraId="6C3B9A38" w14:textId="77777777" w:rsidR="004C02D6" w:rsidRPr="00EF6456" w:rsidRDefault="004C02D6" w:rsidP="00092E75">
            <w:pPr>
              <w:spacing w:line="216" w:lineRule="auto"/>
              <w:jc w:val="center"/>
              <w:rPr>
                <w:sz w:val="28"/>
                <w:szCs w:val="28"/>
              </w:rPr>
            </w:pPr>
            <w:r w:rsidRPr="00EF6456">
              <w:rPr>
                <w:sz w:val="28"/>
                <w:szCs w:val="28"/>
              </w:rPr>
              <w:t>Администрация Васюринско</w:t>
            </w:r>
            <w:r w:rsidRPr="00EF6456">
              <w:rPr>
                <w:sz w:val="28"/>
                <w:szCs w:val="28"/>
              </w:rPr>
              <w:lastRenderedPageBreak/>
              <w:t>го сельского поселения</w:t>
            </w:r>
          </w:p>
        </w:tc>
      </w:tr>
      <w:tr w:rsidR="004C02D6" w:rsidRPr="00EF6456" w14:paraId="02FE4321" w14:textId="77777777" w:rsidTr="00C940C6">
        <w:trPr>
          <w:trHeight w:val="270"/>
        </w:trPr>
        <w:tc>
          <w:tcPr>
            <w:tcW w:w="993" w:type="dxa"/>
            <w:vMerge/>
            <w:shd w:val="clear" w:color="auto" w:fill="auto"/>
          </w:tcPr>
          <w:p w14:paraId="7B777892" w14:textId="77777777" w:rsidR="004C02D6" w:rsidRPr="00EF6456" w:rsidRDefault="004C02D6" w:rsidP="00092E75">
            <w:pPr>
              <w:spacing w:line="216" w:lineRule="auto"/>
              <w:jc w:val="center"/>
              <w:rPr>
                <w:sz w:val="28"/>
                <w:szCs w:val="28"/>
              </w:rPr>
            </w:pPr>
          </w:p>
        </w:tc>
        <w:tc>
          <w:tcPr>
            <w:tcW w:w="3119" w:type="dxa"/>
            <w:vMerge/>
            <w:shd w:val="clear" w:color="auto" w:fill="auto"/>
          </w:tcPr>
          <w:p w14:paraId="3159696F" w14:textId="77777777" w:rsidR="004C02D6" w:rsidRPr="00EF6456" w:rsidRDefault="004C02D6" w:rsidP="00092E75">
            <w:pPr>
              <w:spacing w:line="216" w:lineRule="auto"/>
              <w:rPr>
                <w:sz w:val="28"/>
                <w:szCs w:val="28"/>
              </w:rPr>
            </w:pPr>
          </w:p>
        </w:tc>
        <w:tc>
          <w:tcPr>
            <w:tcW w:w="2835" w:type="dxa"/>
            <w:shd w:val="clear" w:color="auto" w:fill="auto"/>
          </w:tcPr>
          <w:p w14:paraId="4E2E8C7C" w14:textId="77777777" w:rsidR="004C02D6" w:rsidRPr="00EF6456" w:rsidRDefault="004C02D6" w:rsidP="00092E75">
            <w:pPr>
              <w:spacing w:line="216" w:lineRule="auto"/>
              <w:rPr>
                <w:sz w:val="28"/>
                <w:szCs w:val="28"/>
              </w:rPr>
            </w:pPr>
            <w:r w:rsidRPr="00EF6456">
              <w:rPr>
                <w:sz w:val="28"/>
                <w:szCs w:val="28"/>
              </w:rPr>
              <w:t>местный бюджет**</w:t>
            </w:r>
          </w:p>
        </w:tc>
        <w:tc>
          <w:tcPr>
            <w:tcW w:w="1162" w:type="dxa"/>
            <w:shd w:val="clear" w:color="auto" w:fill="auto"/>
            <w:vAlign w:val="center"/>
          </w:tcPr>
          <w:p w14:paraId="6AD03D9F" w14:textId="77777777" w:rsidR="004C02D6" w:rsidRPr="00EF6456" w:rsidRDefault="004C02D6" w:rsidP="00092E75">
            <w:pPr>
              <w:contextualSpacing/>
              <w:jc w:val="center"/>
              <w:rPr>
                <w:sz w:val="28"/>
                <w:szCs w:val="28"/>
              </w:rPr>
            </w:pPr>
            <w:r w:rsidRPr="00EF6456">
              <w:rPr>
                <w:sz w:val="28"/>
                <w:szCs w:val="28"/>
              </w:rPr>
              <w:t>50,0</w:t>
            </w:r>
          </w:p>
        </w:tc>
        <w:tc>
          <w:tcPr>
            <w:tcW w:w="1134" w:type="dxa"/>
            <w:shd w:val="clear" w:color="auto" w:fill="auto"/>
            <w:vAlign w:val="center"/>
          </w:tcPr>
          <w:p w14:paraId="51D8EF07" w14:textId="77777777" w:rsidR="004C02D6" w:rsidRPr="00EF6456" w:rsidRDefault="004C02D6" w:rsidP="00092E75">
            <w:pPr>
              <w:contextualSpacing/>
              <w:jc w:val="center"/>
              <w:rPr>
                <w:sz w:val="28"/>
                <w:szCs w:val="28"/>
              </w:rPr>
            </w:pPr>
            <w:r w:rsidRPr="00EF6456">
              <w:rPr>
                <w:sz w:val="28"/>
                <w:szCs w:val="28"/>
              </w:rPr>
              <w:t>50,0</w:t>
            </w:r>
          </w:p>
        </w:tc>
        <w:tc>
          <w:tcPr>
            <w:tcW w:w="652" w:type="dxa"/>
            <w:shd w:val="clear" w:color="auto" w:fill="auto"/>
            <w:vAlign w:val="center"/>
          </w:tcPr>
          <w:p w14:paraId="0A56B989"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C18760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174489B"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35120AEC"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1039C472"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1332128C" w14:textId="77777777" w:rsidR="004C02D6" w:rsidRPr="00EF6456" w:rsidRDefault="004C02D6" w:rsidP="00092E75">
            <w:pPr>
              <w:spacing w:line="216" w:lineRule="auto"/>
              <w:jc w:val="center"/>
              <w:rPr>
                <w:sz w:val="28"/>
                <w:szCs w:val="28"/>
              </w:rPr>
            </w:pPr>
          </w:p>
        </w:tc>
      </w:tr>
      <w:tr w:rsidR="004C02D6" w:rsidRPr="00EF6456" w14:paraId="2039C15F" w14:textId="77777777" w:rsidTr="00C940C6">
        <w:trPr>
          <w:trHeight w:val="270"/>
        </w:trPr>
        <w:tc>
          <w:tcPr>
            <w:tcW w:w="993" w:type="dxa"/>
            <w:vMerge/>
            <w:shd w:val="clear" w:color="auto" w:fill="auto"/>
          </w:tcPr>
          <w:p w14:paraId="6F61FA4A" w14:textId="77777777" w:rsidR="004C02D6" w:rsidRPr="00EF6456" w:rsidRDefault="004C02D6" w:rsidP="00092E75">
            <w:pPr>
              <w:spacing w:line="216" w:lineRule="auto"/>
              <w:jc w:val="center"/>
              <w:rPr>
                <w:sz w:val="28"/>
                <w:szCs w:val="28"/>
              </w:rPr>
            </w:pPr>
          </w:p>
        </w:tc>
        <w:tc>
          <w:tcPr>
            <w:tcW w:w="3119" w:type="dxa"/>
            <w:vMerge/>
            <w:shd w:val="clear" w:color="auto" w:fill="auto"/>
          </w:tcPr>
          <w:p w14:paraId="1CCBD6A8" w14:textId="77777777" w:rsidR="004C02D6" w:rsidRPr="00EF6456" w:rsidRDefault="004C02D6" w:rsidP="00092E75">
            <w:pPr>
              <w:spacing w:line="216" w:lineRule="auto"/>
              <w:rPr>
                <w:sz w:val="28"/>
                <w:szCs w:val="28"/>
              </w:rPr>
            </w:pPr>
          </w:p>
        </w:tc>
        <w:tc>
          <w:tcPr>
            <w:tcW w:w="2835" w:type="dxa"/>
            <w:shd w:val="clear" w:color="auto" w:fill="auto"/>
          </w:tcPr>
          <w:p w14:paraId="52F6B97B" w14:textId="77777777" w:rsidR="004C02D6" w:rsidRPr="00EF6456" w:rsidRDefault="004C02D6" w:rsidP="00092E75">
            <w:pPr>
              <w:spacing w:line="216" w:lineRule="auto"/>
              <w:rPr>
                <w:sz w:val="28"/>
                <w:szCs w:val="28"/>
              </w:rPr>
            </w:pPr>
            <w:r w:rsidRPr="00EF6456">
              <w:rPr>
                <w:sz w:val="28"/>
                <w:szCs w:val="28"/>
              </w:rPr>
              <w:t>краевой бюджет</w:t>
            </w:r>
          </w:p>
        </w:tc>
        <w:tc>
          <w:tcPr>
            <w:tcW w:w="1162" w:type="dxa"/>
            <w:shd w:val="clear" w:color="auto" w:fill="auto"/>
            <w:vAlign w:val="center"/>
          </w:tcPr>
          <w:p w14:paraId="5E368457"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6C7FE395"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014AAD2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28E0E1AC"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563E41AD"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2D6A660C"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5D9B492"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6BF1398D" w14:textId="77777777" w:rsidR="004C02D6" w:rsidRPr="00EF6456" w:rsidRDefault="004C02D6" w:rsidP="00092E75">
            <w:pPr>
              <w:spacing w:line="216" w:lineRule="auto"/>
              <w:jc w:val="center"/>
              <w:rPr>
                <w:sz w:val="28"/>
                <w:szCs w:val="28"/>
              </w:rPr>
            </w:pPr>
          </w:p>
        </w:tc>
      </w:tr>
      <w:tr w:rsidR="004C02D6" w:rsidRPr="00EF6456" w14:paraId="1B13A4D3" w14:textId="77777777" w:rsidTr="00C940C6">
        <w:trPr>
          <w:trHeight w:val="70"/>
        </w:trPr>
        <w:tc>
          <w:tcPr>
            <w:tcW w:w="993" w:type="dxa"/>
            <w:vMerge/>
            <w:shd w:val="clear" w:color="auto" w:fill="auto"/>
          </w:tcPr>
          <w:p w14:paraId="62BC29C2" w14:textId="77777777" w:rsidR="004C02D6" w:rsidRPr="00EF6456" w:rsidRDefault="004C02D6" w:rsidP="00092E75">
            <w:pPr>
              <w:spacing w:line="216" w:lineRule="auto"/>
              <w:jc w:val="center"/>
              <w:rPr>
                <w:sz w:val="28"/>
                <w:szCs w:val="28"/>
              </w:rPr>
            </w:pPr>
          </w:p>
        </w:tc>
        <w:tc>
          <w:tcPr>
            <w:tcW w:w="3119" w:type="dxa"/>
            <w:vMerge/>
            <w:shd w:val="clear" w:color="auto" w:fill="auto"/>
          </w:tcPr>
          <w:p w14:paraId="679AE5EB" w14:textId="77777777" w:rsidR="004C02D6" w:rsidRPr="00EF6456" w:rsidRDefault="004C02D6" w:rsidP="00092E75">
            <w:pPr>
              <w:spacing w:line="216" w:lineRule="auto"/>
              <w:rPr>
                <w:sz w:val="28"/>
                <w:szCs w:val="28"/>
              </w:rPr>
            </w:pPr>
          </w:p>
        </w:tc>
        <w:tc>
          <w:tcPr>
            <w:tcW w:w="2835" w:type="dxa"/>
            <w:shd w:val="clear" w:color="auto" w:fill="auto"/>
          </w:tcPr>
          <w:p w14:paraId="3C735E89" w14:textId="77777777" w:rsidR="004C02D6" w:rsidRPr="00EF6456" w:rsidRDefault="004C02D6" w:rsidP="00092E7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30FE7268"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2C77C1F2"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0958234E"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54F184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662B3A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639219E7"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76F89AC4"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3A5647F7" w14:textId="77777777" w:rsidR="004C02D6" w:rsidRPr="00EF6456" w:rsidRDefault="004C02D6" w:rsidP="00092E75">
            <w:pPr>
              <w:spacing w:line="216" w:lineRule="auto"/>
              <w:jc w:val="center"/>
              <w:rPr>
                <w:sz w:val="28"/>
                <w:szCs w:val="28"/>
              </w:rPr>
            </w:pPr>
          </w:p>
        </w:tc>
      </w:tr>
      <w:tr w:rsidR="004C02D6" w:rsidRPr="00EF6456" w14:paraId="50B064CE" w14:textId="77777777" w:rsidTr="00C940C6">
        <w:trPr>
          <w:trHeight w:val="270"/>
        </w:trPr>
        <w:tc>
          <w:tcPr>
            <w:tcW w:w="993" w:type="dxa"/>
            <w:vMerge/>
            <w:shd w:val="clear" w:color="auto" w:fill="auto"/>
          </w:tcPr>
          <w:p w14:paraId="5BA7012D" w14:textId="77777777" w:rsidR="004C02D6" w:rsidRPr="00EF6456" w:rsidRDefault="004C02D6" w:rsidP="00092E75">
            <w:pPr>
              <w:spacing w:line="216" w:lineRule="auto"/>
              <w:jc w:val="center"/>
              <w:rPr>
                <w:sz w:val="28"/>
                <w:szCs w:val="28"/>
              </w:rPr>
            </w:pPr>
          </w:p>
        </w:tc>
        <w:tc>
          <w:tcPr>
            <w:tcW w:w="3119" w:type="dxa"/>
            <w:vMerge/>
            <w:shd w:val="clear" w:color="auto" w:fill="auto"/>
          </w:tcPr>
          <w:p w14:paraId="30E502FA" w14:textId="77777777" w:rsidR="004C02D6" w:rsidRPr="00EF6456" w:rsidRDefault="004C02D6" w:rsidP="00092E75">
            <w:pPr>
              <w:spacing w:line="216" w:lineRule="auto"/>
              <w:rPr>
                <w:sz w:val="28"/>
                <w:szCs w:val="28"/>
              </w:rPr>
            </w:pPr>
          </w:p>
        </w:tc>
        <w:tc>
          <w:tcPr>
            <w:tcW w:w="2835" w:type="dxa"/>
            <w:shd w:val="clear" w:color="auto" w:fill="auto"/>
          </w:tcPr>
          <w:p w14:paraId="5CAFEC50" w14:textId="77777777" w:rsidR="004C02D6" w:rsidRPr="00EF6456" w:rsidRDefault="004C02D6" w:rsidP="00092E7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64099B71"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5F9D2AD8"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2B8196C8"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2582493B"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240165B"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3FA66432"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D5EA269"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62898496" w14:textId="77777777" w:rsidR="004C02D6" w:rsidRPr="00EF6456" w:rsidRDefault="004C02D6" w:rsidP="00092E75">
            <w:pPr>
              <w:spacing w:line="216" w:lineRule="auto"/>
              <w:jc w:val="center"/>
              <w:rPr>
                <w:sz w:val="28"/>
                <w:szCs w:val="28"/>
              </w:rPr>
            </w:pPr>
          </w:p>
        </w:tc>
      </w:tr>
      <w:tr w:rsidR="004C02D6" w:rsidRPr="00EF6456" w14:paraId="119A1FE4" w14:textId="77777777" w:rsidTr="00C940C6">
        <w:trPr>
          <w:trHeight w:val="270"/>
        </w:trPr>
        <w:tc>
          <w:tcPr>
            <w:tcW w:w="993" w:type="dxa"/>
            <w:vMerge w:val="restart"/>
            <w:shd w:val="clear" w:color="auto" w:fill="auto"/>
          </w:tcPr>
          <w:p w14:paraId="1A180569" w14:textId="77777777" w:rsidR="004C02D6" w:rsidRPr="00EF6456" w:rsidRDefault="004C02D6" w:rsidP="00092E75">
            <w:pPr>
              <w:spacing w:line="216" w:lineRule="auto"/>
              <w:jc w:val="center"/>
              <w:rPr>
                <w:sz w:val="28"/>
                <w:szCs w:val="28"/>
              </w:rPr>
            </w:pPr>
            <w:r>
              <w:rPr>
                <w:sz w:val="28"/>
                <w:szCs w:val="28"/>
              </w:rPr>
              <w:t>1.1.5</w:t>
            </w:r>
          </w:p>
        </w:tc>
        <w:tc>
          <w:tcPr>
            <w:tcW w:w="3119" w:type="dxa"/>
            <w:vMerge w:val="restart"/>
            <w:shd w:val="clear" w:color="auto" w:fill="auto"/>
          </w:tcPr>
          <w:p w14:paraId="26944711" w14:textId="77777777" w:rsidR="004C02D6" w:rsidRPr="00EF6456" w:rsidRDefault="004C02D6" w:rsidP="00092E75">
            <w:pPr>
              <w:spacing w:line="216" w:lineRule="auto"/>
              <w:rPr>
                <w:sz w:val="28"/>
                <w:szCs w:val="28"/>
              </w:rPr>
            </w:pPr>
            <w:r>
              <w:rPr>
                <w:sz w:val="28"/>
                <w:szCs w:val="28"/>
              </w:rPr>
              <w:t>Выполнение проектных и пуско-наладочных работ системы телеметрии на объекте «</w:t>
            </w:r>
            <w:r w:rsidRPr="000E01AE">
              <w:rPr>
                <w:sz w:val="28"/>
                <w:szCs w:val="28"/>
              </w:rPr>
              <w:t>Рас</w:t>
            </w:r>
            <w:r>
              <w:rPr>
                <w:sz w:val="28"/>
                <w:szCs w:val="28"/>
              </w:rPr>
              <w:t>пределительные газопроводы среднего и никого давления по улицам Жилинского, Молодежной, Ленина, Краснодарская, пер. Хадыженский и ул. Лу</w:t>
            </w:r>
            <w:r w:rsidRPr="000E01AE">
              <w:rPr>
                <w:sz w:val="28"/>
                <w:szCs w:val="28"/>
              </w:rPr>
              <w:t>на</w:t>
            </w:r>
            <w:r>
              <w:rPr>
                <w:sz w:val="28"/>
                <w:szCs w:val="28"/>
              </w:rPr>
              <w:t>чарского и ПГБ-11 в ст. Васюринской Динского райо</w:t>
            </w:r>
            <w:r w:rsidRPr="000E01AE">
              <w:rPr>
                <w:sz w:val="28"/>
                <w:szCs w:val="28"/>
              </w:rPr>
              <w:t>на</w:t>
            </w:r>
            <w:r>
              <w:rPr>
                <w:sz w:val="28"/>
                <w:szCs w:val="28"/>
              </w:rPr>
              <w:t>»</w:t>
            </w:r>
          </w:p>
        </w:tc>
        <w:tc>
          <w:tcPr>
            <w:tcW w:w="2835" w:type="dxa"/>
            <w:shd w:val="clear" w:color="auto" w:fill="auto"/>
          </w:tcPr>
          <w:p w14:paraId="21771A50" w14:textId="77777777" w:rsidR="004C02D6" w:rsidRPr="00EF6456" w:rsidRDefault="004C02D6" w:rsidP="00092E75">
            <w:pPr>
              <w:spacing w:line="216" w:lineRule="auto"/>
              <w:rPr>
                <w:sz w:val="28"/>
                <w:szCs w:val="28"/>
              </w:rPr>
            </w:pPr>
            <w:r w:rsidRPr="00EF6456">
              <w:rPr>
                <w:sz w:val="28"/>
                <w:szCs w:val="28"/>
              </w:rPr>
              <w:t>всего</w:t>
            </w:r>
          </w:p>
        </w:tc>
        <w:tc>
          <w:tcPr>
            <w:tcW w:w="1162" w:type="dxa"/>
            <w:shd w:val="clear" w:color="auto" w:fill="auto"/>
            <w:vAlign w:val="center"/>
          </w:tcPr>
          <w:p w14:paraId="71393F4F" w14:textId="77777777" w:rsidR="004C02D6" w:rsidRPr="00EF6456" w:rsidRDefault="004C02D6" w:rsidP="00092E75">
            <w:pPr>
              <w:contextualSpacing/>
              <w:jc w:val="center"/>
              <w:rPr>
                <w:sz w:val="28"/>
                <w:szCs w:val="28"/>
              </w:rPr>
            </w:pPr>
            <w:r>
              <w:rPr>
                <w:sz w:val="28"/>
                <w:szCs w:val="28"/>
              </w:rPr>
              <w:t>30</w:t>
            </w:r>
            <w:r w:rsidRPr="00EF6456">
              <w:rPr>
                <w:sz w:val="28"/>
                <w:szCs w:val="28"/>
              </w:rPr>
              <w:t>0,0</w:t>
            </w:r>
          </w:p>
        </w:tc>
        <w:tc>
          <w:tcPr>
            <w:tcW w:w="1134" w:type="dxa"/>
            <w:shd w:val="clear" w:color="auto" w:fill="auto"/>
            <w:vAlign w:val="center"/>
          </w:tcPr>
          <w:p w14:paraId="3C3EA825" w14:textId="77777777" w:rsidR="004C02D6" w:rsidRPr="00EF6456" w:rsidRDefault="004C02D6" w:rsidP="00092E75">
            <w:pPr>
              <w:contextualSpacing/>
              <w:jc w:val="center"/>
              <w:rPr>
                <w:sz w:val="28"/>
                <w:szCs w:val="28"/>
              </w:rPr>
            </w:pPr>
            <w:r>
              <w:rPr>
                <w:sz w:val="28"/>
                <w:szCs w:val="28"/>
              </w:rPr>
              <w:t>30</w:t>
            </w:r>
            <w:r w:rsidRPr="00EF6456">
              <w:rPr>
                <w:sz w:val="28"/>
                <w:szCs w:val="28"/>
              </w:rPr>
              <w:t>0,0</w:t>
            </w:r>
          </w:p>
        </w:tc>
        <w:tc>
          <w:tcPr>
            <w:tcW w:w="652" w:type="dxa"/>
            <w:shd w:val="clear" w:color="auto" w:fill="auto"/>
            <w:vAlign w:val="center"/>
          </w:tcPr>
          <w:p w14:paraId="4AC5636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182C5E7"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0EEE8D6"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4867433E"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3C8B71C6" w14:textId="77777777" w:rsidR="004C02D6" w:rsidRPr="00EF6456" w:rsidRDefault="004C02D6" w:rsidP="00092E75">
            <w:pPr>
              <w:spacing w:line="216" w:lineRule="auto"/>
              <w:rPr>
                <w:sz w:val="28"/>
                <w:szCs w:val="28"/>
              </w:rPr>
            </w:pPr>
          </w:p>
        </w:tc>
        <w:tc>
          <w:tcPr>
            <w:tcW w:w="1701" w:type="dxa"/>
            <w:vMerge w:val="restart"/>
            <w:shd w:val="clear" w:color="auto" w:fill="auto"/>
            <w:vAlign w:val="center"/>
          </w:tcPr>
          <w:p w14:paraId="4C988103" w14:textId="77777777" w:rsidR="004C02D6" w:rsidRPr="00EF6456" w:rsidRDefault="004C02D6" w:rsidP="00092E75">
            <w:pPr>
              <w:spacing w:line="216" w:lineRule="auto"/>
              <w:jc w:val="center"/>
              <w:rPr>
                <w:sz w:val="28"/>
                <w:szCs w:val="28"/>
              </w:rPr>
            </w:pPr>
            <w:r w:rsidRPr="00E76A5C">
              <w:rPr>
                <w:sz w:val="28"/>
                <w:szCs w:val="28"/>
              </w:rPr>
              <w:t>Админи-страция Васюрин-ского сель-ского посе-ления</w:t>
            </w:r>
          </w:p>
        </w:tc>
      </w:tr>
      <w:tr w:rsidR="004C02D6" w:rsidRPr="00EF6456" w14:paraId="1CF08B6E" w14:textId="77777777" w:rsidTr="00C940C6">
        <w:trPr>
          <w:trHeight w:val="270"/>
        </w:trPr>
        <w:tc>
          <w:tcPr>
            <w:tcW w:w="993" w:type="dxa"/>
            <w:vMerge/>
            <w:shd w:val="clear" w:color="auto" w:fill="auto"/>
          </w:tcPr>
          <w:p w14:paraId="60C63276" w14:textId="77777777" w:rsidR="004C02D6" w:rsidRPr="00EF6456" w:rsidRDefault="004C02D6" w:rsidP="00092E75">
            <w:pPr>
              <w:spacing w:line="216" w:lineRule="auto"/>
              <w:jc w:val="center"/>
              <w:rPr>
                <w:sz w:val="28"/>
                <w:szCs w:val="28"/>
              </w:rPr>
            </w:pPr>
          </w:p>
        </w:tc>
        <w:tc>
          <w:tcPr>
            <w:tcW w:w="3119" w:type="dxa"/>
            <w:vMerge/>
            <w:shd w:val="clear" w:color="auto" w:fill="auto"/>
          </w:tcPr>
          <w:p w14:paraId="2E8AC165" w14:textId="77777777" w:rsidR="004C02D6" w:rsidRPr="00EF6456" w:rsidRDefault="004C02D6" w:rsidP="00092E75">
            <w:pPr>
              <w:spacing w:line="216" w:lineRule="auto"/>
              <w:rPr>
                <w:sz w:val="28"/>
                <w:szCs w:val="28"/>
              </w:rPr>
            </w:pPr>
          </w:p>
        </w:tc>
        <w:tc>
          <w:tcPr>
            <w:tcW w:w="2835" w:type="dxa"/>
            <w:shd w:val="clear" w:color="auto" w:fill="auto"/>
          </w:tcPr>
          <w:p w14:paraId="1C2A0215" w14:textId="77777777" w:rsidR="004C02D6" w:rsidRPr="00EF6456" w:rsidRDefault="004C02D6" w:rsidP="00092E75">
            <w:pPr>
              <w:spacing w:line="216" w:lineRule="auto"/>
              <w:rPr>
                <w:sz w:val="28"/>
                <w:szCs w:val="28"/>
              </w:rPr>
            </w:pPr>
            <w:r w:rsidRPr="00EF6456">
              <w:rPr>
                <w:sz w:val="28"/>
                <w:szCs w:val="28"/>
              </w:rPr>
              <w:t>местный бюджет**</w:t>
            </w:r>
          </w:p>
        </w:tc>
        <w:tc>
          <w:tcPr>
            <w:tcW w:w="1162" w:type="dxa"/>
            <w:shd w:val="clear" w:color="auto" w:fill="auto"/>
            <w:vAlign w:val="center"/>
          </w:tcPr>
          <w:p w14:paraId="129E908F" w14:textId="77777777" w:rsidR="004C02D6" w:rsidRPr="00EF6456" w:rsidRDefault="004C02D6" w:rsidP="00092E75">
            <w:pPr>
              <w:contextualSpacing/>
              <w:jc w:val="center"/>
              <w:rPr>
                <w:sz w:val="28"/>
                <w:szCs w:val="28"/>
              </w:rPr>
            </w:pPr>
            <w:r>
              <w:rPr>
                <w:sz w:val="28"/>
                <w:szCs w:val="28"/>
              </w:rPr>
              <w:t>30</w:t>
            </w:r>
            <w:r w:rsidRPr="00EF6456">
              <w:rPr>
                <w:sz w:val="28"/>
                <w:szCs w:val="28"/>
              </w:rPr>
              <w:t>0,0</w:t>
            </w:r>
          </w:p>
        </w:tc>
        <w:tc>
          <w:tcPr>
            <w:tcW w:w="1134" w:type="dxa"/>
            <w:shd w:val="clear" w:color="auto" w:fill="auto"/>
            <w:vAlign w:val="center"/>
          </w:tcPr>
          <w:p w14:paraId="681C88E0" w14:textId="77777777" w:rsidR="004C02D6" w:rsidRPr="00EF6456" w:rsidRDefault="004C02D6" w:rsidP="00092E75">
            <w:pPr>
              <w:contextualSpacing/>
              <w:jc w:val="center"/>
              <w:rPr>
                <w:sz w:val="28"/>
                <w:szCs w:val="28"/>
              </w:rPr>
            </w:pPr>
            <w:r>
              <w:rPr>
                <w:sz w:val="28"/>
                <w:szCs w:val="28"/>
              </w:rPr>
              <w:t>30</w:t>
            </w:r>
            <w:r w:rsidRPr="00EF6456">
              <w:rPr>
                <w:sz w:val="28"/>
                <w:szCs w:val="28"/>
              </w:rPr>
              <w:t>0,0</w:t>
            </w:r>
          </w:p>
        </w:tc>
        <w:tc>
          <w:tcPr>
            <w:tcW w:w="652" w:type="dxa"/>
            <w:shd w:val="clear" w:color="auto" w:fill="auto"/>
            <w:vAlign w:val="center"/>
          </w:tcPr>
          <w:p w14:paraId="29BBEBCB"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29518C3C"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387DAA32"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47F7162E"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6D1AD0A1"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38C29C3C" w14:textId="77777777" w:rsidR="004C02D6" w:rsidRPr="00EF6456" w:rsidRDefault="004C02D6" w:rsidP="00092E75">
            <w:pPr>
              <w:spacing w:line="216" w:lineRule="auto"/>
              <w:jc w:val="center"/>
              <w:rPr>
                <w:sz w:val="28"/>
                <w:szCs w:val="28"/>
              </w:rPr>
            </w:pPr>
          </w:p>
        </w:tc>
      </w:tr>
      <w:tr w:rsidR="004C02D6" w:rsidRPr="00EF6456" w14:paraId="0F25266A" w14:textId="77777777" w:rsidTr="00C940C6">
        <w:trPr>
          <w:trHeight w:val="270"/>
        </w:trPr>
        <w:tc>
          <w:tcPr>
            <w:tcW w:w="993" w:type="dxa"/>
            <w:vMerge/>
            <w:shd w:val="clear" w:color="auto" w:fill="auto"/>
          </w:tcPr>
          <w:p w14:paraId="5321C870" w14:textId="77777777" w:rsidR="004C02D6" w:rsidRPr="00EF6456" w:rsidRDefault="004C02D6" w:rsidP="00092E75">
            <w:pPr>
              <w:spacing w:line="216" w:lineRule="auto"/>
              <w:jc w:val="center"/>
              <w:rPr>
                <w:sz w:val="28"/>
                <w:szCs w:val="28"/>
              </w:rPr>
            </w:pPr>
          </w:p>
        </w:tc>
        <w:tc>
          <w:tcPr>
            <w:tcW w:w="3119" w:type="dxa"/>
            <w:vMerge/>
            <w:shd w:val="clear" w:color="auto" w:fill="auto"/>
          </w:tcPr>
          <w:p w14:paraId="5213437C" w14:textId="77777777" w:rsidR="004C02D6" w:rsidRPr="00EF6456" w:rsidRDefault="004C02D6" w:rsidP="00092E75">
            <w:pPr>
              <w:spacing w:line="216" w:lineRule="auto"/>
              <w:rPr>
                <w:sz w:val="28"/>
                <w:szCs w:val="28"/>
              </w:rPr>
            </w:pPr>
          </w:p>
        </w:tc>
        <w:tc>
          <w:tcPr>
            <w:tcW w:w="2835" w:type="dxa"/>
            <w:shd w:val="clear" w:color="auto" w:fill="auto"/>
          </w:tcPr>
          <w:p w14:paraId="4810BADF" w14:textId="77777777" w:rsidR="004C02D6" w:rsidRPr="00EF6456" w:rsidRDefault="004C02D6" w:rsidP="00092E75">
            <w:pPr>
              <w:spacing w:line="216" w:lineRule="auto"/>
              <w:rPr>
                <w:sz w:val="28"/>
                <w:szCs w:val="28"/>
              </w:rPr>
            </w:pPr>
            <w:r w:rsidRPr="00EF6456">
              <w:rPr>
                <w:sz w:val="28"/>
                <w:szCs w:val="28"/>
              </w:rPr>
              <w:t>краевой бюджет</w:t>
            </w:r>
          </w:p>
        </w:tc>
        <w:tc>
          <w:tcPr>
            <w:tcW w:w="1162" w:type="dxa"/>
            <w:shd w:val="clear" w:color="auto" w:fill="auto"/>
            <w:vAlign w:val="center"/>
          </w:tcPr>
          <w:p w14:paraId="44DDDA26"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0E06B52E"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3261633A"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5D2886C7"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76C770E8"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5C4374B5"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22E12A7C"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33278BA6" w14:textId="77777777" w:rsidR="004C02D6" w:rsidRPr="00EF6456" w:rsidRDefault="004C02D6" w:rsidP="00092E75">
            <w:pPr>
              <w:spacing w:line="216" w:lineRule="auto"/>
              <w:jc w:val="center"/>
              <w:rPr>
                <w:sz w:val="28"/>
                <w:szCs w:val="28"/>
              </w:rPr>
            </w:pPr>
          </w:p>
        </w:tc>
      </w:tr>
      <w:tr w:rsidR="004C02D6" w:rsidRPr="00EF6456" w14:paraId="3212C902" w14:textId="77777777" w:rsidTr="00C940C6">
        <w:trPr>
          <w:trHeight w:val="270"/>
        </w:trPr>
        <w:tc>
          <w:tcPr>
            <w:tcW w:w="993" w:type="dxa"/>
            <w:vMerge/>
            <w:shd w:val="clear" w:color="auto" w:fill="auto"/>
          </w:tcPr>
          <w:p w14:paraId="1F3F7272" w14:textId="77777777" w:rsidR="004C02D6" w:rsidRPr="00EF6456" w:rsidRDefault="004C02D6" w:rsidP="00092E75">
            <w:pPr>
              <w:spacing w:line="216" w:lineRule="auto"/>
              <w:jc w:val="center"/>
              <w:rPr>
                <w:sz w:val="28"/>
                <w:szCs w:val="28"/>
              </w:rPr>
            </w:pPr>
          </w:p>
        </w:tc>
        <w:tc>
          <w:tcPr>
            <w:tcW w:w="3119" w:type="dxa"/>
            <w:vMerge/>
            <w:shd w:val="clear" w:color="auto" w:fill="auto"/>
          </w:tcPr>
          <w:p w14:paraId="60165342" w14:textId="77777777" w:rsidR="004C02D6" w:rsidRPr="00EF6456" w:rsidRDefault="004C02D6" w:rsidP="00092E75">
            <w:pPr>
              <w:spacing w:line="216" w:lineRule="auto"/>
              <w:rPr>
                <w:sz w:val="28"/>
                <w:szCs w:val="28"/>
              </w:rPr>
            </w:pPr>
          </w:p>
        </w:tc>
        <w:tc>
          <w:tcPr>
            <w:tcW w:w="2835" w:type="dxa"/>
            <w:shd w:val="clear" w:color="auto" w:fill="auto"/>
          </w:tcPr>
          <w:p w14:paraId="5384EEA1" w14:textId="77777777" w:rsidR="004C02D6" w:rsidRPr="00EF6456" w:rsidRDefault="004C02D6" w:rsidP="00092E75">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2DC386A8"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4111B1A6"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5ED9063E"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46D169AA"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6ACF833C"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35EA84E4"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00F8EE7B"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68E19B61" w14:textId="77777777" w:rsidR="004C02D6" w:rsidRPr="00EF6456" w:rsidRDefault="004C02D6" w:rsidP="00092E75">
            <w:pPr>
              <w:spacing w:line="216" w:lineRule="auto"/>
              <w:jc w:val="center"/>
              <w:rPr>
                <w:sz w:val="28"/>
                <w:szCs w:val="28"/>
              </w:rPr>
            </w:pPr>
          </w:p>
        </w:tc>
      </w:tr>
      <w:tr w:rsidR="004C02D6" w:rsidRPr="00EF6456" w14:paraId="4120AC38" w14:textId="77777777" w:rsidTr="00C940C6">
        <w:trPr>
          <w:trHeight w:val="270"/>
        </w:trPr>
        <w:tc>
          <w:tcPr>
            <w:tcW w:w="993" w:type="dxa"/>
            <w:vMerge/>
            <w:shd w:val="clear" w:color="auto" w:fill="auto"/>
          </w:tcPr>
          <w:p w14:paraId="15B61ED5" w14:textId="77777777" w:rsidR="004C02D6" w:rsidRPr="00EF6456" w:rsidRDefault="004C02D6" w:rsidP="00092E75">
            <w:pPr>
              <w:spacing w:line="216" w:lineRule="auto"/>
              <w:jc w:val="center"/>
              <w:rPr>
                <w:sz w:val="28"/>
                <w:szCs w:val="28"/>
              </w:rPr>
            </w:pPr>
          </w:p>
        </w:tc>
        <w:tc>
          <w:tcPr>
            <w:tcW w:w="3119" w:type="dxa"/>
            <w:vMerge/>
            <w:shd w:val="clear" w:color="auto" w:fill="auto"/>
          </w:tcPr>
          <w:p w14:paraId="06C98156" w14:textId="77777777" w:rsidR="004C02D6" w:rsidRPr="00EF6456" w:rsidRDefault="004C02D6" w:rsidP="00092E75">
            <w:pPr>
              <w:spacing w:line="216" w:lineRule="auto"/>
              <w:rPr>
                <w:sz w:val="28"/>
                <w:szCs w:val="28"/>
              </w:rPr>
            </w:pPr>
          </w:p>
        </w:tc>
        <w:tc>
          <w:tcPr>
            <w:tcW w:w="2835" w:type="dxa"/>
            <w:shd w:val="clear" w:color="auto" w:fill="auto"/>
          </w:tcPr>
          <w:p w14:paraId="7B737D4E" w14:textId="77777777" w:rsidR="004C02D6" w:rsidRPr="00EF6456" w:rsidRDefault="004C02D6" w:rsidP="00092E75">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189B1AF7"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vAlign w:val="center"/>
          </w:tcPr>
          <w:p w14:paraId="11663280" w14:textId="77777777" w:rsidR="004C02D6" w:rsidRPr="00EF6456" w:rsidRDefault="004C02D6" w:rsidP="00092E75">
            <w:pPr>
              <w:spacing w:line="216" w:lineRule="auto"/>
              <w:jc w:val="center"/>
              <w:rPr>
                <w:sz w:val="28"/>
                <w:szCs w:val="28"/>
              </w:rPr>
            </w:pPr>
            <w:r w:rsidRPr="00EF6456">
              <w:rPr>
                <w:sz w:val="28"/>
                <w:szCs w:val="28"/>
              </w:rPr>
              <w:t>0,0</w:t>
            </w:r>
          </w:p>
        </w:tc>
        <w:tc>
          <w:tcPr>
            <w:tcW w:w="652" w:type="dxa"/>
            <w:shd w:val="clear" w:color="auto" w:fill="auto"/>
            <w:vAlign w:val="center"/>
          </w:tcPr>
          <w:p w14:paraId="18AC17E4"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1D1D52EF" w14:textId="77777777" w:rsidR="004C02D6" w:rsidRPr="00EF6456" w:rsidRDefault="004C02D6" w:rsidP="00092E75">
            <w:pPr>
              <w:spacing w:line="216" w:lineRule="auto"/>
              <w:jc w:val="center"/>
              <w:rPr>
                <w:sz w:val="28"/>
                <w:szCs w:val="28"/>
              </w:rPr>
            </w:pPr>
            <w:r w:rsidRPr="00EF6456">
              <w:rPr>
                <w:sz w:val="28"/>
                <w:szCs w:val="28"/>
              </w:rPr>
              <w:t>0,0</w:t>
            </w:r>
          </w:p>
        </w:tc>
        <w:tc>
          <w:tcPr>
            <w:tcW w:w="907" w:type="dxa"/>
            <w:shd w:val="clear" w:color="auto" w:fill="auto"/>
            <w:vAlign w:val="center"/>
          </w:tcPr>
          <w:p w14:paraId="09034AC8" w14:textId="77777777" w:rsidR="004C02D6" w:rsidRPr="00EF6456" w:rsidRDefault="004C02D6" w:rsidP="00092E75">
            <w:pPr>
              <w:spacing w:line="216" w:lineRule="auto"/>
              <w:jc w:val="center"/>
              <w:rPr>
                <w:sz w:val="28"/>
                <w:szCs w:val="28"/>
              </w:rPr>
            </w:pPr>
            <w:r w:rsidRPr="00EF6456">
              <w:rPr>
                <w:sz w:val="28"/>
                <w:szCs w:val="28"/>
              </w:rPr>
              <w:t>0,0</w:t>
            </w:r>
          </w:p>
        </w:tc>
        <w:tc>
          <w:tcPr>
            <w:tcW w:w="908" w:type="dxa"/>
            <w:shd w:val="clear" w:color="auto" w:fill="auto"/>
            <w:vAlign w:val="center"/>
          </w:tcPr>
          <w:p w14:paraId="5E5897B9" w14:textId="77777777" w:rsidR="004C02D6" w:rsidRPr="00EF6456" w:rsidRDefault="004C02D6" w:rsidP="00092E75">
            <w:pPr>
              <w:spacing w:line="216" w:lineRule="auto"/>
              <w:jc w:val="center"/>
              <w:rPr>
                <w:sz w:val="28"/>
                <w:szCs w:val="28"/>
              </w:rPr>
            </w:pPr>
            <w:r w:rsidRPr="00EF6456">
              <w:rPr>
                <w:sz w:val="28"/>
                <w:szCs w:val="28"/>
              </w:rPr>
              <w:t>0,0</w:t>
            </w:r>
          </w:p>
        </w:tc>
        <w:tc>
          <w:tcPr>
            <w:tcW w:w="1134" w:type="dxa"/>
            <w:shd w:val="clear" w:color="auto" w:fill="auto"/>
          </w:tcPr>
          <w:p w14:paraId="07C16F79" w14:textId="77777777" w:rsidR="004C02D6" w:rsidRPr="00EF6456" w:rsidRDefault="004C02D6" w:rsidP="00092E75">
            <w:pPr>
              <w:spacing w:line="216" w:lineRule="auto"/>
              <w:rPr>
                <w:sz w:val="28"/>
                <w:szCs w:val="28"/>
              </w:rPr>
            </w:pPr>
          </w:p>
        </w:tc>
        <w:tc>
          <w:tcPr>
            <w:tcW w:w="1701" w:type="dxa"/>
            <w:vMerge/>
            <w:shd w:val="clear" w:color="auto" w:fill="auto"/>
            <w:vAlign w:val="center"/>
          </w:tcPr>
          <w:p w14:paraId="22DE3193" w14:textId="77777777" w:rsidR="004C02D6" w:rsidRPr="00EF6456" w:rsidRDefault="004C02D6" w:rsidP="00092E75">
            <w:pPr>
              <w:spacing w:line="216" w:lineRule="auto"/>
              <w:jc w:val="center"/>
              <w:rPr>
                <w:sz w:val="28"/>
                <w:szCs w:val="28"/>
              </w:rPr>
            </w:pPr>
          </w:p>
        </w:tc>
      </w:tr>
      <w:tr w:rsidR="00857A49" w:rsidRPr="00EF6456" w14:paraId="1B5FFA44" w14:textId="77777777" w:rsidTr="00C940C6">
        <w:trPr>
          <w:trHeight w:val="270"/>
        </w:trPr>
        <w:tc>
          <w:tcPr>
            <w:tcW w:w="993" w:type="dxa"/>
            <w:vMerge w:val="restart"/>
            <w:shd w:val="clear" w:color="auto" w:fill="auto"/>
          </w:tcPr>
          <w:p w14:paraId="1D7BB5B1" w14:textId="77777777" w:rsidR="00857A49" w:rsidRPr="00EF6456" w:rsidRDefault="00041AC1" w:rsidP="00857A49">
            <w:pPr>
              <w:spacing w:line="216" w:lineRule="auto"/>
              <w:jc w:val="center"/>
              <w:rPr>
                <w:sz w:val="28"/>
                <w:szCs w:val="28"/>
              </w:rPr>
            </w:pPr>
            <w:r>
              <w:rPr>
                <w:sz w:val="28"/>
                <w:szCs w:val="28"/>
              </w:rPr>
              <w:t>1.1.6</w:t>
            </w:r>
          </w:p>
        </w:tc>
        <w:tc>
          <w:tcPr>
            <w:tcW w:w="3119" w:type="dxa"/>
            <w:vMerge w:val="restart"/>
            <w:shd w:val="clear" w:color="auto" w:fill="auto"/>
          </w:tcPr>
          <w:p w14:paraId="2DF5F682" w14:textId="77777777" w:rsidR="00857A49" w:rsidRPr="00EF6456" w:rsidRDefault="00041AC1" w:rsidP="00857A49">
            <w:pPr>
              <w:spacing w:line="216" w:lineRule="auto"/>
              <w:rPr>
                <w:sz w:val="28"/>
                <w:szCs w:val="28"/>
              </w:rPr>
            </w:pPr>
            <w:r>
              <w:rPr>
                <w:sz w:val="28"/>
                <w:szCs w:val="28"/>
              </w:rPr>
              <w:t>К</w:t>
            </w:r>
            <w:r w:rsidRPr="002A6E4B">
              <w:rPr>
                <w:sz w:val="28"/>
                <w:szCs w:val="28"/>
              </w:rPr>
              <w:t xml:space="preserve">омплекс мероприятий по эксплуатации объектов сети газораспределения </w:t>
            </w:r>
            <w:r w:rsidRPr="00C013C3">
              <w:rPr>
                <w:sz w:val="28"/>
                <w:szCs w:val="28"/>
              </w:rPr>
              <w:t>и газопотребления</w:t>
            </w:r>
            <w:r>
              <w:rPr>
                <w:sz w:val="28"/>
                <w:szCs w:val="28"/>
              </w:rPr>
              <w:t xml:space="preserve"> на объекте «</w:t>
            </w:r>
            <w:r w:rsidRPr="000E01AE">
              <w:rPr>
                <w:sz w:val="28"/>
                <w:szCs w:val="28"/>
              </w:rPr>
              <w:t>Рас</w:t>
            </w:r>
            <w:r>
              <w:rPr>
                <w:sz w:val="28"/>
                <w:szCs w:val="28"/>
              </w:rPr>
              <w:t xml:space="preserve">пределительные газопроводы среднего и никого давления по улицам Жилинского, Молодежной, Ленина, </w:t>
            </w:r>
            <w:r>
              <w:rPr>
                <w:sz w:val="28"/>
                <w:szCs w:val="28"/>
              </w:rPr>
              <w:lastRenderedPageBreak/>
              <w:t>Краснодарская, пер. Хадыженский и ул. Лу</w:t>
            </w:r>
            <w:r w:rsidRPr="000E01AE">
              <w:rPr>
                <w:sz w:val="28"/>
                <w:szCs w:val="28"/>
              </w:rPr>
              <w:t>на</w:t>
            </w:r>
            <w:r>
              <w:rPr>
                <w:sz w:val="28"/>
                <w:szCs w:val="28"/>
              </w:rPr>
              <w:t>чарского и ПГБ-11 в ст. Васюринской Динского райо</w:t>
            </w:r>
            <w:r w:rsidRPr="000E01AE">
              <w:rPr>
                <w:sz w:val="28"/>
                <w:szCs w:val="28"/>
              </w:rPr>
              <w:t>на</w:t>
            </w:r>
            <w:r>
              <w:rPr>
                <w:sz w:val="28"/>
                <w:szCs w:val="28"/>
              </w:rPr>
              <w:t>»</w:t>
            </w:r>
          </w:p>
        </w:tc>
        <w:tc>
          <w:tcPr>
            <w:tcW w:w="2835" w:type="dxa"/>
            <w:shd w:val="clear" w:color="auto" w:fill="auto"/>
          </w:tcPr>
          <w:p w14:paraId="4FFE9D56" w14:textId="77777777" w:rsidR="00857A49" w:rsidRPr="00EF6456" w:rsidRDefault="00857A49" w:rsidP="00857A49">
            <w:pPr>
              <w:spacing w:line="216" w:lineRule="auto"/>
              <w:rPr>
                <w:sz w:val="28"/>
                <w:szCs w:val="28"/>
              </w:rPr>
            </w:pPr>
            <w:r w:rsidRPr="00EF6456">
              <w:rPr>
                <w:sz w:val="28"/>
                <w:szCs w:val="28"/>
              </w:rPr>
              <w:lastRenderedPageBreak/>
              <w:t>всего</w:t>
            </w:r>
          </w:p>
        </w:tc>
        <w:tc>
          <w:tcPr>
            <w:tcW w:w="1162" w:type="dxa"/>
            <w:shd w:val="clear" w:color="auto" w:fill="auto"/>
            <w:vAlign w:val="center"/>
          </w:tcPr>
          <w:p w14:paraId="75E6CA59" w14:textId="77777777" w:rsidR="00857A49" w:rsidRPr="00EF6456" w:rsidRDefault="00F82223" w:rsidP="00857A49">
            <w:pPr>
              <w:contextualSpacing/>
              <w:jc w:val="center"/>
              <w:rPr>
                <w:sz w:val="28"/>
                <w:szCs w:val="28"/>
              </w:rPr>
            </w:pPr>
            <w:r>
              <w:rPr>
                <w:sz w:val="28"/>
                <w:szCs w:val="28"/>
              </w:rPr>
              <w:t>126,1</w:t>
            </w:r>
          </w:p>
        </w:tc>
        <w:tc>
          <w:tcPr>
            <w:tcW w:w="1134" w:type="dxa"/>
            <w:shd w:val="clear" w:color="auto" w:fill="auto"/>
            <w:vAlign w:val="center"/>
          </w:tcPr>
          <w:p w14:paraId="31EDBDEE" w14:textId="77777777" w:rsidR="00857A49" w:rsidRPr="00EF6456" w:rsidRDefault="00F82223" w:rsidP="00857A49">
            <w:pPr>
              <w:contextualSpacing/>
              <w:jc w:val="center"/>
              <w:rPr>
                <w:sz w:val="28"/>
                <w:szCs w:val="28"/>
              </w:rPr>
            </w:pPr>
            <w:r>
              <w:rPr>
                <w:sz w:val="28"/>
                <w:szCs w:val="28"/>
              </w:rPr>
              <w:t>126,1</w:t>
            </w:r>
          </w:p>
        </w:tc>
        <w:tc>
          <w:tcPr>
            <w:tcW w:w="652" w:type="dxa"/>
            <w:shd w:val="clear" w:color="auto" w:fill="auto"/>
            <w:vAlign w:val="center"/>
          </w:tcPr>
          <w:p w14:paraId="089C2835"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69BF3D70"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68A4D6C3"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16CFF852"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43761078" w14:textId="77777777" w:rsidR="00857A49" w:rsidRPr="00EF6456" w:rsidRDefault="00857A49" w:rsidP="00857A49">
            <w:pPr>
              <w:spacing w:line="216" w:lineRule="auto"/>
              <w:rPr>
                <w:sz w:val="28"/>
                <w:szCs w:val="28"/>
              </w:rPr>
            </w:pPr>
          </w:p>
        </w:tc>
        <w:tc>
          <w:tcPr>
            <w:tcW w:w="1701" w:type="dxa"/>
            <w:vMerge w:val="restart"/>
            <w:shd w:val="clear" w:color="auto" w:fill="auto"/>
            <w:vAlign w:val="center"/>
          </w:tcPr>
          <w:p w14:paraId="2362ABA7" w14:textId="77777777" w:rsidR="00857A49" w:rsidRPr="00EF6456" w:rsidRDefault="00857A49" w:rsidP="00857A49">
            <w:pPr>
              <w:spacing w:line="216" w:lineRule="auto"/>
              <w:jc w:val="center"/>
              <w:rPr>
                <w:sz w:val="28"/>
                <w:szCs w:val="28"/>
              </w:rPr>
            </w:pPr>
            <w:r w:rsidRPr="00857A49">
              <w:rPr>
                <w:sz w:val="28"/>
                <w:szCs w:val="28"/>
              </w:rPr>
              <w:t>Админи-страция Васюрин-ского сель-ского посе-ления</w:t>
            </w:r>
          </w:p>
        </w:tc>
      </w:tr>
      <w:tr w:rsidR="00F82223" w:rsidRPr="00EF6456" w14:paraId="1C09B2BE" w14:textId="77777777" w:rsidTr="00C940C6">
        <w:trPr>
          <w:trHeight w:val="270"/>
        </w:trPr>
        <w:tc>
          <w:tcPr>
            <w:tcW w:w="993" w:type="dxa"/>
            <w:vMerge/>
            <w:shd w:val="clear" w:color="auto" w:fill="auto"/>
          </w:tcPr>
          <w:p w14:paraId="4C10B8F3" w14:textId="77777777" w:rsidR="00F82223" w:rsidRPr="00EF6456" w:rsidRDefault="00F82223" w:rsidP="00F82223">
            <w:pPr>
              <w:spacing w:line="216" w:lineRule="auto"/>
              <w:jc w:val="center"/>
              <w:rPr>
                <w:sz w:val="28"/>
                <w:szCs w:val="28"/>
              </w:rPr>
            </w:pPr>
          </w:p>
        </w:tc>
        <w:tc>
          <w:tcPr>
            <w:tcW w:w="3119" w:type="dxa"/>
            <w:vMerge/>
            <w:shd w:val="clear" w:color="auto" w:fill="auto"/>
          </w:tcPr>
          <w:p w14:paraId="38942F99" w14:textId="77777777" w:rsidR="00F82223" w:rsidRPr="00EF6456" w:rsidRDefault="00F82223" w:rsidP="00F82223">
            <w:pPr>
              <w:spacing w:line="216" w:lineRule="auto"/>
              <w:rPr>
                <w:sz w:val="28"/>
                <w:szCs w:val="28"/>
              </w:rPr>
            </w:pPr>
          </w:p>
        </w:tc>
        <w:tc>
          <w:tcPr>
            <w:tcW w:w="2835" w:type="dxa"/>
            <w:shd w:val="clear" w:color="auto" w:fill="auto"/>
          </w:tcPr>
          <w:p w14:paraId="27F2DAF3" w14:textId="77777777" w:rsidR="00F82223" w:rsidRPr="00EF6456" w:rsidRDefault="00F82223" w:rsidP="00F82223">
            <w:pPr>
              <w:spacing w:line="216" w:lineRule="auto"/>
              <w:rPr>
                <w:sz w:val="28"/>
                <w:szCs w:val="28"/>
              </w:rPr>
            </w:pPr>
            <w:r w:rsidRPr="00EF6456">
              <w:rPr>
                <w:sz w:val="28"/>
                <w:szCs w:val="28"/>
              </w:rPr>
              <w:t>местный бюджет**</w:t>
            </w:r>
          </w:p>
        </w:tc>
        <w:tc>
          <w:tcPr>
            <w:tcW w:w="1162" w:type="dxa"/>
            <w:shd w:val="clear" w:color="auto" w:fill="auto"/>
            <w:vAlign w:val="center"/>
          </w:tcPr>
          <w:p w14:paraId="2AC65201" w14:textId="77777777" w:rsidR="00F82223" w:rsidRPr="00EF6456" w:rsidRDefault="00F82223" w:rsidP="00F82223">
            <w:pPr>
              <w:contextualSpacing/>
              <w:jc w:val="center"/>
              <w:rPr>
                <w:sz w:val="28"/>
                <w:szCs w:val="28"/>
              </w:rPr>
            </w:pPr>
            <w:r>
              <w:rPr>
                <w:sz w:val="28"/>
                <w:szCs w:val="28"/>
              </w:rPr>
              <w:t>126,1</w:t>
            </w:r>
          </w:p>
        </w:tc>
        <w:tc>
          <w:tcPr>
            <w:tcW w:w="1134" w:type="dxa"/>
            <w:shd w:val="clear" w:color="auto" w:fill="auto"/>
            <w:vAlign w:val="center"/>
          </w:tcPr>
          <w:p w14:paraId="1544ACE9" w14:textId="77777777" w:rsidR="00F82223" w:rsidRPr="00EF6456" w:rsidRDefault="00F82223" w:rsidP="00F82223">
            <w:pPr>
              <w:contextualSpacing/>
              <w:jc w:val="center"/>
              <w:rPr>
                <w:sz w:val="28"/>
                <w:szCs w:val="28"/>
              </w:rPr>
            </w:pPr>
            <w:r>
              <w:rPr>
                <w:sz w:val="28"/>
                <w:szCs w:val="28"/>
              </w:rPr>
              <w:t>126,1</w:t>
            </w:r>
          </w:p>
        </w:tc>
        <w:tc>
          <w:tcPr>
            <w:tcW w:w="652" w:type="dxa"/>
            <w:shd w:val="clear" w:color="auto" w:fill="auto"/>
            <w:vAlign w:val="center"/>
          </w:tcPr>
          <w:p w14:paraId="06AA1122" w14:textId="77777777" w:rsidR="00F82223" w:rsidRPr="00EF6456" w:rsidRDefault="00F82223" w:rsidP="00F82223">
            <w:pPr>
              <w:spacing w:line="216" w:lineRule="auto"/>
              <w:jc w:val="center"/>
              <w:rPr>
                <w:sz w:val="28"/>
                <w:szCs w:val="28"/>
              </w:rPr>
            </w:pPr>
            <w:r w:rsidRPr="00EF6456">
              <w:rPr>
                <w:sz w:val="28"/>
                <w:szCs w:val="28"/>
              </w:rPr>
              <w:t>0,0</w:t>
            </w:r>
          </w:p>
        </w:tc>
        <w:tc>
          <w:tcPr>
            <w:tcW w:w="907" w:type="dxa"/>
            <w:shd w:val="clear" w:color="auto" w:fill="auto"/>
            <w:vAlign w:val="center"/>
          </w:tcPr>
          <w:p w14:paraId="455FF874" w14:textId="77777777" w:rsidR="00F82223" w:rsidRPr="00EF6456" w:rsidRDefault="00F82223" w:rsidP="00F82223">
            <w:pPr>
              <w:spacing w:line="216" w:lineRule="auto"/>
              <w:jc w:val="center"/>
              <w:rPr>
                <w:sz w:val="28"/>
                <w:szCs w:val="28"/>
              </w:rPr>
            </w:pPr>
            <w:r w:rsidRPr="00EF6456">
              <w:rPr>
                <w:sz w:val="28"/>
                <w:szCs w:val="28"/>
              </w:rPr>
              <w:t>0,0</w:t>
            </w:r>
          </w:p>
        </w:tc>
        <w:tc>
          <w:tcPr>
            <w:tcW w:w="907" w:type="dxa"/>
            <w:shd w:val="clear" w:color="auto" w:fill="auto"/>
            <w:vAlign w:val="center"/>
          </w:tcPr>
          <w:p w14:paraId="0DCB4F56" w14:textId="77777777" w:rsidR="00F82223" w:rsidRPr="00EF6456" w:rsidRDefault="00F82223" w:rsidP="00F82223">
            <w:pPr>
              <w:spacing w:line="216" w:lineRule="auto"/>
              <w:jc w:val="center"/>
              <w:rPr>
                <w:sz w:val="28"/>
                <w:szCs w:val="28"/>
              </w:rPr>
            </w:pPr>
            <w:r w:rsidRPr="00EF6456">
              <w:rPr>
                <w:sz w:val="28"/>
                <w:szCs w:val="28"/>
              </w:rPr>
              <w:t>0,0</w:t>
            </w:r>
          </w:p>
        </w:tc>
        <w:tc>
          <w:tcPr>
            <w:tcW w:w="908" w:type="dxa"/>
            <w:shd w:val="clear" w:color="auto" w:fill="auto"/>
            <w:vAlign w:val="center"/>
          </w:tcPr>
          <w:p w14:paraId="4BAF5DE0" w14:textId="77777777" w:rsidR="00F82223" w:rsidRPr="00EF6456" w:rsidRDefault="00F82223" w:rsidP="00F82223">
            <w:pPr>
              <w:spacing w:line="216" w:lineRule="auto"/>
              <w:jc w:val="center"/>
              <w:rPr>
                <w:sz w:val="28"/>
                <w:szCs w:val="28"/>
              </w:rPr>
            </w:pPr>
            <w:r w:rsidRPr="00EF6456">
              <w:rPr>
                <w:sz w:val="28"/>
                <w:szCs w:val="28"/>
              </w:rPr>
              <w:t>0,0</w:t>
            </w:r>
          </w:p>
        </w:tc>
        <w:tc>
          <w:tcPr>
            <w:tcW w:w="1134" w:type="dxa"/>
            <w:shd w:val="clear" w:color="auto" w:fill="auto"/>
          </w:tcPr>
          <w:p w14:paraId="21B126BB" w14:textId="77777777" w:rsidR="00F82223" w:rsidRPr="00EF6456" w:rsidRDefault="00F82223" w:rsidP="00F82223">
            <w:pPr>
              <w:spacing w:line="216" w:lineRule="auto"/>
              <w:rPr>
                <w:sz w:val="28"/>
                <w:szCs w:val="28"/>
              </w:rPr>
            </w:pPr>
          </w:p>
        </w:tc>
        <w:tc>
          <w:tcPr>
            <w:tcW w:w="1701" w:type="dxa"/>
            <w:vMerge/>
            <w:shd w:val="clear" w:color="auto" w:fill="auto"/>
            <w:vAlign w:val="center"/>
          </w:tcPr>
          <w:p w14:paraId="24278AEF" w14:textId="77777777" w:rsidR="00F82223" w:rsidRPr="00EF6456" w:rsidRDefault="00F82223" w:rsidP="00F82223">
            <w:pPr>
              <w:spacing w:line="216" w:lineRule="auto"/>
              <w:jc w:val="center"/>
              <w:rPr>
                <w:sz w:val="28"/>
                <w:szCs w:val="28"/>
              </w:rPr>
            </w:pPr>
          </w:p>
        </w:tc>
      </w:tr>
      <w:tr w:rsidR="00857A49" w:rsidRPr="00EF6456" w14:paraId="0970FDED" w14:textId="77777777" w:rsidTr="00C940C6">
        <w:trPr>
          <w:trHeight w:val="270"/>
        </w:trPr>
        <w:tc>
          <w:tcPr>
            <w:tcW w:w="993" w:type="dxa"/>
            <w:vMerge/>
            <w:shd w:val="clear" w:color="auto" w:fill="auto"/>
          </w:tcPr>
          <w:p w14:paraId="3B1AD42D" w14:textId="77777777" w:rsidR="00857A49" w:rsidRPr="00EF6456" w:rsidRDefault="00857A49" w:rsidP="00857A49">
            <w:pPr>
              <w:spacing w:line="216" w:lineRule="auto"/>
              <w:jc w:val="center"/>
              <w:rPr>
                <w:sz w:val="28"/>
                <w:szCs w:val="28"/>
              </w:rPr>
            </w:pPr>
          </w:p>
        </w:tc>
        <w:tc>
          <w:tcPr>
            <w:tcW w:w="3119" w:type="dxa"/>
            <w:vMerge/>
            <w:shd w:val="clear" w:color="auto" w:fill="auto"/>
          </w:tcPr>
          <w:p w14:paraId="0F4AA22F" w14:textId="77777777" w:rsidR="00857A49" w:rsidRPr="00EF6456" w:rsidRDefault="00857A49" w:rsidP="00857A49">
            <w:pPr>
              <w:spacing w:line="216" w:lineRule="auto"/>
              <w:rPr>
                <w:sz w:val="28"/>
                <w:szCs w:val="28"/>
              </w:rPr>
            </w:pPr>
          </w:p>
        </w:tc>
        <w:tc>
          <w:tcPr>
            <w:tcW w:w="2835" w:type="dxa"/>
            <w:shd w:val="clear" w:color="auto" w:fill="auto"/>
          </w:tcPr>
          <w:p w14:paraId="3D3CA4C4" w14:textId="77777777" w:rsidR="00857A49" w:rsidRPr="00EF6456" w:rsidRDefault="00857A49" w:rsidP="00857A49">
            <w:pPr>
              <w:spacing w:line="216" w:lineRule="auto"/>
              <w:rPr>
                <w:sz w:val="28"/>
                <w:szCs w:val="28"/>
              </w:rPr>
            </w:pPr>
            <w:r w:rsidRPr="00EF6456">
              <w:rPr>
                <w:sz w:val="28"/>
                <w:szCs w:val="28"/>
              </w:rPr>
              <w:t>краевой бюджет</w:t>
            </w:r>
          </w:p>
        </w:tc>
        <w:tc>
          <w:tcPr>
            <w:tcW w:w="1162" w:type="dxa"/>
            <w:shd w:val="clear" w:color="auto" w:fill="auto"/>
            <w:vAlign w:val="center"/>
          </w:tcPr>
          <w:p w14:paraId="5A89B5D0"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vAlign w:val="center"/>
          </w:tcPr>
          <w:p w14:paraId="7010D8C2" w14:textId="77777777" w:rsidR="00857A49" w:rsidRPr="00EF6456" w:rsidRDefault="00857A49" w:rsidP="00857A49">
            <w:pPr>
              <w:spacing w:line="216" w:lineRule="auto"/>
              <w:jc w:val="center"/>
              <w:rPr>
                <w:sz w:val="28"/>
                <w:szCs w:val="28"/>
              </w:rPr>
            </w:pPr>
            <w:r w:rsidRPr="00EF6456">
              <w:rPr>
                <w:sz w:val="28"/>
                <w:szCs w:val="28"/>
              </w:rPr>
              <w:t>0,0</w:t>
            </w:r>
          </w:p>
        </w:tc>
        <w:tc>
          <w:tcPr>
            <w:tcW w:w="652" w:type="dxa"/>
            <w:shd w:val="clear" w:color="auto" w:fill="auto"/>
            <w:vAlign w:val="center"/>
          </w:tcPr>
          <w:p w14:paraId="51586F67"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48B6B608"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2472352A"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4C6E4115"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3CC39EA4"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37A9D584" w14:textId="77777777" w:rsidR="00857A49" w:rsidRPr="00EF6456" w:rsidRDefault="00857A49" w:rsidP="00857A49">
            <w:pPr>
              <w:spacing w:line="216" w:lineRule="auto"/>
              <w:jc w:val="center"/>
              <w:rPr>
                <w:sz w:val="28"/>
                <w:szCs w:val="28"/>
              </w:rPr>
            </w:pPr>
          </w:p>
        </w:tc>
      </w:tr>
      <w:tr w:rsidR="00857A49" w:rsidRPr="00EF6456" w14:paraId="58A1946C" w14:textId="77777777" w:rsidTr="00C940C6">
        <w:trPr>
          <w:trHeight w:val="270"/>
        </w:trPr>
        <w:tc>
          <w:tcPr>
            <w:tcW w:w="993" w:type="dxa"/>
            <w:vMerge/>
            <w:shd w:val="clear" w:color="auto" w:fill="auto"/>
          </w:tcPr>
          <w:p w14:paraId="4ECA1FD3" w14:textId="77777777" w:rsidR="00857A49" w:rsidRPr="00EF6456" w:rsidRDefault="00857A49" w:rsidP="00857A49">
            <w:pPr>
              <w:spacing w:line="216" w:lineRule="auto"/>
              <w:jc w:val="center"/>
              <w:rPr>
                <w:sz w:val="28"/>
                <w:szCs w:val="28"/>
              </w:rPr>
            </w:pPr>
          </w:p>
        </w:tc>
        <w:tc>
          <w:tcPr>
            <w:tcW w:w="3119" w:type="dxa"/>
            <w:vMerge/>
            <w:shd w:val="clear" w:color="auto" w:fill="auto"/>
          </w:tcPr>
          <w:p w14:paraId="3B33BA5E" w14:textId="77777777" w:rsidR="00857A49" w:rsidRPr="00EF6456" w:rsidRDefault="00857A49" w:rsidP="00857A49">
            <w:pPr>
              <w:spacing w:line="216" w:lineRule="auto"/>
              <w:rPr>
                <w:sz w:val="28"/>
                <w:szCs w:val="28"/>
              </w:rPr>
            </w:pPr>
          </w:p>
        </w:tc>
        <w:tc>
          <w:tcPr>
            <w:tcW w:w="2835" w:type="dxa"/>
            <w:shd w:val="clear" w:color="auto" w:fill="auto"/>
          </w:tcPr>
          <w:p w14:paraId="4A818463" w14:textId="77777777" w:rsidR="00857A49" w:rsidRPr="00EF6456" w:rsidRDefault="00857A49" w:rsidP="00857A49">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65C09471"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vAlign w:val="center"/>
          </w:tcPr>
          <w:p w14:paraId="280BA205" w14:textId="77777777" w:rsidR="00857A49" w:rsidRPr="00EF6456" w:rsidRDefault="00857A49" w:rsidP="00857A49">
            <w:pPr>
              <w:spacing w:line="216" w:lineRule="auto"/>
              <w:jc w:val="center"/>
              <w:rPr>
                <w:sz w:val="28"/>
                <w:szCs w:val="28"/>
              </w:rPr>
            </w:pPr>
            <w:r w:rsidRPr="00EF6456">
              <w:rPr>
                <w:sz w:val="28"/>
                <w:szCs w:val="28"/>
              </w:rPr>
              <w:t>0,0</w:t>
            </w:r>
          </w:p>
        </w:tc>
        <w:tc>
          <w:tcPr>
            <w:tcW w:w="652" w:type="dxa"/>
            <w:shd w:val="clear" w:color="auto" w:fill="auto"/>
            <w:vAlign w:val="center"/>
          </w:tcPr>
          <w:p w14:paraId="61537407"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5997250E"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1675753C"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331F4EE5"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532287B3"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6EBCB611" w14:textId="77777777" w:rsidR="00857A49" w:rsidRPr="00EF6456" w:rsidRDefault="00857A49" w:rsidP="00857A49">
            <w:pPr>
              <w:spacing w:line="216" w:lineRule="auto"/>
              <w:jc w:val="center"/>
              <w:rPr>
                <w:sz w:val="28"/>
                <w:szCs w:val="28"/>
              </w:rPr>
            </w:pPr>
          </w:p>
        </w:tc>
      </w:tr>
      <w:tr w:rsidR="00857A49" w:rsidRPr="00EF6456" w14:paraId="16B270BE" w14:textId="77777777" w:rsidTr="00C940C6">
        <w:trPr>
          <w:trHeight w:val="270"/>
        </w:trPr>
        <w:tc>
          <w:tcPr>
            <w:tcW w:w="993" w:type="dxa"/>
            <w:vMerge/>
            <w:shd w:val="clear" w:color="auto" w:fill="auto"/>
          </w:tcPr>
          <w:p w14:paraId="49C7E2F4" w14:textId="77777777" w:rsidR="00857A49" w:rsidRPr="00EF6456" w:rsidRDefault="00857A49" w:rsidP="00857A49">
            <w:pPr>
              <w:spacing w:line="216" w:lineRule="auto"/>
              <w:jc w:val="center"/>
              <w:rPr>
                <w:sz w:val="28"/>
                <w:szCs w:val="28"/>
              </w:rPr>
            </w:pPr>
          </w:p>
        </w:tc>
        <w:tc>
          <w:tcPr>
            <w:tcW w:w="3119" w:type="dxa"/>
            <w:vMerge/>
            <w:shd w:val="clear" w:color="auto" w:fill="auto"/>
          </w:tcPr>
          <w:p w14:paraId="145A7DD0" w14:textId="77777777" w:rsidR="00857A49" w:rsidRPr="00EF6456" w:rsidRDefault="00857A49" w:rsidP="00857A49">
            <w:pPr>
              <w:spacing w:line="216" w:lineRule="auto"/>
              <w:rPr>
                <w:sz w:val="28"/>
                <w:szCs w:val="28"/>
              </w:rPr>
            </w:pPr>
          </w:p>
        </w:tc>
        <w:tc>
          <w:tcPr>
            <w:tcW w:w="2835" w:type="dxa"/>
            <w:shd w:val="clear" w:color="auto" w:fill="auto"/>
          </w:tcPr>
          <w:p w14:paraId="6E995FDD" w14:textId="77777777" w:rsidR="00857A49" w:rsidRPr="00EF6456" w:rsidRDefault="00857A49" w:rsidP="00857A49">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0CFF902F"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vAlign w:val="center"/>
          </w:tcPr>
          <w:p w14:paraId="434B07F5" w14:textId="77777777" w:rsidR="00857A49" w:rsidRPr="00EF6456" w:rsidRDefault="00857A49" w:rsidP="00857A49">
            <w:pPr>
              <w:spacing w:line="216" w:lineRule="auto"/>
              <w:jc w:val="center"/>
              <w:rPr>
                <w:sz w:val="28"/>
                <w:szCs w:val="28"/>
              </w:rPr>
            </w:pPr>
            <w:r w:rsidRPr="00EF6456">
              <w:rPr>
                <w:sz w:val="28"/>
                <w:szCs w:val="28"/>
              </w:rPr>
              <w:t>0,0</w:t>
            </w:r>
          </w:p>
        </w:tc>
        <w:tc>
          <w:tcPr>
            <w:tcW w:w="652" w:type="dxa"/>
            <w:shd w:val="clear" w:color="auto" w:fill="auto"/>
            <w:vAlign w:val="center"/>
          </w:tcPr>
          <w:p w14:paraId="307D1447"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497FAC34"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41FE1A83"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4C4BE257"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1636F9C7"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5618F66C" w14:textId="77777777" w:rsidR="00857A49" w:rsidRPr="00EF6456" w:rsidRDefault="00857A49" w:rsidP="00857A49">
            <w:pPr>
              <w:spacing w:line="216" w:lineRule="auto"/>
              <w:jc w:val="center"/>
              <w:rPr>
                <w:sz w:val="28"/>
                <w:szCs w:val="28"/>
              </w:rPr>
            </w:pPr>
          </w:p>
        </w:tc>
      </w:tr>
      <w:tr w:rsidR="00857A49" w:rsidRPr="00EF6456" w14:paraId="449B858A" w14:textId="77777777" w:rsidTr="00C940C6">
        <w:trPr>
          <w:trHeight w:val="270"/>
        </w:trPr>
        <w:tc>
          <w:tcPr>
            <w:tcW w:w="993" w:type="dxa"/>
            <w:vMerge w:val="restart"/>
            <w:shd w:val="clear" w:color="auto" w:fill="auto"/>
          </w:tcPr>
          <w:p w14:paraId="569BE4E4" w14:textId="77777777" w:rsidR="00857A49" w:rsidRPr="00EF6456" w:rsidRDefault="00857A49" w:rsidP="00857A49">
            <w:pPr>
              <w:spacing w:line="216" w:lineRule="auto"/>
              <w:jc w:val="center"/>
              <w:rPr>
                <w:sz w:val="28"/>
                <w:szCs w:val="28"/>
              </w:rPr>
            </w:pPr>
          </w:p>
        </w:tc>
        <w:tc>
          <w:tcPr>
            <w:tcW w:w="3119" w:type="dxa"/>
            <w:vMerge w:val="restart"/>
            <w:shd w:val="clear" w:color="auto" w:fill="auto"/>
          </w:tcPr>
          <w:p w14:paraId="35A8DDB0" w14:textId="77777777" w:rsidR="00857A49" w:rsidRPr="00EF6456" w:rsidRDefault="00857A49" w:rsidP="00857A49">
            <w:pPr>
              <w:spacing w:line="216" w:lineRule="auto"/>
              <w:rPr>
                <w:sz w:val="28"/>
                <w:szCs w:val="28"/>
              </w:rPr>
            </w:pPr>
            <w:r w:rsidRPr="00EF6456">
              <w:rPr>
                <w:sz w:val="28"/>
                <w:szCs w:val="28"/>
              </w:rPr>
              <w:t>Итого</w:t>
            </w:r>
          </w:p>
        </w:tc>
        <w:tc>
          <w:tcPr>
            <w:tcW w:w="2835" w:type="dxa"/>
            <w:shd w:val="clear" w:color="auto" w:fill="auto"/>
          </w:tcPr>
          <w:p w14:paraId="2A4D8121" w14:textId="77777777" w:rsidR="00857A49" w:rsidRPr="00EF6456" w:rsidRDefault="00857A49" w:rsidP="00857A49">
            <w:pPr>
              <w:spacing w:line="216" w:lineRule="auto"/>
              <w:rPr>
                <w:sz w:val="28"/>
                <w:szCs w:val="28"/>
              </w:rPr>
            </w:pPr>
            <w:r w:rsidRPr="00EF6456">
              <w:rPr>
                <w:sz w:val="28"/>
                <w:szCs w:val="28"/>
              </w:rPr>
              <w:t>всего</w:t>
            </w:r>
          </w:p>
        </w:tc>
        <w:tc>
          <w:tcPr>
            <w:tcW w:w="1162" w:type="dxa"/>
            <w:shd w:val="clear" w:color="auto" w:fill="auto"/>
            <w:vAlign w:val="center"/>
          </w:tcPr>
          <w:p w14:paraId="7A5FA0CF" w14:textId="77777777" w:rsidR="00857A49" w:rsidRPr="00EF6456" w:rsidRDefault="00317FD7" w:rsidP="00857A49">
            <w:pPr>
              <w:contextualSpacing/>
              <w:jc w:val="center"/>
              <w:rPr>
                <w:sz w:val="28"/>
                <w:szCs w:val="28"/>
              </w:rPr>
            </w:pPr>
            <w:r>
              <w:rPr>
                <w:sz w:val="28"/>
                <w:szCs w:val="28"/>
              </w:rPr>
              <w:t>7334,8</w:t>
            </w:r>
          </w:p>
        </w:tc>
        <w:tc>
          <w:tcPr>
            <w:tcW w:w="1134" w:type="dxa"/>
            <w:shd w:val="clear" w:color="auto" w:fill="auto"/>
            <w:vAlign w:val="center"/>
          </w:tcPr>
          <w:p w14:paraId="41A90C87" w14:textId="77777777" w:rsidR="00857A49" w:rsidRPr="00EF6456" w:rsidRDefault="00317FD7" w:rsidP="00857A49">
            <w:pPr>
              <w:contextualSpacing/>
              <w:jc w:val="center"/>
              <w:rPr>
                <w:sz w:val="28"/>
                <w:szCs w:val="28"/>
              </w:rPr>
            </w:pPr>
            <w:r w:rsidRPr="00317FD7">
              <w:rPr>
                <w:sz w:val="28"/>
                <w:szCs w:val="28"/>
              </w:rPr>
              <w:t>7334,8</w:t>
            </w:r>
          </w:p>
        </w:tc>
        <w:tc>
          <w:tcPr>
            <w:tcW w:w="652" w:type="dxa"/>
            <w:shd w:val="clear" w:color="auto" w:fill="auto"/>
            <w:vAlign w:val="center"/>
          </w:tcPr>
          <w:p w14:paraId="0D525D1B"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2BCA81EB"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12E6D530"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3C8D4A7C"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136F4BCB" w14:textId="77777777" w:rsidR="00857A49" w:rsidRPr="00EF6456" w:rsidRDefault="00857A49" w:rsidP="00857A49">
            <w:pPr>
              <w:spacing w:line="216" w:lineRule="auto"/>
              <w:rPr>
                <w:sz w:val="28"/>
                <w:szCs w:val="28"/>
              </w:rPr>
            </w:pPr>
          </w:p>
        </w:tc>
        <w:tc>
          <w:tcPr>
            <w:tcW w:w="1701" w:type="dxa"/>
            <w:vMerge w:val="restart"/>
            <w:shd w:val="clear" w:color="auto" w:fill="auto"/>
            <w:vAlign w:val="center"/>
          </w:tcPr>
          <w:p w14:paraId="2FBB6EEF" w14:textId="77777777" w:rsidR="00857A49" w:rsidRPr="00EF6456" w:rsidRDefault="00857A49" w:rsidP="00857A49">
            <w:pPr>
              <w:spacing w:line="216" w:lineRule="auto"/>
              <w:jc w:val="center"/>
              <w:rPr>
                <w:sz w:val="28"/>
                <w:szCs w:val="28"/>
              </w:rPr>
            </w:pPr>
          </w:p>
        </w:tc>
      </w:tr>
      <w:tr w:rsidR="00857A49" w:rsidRPr="00EF6456" w14:paraId="63A36DBB" w14:textId="77777777" w:rsidTr="00C940C6">
        <w:trPr>
          <w:trHeight w:val="270"/>
        </w:trPr>
        <w:tc>
          <w:tcPr>
            <w:tcW w:w="993" w:type="dxa"/>
            <w:vMerge/>
            <w:shd w:val="clear" w:color="auto" w:fill="auto"/>
          </w:tcPr>
          <w:p w14:paraId="1D5EDA40" w14:textId="77777777" w:rsidR="00857A49" w:rsidRPr="00EF6456" w:rsidRDefault="00857A49" w:rsidP="00857A49">
            <w:pPr>
              <w:spacing w:line="216" w:lineRule="auto"/>
              <w:jc w:val="center"/>
              <w:rPr>
                <w:sz w:val="28"/>
                <w:szCs w:val="28"/>
              </w:rPr>
            </w:pPr>
          </w:p>
        </w:tc>
        <w:tc>
          <w:tcPr>
            <w:tcW w:w="3119" w:type="dxa"/>
            <w:vMerge/>
            <w:shd w:val="clear" w:color="auto" w:fill="auto"/>
          </w:tcPr>
          <w:p w14:paraId="5AE777EE" w14:textId="77777777" w:rsidR="00857A49" w:rsidRPr="00EF6456" w:rsidRDefault="00857A49" w:rsidP="00857A49">
            <w:pPr>
              <w:spacing w:line="216" w:lineRule="auto"/>
              <w:rPr>
                <w:sz w:val="28"/>
                <w:szCs w:val="28"/>
              </w:rPr>
            </w:pPr>
          </w:p>
        </w:tc>
        <w:tc>
          <w:tcPr>
            <w:tcW w:w="2835" w:type="dxa"/>
            <w:shd w:val="clear" w:color="auto" w:fill="auto"/>
          </w:tcPr>
          <w:p w14:paraId="7CF0C584" w14:textId="77777777" w:rsidR="00857A49" w:rsidRPr="00EF6456" w:rsidRDefault="00857A49" w:rsidP="00857A49">
            <w:pPr>
              <w:spacing w:line="216" w:lineRule="auto"/>
              <w:rPr>
                <w:sz w:val="28"/>
                <w:szCs w:val="28"/>
              </w:rPr>
            </w:pPr>
            <w:r w:rsidRPr="00EF6456">
              <w:rPr>
                <w:sz w:val="28"/>
                <w:szCs w:val="28"/>
              </w:rPr>
              <w:t>местный бюджет**</w:t>
            </w:r>
          </w:p>
        </w:tc>
        <w:tc>
          <w:tcPr>
            <w:tcW w:w="1162" w:type="dxa"/>
            <w:tcBorders>
              <w:top w:val="single" w:sz="4" w:space="0" w:color="auto"/>
              <w:left w:val="nil"/>
              <w:bottom w:val="single" w:sz="4" w:space="0" w:color="auto"/>
              <w:right w:val="single" w:sz="4" w:space="0" w:color="auto"/>
            </w:tcBorders>
            <w:shd w:val="clear" w:color="auto" w:fill="auto"/>
            <w:vAlign w:val="center"/>
          </w:tcPr>
          <w:p w14:paraId="3BD653E9" w14:textId="77777777" w:rsidR="00857A49" w:rsidRPr="00EF6456" w:rsidRDefault="00C940C6" w:rsidP="00857A49">
            <w:pPr>
              <w:jc w:val="center"/>
              <w:rPr>
                <w:color w:val="000000"/>
                <w:sz w:val="28"/>
                <w:szCs w:val="28"/>
              </w:rPr>
            </w:pPr>
            <w:r w:rsidRPr="00C940C6">
              <w:rPr>
                <w:color w:val="000000"/>
                <w:sz w:val="28"/>
                <w:szCs w:val="28"/>
              </w:rPr>
              <w:t>1909,5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DEE55" w14:textId="77777777" w:rsidR="00857A49" w:rsidRPr="00EF6456" w:rsidRDefault="00C940C6" w:rsidP="00857A49">
            <w:pPr>
              <w:jc w:val="center"/>
              <w:rPr>
                <w:color w:val="000000"/>
                <w:sz w:val="28"/>
                <w:szCs w:val="28"/>
              </w:rPr>
            </w:pPr>
            <w:r>
              <w:rPr>
                <w:color w:val="000000"/>
                <w:sz w:val="28"/>
                <w:szCs w:val="28"/>
              </w:rPr>
              <w:t>1909,5</w:t>
            </w:r>
          </w:p>
        </w:tc>
        <w:tc>
          <w:tcPr>
            <w:tcW w:w="652" w:type="dxa"/>
            <w:shd w:val="clear" w:color="auto" w:fill="auto"/>
            <w:vAlign w:val="center"/>
          </w:tcPr>
          <w:p w14:paraId="368D00CE"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5A64B514"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64839CBA"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28206AF5"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7EB3F53E"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58D44D39" w14:textId="77777777" w:rsidR="00857A49" w:rsidRPr="00EF6456" w:rsidRDefault="00857A49" w:rsidP="00857A49">
            <w:pPr>
              <w:spacing w:line="216" w:lineRule="auto"/>
              <w:jc w:val="center"/>
              <w:rPr>
                <w:sz w:val="28"/>
                <w:szCs w:val="28"/>
              </w:rPr>
            </w:pPr>
          </w:p>
        </w:tc>
      </w:tr>
      <w:tr w:rsidR="00C940C6" w:rsidRPr="00EF6456" w14:paraId="31E67280" w14:textId="77777777" w:rsidTr="00C940C6">
        <w:trPr>
          <w:trHeight w:val="270"/>
        </w:trPr>
        <w:tc>
          <w:tcPr>
            <w:tcW w:w="993" w:type="dxa"/>
            <w:vMerge/>
            <w:shd w:val="clear" w:color="auto" w:fill="auto"/>
          </w:tcPr>
          <w:p w14:paraId="0FB5799A" w14:textId="77777777" w:rsidR="00C940C6" w:rsidRPr="00EF6456" w:rsidRDefault="00C940C6" w:rsidP="00C940C6">
            <w:pPr>
              <w:spacing w:line="216" w:lineRule="auto"/>
              <w:jc w:val="center"/>
              <w:rPr>
                <w:sz w:val="28"/>
                <w:szCs w:val="28"/>
              </w:rPr>
            </w:pPr>
          </w:p>
        </w:tc>
        <w:tc>
          <w:tcPr>
            <w:tcW w:w="3119" w:type="dxa"/>
            <w:vMerge/>
            <w:shd w:val="clear" w:color="auto" w:fill="auto"/>
          </w:tcPr>
          <w:p w14:paraId="4006B42E" w14:textId="77777777" w:rsidR="00C940C6" w:rsidRPr="00EF6456" w:rsidRDefault="00C940C6" w:rsidP="00C940C6">
            <w:pPr>
              <w:spacing w:line="216" w:lineRule="auto"/>
              <w:rPr>
                <w:sz w:val="28"/>
                <w:szCs w:val="28"/>
              </w:rPr>
            </w:pPr>
          </w:p>
        </w:tc>
        <w:tc>
          <w:tcPr>
            <w:tcW w:w="2835" w:type="dxa"/>
            <w:shd w:val="clear" w:color="auto" w:fill="auto"/>
          </w:tcPr>
          <w:p w14:paraId="5C3B1B21" w14:textId="77777777" w:rsidR="00C940C6" w:rsidRPr="00EF6456" w:rsidRDefault="00C940C6" w:rsidP="00C940C6">
            <w:pPr>
              <w:spacing w:line="216" w:lineRule="auto"/>
              <w:rPr>
                <w:sz w:val="28"/>
                <w:szCs w:val="28"/>
              </w:rPr>
            </w:pPr>
            <w:r w:rsidRPr="00EF6456">
              <w:rPr>
                <w:sz w:val="28"/>
                <w:szCs w:val="28"/>
              </w:rPr>
              <w:t>краевой бюджет</w:t>
            </w:r>
          </w:p>
        </w:tc>
        <w:tc>
          <w:tcPr>
            <w:tcW w:w="1162" w:type="dxa"/>
            <w:shd w:val="clear" w:color="auto" w:fill="auto"/>
            <w:vAlign w:val="center"/>
          </w:tcPr>
          <w:p w14:paraId="628CB9B2" w14:textId="77777777" w:rsidR="00C940C6" w:rsidRPr="00EF6456" w:rsidRDefault="00C940C6" w:rsidP="00C940C6">
            <w:pPr>
              <w:contextualSpacing/>
              <w:jc w:val="center"/>
              <w:rPr>
                <w:sz w:val="28"/>
                <w:szCs w:val="28"/>
              </w:rPr>
            </w:pPr>
            <w:r>
              <w:rPr>
                <w:sz w:val="28"/>
                <w:szCs w:val="28"/>
              </w:rPr>
              <w:t>5425,3</w:t>
            </w:r>
          </w:p>
        </w:tc>
        <w:tc>
          <w:tcPr>
            <w:tcW w:w="1134" w:type="dxa"/>
            <w:shd w:val="clear" w:color="auto" w:fill="auto"/>
            <w:vAlign w:val="center"/>
          </w:tcPr>
          <w:p w14:paraId="4BBCD368" w14:textId="77777777" w:rsidR="00C940C6" w:rsidRPr="00EF6456" w:rsidRDefault="00C940C6" w:rsidP="00C940C6">
            <w:pPr>
              <w:contextualSpacing/>
              <w:jc w:val="center"/>
              <w:rPr>
                <w:sz w:val="28"/>
                <w:szCs w:val="28"/>
              </w:rPr>
            </w:pPr>
            <w:r>
              <w:rPr>
                <w:sz w:val="28"/>
                <w:szCs w:val="28"/>
              </w:rPr>
              <w:t>5425,3</w:t>
            </w:r>
          </w:p>
        </w:tc>
        <w:tc>
          <w:tcPr>
            <w:tcW w:w="652" w:type="dxa"/>
            <w:shd w:val="clear" w:color="auto" w:fill="auto"/>
            <w:vAlign w:val="center"/>
          </w:tcPr>
          <w:p w14:paraId="26070C48" w14:textId="77777777" w:rsidR="00C940C6" w:rsidRPr="00EF6456" w:rsidRDefault="00C940C6" w:rsidP="00C940C6">
            <w:pPr>
              <w:spacing w:line="216" w:lineRule="auto"/>
              <w:jc w:val="center"/>
              <w:rPr>
                <w:sz w:val="28"/>
                <w:szCs w:val="28"/>
              </w:rPr>
            </w:pPr>
            <w:r w:rsidRPr="00EF6456">
              <w:rPr>
                <w:sz w:val="28"/>
                <w:szCs w:val="28"/>
              </w:rPr>
              <w:t>0,0</w:t>
            </w:r>
          </w:p>
        </w:tc>
        <w:tc>
          <w:tcPr>
            <w:tcW w:w="907" w:type="dxa"/>
            <w:shd w:val="clear" w:color="auto" w:fill="auto"/>
            <w:vAlign w:val="center"/>
          </w:tcPr>
          <w:p w14:paraId="776EF547" w14:textId="77777777" w:rsidR="00C940C6" w:rsidRPr="00EF6456" w:rsidRDefault="00C940C6" w:rsidP="00C940C6">
            <w:pPr>
              <w:spacing w:line="216" w:lineRule="auto"/>
              <w:jc w:val="center"/>
              <w:rPr>
                <w:sz w:val="28"/>
                <w:szCs w:val="28"/>
              </w:rPr>
            </w:pPr>
            <w:r w:rsidRPr="00EF6456">
              <w:rPr>
                <w:sz w:val="28"/>
                <w:szCs w:val="28"/>
              </w:rPr>
              <w:t>0,0</w:t>
            </w:r>
          </w:p>
        </w:tc>
        <w:tc>
          <w:tcPr>
            <w:tcW w:w="907" w:type="dxa"/>
            <w:shd w:val="clear" w:color="auto" w:fill="auto"/>
            <w:vAlign w:val="center"/>
          </w:tcPr>
          <w:p w14:paraId="76C49DCD" w14:textId="77777777" w:rsidR="00C940C6" w:rsidRPr="00EF6456" w:rsidRDefault="00C940C6" w:rsidP="00C940C6">
            <w:pPr>
              <w:spacing w:line="216" w:lineRule="auto"/>
              <w:jc w:val="center"/>
              <w:rPr>
                <w:sz w:val="28"/>
                <w:szCs w:val="28"/>
              </w:rPr>
            </w:pPr>
            <w:r w:rsidRPr="00EF6456">
              <w:rPr>
                <w:sz w:val="28"/>
                <w:szCs w:val="28"/>
              </w:rPr>
              <w:t>0,0</w:t>
            </w:r>
          </w:p>
        </w:tc>
        <w:tc>
          <w:tcPr>
            <w:tcW w:w="908" w:type="dxa"/>
            <w:shd w:val="clear" w:color="auto" w:fill="auto"/>
            <w:vAlign w:val="center"/>
          </w:tcPr>
          <w:p w14:paraId="6FE6A8CC" w14:textId="77777777" w:rsidR="00C940C6" w:rsidRPr="00EF6456" w:rsidRDefault="00C940C6" w:rsidP="00C940C6">
            <w:pPr>
              <w:spacing w:line="216" w:lineRule="auto"/>
              <w:jc w:val="center"/>
              <w:rPr>
                <w:sz w:val="28"/>
                <w:szCs w:val="28"/>
              </w:rPr>
            </w:pPr>
            <w:r w:rsidRPr="00EF6456">
              <w:rPr>
                <w:sz w:val="28"/>
                <w:szCs w:val="28"/>
              </w:rPr>
              <w:t>0,0</w:t>
            </w:r>
          </w:p>
        </w:tc>
        <w:tc>
          <w:tcPr>
            <w:tcW w:w="1134" w:type="dxa"/>
            <w:shd w:val="clear" w:color="auto" w:fill="auto"/>
          </w:tcPr>
          <w:p w14:paraId="7EE68687" w14:textId="77777777" w:rsidR="00C940C6" w:rsidRPr="00EF6456" w:rsidRDefault="00C940C6" w:rsidP="00C940C6">
            <w:pPr>
              <w:spacing w:line="216" w:lineRule="auto"/>
              <w:rPr>
                <w:sz w:val="28"/>
                <w:szCs w:val="28"/>
              </w:rPr>
            </w:pPr>
          </w:p>
        </w:tc>
        <w:tc>
          <w:tcPr>
            <w:tcW w:w="1701" w:type="dxa"/>
            <w:vMerge/>
            <w:shd w:val="clear" w:color="auto" w:fill="auto"/>
            <w:vAlign w:val="center"/>
          </w:tcPr>
          <w:p w14:paraId="6CC3E2F3" w14:textId="77777777" w:rsidR="00C940C6" w:rsidRPr="00EF6456" w:rsidRDefault="00C940C6" w:rsidP="00C940C6">
            <w:pPr>
              <w:spacing w:line="216" w:lineRule="auto"/>
              <w:jc w:val="center"/>
              <w:rPr>
                <w:sz w:val="28"/>
                <w:szCs w:val="28"/>
              </w:rPr>
            </w:pPr>
          </w:p>
        </w:tc>
      </w:tr>
      <w:tr w:rsidR="00857A49" w:rsidRPr="00EF6456" w14:paraId="13B1192A" w14:textId="77777777" w:rsidTr="00C940C6">
        <w:trPr>
          <w:trHeight w:val="270"/>
        </w:trPr>
        <w:tc>
          <w:tcPr>
            <w:tcW w:w="993" w:type="dxa"/>
            <w:vMerge/>
            <w:shd w:val="clear" w:color="auto" w:fill="auto"/>
          </w:tcPr>
          <w:p w14:paraId="70C35377" w14:textId="77777777" w:rsidR="00857A49" w:rsidRPr="00EF6456" w:rsidRDefault="00857A49" w:rsidP="00857A49">
            <w:pPr>
              <w:spacing w:line="216" w:lineRule="auto"/>
              <w:jc w:val="center"/>
              <w:rPr>
                <w:sz w:val="28"/>
                <w:szCs w:val="28"/>
              </w:rPr>
            </w:pPr>
          </w:p>
        </w:tc>
        <w:tc>
          <w:tcPr>
            <w:tcW w:w="3119" w:type="dxa"/>
            <w:vMerge/>
            <w:shd w:val="clear" w:color="auto" w:fill="auto"/>
          </w:tcPr>
          <w:p w14:paraId="1065FA90" w14:textId="77777777" w:rsidR="00857A49" w:rsidRPr="00EF6456" w:rsidRDefault="00857A49" w:rsidP="00857A49">
            <w:pPr>
              <w:spacing w:line="216" w:lineRule="auto"/>
              <w:rPr>
                <w:sz w:val="28"/>
                <w:szCs w:val="28"/>
              </w:rPr>
            </w:pPr>
          </w:p>
        </w:tc>
        <w:tc>
          <w:tcPr>
            <w:tcW w:w="2835" w:type="dxa"/>
            <w:shd w:val="clear" w:color="auto" w:fill="auto"/>
          </w:tcPr>
          <w:p w14:paraId="334A2361" w14:textId="77777777" w:rsidR="00857A49" w:rsidRPr="00EF6456" w:rsidRDefault="00857A49" w:rsidP="00857A49">
            <w:pPr>
              <w:spacing w:line="216" w:lineRule="auto"/>
              <w:rPr>
                <w:sz w:val="28"/>
                <w:szCs w:val="28"/>
              </w:rPr>
            </w:pPr>
            <w:r w:rsidRPr="00EF6456">
              <w:rPr>
                <w:sz w:val="28"/>
                <w:szCs w:val="28"/>
              </w:rPr>
              <w:t>федеральный бюджет</w:t>
            </w:r>
          </w:p>
        </w:tc>
        <w:tc>
          <w:tcPr>
            <w:tcW w:w="1162" w:type="dxa"/>
            <w:shd w:val="clear" w:color="auto" w:fill="auto"/>
            <w:vAlign w:val="center"/>
          </w:tcPr>
          <w:p w14:paraId="3E3C1B80"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vAlign w:val="center"/>
          </w:tcPr>
          <w:p w14:paraId="22F7E07B" w14:textId="77777777" w:rsidR="00857A49" w:rsidRPr="00EF6456" w:rsidRDefault="00857A49" w:rsidP="00857A49">
            <w:pPr>
              <w:spacing w:line="216" w:lineRule="auto"/>
              <w:jc w:val="center"/>
              <w:rPr>
                <w:sz w:val="28"/>
                <w:szCs w:val="28"/>
              </w:rPr>
            </w:pPr>
            <w:r w:rsidRPr="00EF6456">
              <w:rPr>
                <w:sz w:val="28"/>
                <w:szCs w:val="28"/>
              </w:rPr>
              <w:t>0,0</w:t>
            </w:r>
          </w:p>
        </w:tc>
        <w:tc>
          <w:tcPr>
            <w:tcW w:w="652" w:type="dxa"/>
            <w:shd w:val="clear" w:color="auto" w:fill="auto"/>
            <w:vAlign w:val="center"/>
          </w:tcPr>
          <w:p w14:paraId="1A6BA681"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2EDF51D8"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4853A109"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4B55C0BE"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33D01722"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51145296" w14:textId="77777777" w:rsidR="00857A49" w:rsidRPr="00EF6456" w:rsidRDefault="00857A49" w:rsidP="00857A49">
            <w:pPr>
              <w:spacing w:line="216" w:lineRule="auto"/>
              <w:jc w:val="center"/>
              <w:rPr>
                <w:sz w:val="28"/>
                <w:szCs w:val="28"/>
              </w:rPr>
            </w:pPr>
          </w:p>
        </w:tc>
      </w:tr>
      <w:tr w:rsidR="00857A49" w:rsidRPr="00EF6456" w14:paraId="666FACC4" w14:textId="77777777" w:rsidTr="00C940C6">
        <w:trPr>
          <w:trHeight w:val="270"/>
        </w:trPr>
        <w:tc>
          <w:tcPr>
            <w:tcW w:w="993" w:type="dxa"/>
            <w:vMerge/>
            <w:shd w:val="clear" w:color="auto" w:fill="auto"/>
          </w:tcPr>
          <w:p w14:paraId="0C1F1D7A" w14:textId="77777777" w:rsidR="00857A49" w:rsidRPr="00EF6456" w:rsidRDefault="00857A49" w:rsidP="00857A49">
            <w:pPr>
              <w:spacing w:line="216" w:lineRule="auto"/>
              <w:jc w:val="center"/>
              <w:rPr>
                <w:sz w:val="28"/>
                <w:szCs w:val="28"/>
              </w:rPr>
            </w:pPr>
          </w:p>
        </w:tc>
        <w:tc>
          <w:tcPr>
            <w:tcW w:w="3119" w:type="dxa"/>
            <w:vMerge/>
            <w:shd w:val="clear" w:color="auto" w:fill="auto"/>
          </w:tcPr>
          <w:p w14:paraId="20BA9429" w14:textId="77777777" w:rsidR="00857A49" w:rsidRPr="00EF6456" w:rsidRDefault="00857A49" w:rsidP="00857A49">
            <w:pPr>
              <w:spacing w:line="216" w:lineRule="auto"/>
              <w:rPr>
                <w:sz w:val="28"/>
                <w:szCs w:val="28"/>
              </w:rPr>
            </w:pPr>
          </w:p>
        </w:tc>
        <w:tc>
          <w:tcPr>
            <w:tcW w:w="2835" w:type="dxa"/>
            <w:shd w:val="clear" w:color="auto" w:fill="auto"/>
          </w:tcPr>
          <w:p w14:paraId="30D29D45" w14:textId="77777777" w:rsidR="00857A49" w:rsidRPr="00EF6456" w:rsidRDefault="00857A49" w:rsidP="00857A49">
            <w:pPr>
              <w:spacing w:line="216" w:lineRule="auto"/>
              <w:rPr>
                <w:sz w:val="28"/>
                <w:szCs w:val="28"/>
              </w:rPr>
            </w:pPr>
            <w:r w:rsidRPr="00EF6456">
              <w:rPr>
                <w:sz w:val="28"/>
                <w:szCs w:val="28"/>
              </w:rPr>
              <w:t>внебюджетные источники</w:t>
            </w:r>
          </w:p>
        </w:tc>
        <w:tc>
          <w:tcPr>
            <w:tcW w:w="1162" w:type="dxa"/>
            <w:shd w:val="clear" w:color="auto" w:fill="auto"/>
            <w:vAlign w:val="center"/>
          </w:tcPr>
          <w:p w14:paraId="1AE838A2"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vAlign w:val="center"/>
          </w:tcPr>
          <w:p w14:paraId="59D16D26" w14:textId="77777777" w:rsidR="00857A49" w:rsidRPr="00EF6456" w:rsidRDefault="00857A49" w:rsidP="00857A49">
            <w:pPr>
              <w:spacing w:line="216" w:lineRule="auto"/>
              <w:jc w:val="center"/>
              <w:rPr>
                <w:sz w:val="28"/>
                <w:szCs w:val="28"/>
              </w:rPr>
            </w:pPr>
            <w:r w:rsidRPr="00EF6456">
              <w:rPr>
                <w:sz w:val="28"/>
                <w:szCs w:val="28"/>
              </w:rPr>
              <w:t>0,0</w:t>
            </w:r>
          </w:p>
        </w:tc>
        <w:tc>
          <w:tcPr>
            <w:tcW w:w="652" w:type="dxa"/>
            <w:shd w:val="clear" w:color="auto" w:fill="auto"/>
            <w:vAlign w:val="center"/>
          </w:tcPr>
          <w:p w14:paraId="525543E3"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2C1A49B0" w14:textId="77777777" w:rsidR="00857A49" w:rsidRPr="00EF6456" w:rsidRDefault="00857A49" w:rsidP="00857A49">
            <w:pPr>
              <w:spacing w:line="216" w:lineRule="auto"/>
              <w:jc w:val="center"/>
              <w:rPr>
                <w:sz w:val="28"/>
                <w:szCs w:val="28"/>
              </w:rPr>
            </w:pPr>
            <w:r w:rsidRPr="00EF6456">
              <w:rPr>
                <w:sz w:val="28"/>
                <w:szCs w:val="28"/>
              </w:rPr>
              <w:t>0,0</w:t>
            </w:r>
          </w:p>
        </w:tc>
        <w:tc>
          <w:tcPr>
            <w:tcW w:w="907" w:type="dxa"/>
            <w:shd w:val="clear" w:color="auto" w:fill="auto"/>
            <w:vAlign w:val="center"/>
          </w:tcPr>
          <w:p w14:paraId="07899FD6" w14:textId="77777777" w:rsidR="00857A49" w:rsidRPr="00EF6456" w:rsidRDefault="00857A49" w:rsidP="00857A49">
            <w:pPr>
              <w:spacing w:line="216" w:lineRule="auto"/>
              <w:jc w:val="center"/>
              <w:rPr>
                <w:sz w:val="28"/>
                <w:szCs w:val="28"/>
              </w:rPr>
            </w:pPr>
            <w:r w:rsidRPr="00EF6456">
              <w:rPr>
                <w:sz w:val="28"/>
                <w:szCs w:val="28"/>
              </w:rPr>
              <w:t>0,0</w:t>
            </w:r>
          </w:p>
        </w:tc>
        <w:tc>
          <w:tcPr>
            <w:tcW w:w="908" w:type="dxa"/>
            <w:shd w:val="clear" w:color="auto" w:fill="auto"/>
            <w:vAlign w:val="center"/>
          </w:tcPr>
          <w:p w14:paraId="45C57F60" w14:textId="77777777" w:rsidR="00857A49" w:rsidRPr="00EF6456" w:rsidRDefault="00857A49" w:rsidP="00857A49">
            <w:pPr>
              <w:spacing w:line="216" w:lineRule="auto"/>
              <w:jc w:val="center"/>
              <w:rPr>
                <w:sz w:val="28"/>
                <w:szCs w:val="28"/>
              </w:rPr>
            </w:pPr>
            <w:r w:rsidRPr="00EF6456">
              <w:rPr>
                <w:sz w:val="28"/>
                <w:szCs w:val="28"/>
              </w:rPr>
              <w:t>0,0</w:t>
            </w:r>
          </w:p>
        </w:tc>
        <w:tc>
          <w:tcPr>
            <w:tcW w:w="1134" w:type="dxa"/>
            <w:shd w:val="clear" w:color="auto" w:fill="auto"/>
          </w:tcPr>
          <w:p w14:paraId="44B46D47" w14:textId="77777777" w:rsidR="00857A49" w:rsidRPr="00EF6456" w:rsidRDefault="00857A49" w:rsidP="00857A49">
            <w:pPr>
              <w:spacing w:line="216" w:lineRule="auto"/>
              <w:rPr>
                <w:sz w:val="28"/>
                <w:szCs w:val="28"/>
              </w:rPr>
            </w:pPr>
          </w:p>
        </w:tc>
        <w:tc>
          <w:tcPr>
            <w:tcW w:w="1701" w:type="dxa"/>
            <w:vMerge/>
            <w:shd w:val="clear" w:color="auto" w:fill="auto"/>
            <w:vAlign w:val="center"/>
          </w:tcPr>
          <w:p w14:paraId="58D109BE" w14:textId="77777777" w:rsidR="00857A49" w:rsidRPr="00EF6456" w:rsidRDefault="00857A49" w:rsidP="00857A49">
            <w:pPr>
              <w:spacing w:line="216" w:lineRule="auto"/>
              <w:jc w:val="center"/>
              <w:rPr>
                <w:sz w:val="28"/>
                <w:szCs w:val="28"/>
              </w:rPr>
            </w:pPr>
          </w:p>
        </w:tc>
      </w:tr>
    </w:tbl>
    <w:p w14:paraId="6543C6E0" w14:textId="77777777" w:rsidR="004C02D6" w:rsidRPr="00EF6456" w:rsidRDefault="004C02D6" w:rsidP="004C02D6">
      <w:pPr>
        <w:shd w:val="clear" w:color="auto" w:fill="FFFFFF"/>
        <w:textAlignment w:val="baseline"/>
        <w:rPr>
          <w:sz w:val="28"/>
          <w:szCs w:val="28"/>
        </w:rPr>
      </w:pPr>
    </w:p>
    <w:p w14:paraId="743159E3" w14:textId="77777777" w:rsidR="004C02D6" w:rsidRPr="00EF6456" w:rsidRDefault="004C02D6" w:rsidP="004C02D6">
      <w:pPr>
        <w:shd w:val="clear" w:color="auto" w:fill="FFFFFF"/>
        <w:textAlignment w:val="baseline"/>
        <w:rPr>
          <w:sz w:val="28"/>
          <w:szCs w:val="28"/>
        </w:rPr>
      </w:pPr>
    </w:p>
    <w:p w14:paraId="2452437E" w14:textId="77777777" w:rsidR="004C02D6" w:rsidRPr="000F5BD3" w:rsidRDefault="004C02D6" w:rsidP="004C02D6">
      <w:pPr>
        <w:rPr>
          <w:sz w:val="28"/>
          <w:szCs w:val="28"/>
        </w:rPr>
      </w:pPr>
      <w:r>
        <w:rPr>
          <w:sz w:val="28"/>
          <w:szCs w:val="28"/>
        </w:rPr>
        <w:t>Специалист отдела ЖКХ</w:t>
      </w:r>
    </w:p>
    <w:p w14:paraId="02F3ED27" w14:textId="77777777" w:rsidR="004C02D6" w:rsidRPr="000F5BD3" w:rsidRDefault="004C02D6" w:rsidP="004C02D6">
      <w:pPr>
        <w:rPr>
          <w:sz w:val="28"/>
          <w:szCs w:val="28"/>
        </w:rPr>
      </w:pPr>
      <w:r w:rsidRPr="000F5BD3">
        <w:rPr>
          <w:sz w:val="28"/>
          <w:szCs w:val="28"/>
        </w:rPr>
        <w:t xml:space="preserve">администрации Васюринского </w:t>
      </w:r>
    </w:p>
    <w:p w14:paraId="62DDA35E"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t xml:space="preserve"> </w:t>
      </w:r>
      <w:r>
        <w:rPr>
          <w:sz w:val="28"/>
          <w:szCs w:val="28"/>
        </w:rPr>
        <w:t>А.Н. Штуканева</w:t>
      </w:r>
    </w:p>
    <w:p w14:paraId="6BD141D0"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977B" w14:textId="77777777" w:rsidR="007745B6" w:rsidRDefault="007745B6">
      <w:r>
        <w:separator/>
      </w:r>
    </w:p>
  </w:endnote>
  <w:endnote w:type="continuationSeparator" w:id="0">
    <w:p w14:paraId="01C76A7E" w14:textId="77777777" w:rsidR="007745B6" w:rsidRDefault="007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12647" w14:textId="77777777" w:rsidR="007745B6" w:rsidRDefault="007745B6">
      <w:r>
        <w:separator/>
      </w:r>
    </w:p>
  </w:footnote>
  <w:footnote w:type="continuationSeparator" w:id="0">
    <w:p w14:paraId="6F07B3A8" w14:textId="77777777" w:rsidR="007745B6" w:rsidRDefault="0077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8E01" w14:textId="77777777" w:rsidR="006679AF" w:rsidRPr="000F5BD3" w:rsidRDefault="006679AF"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E272B" w14:textId="77777777" w:rsidR="006679AF" w:rsidRPr="000F5BD3" w:rsidRDefault="006679AF"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41AC1"/>
    <w:rsid w:val="000473E2"/>
    <w:rsid w:val="00063FCE"/>
    <w:rsid w:val="00092E75"/>
    <w:rsid w:val="002757D3"/>
    <w:rsid w:val="00317FD7"/>
    <w:rsid w:val="0041397B"/>
    <w:rsid w:val="004C02D6"/>
    <w:rsid w:val="00552B46"/>
    <w:rsid w:val="00605D48"/>
    <w:rsid w:val="006156A2"/>
    <w:rsid w:val="006679AF"/>
    <w:rsid w:val="00752E34"/>
    <w:rsid w:val="007745B6"/>
    <w:rsid w:val="00857A49"/>
    <w:rsid w:val="00873A13"/>
    <w:rsid w:val="009C0916"/>
    <w:rsid w:val="009F4937"/>
    <w:rsid w:val="00C940C6"/>
    <w:rsid w:val="00C97C2A"/>
    <w:rsid w:val="00DA52A2"/>
    <w:rsid w:val="00F343E7"/>
    <w:rsid w:val="00F52AE9"/>
    <w:rsid w:val="00F8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0F47"/>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7</cp:revision>
  <cp:lastPrinted>2023-10-13T10:17:00Z</cp:lastPrinted>
  <dcterms:created xsi:type="dcterms:W3CDTF">2023-05-08T09:18:00Z</dcterms:created>
  <dcterms:modified xsi:type="dcterms:W3CDTF">2023-10-13T11:24:00Z</dcterms:modified>
</cp:coreProperties>
</file>