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6393"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1F5E6C91" wp14:editId="0477A98E">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11ADB7BA"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506E0C53" w14:textId="77777777" w:rsidR="00581091" w:rsidRPr="00060180" w:rsidRDefault="00581091" w:rsidP="001F721C">
      <w:pPr>
        <w:jc w:val="center"/>
        <w:rPr>
          <w:b/>
          <w:sz w:val="28"/>
          <w:szCs w:val="28"/>
        </w:rPr>
      </w:pPr>
    </w:p>
    <w:p w14:paraId="28DBA282" w14:textId="77777777" w:rsidR="00581091" w:rsidRPr="00060180" w:rsidRDefault="00581091" w:rsidP="001F721C">
      <w:pPr>
        <w:jc w:val="center"/>
        <w:rPr>
          <w:b/>
          <w:sz w:val="28"/>
          <w:szCs w:val="28"/>
        </w:rPr>
      </w:pPr>
      <w:r w:rsidRPr="00060180">
        <w:rPr>
          <w:b/>
          <w:sz w:val="28"/>
          <w:szCs w:val="28"/>
        </w:rPr>
        <w:t>ПОСТАНОВЛЕНИЕ</w:t>
      </w:r>
    </w:p>
    <w:p w14:paraId="0CF62900" w14:textId="77777777" w:rsidR="00581091" w:rsidRPr="00060180" w:rsidRDefault="00581091" w:rsidP="001F721C">
      <w:pPr>
        <w:jc w:val="both"/>
        <w:rPr>
          <w:sz w:val="28"/>
          <w:szCs w:val="28"/>
        </w:rPr>
      </w:pPr>
    </w:p>
    <w:p w14:paraId="5A8F9B52" w14:textId="0ECF7B3D" w:rsidR="00581091" w:rsidRPr="00060180" w:rsidRDefault="00581091" w:rsidP="001F721C">
      <w:pPr>
        <w:jc w:val="both"/>
        <w:rPr>
          <w:sz w:val="28"/>
          <w:szCs w:val="28"/>
        </w:rPr>
      </w:pPr>
      <w:r w:rsidRPr="00060180">
        <w:rPr>
          <w:sz w:val="28"/>
          <w:szCs w:val="28"/>
        </w:rPr>
        <w:t xml:space="preserve">от </w:t>
      </w:r>
      <w:r w:rsidR="00441984">
        <w:rPr>
          <w:sz w:val="28"/>
          <w:szCs w:val="28"/>
        </w:rPr>
        <w:t>31.08.2023</w:t>
      </w:r>
      <w:r w:rsidRPr="00060180">
        <w:rPr>
          <w:sz w:val="28"/>
          <w:szCs w:val="28"/>
        </w:rPr>
        <w:t xml:space="preserve"> </w:t>
      </w:r>
      <w:r w:rsidRPr="00060180">
        <w:rPr>
          <w:sz w:val="28"/>
          <w:szCs w:val="28"/>
        </w:rPr>
        <w:tab/>
      </w:r>
      <w:r w:rsidRPr="00060180">
        <w:rPr>
          <w:sz w:val="28"/>
          <w:szCs w:val="28"/>
        </w:rPr>
        <w:tab/>
        <w:t xml:space="preserve">                                                                  </w:t>
      </w:r>
      <w:r w:rsidR="00441984">
        <w:rPr>
          <w:sz w:val="28"/>
          <w:szCs w:val="28"/>
        </w:rPr>
        <w:tab/>
      </w:r>
      <w:r w:rsidR="00441984">
        <w:rPr>
          <w:sz w:val="28"/>
          <w:szCs w:val="28"/>
        </w:rPr>
        <w:tab/>
      </w:r>
      <w:bookmarkStart w:id="0" w:name="_GoBack"/>
      <w:bookmarkEnd w:id="0"/>
      <w:r w:rsidRPr="00060180">
        <w:rPr>
          <w:sz w:val="28"/>
          <w:szCs w:val="28"/>
        </w:rPr>
        <w:t xml:space="preserve">№ </w:t>
      </w:r>
      <w:r w:rsidR="00441984">
        <w:rPr>
          <w:sz w:val="28"/>
          <w:szCs w:val="28"/>
        </w:rPr>
        <w:t>249</w:t>
      </w:r>
    </w:p>
    <w:p w14:paraId="52468D14" w14:textId="77777777" w:rsidR="00581091" w:rsidRPr="00060180" w:rsidRDefault="00581091" w:rsidP="001F721C">
      <w:pPr>
        <w:jc w:val="center"/>
        <w:rPr>
          <w:sz w:val="28"/>
          <w:szCs w:val="28"/>
        </w:rPr>
      </w:pPr>
      <w:r w:rsidRPr="00060180">
        <w:rPr>
          <w:sz w:val="28"/>
          <w:szCs w:val="28"/>
        </w:rPr>
        <w:t>станица Васюринская</w:t>
      </w:r>
    </w:p>
    <w:p w14:paraId="779F0E81" w14:textId="77777777" w:rsidR="00581091" w:rsidRPr="00060180" w:rsidRDefault="00581091" w:rsidP="001F721C">
      <w:pPr>
        <w:jc w:val="center"/>
        <w:rPr>
          <w:b/>
          <w:sz w:val="28"/>
          <w:szCs w:val="28"/>
        </w:rPr>
      </w:pPr>
    </w:p>
    <w:p w14:paraId="2BFC6DB1" w14:textId="77777777" w:rsidR="00581091" w:rsidRPr="00060180" w:rsidRDefault="00581091" w:rsidP="001F721C">
      <w:pPr>
        <w:jc w:val="center"/>
        <w:rPr>
          <w:b/>
          <w:sz w:val="28"/>
          <w:szCs w:val="28"/>
        </w:rPr>
      </w:pPr>
    </w:p>
    <w:p w14:paraId="0E08D879" w14:textId="77777777"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00301294">
        <w:rPr>
          <w:sz w:val="28"/>
          <w:szCs w:val="28"/>
        </w:rPr>
        <w:t>, от 05.05.2023 №114</w:t>
      </w:r>
      <w:r w:rsidR="007753D8">
        <w:rPr>
          <w:sz w:val="28"/>
          <w:szCs w:val="28"/>
        </w:rPr>
        <w:t>, от 28.06.2023 г. №188</w:t>
      </w:r>
      <w:r w:rsidR="003C6EE4">
        <w:rPr>
          <w:sz w:val="28"/>
          <w:szCs w:val="28"/>
        </w:rPr>
        <w:t>, от 04.08.2023 г. №208</w:t>
      </w:r>
      <w:r w:rsidRPr="00060180">
        <w:rPr>
          <w:sz w:val="28"/>
          <w:szCs w:val="28"/>
        </w:rPr>
        <w:t>)</w:t>
      </w:r>
    </w:p>
    <w:p w14:paraId="04656424" w14:textId="77777777" w:rsidR="00060180" w:rsidRDefault="00060180" w:rsidP="001F721C">
      <w:pPr>
        <w:jc w:val="center"/>
        <w:rPr>
          <w:sz w:val="28"/>
          <w:szCs w:val="28"/>
        </w:rPr>
      </w:pPr>
    </w:p>
    <w:p w14:paraId="40BF65D0" w14:textId="77777777" w:rsidR="00060180" w:rsidRPr="00060180" w:rsidRDefault="00060180" w:rsidP="001F721C">
      <w:pPr>
        <w:jc w:val="center"/>
        <w:rPr>
          <w:b/>
          <w:sz w:val="28"/>
          <w:szCs w:val="28"/>
        </w:rPr>
      </w:pPr>
    </w:p>
    <w:p w14:paraId="09B1A0E7"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7E766434" w14:textId="77777777" w:rsidR="00581091" w:rsidRPr="00060180" w:rsidRDefault="00581091" w:rsidP="00D46894">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7753D8">
        <w:rPr>
          <w:sz w:val="28"/>
          <w:szCs w:val="28"/>
        </w:rPr>
        <w:t>,</w:t>
      </w:r>
      <w:r w:rsidR="007753D8" w:rsidRPr="007753D8">
        <w:rPr>
          <w:sz w:val="28"/>
          <w:szCs w:val="28"/>
        </w:rPr>
        <w:t xml:space="preserve"> </w:t>
      </w:r>
      <w:r w:rsidR="007753D8">
        <w:rPr>
          <w:sz w:val="28"/>
          <w:szCs w:val="28"/>
        </w:rPr>
        <w:t>от 28.06.2023 г. №188</w:t>
      </w:r>
      <w:r w:rsidR="003C6EE4">
        <w:rPr>
          <w:sz w:val="28"/>
          <w:szCs w:val="28"/>
        </w:rPr>
        <w:t>,</w:t>
      </w:r>
      <w:r w:rsidR="003C6EE4" w:rsidRPr="003C6EE4">
        <w:rPr>
          <w:sz w:val="28"/>
          <w:szCs w:val="28"/>
        </w:rPr>
        <w:t xml:space="preserve"> </w:t>
      </w:r>
      <w:r w:rsidR="003C6EE4">
        <w:rPr>
          <w:sz w:val="28"/>
          <w:szCs w:val="28"/>
        </w:rPr>
        <w:t>от 04.08.2023 г. №208</w:t>
      </w:r>
      <w:r w:rsidR="003A52F8">
        <w:rPr>
          <w:sz w:val="28"/>
          <w:szCs w:val="28"/>
        </w:rPr>
        <w:t xml:space="preserve">) </w:t>
      </w:r>
      <w:r w:rsidRPr="00060180">
        <w:rPr>
          <w:sz w:val="28"/>
          <w:szCs w:val="28"/>
        </w:rPr>
        <w:t>изложив в новой редакции.</w:t>
      </w:r>
    </w:p>
    <w:p w14:paraId="1EEF1821"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proofErr w:type="spellStart"/>
      <w:r w:rsidRPr="00060180">
        <w:rPr>
          <w:rFonts w:ascii="Times New Roman" w:hAnsi="Times New Roman" w:cs="Times New Roman"/>
          <w:sz w:val="28"/>
          <w:szCs w:val="28"/>
        </w:rPr>
        <w:t>Жуланова</w:t>
      </w:r>
      <w:proofErr w:type="spellEnd"/>
      <w:r w:rsidRPr="00060180">
        <w:rPr>
          <w:rFonts w:ascii="Times New Roman" w:hAnsi="Times New Roman" w:cs="Times New Roman"/>
          <w:sz w:val="28"/>
          <w:szCs w:val="28"/>
        </w:rPr>
        <w:t xml:space="preserve"> Ю.В. предусмотреть финансирование мероприятий по реализации программы в пределах средств, </w:t>
      </w:r>
      <w:r w:rsidRPr="00060180">
        <w:rPr>
          <w:rFonts w:ascii="Times New Roman" w:hAnsi="Times New Roman" w:cs="Times New Roman"/>
          <w:sz w:val="28"/>
          <w:szCs w:val="28"/>
        </w:rPr>
        <w:lastRenderedPageBreak/>
        <w:t>предусмотренных в бюджете поселения.</w:t>
      </w:r>
    </w:p>
    <w:p w14:paraId="557D5991"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44E1F6A1"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2BBF47FF"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6439BC61" w14:textId="77777777" w:rsidR="00581091" w:rsidRPr="00060180" w:rsidRDefault="00581091" w:rsidP="00D46894">
      <w:pPr>
        <w:ind w:firstLine="709"/>
        <w:jc w:val="both"/>
        <w:rPr>
          <w:sz w:val="28"/>
          <w:szCs w:val="28"/>
        </w:rPr>
      </w:pPr>
    </w:p>
    <w:p w14:paraId="15FCBEAA" w14:textId="77777777" w:rsidR="00D46894" w:rsidRPr="00060180" w:rsidRDefault="00D46894" w:rsidP="00D46894">
      <w:pPr>
        <w:ind w:firstLine="709"/>
        <w:jc w:val="both"/>
        <w:rPr>
          <w:sz w:val="28"/>
          <w:szCs w:val="28"/>
        </w:rPr>
      </w:pPr>
    </w:p>
    <w:p w14:paraId="1C2B490A" w14:textId="77777777" w:rsidR="00581091" w:rsidRPr="00060180" w:rsidRDefault="00581091" w:rsidP="00D46894">
      <w:pPr>
        <w:ind w:firstLine="709"/>
        <w:jc w:val="both"/>
        <w:rPr>
          <w:sz w:val="28"/>
          <w:szCs w:val="28"/>
        </w:rPr>
      </w:pPr>
    </w:p>
    <w:p w14:paraId="439DD0D6" w14:textId="77777777" w:rsidR="00581091" w:rsidRPr="00060180" w:rsidRDefault="003C6EE4" w:rsidP="001F721C">
      <w:pPr>
        <w:jc w:val="both"/>
        <w:rPr>
          <w:sz w:val="28"/>
          <w:szCs w:val="28"/>
        </w:rPr>
      </w:pPr>
      <w:r>
        <w:rPr>
          <w:sz w:val="28"/>
          <w:szCs w:val="28"/>
        </w:rPr>
        <w:t>Г</w:t>
      </w:r>
      <w:r w:rsidR="00FF264D">
        <w:rPr>
          <w:sz w:val="28"/>
          <w:szCs w:val="28"/>
        </w:rPr>
        <w:t>лав</w:t>
      </w:r>
      <w:r>
        <w:rPr>
          <w:sz w:val="28"/>
          <w:szCs w:val="28"/>
        </w:rPr>
        <w:t>а</w:t>
      </w:r>
      <w:r w:rsidR="00581091" w:rsidRPr="00060180">
        <w:rPr>
          <w:sz w:val="28"/>
          <w:szCs w:val="28"/>
        </w:rPr>
        <w:t xml:space="preserve"> Васюринского </w:t>
      </w:r>
    </w:p>
    <w:p w14:paraId="1861712B" w14:textId="77777777"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3C6EE4">
        <w:rPr>
          <w:sz w:val="28"/>
          <w:szCs w:val="28"/>
        </w:rPr>
        <w:t>О.А. Черная</w:t>
      </w:r>
    </w:p>
    <w:p w14:paraId="6D3F46C6"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15A36FF2" w14:textId="77777777" w:rsidTr="00A2325C">
        <w:tc>
          <w:tcPr>
            <w:tcW w:w="5148" w:type="dxa"/>
          </w:tcPr>
          <w:p w14:paraId="2F8B1710" w14:textId="77777777" w:rsidR="00A2325C" w:rsidRPr="00A2325C" w:rsidRDefault="00A2325C" w:rsidP="00A2325C">
            <w:pPr>
              <w:ind w:right="-284"/>
              <w:rPr>
                <w:sz w:val="28"/>
                <w:szCs w:val="28"/>
              </w:rPr>
            </w:pPr>
          </w:p>
          <w:p w14:paraId="0600817B" w14:textId="77777777" w:rsidR="00A2325C" w:rsidRPr="00A2325C" w:rsidRDefault="00A2325C" w:rsidP="00A2325C">
            <w:pPr>
              <w:ind w:right="-284"/>
              <w:rPr>
                <w:sz w:val="28"/>
                <w:szCs w:val="28"/>
              </w:rPr>
            </w:pPr>
          </w:p>
        </w:tc>
        <w:tc>
          <w:tcPr>
            <w:tcW w:w="4680" w:type="dxa"/>
          </w:tcPr>
          <w:p w14:paraId="5C73F5CB" w14:textId="77777777" w:rsidR="00A2325C" w:rsidRPr="00A2325C" w:rsidRDefault="00A2325C" w:rsidP="00A2325C">
            <w:pPr>
              <w:ind w:left="-108" w:right="-284"/>
              <w:rPr>
                <w:sz w:val="28"/>
                <w:szCs w:val="28"/>
              </w:rPr>
            </w:pPr>
            <w:r w:rsidRPr="00A2325C">
              <w:rPr>
                <w:sz w:val="28"/>
                <w:szCs w:val="28"/>
              </w:rPr>
              <w:t xml:space="preserve">  ПРИЛОЖЕНИЕ № 1</w:t>
            </w:r>
          </w:p>
          <w:p w14:paraId="67A949BB"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647E74BB" w14:textId="77777777" w:rsidR="00A2325C" w:rsidRPr="00A2325C" w:rsidRDefault="00A2325C" w:rsidP="00A2325C">
            <w:pPr>
              <w:ind w:right="-284"/>
              <w:rPr>
                <w:sz w:val="28"/>
                <w:szCs w:val="28"/>
              </w:rPr>
            </w:pPr>
            <w:r w:rsidRPr="00A2325C">
              <w:rPr>
                <w:sz w:val="28"/>
                <w:szCs w:val="28"/>
              </w:rPr>
              <w:t>«Развитие дорожного хозяйства»</w:t>
            </w:r>
          </w:p>
          <w:p w14:paraId="6251160E" w14:textId="77777777" w:rsidR="00A2325C" w:rsidRPr="00A2325C" w:rsidRDefault="00A2325C" w:rsidP="00A2325C">
            <w:pPr>
              <w:ind w:right="-284"/>
              <w:rPr>
                <w:sz w:val="28"/>
                <w:szCs w:val="28"/>
              </w:rPr>
            </w:pPr>
            <w:r w:rsidRPr="00A2325C">
              <w:rPr>
                <w:sz w:val="28"/>
                <w:szCs w:val="28"/>
              </w:rPr>
              <w:t>от _______________ № ________</w:t>
            </w:r>
          </w:p>
          <w:p w14:paraId="5BC7F50B" w14:textId="77777777" w:rsidR="00A2325C" w:rsidRPr="00A2325C" w:rsidRDefault="00A2325C" w:rsidP="00A2325C">
            <w:pPr>
              <w:ind w:right="-284"/>
              <w:rPr>
                <w:sz w:val="28"/>
                <w:szCs w:val="28"/>
              </w:rPr>
            </w:pPr>
          </w:p>
          <w:p w14:paraId="21109EA9" w14:textId="77777777" w:rsidR="00A2325C" w:rsidRPr="00A2325C" w:rsidRDefault="00A2325C" w:rsidP="00A2325C">
            <w:pPr>
              <w:ind w:left="-108" w:right="-108"/>
              <w:rPr>
                <w:sz w:val="28"/>
                <w:szCs w:val="28"/>
              </w:rPr>
            </w:pPr>
          </w:p>
        </w:tc>
      </w:tr>
    </w:tbl>
    <w:p w14:paraId="3A0A5362" w14:textId="77777777" w:rsidR="00A2325C" w:rsidRPr="00A2325C" w:rsidRDefault="00A2325C" w:rsidP="00A2325C">
      <w:pPr>
        <w:ind w:right="-284"/>
        <w:jc w:val="center"/>
        <w:rPr>
          <w:b/>
          <w:sz w:val="28"/>
          <w:szCs w:val="28"/>
        </w:rPr>
      </w:pPr>
    </w:p>
    <w:p w14:paraId="392DA07B" w14:textId="77777777" w:rsidR="00A2325C" w:rsidRPr="00A2325C" w:rsidRDefault="00A2325C" w:rsidP="00A2325C">
      <w:pPr>
        <w:ind w:right="-284"/>
        <w:jc w:val="center"/>
        <w:rPr>
          <w:b/>
          <w:sz w:val="28"/>
          <w:szCs w:val="28"/>
        </w:rPr>
      </w:pPr>
      <w:r w:rsidRPr="00A2325C">
        <w:rPr>
          <w:b/>
          <w:sz w:val="28"/>
          <w:szCs w:val="28"/>
        </w:rPr>
        <w:t>ПАСПОРТ</w:t>
      </w:r>
    </w:p>
    <w:p w14:paraId="26726C45"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0EB067E3"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08E3A9F" w14:textId="77777777" w:rsidR="00A2325C" w:rsidRPr="00A2325C" w:rsidRDefault="00A2325C" w:rsidP="00A2325C">
      <w:pPr>
        <w:ind w:right="-284"/>
        <w:jc w:val="center"/>
        <w:rPr>
          <w:b/>
          <w:sz w:val="28"/>
          <w:szCs w:val="28"/>
        </w:rPr>
      </w:pPr>
    </w:p>
    <w:p w14:paraId="0B6BA05C"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B3AE961" w14:textId="77777777" w:rsidTr="00A2325C">
        <w:trPr>
          <w:trHeight w:val="1095"/>
        </w:trPr>
        <w:tc>
          <w:tcPr>
            <w:tcW w:w="4786" w:type="dxa"/>
          </w:tcPr>
          <w:p w14:paraId="3AF39E8C" w14:textId="77777777" w:rsidR="00A2325C" w:rsidRPr="00A2325C" w:rsidRDefault="00A2325C" w:rsidP="00A2325C">
            <w:pPr>
              <w:ind w:right="-284"/>
              <w:rPr>
                <w:b/>
                <w:sz w:val="28"/>
                <w:szCs w:val="28"/>
              </w:rPr>
            </w:pPr>
          </w:p>
          <w:p w14:paraId="2F163262"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0197A50F"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31A3E08E" w14:textId="77777777" w:rsidR="00A2325C" w:rsidRPr="00A2325C" w:rsidRDefault="00A2325C" w:rsidP="00A2325C">
            <w:pPr>
              <w:ind w:right="-284"/>
              <w:jc w:val="center"/>
              <w:rPr>
                <w:sz w:val="28"/>
                <w:szCs w:val="28"/>
              </w:rPr>
            </w:pPr>
            <w:r w:rsidRPr="00A2325C">
              <w:rPr>
                <w:sz w:val="28"/>
                <w:szCs w:val="28"/>
              </w:rPr>
              <w:t xml:space="preserve">Отдел ЖКХ </w:t>
            </w:r>
          </w:p>
          <w:p w14:paraId="76EA7296"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0C975EAF" w14:textId="77777777" w:rsidTr="00A2325C">
        <w:trPr>
          <w:trHeight w:val="774"/>
        </w:trPr>
        <w:tc>
          <w:tcPr>
            <w:tcW w:w="4786" w:type="dxa"/>
          </w:tcPr>
          <w:p w14:paraId="3E17FA4A"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38E9D0BC" w14:textId="77777777" w:rsidR="00A2325C" w:rsidRPr="00A2325C" w:rsidRDefault="00A2325C" w:rsidP="00A2325C">
            <w:pPr>
              <w:ind w:right="-284"/>
              <w:jc w:val="center"/>
              <w:rPr>
                <w:sz w:val="28"/>
                <w:szCs w:val="28"/>
              </w:rPr>
            </w:pPr>
            <w:r w:rsidRPr="00A2325C">
              <w:rPr>
                <w:sz w:val="28"/>
                <w:szCs w:val="28"/>
              </w:rPr>
              <w:t xml:space="preserve">Отдел ЖКХ </w:t>
            </w:r>
          </w:p>
          <w:p w14:paraId="7CF98CB1"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2722B933" w14:textId="77777777" w:rsidTr="00A2325C">
        <w:trPr>
          <w:trHeight w:val="710"/>
        </w:trPr>
        <w:tc>
          <w:tcPr>
            <w:tcW w:w="4786" w:type="dxa"/>
          </w:tcPr>
          <w:p w14:paraId="26182722" w14:textId="77777777" w:rsidR="00A2325C" w:rsidRPr="00A2325C" w:rsidRDefault="00A2325C" w:rsidP="00A2325C">
            <w:pPr>
              <w:ind w:right="-284"/>
              <w:rPr>
                <w:b/>
                <w:sz w:val="28"/>
                <w:szCs w:val="28"/>
              </w:rPr>
            </w:pPr>
            <w:r w:rsidRPr="00A2325C">
              <w:rPr>
                <w:b/>
                <w:sz w:val="28"/>
                <w:szCs w:val="28"/>
              </w:rPr>
              <w:t>Участники муниципальной</w:t>
            </w:r>
          </w:p>
          <w:p w14:paraId="07A208BD"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6E35F5C7"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43941D33" w14:textId="77777777" w:rsidTr="00A2325C">
        <w:trPr>
          <w:trHeight w:val="702"/>
        </w:trPr>
        <w:tc>
          <w:tcPr>
            <w:tcW w:w="4786" w:type="dxa"/>
          </w:tcPr>
          <w:p w14:paraId="7A278E33"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A872EF7"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0F219E10"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17B9879C"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0342721" w14:textId="77777777" w:rsidTr="00A2325C">
        <w:trPr>
          <w:trHeight w:val="651"/>
        </w:trPr>
        <w:tc>
          <w:tcPr>
            <w:tcW w:w="4786" w:type="dxa"/>
          </w:tcPr>
          <w:p w14:paraId="243109D7"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8534E8E" w14:textId="77777777" w:rsidR="00A2325C" w:rsidRPr="00A2325C" w:rsidRDefault="00A2325C" w:rsidP="00A2325C">
            <w:pPr>
              <w:ind w:right="-284"/>
              <w:rPr>
                <w:b/>
                <w:sz w:val="28"/>
                <w:szCs w:val="28"/>
              </w:rPr>
            </w:pPr>
          </w:p>
        </w:tc>
        <w:tc>
          <w:tcPr>
            <w:tcW w:w="5103" w:type="dxa"/>
          </w:tcPr>
          <w:p w14:paraId="7EF96211"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608D64C8" w14:textId="77777777" w:rsidTr="00A2325C">
        <w:trPr>
          <w:trHeight w:val="635"/>
        </w:trPr>
        <w:tc>
          <w:tcPr>
            <w:tcW w:w="4786" w:type="dxa"/>
          </w:tcPr>
          <w:p w14:paraId="2BCDE7B1"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153E4ED0" w14:textId="77777777" w:rsidR="00A2325C" w:rsidRPr="00A2325C" w:rsidRDefault="00A2325C" w:rsidP="00A2325C">
            <w:pPr>
              <w:ind w:right="-284"/>
              <w:rPr>
                <w:b/>
                <w:sz w:val="28"/>
                <w:szCs w:val="28"/>
              </w:rPr>
            </w:pPr>
          </w:p>
        </w:tc>
        <w:tc>
          <w:tcPr>
            <w:tcW w:w="5103" w:type="dxa"/>
          </w:tcPr>
          <w:p w14:paraId="12624F6B"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5940C3BF" w14:textId="77777777" w:rsidTr="00A2325C">
        <w:trPr>
          <w:trHeight w:val="776"/>
        </w:trPr>
        <w:tc>
          <w:tcPr>
            <w:tcW w:w="4786" w:type="dxa"/>
          </w:tcPr>
          <w:p w14:paraId="2B602D3E"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23B45C2C"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00C4888E" w14:textId="77777777" w:rsidTr="00A2325C">
        <w:trPr>
          <w:trHeight w:val="720"/>
        </w:trPr>
        <w:tc>
          <w:tcPr>
            <w:tcW w:w="4786" w:type="dxa"/>
          </w:tcPr>
          <w:p w14:paraId="24A26655" w14:textId="77777777" w:rsidR="00A2325C" w:rsidRPr="00A2325C" w:rsidRDefault="00A2325C" w:rsidP="00A2325C">
            <w:pPr>
              <w:ind w:right="-284"/>
              <w:rPr>
                <w:b/>
                <w:sz w:val="28"/>
                <w:szCs w:val="28"/>
              </w:rPr>
            </w:pPr>
            <w:r w:rsidRPr="00A2325C">
              <w:rPr>
                <w:b/>
                <w:sz w:val="28"/>
                <w:szCs w:val="28"/>
              </w:rPr>
              <w:t>Этапы и сроки реализации</w:t>
            </w:r>
          </w:p>
          <w:p w14:paraId="053C8C98"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EEA6228"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1B35C2A7" w14:textId="77777777" w:rsidTr="00A2325C">
        <w:trPr>
          <w:trHeight w:val="884"/>
        </w:trPr>
        <w:tc>
          <w:tcPr>
            <w:tcW w:w="4786" w:type="dxa"/>
          </w:tcPr>
          <w:p w14:paraId="0EB751FB"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29D0CBF9"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4A2DE0DE" w14:textId="77777777"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5A208E">
              <w:rPr>
                <w:color w:val="000000"/>
                <w:sz w:val="28"/>
                <w:szCs w:val="28"/>
              </w:rPr>
              <w:t>218578,7</w:t>
            </w:r>
            <w:r w:rsidRPr="00A2325C">
              <w:rPr>
                <w:color w:val="000000"/>
                <w:sz w:val="28"/>
                <w:szCs w:val="28"/>
              </w:rPr>
              <w:t xml:space="preserve"> </w:t>
            </w:r>
            <w:r w:rsidRPr="00A2325C">
              <w:rPr>
                <w:sz w:val="28"/>
                <w:szCs w:val="28"/>
              </w:rPr>
              <w:t>тыс. рублей в том числе:</w:t>
            </w:r>
          </w:p>
          <w:p w14:paraId="5D1878D4"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0EE04CD0" w14:textId="77777777" w:rsidR="00A2325C" w:rsidRPr="00A2325C" w:rsidRDefault="00A2325C" w:rsidP="00A2325C">
            <w:pPr>
              <w:ind w:right="-284"/>
              <w:rPr>
                <w:sz w:val="28"/>
                <w:szCs w:val="28"/>
              </w:rPr>
            </w:pPr>
            <w:r w:rsidRPr="00A2325C">
              <w:rPr>
                <w:sz w:val="28"/>
                <w:szCs w:val="28"/>
              </w:rPr>
              <w:t>2021 год - 0,0 тыс. рублей;</w:t>
            </w:r>
          </w:p>
          <w:p w14:paraId="4DEF7B56" w14:textId="77777777" w:rsidR="00A2325C" w:rsidRPr="00A2325C" w:rsidRDefault="00A2325C" w:rsidP="00A2325C">
            <w:pPr>
              <w:ind w:right="-284"/>
              <w:rPr>
                <w:sz w:val="28"/>
                <w:szCs w:val="28"/>
              </w:rPr>
            </w:pPr>
            <w:r w:rsidRPr="00A2325C">
              <w:rPr>
                <w:sz w:val="28"/>
                <w:szCs w:val="28"/>
              </w:rPr>
              <w:t>2022 год – 0,0 тыс. рублей;</w:t>
            </w:r>
          </w:p>
          <w:p w14:paraId="775B7FC9" w14:textId="77777777" w:rsidR="00A2325C" w:rsidRPr="00A2325C" w:rsidRDefault="00A2325C" w:rsidP="00A2325C">
            <w:pPr>
              <w:ind w:right="-284"/>
              <w:rPr>
                <w:sz w:val="28"/>
                <w:szCs w:val="28"/>
              </w:rPr>
            </w:pPr>
            <w:r w:rsidRPr="00A2325C">
              <w:rPr>
                <w:sz w:val="28"/>
                <w:szCs w:val="28"/>
              </w:rPr>
              <w:t>2023 год - 0,0 тыс. рублей;</w:t>
            </w:r>
          </w:p>
          <w:p w14:paraId="0C42314B" w14:textId="77777777" w:rsidR="00A2325C" w:rsidRPr="00A2325C" w:rsidRDefault="00A2325C" w:rsidP="00A2325C">
            <w:pPr>
              <w:ind w:right="-284"/>
              <w:rPr>
                <w:sz w:val="28"/>
                <w:szCs w:val="28"/>
              </w:rPr>
            </w:pPr>
            <w:r w:rsidRPr="00A2325C">
              <w:rPr>
                <w:sz w:val="28"/>
                <w:szCs w:val="28"/>
              </w:rPr>
              <w:t>2024 год - 0,0 тыс. рублей;</w:t>
            </w:r>
          </w:p>
          <w:p w14:paraId="6269B3AE" w14:textId="77777777" w:rsidR="00A2325C" w:rsidRPr="00A2325C" w:rsidRDefault="00A2325C" w:rsidP="00A2325C">
            <w:pPr>
              <w:ind w:right="-284"/>
              <w:rPr>
                <w:sz w:val="28"/>
                <w:szCs w:val="28"/>
              </w:rPr>
            </w:pPr>
            <w:r w:rsidRPr="00A2325C">
              <w:rPr>
                <w:sz w:val="28"/>
                <w:szCs w:val="28"/>
              </w:rPr>
              <w:t>2025 год – 0,0 тыс. рублей</w:t>
            </w:r>
          </w:p>
          <w:p w14:paraId="0C1F0536"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1D17AAC8" w14:textId="77777777" w:rsidR="00A2325C" w:rsidRPr="00A2325C" w:rsidRDefault="00A2325C" w:rsidP="00A2325C">
            <w:pPr>
              <w:ind w:right="-284"/>
              <w:rPr>
                <w:sz w:val="28"/>
                <w:szCs w:val="28"/>
              </w:rPr>
            </w:pPr>
            <w:r w:rsidRPr="00A2325C">
              <w:rPr>
                <w:sz w:val="28"/>
                <w:szCs w:val="28"/>
              </w:rPr>
              <w:t>2021 год – 10 690,6 тыс. рублей;</w:t>
            </w:r>
          </w:p>
          <w:p w14:paraId="2FFF7D0B" w14:textId="77777777" w:rsidR="00A2325C" w:rsidRPr="00A2325C" w:rsidRDefault="00A2325C" w:rsidP="00A2325C">
            <w:pPr>
              <w:ind w:right="-284"/>
              <w:rPr>
                <w:sz w:val="28"/>
                <w:szCs w:val="28"/>
              </w:rPr>
            </w:pPr>
            <w:r w:rsidRPr="00A2325C">
              <w:rPr>
                <w:sz w:val="28"/>
                <w:szCs w:val="28"/>
              </w:rPr>
              <w:t>2022 год – 67 436,1 тыс. рублей;</w:t>
            </w:r>
          </w:p>
          <w:p w14:paraId="776CE649" w14:textId="77777777" w:rsidR="00A2325C" w:rsidRPr="00A2325C" w:rsidRDefault="005721E1" w:rsidP="00A2325C">
            <w:pPr>
              <w:ind w:right="-284"/>
              <w:rPr>
                <w:sz w:val="28"/>
                <w:szCs w:val="28"/>
              </w:rPr>
            </w:pPr>
            <w:r>
              <w:rPr>
                <w:sz w:val="28"/>
                <w:szCs w:val="28"/>
              </w:rPr>
              <w:t>2023 год – 95 269,4</w:t>
            </w:r>
            <w:r w:rsidR="00A2325C" w:rsidRPr="00A2325C">
              <w:rPr>
                <w:sz w:val="28"/>
                <w:szCs w:val="28"/>
              </w:rPr>
              <w:t>тыс. рублей;</w:t>
            </w:r>
          </w:p>
          <w:p w14:paraId="27CB6FD0" w14:textId="77777777" w:rsidR="00A2325C" w:rsidRPr="00A2325C" w:rsidRDefault="00A2325C" w:rsidP="00A2325C">
            <w:pPr>
              <w:ind w:right="-284"/>
              <w:rPr>
                <w:sz w:val="28"/>
                <w:szCs w:val="28"/>
              </w:rPr>
            </w:pPr>
            <w:r w:rsidRPr="00A2325C">
              <w:rPr>
                <w:sz w:val="28"/>
                <w:szCs w:val="28"/>
              </w:rPr>
              <w:t>2024 год - 0,0 тыс. рублей;</w:t>
            </w:r>
          </w:p>
          <w:p w14:paraId="428D4A9D" w14:textId="77777777" w:rsidR="00A2325C" w:rsidRPr="00A2325C" w:rsidRDefault="00A2325C" w:rsidP="00A2325C">
            <w:pPr>
              <w:ind w:right="-284"/>
              <w:rPr>
                <w:sz w:val="28"/>
                <w:szCs w:val="28"/>
              </w:rPr>
            </w:pPr>
            <w:r w:rsidRPr="00A2325C">
              <w:rPr>
                <w:sz w:val="28"/>
                <w:szCs w:val="28"/>
              </w:rPr>
              <w:t>2025 год – 0,0 тыс. рублей</w:t>
            </w:r>
          </w:p>
          <w:p w14:paraId="417450E3"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264FE4DD" w14:textId="77777777" w:rsidR="00A2325C" w:rsidRPr="00A2325C" w:rsidRDefault="00A2325C" w:rsidP="00A2325C">
            <w:pPr>
              <w:ind w:right="-284"/>
              <w:rPr>
                <w:sz w:val="28"/>
                <w:szCs w:val="28"/>
              </w:rPr>
            </w:pPr>
            <w:r w:rsidRPr="00A2325C">
              <w:rPr>
                <w:sz w:val="28"/>
                <w:szCs w:val="28"/>
              </w:rPr>
              <w:t>2021 год – 8 117,5 тыс. рублей;</w:t>
            </w:r>
          </w:p>
          <w:p w14:paraId="620BC84D" w14:textId="77777777" w:rsidR="00A2325C" w:rsidRPr="00A2325C" w:rsidRDefault="00A2325C" w:rsidP="00A2325C">
            <w:pPr>
              <w:ind w:right="-284"/>
              <w:rPr>
                <w:sz w:val="28"/>
                <w:szCs w:val="28"/>
              </w:rPr>
            </w:pPr>
            <w:r w:rsidRPr="00A2325C">
              <w:rPr>
                <w:sz w:val="28"/>
                <w:szCs w:val="28"/>
              </w:rPr>
              <w:t>2022 год – 14 969,5 тыс. рублей;</w:t>
            </w:r>
          </w:p>
          <w:p w14:paraId="79101FE4" w14:textId="77777777" w:rsidR="00A2325C" w:rsidRPr="00A2325C" w:rsidRDefault="005721E1" w:rsidP="00A2325C">
            <w:pPr>
              <w:ind w:right="-284"/>
              <w:rPr>
                <w:sz w:val="28"/>
                <w:szCs w:val="28"/>
              </w:rPr>
            </w:pPr>
            <w:r>
              <w:rPr>
                <w:sz w:val="28"/>
                <w:szCs w:val="28"/>
              </w:rPr>
              <w:t xml:space="preserve">2023 год – </w:t>
            </w:r>
            <w:r w:rsidR="00C61BCC">
              <w:rPr>
                <w:color w:val="000000"/>
                <w:sz w:val="28"/>
                <w:szCs w:val="28"/>
              </w:rPr>
              <w:t>22 161,7</w:t>
            </w:r>
            <w:r w:rsidR="00A2325C" w:rsidRPr="00A2325C">
              <w:rPr>
                <w:sz w:val="28"/>
                <w:szCs w:val="28"/>
              </w:rPr>
              <w:t>тыс. рублей;</w:t>
            </w:r>
          </w:p>
          <w:p w14:paraId="7AA45992" w14:textId="77777777" w:rsidR="00A2325C" w:rsidRPr="00A2325C" w:rsidRDefault="00A2325C" w:rsidP="00A2325C">
            <w:pPr>
              <w:ind w:right="-284"/>
              <w:rPr>
                <w:sz w:val="28"/>
                <w:szCs w:val="28"/>
              </w:rPr>
            </w:pPr>
            <w:r w:rsidRPr="00A2325C">
              <w:rPr>
                <w:sz w:val="28"/>
                <w:szCs w:val="28"/>
              </w:rPr>
              <w:t>2024 год - 0,0 тыс. рублей;</w:t>
            </w:r>
          </w:p>
          <w:p w14:paraId="0E0D3E0A" w14:textId="77777777" w:rsidR="00A2325C" w:rsidRPr="00A2325C" w:rsidRDefault="00A2325C" w:rsidP="00A2325C">
            <w:pPr>
              <w:ind w:right="-284"/>
              <w:rPr>
                <w:sz w:val="28"/>
                <w:szCs w:val="28"/>
              </w:rPr>
            </w:pPr>
            <w:r w:rsidRPr="00A2325C">
              <w:rPr>
                <w:sz w:val="28"/>
                <w:szCs w:val="28"/>
              </w:rPr>
              <w:t>2025 год – 0,0 тыс. рублей</w:t>
            </w:r>
          </w:p>
          <w:p w14:paraId="2D11ACD2"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1A1FCE0E" w14:textId="77777777" w:rsidR="00A2325C" w:rsidRPr="00A2325C" w:rsidRDefault="00A2325C" w:rsidP="00A2325C">
            <w:pPr>
              <w:ind w:right="-284"/>
              <w:rPr>
                <w:sz w:val="28"/>
                <w:szCs w:val="28"/>
              </w:rPr>
            </w:pPr>
            <w:r w:rsidRPr="00A2325C">
              <w:rPr>
                <w:sz w:val="28"/>
                <w:szCs w:val="28"/>
              </w:rPr>
              <w:t>2021 год - 0,0 тыс. рублей;</w:t>
            </w:r>
          </w:p>
          <w:p w14:paraId="5130B9CA" w14:textId="77777777" w:rsidR="00A2325C" w:rsidRPr="00A2325C" w:rsidRDefault="00A2325C" w:rsidP="00A2325C">
            <w:pPr>
              <w:ind w:right="-284"/>
              <w:rPr>
                <w:sz w:val="28"/>
                <w:szCs w:val="28"/>
              </w:rPr>
            </w:pPr>
            <w:r w:rsidRPr="00A2325C">
              <w:rPr>
                <w:sz w:val="28"/>
                <w:szCs w:val="28"/>
              </w:rPr>
              <w:t>2022 год - 0,0 тыс. рублей;</w:t>
            </w:r>
          </w:p>
          <w:p w14:paraId="555457E4" w14:textId="77777777" w:rsidR="00A2325C" w:rsidRPr="00A2325C" w:rsidRDefault="00A2325C" w:rsidP="00A2325C">
            <w:pPr>
              <w:ind w:right="-284"/>
              <w:rPr>
                <w:sz w:val="28"/>
                <w:szCs w:val="28"/>
              </w:rPr>
            </w:pPr>
            <w:r w:rsidRPr="00A2325C">
              <w:rPr>
                <w:sz w:val="28"/>
                <w:szCs w:val="28"/>
              </w:rPr>
              <w:t>2023 год - 0,0 тыс. рублей;</w:t>
            </w:r>
          </w:p>
          <w:p w14:paraId="1FBCBA0B" w14:textId="77777777" w:rsidR="00A2325C" w:rsidRPr="00A2325C" w:rsidRDefault="00A2325C" w:rsidP="00A2325C">
            <w:pPr>
              <w:ind w:right="-284"/>
              <w:rPr>
                <w:sz w:val="28"/>
                <w:szCs w:val="28"/>
              </w:rPr>
            </w:pPr>
            <w:r w:rsidRPr="00A2325C">
              <w:rPr>
                <w:sz w:val="28"/>
                <w:szCs w:val="28"/>
              </w:rPr>
              <w:t>2024 год - 0,0 тыс. рублей;</w:t>
            </w:r>
          </w:p>
          <w:p w14:paraId="263A0746"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7B5BA62E" w14:textId="77777777" w:rsidTr="00A2325C">
        <w:trPr>
          <w:trHeight w:val="651"/>
        </w:trPr>
        <w:tc>
          <w:tcPr>
            <w:tcW w:w="4786" w:type="dxa"/>
          </w:tcPr>
          <w:p w14:paraId="78793950" w14:textId="77777777" w:rsidR="00A2325C" w:rsidRPr="00A2325C" w:rsidRDefault="00A2325C" w:rsidP="00A2325C">
            <w:pPr>
              <w:ind w:right="-284"/>
              <w:rPr>
                <w:b/>
                <w:sz w:val="28"/>
                <w:szCs w:val="28"/>
              </w:rPr>
            </w:pPr>
            <w:r w:rsidRPr="00A2325C">
              <w:rPr>
                <w:b/>
                <w:sz w:val="28"/>
                <w:szCs w:val="28"/>
              </w:rPr>
              <w:t>Контроль за выполнением</w:t>
            </w:r>
          </w:p>
          <w:p w14:paraId="5D989830"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4213597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06033A43" w14:textId="77777777" w:rsidR="00A2325C" w:rsidRPr="00A2325C" w:rsidRDefault="00A2325C" w:rsidP="00A2325C">
      <w:pPr>
        <w:ind w:right="-2"/>
        <w:rPr>
          <w:sz w:val="28"/>
          <w:szCs w:val="28"/>
        </w:rPr>
      </w:pPr>
    </w:p>
    <w:p w14:paraId="44DEC015" w14:textId="77777777" w:rsidR="00A2325C" w:rsidRPr="00A2325C" w:rsidRDefault="00A2325C" w:rsidP="00A2325C">
      <w:pPr>
        <w:ind w:left="4962"/>
        <w:jc w:val="both"/>
        <w:rPr>
          <w:sz w:val="28"/>
          <w:szCs w:val="28"/>
        </w:rPr>
      </w:pPr>
    </w:p>
    <w:p w14:paraId="307BB1C2"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145F27EF" w14:textId="77777777" w:rsidR="00A2325C" w:rsidRPr="00A2325C" w:rsidRDefault="00A2325C" w:rsidP="00A2325C">
      <w:pPr>
        <w:shd w:val="clear" w:color="auto" w:fill="FFFFFF"/>
        <w:ind w:left="927"/>
        <w:contextualSpacing/>
        <w:rPr>
          <w:sz w:val="28"/>
          <w:szCs w:val="28"/>
        </w:rPr>
      </w:pPr>
    </w:p>
    <w:p w14:paraId="218BC81A"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0A8863D7"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2D6AF324"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7AFE8337"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10FCDEB4"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4FF84D79"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03C0E9A3"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1ACFBB0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2E47BB57"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10EAB56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173CE344" w14:textId="77777777" w:rsidR="00A2325C" w:rsidRPr="00A2325C" w:rsidRDefault="00A2325C" w:rsidP="00A2325C">
      <w:pPr>
        <w:shd w:val="clear" w:color="auto" w:fill="FFFFFF"/>
        <w:ind w:firstLine="567"/>
        <w:contextualSpacing/>
        <w:jc w:val="center"/>
        <w:rPr>
          <w:bCs/>
          <w:sz w:val="28"/>
          <w:szCs w:val="28"/>
        </w:rPr>
      </w:pPr>
    </w:p>
    <w:p w14:paraId="15E774CF"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B78D927"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162F909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39CB18EC"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3F87D952"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4D9FB540"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9A8F27C"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416B54C4"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A2325C" w:rsidRPr="00A2325C" w14:paraId="42BF5AB1" w14:textId="77777777" w:rsidTr="00A2325C">
        <w:trPr>
          <w:cantSplit/>
          <w:trHeight w:val="354"/>
          <w:jc w:val="center"/>
        </w:trPr>
        <w:tc>
          <w:tcPr>
            <w:tcW w:w="3954" w:type="dxa"/>
            <w:vMerge/>
            <w:tcBorders>
              <w:left w:val="single" w:sz="4" w:space="0" w:color="000000"/>
              <w:bottom w:val="single" w:sz="4" w:space="0" w:color="000000"/>
            </w:tcBorders>
            <w:vAlign w:val="center"/>
          </w:tcPr>
          <w:p w14:paraId="02F92E1F" w14:textId="77777777" w:rsidR="00A2325C" w:rsidRPr="00A2325C" w:rsidRDefault="00A2325C" w:rsidP="00A2325C">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2C6B14E2" w14:textId="77777777" w:rsidR="00A2325C" w:rsidRPr="00A2325C" w:rsidRDefault="00A2325C" w:rsidP="00A2325C">
            <w:pPr>
              <w:ind w:left="-121"/>
              <w:contextualSpacing/>
              <w:jc w:val="center"/>
              <w:rPr>
                <w:sz w:val="28"/>
                <w:szCs w:val="28"/>
              </w:rPr>
            </w:pPr>
            <w:r w:rsidRPr="00A2325C">
              <w:rPr>
                <w:bCs/>
                <w:sz w:val="28"/>
                <w:szCs w:val="28"/>
              </w:rPr>
              <w:t>2017 г.</w:t>
            </w:r>
          </w:p>
        </w:tc>
        <w:tc>
          <w:tcPr>
            <w:tcW w:w="1548" w:type="dxa"/>
            <w:tcBorders>
              <w:top w:val="single" w:sz="4" w:space="0" w:color="000000"/>
              <w:left w:val="single" w:sz="4" w:space="0" w:color="000000"/>
              <w:bottom w:val="single" w:sz="4" w:space="0" w:color="000000"/>
            </w:tcBorders>
            <w:vAlign w:val="center"/>
          </w:tcPr>
          <w:p w14:paraId="230CEFBB" w14:textId="77777777" w:rsidR="00A2325C" w:rsidRPr="00A2325C" w:rsidRDefault="00A2325C" w:rsidP="00A2325C">
            <w:pPr>
              <w:ind w:left="-121"/>
              <w:contextualSpacing/>
              <w:jc w:val="center"/>
              <w:rPr>
                <w:sz w:val="28"/>
                <w:szCs w:val="28"/>
              </w:rPr>
            </w:pPr>
            <w:r w:rsidRPr="00A2325C">
              <w:rPr>
                <w:bCs/>
                <w:sz w:val="28"/>
                <w:szCs w:val="28"/>
              </w:rPr>
              <w:t>2018</w:t>
            </w:r>
          </w:p>
        </w:tc>
        <w:tc>
          <w:tcPr>
            <w:tcW w:w="1548" w:type="dxa"/>
            <w:tcBorders>
              <w:top w:val="single" w:sz="4" w:space="0" w:color="000000"/>
              <w:left w:val="single" w:sz="4" w:space="0" w:color="000000"/>
              <w:bottom w:val="single" w:sz="4" w:space="0" w:color="000000"/>
            </w:tcBorders>
            <w:vAlign w:val="center"/>
          </w:tcPr>
          <w:p w14:paraId="4255AA4E" w14:textId="77777777" w:rsidR="00A2325C" w:rsidRPr="00A2325C" w:rsidRDefault="00A2325C" w:rsidP="00A2325C">
            <w:pPr>
              <w:ind w:left="-121"/>
              <w:contextualSpacing/>
              <w:jc w:val="center"/>
              <w:rPr>
                <w:sz w:val="28"/>
                <w:szCs w:val="28"/>
              </w:rPr>
            </w:pPr>
            <w:r w:rsidRPr="00A2325C">
              <w:rPr>
                <w:bCs/>
                <w:sz w:val="28"/>
                <w:szCs w:val="28"/>
              </w:rPr>
              <w:t>2019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6B735637" w14:textId="77777777" w:rsidR="00A2325C" w:rsidRPr="00A2325C" w:rsidRDefault="00A2325C" w:rsidP="00A2325C">
            <w:pPr>
              <w:ind w:left="-121"/>
              <w:contextualSpacing/>
              <w:jc w:val="center"/>
              <w:rPr>
                <w:sz w:val="28"/>
                <w:szCs w:val="28"/>
              </w:rPr>
            </w:pPr>
            <w:r w:rsidRPr="00A2325C">
              <w:rPr>
                <w:bCs/>
                <w:sz w:val="28"/>
                <w:szCs w:val="28"/>
              </w:rPr>
              <w:t>2020</w:t>
            </w:r>
          </w:p>
        </w:tc>
      </w:tr>
      <w:tr w:rsidR="00A2325C" w:rsidRPr="00A2325C" w14:paraId="549BD3CB" w14:textId="77777777" w:rsidTr="00A2325C">
        <w:trPr>
          <w:trHeight w:val="631"/>
          <w:jc w:val="center"/>
        </w:trPr>
        <w:tc>
          <w:tcPr>
            <w:tcW w:w="3954" w:type="dxa"/>
            <w:tcBorders>
              <w:left w:val="single" w:sz="4" w:space="0" w:color="000000"/>
              <w:bottom w:val="single" w:sz="4" w:space="0" w:color="000000"/>
            </w:tcBorders>
          </w:tcPr>
          <w:p w14:paraId="4207028E" w14:textId="77777777" w:rsidR="00A2325C" w:rsidRPr="00A2325C" w:rsidRDefault="00A2325C" w:rsidP="00A2325C">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1F9DBA7" w14:textId="77777777" w:rsidR="00A2325C" w:rsidRPr="00A2325C" w:rsidRDefault="00A2325C" w:rsidP="00A2325C">
            <w:pPr>
              <w:ind w:left="-121"/>
              <w:contextualSpacing/>
              <w:jc w:val="center"/>
              <w:rPr>
                <w:sz w:val="28"/>
                <w:szCs w:val="28"/>
              </w:rPr>
            </w:pPr>
            <w:r w:rsidRPr="00A2325C">
              <w:rPr>
                <w:sz w:val="28"/>
                <w:szCs w:val="28"/>
              </w:rPr>
              <w:t>14157</w:t>
            </w:r>
          </w:p>
        </w:tc>
        <w:tc>
          <w:tcPr>
            <w:tcW w:w="1548" w:type="dxa"/>
            <w:tcBorders>
              <w:left w:val="single" w:sz="4" w:space="0" w:color="000000"/>
              <w:bottom w:val="single" w:sz="4" w:space="0" w:color="000000"/>
            </w:tcBorders>
            <w:vAlign w:val="center"/>
          </w:tcPr>
          <w:p w14:paraId="096C55E3" w14:textId="77777777" w:rsidR="00A2325C" w:rsidRPr="00A2325C" w:rsidRDefault="00A2325C" w:rsidP="00A2325C">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C278C21" w14:textId="77777777" w:rsidR="00A2325C" w:rsidRPr="00A2325C" w:rsidRDefault="00A2325C" w:rsidP="00A2325C">
            <w:pPr>
              <w:ind w:left="-121"/>
              <w:contextualSpacing/>
              <w:jc w:val="center"/>
              <w:rPr>
                <w:sz w:val="28"/>
                <w:szCs w:val="28"/>
              </w:rPr>
            </w:pPr>
            <w:r w:rsidRPr="00A2325C">
              <w:rPr>
                <w:sz w:val="28"/>
                <w:szCs w:val="28"/>
              </w:rPr>
              <w:t>14197</w:t>
            </w:r>
          </w:p>
        </w:tc>
        <w:tc>
          <w:tcPr>
            <w:tcW w:w="1549" w:type="dxa"/>
            <w:tcBorders>
              <w:left w:val="single" w:sz="4" w:space="0" w:color="000000"/>
              <w:bottom w:val="single" w:sz="4" w:space="0" w:color="000000"/>
              <w:right w:val="single" w:sz="4" w:space="0" w:color="000000"/>
            </w:tcBorders>
            <w:vAlign w:val="center"/>
          </w:tcPr>
          <w:p w14:paraId="34379D57" w14:textId="77777777" w:rsidR="00A2325C" w:rsidRPr="00A2325C" w:rsidRDefault="00A2325C" w:rsidP="00A2325C">
            <w:pPr>
              <w:ind w:left="-121"/>
              <w:contextualSpacing/>
              <w:jc w:val="center"/>
              <w:rPr>
                <w:sz w:val="28"/>
                <w:szCs w:val="28"/>
              </w:rPr>
            </w:pPr>
            <w:r w:rsidRPr="00A2325C">
              <w:rPr>
                <w:sz w:val="28"/>
                <w:szCs w:val="28"/>
              </w:rPr>
              <w:t>14197</w:t>
            </w:r>
          </w:p>
        </w:tc>
      </w:tr>
    </w:tbl>
    <w:p w14:paraId="7918EDA2" w14:textId="77777777" w:rsidR="00A2325C" w:rsidRPr="00A2325C" w:rsidRDefault="00A2325C" w:rsidP="00A2325C">
      <w:pPr>
        <w:pStyle w:val="21"/>
        <w:spacing w:after="0" w:line="240" w:lineRule="auto"/>
        <w:ind w:left="0" w:firstLine="567"/>
        <w:contextualSpacing/>
        <w:jc w:val="both"/>
        <w:rPr>
          <w:sz w:val="28"/>
          <w:szCs w:val="28"/>
        </w:rPr>
      </w:pPr>
    </w:p>
    <w:p w14:paraId="4C61465A"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В период с 2017 по 2020 гг. численность населения поселения прирастала, но недостаточными темпами.      </w:t>
      </w:r>
      <w:r w:rsidRPr="00A2325C">
        <w:rPr>
          <w:sz w:val="28"/>
          <w:szCs w:val="28"/>
        </w:rPr>
        <w:tab/>
      </w:r>
    </w:p>
    <w:p w14:paraId="4AD4D71E"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624D6D5E" w14:textId="77777777" w:rsidR="00A2325C" w:rsidRPr="00A2325C" w:rsidRDefault="00A2325C" w:rsidP="00A2325C">
      <w:pPr>
        <w:pStyle w:val="21"/>
        <w:spacing w:after="0" w:line="240" w:lineRule="auto"/>
        <w:ind w:left="0" w:firstLine="567"/>
        <w:contextualSpacing/>
        <w:jc w:val="both"/>
        <w:rPr>
          <w:sz w:val="28"/>
          <w:szCs w:val="28"/>
        </w:rPr>
      </w:pPr>
    </w:p>
    <w:p w14:paraId="4F699653"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0B8CC90" w14:textId="77777777" w:rsidR="00A2325C" w:rsidRPr="00A2325C" w:rsidRDefault="00A2325C" w:rsidP="00A2325C">
      <w:pPr>
        <w:shd w:val="clear" w:color="auto" w:fill="FFFFFF"/>
        <w:ind w:firstLine="567"/>
        <w:contextualSpacing/>
        <w:jc w:val="center"/>
        <w:rPr>
          <w:b/>
          <w:bCs/>
          <w:sz w:val="28"/>
          <w:szCs w:val="28"/>
        </w:rPr>
      </w:pPr>
    </w:p>
    <w:p w14:paraId="6C8C850E"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65D954A2"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5D90B014"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12BFD851"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64DA683A"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29DD59E1"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2BCDDA4A"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133C22A6"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050A0503"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6C6EFB3C"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8A92102" w14:textId="77777777" w:rsidR="00A2325C" w:rsidRPr="00A2325C" w:rsidRDefault="00A2325C" w:rsidP="00A2325C">
      <w:pPr>
        <w:ind w:firstLine="567"/>
        <w:contextualSpacing/>
        <w:jc w:val="center"/>
        <w:rPr>
          <w:sz w:val="28"/>
          <w:szCs w:val="28"/>
        </w:rPr>
      </w:pPr>
    </w:p>
    <w:p w14:paraId="0B643F71"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1FE29351"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23A45EB"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0992AC1"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2F09F48C"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2BF76ECF"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4E62CDC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3F7CDEDA"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347E1455"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63DED120"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7609A711"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6B5B2D56"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23E72751"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75DC17A1"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783671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27168A8A" w14:textId="77777777" w:rsidR="00A2325C" w:rsidRPr="00A2325C" w:rsidRDefault="00A2325C" w:rsidP="00A2325C">
      <w:pPr>
        <w:pStyle w:val="ConsPlusNormal"/>
        <w:jc w:val="both"/>
        <w:rPr>
          <w:rFonts w:ascii="Times New Roman" w:hAnsi="Times New Roman" w:cs="Times New Roman"/>
          <w:sz w:val="28"/>
          <w:szCs w:val="28"/>
        </w:rPr>
      </w:pPr>
    </w:p>
    <w:p w14:paraId="26CD97EA" w14:textId="77777777"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180C0E">
        <w:rPr>
          <w:rFonts w:ascii="Times New Roman" w:hAnsi="Times New Roman" w:cs="Times New Roman"/>
          <w:sz w:val="28"/>
          <w:szCs w:val="28"/>
        </w:rPr>
        <w:t>218644,8</w:t>
      </w:r>
      <w:r w:rsidRPr="00A2325C">
        <w:rPr>
          <w:rFonts w:ascii="Times New Roman" w:hAnsi="Times New Roman" w:cs="Times New Roman"/>
          <w:sz w:val="28"/>
          <w:szCs w:val="28"/>
        </w:rPr>
        <w:t xml:space="preserve"> тыс. рублей, в том числе: </w:t>
      </w:r>
    </w:p>
    <w:p w14:paraId="3849C64C"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63D4820E" w14:textId="77777777" w:rsidTr="00A2325C">
        <w:tc>
          <w:tcPr>
            <w:tcW w:w="1980" w:type="dxa"/>
            <w:vMerge w:val="restart"/>
            <w:vAlign w:val="center"/>
          </w:tcPr>
          <w:p w14:paraId="014926B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6E5F9498"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27D1AC0C" w14:textId="77777777" w:rsidTr="00A2325C">
        <w:tc>
          <w:tcPr>
            <w:tcW w:w="1980" w:type="dxa"/>
            <w:vMerge/>
          </w:tcPr>
          <w:p w14:paraId="6A8E3B9C" w14:textId="77777777" w:rsidR="00A2325C" w:rsidRPr="00A2325C" w:rsidRDefault="00A2325C" w:rsidP="00A2325C">
            <w:pPr>
              <w:rPr>
                <w:sz w:val="28"/>
                <w:szCs w:val="28"/>
              </w:rPr>
            </w:pPr>
          </w:p>
        </w:tc>
        <w:tc>
          <w:tcPr>
            <w:tcW w:w="1276" w:type="dxa"/>
            <w:vMerge w:val="restart"/>
            <w:vAlign w:val="center"/>
          </w:tcPr>
          <w:p w14:paraId="6D91B86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0A5CDE88"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2492193" w14:textId="77777777" w:rsidTr="00A2325C">
        <w:tc>
          <w:tcPr>
            <w:tcW w:w="1980" w:type="dxa"/>
            <w:vMerge/>
          </w:tcPr>
          <w:p w14:paraId="31C21B62" w14:textId="77777777" w:rsidR="00A2325C" w:rsidRPr="00A2325C" w:rsidRDefault="00A2325C" w:rsidP="00A2325C">
            <w:pPr>
              <w:rPr>
                <w:sz w:val="28"/>
                <w:szCs w:val="28"/>
              </w:rPr>
            </w:pPr>
          </w:p>
        </w:tc>
        <w:tc>
          <w:tcPr>
            <w:tcW w:w="1276" w:type="dxa"/>
            <w:vMerge/>
          </w:tcPr>
          <w:p w14:paraId="7EA13BF7" w14:textId="77777777" w:rsidR="00A2325C" w:rsidRPr="00A2325C" w:rsidRDefault="00A2325C" w:rsidP="00A2325C">
            <w:pPr>
              <w:rPr>
                <w:sz w:val="28"/>
                <w:szCs w:val="28"/>
              </w:rPr>
            </w:pPr>
          </w:p>
        </w:tc>
        <w:tc>
          <w:tcPr>
            <w:tcW w:w="1842" w:type="dxa"/>
            <w:vAlign w:val="center"/>
          </w:tcPr>
          <w:p w14:paraId="0A8669D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61983C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284DF08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51101D84"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A2325C" w14:paraId="66B713E2" w14:textId="77777777" w:rsidTr="00CE61D1">
        <w:tc>
          <w:tcPr>
            <w:tcW w:w="1980" w:type="dxa"/>
            <w:vAlign w:val="center"/>
          </w:tcPr>
          <w:p w14:paraId="7A99EF52"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7F24C8" w14:textId="77777777" w:rsidR="00180C0E" w:rsidRPr="00180C0E" w:rsidRDefault="00180C0E" w:rsidP="00180C0E">
            <w:pPr>
              <w:rPr>
                <w:color w:val="000000"/>
                <w:sz w:val="28"/>
                <w:szCs w:val="28"/>
              </w:rPr>
            </w:pPr>
            <w:r>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B3009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29BAE0" w14:textId="77777777" w:rsidR="00180C0E" w:rsidRPr="00180C0E" w:rsidRDefault="00180C0E" w:rsidP="00180C0E">
            <w:pPr>
              <w:rPr>
                <w:color w:val="000000"/>
                <w:sz w:val="28"/>
                <w:szCs w:val="28"/>
              </w:rPr>
            </w:pPr>
            <w:r>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F31B7D" w14:textId="77777777" w:rsidR="00180C0E" w:rsidRPr="00180C0E" w:rsidRDefault="00180C0E" w:rsidP="00180C0E">
            <w:pPr>
              <w:rPr>
                <w:color w:val="000000"/>
                <w:sz w:val="28"/>
                <w:szCs w:val="28"/>
              </w:rPr>
            </w:pPr>
            <w:r>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724468"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7E985098" w14:textId="77777777" w:rsidTr="00CE61D1">
        <w:tc>
          <w:tcPr>
            <w:tcW w:w="1980" w:type="dxa"/>
            <w:vAlign w:val="center"/>
          </w:tcPr>
          <w:p w14:paraId="1882B798"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CA0AAC" w14:textId="77777777" w:rsidR="00180C0E" w:rsidRPr="00180C0E" w:rsidRDefault="00180C0E" w:rsidP="00180C0E">
            <w:pPr>
              <w:rPr>
                <w:color w:val="000000"/>
                <w:sz w:val="28"/>
                <w:szCs w:val="28"/>
              </w:rPr>
            </w:pPr>
            <w:r>
              <w:rPr>
                <w:color w:val="000000"/>
                <w:sz w:val="28"/>
                <w:szCs w:val="28"/>
              </w:rPr>
              <w:t>82405,6</w:t>
            </w:r>
          </w:p>
        </w:tc>
        <w:tc>
          <w:tcPr>
            <w:tcW w:w="1842" w:type="dxa"/>
            <w:tcBorders>
              <w:top w:val="nil"/>
              <w:left w:val="nil"/>
              <w:bottom w:val="single" w:sz="4" w:space="0" w:color="auto"/>
              <w:right w:val="single" w:sz="4" w:space="0" w:color="auto"/>
            </w:tcBorders>
            <w:shd w:val="clear" w:color="auto" w:fill="auto"/>
            <w:vAlign w:val="center"/>
          </w:tcPr>
          <w:p w14:paraId="07085B2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69CB104" w14:textId="77777777" w:rsidR="00180C0E" w:rsidRPr="00180C0E" w:rsidRDefault="00180C0E" w:rsidP="00180C0E">
            <w:pPr>
              <w:rPr>
                <w:color w:val="000000"/>
                <w:sz w:val="28"/>
                <w:szCs w:val="28"/>
              </w:rPr>
            </w:pPr>
            <w:r>
              <w:rPr>
                <w:color w:val="000000"/>
                <w:sz w:val="28"/>
                <w:szCs w:val="28"/>
              </w:rPr>
              <w:t>67436,1</w:t>
            </w:r>
          </w:p>
        </w:tc>
        <w:tc>
          <w:tcPr>
            <w:tcW w:w="1276" w:type="dxa"/>
            <w:tcBorders>
              <w:top w:val="nil"/>
              <w:left w:val="nil"/>
              <w:bottom w:val="single" w:sz="4" w:space="0" w:color="auto"/>
              <w:right w:val="single" w:sz="4" w:space="0" w:color="auto"/>
            </w:tcBorders>
            <w:shd w:val="clear" w:color="auto" w:fill="auto"/>
            <w:vAlign w:val="center"/>
          </w:tcPr>
          <w:p w14:paraId="243FD0DA" w14:textId="77777777" w:rsidR="00180C0E" w:rsidRPr="00180C0E" w:rsidRDefault="00180C0E" w:rsidP="00180C0E">
            <w:pPr>
              <w:rPr>
                <w:color w:val="000000"/>
                <w:sz w:val="28"/>
                <w:szCs w:val="28"/>
              </w:rPr>
            </w:pPr>
            <w:r>
              <w:rPr>
                <w:color w:val="000000"/>
                <w:sz w:val="28"/>
                <w:szCs w:val="28"/>
              </w:rPr>
              <w:t>14969,5</w:t>
            </w:r>
          </w:p>
        </w:tc>
        <w:tc>
          <w:tcPr>
            <w:tcW w:w="1984" w:type="dxa"/>
            <w:tcBorders>
              <w:top w:val="nil"/>
              <w:left w:val="nil"/>
              <w:bottom w:val="single" w:sz="4" w:space="0" w:color="auto"/>
              <w:right w:val="single" w:sz="4" w:space="0" w:color="auto"/>
            </w:tcBorders>
            <w:shd w:val="clear" w:color="auto" w:fill="auto"/>
            <w:vAlign w:val="center"/>
          </w:tcPr>
          <w:p w14:paraId="3F3C1256"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1550F350" w14:textId="77777777" w:rsidTr="00CE61D1">
        <w:tc>
          <w:tcPr>
            <w:tcW w:w="1980" w:type="dxa"/>
            <w:vAlign w:val="center"/>
          </w:tcPr>
          <w:p w14:paraId="3458D1E1"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78658D" w14:textId="77777777" w:rsidR="00180C0E" w:rsidRPr="00180C0E" w:rsidRDefault="00180C0E" w:rsidP="00180C0E">
            <w:pPr>
              <w:rPr>
                <w:color w:val="000000"/>
                <w:sz w:val="28"/>
                <w:szCs w:val="28"/>
              </w:rPr>
            </w:pPr>
            <w:r>
              <w:rPr>
                <w:color w:val="000000"/>
                <w:sz w:val="28"/>
                <w:szCs w:val="28"/>
              </w:rPr>
              <w:t>117431,1</w:t>
            </w:r>
          </w:p>
        </w:tc>
        <w:tc>
          <w:tcPr>
            <w:tcW w:w="1842" w:type="dxa"/>
            <w:tcBorders>
              <w:top w:val="nil"/>
              <w:left w:val="nil"/>
              <w:bottom w:val="single" w:sz="4" w:space="0" w:color="auto"/>
              <w:right w:val="single" w:sz="4" w:space="0" w:color="auto"/>
            </w:tcBorders>
            <w:shd w:val="clear" w:color="auto" w:fill="auto"/>
            <w:vAlign w:val="center"/>
          </w:tcPr>
          <w:p w14:paraId="7BDCB0A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C710B98" w14:textId="77777777" w:rsidR="00180C0E" w:rsidRPr="00180C0E" w:rsidRDefault="00180C0E" w:rsidP="00180C0E">
            <w:pPr>
              <w:rPr>
                <w:color w:val="000000"/>
                <w:sz w:val="28"/>
                <w:szCs w:val="28"/>
              </w:rPr>
            </w:pPr>
            <w:r>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77D6B0D7" w14:textId="77777777" w:rsidR="00180C0E" w:rsidRPr="00180C0E" w:rsidRDefault="00180C0E" w:rsidP="00180C0E">
            <w:pPr>
              <w:rPr>
                <w:color w:val="000000"/>
                <w:sz w:val="28"/>
                <w:szCs w:val="28"/>
              </w:rPr>
            </w:pPr>
            <w:r>
              <w:rPr>
                <w:color w:val="000000"/>
                <w:sz w:val="28"/>
                <w:szCs w:val="28"/>
              </w:rPr>
              <w:t>22161,7</w:t>
            </w:r>
          </w:p>
        </w:tc>
        <w:tc>
          <w:tcPr>
            <w:tcW w:w="1984" w:type="dxa"/>
            <w:tcBorders>
              <w:top w:val="nil"/>
              <w:left w:val="nil"/>
              <w:bottom w:val="single" w:sz="4" w:space="0" w:color="auto"/>
              <w:right w:val="single" w:sz="4" w:space="0" w:color="auto"/>
            </w:tcBorders>
            <w:shd w:val="clear" w:color="auto" w:fill="auto"/>
            <w:vAlign w:val="center"/>
          </w:tcPr>
          <w:p w14:paraId="024B1428"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303934D2" w14:textId="77777777" w:rsidTr="00CE61D1">
        <w:tc>
          <w:tcPr>
            <w:tcW w:w="1980" w:type="dxa"/>
            <w:vAlign w:val="center"/>
          </w:tcPr>
          <w:p w14:paraId="5D93010E"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9C6162" w14:textId="77777777" w:rsidR="00180C0E" w:rsidRPr="00180C0E" w:rsidRDefault="00180C0E" w:rsidP="00180C0E">
            <w:pPr>
              <w:rPr>
                <w:color w:val="000000"/>
                <w:sz w:val="28"/>
                <w:szCs w:val="28"/>
              </w:rPr>
            </w:pPr>
            <w:r w:rsidRPr="00180C0E">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6950CAA2"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B7AA78E"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B7AD259" w14:textId="77777777" w:rsidR="00180C0E" w:rsidRPr="00180C0E" w:rsidRDefault="00180C0E" w:rsidP="00180C0E">
            <w:pPr>
              <w:rPr>
                <w:color w:val="000000"/>
                <w:sz w:val="28"/>
                <w:szCs w:val="28"/>
              </w:rPr>
            </w:pPr>
            <w:r w:rsidRPr="00180C0E">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01E4590F"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755A33CE" w14:textId="77777777" w:rsidTr="00CE61D1">
        <w:tc>
          <w:tcPr>
            <w:tcW w:w="1980" w:type="dxa"/>
            <w:vAlign w:val="center"/>
          </w:tcPr>
          <w:p w14:paraId="1DAC21C1"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979BD6" w14:textId="77777777" w:rsidR="00180C0E" w:rsidRPr="00180C0E" w:rsidRDefault="00180C0E" w:rsidP="00180C0E">
            <w:pPr>
              <w:rPr>
                <w:color w:val="000000"/>
                <w:sz w:val="28"/>
                <w:szCs w:val="28"/>
              </w:rPr>
            </w:pPr>
            <w:r w:rsidRPr="00180C0E">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26425FD3"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B62D786"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79F32085" w14:textId="77777777" w:rsidR="00180C0E" w:rsidRPr="00180C0E" w:rsidRDefault="00180C0E" w:rsidP="00180C0E">
            <w:pPr>
              <w:rPr>
                <w:color w:val="000000"/>
                <w:sz w:val="28"/>
                <w:szCs w:val="28"/>
              </w:rPr>
            </w:pPr>
            <w:r w:rsidRPr="00180C0E">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7F337D48"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4008D88D" w14:textId="77777777" w:rsidTr="00CE61D1">
        <w:tc>
          <w:tcPr>
            <w:tcW w:w="1980" w:type="dxa"/>
            <w:vAlign w:val="center"/>
          </w:tcPr>
          <w:p w14:paraId="20826165" w14:textId="77777777" w:rsidR="00180C0E" w:rsidRPr="00A2325C" w:rsidRDefault="00180C0E" w:rsidP="00180C0E">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DF2766" w14:textId="77777777" w:rsidR="00180C0E" w:rsidRPr="00180C0E" w:rsidRDefault="00180C0E" w:rsidP="00180C0E">
            <w:pPr>
              <w:rPr>
                <w:color w:val="000000"/>
                <w:sz w:val="28"/>
                <w:szCs w:val="28"/>
              </w:rPr>
            </w:pPr>
            <w:r>
              <w:rPr>
                <w:color w:val="000000"/>
                <w:sz w:val="28"/>
                <w:szCs w:val="28"/>
              </w:rPr>
              <w:t>218644,8</w:t>
            </w:r>
          </w:p>
        </w:tc>
        <w:tc>
          <w:tcPr>
            <w:tcW w:w="1842" w:type="dxa"/>
            <w:tcBorders>
              <w:top w:val="nil"/>
              <w:left w:val="nil"/>
              <w:bottom w:val="single" w:sz="4" w:space="0" w:color="auto"/>
              <w:right w:val="single" w:sz="4" w:space="0" w:color="auto"/>
            </w:tcBorders>
            <w:shd w:val="clear" w:color="auto" w:fill="auto"/>
            <w:vAlign w:val="center"/>
          </w:tcPr>
          <w:p w14:paraId="3FF74760"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C7A071E" w14:textId="77777777" w:rsidR="00180C0E" w:rsidRPr="00180C0E" w:rsidRDefault="00180C0E" w:rsidP="00180C0E">
            <w:pPr>
              <w:rPr>
                <w:color w:val="000000"/>
                <w:sz w:val="28"/>
                <w:szCs w:val="28"/>
              </w:rPr>
            </w:pPr>
            <w:r>
              <w:rPr>
                <w:color w:val="000000"/>
                <w:sz w:val="28"/>
                <w:szCs w:val="28"/>
              </w:rPr>
              <w:t>173396,1</w:t>
            </w:r>
          </w:p>
        </w:tc>
        <w:tc>
          <w:tcPr>
            <w:tcW w:w="1276" w:type="dxa"/>
            <w:tcBorders>
              <w:top w:val="nil"/>
              <w:left w:val="nil"/>
              <w:bottom w:val="single" w:sz="4" w:space="0" w:color="auto"/>
              <w:right w:val="single" w:sz="4" w:space="0" w:color="auto"/>
            </w:tcBorders>
            <w:shd w:val="clear" w:color="auto" w:fill="auto"/>
            <w:vAlign w:val="center"/>
          </w:tcPr>
          <w:p w14:paraId="406FCA30" w14:textId="77777777" w:rsidR="00180C0E" w:rsidRPr="00180C0E" w:rsidRDefault="00180C0E" w:rsidP="00180C0E">
            <w:pPr>
              <w:rPr>
                <w:color w:val="000000"/>
                <w:sz w:val="28"/>
                <w:szCs w:val="28"/>
              </w:rPr>
            </w:pPr>
            <w:r>
              <w:rPr>
                <w:color w:val="000000"/>
                <w:sz w:val="28"/>
                <w:szCs w:val="28"/>
              </w:rPr>
              <w:t>45248,7</w:t>
            </w:r>
          </w:p>
        </w:tc>
        <w:tc>
          <w:tcPr>
            <w:tcW w:w="1984" w:type="dxa"/>
            <w:tcBorders>
              <w:top w:val="nil"/>
              <w:left w:val="nil"/>
              <w:bottom w:val="single" w:sz="4" w:space="0" w:color="auto"/>
              <w:right w:val="single" w:sz="4" w:space="0" w:color="auto"/>
            </w:tcBorders>
            <w:shd w:val="clear" w:color="auto" w:fill="auto"/>
            <w:vAlign w:val="center"/>
          </w:tcPr>
          <w:p w14:paraId="1BAC676F" w14:textId="77777777" w:rsidR="00180C0E" w:rsidRPr="00180C0E" w:rsidRDefault="00180C0E" w:rsidP="00180C0E">
            <w:pPr>
              <w:rPr>
                <w:color w:val="000000"/>
                <w:sz w:val="28"/>
                <w:szCs w:val="28"/>
              </w:rPr>
            </w:pPr>
            <w:r w:rsidRPr="00180C0E">
              <w:rPr>
                <w:color w:val="000000"/>
                <w:sz w:val="28"/>
                <w:szCs w:val="28"/>
              </w:rPr>
              <w:t>0,00</w:t>
            </w:r>
          </w:p>
        </w:tc>
      </w:tr>
    </w:tbl>
    <w:p w14:paraId="2E688126"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7A2F662B"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076F77E3"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5A56E11B" w14:textId="77777777" w:rsidR="00A2325C" w:rsidRPr="00A2325C" w:rsidRDefault="00A2325C" w:rsidP="00A2325C">
      <w:pPr>
        <w:suppressAutoHyphens/>
        <w:ind w:left="567"/>
        <w:contextualSpacing/>
        <w:jc w:val="both"/>
        <w:rPr>
          <w:sz w:val="28"/>
          <w:szCs w:val="28"/>
        </w:rPr>
      </w:pPr>
    </w:p>
    <w:p w14:paraId="5206B800" w14:textId="77777777" w:rsidR="00A2325C" w:rsidRPr="00A2325C" w:rsidRDefault="00A2325C" w:rsidP="00A2325C">
      <w:pPr>
        <w:ind w:firstLine="567"/>
        <w:contextualSpacing/>
        <w:jc w:val="center"/>
        <w:rPr>
          <w:b/>
          <w:sz w:val="28"/>
          <w:szCs w:val="28"/>
        </w:rPr>
      </w:pPr>
    </w:p>
    <w:p w14:paraId="66CDC71E"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7F5CB20C"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222762A2"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5BFFA675"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79A1CCE3"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4F3E205E"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1D6C9263"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6938AA71"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3DEFA005"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2CDABA08" w14:textId="77777777" w:rsidR="00A2325C" w:rsidRPr="00A2325C" w:rsidRDefault="00A2325C" w:rsidP="00A2325C">
      <w:pPr>
        <w:ind w:firstLine="567"/>
        <w:contextualSpacing/>
        <w:rPr>
          <w:sz w:val="28"/>
          <w:szCs w:val="28"/>
        </w:rPr>
      </w:pPr>
    </w:p>
    <w:p w14:paraId="5E1F930E"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7C596B3B" w14:textId="77777777" w:rsidR="00A2325C" w:rsidRPr="00A2325C" w:rsidRDefault="00A2325C" w:rsidP="00A2325C">
      <w:pPr>
        <w:ind w:left="1571"/>
        <w:contextualSpacing/>
        <w:rPr>
          <w:sz w:val="28"/>
          <w:szCs w:val="28"/>
        </w:rPr>
      </w:pPr>
    </w:p>
    <w:p w14:paraId="0D73ACE6"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29BCADC7"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466363F0"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6DFDD450"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3DC6F101" w14:textId="77777777" w:rsidR="00A2325C" w:rsidRPr="00A2325C" w:rsidRDefault="00A2325C" w:rsidP="00A2325C">
      <w:pPr>
        <w:ind w:firstLine="567"/>
        <w:contextualSpacing/>
        <w:jc w:val="both"/>
        <w:rPr>
          <w:sz w:val="28"/>
          <w:szCs w:val="28"/>
        </w:rPr>
      </w:pPr>
    </w:p>
    <w:p w14:paraId="14189B97" w14:textId="77777777" w:rsidR="00A2325C" w:rsidRPr="00A2325C" w:rsidRDefault="00A2325C" w:rsidP="00A2325C">
      <w:pPr>
        <w:pStyle w:val="21"/>
        <w:spacing w:after="0" w:line="240" w:lineRule="auto"/>
        <w:ind w:left="0" w:firstLine="567"/>
        <w:contextualSpacing/>
        <w:jc w:val="both"/>
        <w:rPr>
          <w:sz w:val="28"/>
          <w:szCs w:val="28"/>
        </w:rPr>
      </w:pPr>
    </w:p>
    <w:p w14:paraId="0F15BCBC" w14:textId="77777777" w:rsidR="00A2325C" w:rsidRPr="00A2325C" w:rsidRDefault="00A2325C" w:rsidP="00A2325C">
      <w:pPr>
        <w:ind w:firstLine="567"/>
        <w:contextualSpacing/>
        <w:rPr>
          <w:sz w:val="28"/>
          <w:szCs w:val="28"/>
        </w:rPr>
      </w:pPr>
    </w:p>
    <w:p w14:paraId="4FF639B5"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3410C48C"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17EF825C" w14:textId="77777777" w:rsidTr="00A2325C">
        <w:trPr>
          <w:trHeight w:val="323"/>
          <w:tblHeader/>
        </w:trPr>
        <w:tc>
          <w:tcPr>
            <w:tcW w:w="15912" w:type="dxa"/>
            <w:gridSpan w:val="14"/>
            <w:tcBorders>
              <w:top w:val="nil"/>
              <w:left w:val="nil"/>
              <w:right w:val="nil"/>
            </w:tcBorders>
            <w:vAlign w:val="center"/>
          </w:tcPr>
          <w:p w14:paraId="02510901" w14:textId="77777777" w:rsidR="00A2325C" w:rsidRPr="00A2325C" w:rsidRDefault="00A2325C" w:rsidP="00A2325C">
            <w:pPr>
              <w:ind w:left="8432"/>
              <w:rPr>
                <w:sz w:val="28"/>
                <w:szCs w:val="28"/>
              </w:rPr>
            </w:pPr>
            <w:r w:rsidRPr="00A2325C">
              <w:rPr>
                <w:sz w:val="28"/>
                <w:szCs w:val="28"/>
              </w:rPr>
              <w:lastRenderedPageBreak/>
              <w:t>ПРИЛОЖЕНИЕ № 2</w:t>
            </w:r>
          </w:p>
          <w:p w14:paraId="79D30C2E"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30872FFC" w14:textId="77777777" w:rsidR="00A2325C" w:rsidRPr="00A2325C" w:rsidRDefault="00A2325C" w:rsidP="00A2325C">
            <w:pPr>
              <w:ind w:left="8432" w:right="-284"/>
              <w:rPr>
                <w:sz w:val="28"/>
                <w:szCs w:val="28"/>
              </w:rPr>
            </w:pPr>
            <w:r w:rsidRPr="00A2325C">
              <w:rPr>
                <w:sz w:val="28"/>
                <w:szCs w:val="28"/>
              </w:rPr>
              <w:t>от _________________№ ______</w:t>
            </w:r>
          </w:p>
          <w:p w14:paraId="4D4896E9" w14:textId="77777777" w:rsidR="00A2325C" w:rsidRPr="00A2325C" w:rsidRDefault="00A2325C" w:rsidP="00A2325C">
            <w:pPr>
              <w:spacing w:line="204" w:lineRule="auto"/>
              <w:jc w:val="center"/>
              <w:rPr>
                <w:sz w:val="28"/>
                <w:szCs w:val="28"/>
              </w:rPr>
            </w:pPr>
          </w:p>
          <w:p w14:paraId="74D2439B"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41787EC7" w14:textId="77777777" w:rsidR="00A2325C" w:rsidRPr="00A2325C" w:rsidRDefault="00A2325C" w:rsidP="00A2325C">
            <w:pPr>
              <w:jc w:val="center"/>
              <w:rPr>
                <w:sz w:val="28"/>
                <w:szCs w:val="28"/>
              </w:rPr>
            </w:pPr>
            <w:r w:rsidRPr="00A2325C">
              <w:rPr>
                <w:sz w:val="28"/>
                <w:szCs w:val="28"/>
              </w:rPr>
              <w:t>«Развитие дорожного хозяйства»</w:t>
            </w:r>
          </w:p>
          <w:p w14:paraId="46A480AB" w14:textId="77777777" w:rsidR="00A2325C" w:rsidRPr="00A2325C" w:rsidRDefault="00A2325C" w:rsidP="00A2325C">
            <w:pPr>
              <w:spacing w:line="204" w:lineRule="auto"/>
              <w:jc w:val="center"/>
              <w:rPr>
                <w:sz w:val="28"/>
                <w:szCs w:val="28"/>
              </w:rPr>
            </w:pPr>
          </w:p>
          <w:p w14:paraId="2FE8FAEF" w14:textId="77777777" w:rsidR="00A2325C" w:rsidRPr="00A2325C" w:rsidRDefault="00A2325C" w:rsidP="00A2325C">
            <w:pPr>
              <w:spacing w:line="204" w:lineRule="auto"/>
              <w:jc w:val="center"/>
              <w:rPr>
                <w:sz w:val="28"/>
                <w:szCs w:val="28"/>
              </w:rPr>
            </w:pPr>
          </w:p>
        </w:tc>
      </w:tr>
      <w:tr w:rsidR="00A2325C" w:rsidRPr="00A2325C" w14:paraId="21ECD2DB" w14:textId="77777777" w:rsidTr="00A53B06">
        <w:trPr>
          <w:trHeight w:val="323"/>
          <w:tblHeader/>
        </w:trPr>
        <w:tc>
          <w:tcPr>
            <w:tcW w:w="1027" w:type="dxa"/>
            <w:vMerge w:val="restart"/>
            <w:vAlign w:val="center"/>
          </w:tcPr>
          <w:p w14:paraId="5A68CD99" w14:textId="77777777" w:rsidR="00A2325C" w:rsidRPr="00A2325C" w:rsidRDefault="00A2325C" w:rsidP="00A2325C">
            <w:pPr>
              <w:jc w:val="center"/>
              <w:rPr>
                <w:sz w:val="28"/>
                <w:szCs w:val="28"/>
              </w:rPr>
            </w:pPr>
            <w:r w:rsidRPr="00A2325C">
              <w:rPr>
                <w:sz w:val="28"/>
                <w:szCs w:val="28"/>
              </w:rPr>
              <w:t>№</w:t>
            </w:r>
          </w:p>
          <w:p w14:paraId="01A4600B"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1A054A5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58016B88"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49871EC7" w14:textId="77777777" w:rsidR="00A2325C" w:rsidRPr="00A2325C" w:rsidRDefault="00A2325C" w:rsidP="00A2325C">
            <w:pPr>
              <w:spacing w:line="204" w:lineRule="auto"/>
              <w:jc w:val="center"/>
              <w:rPr>
                <w:sz w:val="28"/>
                <w:szCs w:val="28"/>
              </w:rPr>
            </w:pPr>
            <w:r w:rsidRPr="00A2325C">
              <w:rPr>
                <w:sz w:val="28"/>
                <w:szCs w:val="28"/>
              </w:rPr>
              <w:t>Единица</w:t>
            </w:r>
          </w:p>
          <w:p w14:paraId="5FB49CB2"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2EEC41CA"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38A4B627"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5105B7E4" w14:textId="77777777" w:rsidTr="00A53B06">
        <w:trPr>
          <w:trHeight w:val="568"/>
          <w:tblHeader/>
        </w:trPr>
        <w:tc>
          <w:tcPr>
            <w:tcW w:w="1027" w:type="dxa"/>
            <w:vMerge/>
          </w:tcPr>
          <w:p w14:paraId="1561E97D" w14:textId="77777777" w:rsidR="00A2325C" w:rsidRPr="00A2325C" w:rsidRDefault="00A2325C" w:rsidP="00A2325C">
            <w:pPr>
              <w:spacing w:line="204" w:lineRule="auto"/>
              <w:jc w:val="center"/>
              <w:rPr>
                <w:sz w:val="28"/>
                <w:szCs w:val="28"/>
              </w:rPr>
            </w:pPr>
          </w:p>
        </w:tc>
        <w:tc>
          <w:tcPr>
            <w:tcW w:w="5812" w:type="dxa"/>
            <w:vMerge/>
            <w:vAlign w:val="center"/>
          </w:tcPr>
          <w:p w14:paraId="6847104A" w14:textId="77777777" w:rsidR="00A2325C" w:rsidRPr="00A2325C" w:rsidRDefault="00A2325C" w:rsidP="00A2325C">
            <w:pPr>
              <w:spacing w:line="204" w:lineRule="auto"/>
              <w:jc w:val="center"/>
              <w:rPr>
                <w:sz w:val="28"/>
                <w:szCs w:val="28"/>
              </w:rPr>
            </w:pPr>
          </w:p>
        </w:tc>
        <w:tc>
          <w:tcPr>
            <w:tcW w:w="1134" w:type="dxa"/>
            <w:vMerge/>
            <w:vAlign w:val="center"/>
          </w:tcPr>
          <w:p w14:paraId="0948C359" w14:textId="77777777" w:rsidR="00A2325C" w:rsidRPr="00A2325C" w:rsidRDefault="00A2325C" w:rsidP="00A2325C">
            <w:pPr>
              <w:spacing w:line="204" w:lineRule="auto"/>
              <w:jc w:val="center"/>
              <w:rPr>
                <w:sz w:val="28"/>
                <w:szCs w:val="28"/>
              </w:rPr>
            </w:pPr>
          </w:p>
        </w:tc>
        <w:tc>
          <w:tcPr>
            <w:tcW w:w="992" w:type="dxa"/>
            <w:vMerge/>
          </w:tcPr>
          <w:p w14:paraId="477AE65A" w14:textId="77777777" w:rsidR="00A2325C" w:rsidRPr="00A2325C" w:rsidRDefault="00A2325C" w:rsidP="00A2325C">
            <w:pPr>
              <w:spacing w:line="204" w:lineRule="auto"/>
              <w:jc w:val="center"/>
              <w:rPr>
                <w:sz w:val="28"/>
                <w:szCs w:val="28"/>
              </w:rPr>
            </w:pPr>
          </w:p>
        </w:tc>
        <w:tc>
          <w:tcPr>
            <w:tcW w:w="1276" w:type="dxa"/>
            <w:gridSpan w:val="2"/>
            <w:vAlign w:val="center"/>
          </w:tcPr>
          <w:p w14:paraId="50E3ED4D"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53137E4F"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2DE186A6"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3FF76200"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10776FB9"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08FDDDFB" w14:textId="77777777" w:rsidTr="00A53B06">
        <w:trPr>
          <w:trHeight w:val="259"/>
          <w:tblHeader/>
        </w:trPr>
        <w:tc>
          <w:tcPr>
            <w:tcW w:w="1027" w:type="dxa"/>
          </w:tcPr>
          <w:p w14:paraId="636C7BB2" w14:textId="77777777" w:rsidR="00A2325C" w:rsidRPr="00A2325C" w:rsidRDefault="00A2325C" w:rsidP="00A2325C">
            <w:pPr>
              <w:jc w:val="center"/>
              <w:rPr>
                <w:sz w:val="28"/>
                <w:szCs w:val="28"/>
              </w:rPr>
            </w:pPr>
            <w:r w:rsidRPr="00A2325C">
              <w:rPr>
                <w:sz w:val="28"/>
                <w:szCs w:val="28"/>
              </w:rPr>
              <w:t>1</w:t>
            </w:r>
          </w:p>
        </w:tc>
        <w:tc>
          <w:tcPr>
            <w:tcW w:w="5812" w:type="dxa"/>
          </w:tcPr>
          <w:p w14:paraId="53D23BA5"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43471CEE" w14:textId="77777777" w:rsidR="00A2325C" w:rsidRPr="00A2325C" w:rsidRDefault="00A2325C" w:rsidP="00A2325C">
            <w:pPr>
              <w:jc w:val="center"/>
              <w:rPr>
                <w:sz w:val="28"/>
                <w:szCs w:val="28"/>
              </w:rPr>
            </w:pPr>
            <w:r w:rsidRPr="00A2325C">
              <w:rPr>
                <w:sz w:val="28"/>
                <w:szCs w:val="28"/>
              </w:rPr>
              <w:t>3</w:t>
            </w:r>
          </w:p>
        </w:tc>
        <w:tc>
          <w:tcPr>
            <w:tcW w:w="992" w:type="dxa"/>
          </w:tcPr>
          <w:p w14:paraId="1A2DB732"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66D9BF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4A9DE046"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25B1A7C3"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B7D9E83"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0D36C3B0" w14:textId="77777777" w:rsidR="00A2325C" w:rsidRPr="00A2325C" w:rsidRDefault="00A2325C" w:rsidP="00A2325C">
            <w:pPr>
              <w:jc w:val="center"/>
              <w:rPr>
                <w:sz w:val="28"/>
                <w:szCs w:val="28"/>
              </w:rPr>
            </w:pPr>
            <w:r w:rsidRPr="00A2325C">
              <w:rPr>
                <w:sz w:val="28"/>
                <w:szCs w:val="28"/>
              </w:rPr>
              <w:t>9</w:t>
            </w:r>
          </w:p>
        </w:tc>
      </w:tr>
      <w:tr w:rsidR="00A2325C" w:rsidRPr="00A2325C" w14:paraId="6C279E02" w14:textId="77777777" w:rsidTr="00A53B06">
        <w:trPr>
          <w:trHeight w:val="259"/>
          <w:tblHeader/>
        </w:trPr>
        <w:tc>
          <w:tcPr>
            <w:tcW w:w="1027" w:type="dxa"/>
            <w:vAlign w:val="center"/>
          </w:tcPr>
          <w:p w14:paraId="0E398BA7"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50AF3240"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4CB552D4" w14:textId="77777777" w:rsidTr="00A53B06">
        <w:trPr>
          <w:trHeight w:val="259"/>
          <w:tblHeader/>
        </w:trPr>
        <w:tc>
          <w:tcPr>
            <w:tcW w:w="1027" w:type="dxa"/>
          </w:tcPr>
          <w:p w14:paraId="46E5ADFC" w14:textId="77777777" w:rsidR="00A2325C" w:rsidRPr="00A2325C" w:rsidRDefault="00A2325C" w:rsidP="00A2325C">
            <w:pPr>
              <w:jc w:val="center"/>
              <w:rPr>
                <w:sz w:val="28"/>
                <w:szCs w:val="28"/>
              </w:rPr>
            </w:pPr>
          </w:p>
        </w:tc>
        <w:tc>
          <w:tcPr>
            <w:tcW w:w="14885" w:type="dxa"/>
            <w:gridSpan w:val="13"/>
          </w:tcPr>
          <w:p w14:paraId="74506EBE"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770FAE3" w14:textId="77777777" w:rsidTr="00A53B06">
        <w:trPr>
          <w:trHeight w:val="259"/>
          <w:tblHeader/>
        </w:trPr>
        <w:tc>
          <w:tcPr>
            <w:tcW w:w="1027" w:type="dxa"/>
          </w:tcPr>
          <w:p w14:paraId="633766C1" w14:textId="77777777" w:rsidR="00A2325C" w:rsidRPr="00A2325C" w:rsidRDefault="00A2325C" w:rsidP="00A2325C">
            <w:pPr>
              <w:jc w:val="center"/>
              <w:rPr>
                <w:sz w:val="28"/>
                <w:szCs w:val="28"/>
              </w:rPr>
            </w:pPr>
          </w:p>
        </w:tc>
        <w:tc>
          <w:tcPr>
            <w:tcW w:w="14885" w:type="dxa"/>
            <w:gridSpan w:val="13"/>
          </w:tcPr>
          <w:p w14:paraId="5F6DEED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5D538A5E" w14:textId="77777777" w:rsidTr="00A53B06">
        <w:trPr>
          <w:trHeight w:val="325"/>
          <w:tblHeader/>
        </w:trPr>
        <w:tc>
          <w:tcPr>
            <w:tcW w:w="1027" w:type="dxa"/>
          </w:tcPr>
          <w:p w14:paraId="64559A33" w14:textId="77777777" w:rsidR="00A2325C" w:rsidRPr="00A2325C" w:rsidRDefault="00A2325C" w:rsidP="00A2325C">
            <w:pPr>
              <w:jc w:val="center"/>
              <w:rPr>
                <w:sz w:val="28"/>
                <w:szCs w:val="28"/>
              </w:rPr>
            </w:pPr>
          </w:p>
        </w:tc>
        <w:tc>
          <w:tcPr>
            <w:tcW w:w="14885" w:type="dxa"/>
            <w:gridSpan w:val="13"/>
          </w:tcPr>
          <w:p w14:paraId="43097829"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63565BD0" w14:textId="77777777" w:rsidTr="00A53B06">
        <w:trPr>
          <w:trHeight w:val="325"/>
          <w:tblHeader/>
        </w:trPr>
        <w:tc>
          <w:tcPr>
            <w:tcW w:w="1027" w:type="dxa"/>
          </w:tcPr>
          <w:p w14:paraId="68F0314E"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61A07286"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7EC1A71E" w14:textId="77777777" w:rsidTr="00A53B06">
        <w:trPr>
          <w:trHeight w:val="325"/>
          <w:tblHeader/>
        </w:trPr>
        <w:tc>
          <w:tcPr>
            <w:tcW w:w="1027" w:type="dxa"/>
          </w:tcPr>
          <w:p w14:paraId="030D324D" w14:textId="77777777" w:rsidR="00A2325C" w:rsidRPr="00A2325C" w:rsidRDefault="00A2325C" w:rsidP="00A2325C">
            <w:pPr>
              <w:jc w:val="center"/>
              <w:rPr>
                <w:sz w:val="28"/>
                <w:szCs w:val="28"/>
              </w:rPr>
            </w:pPr>
          </w:p>
        </w:tc>
        <w:tc>
          <w:tcPr>
            <w:tcW w:w="14885" w:type="dxa"/>
            <w:gridSpan w:val="13"/>
          </w:tcPr>
          <w:p w14:paraId="2C4F717E"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64E8034" w14:textId="77777777" w:rsidTr="00A53B06">
        <w:trPr>
          <w:trHeight w:val="325"/>
          <w:tblHeader/>
        </w:trPr>
        <w:tc>
          <w:tcPr>
            <w:tcW w:w="1027" w:type="dxa"/>
          </w:tcPr>
          <w:p w14:paraId="66353184" w14:textId="77777777" w:rsidR="00A2325C" w:rsidRPr="00A2325C" w:rsidRDefault="00A2325C" w:rsidP="00A2325C">
            <w:pPr>
              <w:jc w:val="center"/>
              <w:rPr>
                <w:sz w:val="28"/>
                <w:szCs w:val="28"/>
              </w:rPr>
            </w:pPr>
          </w:p>
        </w:tc>
        <w:tc>
          <w:tcPr>
            <w:tcW w:w="14885" w:type="dxa"/>
            <w:gridSpan w:val="13"/>
          </w:tcPr>
          <w:p w14:paraId="21B98C77"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1D770155" w14:textId="77777777" w:rsidTr="00A53B06">
        <w:trPr>
          <w:trHeight w:val="325"/>
          <w:tblHeader/>
        </w:trPr>
        <w:tc>
          <w:tcPr>
            <w:tcW w:w="1027" w:type="dxa"/>
          </w:tcPr>
          <w:p w14:paraId="6C9935F6" w14:textId="77777777" w:rsidR="00A2325C" w:rsidRPr="00A2325C" w:rsidRDefault="00A2325C" w:rsidP="00A2325C">
            <w:pPr>
              <w:jc w:val="center"/>
              <w:rPr>
                <w:sz w:val="28"/>
                <w:szCs w:val="28"/>
              </w:rPr>
            </w:pPr>
            <w:r w:rsidRPr="00A2325C">
              <w:rPr>
                <w:sz w:val="28"/>
                <w:szCs w:val="28"/>
              </w:rPr>
              <w:t>1.1.1</w:t>
            </w:r>
          </w:p>
        </w:tc>
        <w:tc>
          <w:tcPr>
            <w:tcW w:w="5812" w:type="dxa"/>
          </w:tcPr>
          <w:p w14:paraId="4CB80DDC" w14:textId="77777777" w:rsidR="00A2325C" w:rsidRPr="00A2325C" w:rsidRDefault="00A2325C" w:rsidP="00A2325C">
            <w:pPr>
              <w:rPr>
                <w:sz w:val="28"/>
                <w:szCs w:val="28"/>
              </w:rPr>
            </w:pPr>
            <w:r w:rsidRPr="00A2325C">
              <w:rPr>
                <w:sz w:val="28"/>
                <w:szCs w:val="28"/>
              </w:rPr>
              <w:t>Ямочный ремонт</w:t>
            </w:r>
          </w:p>
        </w:tc>
        <w:tc>
          <w:tcPr>
            <w:tcW w:w="1134" w:type="dxa"/>
            <w:vAlign w:val="center"/>
          </w:tcPr>
          <w:p w14:paraId="4BF8958D"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1A8E19E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884073C"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5C16669B"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626B3208" w14:textId="77777777" w:rsidR="00A2325C" w:rsidRPr="00A2325C" w:rsidRDefault="00A2325C" w:rsidP="00A2325C">
            <w:pPr>
              <w:jc w:val="center"/>
              <w:rPr>
                <w:sz w:val="28"/>
                <w:szCs w:val="28"/>
              </w:rPr>
            </w:pPr>
          </w:p>
        </w:tc>
        <w:tc>
          <w:tcPr>
            <w:tcW w:w="1417" w:type="dxa"/>
            <w:gridSpan w:val="2"/>
            <w:vAlign w:val="center"/>
          </w:tcPr>
          <w:p w14:paraId="456B420F" w14:textId="77777777" w:rsidR="00A2325C" w:rsidRPr="00A2325C" w:rsidRDefault="00A2325C" w:rsidP="00A2325C">
            <w:pPr>
              <w:jc w:val="center"/>
              <w:rPr>
                <w:sz w:val="28"/>
                <w:szCs w:val="28"/>
              </w:rPr>
            </w:pPr>
          </w:p>
        </w:tc>
        <w:tc>
          <w:tcPr>
            <w:tcW w:w="1418" w:type="dxa"/>
            <w:gridSpan w:val="2"/>
          </w:tcPr>
          <w:p w14:paraId="3ED21B88" w14:textId="77777777" w:rsidR="00A2325C" w:rsidRPr="00A2325C" w:rsidRDefault="00A2325C" w:rsidP="00A2325C">
            <w:pPr>
              <w:jc w:val="center"/>
              <w:rPr>
                <w:sz w:val="28"/>
                <w:szCs w:val="28"/>
              </w:rPr>
            </w:pPr>
          </w:p>
        </w:tc>
      </w:tr>
      <w:tr w:rsidR="00A2325C" w:rsidRPr="00A2325C" w14:paraId="67EE05F2" w14:textId="77777777" w:rsidTr="00A53B06">
        <w:trPr>
          <w:trHeight w:val="325"/>
          <w:tblHeader/>
        </w:trPr>
        <w:tc>
          <w:tcPr>
            <w:tcW w:w="1027" w:type="dxa"/>
          </w:tcPr>
          <w:p w14:paraId="797AD3F2" w14:textId="77777777" w:rsidR="00A2325C" w:rsidRPr="00A2325C" w:rsidRDefault="00A2325C" w:rsidP="00A2325C">
            <w:pPr>
              <w:jc w:val="center"/>
              <w:rPr>
                <w:sz w:val="28"/>
                <w:szCs w:val="28"/>
              </w:rPr>
            </w:pPr>
            <w:r w:rsidRPr="00A2325C">
              <w:rPr>
                <w:sz w:val="28"/>
                <w:szCs w:val="28"/>
              </w:rPr>
              <w:t>1.1.2</w:t>
            </w:r>
          </w:p>
        </w:tc>
        <w:tc>
          <w:tcPr>
            <w:tcW w:w="5812" w:type="dxa"/>
          </w:tcPr>
          <w:p w14:paraId="7821E259"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46F55EDA"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E44A80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AEF4F1D"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09BAF051" w14:textId="77777777" w:rsidR="00A2325C" w:rsidRPr="00A2325C" w:rsidRDefault="00A2325C" w:rsidP="00A2325C">
            <w:pPr>
              <w:jc w:val="center"/>
              <w:rPr>
                <w:sz w:val="28"/>
                <w:szCs w:val="28"/>
              </w:rPr>
            </w:pPr>
          </w:p>
        </w:tc>
        <w:tc>
          <w:tcPr>
            <w:tcW w:w="1418" w:type="dxa"/>
            <w:gridSpan w:val="2"/>
            <w:vAlign w:val="center"/>
          </w:tcPr>
          <w:p w14:paraId="63A212AA" w14:textId="77777777" w:rsidR="00A2325C" w:rsidRPr="00A2325C" w:rsidRDefault="00A2325C" w:rsidP="00A2325C">
            <w:pPr>
              <w:jc w:val="center"/>
              <w:rPr>
                <w:sz w:val="28"/>
                <w:szCs w:val="28"/>
              </w:rPr>
            </w:pPr>
          </w:p>
        </w:tc>
        <w:tc>
          <w:tcPr>
            <w:tcW w:w="1417" w:type="dxa"/>
            <w:gridSpan w:val="2"/>
            <w:vAlign w:val="center"/>
          </w:tcPr>
          <w:p w14:paraId="5BB2E949" w14:textId="77777777" w:rsidR="00A2325C" w:rsidRPr="00A2325C" w:rsidRDefault="00A2325C" w:rsidP="00A2325C">
            <w:pPr>
              <w:jc w:val="center"/>
              <w:rPr>
                <w:sz w:val="28"/>
                <w:szCs w:val="28"/>
              </w:rPr>
            </w:pPr>
          </w:p>
        </w:tc>
        <w:tc>
          <w:tcPr>
            <w:tcW w:w="1418" w:type="dxa"/>
            <w:gridSpan w:val="2"/>
          </w:tcPr>
          <w:p w14:paraId="79AC7413" w14:textId="77777777" w:rsidR="00A2325C" w:rsidRPr="00A2325C" w:rsidRDefault="00A2325C" w:rsidP="00A2325C">
            <w:pPr>
              <w:jc w:val="center"/>
              <w:rPr>
                <w:sz w:val="28"/>
                <w:szCs w:val="28"/>
              </w:rPr>
            </w:pPr>
          </w:p>
        </w:tc>
      </w:tr>
      <w:tr w:rsidR="00A2325C" w:rsidRPr="00A2325C" w14:paraId="2F0F8F1D" w14:textId="77777777" w:rsidTr="00A53B06">
        <w:trPr>
          <w:trHeight w:val="325"/>
          <w:tblHeader/>
        </w:trPr>
        <w:tc>
          <w:tcPr>
            <w:tcW w:w="1027" w:type="dxa"/>
          </w:tcPr>
          <w:p w14:paraId="3166F74C"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5629E50A"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2044A6F2"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4C5647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3ACC955"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36B48504" w14:textId="77777777" w:rsidR="00A2325C" w:rsidRPr="00A2325C" w:rsidRDefault="00A2325C" w:rsidP="00A2325C">
            <w:pPr>
              <w:jc w:val="center"/>
              <w:rPr>
                <w:sz w:val="28"/>
                <w:szCs w:val="28"/>
              </w:rPr>
            </w:pPr>
          </w:p>
        </w:tc>
        <w:tc>
          <w:tcPr>
            <w:tcW w:w="1418" w:type="dxa"/>
            <w:gridSpan w:val="2"/>
            <w:vAlign w:val="center"/>
          </w:tcPr>
          <w:p w14:paraId="465FBAB4"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618A5378" w14:textId="77777777" w:rsidR="00A2325C" w:rsidRPr="00A2325C" w:rsidRDefault="00A2325C" w:rsidP="00A2325C">
            <w:pPr>
              <w:jc w:val="center"/>
              <w:rPr>
                <w:sz w:val="28"/>
                <w:szCs w:val="28"/>
              </w:rPr>
            </w:pPr>
          </w:p>
        </w:tc>
        <w:tc>
          <w:tcPr>
            <w:tcW w:w="1418" w:type="dxa"/>
            <w:gridSpan w:val="2"/>
          </w:tcPr>
          <w:p w14:paraId="12B118C2" w14:textId="77777777" w:rsidR="00A2325C" w:rsidRPr="00A2325C" w:rsidRDefault="00A2325C" w:rsidP="00A2325C">
            <w:pPr>
              <w:jc w:val="center"/>
              <w:rPr>
                <w:sz w:val="28"/>
                <w:szCs w:val="28"/>
              </w:rPr>
            </w:pPr>
          </w:p>
        </w:tc>
      </w:tr>
      <w:tr w:rsidR="00A2325C" w:rsidRPr="00A2325C" w14:paraId="3E3D9DBD" w14:textId="77777777" w:rsidTr="00A53B06">
        <w:trPr>
          <w:trHeight w:val="325"/>
          <w:tblHeader/>
        </w:trPr>
        <w:tc>
          <w:tcPr>
            <w:tcW w:w="1027" w:type="dxa"/>
          </w:tcPr>
          <w:p w14:paraId="02F20DB3" w14:textId="77777777" w:rsidR="00A2325C" w:rsidRPr="00A2325C" w:rsidRDefault="00A2325C" w:rsidP="00A2325C">
            <w:pPr>
              <w:jc w:val="center"/>
              <w:rPr>
                <w:sz w:val="28"/>
                <w:szCs w:val="28"/>
              </w:rPr>
            </w:pPr>
            <w:r w:rsidRPr="00A2325C">
              <w:rPr>
                <w:sz w:val="28"/>
                <w:szCs w:val="28"/>
              </w:rPr>
              <w:t>1.1.4</w:t>
            </w:r>
          </w:p>
        </w:tc>
        <w:tc>
          <w:tcPr>
            <w:tcW w:w="5812" w:type="dxa"/>
          </w:tcPr>
          <w:p w14:paraId="1B044E6B"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0F410F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E080D6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5F711C5"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127174E2"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259DAC10"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CDEB0DD" w14:textId="77777777" w:rsidR="00A2325C" w:rsidRPr="00A2325C" w:rsidRDefault="00A2325C" w:rsidP="00A2325C">
            <w:pPr>
              <w:jc w:val="center"/>
              <w:rPr>
                <w:sz w:val="28"/>
                <w:szCs w:val="28"/>
              </w:rPr>
            </w:pPr>
          </w:p>
        </w:tc>
        <w:tc>
          <w:tcPr>
            <w:tcW w:w="1418" w:type="dxa"/>
            <w:gridSpan w:val="2"/>
          </w:tcPr>
          <w:p w14:paraId="7633D9F6" w14:textId="77777777" w:rsidR="00A2325C" w:rsidRPr="00A2325C" w:rsidRDefault="00A2325C" w:rsidP="00A2325C">
            <w:pPr>
              <w:jc w:val="center"/>
              <w:rPr>
                <w:sz w:val="28"/>
                <w:szCs w:val="28"/>
              </w:rPr>
            </w:pPr>
          </w:p>
        </w:tc>
      </w:tr>
      <w:tr w:rsidR="00A2325C" w:rsidRPr="00A2325C" w14:paraId="6B3B437C" w14:textId="77777777" w:rsidTr="00A53B06">
        <w:trPr>
          <w:trHeight w:val="325"/>
          <w:tblHeader/>
        </w:trPr>
        <w:tc>
          <w:tcPr>
            <w:tcW w:w="1027" w:type="dxa"/>
          </w:tcPr>
          <w:p w14:paraId="5CD940BD" w14:textId="77777777" w:rsidR="00A2325C" w:rsidRPr="00A2325C" w:rsidRDefault="00A2325C" w:rsidP="00A2325C">
            <w:pPr>
              <w:jc w:val="center"/>
              <w:rPr>
                <w:sz w:val="28"/>
                <w:szCs w:val="28"/>
              </w:rPr>
            </w:pPr>
            <w:r w:rsidRPr="00A2325C">
              <w:rPr>
                <w:sz w:val="28"/>
                <w:szCs w:val="28"/>
              </w:rPr>
              <w:t>1.1.5</w:t>
            </w:r>
          </w:p>
        </w:tc>
        <w:tc>
          <w:tcPr>
            <w:tcW w:w="5812" w:type="dxa"/>
          </w:tcPr>
          <w:p w14:paraId="15956DC7"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20A119F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5F6E458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46DAD8D"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1EA7B07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229D8EB"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3A73635F" w14:textId="77777777" w:rsidR="00A2325C" w:rsidRPr="00A2325C" w:rsidRDefault="00A2325C" w:rsidP="00A2325C">
            <w:pPr>
              <w:jc w:val="center"/>
              <w:rPr>
                <w:sz w:val="28"/>
                <w:szCs w:val="28"/>
              </w:rPr>
            </w:pPr>
          </w:p>
        </w:tc>
        <w:tc>
          <w:tcPr>
            <w:tcW w:w="1418" w:type="dxa"/>
            <w:gridSpan w:val="2"/>
          </w:tcPr>
          <w:p w14:paraId="77B80F98" w14:textId="77777777" w:rsidR="00A2325C" w:rsidRPr="00A2325C" w:rsidRDefault="00A2325C" w:rsidP="00A2325C">
            <w:pPr>
              <w:jc w:val="center"/>
              <w:rPr>
                <w:sz w:val="28"/>
                <w:szCs w:val="28"/>
              </w:rPr>
            </w:pPr>
          </w:p>
        </w:tc>
      </w:tr>
      <w:tr w:rsidR="00A2325C" w:rsidRPr="00A2325C" w14:paraId="5C8AFF94" w14:textId="77777777" w:rsidTr="00A53B06">
        <w:trPr>
          <w:trHeight w:val="1509"/>
          <w:tblHeader/>
        </w:trPr>
        <w:tc>
          <w:tcPr>
            <w:tcW w:w="1027" w:type="dxa"/>
          </w:tcPr>
          <w:p w14:paraId="5B98E342" w14:textId="77777777" w:rsidR="00A2325C" w:rsidRPr="00A2325C" w:rsidRDefault="00A2325C" w:rsidP="00A2325C">
            <w:pPr>
              <w:jc w:val="center"/>
              <w:rPr>
                <w:sz w:val="28"/>
                <w:szCs w:val="28"/>
              </w:rPr>
            </w:pPr>
            <w:r w:rsidRPr="00A2325C">
              <w:rPr>
                <w:sz w:val="28"/>
                <w:szCs w:val="28"/>
              </w:rPr>
              <w:t>1.1.6</w:t>
            </w:r>
          </w:p>
        </w:tc>
        <w:tc>
          <w:tcPr>
            <w:tcW w:w="5812" w:type="dxa"/>
          </w:tcPr>
          <w:p w14:paraId="13533485" w14:textId="77777777" w:rsidR="00A2325C" w:rsidRPr="00A2325C" w:rsidRDefault="00A2325C" w:rsidP="00A2325C">
            <w:pPr>
              <w:spacing w:line="216" w:lineRule="auto"/>
              <w:rPr>
                <w:color w:val="FF0000"/>
                <w:sz w:val="28"/>
                <w:szCs w:val="28"/>
                <w:lang w:val="en-US"/>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A2325C">
              <w:rPr>
                <w:sz w:val="28"/>
                <w:szCs w:val="28"/>
              </w:rPr>
              <w:t>ст-цы</w:t>
            </w:r>
            <w:proofErr w:type="spellEnd"/>
            <w:r w:rsidRPr="00A2325C">
              <w:rPr>
                <w:sz w:val="28"/>
                <w:szCs w:val="28"/>
              </w:rPr>
              <w:t xml:space="preserve"> Васюринской (ул. Ставского №10 Б) до ул. Луначарского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7A12881D"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3FCAA6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F224AF1"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61A206B8" w14:textId="77777777" w:rsidR="00A2325C" w:rsidRPr="00A2325C" w:rsidRDefault="00A2325C" w:rsidP="00A2325C">
            <w:pPr>
              <w:jc w:val="center"/>
              <w:rPr>
                <w:sz w:val="28"/>
                <w:szCs w:val="28"/>
              </w:rPr>
            </w:pPr>
          </w:p>
        </w:tc>
        <w:tc>
          <w:tcPr>
            <w:tcW w:w="1418" w:type="dxa"/>
            <w:gridSpan w:val="2"/>
            <w:vAlign w:val="center"/>
          </w:tcPr>
          <w:p w14:paraId="1FE8B4C3" w14:textId="77777777" w:rsidR="00A2325C" w:rsidRPr="00A2325C" w:rsidRDefault="00A2325C" w:rsidP="00A2325C">
            <w:pPr>
              <w:jc w:val="center"/>
              <w:rPr>
                <w:sz w:val="28"/>
                <w:szCs w:val="28"/>
              </w:rPr>
            </w:pPr>
          </w:p>
        </w:tc>
        <w:tc>
          <w:tcPr>
            <w:tcW w:w="1417" w:type="dxa"/>
            <w:gridSpan w:val="2"/>
            <w:vAlign w:val="center"/>
          </w:tcPr>
          <w:p w14:paraId="3D6B503E" w14:textId="77777777" w:rsidR="00A2325C" w:rsidRPr="00A2325C" w:rsidRDefault="00A2325C" w:rsidP="00A2325C">
            <w:pPr>
              <w:jc w:val="center"/>
              <w:rPr>
                <w:sz w:val="28"/>
                <w:szCs w:val="28"/>
              </w:rPr>
            </w:pPr>
          </w:p>
        </w:tc>
        <w:tc>
          <w:tcPr>
            <w:tcW w:w="1418" w:type="dxa"/>
            <w:gridSpan w:val="2"/>
          </w:tcPr>
          <w:p w14:paraId="58F2253A" w14:textId="77777777" w:rsidR="00A2325C" w:rsidRPr="00A2325C" w:rsidRDefault="00A2325C" w:rsidP="00A2325C">
            <w:pPr>
              <w:jc w:val="center"/>
              <w:rPr>
                <w:sz w:val="28"/>
                <w:szCs w:val="28"/>
              </w:rPr>
            </w:pPr>
          </w:p>
        </w:tc>
      </w:tr>
      <w:tr w:rsidR="00A2325C" w:rsidRPr="00A2325C" w14:paraId="60EED1B4" w14:textId="77777777" w:rsidTr="00A53B06">
        <w:trPr>
          <w:trHeight w:val="325"/>
          <w:tblHeader/>
        </w:trPr>
        <w:tc>
          <w:tcPr>
            <w:tcW w:w="1027" w:type="dxa"/>
          </w:tcPr>
          <w:p w14:paraId="5B7BC4FA" w14:textId="77777777" w:rsidR="00A2325C" w:rsidRPr="00A2325C" w:rsidRDefault="00A2325C" w:rsidP="00A2325C">
            <w:pPr>
              <w:jc w:val="center"/>
              <w:rPr>
                <w:sz w:val="28"/>
                <w:szCs w:val="28"/>
              </w:rPr>
            </w:pPr>
            <w:r w:rsidRPr="00A2325C">
              <w:rPr>
                <w:sz w:val="28"/>
                <w:szCs w:val="28"/>
              </w:rPr>
              <w:t>1.1.7</w:t>
            </w:r>
          </w:p>
        </w:tc>
        <w:tc>
          <w:tcPr>
            <w:tcW w:w="5812" w:type="dxa"/>
          </w:tcPr>
          <w:p w14:paraId="3640A075"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A2325C">
              <w:rPr>
                <w:sz w:val="28"/>
                <w:szCs w:val="28"/>
              </w:rPr>
              <w:t>Матвеевской</w:t>
            </w:r>
            <w:proofErr w:type="spellEnd"/>
            <w:r w:rsidRPr="00A2325C">
              <w:rPr>
                <w:sz w:val="28"/>
                <w:szCs w:val="28"/>
              </w:rPr>
              <w:t xml:space="preserve"> от ул. Суворова до дома № 38б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68588916"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78FF00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7F71620"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3D18B992" w14:textId="77777777" w:rsidR="00A2325C" w:rsidRPr="00A2325C" w:rsidRDefault="00A2325C" w:rsidP="00A2325C">
            <w:pPr>
              <w:jc w:val="center"/>
              <w:rPr>
                <w:sz w:val="28"/>
                <w:szCs w:val="28"/>
              </w:rPr>
            </w:pPr>
          </w:p>
        </w:tc>
        <w:tc>
          <w:tcPr>
            <w:tcW w:w="1418" w:type="dxa"/>
            <w:gridSpan w:val="2"/>
            <w:vAlign w:val="center"/>
          </w:tcPr>
          <w:p w14:paraId="7893D7C0" w14:textId="77777777" w:rsidR="00A2325C" w:rsidRPr="00A2325C" w:rsidRDefault="00A2325C" w:rsidP="00A2325C">
            <w:pPr>
              <w:jc w:val="center"/>
              <w:rPr>
                <w:sz w:val="28"/>
                <w:szCs w:val="28"/>
              </w:rPr>
            </w:pPr>
          </w:p>
        </w:tc>
        <w:tc>
          <w:tcPr>
            <w:tcW w:w="1417" w:type="dxa"/>
            <w:gridSpan w:val="2"/>
            <w:vAlign w:val="center"/>
          </w:tcPr>
          <w:p w14:paraId="5AC8C60D" w14:textId="77777777" w:rsidR="00A2325C" w:rsidRPr="00A2325C" w:rsidRDefault="00A2325C" w:rsidP="00A2325C">
            <w:pPr>
              <w:jc w:val="center"/>
              <w:rPr>
                <w:sz w:val="28"/>
                <w:szCs w:val="28"/>
              </w:rPr>
            </w:pPr>
          </w:p>
        </w:tc>
        <w:tc>
          <w:tcPr>
            <w:tcW w:w="1418" w:type="dxa"/>
            <w:gridSpan w:val="2"/>
          </w:tcPr>
          <w:p w14:paraId="6362D0BD" w14:textId="77777777" w:rsidR="00A2325C" w:rsidRPr="00A2325C" w:rsidRDefault="00A2325C" w:rsidP="00A2325C">
            <w:pPr>
              <w:jc w:val="center"/>
              <w:rPr>
                <w:sz w:val="28"/>
                <w:szCs w:val="28"/>
              </w:rPr>
            </w:pPr>
          </w:p>
        </w:tc>
      </w:tr>
      <w:tr w:rsidR="00A2325C" w:rsidRPr="00A2325C" w14:paraId="03E05773" w14:textId="77777777" w:rsidTr="00A53B06">
        <w:trPr>
          <w:trHeight w:val="325"/>
          <w:tblHeader/>
        </w:trPr>
        <w:tc>
          <w:tcPr>
            <w:tcW w:w="1027" w:type="dxa"/>
          </w:tcPr>
          <w:p w14:paraId="44EFC793" w14:textId="77777777" w:rsidR="00A2325C" w:rsidRPr="00A2325C" w:rsidRDefault="00A2325C" w:rsidP="00A2325C">
            <w:pPr>
              <w:jc w:val="center"/>
              <w:rPr>
                <w:sz w:val="28"/>
                <w:szCs w:val="28"/>
              </w:rPr>
            </w:pPr>
            <w:r w:rsidRPr="00A2325C">
              <w:rPr>
                <w:sz w:val="28"/>
                <w:szCs w:val="28"/>
              </w:rPr>
              <w:t>1.1.8</w:t>
            </w:r>
          </w:p>
        </w:tc>
        <w:tc>
          <w:tcPr>
            <w:tcW w:w="5812" w:type="dxa"/>
          </w:tcPr>
          <w:p w14:paraId="3DC81C6F"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40F7937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4E1C89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4DA6E08"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1ABBDC89" w14:textId="77777777" w:rsidR="00A2325C" w:rsidRPr="00A2325C" w:rsidRDefault="00A2325C" w:rsidP="00A2325C">
            <w:pPr>
              <w:jc w:val="center"/>
              <w:rPr>
                <w:sz w:val="28"/>
                <w:szCs w:val="28"/>
              </w:rPr>
            </w:pPr>
          </w:p>
        </w:tc>
        <w:tc>
          <w:tcPr>
            <w:tcW w:w="1418" w:type="dxa"/>
            <w:gridSpan w:val="2"/>
            <w:vAlign w:val="center"/>
          </w:tcPr>
          <w:p w14:paraId="34082D04" w14:textId="77777777" w:rsidR="00A2325C" w:rsidRPr="00A2325C" w:rsidRDefault="00A2325C" w:rsidP="00A2325C">
            <w:pPr>
              <w:jc w:val="center"/>
              <w:rPr>
                <w:sz w:val="28"/>
                <w:szCs w:val="28"/>
              </w:rPr>
            </w:pPr>
          </w:p>
        </w:tc>
        <w:tc>
          <w:tcPr>
            <w:tcW w:w="1417" w:type="dxa"/>
            <w:gridSpan w:val="2"/>
            <w:vAlign w:val="center"/>
          </w:tcPr>
          <w:p w14:paraId="38B3C39A" w14:textId="77777777" w:rsidR="00A2325C" w:rsidRPr="00A2325C" w:rsidRDefault="00A2325C" w:rsidP="00A2325C">
            <w:pPr>
              <w:jc w:val="center"/>
              <w:rPr>
                <w:sz w:val="28"/>
                <w:szCs w:val="28"/>
              </w:rPr>
            </w:pPr>
          </w:p>
        </w:tc>
        <w:tc>
          <w:tcPr>
            <w:tcW w:w="1418" w:type="dxa"/>
            <w:gridSpan w:val="2"/>
          </w:tcPr>
          <w:p w14:paraId="6363B9EB" w14:textId="77777777" w:rsidR="00A2325C" w:rsidRPr="00A2325C" w:rsidRDefault="00A2325C" w:rsidP="00A2325C">
            <w:pPr>
              <w:jc w:val="center"/>
              <w:rPr>
                <w:sz w:val="28"/>
                <w:szCs w:val="28"/>
              </w:rPr>
            </w:pPr>
          </w:p>
        </w:tc>
      </w:tr>
      <w:tr w:rsidR="00A2325C" w:rsidRPr="00A2325C" w14:paraId="1DA7EAFC" w14:textId="77777777" w:rsidTr="00A53B06">
        <w:trPr>
          <w:trHeight w:val="325"/>
          <w:tblHeader/>
        </w:trPr>
        <w:tc>
          <w:tcPr>
            <w:tcW w:w="1027" w:type="dxa"/>
          </w:tcPr>
          <w:p w14:paraId="5087798B"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784EAE1F"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7D7AD94A"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CEED9C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226794C"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39081AC6"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06F7E052" w14:textId="77777777" w:rsidR="00A2325C" w:rsidRPr="00A2325C" w:rsidRDefault="00A2325C" w:rsidP="00A2325C">
            <w:pPr>
              <w:jc w:val="center"/>
              <w:rPr>
                <w:sz w:val="28"/>
                <w:szCs w:val="28"/>
              </w:rPr>
            </w:pPr>
          </w:p>
        </w:tc>
        <w:tc>
          <w:tcPr>
            <w:tcW w:w="1417" w:type="dxa"/>
            <w:gridSpan w:val="2"/>
            <w:vAlign w:val="center"/>
          </w:tcPr>
          <w:p w14:paraId="6E655AB7" w14:textId="77777777" w:rsidR="00A2325C" w:rsidRPr="00A2325C" w:rsidRDefault="00A2325C" w:rsidP="00A2325C">
            <w:pPr>
              <w:jc w:val="center"/>
              <w:rPr>
                <w:sz w:val="28"/>
                <w:szCs w:val="28"/>
              </w:rPr>
            </w:pPr>
          </w:p>
        </w:tc>
        <w:tc>
          <w:tcPr>
            <w:tcW w:w="1418" w:type="dxa"/>
            <w:gridSpan w:val="2"/>
          </w:tcPr>
          <w:p w14:paraId="41560FC6" w14:textId="77777777" w:rsidR="00A2325C" w:rsidRPr="00A2325C" w:rsidRDefault="00A2325C" w:rsidP="00A2325C">
            <w:pPr>
              <w:jc w:val="center"/>
              <w:rPr>
                <w:sz w:val="28"/>
                <w:szCs w:val="28"/>
              </w:rPr>
            </w:pPr>
          </w:p>
        </w:tc>
      </w:tr>
      <w:tr w:rsidR="00A2325C" w:rsidRPr="00A2325C" w14:paraId="52BB5982" w14:textId="77777777" w:rsidTr="00A53B06">
        <w:trPr>
          <w:trHeight w:val="325"/>
          <w:tblHeader/>
        </w:trPr>
        <w:tc>
          <w:tcPr>
            <w:tcW w:w="1027" w:type="dxa"/>
          </w:tcPr>
          <w:p w14:paraId="4DEE8709" w14:textId="77777777" w:rsidR="00A2325C" w:rsidRPr="00A2325C" w:rsidRDefault="00A2325C" w:rsidP="00A2325C">
            <w:pPr>
              <w:jc w:val="center"/>
              <w:rPr>
                <w:sz w:val="28"/>
                <w:szCs w:val="28"/>
              </w:rPr>
            </w:pPr>
            <w:r w:rsidRPr="00A2325C">
              <w:rPr>
                <w:sz w:val="28"/>
                <w:szCs w:val="28"/>
              </w:rPr>
              <w:t>1.1.10</w:t>
            </w:r>
          </w:p>
        </w:tc>
        <w:tc>
          <w:tcPr>
            <w:tcW w:w="5812" w:type="dxa"/>
          </w:tcPr>
          <w:p w14:paraId="52BF34AB"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0C545A24"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B12DEA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DF3D899"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4EC9471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1AB816B8" w14:textId="77777777" w:rsidR="00A2325C" w:rsidRPr="00A2325C" w:rsidRDefault="00A2325C" w:rsidP="00A2325C">
            <w:pPr>
              <w:jc w:val="center"/>
              <w:rPr>
                <w:sz w:val="28"/>
                <w:szCs w:val="28"/>
              </w:rPr>
            </w:pPr>
          </w:p>
        </w:tc>
        <w:tc>
          <w:tcPr>
            <w:tcW w:w="1417" w:type="dxa"/>
            <w:gridSpan w:val="2"/>
            <w:vAlign w:val="center"/>
          </w:tcPr>
          <w:p w14:paraId="234C4585" w14:textId="77777777" w:rsidR="00A2325C" w:rsidRPr="00A2325C" w:rsidRDefault="00A2325C" w:rsidP="00A2325C">
            <w:pPr>
              <w:jc w:val="center"/>
              <w:rPr>
                <w:sz w:val="28"/>
                <w:szCs w:val="28"/>
              </w:rPr>
            </w:pPr>
          </w:p>
        </w:tc>
        <w:tc>
          <w:tcPr>
            <w:tcW w:w="1418" w:type="dxa"/>
            <w:gridSpan w:val="2"/>
          </w:tcPr>
          <w:p w14:paraId="4013CD64" w14:textId="77777777" w:rsidR="00A2325C" w:rsidRPr="00A2325C" w:rsidRDefault="00A2325C" w:rsidP="00A2325C">
            <w:pPr>
              <w:jc w:val="center"/>
              <w:rPr>
                <w:sz w:val="28"/>
                <w:szCs w:val="28"/>
              </w:rPr>
            </w:pPr>
          </w:p>
        </w:tc>
      </w:tr>
      <w:tr w:rsidR="00A2325C" w:rsidRPr="00A2325C" w14:paraId="3DF6FC66" w14:textId="77777777" w:rsidTr="00A53B06">
        <w:trPr>
          <w:trHeight w:val="325"/>
          <w:tblHeader/>
        </w:trPr>
        <w:tc>
          <w:tcPr>
            <w:tcW w:w="1027" w:type="dxa"/>
          </w:tcPr>
          <w:p w14:paraId="7865A471" w14:textId="77777777" w:rsidR="00A2325C" w:rsidRPr="00A2325C" w:rsidRDefault="00A2325C" w:rsidP="00A2325C">
            <w:pPr>
              <w:jc w:val="center"/>
              <w:rPr>
                <w:sz w:val="28"/>
                <w:szCs w:val="28"/>
              </w:rPr>
            </w:pPr>
            <w:r w:rsidRPr="00A2325C">
              <w:rPr>
                <w:sz w:val="28"/>
                <w:szCs w:val="28"/>
              </w:rPr>
              <w:t>1.1.11</w:t>
            </w:r>
          </w:p>
        </w:tc>
        <w:tc>
          <w:tcPr>
            <w:tcW w:w="5812" w:type="dxa"/>
          </w:tcPr>
          <w:p w14:paraId="6E62898B"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55439B7F"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DB136A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28B2EAA"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208A02DB"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699C4FE4" w14:textId="77777777" w:rsidR="00A2325C" w:rsidRPr="00A2325C" w:rsidRDefault="00A2325C" w:rsidP="00A2325C">
            <w:pPr>
              <w:jc w:val="center"/>
              <w:rPr>
                <w:sz w:val="28"/>
                <w:szCs w:val="28"/>
              </w:rPr>
            </w:pPr>
          </w:p>
        </w:tc>
        <w:tc>
          <w:tcPr>
            <w:tcW w:w="1417" w:type="dxa"/>
            <w:gridSpan w:val="2"/>
            <w:vAlign w:val="center"/>
          </w:tcPr>
          <w:p w14:paraId="2CB1D0D8" w14:textId="77777777" w:rsidR="00A2325C" w:rsidRPr="00A2325C" w:rsidRDefault="00A2325C" w:rsidP="00A2325C">
            <w:pPr>
              <w:jc w:val="center"/>
              <w:rPr>
                <w:sz w:val="28"/>
                <w:szCs w:val="28"/>
              </w:rPr>
            </w:pPr>
          </w:p>
        </w:tc>
        <w:tc>
          <w:tcPr>
            <w:tcW w:w="1418" w:type="dxa"/>
            <w:gridSpan w:val="2"/>
          </w:tcPr>
          <w:p w14:paraId="3CA5C157" w14:textId="77777777" w:rsidR="00A2325C" w:rsidRPr="00A2325C" w:rsidRDefault="00A2325C" w:rsidP="00A2325C">
            <w:pPr>
              <w:jc w:val="center"/>
              <w:rPr>
                <w:sz w:val="28"/>
                <w:szCs w:val="28"/>
              </w:rPr>
            </w:pPr>
          </w:p>
        </w:tc>
      </w:tr>
      <w:tr w:rsidR="00A2325C" w:rsidRPr="00A2325C" w14:paraId="3939E943" w14:textId="77777777" w:rsidTr="00A53B06">
        <w:trPr>
          <w:trHeight w:val="325"/>
          <w:tblHeader/>
        </w:trPr>
        <w:tc>
          <w:tcPr>
            <w:tcW w:w="1027" w:type="dxa"/>
          </w:tcPr>
          <w:p w14:paraId="473DAE12" w14:textId="77777777" w:rsidR="00A2325C" w:rsidRPr="00A2325C" w:rsidRDefault="00A2325C" w:rsidP="00A2325C">
            <w:pPr>
              <w:jc w:val="center"/>
              <w:rPr>
                <w:sz w:val="28"/>
                <w:szCs w:val="28"/>
              </w:rPr>
            </w:pPr>
            <w:r w:rsidRPr="00A2325C">
              <w:rPr>
                <w:sz w:val="28"/>
                <w:szCs w:val="28"/>
              </w:rPr>
              <w:t>1.1.12</w:t>
            </w:r>
          </w:p>
        </w:tc>
        <w:tc>
          <w:tcPr>
            <w:tcW w:w="5812" w:type="dxa"/>
          </w:tcPr>
          <w:p w14:paraId="244BBA4A"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083662E2"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297C1BD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944F999"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06282B0B" w14:textId="77777777" w:rsidR="00A2325C" w:rsidRPr="00A2325C" w:rsidRDefault="00A2325C" w:rsidP="00A2325C">
            <w:pPr>
              <w:jc w:val="center"/>
              <w:rPr>
                <w:sz w:val="28"/>
                <w:szCs w:val="28"/>
              </w:rPr>
            </w:pPr>
          </w:p>
        </w:tc>
        <w:tc>
          <w:tcPr>
            <w:tcW w:w="1418" w:type="dxa"/>
            <w:gridSpan w:val="2"/>
            <w:vAlign w:val="center"/>
          </w:tcPr>
          <w:p w14:paraId="4E07EAE9" w14:textId="77777777" w:rsidR="00A2325C" w:rsidRPr="00A2325C" w:rsidRDefault="00A2325C" w:rsidP="00A2325C">
            <w:pPr>
              <w:jc w:val="center"/>
              <w:rPr>
                <w:sz w:val="28"/>
                <w:szCs w:val="28"/>
              </w:rPr>
            </w:pPr>
          </w:p>
        </w:tc>
        <w:tc>
          <w:tcPr>
            <w:tcW w:w="1417" w:type="dxa"/>
            <w:gridSpan w:val="2"/>
            <w:vAlign w:val="center"/>
          </w:tcPr>
          <w:p w14:paraId="20CBC30A" w14:textId="77777777" w:rsidR="00A2325C" w:rsidRPr="00A2325C" w:rsidRDefault="00A2325C" w:rsidP="00A2325C">
            <w:pPr>
              <w:jc w:val="center"/>
              <w:rPr>
                <w:sz w:val="28"/>
                <w:szCs w:val="28"/>
              </w:rPr>
            </w:pPr>
          </w:p>
        </w:tc>
        <w:tc>
          <w:tcPr>
            <w:tcW w:w="1418" w:type="dxa"/>
            <w:gridSpan w:val="2"/>
          </w:tcPr>
          <w:p w14:paraId="44061AAB" w14:textId="77777777" w:rsidR="00A2325C" w:rsidRPr="00A2325C" w:rsidRDefault="00A2325C" w:rsidP="00A2325C">
            <w:pPr>
              <w:jc w:val="center"/>
              <w:rPr>
                <w:sz w:val="28"/>
                <w:szCs w:val="28"/>
              </w:rPr>
            </w:pPr>
          </w:p>
        </w:tc>
      </w:tr>
      <w:tr w:rsidR="00A2325C" w:rsidRPr="00A2325C" w14:paraId="12DF5DEC" w14:textId="77777777" w:rsidTr="00A53B06">
        <w:trPr>
          <w:trHeight w:val="325"/>
          <w:tblHeader/>
        </w:trPr>
        <w:tc>
          <w:tcPr>
            <w:tcW w:w="1027" w:type="dxa"/>
          </w:tcPr>
          <w:p w14:paraId="7DB692B1"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60268AF5"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41ADC02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1B2831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85D1101" w14:textId="77777777" w:rsidR="00A2325C" w:rsidRPr="00A2325C" w:rsidRDefault="00A2325C" w:rsidP="00A2325C">
            <w:pPr>
              <w:jc w:val="center"/>
              <w:rPr>
                <w:sz w:val="28"/>
                <w:szCs w:val="28"/>
              </w:rPr>
            </w:pPr>
          </w:p>
        </w:tc>
        <w:tc>
          <w:tcPr>
            <w:tcW w:w="1418" w:type="dxa"/>
            <w:gridSpan w:val="2"/>
            <w:vAlign w:val="center"/>
          </w:tcPr>
          <w:p w14:paraId="25623DEA"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44EDF8DF" w14:textId="77777777" w:rsidR="00A2325C" w:rsidRPr="00A2325C" w:rsidRDefault="00A2325C" w:rsidP="00A2325C">
            <w:pPr>
              <w:jc w:val="center"/>
              <w:rPr>
                <w:sz w:val="28"/>
                <w:szCs w:val="28"/>
              </w:rPr>
            </w:pPr>
          </w:p>
        </w:tc>
        <w:tc>
          <w:tcPr>
            <w:tcW w:w="1417" w:type="dxa"/>
            <w:gridSpan w:val="2"/>
            <w:vAlign w:val="center"/>
          </w:tcPr>
          <w:p w14:paraId="78716C0F" w14:textId="77777777" w:rsidR="00A2325C" w:rsidRPr="00A2325C" w:rsidRDefault="00A2325C" w:rsidP="00A2325C">
            <w:pPr>
              <w:jc w:val="center"/>
              <w:rPr>
                <w:sz w:val="28"/>
                <w:szCs w:val="28"/>
              </w:rPr>
            </w:pPr>
          </w:p>
        </w:tc>
        <w:tc>
          <w:tcPr>
            <w:tcW w:w="1418" w:type="dxa"/>
            <w:gridSpan w:val="2"/>
          </w:tcPr>
          <w:p w14:paraId="324B6E9D" w14:textId="77777777" w:rsidR="00A2325C" w:rsidRPr="00A2325C" w:rsidRDefault="00A2325C" w:rsidP="00A2325C">
            <w:pPr>
              <w:jc w:val="center"/>
              <w:rPr>
                <w:sz w:val="28"/>
                <w:szCs w:val="28"/>
              </w:rPr>
            </w:pPr>
          </w:p>
        </w:tc>
      </w:tr>
      <w:tr w:rsidR="00A2325C" w:rsidRPr="00A2325C" w14:paraId="6EA68687" w14:textId="77777777" w:rsidTr="00A53B06">
        <w:trPr>
          <w:trHeight w:val="325"/>
          <w:tblHeader/>
        </w:trPr>
        <w:tc>
          <w:tcPr>
            <w:tcW w:w="1027" w:type="dxa"/>
          </w:tcPr>
          <w:p w14:paraId="1E22D4E5"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394E0479"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010E610A"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FAD704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BB87396" w14:textId="77777777" w:rsidR="00A2325C" w:rsidRPr="00A2325C" w:rsidRDefault="00A2325C" w:rsidP="00A2325C">
            <w:pPr>
              <w:jc w:val="center"/>
              <w:rPr>
                <w:sz w:val="28"/>
                <w:szCs w:val="28"/>
              </w:rPr>
            </w:pPr>
          </w:p>
        </w:tc>
        <w:tc>
          <w:tcPr>
            <w:tcW w:w="1418" w:type="dxa"/>
            <w:gridSpan w:val="2"/>
            <w:vAlign w:val="center"/>
          </w:tcPr>
          <w:p w14:paraId="4E371E24"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338C28BD" w14:textId="77777777" w:rsidR="00A2325C" w:rsidRPr="00A2325C" w:rsidRDefault="00A2325C" w:rsidP="00A2325C">
            <w:pPr>
              <w:jc w:val="center"/>
              <w:rPr>
                <w:sz w:val="28"/>
                <w:szCs w:val="28"/>
              </w:rPr>
            </w:pPr>
          </w:p>
        </w:tc>
        <w:tc>
          <w:tcPr>
            <w:tcW w:w="1417" w:type="dxa"/>
            <w:gridSpan w:val="2"/>
            <w:vAlign w:val="center"/>
          </w:tcPr>
          <w:p w14:paraId="2303B673" w14:textId="77777777" w:rsidR="00A2325C" w:rsidRPr="00A2325C" w:rsidRDefault="00A2325C" w:rsidP="00A2325C">
            <w:pPr>
              <w:jc w:val="center"/>
              <w:rPr>
                <w:sz w:val="28"/>
                <w:szCs w:val="28"/>
              </w:rPr>
            </w:pPr>
          </w:p>
        </w:tc>
        <w:tc>
          <w:tcPr>
            <w:tcW w:w="1418" w:type="dxa"/>
            <w:gridSpan w:val="2"/>
          </w:tcPr>
          <w:p w14:paraId="607B20CF" w14:textId="77777777" w:rsidR="00A2325C" w:rsidRPr="00A2325C" w:rsidRDefault="00A2325C" w:rsidP="00A2325C">
            <w:pPr>
              <w:jc w:val="center"/>
              <w:rPr>
                <w:sz w:val="28"/>
                <w:szCs w:val="28"/>
              </w:rPr>
            </w:pPr>
          </w:p>
        </w:tc>
      </w:tr>
      <w:tr w:rsidR="00A2325C" w:rsidRPr="00A2325C" w14:paraId="5E3C7425" w14:textId="77777777" w:rsidTr="00A53B06">
        <w:trPr>
          <w:trHeight w:val="325"/>
          <w:tblHeader/>
        </w:trPr>
        <w:tc>
          <w:tcPr>
            <w:tcW w:w="1027" w:type="dxa"/>
          </w:tcPr>
          <w:p w14:paraId="0583E760"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30500AF1"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09C09AD1"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D00008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421AC50"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ADC4E68" w14:textId="77777777" w:rsidR="00A2325C" w:rsidRPr="00A2325C" w:rsidRDefault="00A2325C" w:rsidP="00A2325C">
            <w:pPr>
              <w:jc w:val="center"/>
              <w:rPr>
                <w:sz w:val="28"/>
                <w:szCs w:val="28"/>
              </w:rPr>
            </w:pPr>
          </w:p>
        </w:tc>
        <w:tc>
          <w:tcPr>
            <w:tcW w:w="1418" w:type="dxa"/>
            <w:gridSpan w:val="2"/>
            <w:vAlign w:val="center"/>
          </w:tcPr>
          <w:p w14:paraId="50B8C159" w14:textId="77777777" w:rsidR="00A2325C" w:rsidRPr="00A2325C" w:rsidRDefault="00A2325C" w:rsidP="00A2325C">
            <w:pPr>
              <w:jc w:val="center"/>
              <w:rPr>
                <w:sz w:val="28"/>
                <w:szCs w:val="28"/>
              </w:rPr>
            </w:pPr>
          </w:p>
        </w:tc>
        <w:tc>
          <w:tcPr>
            <w:tcW w:w="1417" w:type="dxa"/>
            <w:gridSpan w:val="2"/>
            <w:vAlign w:val="center"/>
          </w:tcPr>
          <w:p w14:paraId="5ADE5DCE" w14:textId="77777777" w:rsidR="00A2325C" w:rsidRPr="00A2325C" w:rsidRDefault="00A2325C" w:rsidP="00A2325C">
            <w:pPr>
              <w:jc w:val="center"/>
              <w:rPr>
                <w:sz w:val="28"/>
                <w:szCs w:val="28"/>
              </w:rPr>
            </w:pPr>
          </w:p>
        </w:tc>
        <w:tc>
          <w:tcPr>
            <w:tcW w:w="1418" w:type="dxa"/>
            <w:gridSpan w:val="2"/>
          </w:tcPr>
          <w:p w14:paraId="1FC185F3" w14:textId="77777777" w:rsidR="00A2325C" w:rsidRPr="00A2325C" w:rsidRDefault="00A2325C" w:rsidP="00A2325C">
            <w:pPr>
              <w:jc w:val="center"/>
              <w:rPr>
                <w:sz w:val="28"/>
                <w:szCs w:val="28"/>
              </w:rPr>
            </w:pPr>
          </w:p>
        </w:tc>
      </w:tr>
      <w:tr w:rsidR="00A2325C" w:rsidRPr="00A2325C" w14:paraId="2096F371" w14:textId="77777777" w:rsidTr="00A53B06">
        <w:trPr>
          <w:trHeight w:val="325"/>
          <w:tblHeader/>
        </w:trPr>
        <w:tc>
          <w:tcPr>
            <w:tcW w:w="1027" w:type="dxa"/>
          </w:tcPr>
          <w:p w14:paraId="5040AA79"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5BD8C789"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266BBBF9"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0E16F3D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950AF2"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DD1B436" w14:textId="77777777" w:rsidR="00A2325C" w:rsidRPr="00A2325C" w:rsidRDefault="00A2325C" w:rsidP="00A2325C">
            <w:pPr>
              <w:jc w:val="center"/>
              <w:rPr>
                <w:sz w:val="28"/>
                <w:szCs w:val="28"/>
              </w:rPr>
            </w:pPr>
          </w:p>
        </w:tc>
        <w:tc>
          <w:tcPr>
            <w:tcW w:w="1418" w:type="dxa"/>
            <w:gridSpan w:val="2"/>
            <w:vAlign w:val="center"/>
          </w:tcPr>
          <w:p w14:paraId="20FB74B4" w14:textId="77777777" w:rsidR="00A2325C" w:rsidRPr="00A2325C" w:rsidRDefault="00A2325C" w:rsidP="00A2325C">
            <w:pPr>
              <w:jc w:val="center"/>
              <w:rPr>
                <w:sz w:val="28"/>
                <w:szCs w:val="28"/>
              </w:rPr>
            </w:pPr>
          </w:p>
        </w:tc>
        <w:tc>
          <w:tcPr>
            <w:tcW w:w="1417" w:type="dxa"/>
            <w:gridSpan w:val="2"/>
            <w:vAlign w:val="center"/>
          </w:tcPr>
          <w:p w14:paraId="69B8E53F" w14:textId="77777777" w:rsidR="00A2325C" w:rsidRPr="00A2325C" w:rsidRDefault="00A2325C" w:rsidP="00A2325C">
            <w:pPr>
              <w:jc w:val="center"/>
              <w:rPr>
                <w:sz w:val="28"/>
                <w:szCs w:val="28"/>
              </w:rPr>
            </w:pPr>
          </w:p>
        </w:tc>
        <w:tc>
          <w:tcPr>
            <w:tcW w:w="1418" w:type="dxa"/>
            <w:gridSpan w:val="2"/>
          </w:tcPr>
          <w:p w14:paraId="753F8324" w14:textId="77777777" w:rsidR="00A2325C" w:rsidRPr="00A2325C" w:rsidRDefault="00A2325C" w:rsidP="00A2325C">
            <w:pPr>
              <w:jc w:val="center"/>
              <w:rPr>
                <w:sz w:val="28"/>
                <w:szCs w:val="28"/>
              </w:rPr>
            </w:pPr>
          </w:p>
        </w:tc>
      </w:tr>
      <w:tr w:rsidR="00A2325C" w:rsidRPr="00A2325C" w14:paraId="6D647F53" w14:textId="77777777" w:rsidTr="00A53B06">
        <w:trPr>
          <w:trHeight w:val="325"/>
          <w:tblHeader/>
        </w:trPr>
        <w:tc>
          <w:tcPr>
            <w:tcW w:w="1027" w:type="dxa"/>
          </w:tcPr>
          <w:p w14:paraId="5A05F72A"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31E7DA2E" w14:textId="77777777" w:rsidR="00A2325C" w:rsidRPr="00A2325C" w:rsidRDefault="00A2325C" w:rsidP="00A2325C">
            <w:pPr>
              <w:spacing w:line="216" w:lineRule="auto"/>
              <w:rPr>
                <w:color w:val="000000"/>
                <w:sz w:val="28"/>
                <w:szCs w:val="28"/>
              </w:rPr>
            </w:pPr>
            <w:r w:rsidRPr="00A2325C">
              <w:rPr>
                <w:color w:val="000000"/>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A2325C">
              <w:rPr>
                <w:color w:val="000000"/>
                <w:sz w:val="28"/>
                <w:szCs w:val="28"/>
              </w:rPr>
              <w:t>ул.Комсомольской</w:t>
            </w:r>
            <w:proofErr w:type="spellEnd"/>
            <w:r w:rsidRPr="00A2325C">
              <w:rPr>
                <w:color w:val="000000"/>
                <w:sz w:val="28"/>
                <w:szCs w:val="28"/>
              </w:rPr>
              <w:t xml:space="preserve"> до </w:t>
            </w:r>
            <w:proofErr w:type="spellStart"/>
            <w:r w:rsidRPr="00A2325C">
              <w:rPr>
                <w:color w:val="000000"/>
                <w:sz w:val="28"/>
                <w:szCs w:val="28"/>
              </w:rPr>
              <w:t>ул.Ставского</w:t>
            </w:r>
            <w:proofErr w:type="spellEnd"/>
            <w:r w:rsidRPr="00A2325C">
              <w:rPr>
                <w:color w:val="000000"/>
                <w:sz w:val="28"/>
                <w:szCs w:val="28"/>
              </w:rPr>
              <w:t xml:space="preserve">, по ул. Комсомольской от </w:t>
            </w:r>
            <w:proofErr w:type="spellStart"/>
            <w:r w:rsidRPr="00A2325C">
              <w:rPr>
                <w:color w:val="000000"/>
                <w:sz w:val="28"/>
                <w:szCs w:val="28"/>
              </w:rPr>
              <w:t>ул.Железнодорожной</w:t>
            </w:r>
            <w:proofErr w:type="spellEnd"/>
            <w:r w:rsidRPr="00A2325C">
              <w:rPr>
                <w:color w:val="000000"/>
                <w:sz w:val="28"/>
                <w:szCs w:val="28"/>
              </w:rPr>
              <w:t xml:space="preserve"> до </w:t>
            </w:r>
            <w:proofErr w:type="spellStart"/>
            <w:r w:rsidRPr="00A2325C">
              <w:rPr>
                <w:color w:val="000000"/>
                <w:sz w:val="28"/>
                <w:szCs w:val="28"/>
              </w:rPr>
              <w:t>ул.Суворова</w:t>
            </w:r>
            <w:proofErr w:type="spellEnd"/>
            <w:r w:rsidRPr="00A2325C">
              <w:rPr>
                <w:color w:val="000000"/>
                <w:sz w:val="28"/>
                <w:szCs w:val="28"/>
              </w:rPr>
              <w:t xml:space="preserve"> в </w:t>
            </w:r>
            <w:proofErr w:type="spellStart"/>
            <w:r w:rsidRPr="00A2325C">
              <w:rPr>
                <w:color w:val="000000"/>
                <w:sz w:val="28"/>
                <w:szCs w:val="28"/>
              </w:rPr>
              <w:t>ст-це</w:t>
            </w:r>
            <w:proofErr w:type="spellEnd"/>
            <w:r w:rsidRPr="00A2325C">
              <w:rPr>
                <w:color w:val="000000"/>
                <w:sz w:val="28"/>
                <w:szCs w:val="28"/>
              </w:rPr>
              <w:t xml:space="preserve"> Васюринской Динского района»</w:t>
            </w:r>
          </w:p>
          <w:p w14:paraId="26A9DAF9"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5D424824"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52D6641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5C9DBF6"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C08228B"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4F21EE7C" w14:textId="77777777" w:rsidR="00A2325C" w:rsidRPr="00A2325C" w:rsidRDefault="00A2325C" w:rsidP="00A2325C">
            <w:pPr>
              <w:jc w:val="center"/>
              <w:rPr>
                <w:sz w:val="28"/>
                <w:szCs w:val="28"/>
              </w:rPr>
            </w:pPr>
          </w:p>
        </w:tc>
        <w:tc>
          <w:tcPr>
            <w:tcW w:w="1417" w:type="dxa"/>
            <w:gridSpan w:val="2"/>
            <w:vAlign w:val="center"/>
          </w:tcPr>
          <w:p w14:paraId="63C6E988" w14:textId="77777777" w:rsidR="00A2325C" w:rsidRPr="00A2325C" w:rsidRDefault="00A2325C" w:rsidP="00A2325C">
            <w:pPr>
              <w:jc w:val="center"/>
              <w:rPr>
                <w:sz w:val="28"/>
                <w:szCs w:val="28"/>
              </w:rPr>
            </w:pPr>
          </w:p>
        </w:tc>
        <w:tc>
          <w:tcPr>
            <w:tcW w:w="1418" w:type="dxa"/>
            <w:gridSpan w:val="2"/>
          </w:tcPr>
          <w:p w14:paraId="60F9E21E" w14:textId="77777777" w:rsidR="00A2325C" w:rsidRPr="00A2325C" w:rsidRDefault="00A2325C" w:rsidP="00A2325C">
            <w:pPr>
              <w:jc w:val="center"/>
              <w:rPr>
                <w:sz w:val="28"/>
                <w:szCs w:val="28"/>
              </w:rPr>
            </w:pPr>
          </w:p>
        </w:tc>
      </w:tr>
      <w:tr w:rsidR="00A2325C" w:rsidRPr="00A2325C" w14:paraId="4022BE7C" w14:textId="77777777" w:rsidTr="00A53B06">
        <w:trPr>
          <w:trHeight w:val="325"/>
          <w:tblHeader/>
        </w:trPr>
        <w:tc>
          <w:tcPr>
            <w:tcW w:w="1027" w:type="dxa"/>
          </w:tcPr>
          <w:p w14:paraId="4375789B"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0CA0AA0E"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0AA8831A"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7DBA2FC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AC782AA"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2EC9565" w14:textId="77777777" w:rsidR="00A2325C" w:rsidRPr="00A2325C" w:rsidRDefault="00A2325C" w:rsidP="00A2325C">
            <w:pPr>
              <w:jc w:val="center"/>
              <w:rPr>
                <w:sz w:val="28"/>
                <w:szCs w:val="28"/>
              </w:rPr>
            </w:pPr>
          </w:p>
        </w:tc>
        <w:tc>
          <w:tcPr>
            <w:tcW w:w="1418" w:type="dxa"/>
            <w:gridSpan w:val="2"/>
            <w:vAlign w:val="center"/>
          </w:tcPr>
          <w:p w14:paraId="492BEAE1" w14:textId="77777777" w:rsidR="00A2325C" w:rsidRPr="00A2325C" w:rsidRDefault="00A2325C" w:rsidP="00A2325C">
            <w:pPr>
              <w:jc w:val="center"/>
              <w:rPr>
                <w:sz w:val="28"/>
                <w:szCs w:val="28"/>
              </w:rPr>
            </w:pPr>
          </w:p>
        </w:tc>
        <w:tc>
          <w:tcPr>
            <w:tcW w:w="1417" w:type="dxa"/>
            <w:gridSpan w:val="2"/>
            <w:vAlign w:val="center"/>
          </w:tcPr>
          <w:p w14:paraId="34DE9381" w14:textId="77777777" w:rsidR="00A2325C" w:rsidRPr="00A2325C" w:rsidRDefault="00A2325C" w:rsidP="00A2325C">
            <w:pPr>
              <w:jc w:val="center"/>
              <w:rPr>
                <w:sz w:val="28"/>
                <w:szCs w:val="28"/>
              </w:rPr>
            </w:pPr>
          </w:p>
        </w:tc>
        <w:tc>
          <w:tcPr>
            <w:tcW w:w="1418" w:type="dxa"/>
            <w:gridSpan w:val="2"/>
          </w:tcPr>
          <w:p w14:paraId="59CD9D92" w14:textId="77777777" w:rsidR="00A2325C" w:rsidRPr="00A2325C" w:rsidRDefault="00A2325C" w:rsidP="00A2325C">
            <w:pPr>
              <w:jc w:val="center"/>
              <w:rPr>
                <w:sz w:val="28"/>
                <w:szCs w:val="28"/>
              </w:rPr>
            </w:pPr>
          </w:p>
        </w:tc>
      </w:tr>
      <w:tr w:rsidR="00A2325C" w:rsidRPr="00A2325C" w14:paraId="48FB2CAE" w14:textId="77777777" w:rsidTr="00A53B06">
        <w:trPr>
          <w:trHeight w:val="325"/>
          <w:tblHeader/>
        </w:trPr>
        <w:tc>
          <w:tcPr>
            <w:tcW w:w="1027" w:type="dxa"/>
          </w:tcPr>
          <w:p w14:paraId="0FF269BA"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61CEAD68"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A2325C">
              <w:rPr>
                <w:sz w:val="28"/>
                <w:szCs w:val="28"/>
              </w:rPr>
              <w:t>ул.Комсомольской</w:t>
            </w:r>
            <w:proofErr w:type="spellEnd"/>
            <w:r w:rsidRPr="00A2325C">
              <w:rPr>
                <w:sz w:val="28"/>
                <w:szCs w:val="28"/>
              </w:rPr>
              <w:t xml:space="preserve"> до </w:t>
            </w:r>
            <w:proofErr w:type="spellStart"/>
            <w:r w:rsidRPr="00A2325C">
              <w:rPr>
                <w:sz w:val="28"/>
                <w:szCs w:val="28"/>
              </w:rPr>
              <w:t>ул.Ставского</w:t>
            </w:r>
            <w:proofErr w:type="spellEnd"/>
            <w:r w:rsidRPr="00A2325C">
              <w:rPr>
                <w:sz w:val="28"/>
                <w:szCs w:val="28"/>
              </w:rPr>
              <w:t xml:space="preserve">, по ул. Комсомольской от </w:t>
            </w:r>
            <w:proofErr w:type="spellStart"/>
            <w:r w:rsidRPr="00A2325C">
              <w:rPr>
                <w:sz w:val="28"/>
                <w:szCs w:val="28"/>
              </w:rPr>
              <w:t>ул.Железнодорожной</w:t>
            </w:r>
            <w:proofErr w:type="spellEnd"/>
            <w:r w:rsidRPr="00A2325C">
              <w:rPr>
                <w:sz w:val="28"/>
                <w:szCs w:val="28"/>
              </w:rPr>
              <w:t xml:space="preserve"> до </w:t>
            </w:r>
            <w:proofErr w:type="spellStart"/>
            <w:r w:rsidRPr="00A2325C">
              <w:rPr>
                <w:sz w:val="28"/>
                <w:szCs w:val="28"/>
              </w:rPr>
              <w:t>ул.Суворова</w:t>
            </w:r>
            <w:proofErr w:type="spellEnd"/>
            <w:r w:rsidRPr="00A2325C">
              <w:rPr>
                <w:sz w:val="28"/>
                <w:szCs w:val="28"/>
              </w:rPr>
              <w:t xml:space="preserve">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50DF486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0E92DD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8FB70B" w14:textId="77777777" w:rsidR="00A2325C" w:rsidRPr="00A2325C" w:rsidRDefault="00A2325C" w:rsidP="00A2325C">
            <w:pPr>
              <w:jc w:val="center"/>
              <w:rPr>
                <w:sz w:val="28"/>
                <w:szCs w:val="28"/>
              </w:rPr>
            </w:pPr>
          </w:p>
        </w:tc>
        <w:tc>
          <w:tcPr>
            <w:tcW w:w="1418" w:type="dxa"/>
            <w:gridSpan w:val="2"/>
            <w:vAlign w:val="center"/>
          </w:tcPr>
          <w:p w14:paraId="206DEE19"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4540B67" w14:textId="77777777" w:rsidR="00A2325C" w:rsidRPr="00A2325C" w:rsidRDefault="00A2325C" w:rsidP="00A2325C">
            <w:pPr>
              <w:jc w:val="center"/>
              <w:rPr>
                <w:sz w:val="28"/>
                <w:szCs w:val="28"/>
              </w:rPr>
            </w:pPr>
          </w:p>
        </w:tc>
        <w:tc>
          <w:tcPr>
            <w:tcW w:w="1417" w:type="dxa"/>
            <w:gridSpan w:val="2"/>
            <w:vAlign w:val="center"/>
          </w:tcPr>
          <w:p w14:paraId="17462B7D" w14:textId="77777777" w:rsidR="00A2325C" w:rsidRPr="00A2325C" w:rsidRDefault="00A2325C" w:rsidP="00A2325C">
            <w:pPr>
              <w:jc w:val="center"/>
              <w:rPr>
                <w:sz w:val="28"/>
                <w:szCs w:val="28"/>
              </w:rPr>
            </w:pPr>
          </w:p>
        </w:tc>
        <w:tc>
          <w:tcPr>
            <w:tcW w:w="1418" w:type="dxa"/>
            <w:gridSpan w:val="2"/>
          </w:tcPr>
          <w:p w14:paraId="79FF0F4E" w14:textId="77777777" w:rsidR="00A2325C" w:rsidRPr="00A2325C" w:rsidRDefault="00A2325C" w:rsidP="00A2325C">
            <w:pPr>
              <w:jc w:val="center"/>
              <w:rPr>
                <w:sz w:val="28"/>
                <w:szCs w:val="28"/>
              </w:rPr>
            </w:pPr>
          </w:p>
        </w:tc>
      </w:tr>
      <w:tr w:rsidR="00A2325C" w:rsidRPr="00A2325C" w14:paraId="40AAD368" w14:textId="77777777" w:rsidTr="00A53B06">
        <w:trPr>
          <w:trHeight w:val="325"/>
          <w:tblHeader/>
        </w:trPr>
        <w:tc>
          <w:tcPr>
            <w:tcW w:w="1027" w:type="dxa"/>
          </w:tcPr>
          <w:p w14:paraId="66EDE71A"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4FC7ACC2" w14:textId="77777777" w:rsidR="00A2325C" w:rsidRPr="00A2325C" w:rsidRDefault="00A2325C" w:rsidP="00A2325C">
            <w:pPr>
              <w:spacing w:line="216" w:lineRule="auto"/>
              <w:rPr>
                <w:color w:val="000000"/>
                <w:sz w:val="28"/>
                <w:szCs w:val="28"/>
              </w:rPr>
            </w:pPr>
            <w:r w:rsidRPr="00A2325C">
              <w:rPr>
                <w:color w:val="000000"/>
                <w:sz w:val="28"/>
                <w:szCs w:val="28"/>
              </w:rPr>
              <w:t xml:space="preserve">Выполнение </w:t>
            </w:r>
            <w:proofErr w:type="spellStart"/>
            <w:r w:rsidRPr="00A2325C">
              <w:rPr>
                <w:color w:val="000000"/>
                <w:sz w:val="28"/>
                <w:szCs w:val="28"/>
              </w:rPr>
              <w:t>проектно</w:t>
            </w:r>
            <w:proofErr w:type="spellEnd"/>
            <w:r w:rsidRPr="00A2325C">
              <w:rPr>
                <w:color w:val="000000"/>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3A3B5FED"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12DBCB9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51DEDB8" w14:textId="77777777" w:rsidR="00A2325C" w:rsidRPr="00A2325C" w:rsidRDefault="00A2325C" w:rsidP="00A2325C">
            <w:pPr>
              <w:jc w:val="center"/>
              <w:rPr>
                <w:sz w:val="28"/>
                <w:szCs w:val="28"/>
              </w:rPr>
            </w:pPr>
          </w:p>
        </w:tc>
        <w:tc>
          <w:tcPr>
            <w:tcW w:w="1418" w:type="dxa"/>
            <w:gridSpan w:val="2"/>
            <w:vAlign w:val="center"/>
          </w:tcPr>
          <w:p w14:paraId="38357679" w14:textId="77777777" w:rsidR="00A2325C" w:rsidRPr="00A2325C" w:rsidRDefault="00A2325C" w:rsidP="00A2325C">
            <w:pPr>
              <w:jc w:val="center"/>
              <w:rPr>
                <w:sz w:val="28"/>
                <w:szCs w:val="28"/>
              </w:rPr>
            </w:pPr>
          </w:p>
        </w:tc>
        <w:tc>
          <w:tcPr>
            <w:tcW w:w="1418" w:type="dxa"/>
            <w:gridSpan w:val="2"/>
            <w:vAlign w:val="center"/>
          </w:tcPr>
          <w:p w14:paraId="760ED67F"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3247BE79" w14:textId="77777777" w:rsidR="00A2325C" w:rsidRPr="00A2325C" w:rsidRDefault="00A2325C" w:rsidP="00A2325C">
            <w:pPr>
              <w:jc w:val="center"/>
              <w:rPr>
                <w:sz w:val="28"/>
                <w:szCs w:val="28"/>
              </w:rPr>
            </w:pPr>
          </w:p>
        </w:tc>
        <w:tc>
          <w:tcPr>
            <w:tcW w:w="1418" w:type="dxa"/>
            <w:gridSpan w:val="2"/>
          </w:tcPr>
          <w:p w14:paraId="0562F703" w14:textId="77777777" w:rsidR="00A2325C" w:rsidRPr="00A2325C" w:rsidRDefault="00A2325C" w:rsidP="00A2325C">
            <w:pPr>
              <w:jc w:val="center"/>
              <w:rPr>
                <w:sz w:val="28"/>
                <w:szCs w:val="28"/>
              </w:rPr>
            </w:pPr>
          </w:p>
        </w:tc>
      </w:tr>
      <w:tr w:rsidR="00A2325C" w:rsidRPr="00A2325C" w14:paraId="361D5C2D" w14:textId="77777777" w:rsidTr="00A53B06">
        <w:trPr>
          <w:trHeight w:val="325"/>
          <w:tblHeader/>
        </w:trPr>
        <w:tc>
          <w:tcPr>
            <w:tcW w:w="1027" w:type="dxa"/>
          </w:tcPr>
          <w:p w14:paraId="747D01CA"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7ABA8762"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60E8B51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5A78CC6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746BECB" w14:textId="77777777" w:rsidR="00A2325C" w:rsidRPr="00A2325C" w:rsidRDefault="00A2325C" w:rsidP="00A2325C">
            <w:pPr>
              <w:jc w:val="center"/>
              <w:rPr>
                <w:sz w:val="28"/>
                <w:szCs w:val="28"/>
              </w:rPr>
            </w:pPr>
          </w:p>
        </w:tc>
        <w:tc>
          <w:tcPr>
            <w:tcW w:w="1418" w:type="dxa"/>
            <w:gridSpan w:val="2"/>
            <w:vAlign w:val="center"/>
          </w:tcPr>
          <w:p w14:paraId="20126C1B" w14:textId="77777777" w:rsidR="00A2325C" w:rsidRPr="00A2325C" w:rsidRDefault="00A2325C" w:rsidP="00A2325C">
            <w:pPr>
              <w:jc w:val="center"/>
              <w:rPr>
                <w:sz w:val="28"/>
                <w:szCs w:val="28"/>
              </w:rPr>
            </w:pPr>
          </w:p>
        </w:tc>
        <w:tc>
          <w:tcPr>
            <w:tcW w:w="1418" w:type="dxa"/>
            <w:gridSpan w:val="2"/>
            <w:vAlign w:val="center"/>
          </w:tcPr>
          <w:p w14:paraId="7DCA1308"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4C492832" w14:textId="77777777" w:rsidR="00A2325C" w:rsidRPr="00A2325C" w:rsidRDefault="00A2325C" w:rsidP="00A2325C">
            <w:pPr>
              <w:jc w:val="center"/>
              <w:rPr>
                <w:sz w:val="28"/>
                <w:szCs w:val="28"/>
              </w:rPr>
            </w:pPr>
          </w:p>
        </w:tc>
        <w:tc>
          <w:tcPr>
            <w:tcW w:w="1418" w:type="dxa"/>
            <w:gridSpan w:val="2"/>
          </w:tcPr>
          <w:p w14:paraId="2D97DD9B" w14:textId="77777777" w:rsidR="00A2325C" w:rsidRPr="00A2325C" w:rsidRDefault="00A2325C" w:rsidP="00A2325C">
            <w:pPr>
              <w:jc w:val="center"/>
              <w:rPr>
                <w:sz w:val="28"/>
                <w:szCs w:val="28"/>
              </w:rPr>
            </w:pPr>
          </w:p>
        </w:tc>
      </w:tr>
      <w:tr w:rsidR="00A2325C" w:rsidRPr="00A2325C" w14:paraId="690E0C6A" w14:textId="77777777" w:rsidTr="00A53B06">
        <w:trPr>
          <w:trHeight w:val="325"/>
          <w:tblHeader/>
        </w:trPr>
        <w:tc>
          <w:tcPr>
            <w:tcW w:w="1027" w:type="dxa"/>
          </w:tcPr>
          <w:p w14:paraId="1F65EE29" w14:textId="77777777" w:rsidR="00A2325C" w:rsidRPr="00A2325C" w:rsidRDefault="00A2325C" w:rsidP="00A2325C">
            <w:pPr>
              <w:spacing w:line="216" w:lineRule="auto"/>
              <w:rPr>
                <w:color w:val="000000"/>
                <w:sz w:val="28"/>
                <w:szCs w:val="28"/>
              </w:rPr>
            </w:pPr>
          </w:p>
        </w:tc>
        <w:tc>
          <w:tcPr>
            <w:tcW w:w="5812" w:type="dxa"/>
          </w:tcPr>
          <w:p w14:paraId="246E5D22"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w:t>
            </w:r>
            <w:proofErr w:type="spellStart"/>
            <w:r w:rsidRPr="00A2325C">
              <w:rPr>
                <w:color w:val="000000"/>
                <w:sz w:val="28"/>
                <w:szCs w:val="28"/>
              </w:rPr>
              <w:t>Матвеевской</w:t>
            </w:r>
            <w:proofErr w:type="spellEnd"/>
            <w:r w:rsidRPr="00A2325C">
              <w:rPr>
                <w:color w:val="000000"/>
                <w:sz w:val="28"/>
                <w:szCs w:val="28"/>
              </w:rPr>
              <w:t xml:space="preserve"> сторона нечётная и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38F7AAB5" w14:textId="77777777" w:rsidR="00A2325C" w:rsidRPr="00A2325C" w:rsidRDefault="00A2325C" w:rsidP="00A2325C">
            <w:pPr>
              <w:jc w:val="center"/>
              <w:rPr>
                <w:sz w:val="28"/>
                <w:szCs w:val="28"/>
              </w:rPr>
            </w:pPr>
          </w:p>
        </w:tc>
        <w:tc>
          <w:tcPr>
            <w:tcW w:w="992" w:type="dxa"/>
            <w:vAlign w:val="center"/>
          </w:tcPr>
          <w:p w14:paraId="105CB4ED" w14:textId="77777777" w:rsidR="00A2325C" w:rsidRPr="00A2325C" w:rsidRDefault="00A2325C" w:rsidP="00A2325C">
            <w:pPr>
              <w:jc w:val="center"/>
              <w:rPr>
                <w:sz w:val="28"/>
                <w:szCs w:val="28"/>
              </w:rPr>
            </w:pPr>
          </w:p>
        </w:tc>
        <w:tc>
          <w:tcPr>
            <w:tcW w:w="1276" w:type="dxa"/>
            <w:gridSpan w:val="2"/>
            <w:vAlign w:val="center"/>
          </w:tcPr>
          <w:p w14:paraId="4F95B366" w14:textId="77777777" w:rsidR="00A2325C" w:rsidRPr="00A2325C" w:rsidRDefault="00A2325C" w:rsidP="00A2325C">
            <w:pPr>
              <w:jc w:val="center"/>
              <w:rPr>
                <w:sz w:val="28"/>
                <w:szCs w:val="28"/>
              </w:rPr>
            </w:pPr>
          </w:p>
        </w:tc>
        <w:tc>
          <w:tcPr>
            <w:tcW w:w="1418" w:type="dxa"/>
            <w:gridSpan w:val="2"/>
            <w:vAlign w:val="center"/>
          </w:tcPr>
          <w:p w14:paraId="3D103EF3" w14:textId="77777777" w:rsidR="00A2325C" w:rsidRPr="00A2325C" w:rsidRDefault="00A2325C" w:rsidP="00A2325C">
            <w:pPr>
              <w:jc w:val="center"/>
              <w:rPr>
                <w:sz w:val="28"/>
                <w:szCs w:val="28"/>
              </w:rPr>
            </w:pPr>
          </w:p>
        </w:tc>
        <w:tc>
          <w:tcPr>
            <w:tcW w:w="1418" w:type="dxa"/>
            <w:gridSpan w:val="2"/>
            <w:vAlign w:val="center"/>
          </w:tcPr>
          <w:p w14:paraId="334BC386" w14:textId="77777777" w:rsidR="00A2325C" w:rsidRPr="00A2325C" w:rsidRDefault="00A2325C" w:rsidP="00A2325C">
            <w:pPr>
              <w:jc w:val="center"/>
              <w:rPr>
                <w:sz w:val="28"/>
                <w:szCs w:val="28"/>
              </w:rPr>
            </w:pPr>
          </w:p>
        </w:tc>
        <w:tc>
          <w:tcPr>
            <w:tcW w:w="1417" w:type="dxa"/>
            <w:gridSpan w:val="2"/>
            <w:vAlign w:val="center"/>
          </w:tcPr>
          <w:p w14:paraId="7C98BDF3" w14:textId="77777777" w:rsidR="00A2325C" w:rsidRPr="00A2325C" w:rsidRDefault="00A2325C" w:rsidP="00A2325C">
            <w:pPr>
              <w:jc w:val="center"/>
              <w:rPr>
                <w:sz w:val="28"/>
                <w:szCs w:val="28"/>
              </w:rPr>
            </w:pPr>
          </w:p>
        </w:tc>
        <w:tc>
          <w:tcPr>
            <w:tcW w:w="1418" w:type="dxa"/>
            <w:gridSpan w:val="2"/>
          </w:tcPr>
          <w:p w14:paraId="0ABBFE0E" w14:textId="77777777" w:rsidR="00A2325C" w:rsidRPr="00A2325C" w:rsidRDefault="00A2325C" w:rsidP="00A2325C">
            <w:pPr>
              <w:jc w:val="center"/>
              <w:rPr>
                <w:sz w:val="28"/>
                <w:szCs w:val="28"/>
              </w:rPr>
            </w:pPr>
          </w:p>
        </w:tc>
      </w:tr>
      <w:tr w:rsidR="00A2325C" w:rsidRPr="00A2325C" w14:paraId="68865D62" w14:textId="77777777" w:rsidTr="00A53B06">
        <w:trPr>
          <w:trHeight w:val="325"/>
          <w:tblHeader/>
        </w:trPr>
        <w:tc>
          <w:tcPr>
            <w:tcW w:w="1027" w:type="dxa"/>
          </w:tcPr>
          <w:p w14:paraId="5AFF3A96" w14:textId="77777777" w:rsidR="00A2325C" w:rsidRPr="00A2325C" w:rsidRDefault="00A2325C" w:rsidP="00A2325C">
            <w:pPr>
              <w:spacing w:line="216" w:lineRule="auto"/>
              <w:rPr>
                <w:color w:val="000000"/>
                <w:sz w:val="28"/>
                <w:szCs w:val="28"/>
              </w:rPr>
            </w:pPr>
          </w:p>
        </w:tc>
        <w:tc>
          <w:tcPr>
            <w:tcW w:w="5812" w:type="dxa"/>
          </w:tcPr>
          <w:p w14:paraId="0C7784E8"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03267C9"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08C46A02"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22375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724BA4" w14:textId="77777777" w:rsidR="00A2325C" w:rsidRPr="00A2325C" w:rsidRDefault="00A2325C" w:rsidP="00A2325C">
            <w:pPr>
              <w:jc w:val="center"/>
              <w:rPr>
                <w:sz w:val="28"/>
                <w:szCs w:val="28"/>
              </w:rPr>
            </w:pPr>
          </w:p>
        </w:tc>
        <w:tc>
          <w:tcPr>
            <w:tcW w:w="1418" w:type="dxa"/>
            <w:gridSpan w:val="2"/>
            <w:vAlign w:val="center"/>
          </w:tcPr>
          <w:p w14:paraId="1CCCBF9A" w14:textId="77777777" w:rsidR="00A2325C" w:rsidRPr="00A2325C" w:rsidRDefault="00A2325C" w:rsidP="00A2325C">
            <w:pPr>
              <w:jc w:val="center"/>
              <w:rPr>
                <w:sz w:val="28"/>
                <w:szCs w:val="28"/>
              </w:rPr>
            </w:pPr>
          </w:p>
        </w:tc>
        <w:tc>
          <w:tcPr>
            <w:tcW w:w="1418" w:type="dxa"/>
            <w:gridSpan w:val="2"/>
            <w:vAlign w:val="center"/>
          </w:tcPr>
          <w:p w14:paraId="75DF356F"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0F11CFE6" w14:textId="77777777" w:rsidR="00A2325C" w:rsidRPr="00A2325C" w:rsidRDefault="00A2325C" w:rsidP="00A2325C">
            <w:pPr>
              <w:jc w:val="center"/>
              <w:rPr>
                <w:sz w:val="28"/>
                <w:szCs w:val="28"/>
              </w:rPr>
            </w:pPr>
          </w:p>
        </w:tc>
        <w:tc>
          <w:tcPr>
            <w:tcW w:w="1418" w:type="dxa"/>
            <w:gridSpan w:val="2"/>
          </w:tcPr>
          <w:p w14:paraId="396165AD" w14:textId="77777777" w:rsidR="00A2325C" w:rsidRPr="00A2325C" w:rsidRDefault="00A2325C" w:rsidP="00A2325C">
            <w:pPr>
              <w:jc w:val="center"/>
              <w:rPr>
                <w:sz w:val="28"/>
                <w:szCs w:val="28"/>
              </w:rPr>
            </w:pPr>
          </w:p>
        </w:tc>
      </w:tr>
      <w:tr w:rsidR="00A53B06" w:rsidRPr="00A2325C" w14:paraId="007F68DF" w14:textId="77777777" w:rsidTr="00A53B06">
        <w:trPr>
          <w:trHeight w:val="325"/>
          <w:tblHeader/>
        </w:trPr>
        <w:tc>
          <w:tcPr>
            <w:tcW w:w="1027" w:type="dxa"/>
          </w:tcPr>
          <w:p w14:paraId="05B97A02"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378A4670"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w:t>
            </w:r>
          </w:p>
        </w:tc>
        <w:tc>
          <w:tcPr>
            <w:tcW w:w="1134" w:type="dxa"/>
            <w:vAlign w:val="center"/>
          </w:tcPr>
          <w:p w14:paraId="4EBD1ADE" w14:textId="77777777" w:rsidR="00A53B06" w:rsidRPr="00A2325C" w:rsidRDefault="00B324AB" w:rsidP="00A2325C">
            <w:pPr>
              <w:jc w:val="center"/>
              <w:rPr>
                <w:sz w:val="28"/>
                <w:szCs w:val="28"/>
              </w:rPr>
            </w:pPr>
            <w:proofErr w:type="spellStart"/>
            <w:r>
              <w:rPr>
                <w:sz w:val="28"/>
                <w:szCs w:val="28"/>
              </w:rPr>
              <w:t>шт</w:t>
            </w:r>
            <w:proofErr w:type="spellEnd"/>
          </w:p>
        </w:tc>
        <w:tc>
          <w:tcPr>
            <w:tcW w:w="992" w:type="dxa"/>
            <w:vAlign w:val="center"/>
          </w:tcPr>
          <w:p w14:paraId="47BC8ADE"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272846C9" w14:textId="77777777" w:rsidR="00A53B06" w:rsidRPr="00A2325C" w:rsidRDefault="00A53B06" w:rsidP="00A2325C">
            <w:pPr>
              <w:jc w:val="center"/>
              <w:rPr>
                <w:sz w:val="28"/>
                <w:szCs w:val="28"/>
              </w:rPr>
            </w:pPr>
          </w:p>
        </w:tc>
        <w:tc>
          <w:tcPr>
            <w:tcW w:w="1418" w:type="dxa"/>
            <w:gridSpan w:val="2"/>
            <w:vAlign w:val="center"/>
          </w:tcPr>
          <w:p w14:paraId="4F304238" w14:textId="77777777" w:rsidR="00A53B06" w:rsidRPr="00A2325C" w:rsidRDefault="00A53B06" w:rsidP="00A2325C">
            <w:pPr>
              <w:jc w:val="center"/>
              <w:rPr>
                <w:sz w:val="28"/>
                <w:szCs w:val="28"/>
              </w:rPr>
            </w:pPr>
          </w:p>
        </w:tc>
        <w:tc>
          <w:tcPr>
            <w:tcW w:w="1418" w:type="dxa"/>
            <w:gridSpan w:val="2"/>
            <w:vAlign w:val="center"/>
          </w:tcPr>
          <w:p w14:paraId="096936D6"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24697713" w14:textId="77777777" w:rsidR="00A53B06" w:rsidRPr="00A2325C" w:rsidRDefault="00A53B06" w:rsidP="00A2325C">
            <w:pPr>
              <w:jc w:val="center"/>
              <w:rPr>
                <w:sz w:val="28"/>
                <w:szCs w:val="28"/>
              </w:rPr>
            </w:pPr>
          </w:p>
        </w:tc>
        <w:tc>
          <w:tcPr>
            <w:tcW w:w="1418" w:type="dxa"/>
            <w:gridSpan w:val="2"/>
          </w:tcPr>
          <w:p w14:paraId="7D09EABE" w14:textId="77777777" w:rsidR="00A53B06" w:rsidRPr="00A2325C" w:rsidRDefault="00A53B06" w:rsidP="00A2325C">
            <w:pPr>
              <w:jc w:val="center"/>
              <w:rPr>
                <w:sz w:val="28"/>
                <w:szCs w:val="28"/>
              </w:rPr>
            </w:pPr>
          </w:p>
        </w:tc>
      </w:tr>
      <w:tr w:rsidR="009E7DC7" w:rsidRPr="00A2325C" w14:paraId="7CFC9515" w14:textId="77777777" w:rsidTr="00A53B06">
        <w:trPr>
          <w:trHeight w:val="325"/>
          <w:tblHeader/>
        </w:trPr>
        <w:tc>
          <w:tcPr>
            <w:tcW w:w="1027" w:type="dxa"/>
          </w:tcPr>
          <w:p w14:paraId="32E6F194"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60CE87F1"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6E421156"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779FFE3C"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4FE93683" w14:textId="77777777" w:rsidR="009E7DC7" w:rsidRPr="00A2325C" w:rsidRDefault="009E7DC7" w:rsidP="00A2325C">
            <w:pPr>
              <w:jc w:val="center"/>
              <w:rPr>
                <w:sz w:val="28"/>
                <w:szCs w:val="28"/>
              </w:rPr>
            </w:pPr>
          </w:p>
        </w:tc>
        <w:tc>
          <w:tcPr>
            <w:tcW w:w="1418" w:type="dxa"/>
            <w:gridSpan w:val="2"/>
            <w:vAlign w:val="center"/>
          </w:tcPr>
          <w:p w14:paraId="40DD1D07" w14:textId="77777777" w:rsidR="009E7DC7" w:rsidRPr="00A2325C" w:rsidRDefault="009E7DC7" w:rsidP="00A2325C">
            <w:pPr>
              <w:jc w:val="center"/>
              <w:rPr>
                <w:sz w:val="28"/>
                <w:szCs w:val="28"/>
              </w:rPr>
            </w:pPr>
          </w:p>
        </w:tc>
        <w:tc>
          <w:tcPr>
            <w:tcW w:w="1418" w:type="dxa"/>
            <w:gridSpan w:val="2"/>
            <w:vAlign w:val="center"/>
          </w:tcPr>
          <w:p w14:paraId="7DAF5C6C"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4B7994FE" w14:textId="77777777" w:rsidR="009E7DC7" w:rsidRPr="00A2325C" w:rsidRDefault="009E7DC7" w:rsidP="00A2325C">
            <w:pPr>
              <w:jc w:val="center"/>
              <w:rPr>
                <w:sz w:val="28"/>
                <w:szCs w:val="28"/>
              </w:rPr>
            </w:pPr>
          </w:p>
        </w:tc>
        <w:tc>
          <w:tcPr>
            <w:tcW w:w="1418" w:type="dxa"/>
            <w:gridSpan w:val="2"/>
          </w:tcPr>
          <w:p w14:paraId="1255B48F" w14:textId="77777777" w:rsidR="009E7DC7" w:rsidRPr="00A2325C" w:rsidRDefault="009E7DC7" w:rsidP="00A2325C">
            <w:pPr>
              <w:jc w:val="center"/>
              <w:rPr>
                <w:sz w:val="28"/>
                <w:szCs w:val="28"/>
              </w:rPr>
            </w:pPr>
          </w:p>
        </w:tc>
      </w:tr>
      <w:tr w:rsidR="00AB1B7A" w:rsidRPr="00A2325C" w14:paraId="18C43653" w14:textId="77777777" w:rsidTr="00A53B06">
        <w:trPr>
          <w:trHeight w:val="325"/>
          <w:tblHeader/>
        </w:trPr>
        <w:tc>
          <w:tcPr>
            <w:tcW w:w="1027" w:type="dxa"/>
          </w:tcPr>
          <w:p w14:paraId="00F03D3F"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1B6A3BAF"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558058FA"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7E26133"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02B7B2C1"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DB695A">
              <w:rPr>
                <w:color w:val="000000"/>
                <w:sz w:val="28"/>
                <w:szCs w:val="28"/>
              </w:rPr>
              <w:t>ст-це</w:t>
            </w:r>
            <w:proofErr w:type="spellEnd"/>
            <w:r w:rsidRPr="00DB695A">
              <w:rPr>
                <w:color w:val="000000"/>
                <w:sz w:val="28"/>
                <w:szCs w:val="28"/>
              </w:rPr>
              <w:t>.. Васюринской Динского района Краснодарского края</w:t>
            </w:r>
          </w:p>
          <w:p w14:paraId="5C5145B1" w14:textId="77777777" w:rsidR="00AB1B7A" w:rsidRPr="009E7DC7"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DB695A">
              <w:rPr>
                <w:color w:val="000000"/>
                <w:sz w:val="28"/>
                <w:szCs w:val="28"/>
              </w:rPr>
              <w:t>ст-це</w:t>
            </w:r>
            <w:proofErr w:type="spellEnd"/>
            <w:r w:rsidRPr="00DB695A">
              <w:rPr>
                <w:color w:val="000000"/>
                <w:sz w:val="28"/>
                <w:szCs w:val="28"/>
              </w:rPr>
              <w:t xml:space="preserve"> Васюринской Динского района Краснодарского края</w:t>
            </w:r>
          </w:p>
        </w:tc>
        <w:tc>
          <w:tcPr>
            <w:tcW w:w="1134" w:type="dxa"/>
            <w:vAlign w:val="center"/>
          </w:tcPr>
          <w:p w14:paraId="34EB7E41" w14:textId="77777777" w:rsidR="00AB1B7A" w:rsidRDefault="000D18E4" w:rsidP="00A2325C">
            <w:pPr>
              <w:jc w:val="center"/>
              <w:rPr>
                <w:sz w:val="28"/>
                <w:szCs w:val="28"/>
              </w:rPr>
            </w:pPr>
            <w:r>
              <w:rPr>
                <w:sz w:val="28"/>
                <w:szCs w:val="28"/>
              </w:rPr>
              <w:t>км</w:t>
            </w:r>
          </w:p>
        </w:tc>
        <w:tc>
          <w:tcPr>
            <w:tcW w:w="992" w:type="dxa"/>
            <w:vAlign w:val="center"/>
          </w:tcPr>
          <w:p w14:paraId="4957641F" w14:textId="77777777" w:rsidR="00AB1B7A" w:rsidRDefault="00AB1B7A" w:rsidP="00A2325C">
            <w:pPr>
              <w:jc w:val="center"/>
              <w:rPr>
                <w:sz w:val="28"/>
                <w:szCs w:val="28"/>
              </w:rPr>
            </w:pPr>
          </w:p>
        </w:tc>
        <w:tc>
          <w:tcPr>
            <w:tcW w:w="1276" w:type="dxa"/>
            <w:gridSpan w:val="2"/>
            <w:vAlign w:val="center"/>
          </w:tcPr>
          <w:p w14:paraId="38A8D14E" w14:textId="77777777" w:rsidR="00AB1B7A" w:rsidRPr="00A2325C" w:rsidRDefault="00AB1B7A" w:rsidP="00A2325C">
            <w:pPr>
              <w:jc w:val="center"/>
              <w:rPr>
                <w:sz w:val="28"/>
                <w:szCs w:val="28"/>
              </w:rPr>
            </w:pPr>
          </w:p>
        </w:tc>
        <w:tc>
          <w:tcPr>
            <w:tcW w:w="1418" w:type="dxa"/>
            <w:gridSpan w:val="2"/>
            <w:vAlign w:val="center"/>
          </w:tcPr>
          <w:p w14:paraId="3F726139" w14:textId="77777777" w:rsidR="00AB1B7A" w:rsidRPr="00A2325C" w:rsidRDefault="00AB1B7A" w:rsidP="00A2325C">
            <w:pPr>
              <w:jc w:val="center"/>
              <w:rPr>
                <w:sz w:val="28"/>
                <w:szCs w:val="28"/>
              </w:rPr>
            </w:pPr>
          </w:p>
        </w:tc>
        <w:tc>
          <w:tcPr>
            <w:tcW w:w="1418" w:type="dxa"/>
            <w:gridSpan w:val="2"/>
            <w:vAlign w:val="center"/>
          </w:tcPr>
          <w:p w14:paraId="220890EA" w14:textId="77777777" w:rsidR="00AB1B7A" w:rsidRDefault="00D657A0" w:rsidP="00A2325C">
            <w:pPr>
              <w:jc w:val="center"/>
              <w:rPr>
                <w:sz w:val="28"/>
                <w:szCs w:val="28"/>
              </w:rPr>
            </w:pPr>
            <w:r>
              <w:rPr>
                <w:sz w:val="28"/>
                <w:szCs w:val="28"/>
              </w:rPr>
              <w:t>3,038</w:t>
            </w:r>
          </w:p>
        </w:tc>
        <w:tc>
          <w:tcPr>
            <w:tcW w:w="1417" w:type="dxa"/>
            <w:gridSpan w:val="2"/>
            <w:vAlign w:val="center"/>
          </w:tcPr>
          <w:p w14:paraId="3DAC263E" w14:textId="77777777" w:rsidR="00AB1B7A" w:rsidRPr="00A2325C" w:rsidRDefault="00AB1B7A" w:rsidP="00A2325C">
            <w:pPr>
              <w:jc w:val="center"/>
              <w:rPr>
                <w:sz w:val="28"/>
                <w:szCs w:val="28"/>
              </w:rPr>
            </w:pPr>
          </w:p>
        </w:tc>
        <w:tc>
          <w:tcPr>
            <w:tcW w:w="1418" w:type="dxa"/>
            <w:gridSpan w:val="2"/>
          </w:tcPr>
          <w:p w14:paraId="1043EC12" w14:textId="77777777" w:rsidR="00AB1B7A" w:rsidRPr="00A2325C" w:rsidRDefault="00AB1B7A" w:rsidP="00A2325C">
            <w:pPr>
              <w:jc w:val="center"/>
              <w:rPr>
                <w:sz w:val="28"/>
                <w:szCs w:val="28"/>
              </w:rPr>
            </w:pPr>
          </w:p>
        </w:tc>
      </w:tr>
      <w:tr w:rsidR="00A2325C" w:rsidRPr="00A2325C" w14:paraId="43A9ECA1" w14:textId="77777777" w:rsidTr="00A53B06">
        <w:trPr>
          <w:trHeight w:val="325"/>
          <w:tblHeader/>
        </w:trPr>
        <w:tc>
          <w:tcPr>
            <w:tcW w:w="1027" w:type="dxa"/>
          </w:tcPr>
          <w:p w14:paraId="3A64C214" w14:textId="77777777" w:rsidR="00A2325C" w:rsidRPr="00A2325C" w:rsidRDefault="00A2325C" w:rsidP="00A2325C">
            <w:pPr>
              <w:jc w:val="center"/>
              <w:rPr>
                <w:sz w:val="28"/>
                <w:szCs w:val="28"/>
              </w:rPr>
            </w:pPr>
          </w:p>
        </w:tc>
        <w:tc>
          <w:tcPr>
            <w:tcW w:w="14885" w:type="dxa"/>
            <w:gridSpan w:val="13"/>
          </w:tcPr>
          <w:p w14:paraId="46764E62" w14:textId="77777777" w:rsidR="00A2325C" w:rsidRPr="00A2325C" w:rsidRDefault="00A2325C" w:rsidP="00A2325C">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A2325C" w:rsidRPr="00A2325C" w14:paraId="19A9047F" w14:textId="77777777" w:rsidTr="00A53B06">
        <w:trPr>
          <w:trHeight w:val="325"/>
          <w:tblHeader/>
        </w:trPr>
        <w:tc>
          <w:tcPr>
            <w:tcW w:w="1027" w:type="dxa"/>
          </w:tcPr>
          <w:p w14:paraId="68E7ACF6" w14:textId="77777777" w:rsidR="00A2325C" w:rsidRPr="00A2325C" w:rsidRDefault="00A2325C" w:rsidP="00A2325C">
            <w:pPr>
              <w:jc w:val="center"/>
              <w:rPr>
                <w:sz w:val="28"/>
                <w:szCs w:val="28"/>
              </w:rPr>
            </w:pPr>
          </w:p>
        </w:tc>
        <w:tc>
          <w:tcPr>
            <w:tcW w:w="14885" w:type="dxa"/>
            <w:gridSpan w:val="13"/>
          </w:tcPr>
          <w:p w14:paraId="1AE3365B" w14:textId="77777777" w:rsidR="00A2325C" w:rsidRPr="00A2325C" w:rsidRDefault="00A2325C" w:rsidP="00A2325C">
            <w:pPr>
              <w:rPr>
                <w:sz w:val="28"/>
                <w:szCs w:val="28"/>
              </w:rPr>
            </w:pPr>
            <w:r w:rsidRPr="00A2325C">
              <w:rPr>
                <w:sz w:val="28"/>
                <w:szCs w:val="28"/>
              </w:rPr>
              <w:t>Задача: Уменьшение количества ДТП, улучшение безопасности дорожного движения</w:t>
            </w:r>
          </w:p>
        </w:tc>
      </w:tr>
      <w:tr w:rsidR="00A2325C" w:rsidRPr="00A2325C" w14:paraId="07B750D2" w14:textId="77777777" w:rsidTr="00A53B06">
        <w:trPr>
          <w:trHeight w:val="325"/>
          <w:tblHeader/>
        </w:trPr>
        <w:tc>
          <w:tcPr>
            <w:tcW w:w="1027" w:type="dxa"/>
          </w:tcPr>
          <w:p w14:paraId="041E41E6" w14:textId="77777777" w:rsidR="00A2325C" w:rsidRPr="00A2325C" w:rsidRDefault="00A2325C" w:rsidP="00A2325C">
            <w:pPr>
              <w:jc w:val="center"/>
              <w:rPr>
                <w:sz w:val="28"/>
                <w:szCs w:val="28"/>
              </w:rPr>
            </w:pPr>
            <w:r w:rsidRPr="00A2325C">
              <w:rPr>
                <w:sz w:val="28"/>
                <w:szCs w:val="28"/>
              </w:rPr>
              <w:lastRenderedPageBreak/>
              <w:t>1.2.1</w:t>
            </w:r>
          </w:p>
        </w:tc>
        <w:tc>
          <w:tcPr>
            <w:tcW w:w="5812" w:type="dxa"/>
          </w:tcPr>
          <w:p w14:paraId="17D2CC27" w14:textId="77777777" w:rsidR="00A2325C" w:rsidRPr="00A2325C" w:rsidRDefault="00A2325C" w:rsidP="00A2325C">
            <w:pPr>
              <w:rPr>
                <w:sz w:val="28"/>
                <w:szCs w:val="28"/>
              </w:rPr>
            </w:pPr>
            <w:r w:rsidRPr="00A2325C">
              <w:rPr>
                <w:sz w:val="28"/>
                <w:szCs w:val="28"/>
              </w:rPr>
              <w:t>Нанесение дорожной разметки</w:t>
            </w:r>
          </w:p>
        </w:tc>
        <w:tc>
          <w:tcPr>
            <w:tcW w:w="1134" w:type="dxa"/>
            <w:vAlign w:val="center"/>
          </w:tcPr>
          <w:p w14:paraId="0CEEC578" w14:textId="77777777" w:rsidR="00A2325C" w:rsidRPr="00A2325C" w:rsidRDefault="00A2325C" w:rsidP="00A2325C">
            <w:pPr>
              <w:jc w:val="center"/>
              <w:rPr>
                <w:sz w:val="28"/>
                <w:szCs w:val="28"/>
              </w:rPr>
            </w:pPr>
            <w:r w:rsidRPr="00A2325C">
              <w:rPr>
                <w:sz w:val="28"/>
                <w:szCs w:val="28"/>
              </w:rPr>
              <w:t>кв. м.</w:t>
            </w:r>
          </w:p>
        </w:tc>
        <w:tc>
          <w:tcPr>
            <w:tcW w:w="1191" w:type="dxa"/>
            <w:gridSpan w:val="2"/>
            <w:vAlign w:val="center"/>
          </w:tcPr>
          <w:p w14:paraId="3F1A4324" w14:textId="77777777" w:rsidR="00A2325C" w:rsidRPr="00A2325C" w:rsidRDefault="00A2325C" w:rsidP="00A2325C">
            <w:pPr>
              <w:jc w:val="center"/>
              <w:rPr>
                <w:sz w:val="28"/>
                <w:szCs w:val="28"/>
              </w:rPr>
            </w:pPr>
            <w:r w:rsidRPr="00A2325C">
              <w:rPr>
                <w:sz w:val="28"/>
                <w:szCs w:val="28"/>
              </w:rPr>
              <w:t>3</w:t>
            </w:r>
          </w:p>
        </w:tc>
        <w:tc>
          <w:tcPr>
            <w:tcW w:w="1117" w:type="dxa"/>
            <w:gridSpan w:val="2"/>
          </w:tcPr>
          <w:p w14:paraId="6D8E9EE8" w14:textId="77777777" w:rsidR="00A2325C" w:rsidRPr="00A2325C" w:rsidRDefault="00A2325C" w:rsidP="00A2325C">
            <w:pPr>
              <w:rPr>
                <w:sz w:val="28"/>
                <w:szCs w:val="28"/>
              </w:rPr>
            </w:pPr>
            <w:r w:rsidRPr="00A2325C">
              <w:rPr>
                <w:sz w:val="28"/>
                <w:szCs w:val="28"/>
              </w:rPr>
              <w:t>3000</w:t>
            </w:r>
          </w:p>
        </w:tc>
        <w:tc>
          <w:tcPr>
            <w:tcW w:w="1418" w:type="dxa"/>
            <w:gridSpan w:val="2"/>
          </w:tcPr>
          <w:p w14:paraId="13731A87" w14:textId="77777777" w:rsidR="00A2325C" w:rsidRPr="00A2325C" w:rsidRDefault="00A2325C" w:rsidP="00A2325C">
            <w:pPr>
              <w:rPr>
                <w:sz w:val="28"/>
                <w:szCs w:val="28"/>
              </w:rPr>
            </w:pPr>
            <w:r w:rsidRPr="00A2325C">
              <w:rPr>
                <w:sz w:val="28"/>
                <w:szCs w:val="28"/>
              </w:rPr>
              <w:t>2800</w:t>
            </w:r>
          </w:p>
        </w:tc>
        <w:tc>
          <w:tcPr>
            <w:tcW w:w="1418" w:type="dxa"/>
            <w:gridSpan w:val="2"/>
          </w:tcPr>
          <w:p w14:paraId="41CD646A" w14:textId="77777777" w:rsidR="00A2325C" w:rsidRPr="00A2325C" w:rsidRDefault="00A2325C" w:rsidP="00A2325C">
            <w:pPr>
              <w:rPr>
                <w:sz w:val="28"/>
                <w:szCs w:val="28"/>
              </w:rPr>
            </w:pPr>
          </w:p>
        </w:tc>
        <w:tc>
          <w:tcPr>
            <w:tcW w:w="1417" w:type="dxa"/>
            <w:gridSpan w:val="2"/>
          </w:tcPr>
          <w:p w14:paraId="7F921942" w14:textId="77777777" w:rsidR="00A2325C" w:rsidRPr="00A2325C" w:rsidRDefault="00A2325C" w:rsidP="00A2325C">
            <w:pPr>
              <w:rPr>
                <w:sz w:val="28"/>
                <w:szCs w:val="28"/>
              </w:rPr>
            </w:pPr>
          </w:p>
        </w:tc>
        <w:tc>
          <w:tcPr>
            <w:tcW w:w="1378" w:type="dxa"/>
          </w:tcPr>
          <w:p w14:paraId="22E0089E" w14:textId="77777777" w:rsidR="00A2325C" w:rsidRPr="00A2325C" w:rsidRDefault="00A2325C" w:rsidP="00A2325C">
            <w:pPr>
              <w:rPr>
                <w:sz w:val="28"/>
                <w:szCs w:val="28"/>
              </w:rPr>
            </w:pPr>
          </w:p>
        </w:tc>
      </w:tr>
      <w:tr w:rsidR="00A2325C" w:rsidRPr="00A2325C" w14:paraId="2491B962" w14:textId="77777777" w:rsidTr="00A53B06">
        <w:trPr>
          <w:trHeight w:val="325"/>
          <w:tblHeader/>
        </w:trPr>
        <w:tc>
          <w:tcPr>
            <w:tcW w:w="1027" w:type="dxa"/>
          </w:tcPr>
          <w:p w14:paraId="1EA43D57" w14:textId="77777777" w:rsidR="00A2325C" w:rsidRPr="00A2325C" w:rsidRDefault="00A2325C" w:rsidP="00A2325C">
            <w:pPr>
              <w:jc w:val="center"/>
              <w:rPr>
                <w:sz w:val="28"/>
                <w:szCs w:val="28"/>
              </w:rPr>
            </w:pPr>
            <w:r w:rsidRPr="00A2325C">
              <w:rPr>
                <w:sz w:val="28"/>
                <w:szCs w:val="28"/>
              </w:rPr>
              <w:t>1.2.2</w:t>
            </w:r>
          </w:p>
        </w:tc>
        <w:tc>
          <w:tcPr>
            <w:tcW w:w="5812" w:type="dxa"/>
          </w:tcPr>
          <w:p w14:paraId="1DD1FD29" w14:textId="77777777" w:rsidR="00A2325C" w:rsidRPr="00A2325C" w:rsidRDefault="0085340B" w:rsidP="00A2325C">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1BE9DD79"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75E21AA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7E26A075" w14:textId="77777777" w:rsidR="00A2325C" w:rsidRPr="00A2325C" w:rsidRDefault="00A2325C" w:rsidP="00A2325C">
            <w:pPr>
              <w:rPr>
                <w:sz w:val="28"/>
                <w:szCs w:val="28"/>
              </w:rPr>
            </w:pPr>
            <w:r w:rsidRPr="00A2325C">
              <w:rPr>
                <w:sz w:val="28"/>
                <w:szCs w:val="28"/>
              </w:rPr>
              <w:t>40</w:t>
            </w:r>
          </w:p>
        </w:tc>
        <w:tc>
          <w:tcPr>
            <w:tcW w:w="1418" w:type="dxa"/>
            <w:gridSpan w:val="2"/>
            <w:vAlign w:val="center"/>
          </w:tcPr>
          <w:p w14:paraId="2AE6B67F" w14:textId="77777777" w:rsidR="00A2325C" w:rsidRPr="00A2325C" w:rsidRDefault="00A2325C" w:rsidP="00A2325C">
            <w:pPr>
              <w:rPr>
                <w:sz w:val="28"/>
                <w:szCs w:val="28"/>
              </w:rPr>
            </w:pPr>
            <w:r w:rsidRPr="00A2325C">
              <w:rPr>
                <w:sz w:val="28"/>
                <w:szCs w:val="28"/>
              </w:rPr>
              <w:t>30</w:t>
            </w:r>
          </w:p>
        </w:tc>
        <w:tc>
          <w:tcPr>
            <w:tcW w:w="1418" w:type="dxa"/>
            <w:gridSpan w:val="2"/>
            <w:vAlign w:val="center"/>
          </w:tcPr>
          <w:p w14:paraId="6FF3E1B4" w14:textId="77777777" w:rsidR="00A2325C" w:rsidRPr="00A2325C" w:rsidRDefault="00A2325C" w:rsidP="00A2325C">
            <w:pPr>
              <w:rPr>
                <w:sz w:val="28"/>
                <w:szCs w:val="28"/>
              </w:rPr>
            </w:pPr>
          </w:p>
        </w:tc>
        <w:tc>
          <w:tcPr>
            <w:tcW w:w="1417" w:type="dxa"/>
            <w:gridSpan w:val="2"/>
            <w:vAlign w:val="center"/>
          </w:tcPr>
          <w:p w14:paraId="7A269FBD" w14:textId="77777777" w:rsidR="00A2325C" w:rsidRPr="00A2325C" w:rsidRDefault="00A2325C" w:rsidP="00A2325C">
            <w:pPr>
              <w:rPr>
                <w:sz w:val="28"/>
                <w:szCs w:val="28"/>
              </w:rPr>
            </w:pPr>
          </w:p>
        </w:tc>
        <w:tc>
          <w:tcPr>
            <w:tcW w:w="1378" w:type="dxa"/>
            <w:vAlign w:val="center"/>
          </w:tcPr>
          <w:p w14:paraId="36CAFE7C" w14:textId="77777777" w:rsidR="00A2325C" w:rsidRPr="00A2325C" w:rsidRDefault="00A2325C" w:rsidP="00A2325C">
            <w:pPr>
              <w:rPr>
                <w:sz w:val="28"/>
                <w:szCs w:val="28"/>
              </w:rPr>
            </w:pPr>
          </w:p>
        </w:tc>
      </w:tr>
      <w:tr w:rsidR="00A2325C" w:rsidRPr="00A2325C" w14:paraId="142C800D" w14:textId="77777777" w:rsidTr="00A53B06">
        <w:trPr>
          <w:trHeight w:val="325"/>
          <w:tblHeader/>
        </w:trPr>
        <w:tc>
          <w:tcPr>
            <w:tcW w:w="1027" w:type="dxa"/>
          </w:tcPr>
          <w:p w14:paraId="0581B262" w14:textId="77777777" w:rsidR="00A2325C" w:rsidRPr="00A2325C" w:rsidRDefault="00A2325C" w:rsidP="00A2325C">
            <w:pPr>
              <w:jc w:val="center"/>
              <w:rPr>
                <w:sz w:val="28"/>
                <w:szCs w:val="28"/>
              </w:rPr>
            </w:pPr>
            <w:r w:rsidRPr="00A2325C">
              <w:rPr>
                <w:sz w:val="28"/>
                <w:szCs w:val="28"/>
              </w:rPr>
              <w:t>1.2.3</w:t>
            </w:r>
          </w:p>
        </w:tc>
        <w:tc>
          <w:tcPr>
            <w:tcW w:w="5812" w:type="dxa"/>
          </w:tcPr>
          <w:p w14:paraId="5BA4FB8B" w14:textId="77777777" w:rsidR="00A2325C" w:rsidRPr="00A2325C" w:rsidRDefault="00A2325C" w:rsidP="00A2325C">
            <w:pPr>
              <w:rPr>
                <w:sz w:val="28"/>
                <w:szCs w:val="28"/>
              </w:rPr>
            </w:pPr>
            <w:r w:rsidRPr="00A2325C">
              <w:rPr>
                <w:sz w:val="28"/>
                <w:szCs w:val="28"/>
              </w:rPr>
              <w:t>Установка искусственных неровностей</w:t>
            </w:r>
          </w:p>
        </w:tc>
        <w:tc>
          <w:tcPr>
            <w:tcW w:w="1134" w:type="dxa"/>
            <w:vAlign w:val="center"/>
          </w:tcPr>
          <w:p w14:paraId="6352E833"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7EA2CB29"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4658CD8B"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57D22BD4"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34E85828" w14:textId="77777777" w:rsidR="00A2325C" w:rsidRPr="00A2325C" w:rsidRDefault="00A2325C" w:rsidP="00A2325C">
            <w:pPr>
              <w:rPr>
                <w:sz w:val="28"/>
                <w:szCs w:val="28"/>
              </w:rPr>
            </w:pPr>
          </w:p>
        </w:tc>
        <w:tc>
          <w:tcPr>
            <w:tcW w:w="1417" w:type="dxa"/>
            <w:gridSpan w:val="2"/>
            <w:vAlign w:val="center"/>
          </w:tcPr>
          <w:p w14:paraId="508ABED6" w14:textId="77777777" w:rsidR="00A2325C" w:rsidRPr="00A2325C" w:rsidRDefault="00A2325C" w:rsidP="00A2325C">
            <w:pPr>
              <w:rPr>
                <w:sz w:val="28"/>
                <w:szCs w:val="28"/>
              </w:rPr>
            </w:pPr>
          </w:p>
        </w:tc>
        <w:tc>
          <w:tcPr>
            <w:tcW w:w="1378" w:type="dxa"/>
            <w:vAlign w:val="center"/>
          </w:tcPr>
          <w:p w14:paraId="75C7FC71" w14:textId="77777777" w:rsidR="00A2325C" w:rsidRPr="00A2325C" w:rsidRDefault="00A2325C" w:rsidP="00A2325C">
            <w:pPr>
              <w:rPr>
                <w:sz w:val="28"/>
                <w:szCs w:val="28"/>
              </w:rPr>
            </w:pPr>
          </w:p>
        </w:tc>
      </w:tr>
      <w:tr w:rsidR="00A2325C" w:rsidRPr="00A2325C" w14:paraId="722A985D" w14:textId="77777777" w:rsidTr="00A53B06">
        <w:trPr>
          <w:trHeight w:val="325"/>
          <w:tblHeader/>
        </w:trPr>
        <w:tc>
          <w:tcPr>
            <w:tcW w:w="1027" w:type="dxa"/>
          </w:tcPr>
          <w:p w14:paraId="0A393616" w14:textId="77777777" w:rsidR="00A2325C" w:rsidRPr="00A2325C" w:rsidRDefault="00A2325C" w:rsidP="00A2325C">
            <w:pPr>
              <w:jc w:val="center"/>
              <w:rPr>
                <w:sz w:val="28"/>
                <w:szCs w:val="28"/>
              </w:rPr>
            </w:pPr>
            <w:r w:rsidRPr="00A2325C">
              <w:rPr>
                <w:sz w:val="28"/>
                <w:szCs w:val="28"/>
              </w:rPr>
              <w:t>1.2.4</w:t>
            </w:r>
          </w:p>
        </w:tc>
        <w:tc>
          <w:tcPr>
            <w:tcW w:w="5812" w:type="dxa"/>
          </w:tcPr>
          <w:p w14:paraId="4FDCA8C8" w14:textId="77777777" w:rsidR="00A2325C" w:rsidRPr="00A2325C" w:rsidRDefault="00A2325C" w:rsidP="00A2325C">
            <w:pPr>
              <w:rPr>
                <w:sz w:val="28"/>
                <w:szCs w:val="28"/>
              </w:rPr>
            </w:pPr>
            <w:r w:rsidRPr="00A2325C">
              <w:rPr>
                <w:sz w:val="28"/>
                <w:szCs w:val="28"/>
              </w:rPr>
              <w:t xml:space="preserve">Приобретение </w:t>
            </w:r>
            <w:proofErr w:type="spellStart"/>
            <w:r w:rsidRPr="00A2325C">
              <w:rPr>
                <w:sz w:val="28"/>
                <w:szCs w:val="28"/>
              </w:rPr>
              <w:t>песко-солянной</w:t>
            </w:r>
            <w:proofErr w:type="spellEnd"/>
            <w:r w:rsidRPr="00A2325C">
              <w:rPr>
                <w:sz w:val="28"/>
                <w:szCs w:val="28"/>
              </w:rPr>
              <w:t xml:space="preserve"> смеси для обеспечения безопасности дорожного движения в период гололедицы и снегопада</w:t>
            </w:r>
          </w:p>
        </w:tc>
        <w:tc>
          <w:tcPr>
            <w:tcW w:w="1134" w:type="dxa"/>
            <w:vAlign w:val="center"/>
          </w:tcPr>
          <w:p w14:paraId="5F43E2BC" w14:textId="77777777" w:rsidR="00A2325C" w:rsidRPr="00A2325C" w:rsidRDefault="00A2325C" w:rsidP="00A2325C">
            <w:pPr>
              <w:jc w:val="center"/>
              <w:rPr>
                <w:sz w:val="28"/>
                <w:szCs w:val="28"/>
              </w:rPr>
            </w:pPr>
            <w:r w:rsidRPr="00A2325C">
              <w:rPr>
                <w:sz w:val="28"/>
                <w:szCs w:val="28"/>
              </w:rPr>
              <w:t>т</w:t>
            </w:r>
          </w:p>
        </w:tc>
        <w:tc>
          <w:tcPr>
            <w:tcW w:w="1191" w:type="dxa"/>
            <w:gridSpan w:val="2"/>
            <w:vAlign w:val="center"/>
          </w:tcPr>
          <w:p w14:paraId="4A5E3D95"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1C6D5D90" w14:textId="77777777" w:rsidR="00A2325C" w:rsidRPr="00A2325C" w:rsidRDefault="00A2325C" w:rsidP="00A2325C">
            <w:pPr>
              <w:rPr>
                <w:sz w:val="28"/>
                <w:szCs w:val="28"/>
              </w:rPr>
            </w:pPr>
            <w:r w:rsidRPr="00A2325C">
              <w:rPr>
                <w:sz w:val="28"/>
                <w:szCs w:val="28"/>
              </w:rPr>
              <w:t>20</w:t>
            </w:r>
          </w:p>
        </w:tc>
        <w:tc>
          <w:tcPr>
            <w:tcW w:w="1418" w:type="dxa"/>
            <w:gridSpan w:val="2"/>
            <w:vAlign w:val="center"/>
          </w:tcPr>
          <w:p w14:paraId="2AAB2E63" w14:textId="77777777" w:rsidR="00A2325C" w:rsidRPr="00A2325C" w:rsidRDefault="00F02651" w:rsidP="00A2325C">
            <w:pPr>
              <w:rPr>
                <w:sz w:val="28"/>
                <w:szCs w:val="28"/>
              </w:rPr>
            </w:pPr>
            <w:r>
              <w:rPr>
                <w:sz w:val="28"/>
                <w:szCs w:val="28"/>
              </w:rPr>
              <w:t>22</w:t>
            </w:r>
          </w:p>
        </w:tc>
        <w:tc>
          <w:tcPr>
            <w:tcW w:w="1418" w:type="dxa"/>
            <w:gridSpan w:val="2"/>
            <w:vAlign w:val="center"/>
          </w:tcPr>
          <w:p w14:paraId="041F53FA" w14:textId="77777777" w:rsidR="00A2325C" w:rsidRPr="00A2325C" w:rsidRDefault="00A2325C" w:rsidP="00A2325C">
            <w:pPr>
              <w:rPr>
                <w:sz w:val="28"/>
                <w:szCs w:val="28"/>
              </w:rPr>
            </w:pPr>
          </w:p>
        </w:tc>
        <w:tc>
          <w:tcPr>
            <w:tcW w:w="1417" w:type="dxa"/>
            <w:gridSpan w:val="2"/>
            <w:vAlign w:val="center"/>
          </w:tcPr>
          <w:p w14:paraId="40E5404A" w14:textId="77777777" w:rsidR="00A2325C" w:rsidRPr="00A2325C" w:rsidRDefault="00A2325C" w:rsidP="00A2325C">
            <w:pPr>
              <w:rPr>
                <w:sz w:val="28"/>
                <w:szCs w:val="28"/>
              </w:rPr>
            </w:pPr>
          </w:p>
        </w:tc>
        <w:tc>
          <w:tcPr>
            <w:tcW w:w="1378" w:type="dxa"/>
            <w:vAlign w:val="center"/>
          </w:tcPr>
          <w:p w14:paraId="35E01FA4" w14:textId="77777777" w:rsidR="00A2325C" w:rsidRPr="00A2325C" w:rsidRDefault="00A2325C" w:rsidP="00A2325C">
            <w:pPr>
              <w:rPr>
                <w:sz w:val="28"/>
                <w:szCs w:val="28"/>
              </w:rPr>
            </w:pPr>
          </w:p>
        </w:tc>
      </w:tr>
      <w:tr w:rsidR="00A2325C" w:rsidRPr="00A2325C" w14:paraId="705F3149" w14:textId="77777777" w:rsidTr="00A53B06">
        <w:trPr>
          <w:trHeight w:val="325"/>
          <w:tblHeader/>
        </w:trPr>
        <w:tc>
          <w:tcPr>
            <w:tcW w:w="1027" w:type="dxa"/>
          </w:tcPr>
          <w:p w14:paraId="6724140E" w14:textId="77777777" w:rsidR="00A2325C" w:rsidRPr="00A2325C" w:rsidRDefault="00A2325C" w:rsidP="00A2325C">
            <w:pPr>
              <w:jc w:val="center"/>
              <w:rPr>
                <w:sz w:val="28"/>
                <w:szCs w:val="28"/>
              </w:rPr>
            </w:pPr>
            <w:r w:rsidRPr="00A2325C">
              <w:rPr>
                <w:sz w:val="28"/>
                <w:szCs w:val="28"/>
              </w:rPr>
              <w:t>1.2.5</w:t>
            </w:r>
          </w:p>
        </w:tc>
        <w:tc>
          <w:tcPr>
            <w:tcW w:w="5812" w:type="dxa"/>
          </w:tcPr>
          <w:p w14:paraId="6E22490E" w14:textId="77777777" w:rsidR="00A2325C" w:rsidRPr="00A2325C" w:rsidRDefault="00A2325C" w:rsidP="00A2325C">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34599479"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6BA1BF7E"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373C474D" w14:textId="77777777" w:rsidR="00A2325C" w:rsidRPr="00A2325C" w:rsidRDefault="00A2325C" w:rsidP="00A2325C">
            <w:pPr>
              <w:rPr>
                <w:sz w:val="28"/>
                <w:szCs w:val="28"/>
              </w:rPr>
            </w:pPr>
            <w:r w:rsidRPr="00A2325C">
              <w:rPr>
                <w:sz w:val="28"/>
                <w:szCs w:val="28"/>
              </w:rPr>
              <w:t>5</w:t>
            </w:r>
          </w:p>
        </w:tc>
        <w:tc>
          <w:tcPr>
            <w:tcW w:w="1418" w:type="dxa"/>
            <w:gridSpan w:val="2"/>
            <w:vAlign w:val="center"/>
          </w:tcPr>
          <w:p w14:paraId="1E8818A3" w14:textId="77777777" w:rsidR="00A2325C" w:rsidRPr="00A2325C" w:rsidRDefault="00A2325C" w:rsidP="00A2325C">
            <w:pPr>
              <w:rPr>
                <w:sz w:val="28"/>
                <w:szCs w:val="28"/>
              </w:rPr>
            </w:pPr>
          </w:p>
        </w:tc>
        <w:tc>
          <w:tcPr>
            <w:tcW w:w="1418" w:type="dxa"/>
            <w:gridSpan w:val="2"/>
            <w:vAlign w:val="center"/>
          </w:tcPr>
          <w:p w14:paraId="6625D983" w14:textId="77777777" w:rsidR="00A2325C" w:rsidRPr="00A2325C" w:rsidRDefault="00A2325C" w:rsidP="00A2325C">
            <w:pPr>
              <w:rPr>
                <w:sz w:val="28"/>
                <w:szCs w:val="28"/>
              </w:rPr>
            </w:pPr>
          </w:p>
        </w:tc>
        <w:tc>
          <w:tcPr>
            <w:tcW w:w="1417" w:type="dxa"/>
            <w:gridSpan w:val="2"/>
            <w:vAlign w:val="center"/>
          </w:tcPr>
          <w:p w14:paraId="55166E8D" w14:textId="77777777" w:rsidR="00A2325C" w:rsidRPr="00A2325C" w:rsidRDefault="00A2325C" w:rsidP="00A2325C">
            <w:pPr>
              <w:rPr>
                <w:sz w:val="28"/>
                <w:szCs w:val="28"/>
              </w:rPr>
            </w:pPr>
          </w:p>
        </w:tc>
        <w:tc>
          <w:tcPr>
            <w:tcW w:w="1378" w:type="dxa"/>
            <w:vAlign w:val="center"/>
          </w:tcPr>
          <w:p w14:paraId="589BE9A5" w14:textId="77777777" w:rsidR="00A2325C" w:rsidRPr="00A2325C" w:rsidRDefault="00A2325C" w:rsidP="00A2325C">
            <w:pPr>
              <w:rPr>
                <w:sz w:val="28"/>
                <w:szCs w:val="28"/>
              </w:rPr>
            </w:pPr>
          </w:p>
        </w:tc>
      </w:tr>
      <w:tr w:rsidR="00A2325C" w:rsidRPr="00A2325C" w14:paraId="694EC40D" w14:textId="77777777" w:rsidTr="00A53B06">
        <w:trPr>
          <w:trHeight w:val="325"/>
          <w:tblHeader/>
        </w:trPr>
        <w:tc>
          <w:tcPr>
            <w:tcW w:w="1027" w:type="dxa"/>
          </w:tcPr>
          <w:p w14:paraId="0EF2AF44" w14:textId="77777777" w:rsidR="00A2325C" w:rsidRPr="00A2325C" w:rsidRDefault="00A2325C" w:rsidP="00A2325C">
            <w:pPr>
              <w:jc w:val="center"/>
              <w:rPr>
                <w:sz w:val="28"/>
                <w:szCs w:val="28"/>
              </w:rPr>
            </w:pPr>
            <w:r w:rsidRPr="00A2325C">
              <w:rPr>
                <w:sz w:val="28"/>
                <w:szCs w:val="28"/>
              </w:rPr>
              <w:t>1.2.6</w:t>
            </w:r>
          </w:p>
        </w:tc>
        <w:tc>
          <w:tcPr>
            <w:tcW w:w="5812" w:type="dxa"/>
          </w:tcPr>
          <w:p w14:paraId="0F3A6CFE" w14:textId="77777777" w:rsidR="00A2325C" w:rsidRPr="00A2325C" w:rsidRDefault="00A2325C" w:rsidP="00A2325C">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4F7402F8"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30A2D4DD"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71CCE3EB" w14:textId="77777777" w:rsidR="00A2325C" w:rsidRPr="00A2325C" w:rsidRDefault="00A2325C" w:rsidP="00A2325C">
            <w:pPr>
              <w:rPr>
                <w:sz w:val="28"/>
                <w:szCs w:val="28"/>
              </w:rPr>
            </w:pPr>
          </w:p>
        </w:tc>
        <w:tc>
          <w:tcPr>
            <w:tcW w:w="1418" w:type="dxa"/>
            <w:gridSpan w:val="2"/>
            <w:vAlign w:val="center"/>
          </w:tcPr>
          <w:p w14:paraId="5C50B311" w14:textId="77777777" w:rsidR="00A2325C" w:rsidRPr="00A2325C" w:rsidRDefault="00A2325C" w:rsidP="00A2325C">
            <w:pPr>
              <w:rPr>
                <w:sz w:val="28"/>
                <w:szCs w:val="28"/>
              </w:rPr>
            </w:pPr>
            <w:r w:rsidRPr="00A2325C">
              <w:rPr>
                <w:sz w:val="28"/>
                <w:szCs w:val="28"/>
              </w:rPr>
              <w:t>1</w:t>
            </w:r>
          </w:p>
        </w:tc>
        <w:tc>
          <w:tcPr>
            <w:tcW w:w="1418" w:type="dxa"/>
            <w:gridSpan w:val="2"/>
            <w:vAlign w:val="center"/>
          </w:tcPr>
          <w:p w14:paraId="1EF28764" w14:textId="77777777" w:rsidR="00A2325C" w:rsidRPr="00A2325C" w:rsidRDefault="00A2325C" w:rsidP="00A2325C">
            <w:pPr>
              <w:rPr>
                <w:sz w:val="28"/>
                <w:szCs w:val="28"/>
              </w:rPr>
            </w:pPr>
          </w:p>
        </w:tc>
        <w:tc>
          <w:tcPr>
            <w:tcW w:w="1417" w:type="dxa"/>
            <w:gridSpan w:val="2"/>
            <w:vAlign w:val="center"/>
          </w:tcPr>
          <w:p w14:paraId="5940D69A" w14:textId="77777777" w:rsidR="00A2325C" w:rsidRPr="00A2325C" w:rsidRDefault="00A2325C" w:rsidP="00A2325C">
            <w:pPr>
              <w:rPr>
                <w:sz w:val="28"/>
                <w:szCs w:val="28"/>
              </w:rPr>
            </w:pPr>
          </w:p>
        </w:tc>
        <w:tc>
          <w:tcPr>
            <w:tcW w:w="1378" w:type="dxa"/>
            <w:vAlign w:val="center"/>
          </w:tcPr>
          <w:p w14:paraId="2775B288" w14:textId="77777777" w:rsidR="00A2325C" w:rsidRPr="00A2325C" w:rsidRDefault="00A2325C" w:rsidP="00A2325C">
            <w:pPr>
              <w:rPr>
                <w:sz w:val="28"/>
                <w:szCs w:val="28"/>
              </w:rPr>
            </w:pPr>
          </w:p>
        </w:tc>
      </w:tr>
      <w:tr w:rsidR="00A2325C" w:rsidRPr="00A2325C" w14:paraId="422718F5" w14:textId="77777777" w:rsidTr="00A53B06">
        <w:trPr>
          <w:trHeight w:val="325"/>
          <w:tblHeader/>
        </w:trPr>
        <w:tc>
          <w:tcPr>
            <w:tcW w:w="1027" w:type="dxa"/>
          </w:tcPr>
          <w:p w14:paraId="0DC40CDA" w14:textId="77777777" w:rsidR="00A2325C" w:rsidRPr="00A2325C" w:rsidRDefault="00A2325C" w:rsidP="00A2325C">
            <w:pPr>
              <w:jc w:val="center"/>
              <w:rPr>
                <w:sz w:val="28"/>
                <w:szCs w:val="28"/>
              </w:rPr>
            </w:pPr>
            <w:r w:rsidRPr="00A2325C">
              <w:rPr>
                <w:sz w:val="28"/>
                <w:szCs w:val="28"/>
              </w:rPr>
              <w:t>1.2.7</w:t>
            </w:r>
          </w:p>
        </w:tc>
        <w:tc>
          <w:tcPr>
            <w:tcW w:w="5812" w:type="dxa"/>
          </w:tcPr>
          <w:p w14:paraId="352DD0C7" w14:textId="77777777" w:rsidR="00A2325C" w:rsidRPr="00A2325C" w:rsidRDefault="00A2325C" w:rsidP="00A2325C">
            <w:pPr>
              <w:spacing w:line="216" w:lineRule="auto"/>
              <w:rPr>
                <w:sz w:val="28"/>
                <w:szCs w:val="28"/>
              </w:rPr>
            </w:pPr>
            <w:r w:rsidRPr="00A2325C">
              <w:rPr>
                <w:sz w:val="28"/>
                <w:szCs w:val="28"/>
              </w:rPr>
              <w:t>Изготовление проекта ОДД</w:t>
            </w:r>
          </w:p>
        </w:tc>
        <w:tc>
          <w:tcPr>
            <w:tcW w:w="1134" w:type="dxa"/>
            <w:vAlign w:val="center"/>
          </w:tcPr>
          <w:p w14:paraId="39AF2401"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0F051FAB"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529CACC6" w14:textId="77777777" w:rsidR="00A2325C" w:rsidRPr="00A2325C" w:rsidRDefault="00A2325C" w:rsidP="00A2325C">
            <w:pPr>
              <w:rPr>
                <w:sz w:val="28"/>
                <w:szCs w:val="28"/>
              </w:rPr>
            </w:pPr>
          </w:p>
        </w:tc>
        <w:tc>
          <w:tcPr>
            <w:tcW w:w="1418" w:type="dxa"/>
            <w:gridSpan w:val="2"/>
            <w:vAlign w:val="center"/>
          </w:tcPr>
          <w:p w14:paraId="5F9D16F9" w14:textId="77777777" w:rsidR="00A2325C" w:rsidRPr="00A2325C" w:rsidRDefault="00A2325C" w:rsidP="00A2325C">
            <w:pPr>
              <w:rPr>
                <w:sz w:val="28"/>
                <w:szCs w:val="28"/>
              </w:rPr>
            </w:pPr>
          </w:p>
        </w:tc>
        <w:tc>
          <w:tcPr>
            <w:tcW w:w="1418" w:type="dxa"/>
            <w:gridSpan w:val="2"/>
            <w:vAlign w:val="center"/>
          </w:tcPr>
          <w:p w14:paraId="28872FA4" w14:textId="77777777" w:rsidR="00A2325C" w:rsidRPr="00A2325C" w:rsidRDefault="00A2325C" w:rsidP="00A2325C">
            <w:pPr>
              <w:rPr>
                <w:sz w:val="28"/>
                <w:szCs w:val="28"/>
              </w:rPr>
            </w:pPr>
          </w:p>
        </w:tc>
        <w:tc>
          <w:tcPr>
            <w:tcW w:w="1417" w:type="dxa"/>
            <w:gridSpan w:val="2"/>
            <w:vAlign w:val="center"/>
          </w:tcPr>
          <w:p w14:paraId="653B709B" w14:textId="77777777" w:rsidR="00A2325C" w:rsidRPr="00A2325C" w:rsidRDefault="00A2325C" w:rsidP="00A2325C">
            <w:pPr>
              <w:rPr>
                <w:sz w:val="28"/>
                <w:szCs w:val="28"/>
              </w:rPr>
            </w:pPr>
          </w:p>
        </w:tc>
        <w:tc>
          <w:tcPr>
            <w:tcW w:w="1378" w:type="dxa"/>
            <w:vAlign w:val="center"/>
          </w:tcPr>
          <w:p w14:paraId="345BD5D5" w14:textId="77777777" w:rsidR="00A2325C" w:rsidRPr="00A2325C" w:rsidRDefault="00A2325C" w:rsidP="00A2325C">
            <w:pPr>
              <w:rPr>
                <w:sz w:val="28"/>
                <w:szCs w:val="28"/>
              </w:rPr>
            </w:pPr>
          </w:p>
        </w:tc>
      </w:tr>
      <w:tr w:rsidR="00031BE8" w:rsidRPr="00A2325C" w14:paraId="50A5BD4A" w14:textId="77777777" w:rsidTr="00A53B06">
        <w:trPr>
          <w:trHeight w:val="325"/>
          <w:tblHeader/>
        </w:trPr>
        <w:tc>
          <w:tcPr>
            <w:tcW w:w="1027" w:type="dxa"/>
          </w:tcPr>
          <w:p w14:paraId="70F53AE7" w14:textId="77777777" w:rsidR="00031BE8" w:rsidRPr="00A2325C" w:rsidRDefault="00031BE8" w:rsidP="00A2325C">
            <w:pPr>
              <w:jc w:val="center"/>
              <w:rPr>
                <w:sz w:val="28"/>
                <w:szCs w:val="28"/>
              </w:rPr>
            </w:pPr>
            <w:r>
              <w:rPr>
                <w:sz w:val="28"/>
                <w:szCs w:val="28"/>
              </w:rPr>
              <w:t>1.2.8</w:t>
            </w:r>
          </w:p>
        </w:tc>
        <w:tc>
          <w:tcPr>
            <w:tcW w:w="5812" w:type="dxa"/>
          </w:tcPr>
          <w:p w14:paraId="0AE1B033" w14:textId="77777777" w:rsidR="00031BE8" w:rsidRPr="00A2325C" w:rsidRDefault="00031BE8" w:rsidP="00A2325C">
            <w:pPr>
              <w:spacing w:line="216" w:lineRule="auto"/>
              <w:rPr>
                <w:sz w:val="28"/>
                <w:szCs w:val="28"/>
              </w:rPr>
            </w:pPr>
            <w:r w:rsidRPr="00031BE8">
              <w:rPr>
                <w:sz w:val="28"/>
                <w:szCs w:val="28"/>
              </w:rPr>
              <w:t>Установка светофорного объекта на перекрестка</w:t>
            </w:r>
            <w:r>
              <w:rPr>
                <w:sz w:val="28"/>
                <w:szCs w:val="28"/>
              </w:rPr>
              <w:t>х улиц Луначарского и Ставского</w:t>
            </w:r>
            <w:r w:rsidRPr="00031BE8">
              <w:rPr>
                <w:sz w:val="28"/>
                <w:szCs w:val="28"/>
              </w:rPr>
              <w:t>, Северная и Ставского</w:t>
            </w:r>
          </w:p>
        </w:tc>
        <w:tc>
          <w:tcPr>
            <w:tcW w:w="1134" w:type="dxa"/>
            <w:vAlign w:val="center"/>
          </w:tcPr>
          <w:p w14:paraId="0F3146CF" w14:textId="77777777" w:rsidR="00031BE8" w:rsidRPr="00A2325C" w:rsidRDefault="00031BE8" w:rsidP="00A2325C">
            <w:pPr>
              <w:jc w:val="center"/>
              <w:rPr>
                <w:sz w:val="28"/>
                <w:szCs w:val="28"/>
              </w:rPr>
            </w:pPr>
            <w:proofErr w:type="spellStart"/>
            <w:r>
              <w:rPr>
                <w:sz w:val="28"/>
                <w:szCs w:val="28"/>
              </w:rPr>
              <w:t>шт</w:t>
            </w:r>
            <w:proofErr w:type="spellEnd"/>
          </w:p>
        </w:tc>
        <w:tc>
          <w:tcPr>
            <w:tcW w:w="1191" w:type="dxa"/>
            <w:gridSpan w:val="2"/>
            <w:vAlign w:val="center"/>
          </w:tcPr>
          <w:p w14:paraId="7076221A" w14:textId="77777777" w:rsidR="00031BE8" w:rsidRPr="00A2325C" w:rsidRDefault="00031BE8" w:rsidP="00A2325C">
            <w:pPr>
              <w:jc w:val="center"/>
              <w:rPr>
                <w:sz w:val="28"/>
                <w:szCs w:val="28"/>
              </w:rPr>
            </w:pPr>
            <w:r>
              <w:rPr>
                <w:sz w:val="28"/>
                <w:szCs w:val="28"/>
              </w:rPr>
              <w:t>3</w:t>
            </w:r>
          </w:p>
        </w:tc>
        <w:tc>
          <w:tcPr>
            <w:tcW w:w="1117" w:type="dxa"/>
            <w:gridSpan w:val="2"/>
            <w:vAlign w:val="center"/>
          </w:tcPr>
          <w:p w14:paraId="7F073468" w14:textId="77777777" w:rsidR="00031BE8" w:rsidRPr="00A2325C" w:rsidRDefault="00031BE8" w:rsidP="00A2325C">
            <w:pPr>
              <w:rPr>
                <w:sz w:val="28"/>
                <w:szCs w:val="28"/>
              </w:rPr>
            </w:pPr>
          </w:p>
        </w:tc>
        <w:tc>
          <w:tcPr>
            <w:tcW w:w="1418" w:type="dxa"/>
            <w:gridSpan w:val="2"/>
            <w:vAlign w:val="center"/>
          </w:tcPr>
          <w:p w14:paraId="52726873" w14:textId="77777777" w:rsidR="00031BE8" w:rsidRPr="00A2325C" w:rsidRDefault="00031BE8" w:rsidP="00A2325C">
            <w:pPr>
              <w:rPr>
                <w:sz w:val="28"/>
                <w:szCs w:val="28"/>
              </w:rPr>
            </w:pPr>
          </w:p>
        </w:tc>
        <w:tc>
          <w:tcPr>
            <w:tcW w:w="1418" w:type="dxa"/>
            <w:gridSpan w:val="2"/>
            <w:vAlign w:val="center"/>
          </w:tcPr>
          <w:p w14:paraId="0A1DE88F" w14:textId="77777777" w:rsidR="00031BE8" w:rsidRPr="00A2325C" w:rsidRDefault="00031BE8" w:rsidP="00A2325C">
            <w:pPr>
              <w:rPr>
                <w:sz w:val="28"/>
                <w:szCs w:val="28"/>
              </w:rPr>
            </w:pPr>
            <w:r>
              <w:rPr>
                <w:sz w:val="28"/>
                <w:szCs w:val="28"/>
              </w:rPr>
              <w:t>1</w:t>
            </w:r>
          </w:p>
        </w:tc>
        <w:tc>
          <w:tcPr>
            <w:tcW w:w="1417" w:type="dxa"/>
            <w:gridSpan w:val="2"/>
            <w:vAlign w:val="center"/>
          </w:tcPr>
          <w:p w14:paraId="386F7531" w14:textId="77777777" w:rsidR="00031BE8" w:rsidRPr="00A2325C" w:rsidRDefault="00031BE8" w:rsidP="00A2325C">
            <w:pPr>
              <w:rPr>
                <w:sz w:val="28"/>
                <w:szCs w:val="28"/>
              </w:rPr>
            </w:pPr>
          </w:p>
        </w:tc>
        <w:tc>
          <w:tcPr>
            <w:tcW w:w="1378" w:type="dxa"/>
            <w:vAlign w:val="center"/>
          </w:tcPr>
          <w:p w14:paraId="26EF97F8" w14:textId="77777777" w:rsidR="00031BE8" w:rsidRPr="00A2325C" w:rsidRDefault="00031BE8" w:rsidP="00A2325C">
            <w:pPr>
              <w:rPr>
                <w:sz w:val="28"/>
                <w:szCs w:val="28"/>
              </w:rPr>
            </w:pPr>
          </w:p>
        </w:tc>
      </w:tr>
    </w:tbl>
    <w:p w14:paraId="015BA291" w14:textId="77777777" w:rsidR="00A2325C" w:rsidRDefault="00A2325C" w:rsidP="00A2325C">
      <w:pPr>
        <w:rPr>
          <w:sz w:val="28"/>
          <w:szCs w:val="28"/>
        </w:rPr>
      </w:pPr>
    </w:p>
    <w:p w14:paraId="3378509F" w14:textId="77777777" w:rsidR="00B324AB" w:rsidRPr="00A2325C" w:rsidRDefault="00B324AB" w:rsidP="00A2325C">
      <w:pPr>
        <w:rPr>
          <w:sz w:val="28"/>
          <w:szCs w:val="28"/>
        </w:rPr>
      </w:pPr>
    </w:p>
    <w:p w14:paraId="29B9A33B" w14:textId="77777777" w:rsidR="00A2325C" w:rsidRPr="00A2325C" w:rsidRDefault="00A2325C" w:rsidP="00A2325C">
      <w:pPr>
        <w:rPr>
          <w:sz w:val="28"/>
          <w:szCs w:val="28"/>
        </w:rPr>
      </w:pPr>
    </w:p>
    <w:p w14:paraId="51B7C7A4"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1272BF6D"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5726767D"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36F4B886" w14:textId="77777777" w:rsidTr="004F613A">
        <w:tc>
          <w:tcPr>
            <w:tcW w:w="8393" w:type="dxa"/>
          </w:tcPr>
          <w:p w14:paraId="799C7498"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0231ED99" w14:textId="77777777" w:rsidR="00BD2BC6" w:rsidRPr="00060180" w:rsidRDefault="00BD2BC6" w:rsidP="004F613A">
            <w:pPr>
              <w:rPr>
                <w:sz w:val="28"/>
                <w:szCs w:val="28"/>
              </w:rPr>
            </w:pPr>
          </w:p>
        </w:tc>
        <w:tc>
          <w:tcPr>
            <w:tcW w:w="7229" w:type="dxa"/>
          </w:tcPr>
          <w:p w14:paraId="5074BC28" w14:textId="77777777" w:rsidR="00BD2BC6" w:rsidRPr="00060180" w:rsidRDefault="00BD2BC6" w:rsidP="004F613A">
            <w:pPr>
              <w:rPr>
                <w:sz w:val="28"/>
                <w:szCs w:val="28"/>
              </w:rPr>
            </w:pPr>
            <w:r w:rsidRPr="00060180">
              <w:rPr>
                <w:sz w:val="28"/>
                <w:szCs w:val="28"/>
              </w:rPr>
              <w:t>ПРИЛОЖЕНИЕ № 3</w:t>
            </w:r>
          </w:p>
          <w:p w14:paraId="29631F81"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5ABC6197" w14:textId="77777777" w:rsidR="00BD2BC6" w:rsidRPr="00060180" w:rsidRDefault="00BD2BC6" w:rsidP="004F613A">
            <w:pPr>
              <w:ind w:right="-284"/>
              <w:rPr>
                <w:sz w:val="28"/>
                <w:szCs w:val="28"/>
              </w:rPr>
            </w:pPr>
            <w:r w:rsidRPr="00060180">
              <w:rPr>
                <w:sz w:val="28"/>
                <w:szCs w:val="28"/>
              </w:rPr>
              <w:t>от _________________№ ______</w:t>
            </w:r>
          </w:p>
          <w:p w14:paraId="07F8D3DF" w14:textId="77777777" w:rsidR="00BD2BC6" w:rsidRPr="00060180" w:rsidRDefault="00BD2BC6" w:rsidP="004F613A">
            <w:pPr>
              <w:ind w:right="-284"/>
              <w:rPr>
                <w:sz w:val="28"/>
                <w:szCs w:val="28"/>
              </w:rPr>
            </w:pPr>
          </w:p>
          <w:p w14:paraId="6FE4C8B5" w14:textId="77777777" w:rsidR="00BD2BC6" w:rsidRPr="00060180" w:rsidRDefault="00BD2BC6" w:rsidP="004F613A">
            <w:pPr>
              <w:ind w:left="33"/>
              <w:rPr>
                <w:sz w:val="28"/>
                <w:szCs w:val="28"/>
              </w:rPr>
            </w:pPr>
          </w:p>
        </w:tc>
      </w:tr>
    </w:tbl>
    <w:p w14:paraId="6557AE64"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6FCA17A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36F96B82" w14:textId="77777777" w:rsidR="00BD2BC6" w:rsidRPr="00060180" w:rsidRDefault="00BD2BC6" w:rsidP="00BD2BC6">
      <w:pPr>
        <w:jc w:val="center"/>
        <w:rPr>
          <w:b/>
          <w:sz w:val="28"/>
          <w:szCs w:val="28"/>
          <w:shd w:val="clear" w:color="auto" w:fill="FFFFFF"/>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417"/>
        <w:gridCol w:w="992"/>
        <w:gridCol w:w="993"/>
        <w:gridCol w:w="1842"/>
      </w:tblGrid>
      <w:tr w:rsidR="00BD2BC6" w:rsidRPr="00060180" w14:paraId="41DD825A" w14:textId="77777777" w:rsidTr="00FF264D">
        <w:trPr>
          <w:trHeight w:val="518"/>
        </w:trPr>
        <w:tc>
          <w:tcPr>
            <w:tcW w:w="993" w:type="dxa"/>
            <w:vMerge w:val="restart"/>
            <w:vAlign w:val="center"/>
          </w:tcPr>
          <w:p w14:paraId="199E22FC" w14:textId="77777777" w:rsidR="00BD2BC6" w:rsidRPr="00060180" w:rsidRDefault="00BD2BC6" w:rsidP="004F613A">
            <w:pPr>
              <w:spacing w:line="216" w:lineRule="auto"/>
              <w:ind w:left="-113" w:right="-57"/>
              <w:jc w:val="center"/>
              <w:rPr>
                <w:sz w:val="28"/>
                <w:szCs w:val="28"/>
              </w:rPr>
            </w:pPr>
            <w:r w:rsidRPr="00060180">
              <w:rPr>
                <w:sz w:val="28"/>
                <w:szCs w:val="28"/>
              </w:rPr>
              <w:t>№</w:t>
            </w:r>
          </w:p>
          <w:p w14:paraId="62B0DF55"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3674AC27"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34FD19B4"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6CCFD771"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7C890E1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30EDCAD7"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p>
        </w:tc>
        <w:tc>
          <w:tcPr>
            <w:tcW w:w="6076" w:type="dxa"/>
            <w:gridSpan w:val="5"/>
          </w:tcPr>
          <w:p w14:paraId="2D8B6F27"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5933E4DD"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36DFC6E1"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35EB007B" w14:textId="77777777" w:rsidTr="00FF264D">
        <w:tc>
          <w:tcPr>
            <w:tcW w:w="993" w:type="dxa"/>
            <w:vMerge/>
          </w:tcPr>
          <w:p w14:paraId="69DE7DA6" w14:textId="77777777" w:rsidR="00BD2BC6" w:rsidRPr="00060180" w:rsidRDefault="00BD2BC6" w:rsidP="004F613A">
            <w:pPr>
              <w:spacing w:line="216" w:lineRule="auto"/>
              <w:rPr>
                <w:sz w:val="28"/>
                <w:szCs w:val="28"/>
              </w:rPr>
            </w:pPr>
          </w:p>
        </w:tc>
        <w:tc>
          <w:tcPr>
            <w:tcW w:w="2126" w:type="dxa"/>
            <w:vMerge/>
          </w:tcPr>
          <w:p w14:paraId="17874A09" w14:textId="77777777" w:rsidR="00BD2BC6" w:rsidRPr="00060180" w:rsidRDefault="00BD2BC6" w:rsidP="004F613A">
            <w:pPr>
              <w:spacing w:line="216" w:lineRule="auto"/>
              <w:rPr>
                <w:sz w:val="28"/>
                <w:szCs w:val="28"/>
              </w:rPr>
            </w:pPr>
          </w:p>
        </w:tc>
        <w:tc>
          <w:tcPr>
            <w:tcW w:w="2694" w:type="dxa"/>
            <w:vMerge/>
          </w:tcPr>
          <w:p w14:paraId="3C2FF0FE" w14:textId="77777777" w:rsidR="00BD2BC6" w:rsidRPr="00060180" w:rsidRDefault="00BD2BC6" w:rsidP="004F613A">
            <w:pPr>
              <w:spacing w:line="216" w:lineRule="auto"/>
              <w:rPr>
                <w:sz w:val="28"/>
                <w:szCs w:val="28"/>
              </w:rPr>
            </w:pPr>
          </w:p>
        </w:tc>
        <w:tc>
          <w:tcPr>
            <w:tcW w:w="1749" w:type="dxa"/>
            <w:vMerge/>
          </w:tcPr>
          <w:p w14:paraId="163D232F" w14:textId="77777777" w:rsidR="00BD2BC6" w:rsidRPr="00060180" w:rsidRDefault="00BD2BC6" w:rsidP="004F613A">
            <w:pPr>
              <w:spacing w:line="216" w:lineRule="auto"/>
              <w:rPr>
                <w:sz w:val="28"/>
                <w:szCs w:val="28"/>
              </w:rPr>
            </w:pPr>
          </w:p>
        </w:tc>
        <w:tc>
          <w:tcPr>
            <w:tcW w:w="1256" w:type="dxa"/>
            <w:vAlign w:val="center"/>
          </w:tcPr>
          <w:p w14:paraId="427B6C8F"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1400836B" w14:textId="77777777" w:rsidR="00BD2BC6" w:rsidRPr="00060180" w:rsidRDefault="00BD2BC6" w:rsidP="004F613A">
            <w:pPr>
              <w:spacing w:line="216" w:lineRule="auto"/>
              <w:jc w:val="center"/>
              <w:rPr>
                <w:sz w:val="28"/>
                <w:szCs w:val="28"/>
              </w:rPr>
            </w:pPr>
            <w:r w:rsidRPr="00060180">
              <w:rPr>
                <w:sz w:val="28"/>
                <w:szCs w:val="28"/>
              </w:rPr>
              <w:t>2022 г.</w:t>
            </w:r>
          </w:p>
        </w:tc>
        <w:tc>
          <w:tcPr>
            <w:tcW w:w="1417" w:type="dxa"/>
            <w:vAlign w:val="center"/>
          </w:tcPr>
          <w:p w14:paraId="72BE4EB3" w14:textId="77777777" w:rsidR="00BD2BC6" w:rsidRPr="00060180" w:rsidRDefault="00BD2BC6" w:rsidP="004F613A">
            <w:pPr>
              <w:spacing w:line="216" w:lineRule="auto"/>
              <w:jc w:val="center"/>
              <w:rPr>
                <w:sz w:val="28"/>
                <w:szCs w:val="28"/>
              </w:rPr>
            </w:pPr>
            <w:r w:rsidRPr="00060180">
              <w:rPr>
                <w:sz w:val="28"/>
                <w:szCs w:val="28"/>
              </w:rPr>
              <w:t>2023 г.</w:t>
            </w:r>
          </w:p>
        </w:tc>
        <w:tc>
          <w:tcPr>
            <w:tcW w:w="992" w:type="dxa"/>
            <w:vAlign w:val="center"/>
          </w:tcPr>
          <w:p w14:paraId="09DE1707" w14:textId="77777777" w:rsidR="00BD2BC6" w:rsidRPr="00060180" w:rsidRDefault="00BD2BC6" w:rsidP="00FF264D">
            <w:pPr>
              <w:spacing w:line="216" w:lineRule="auto"/>
              <w:ind w:hanging="250"/>
              <w:jc w:val="center"/>
              <w:rPr>
                <w:sz w:val="28"/>
                <w:szCs w:val="28"/>
              </w:rPr>
            </w:pPr>
            <w:r w:rsidRPr="00060180">
              <w:rPr>
                <w:sz w:val="28"/>
                <w:szCs w:val="28"/>
              </w:rPr>
              <w:t>2024 г.</w:t>
            </w:r>
          </w:p>
        </w:tc>
        <w:tc>
          <w:tcPr>
            <w:tcW w:w="993" w:type="dxa"/>
            <w:vAlign w:val="center"/>
          </w:tcPr>
          <w:p w14:paraId="28260D89"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vMerge/>
          </w:tcPr>
          <w:p w14:paraId="56E1F7C4" w14:textId="77777777" w:rsidR="00BD2BC6" w:rsidRPr="00060180" w:rsidRDefault="00BD2BC6" w:rsidP="004F613A">
            <w:pPr>
              <w:spacing w:line="216" w:lineRule="auto"/>
              <w:rPr>
                <w:sz w:val="28"/>
                <w:szCs w:val="28"/>
              </w:rPr>
            </w:pPr>
          </w:p>
        </w:tc>
      </w:tr>
      <w:tr w:rsidR="00BD2BC6" w:rsidRPr="00060180" w14:paraId="715EA5D2" w14:textId="77777777" w:rsidTr="00FF264D">
        <w:tc>
          <w:tcPr>
            <w:tcW w:w="993" w:type="dxa"/>
            <w:vAlign w:val="center"/>
          </w:tcPr>
          <w:p w14:paraId="137E4634"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6E57F25C"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EF9997A"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0881A016"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6FE71965"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0FC63ABF" w14:textId="77777777" w:rsidR="00BD2BC6" w:rsidRPr="00060180" w:rsidRDefault="00BD2BC6" w:rsidP="004F613A">
            <w:pPr>
              <w:spacing w:line="216" w:lineRule="auto"/>
              <w:jc w:val="center"/>
              <w:rPr>
                <w:sz w:val="28"/>
                <w:szCs w:val="28"/>
              </w:rPr>
            </w:pPr>
            <w:r w:rsidRPr="00060180">
              <w:rPr>
                <w:sz w:val="28"/>
                <w:szCs w:val="28"/>
              </w:rPr>
              <w:t>6</w:t>
            </w:r>
          </w:p>
        </w:tc>
        <w:tc>
          <w:tcPr>
            <w:tcW w:w="1417" w:type="dxa"/>
            <w:vAlign w:val="center"/>
          </w:tcPr>
          <w:p w14:paraId="42C85906" w14:textId="77777777" w:rsidR="00BD2BC6" w:rsidRPr="00060180" w:rsidRDefault="00BD2BC6" w:rsidP="004F613A">
            <w:pPr>
              <w:spacing w:line="216" w:lineRule="auto"/>
              <w:jc w:val="center"/>
              <w:rPr>
                <w:sz w:val="28"/>
                <w:szCs w:val="28"/>
              </w:rPr>
            </w:pPr>
            <w:r w:rsidRPr="00060180">
              <w:rPr>
                <w:sz w:val="28"/>
                <w:szCs w:val="28"/>
              </w:rPr>
              <w:t>7</w:t>
            </w:r>
          </w:p>
        </w:tc>
        <w:tc>
          <w:tcPr>
            <w:tcW w:w="992" w:type="dxa"/>
          </w:tcPr>
          <w:p w14:paraId="1B0C1865"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3A108CAB"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vAlign w:val="center"/>
          </w:tcPr>
          <w:p w14:paraId="27F15BE2"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018780F4" w14:textId="77777777" w:rsidTr="00E10854">
        <w:tc>
          <w:tcPr>
            <w:tcW w:w="993" w:type="dxa"/>
            <w:vMerge w:val="restart"/>
          </w:tcPr>
          <w:p w14:paraId="570C5662"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0F5AD96D"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2B53ECB0"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4DABD75B" w14:textId="77777777" w:rsidR="009D29CA" w:rsidRPr="009D29CA" w:rsidRDefault="009D29CA" w:rsidP="009D29CA">
            <w:pPr>
              <w:jc w:val="center"/>
              <w:rPr>
                <w:color w:val="000000"/>
                <w:sz w:val="28"/>
                <w:szCs w:val="28"/>
              </w:rPr>
            </w:pPr>
            <w:r>
              <w:rPr>
                <w:color w:val="000000"/>
                <w:sz w:val="28"/>
                <w:szCs w:val="28"/>
              </w:rPr>
              <w:t>212180,1</w:t>
            </w:r>
          </w:p>
        </w:tc>
        <w:tc>
          <w:tcPr>
            <w:tcW w:w="1256" w:type="dxa"/>
            <w:tcBorders>
              <w:top w:val="single" w:sz="4" w:space="0" w:color="auto"/>
              <w:left w:val="nil"/>
              <w:bottom w:val="single" w:sz="4" w:space="0" w:color="auto"/>
              <w:right w:val="single" w:sz="4" w:space="0" w:color="auto"/>
            </w:tcBorders>
            <w:shd w:val="clear" w:color="auto" w:fill="auto"/>
            <w:vAlign w:val="center"/>
          </w:tcPr>
          <w:p w14:paraId="54719978" w14:textId="77777777" w:rsidR="009D29CA" w:rsidRPr="009D29CA" w:rsidRDefault="009D29CA" w:rsidP="009D29CA">
            <w:pPr>
              <w:jc w:val="center"/>
              <w:rPr>
                <w:color w:val="000000"/>
                <w:sz w:val="28"/>
                <w:szCs w:val="28"/>
              </w:rPr>
            </w:pPr>
            <w:r>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198183" w14:textId="77777777" w:rsidR="009D29CA" w:rsidRPr="009D29CA" w:rsidRDefault="009D29CA" w:rsidP="009D29CA">
            <w:pPr>
              <w:jc w:val="center"/>
              <w:rPr>
                <w:color w:val="000000"/>
                <w:sz w:val="28"/>
                <w:szCs w:val="28"/>
              </w:rPr>
            </w:pPr>
            <w:r>
              <w:rPr>
                <w:color w:val="000000"/>
                <w:sz w:val="28"/>
                <w:szCs w:val="28"/>
              </w:rPr>
              <w:t>79692,9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8A4E2A" w14:textId="77777777" w:rsidR="009D29CA" w:rsidRPr="009D29CA" w:rsidRDefault="009D29CA" w:rsidP="009D29CA">
            <w:pPr>
              <w:jc w:val="center"/>
              <w:rPr>
                <w:color w:val="000000"/>
                <w:sz w:val="28"/>
                <w:szCs w:val="28"/>
              </w:rPr>
            </w:pPr>
            <w:r>
              <w:rPr>
                <w:color w:val="000000"/>
                <w:sz w:val="28"/>
                <w:szCs w:val="28"/>
              </w:rPr>
              <w:t>115455,1</w:t>
            </w:r>
          </w:p>
        </w:tc>
        <w:tc>
          <w:tcPr>
            <w:tcW w:w="992" w:type="dxa"/>
          </w:tcPr>
          <w:p w14:paraId="7AE57759"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0208638"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val="restart"/>
          </w:tcPr>
          <w:p w14:paraId="0AC9F9F9"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79DDEF0F" w14:textId="77777777" w:rsidTr="00E10854">
        <w:tc>
          <w:tcPr>
            <w:tcW w:w="993" w:type="dxa"/>
            <w:vMerge/>
          </w:tcPr>
          <w:p w14:paraId="466ACCA8" w14:textId="77777777" w:rsidR="009D29CA" w:rsidRPr="00060180" w:rsidRDefault="009D29CA" w:rsidP="009D29CA">
            <w:pPr>
              <w:spacing w:line="216" w:lineRule="auto"/>
              <w:jc w:val="center"/>
              <w:rPr>
                <w:sz w:val="28"/>
                <w:szCs w:val="28"/>
              </w:rPr>
            </w:pPr>
          </w:p>
        </w:tc>
        <w:tc>
          <w:tcPr>
            <w:tcW w:w="2126" w:type="dxa"/>
            <w:vMerge/>
          </w:tcPr>
          <w:p w14:paraId="0A3A35D5" w14:textId="77777777" w:rsidR="009D29CA" w:rsidRPr="00060180" w:rsidRDefault="009D29CA" w:rsidP="009D29CA">
            <w:pPr>
              <w:spacing w:line="216" w:lineRule="auto"/>
              <w:rPr>
                <w:sz w:val="28"/>
                <w:szCs w:val="28"/>
              </w:rPr>
            </w:pPr>
          </w:p>
        </w:tc>
        <w:tc>
          <w:tcPr>
            <w:tcW w:w="2694" w:type="dxa"/>
          </w:tcPr>
          <w:p w14:paraId="762FE16D"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5E80384" w14:textId="77777777" w:rsidR="009D29CA" w:rsidRPr="009D29CA" w:rsidRDefault="009D29CA" w:rsidP="009D29CA">
            <w:pPr>
              <w:jc w:val="center"/>
              <w:rPr>
                <w:color w:val="000000"/>
                <w:sz w:val="28"/>
                <w:szCs w:val="28"/>
              </w:rPr>
            </w:pPr>
            <w:r>
              <w:rPr>
                <w:color w:val="000000"/>
                <w:sz w:val="28"/>
                <w:szCs w:val="28"/>
              </w:rPr>
              <w:t>39996,1</w:t>
            </w:r>
          </w:p>
        </w:tc>
        <w:tc>
          <w:tcPr>
            <w:tcW w:w="1256" w:type="dxa"/>
            <w:tcBorders>
              <w:top w:val="nil"/>
              <w:left w:val="nil"/>
              <w:bottom w:val="single" w:sz="4" w:space="0" w:color="auto"/>
              <w:right w:val="single" w:sz="4" w:space="0" w:color="auto"/>
            </w:tcBorders>
            <w:shd w:val="clear" w:color="auto" w:fill="auto"/>
            <w:vAlign w:val="center"/>
          </w:tcPr>
          <w:p w14:paraId="50DBAE9A" w14:textId="77777777" w:rsidR="009D29CA" w:rsidRPr="009D29CA" w:rsidRDefault="009D29CA" w:rsidP="009D29CA">
            <w:pPr>
              <w:jc w:val="center"/>
              <w:rPr>
                <w:color w:val="000000"/>
                <w:sz w:val="28"/>
                <w:szCs w:val="28"/>
              </w:rPr>
            </w:pPr>
            <w:r>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6C62702" w14:textId="77777777" w:rsidR="009D29CA" w:rsidRPr="009D29CA" w:rsidRDefault="009D29CA" w:rsidP="009D29CA">
            <w:pPr>
              <w:jc w:val="center"/>
              <w:rPr>
                <w:color w:val="000000"/>
                <w:sz w:val="28"/>
                <w:szCs w:val="28"/>
              </w:rPr>
            </w:pPr>
            <w:r>
              <w:rPr>
                <w:color w:val="000000"/>
                <w:sz w:val="28"/>
                <w:szCs w:val="28"/>
              </w:rPr>
              <w:t>13468,9</w:t>
            </w:r>
          </w:p>
        </w:tc>
        <w:tc>
          <w:tcPr>
            <w:tcW w:w="1417" w:type="dxa"/>
            <w:tcBorders>
              <w:top w:val="nil"/>
              <w:left w:val="nil"/>
              <w:bottom w:val="single" w:sz="4" w:space="0" w:color="auto"/>
              <w:right w:val="single" w:sz="4" w:space="0" w:color="auto"/>
            </w:tcBorders>
            <w:shd w:val="clear" w:color="auto" w:fill="auto"/>
            <w:vAlign w:val="center"/>
          </w:tcPr>
          <w:p w14:paraId="4AD34221" w14:textId="77777777" w:rsidR="009D29CA" w:rsidRPr="009D29CA" w:rsidRDefault="009D29CA" w:rsidP="009D29CA">
            <w:pPr>
              <w:jc w:val="center"/>
              <w:rPr>
                <w:color w:val="000000"/>
                <w:sz w:val="28"/>
                <w:szCs w:val="28"/>
              </w:rPr>
            </w:pPr>
            <w:r>
              <w:rPr>
                <w:color w:val="000000"/>
                <w:sz w:val="28"/>
                <w:szCs w:val="28"/>
              </w:rPr>
              <w:t>20185,7</w:t>
            </w:r>
          </w:p>
        </w:tc>
        <w:tc>
          <w:tcPr>
            <w:tcW w:w="992" w:type="dxa"/>
          </w:tcPr>
          <w:p w14:paraId="259CD3FE"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0C7D6F40"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432191AA" w14:textId="77777777" w:rsidR="009D29CA" w:rsidRPr="00060180" w:rsidRDefault="009D29CA" w:rsidP="009D29CA">
            <w:pPr>
              <w:spacing w:line="216" w:lineRule="auto"/>
              <w:rPr>
                <w:sz w:val="28"/>
                <w:szCs w:val="28"/>
              </w:rPr>
            </w:pPr>
          </w:p>
        </w:tc>
      </w:tr>
      <w:tr w:rsidR="009D29CA" w:rsidRPr="00060180" w14:paraId="346DE039" w14:textId="77777777" w:rsidTr="00E10854">
        <w:tc>
          <w:tcPr>
            <w:tcW w:w="993" w:type="dxa"/>
            <w:vMerge/>
          </w:tcPr>
          <w:p w14:paraId="52291D84" w14:textId="77777777" w:rsidR="009D29CA" w:rsidRPr="00060180" w:rsidRDefault="009D29CA" w:rsidP="009D29CA">
            <w:pPr>
              <w:spacing w:line="216" w:lineRule="auto"/>
              <w:jc w:val="center"/>
              <w:rPr>
                <w:sz w:val="28"/>
                <w:szCs w:val="28"/>
              </w:rPr>
            </w:pPr>
          </w:p>
        </w:tc>
        <w:tc>
          <w:tcPr>
            <w:tcW w:w="2126" w:type="dxa"/>
            <w:vMerge/>
          </w:tcPr>
          <w:p w14:paraId="0E5E2F97" w14:textId="77777777" w:rsidR="009D29CA" w:rsidRPr="00060180" w:rsidRDefault="009D29CA" w:rsidP="009D29CA">
            <w:pPr>
              <w:spacing w:line="216" w:lineRule="auto"/>
              <w:rPr>
                <w:sz w:val="28"/>
                <w:szCs w:val="28"/>
              </w:rPr>
            </w:pPr>
          </w:p>
        </w:tc>
        <w:tc>
          <w:tcPr>
            <w:tcW w:w="2694" w:type="dxa"/>
          </w:tcPr>
          <w:p w14:paraId="4E547724"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96B7E44" w14:textId="77777777" w:rsidR="009D29CA" w:rsidRPr="009D29CA" w:rsidRDefault="009D29CA" w:rsidP="009D29CA">
            <w:pPr>
              <w:jc w:val="center"/>
              <w:rPr>
                <w:color w:val="000000"/>
                <w:sz w:val="28"/>
                <w:szCs w:val="28"/>
              </w:rPr>
            </w:pPr>
            <w:r>
              <w:rPr>
                <w:color w:val="000000"/>
                <w:sz w:val="28"/>
                <w:szCs w:val="28"/>
              </w:rPr>
              <w:t>172184,0</w:t>
            </w:r>
          </w:p>
        </w:tc>
        <w:tc>
          <w:tcPr>
            <w:tcW w:w="1256" w:type="dxa"/>
            <w:tcBorders>
              <w:top w:val="nil"/>
              <w:left w:val="nil"/>
              <w:bottom w:val="single" w:sz="4" w:space="0" w:color="auto"/>
              <w:right w:val="single" w:sz="4" w:space="0" w:color="auto"/>
            </w:tcBorders>
            <w:shd w:val="clear" w:color="auto" w:fill="auto"/>
            <w:vAlign w:val="center"/>
          </w:tcPr>
          <w:p w14:paraId="4BD7B68B"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D82C30C" w14:textId="77777777" w:rsidR="009D29CA" w:rsidRPr="009D29CA" w:rsidRDefault="009D29CA" w:rsidP="009D29CA">
            <w:pPr>
              <w:jc w:val="center"/>
              <w:rPr>
                <w:color w:val="000000"/>
                <w:sz w:val="28"/>
                <w:szCs w:val="28"/>
              </w:rPr>
            </w:pPr>
            <w:r>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0C8160F4" w14:textId="77777777" w:rsidR="009D29CA" w:rsidRPr="009D29CA" w:rsidRDefault="009D29CA" w:rsidP="009D29CA">
            <w:pPr>
              <w:jc w:val="center"/>
              <w:rPr>
                <w:color w:val="000000"/>
                <w:sz w:val="28"/>
                <w:szCs w:val="28"/>
              </w:rPr>
            </w:pPr>
            <w:r>
              <w:rPr>
                <w:color w:val="000000"/>
                <w:sz w:val="28"/>
                <w:szCs w:val="28"/>
              </w:rPr>
              <w:t>95269,4</w:t>
            </w:r>
          </w:p>
        </w:tc>
        <w:tc>
          <w:tcPr>
            <w:tcW w:w="992" w:type="dxa"/>
          </w:tcPr>
          <w:p w14:paraId="5A712FF4"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4349902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782B6926" w14:textId="77777777" w:rsidR="009D29CA" w:rsidRPr="00060180" w:rsidRDefault="009D29CA" w:rsidP="009D29CA">
            <w:pPr>
              <w:spacing w:line="216" w:lineRule="auto"/>
              <w:rPr>
                <w:sz w:val="28"/>
                <w:szCs w:val="28"/>
              </w:rPr>
            </w:pPr>
          </w:p>
        </w:tc>
      </w:tr>
      <w:tr w:rsidR="009D29CA" w:rsidRPr="00060180" w14:paraId="3C059C74" w14:textId="77777777" w:rsidTr="00FF264D">
        <w:tc>
          <w:tcPr>
            <w:tcW w:w="993" w:type="dxa"/>
            <w:vMerge/>
          </w:tcPr>
          <w:p w14:paraId="763FC9A3" w14:textId="77777777" w:rsidR="009D29CA" w:rsidRPr="00060180" w:rsidRDefault="009D29CA" w:rsidP="009D29CA">
            <w:pPr>
              <w:spacing w:line="216" w:lineRule="auto"/>
              <w:jc w:val="center"/>
              <w:rPr>
                <w:sz w:val="28"/>
                <w:szCs w:val="28"/>
              </w:rPr>
            </w:pPr>
          </w:p>
        </w:tc>
        <w:tc>
          <w:tcPr>
            <w:tcW w:w="2126" w:type="dxa"/>
            <w:vMerge/>
          </w:tcPr>
          <w:p w14:paraId="082777BE" w14:textId="77777777" w:rsidR="009D29CA" w:rsidRPr="00060180" w:rsidRDefault="009D29CA" w:rsidP="009D29CA">
            <w:pPr>
              <w:spacing w:line="216" w:lineRule="auto"/>
              <w:rPr>
                <w:sz w:val="28"/>
                <w:szCs w:val="28"/>
              </w:rPr>
            </w:pPr>
          </w:p>
        </w:tc>
        <w:tc>
          <w:tcPr>
            <w:tcW w:w="2694" w:type="dxa"/>
          </w:tcPr>
          <w:p w14:paraId="6D295B82"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6A87FDD"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93E220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FABE067"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4FCC86F0"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746195E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EBFB9C5"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7C469D18" w14:textId="77777777" w:rsidR="009D29CA" w:rsidRPr="00060180" w:rsidRDefault="009D29CA" w:rsidP="009D29CA">
            <w:pPr>
              <w:spacing w:line="216" w:lineRule="auto"/>
              <w:rPr>
                <w:sz w:val="28"/>
                <w:szCs w:val="28"/>
              </w:rPr>
            </w:pPr>
          </w:p>
        </w:tc>
      </w:tr>
      <w:tr w:rsidR="009D29CA" w:rsidRPr="00060180" w14:paraId="3BC5CEEC" w14:textId="77777777" w:rsidTr="00FF264D">
        <w:trPr>
          <w:trHeight w:val="241"/>
        </w:trPr>
        <w:tc>
          <w:tcPr>
            <w:tcW w:w="993" w:type="dxa"/>
            <w:vMerge/>
          </w:tcPr>
          <w:p w14:paraId="3E4FD5FF" w14:textId="77777777" w:rsidR="009D29CA" w:rsidRPr="00060180" w:rsidRDefault="009D29CA" w:rsidP="009D29CA">
            <w:pPr>
              <w:spacing w:line="216" w:lineRule="auto"/>
              <w:jc w:val="center"/>
              <w:rPr>
                <w:sz w:val="28"/>
                <w:szCs w:val="28"/>
              </w:rPr>
            </w:pPr>
          </w:p>
        </w:tc>
        <w:tc>
          <w:tcPr>
            <w:tcW w:w="2126" w:type="dxa"/>
            <w:vMerge/>
          </w:tcPr>
          <w:p w14:paraId="17D178E5" w14:textId="77777777" w:rsidR="009D29CA" w:rsidRPr="00060180" w:rsidRDefault="009D29CA" w:rsidP="009D29CA">
            <w:pPr>
              <w:spacing w:line="216" w:lineRule="auto"/>
              <w:rPr>
                <w:sz w:val="28"/>
                <w:szCs w:val="28"/>
              </w:rPr>
            </w:pPr>
          </w:p>
        </w:tc>
        <w:tc>
          <w:tcPr>
            <w:tcW w:w="2694" w:type="dxa"/>
          </w:tcPr>
          <w:p w14:paraId="5A17BA30"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B4EAAD6"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3FCC70E"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36D52D5"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540F7AD6"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70E84C31"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ABFD59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4C71909E" w14:textId="77777777" w:rsidR="009D29CA" w:rsidRPr="00060180" w:rsidRDefault="009D29CA" w:rsidP="009D29CA">
            <w:pPr>
              <w:spacing w:line="216" w:lineRule="auto"/>
              <w:rPr>
                <w:sz w:val="28"/>
                <w:szCs w:val="28"/>
              </w:rPr>
            </w:pPr>
          </w:p>
        </w:tc>
      </w:tr>
      <w:tr w:rsidR="009D29CA" w:rsidRPr="00060180" w14:paraId="78CE85AE" w14:textId="77777777" w:rsidTr="00CE61D1">
        <w:trPr>
          <w:trHeight w:val="70"/>
        </w:trPr>
        <w:tc>
          <w:tcPr>
            <w:tcW w:w="993" w:type="dxa"/>
            <w:vMerge w:val="restart"/>
          </w:tcPr>
          <w:p w14:paraId="2E9FFF30" w14:textId="77777777" w:rsidR="009D29CA" w:rsidRPr="00060180" w:rsidRDefault="009D29CA" w:rsidP="009D29CA">
            <w:pPr>
              <w:spacing w:line="216" w:lineRule="auto"/>
              <w:jc w:val="center"/>
              <w:rPr>
                <w:sz w:val="28"/>
                <w:szCs w:val="28"/>
              </w:rPr>
            </w:pPr>
            <w:r w:rsidRPr="00060180">
              <w:rPr>
                <w:sz w:val="28"/>
                <w:szCs w:val="28"/>
              </w:rPr>
              <w:t>2.</w:t>
            </w:r>
          </w:p>
        </w:tc>
        <w:tc>
          <w:tcPr>
            <w:tcW w:w="2126" w:type="dxa"/>
            <w:vMerge w:val="restart"/>
          </w:tcPr>
          <w:p w14:paraId="4B0DAAE8" w14:textId="77777777" w:rsidR="009D29CA" w:rsidRPr="00060180" w:rsidRDefault="009D29CA" w:rsidP="009D29CA">
            <w:pPr>
              <w:spacing w:line="216" w:lineRule="auto"/>
              <w:rPr>
                <w:sz w:val="28"/>
                <w:szCs w:val="28"/>
              </w:rPr>
            </w:pPr>
            <w:r w:rsidRPr="00060180">
              <w:rPr>
                <w:sz w:val="28"/>
                <w:szCs w:val="28"/>
              </w:rPr>
              <w:t>Подпрограмма</w:t>
            </w:r>
          </w:p>
          <w:p w14:paraId="66625148" w14:textId="77777777" w:rsidR="009D29CA" w:rsidRPr="00060180" w:rsidRDefault="009D29CA" w:rsidP="009D29CA">
            <w:pPr>
              <w:spacing w:line="216" w:lineRule="auto"/>
              <w:rPr>
                <w:sz w:val="28"/>
                <w:szCs w:val="28"/>
              </w:rPr>
            </w:pPr>
            <w:r w:rsidRPr="00060180">
              <w:rPr>
                <w:sz w:val="28"/>
                <w:szCs w:val="28"/>
              </w:rPr>
              <w:t>«Повышение безопасности дорожного движения»</w:t>
            </w:r>
          </w:p>
        </w:tc>
        <w:tc>
          <w:tcPr>
            <w:tcW w:w="2694" w:type="dxa"/>
          </w:tcPr>
          <w:p w14:paraId="64D5308A"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61B401DC" w14:textId="77777777" w:rsidR="009D29CA" w:rsidRPr="009D29CA" w:rsidRDefault="009D29CA" w:rsidP="009D29CA">
            <w:pPr>
              <w:jc w:val="center"/>
              <w:rPr>
                <w:color w:val="000000"/>
                <w:sz w:val="28"/>
                <w:szCs w:val="28"/>
              </w:rPr>
            </w:pPr>
            <w:r>
              <w:rPr>
                <w:color w:val="000000"/>
                <w:sz w:val="28"/>
                <w:szCs w:val="28"/>
              </w:rPr>
              <w:t>6552,8</w:t>
            </w:r>
          </w:p>
        </w:tc>
        <w:tc>
          <w:tcPr>
            <w:tcW w:w="1256" w:type="dxa"/>
            <w:tcBorders>
              <w:top w:val="nil"/>
              <w:left w:val="nil"/>
              <w:bottom w:val="single" w:sz="4" w:space="0" w:color="auto"/>
              <w:right w:val="single" w:sz="4" w:space="0" w:color="auto"/>
            </w:tcBorders>
            <w:shd w:val="clear" w:color="auto" w:fill="auto"/>
            <w:vAlign w:val="center"/>
          </w:tcPr>
          <w:p w14:paraId="51B84C0F" w14:textId="77777777" w:rsidR="009D29CA" w:rsidRPr="009D29CA" w:rsidRDefault="009D29CA" w:rsidP="009D29CA">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264AADF2" w14:textId="77777777" w:rsidR="009D29CA" w:rsidRPr="009D29CA" w:rsidRDefault="009D29CA" w:rsidP="009D29CA">
            <w:pPr>
              <w:jc w:val="center"/>
              <w:rPr>
                <w:color w:val="000000"/>
                <w:sz w:val="28"/>
                <w:szCs w:val="28"/>
              </w:rPr>
            </w:pPr>
            <w:r>
              <w:rPr>
                <w:color w:val="000000"/>
                <w:sz w:val="28"/>
                <w:szCs w:val="28"/>
              </w:rPr>
              <w:t>2800,8</w:t>
            </w:r>
          </w:p>
        </w:tc>
        <w:tc>
          <w:tcPr>
            <w:tcW w:w="1417" w:type="dxa"/>
            <w:tcBorders>
              <w:top w:val="nil"/>
              <w:left w:val="nil"/>
              <w:bottom w:val="single" w:sz="4" w:space="0" w:color="auto"/>
              <w:right w:val="single" w:sz="4" w:space="0" w:color="auto"/>
            </w:tcBorders>
            <w:shd w:val="clear" w:color="auto" w:fill="auto"/>
            <w:vAlign w:val="center"/>
          </w:tcPr>
          <w:p w14:paraId="19FFF63B" w14:textId="77777777" w:rsidR="009D29CA" w:rsidRPr="009D29CA" w:rsidRDefault="009D29CA" w:rsidP="009D29CA">
            <w:pPr>
              <w:jc w:val="center"/>
              <w:rPr>
                <w:color w:val="000000"/>
                <w:sz w:val="28"/>
                <w:szCs w:val="28"/>
              </w:rPr>
            </w:pPr>
            <w:r>
              <w:rPr>
                <w:color w:val="000000"/>
                <w:sz w:val="28"/>
                <w:szCs w:val="28"/>
              </w:rPr>
              <w:t>1976,0</w:t>
            </w:r>
          </w:p>
        </w:tc>
        <w:tc>
          <w:tcPr>
            <w:tcW w:w="992" w:type="dxa"/>
          </w:tcPr>
          <w:p w14:paraId="0B95FCB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40BE22D"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val="restart"/>
          </w:tcPr>
          <w:p w14:paraId="26F0A3F4"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2E66B911" w14:textId="77777777" w:rsidTr="00CE61D1">
        <w:tc>
          <w:tcPr>
            <w:tcW w:w="993" w:type="dxa"/>
            <w:vMerge/>
          </w:tcPr>
          <w:p w14:paraId="25EB4D56" w14:textId="77777777" w:rsidR="009D29CA" w:rsidRPr="00060180" w:rsidRDefault="009D29CA" w:rsidP="009D29CA">
            <w:pPr>
              <w:spacing w:line="216" w:lineRule="auto"/>
              <w:jc w:val="center"/>
              <w:rPr>
                <w:sz w:val="28"/>
                <w:szCs w:val="28"/>
              </w:rPr>
            </w:pPr>
          </w:p>
        </w:tc>
        <w:tc>
          <w:tcPr>
            <w:tcW w:w="2126" w:type="dxa"/>
            <w:vMerge/>
          </w:tcPr>
          <w:p w14:paraId="4F02B016" w14:textId="77777777" w:rsidR="009D29CA" w:rsidRPr="00060180" w:rsidRDefault="009D29CA" w:rsidP="009D29CA">
            <w:pPr>
              <w:spacing w:line="216" w:lineRule="auto"/>
              <w:rPr>
                <w:sz w:val="28"/>
                <w:szCs w:val="28"/>
              </w:rPr>
            </w:pPr>
          </w:p>
        </w:tc>
        <w:tc>
          <w:tcPr>
            <w:tcW w:w="2694" w:type="dxa"/>
          </w:tcPr>
          <w:p w14:paraId="352A1FA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0CED1C" w14:textId="77777777" w:rsidR="009D29CA" w:rsidRPr="009D29CA" w:rsidRDefault="009D29CA" w:rsidP="009D29CA">
            <w:pPr>
              <w:jc w:val="center"/>
              <w:rPr>
                <w:color w:val="000000"/>
                <w:sz w:val="28"/>
                <w:szCs w:val="28"/>
              </w:rPr>
            </w:pPr>
            <w:r>
              <w:rPr>
                <w:color w:val="000000"/>
                <w:sz w:val="28"/>
                <w:szCs w:val="28"/>
              </w:rPr>
              <w:t>6552,8</w:t>
            </w:r>
          </w:p>
        </w:tc>
        <w:tc>
          <w:tcPr>
            <w:tcW w:w="1256" w:type="dxa"/>
            <w:tcBorders>
              <w:top w:val="nil"/>
              <w:left w:val="nil"/>
              <w:bottom w:val="single" w:sz="4" w:space="0" w:color="auto"/>
              <w:right w:val="single" w:sz="4" w:space="0" w:color="auto"/>
            </w:tcBorders>
            <w:shd w:val="clear" w:color="auto" w:fill="auto"/>
            <w:vAlign w:val="center"/>
          </w:tcPr>
          <w:p w14:paraId="06F121CB" w14:textId="77777777" w:rsidR="009D29CA" w:rsidRPr="009D29CA" w:rsidRDefault="009D29CA" w:rsidP="009D29CA">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6BAA1B52" w14:textId="77777777" w:rsidR="009D29CA" w:rsidRPr="009D29CA" w:rsidRDefault="009D29CA" w:rsidP="009D29CA">
            <w:pPr>
              <w:jc w:val="center"/>
              <w:rPr>
                <w:color w:val="000000"/>
                <w:sz w:val="28"/>
                <w:szCs w:val="28"/>
              </w:rPr>
            </w:pPr>
            <w:r>
              <w:rPr>
                <w:color w:val="000000"/>
                <w:sz w:val="28"/>
                <w:szCs w:val="28"/>
              </w:rPr>
              <w:t>2800,8</w:t>
            </w:r>
          </w:p>
        </w:tc>
        <w:tc>
          <w:tcPr>
            <w:tcW w:w="1417" w:type="dxa"/>
            <w:tcBorders>
              <w:top w:val="nil"/>
              <w:left w:val="nil"/>
              <w:bottom w:val="single" w:sz="4" w:space="0" w:color="auto"/>
              <w:right w:val="single" w:sz="4" w:space="0" w:color="auto"/>
            </w:tcBorders>
            <w:shd w:val="clear" w:color="auto" w:fill="auto"/>
            <w:vAlign w:val="center"/>
          </w:tcPr>
          <w:p w14:paraId="77E709ED" w14:textId="77777777" w:rsidR="009D29CA" w:rsidRPr="009D29CA" w:rsidRDefault="009D29CA" w:rsidP="009D29CA">
            <w:pPr>
              <w:jc w:val="center"/>
              <w:rPr>
                <w:color w:val="000000"/>
                <w:sz w:val="28"/>
                <w:szCs w:val="28"/>
              </w:rPr>
            </w:pPr>
            <w:r>
              <w:rPr>
                <w:color w:val="000000"/>
                <w:sz w:val="28"/>
                <w:szCs w:val="28"/>
              </w:rPr>
              <w:t>1976,0</w:t>
            </w:r>
          </w:p>
        </w:tc>
        <w:tc>
          <w:tcPr>
            <w:tcW w:w="992" w:type="dxa"/>
          </w:tcPr>
          <w:p w14:paraId="7574D416"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DF94E1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0035E389" w14:textId="77777777" w:rsidR="009D29CA" w:rsidRPr="00060180" w:rsidRDefault="009D29CA" w:rsidP="009D29CA">
            <w:pPr>
              <w:spacing w:line="216" w:lineRule="auto"/>
              <w:rPr>
                <w:sz w:val="28"/>
                <w:szCs w:val="28"/>
              </w:rPr>
            </w:pPr>
          </w:p>
        </w:tc>
      </w:tr>
      <w:tr w:rsidR="009D29CA" w:rsidRPr="00060180" w14:paraId="018015BA" w14:textId="77777777" w:rsidTr="00FF264D">
        <w:tc>
          <w:tcPr>
            <w:tcW w:w="993" w:type="dxa"/>
            <w:vMerge/>
          </w:tcPr>
          <w:p w14:paraId="35D680CB" w14:textId="77777777" w:rsidR="009D29CA" w:rsidRPr="00060180" w:rsidRDefault="009D29CA" w:rsidP="009D29CA">
            <w:pPr>
              <w:spacing w:line="216" w:lineRule="auto"/>
              <w:jc w:val="center"/>
              <w:rPr>
                <w:sz w:val="28"/>
                <w:szCs w:val="28"/>
              </w:rPr>
            </w:pPr>
          </w:p>
        </w:tc>
        <w:tc>
          <w:tcPr>
            <w:tcW w:w="2126" w:type="dxa"/>
            <w:vMerge/>
          </w:tcPr>
          <w:p w14:paraId="0117B5C8" w14:textId="77777777" w:rsidR="009D29CA" w:rsidRPr="00060180" w:rsidRDefault="009D29CA" w:rsidP="009D29CA">
            <w:pPr>
              <w:spacing w:line="216" w:lineRule="auto"/>
              <w:rPr>
                <w:sz w:val="28"/>
                <w:szCs w:val="28"/>
              </w:rPr>
            </w:pPr>
          </w:p>
        </w:tc>
        <w:tc>
          <w:tcPr>
            <w:tcW w:w="2694" w:type="dxa"/>
          </w:tcPr>
          <w:p w14:paraId="05A5587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33F26B8"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18BD383F"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E238372"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2376713D"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11E2F19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4A59EC9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76D5C1FE" w14:textId="77777777" w:rsidR="009D29CA" w:rsidRPr="00060180" w:rsidRDefault="009D29CA" w:rsidP="009D29CA">
            <w:pPr>
              <w:spacing w:line="216" w:lineRule="auto"/>
              <w:rPr>
                <w:sz w:val="28"/>
                <w:szCs w:val="28"/>
              </w:rPr>
            </w:pPr>
          </w:p>
        </w:tc>
      </w:tr>
      <w:tr w:rsidR="009D29CA" w:rsidRPr="00060180" w14:paraId="43A614CC" w14:textId="77777777" w:rsidTr="00FF264D">
        <w:tc>
          <w:tcPr>
            <w:tcW w:w="993" w:type="dxa"/>
            <w:vMerge/>
          </w:tcPr>
          <w:p w14:paraId="29CE3C24" w14:textId="77777777" w:rsidR="009D29CA" w:rsidRPr="00060180" w:rsidRDefault="009D29CA" w:rsidP="009D29CA">
            <w:pPr>
              <w:spacing w:line="216" w:lineRule="auto"/>
              <w:jc w:val="center"/>
              <w:rPr>
                <w:sz w:val="28"/>
                <w:szCs w:val="28"/>
              </w:rPr>
            </w:pPr>
          </w:p>
        </w:tc>
        <w:tc>
          <w:tcPr>
            <w:tcW w:w="2126" w:type="dxa"/>
            <w:vMerge/>
          </w:tcPr>
          <w:p w14:paraId="67E5F410" w14:textId="77777777" w:rsidR="009D29CA" w:rsidRPr="00060180" w:rsidRDefault="009D29CA" w:rsidP="009D29CA">
            <w:pPr>
              <w:spacing w:line="216" w:lineRule="auto"/>
              <w:rPr>
                <w:sz w:val="28"/>
                <w:szCs w:val="28"/>
              </w:rPr>
            </w:pPr>
          </w:p>
        </w:tc>
        <w:tc>
          <w:tcPr>
            <w:tcW w:w="2694" w:type="dxa"/>
          </w:tcPr>
          <w:p w14:paraId="7BD0FDFC"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BACB1EC"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B326A7F"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82C7A14"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0D543958"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7328A3E8"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924EB4C"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1863B1BB" w14:textId="77777777" w:rsidR="009D29CA" w:rsidRPr="00060180" w:rsidRDefault="009D29CA" w:rsidP="009D29CA">
            <w:pPr>
              <w:spacing w:line="216" w:lineRule="auto"/>
              <w:rPr>
                <w:sz w:val="28"/>
                <w:szCs w:val="28"/>
              </w:rPr>
            </w:pPr>
          </w:p>
        </w:tc>
      </w:tr>
      <w:tr w:rsidR="009D29CA" w:rsidRPr="00060180" w14:paraId="2F67888D" w14:textId="77777777" w:rsidTr="00FF264D">
        <w:trPr>
          <w:trHeight w:val="217"/>
        </w:trPr>
        <w:tc>
          <w:tcPr>
            <w:tcW w:w="993" w:type="dxa"/>
            <w:vMerge/>
          </w:tcPr>
          <w:p w14:paraId="5578A2FC" w14:textId="77777777" w:rsidR="009D29CA" w:rsidRPr="00060180" w:rsidRDefault="009D29CA" w:rsidP="009D29CA">
            <w:pPr>
              <w:spacing w:line="216" w:lineRule="auto"/>
              <w:jc w:val="center"/>
              <w:rPr>
                <w:sz w:val="28"/>
                <w:szCs w:val="28"/>
              </w:rPr>
            </w:pPr>
          </w:p>
        </w:tc>
        <w:tc>
          <w:tcPr>
            <w:tcW w:w="2126" w:type="dxa"/>
            <w:vMerge/>
          </w:tcPr>
          <w:p w14:paraId="10118553" w14:textId="77777777" w:rsidR="009D29CA" w:rsidRPr="00060180" w:rsidRDefault="009D29CA" w:rsidP="009D29CA">
            <w:pPr>
              <w:spacing w:line="216" w:lineRule="auto"/>
              <w:rPr>
                <w:sz w:val="28"/>
                <w:szCs w:val="28"/>
              </w:rPr>
            </w:pPr>
          </w:p>
        </w:tc>
        <w:tc>
          <w:tcPr>
            <w:tcW w:w="2694" w:type="dxa"/>
          </w:tcPr>
          <w:p w14:paraId="0B348A96"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79B55044"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BD52E4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C5C164D"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73D08BFE"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2297919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2BB8897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vMerge/>
          </w:tcPr>
          <w:p w14:paraId="617DBA78" w14:textId="77777777" w:rsidR="009D29CA" w:rsidRPr="00060180" w:rsidRDefault="009D29CA" w:rsidP="009D29CA">
            <w:pPr>
              <w:spacing w:line="216" w:lineRule="auto"/>
              <w:rPr>
                <w:sz w:val="28"/>
                <w:szCs w:val="28"/>
              </w:rPr>
            </w:pPr>
          </w:p>
        </w:tc>
      </w:tr>
      <w:tr w:rsidR="009D29CA" w:rsidRPr="00060180" w14:paraId="0B5DF9A1" w14:textId="77777777" w:rsidTr="00FF264D">
        <w:tc>
          <w:tcPr>
            <w:tcW w:w="993" w:type="dxa"/>
            <w:vMerge w:val="restart"/>
          </w:tcPr>
          <w:p w14:paraId="31EE65D6" w14:textId="77777777" w:rsidR="009D29CA" w:rsidRPr="00060180" w:rsidRDefault="009D29CA" w:rsidP="009D29CA">
            <w:pPr>
              <w:spacing w:line="216" w:lineRule="auto"/>
              <w:rPr>
                <w:sz w:val="28"/>
                <w:szCs w:val="28"/>
              </w:rPr>
            </w:pPr>
          </w:p>
        </w:tc>
        <w:tc>
          <w:tcPr>
            <w:tcW w:w="2126" w:type="dxa"/>
            <w:vMerge w:val="restart"/>
          </w:tcPr>
          <w:p w14:paraId="21C589B4"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3240726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6D71426A" w14:textId="77777777" w:rsidR="009D29CA" w:rsidRPr="009D29CA" w:rsidRDefault="009D29CA" w:rsidP="009D29CA">
            <w:pPr>
              <w:jc w:val="center"/>
              <w:rPr>
                <w:color w:val="000000"/>
                <w:sz w:val="28"/>
                <w:szCs w:val="28"/>
              </w:rPr>
            </w:pPr>
            <w:r>
              <w:rPr>
                <w:color w:val="000000"/>
                <w:sz w:val="28"/>
                <w:szCs w:val="28"/>
              </w:rPr>
              <w:t>218644,8</w:t>
            </w:r>
          </w:p>
        </w:tc>
        <w:tc>
          <w:tcPr>
            <w:tcW w:w="1256" w:type="dxa"/>
            <w:tcBorders>
              <w:top w:val="nil"/>
              <w:left w:val="nil"/>
              <w:bottom w:val="single" w:sz="4" w:space="0" w:color="auto"/>
              <w:right w:val="single" w:sz="4" w:space="0" w:color="auto"/>
            </w:tcBorders>
            <w:shd w:val="clear" w:color="auto" w:fill="auto"/>
            <w:vAlign w:val="center"/>
          </w:tcPr>
          <w:p w14:paraId="2D0DBF6A" w14:textId="77777777" w:rsidR="009D29CA" w:rsidRPr="009D29CA" w:rsidRDefault="009D29CA" w:rsidP="009D29CA">
            <w:pPr>
              <w:jc w:val="center"/>
              <w:rPr>
                <w:color w:val="000000"/>
                <w:sz w:val="28"/>
                <w:szCs w:val="28"/>
              </w:rPr>
            </w:pPr>
            <w:r>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0375165C" w14:textId="77777777" w:rsidR="009D29CA" w:rsidRPr="009D29CA" w:rsidRDefault="009D29CA" w:rsidP="009D29CA">
            <w:pPr>
              <w:jc w:val="center"/>
              <w:rPr>
                <w:color w:val="000000"/>
                <w:sz w:val="28"/>
                <w:szCs w:val="28"/>
              </w:rPr>
            </w:pPr>
            <w:r>
              <w:rPr>
                <w:color w:val="000000"/>
                <w:sz w:val="28"/>
                <w:szCs w:val="28"/>
              </w:rPr>
              <w:t>82405,6</w:t>
            </w:r>
          </w:p>
        </w:tc>
        <w:tc>
          <w:tcPr>
            <w:tcW w:w="1417" w:type="dxa"/>
            <w:tcBorders>
              <w:top w:val="nil"/>
              <w:left w:val="nil"/>
              <w:bottom w:val="single" w:sz="4" w:space="0" w:color="auto"/>
              <w:right w:val="single" w:sz="4" w:space="0" w:color="auto"/>
            </w:tcBorders>
            <w:shd w:val="clear" w:color="auto" w:fill="auto"/>
            <w:vAlign w:val="center"/>
          </w:tcPr>
          <w:p w14:paraId="3DE77A86" w14:textId="77777777" w:rsidR="009D29CA" w:rsidRPr="009D29CA" w:rsidRDefault="009D29CA" w:rsidP="009D29CA">
            <w:pPr>
              <w:jc w:val="center"/>
              <w:rPr>
                <w:color w:val="000000"/>
                <w:sz w:val="28"/>
                <w:szCs w:val="28"/>
              </w:rPr>
            </w:pPr>
            <w:r>
              <w:rPr>
                <w:color w:val="000000"/>
                <w:sz w:val="28"/>
                <w:szCs w:val="28"/>
              </w:rPr>
              <w:t>117431,1</w:t>
            </w:r>
          </w:p>
        </w:tc>
        <w:tc>
          <w:tcPr>
            <w:tcW w:w="992" w:type="dxa"/>
          </w:tcPr>
          <w:p w14:paraId="74543BDF"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E89C801"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tcPr>
          <w:p w14:paraId="66CAC114" w14:textId="77777777" w:rsidR="009D29CA" w:rsidRPr="00060180" w:rsidRDefault="009D29CA" w:rsidP="009D29CA">
            <w:pPr>
              <w:spacing w:line="216" w:lineRule="auto"/>
              <w:rPr>
                <w:sz w:val="28"/>
                <w:szCs w:val="28"/>
              </w:rPr>
            </w:pPr>
          </w:p>
        </w:tc>
      </w:tr>
      <w:tr w:rsidR="009D29CA" w:rsidRPr="00060180" w14:paraId="07F237F3" w14:textId="77777777" w:rsidTr="00FF264D">
        <w:tc>
          <w:tcPr>
            <w:tcW w:w="993" w:type="dxa"/>
            <w:vMerge/>
          </w:tcPr>
          <w:p w14:paraId="2F3E5567" w14:textId="77777777" w:rsidR="009D29CA" w:rsidRPr="00060180" w:rsidRDefault="009D29CA" w:rsidP="009D29CA">
            <w:pPr>
              <w:spacing w:line="216" w:lineRule="auto"/>
              <w:rPr>
                <w:sz w:val="28"/>
                <w:szCs w:val="28"/>
              </w:rPr>
            </w:pPr>
          </w:p>
        </w:tc>
        <w:tc>
          <w:tcPr>
            <w:tcW w:w="2126" w:type="dxa"/>
            <w:vMerge/>
          </w:tcPr>
          <w:p w14:paraId="055F27F0" w14:textId="77777777" w:rsidR="009D29CA" w:rsidRPr="00060180" w:rsidRDefault="009D29CA" w:rsidP="009D29CA">
            <w:pPr>
              <w:spacing w:line="216" w:lineRule="auto"/>
              <w:rPr>
                <w:sz w:val="28"/>
                <w:szCs w:val="28"/>
              </w:rPr>
            </w:pPr>
          </w:p>
        </w:tc>
        <w:tc>
          <w:tcPr>
            <w:tcW w:w="2694" w:type="dxa"/>
          </w:tcPr>
          <w:p w14:paraId="2E8BDBA9"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676A215" w14:textId="77777777" w:rsidR="009D29CA" w:rsidRPr="009D29CA" w:rsidRDefault="009D29CA" w:rsidP="009D29CA">
            <w:pPr>
              <w:jc w:val="center"/>
              <w:rPr>
                <w:color w:val="000000"/>
                <w:sz w:val="28"/>
                <w:szCs w:val="28"/>
              </w:rPr>
            </w:pPr>
            <w:r>
              <w:rPr>
                <w:color w:val="000000"/>
                <w:sz w:val="28"/>
                <w:szCs w:val="28"/>
              </w:rPr>
              <w:t>45248,7</w:t>
            </w:r>
          </w:p>
        </w:tc>
        <w:tc>
          <w:tcPr>
            <w:tcW w:w="1256" w:type="dxa"/>
            <w:tcBorders>
              <w:top w:val="nil"/>
              <w:left w:val="nil"/>
              <w:bottom w:val="single" w:sz="4" w:space="0" w:color="auto"/>
              <w:right w:val="single" w:sz="4" w:space="0" w:color="auto"/>
            </w:tcBorders>
            <w:shd w:val="clear" w:color="auto" w:fill="auto"/>
            <w:vAlign w:val="center"/>
          </w:tcPr>
          <w:p w14:paraId="5034E89A"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18CC4825" w14:textId="77777777" w:rsidR="009D29CA" w:rsidRPr="009D29CA" w:rsidRDefault="009D29CA" w:rsidP="009D29CA">
            <w:pPr>
              <w:jc w:val="center"/>
              <w:rPr>
                <w:color w:val="000000"/>
                <w:sz w:val="28"/>
                <w:szCs w:val="28"/>
              </w:rPr>
            </w:pPr>
            <w:r>
              <w:rPr>
                <w:color w:val="000000"/>
                <w:sz w:val="28"/>
                <w:szCs w:val="28"/>
              </w:rPr>
              <w:t>14969,5</w:t>
            </w:r>
          </w:p>
        </w:tc>
        <w:tc>
          <w:tcPr>
            <w:tcW w:w="1417" w:type="dxa"/>
            <w:tcBorders>
              <w:top w:val="nil"/>
              <w:left w:val="nil"/>
              <w:bottom w:val="single" w:sz="4" w:space="0" w:color="auto"/>
              <w:right w:val="single" w:sz="4" w:space="0" w:color="auto"/>
            </w:tcBorders>
            <w:shd w:val="clear" w:color="auto" w:fill="auto"/>
            <w:vAlign w:val="center"/>
          </w:tcPr>
          <w:p w14:paraId="6FF87201" w14:textId="77777777" w:rsidR="009D29CA" w:rsidRPr="009D29CA" w:rsidRDefault="009D29CA" w:rsidP="009D29CA">
            <w:pPr>
              <w:jc w:val="center"/>
              <w:rPr>
                <w:color w:val="000000"/>
                <w:sz w:val="28"/>
                <w:szCs w:val="28"/>
              </w:rPr>
            </w:pPr>
            <w:r>
              <w:rPr>
                <w:color w:val="000000"/>
                <w:sz w:val="28"/>
                <w:szCs w:val="28"/>
              </w:rPr>
              <w:t>22161,7</w:t>
            </w:r>
          </w:p>
        </w:tc>
        <w:tc>
          <w:tcPr>
            <w:tcW w:w="992" w:type="dxa"/>
          </w:tcPr>
          <w:p w14:paraId="293A83E8"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44E3125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tcPr>
          <w:p w14:paraId="5643F3F1" w14:textId="77777777" w:rsidR="009D29CA" w:rsidRPr="00060180" w:rsidRDefault="009D29CA" w:rsidP="009D29CA">
            <w:pPr>
              <w:spacing w:line="216" w:lineRule="auto"/>
              <w:rPr>
                <w:sz w:val="28"/>
                <w:szCs w:val="28"/>
              </w:rPr>
            </w:pPr>
          </w:p>
        </w:tc>
      </w:tr>
      <w:tr w:rsidR="009D29CA" w:rsidRPr="00060180" w14:paraId="1BAF1852" w14:textId="77777777" w:rsidTr="00FF264D">
        <w:tc>
          <w:tcPr>
            <w:tcW w:w="993" w:type="dxa"/>
            <w:vMerge/>
          </w:tcPr>
          <w:p w14:paraId="72591F1F" w14:textId="77777777" w:rsidR="009D29CA" w:rsidRPr="00060180" w:rsidRDefault="009D29CA" w:rsidP="009D29CA">
            <w:pPr>
              <w:spacing w:line="216" w:lineRule="auto"/>
              <w:rPr>
                <w:sz w:val="28"/>
                <w:szCs w:val="28"/>
              </w:rPr>
            </w:pPr>
          </w:p>
        </w:tc>
        <w:tc>
          <w:tcPr>
            <w:tcW w:w="2126" w:type="dxa"/>
            <w:vMerge/>
          </w:tcPr>
          <w:p w14:paraId="600BCACA" w14:textId="77777777" w:rsidR="009D29CA" w:rsidRPr="00060180" w:rsidRDefault="009D29CA" w:rsidP="009D29CA">
            <w:pPr>
              <w:spacing w:line="216" w:lineRule="auto"/>
              <w:rPr>
                <w:sz w:val="28"/>
                <w:szCs w:val="28"/>
              </w:rPr>
            </w:pPr>
          </w:p>
        </w:tc>
        <w:tc>
          <w:tcPr>
            <w:tcW w:w="2694" w:type="dxa"/>
          </w:tcPr>
          <w:p w14:paraId="3F6FA231"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8AE007A" w14:textId="77777777" w:rsidR="009D29CA" w:rsidRPr="009D29CA" w:rsidRDefault="009D29CA" w:rsidP="009D29CA">
            <w:pPr>
              <w:jc w:val="center"/>
              <w:rPr>
                <w:color w:val="000000"/>
                <w:sz w:val="28"/>
                <w:szCs w:val="28"/>
              </w:rPr>
            </w:pPr>
            <w:r>
              <w:rPr>
                <w:color w:val="000000"/>
                <w:sz w:val="28"/>
                <w:szCs w:val="28"/>
              </w:rPr>
              <w:t>173396,1</w:t>
            </w:r>
          </w:p>
        </w:tc>
        <w:tc>
          <w:tcPr>
            <w:tcW w:w="1256" w:type="dxa"/>
            <w:tcBorders>
              <w:top w:val="nil"/>
              <w:left w:val="nil"/>
              <w:bottom w:val="single" w:sz="4" w:space="0" w:color="auto"/>
              <w:right w:val="single" w:sz="4" w:space="0" w:color="auto"/>
            </w:tcBorders>
            <w:shd w:val="clear" w:color="auto" w:fill="auto"/>
            <w:vAlign w:val="center"/>
          </w:tcPr>
          <w:p w14:paraId="06551786"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097422EF" w14:textId="77777777" w:rsidR="009D29CA" w:rsidRPr="009D29CA" w:rsidRDefault="009D29CA" w:rsidP="009D29CA">
            <w:pPr>
              <w:jc w:val="center"/>
              <w:rPr>
                <w:color w:val="000000"/>
                <w:sz w:val="28"/>
                <w:szCs w:val="28"/>
              </w:rPr>
            </w:pPr>
            <w:r>
              <w:rPr>
                <w:color w:val="000000"/>
                <w:sz w:val="28"/>
                <w:szCs w:val="28"/>
              </w:rPr>
              <w:t>67436,1</w:t>
            </w:r>
          </w:p>
        </w:tc>
        <w:tc>
          <w:tcPr>
            <w:tcW w:w="1417" w:type="dxa"/>
            <w:tcBorders>
              <w:top w:val="nil"/>
              <w:left w:val="nil"/>
              <w:bottom w:val="single" w:sz="4" w:space="0" w:color="auto"/>
              <w:right w:val="single" w:sz="4" w:space="0" w:color="auto"/>
            </w:tcBorders>
            <w:shd w:val="clear" w:color="auto" w:fill="auto"/>
            <w:vAlign w:val="center"/>
          </w:tcPr>
          <w:p w14:paraId="476CE797" w14:textId="77777777" w:rsidR="009D29CA" w:rsidRPr="009D29CA" w:rsidRDefault="009D29CA" w:rsidP="009D29CA">
            <w:pPr>
              <w:jc w:val="center"/>
              <w:rPr>
                <w:color w:val="000000"/>
                <w:sz w:val="28"/>
                <w:szCs w:val="28"/>
              </w:rPr>
            </w:pPr>
            <w:r>
              <w:rPr>
                <w:color w:val="000000"/>
                <w:sz w:val="28"/>
                <w:szCs w:val="28"/>
              </w:rPr>
              <w:t>95269,4</w:t>
            </w:r>
          </w:p>
        </w:tc>
        <w:tc>
          <w:tcPr>
            <w:tcW w:w="992" w:type="dxa"/>
          </w:tcPr>
          <w:p w14:paraId="37FD719C"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0FC3AC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tcPr>
          <w:p w14:paraId="3767943F" w14:textId="77777777" w:rsidR="009D29CA" w:rsidRPr="00060180" w:rsidRDefault="009D29CA" w:rsidP="009D29CA">
            <w:pPr>
              <w:spacing w:line="216" w:lineRule="auto"/>
              <w:rPr>
                <w:sz w:val="28"/>
                <w:szCs w:val="28"/>
              </w:rPr>
            </w:pPr>
          </w:p>
        </w:tc>
      </w:tr>
      <w:tr w:rsidR="009D29CA" w:rsidRPr="00060180" w14:paraId="5BB1A236" w14:textId="77777777" w:rsidTr="00FF264D">
        <w:tc>
          <w:tcPr>
            <w:tcW w:w="993" w:type="dxa"/>
            <w:vMerge/>
          </w:tcPr>
          <w:p w14:paraId="2744B6B1" w14:textId="77777777" w:rsidR="009D29CA" w:rsidRPr="00060180" w:rsidRDefault="009D29CA" w:rsidP="009D29CA">
            <w:pPr>
              <w:spacing w:line="216" w:lineRule="auto"/>
              <w:rPr>
                <w:sz w:val="28"/>
                <w:szCs w:val="28"/>
              </w:rPr>
            </w:pPr>
          </w:p>
        </w:tc>
        <w:tc>
          <w:tcPr>
            <w:tcW w:w="2126" w:type="dxa"/>
            <w:vMerge/>
          </w:tcPr>
          <w:p w14:paraId="122160EC" w14:textId="77777777" w:rsidR="009D29CA" w:rsidRPr="00060180" w:rsidRDefault="009D29CA" w:rsidP="009D29CA">
            <w:pPr>
              <w:spacing w:line="216" w:lineRule="auto"/>
              <w:rPr>
                <w:sz w:val="28"/>
                <w:szCs w:val="28"/>
              </w:rPr>
            </w:pPr>
          </w:p>
        </w:tc>
        <w:tc>
          <w:tcPr>
            <w:tcW w:w="2694" w:type="dxa"/>
          </w:tcPr>
          <w:p w14:paraId="258FEF30"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DD7D9C9"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CCAA339"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4E4AC2F"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53AE3EE5"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5EAFBD64"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7019C3E"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tcPr>
          <w:p w14:paraId="33D3B41E" w14:textId="77777777" w:rsidR="009D29CA" w:rsidRPr="00060180" w:rsidRDefault="009D29CA" w:rsidP="009D29CA">
            <w:pPr>
              <w:spacing w:line="216" w:lineRule="auto"/>
              <w:rPr>
                <w:sz w:val="28"/>
                <w:szCs w:val="28"/>
              </w:rPr>
            </w:pPr>
          </w:p>
        </w:tc>
      </w:tr>
      <w:tr w:rsidR="009D29CA" w:rsidRPr="00060180" w14:paraId="068493CB" w14:textId="77777777" w:rsidTr="00FF264D">
        <w:tc>
          <w:tcPr>
            <w:tcW w:w="993" w:type="dxa"/>
            <w:vMerge/>
          </w:tcPr>
          <w:p w14:paraId="48A8DE1D" w14:textId="77777777" w:rsidR="009D29CA" w:rsidRPr="00060180" w:rsidRDefault="009D29CA" w:rsidP="009D29CA">
            <w:pPr>
              <w:spacing w:line="216" w:lineRule="auto"/>
              <w:rPr>
                <w:sz w:val="28"/>
                <w:szCs w:val="28"/>
              </w:rPr>
            </w:pPr>
          </w:p>
        </w:tc>
        <w:tc>
          <w:tcPr>
            <w:tcW w:w="2126" w:type="dxa"/>
            <w:vMerge/>
          </w:tcPr>
          <w:p w14:paraId="115DD8FA" w14:textId="77777777" w:rsidR="009D29CA" w:rsidRPr="00060180" w:rsidRDefault="009D29CA" w:rsidP="009D29CA">
            <w:pPr>
              <w:spacing w:line="216" w:lineRule="auto"/>
              <w:rPr>
                <w:sz w:val="28"/>
                <w:szCs w:val="28"/>
              </w:rPr>
            </w:pPr>
          </w:p>
        </w:tc>
        <w:tc>
          <w:tcPr>
            <w:tcW w:w="2694" w:type="dxa"/>
          </w:tcPr>
          <w:p w14:paraId="5859AB83"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59F61"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F8FF71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1075008" w14:textId="77777777" w:rsidR="009D29CA" w:rsidRPr="009D29CA" w:rsidRDefault="009D29CA" w:rsidP="009D29CA">
            <w:pPr>
              <w:jc w:val="center"/>
              <w:rPr>
                <w:color w:val="000000"/>
                <w:sz w:val="28"/>
                <w:szCs w:val="28"/>
              </w:rPr>
            </w:pPr>
            <w:r w:rsidRPr="009D29CA">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1095F423" w14:textId="77777777" w:rsidR="009D29CA" w:rsidRPr="009D29CA" w:rsidRDefault="009D29CA" w:rsidP="009D29CA">
            <w:pPr>
              <w:jc w:val="center"/>
              <w:rPr>
                <w:color w:val="000000"/>
                <w:sz w:val="28"/>
                <w:szCs w:val="28"/>
              </w:rPr>
            </w:pPr>
            <w:r w:rsidRPr="009D29CA">
              <w:rPr>
                <w:color w:val="000000"/>
                <w:sz w:val="28"/>
                <w:szCs w:val="28"/>
              </w:rPr>
              <w:t>0,00</w:t>
            </w:r>
          </w:p>
        </w:tc>
        <w:tc>
          <w:tcPr>
            <w:tcW w:w="992" w:type="dxa"/>
          </w:tcPr>
          <w:p w14:paraId="63C3A327"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356FC9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tcPr>
          <w:p w14:paraId="1B25719F" w14:textId="77777777" w:rsidR="009D29CA" w:rsidRPr="00060180" w:rsidRDefault="009D29CA" w:rsidP="009D29CA">
            <w:pPr>
              <w:spacing w:line="216" w:lineRule="auto"/>
              <w:rPr>
                <w:sz w:val="28"/>
                <w:szCs w:val="28"/>
              </w:rPr>
            </w:pPr>
          </w:p>
        </w:tc>
      </w:tr>
    </w:tbl>
    <w:p w14:paraId="27267A9C" w14:textId="77777777" w:rsidR="00FF264D" w:rsidRDefault="00FF264D" w:rsidP="00A50004">
      <w:pPr>
        <w:rPr>
          <w:sz w:val="28"/>
          <w:szCs w:val="28"/>
        </w:rPr>
      </w:pPr>
    </w:p>
    <w:p w14:paraId="0A3A7E6E" w14:textId="77777777" w:rsidR="00FF264D" w:rsidRDefault="00FF264D" w:rsidP="00A50004">
      <w:pPr>
        <w:rPr>
          <w:sz w:val="28"/>
          <w:szCs w:val="28"/>
        </w:rPr>
      </w:pPr>
    </w:p>
    <w:p w14:paraId="0110E794" w14:textId="77777777" w:rsidR="00FF264D" w:rsidRDefault="00FF264D" w:rsidP="00A50004">
      <w:pPr>
        <w:rPr>
          <w:sz w:val="28"/>
          <w:szCs w:val="28"/>
        </w:rPr>
      </w:pPr>
    </w:p>
    <w:p w14:paraId="0090D34A" w14:textId="77777777" w:rsidR="00A50004" w:rsidRPr="00A50004" w:rsidRDefault="00FF264D" w:rsidP="00A50004">
      <w:pPr>
        <w:rPr>
          <w:sz w:val="28"/>
          <w:szCs w:val="28"/>
        </w:rPr>
      </w:pPr>
      <w:r>
        <w:rPr>
          <w:sz w:val="28"/>
          <w:szCs w:val="28"/>
        </w:rPr>
        <w:t>Специалист отдела ЖКХ</w:t>
      </w:r>
    </w:p>
    <w:p w14:paraId="4F066C0A" w14:textId="77777777" w:rsidR="00A50004" w:rsidRPr="00A50004" w:rsidRDefault="00A50004" w:rsidP="00A50004">
      <w:pPr>
        <w:rPr>
          <w:sz w:val="28"/>
          <w:szCs w:val="28"/>
        </w:rPr>
      </w:pPr>
      <w:r w:rsidRPr="00A50004">
        <w:rPr>
          <w:sz w:val="28"/>
          <w:szCs w:val="28"/>
        </w:rPr>
        <w:t xml:space="preserve">администрации Васюринского </w:t>
      </w:r>
    </w:p>
    <w:p w14:paraId="446B9CC6"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6F6A410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3CC5FB2" w14:textId="77777777" w:rsidTr="004F613A">
        <w:tc>
          <w:tcPr>
            <w:tcW w:w="3857" w:type="dxa"/>
          </w:tcPr>
          <w:p w14:paraId="5A4E89DB" w14:textId="77777777" w:rsidR="00BD2BC6" w:rsidRPr="00060180" w:rsidRDefault="00BD2BC6" w:rsidP="004F613A">
            <w:pPr>
              <w:rPr>
                <w:sz w:val="28"/>
                <w:szCs w:val="28"/>
              </w:rPr>
            </w:pPr>
          </w:p>
        </w:tc>
        <w:tc>
          <w:tcPr>
            <w:tcW w:w="5812" w:type="dxa"/>
          </w:tcPr>
          <w:p w14:paraId="120B7366" w14:textId="77777777" w:rsidR="00BD2BC6" w:rsidRPr="00060180" w:rsidRDefault="00BD2BC6" w:rsidP="004F613A">
            <w:pPr>
              <w:rPr>
                <w:sz w:val="28"/>
                <w:szCs w:val="28"/>
              </w:rPr>
            </w:pPr>
            <w:r w:rsidRPr="00060180">
              <w:rPr>
                <w:sz w:val="28"/>
                <w:szCs w:val="28"/>
              </w:rPr>
              <w:t>ПРИЛОЖЕНИЕ № 4</w:t>
            </w:r>
          </w:p>
          <w:p w14:paraId="5C56C58D"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07E5A697" w14:textId="77777777" w:rsidR="00BD2BC6" w:rsidRPr="00060180" w:rsidRDefault="00BD2BC6" w:rsidP="004F613A">
            <w:pPr>
              <w:ind w:right="-284"/>
              <w:rPr>
                <w:sz w:val="28"/>
                <w:szCs w:val="28"/>
              </w:rPr>
            </w:pPr>
            <w:r w:rsidRPr="00060180">
              <w:rPr>
                <w:sz w:val="28"/>
                <w:szCs w:val="28"/>
              </w:rPr>
              <w:t>«Развитие дорожного хозяйства»</w:t>
            </w:r>
          </w:p>
          <w:p w14:paraId="1034A5B5" w14:textId="77777777" w:rsidR="00BD2BC6" w:rsidRPr="00060180" w:rsidRDefault="00BD2BC6" w:rsidP="004F613A">
            <w:pPr>
              <w:ind w:right="-284"/>
              <w:rPr>
                <w:sz w:val="28"/>
                <w:szCs w:val="28"/>
              </w:rPr>
            </w:pPr>
            <w:r w:rsidRPr="00060180">
              <w:rPr>
                <w:sz w:val="28"/>
                <w:szCs w:val="28"/>
              </w:rPr>
              <w:t>от ________________№________</w:t>
            </w:r>
          </w:p>
          <w:p w14:paraId="4EC5C2BB" w14:textId="77777777" w:rsidR="00BD2BC6" w:rsidRPr="00060180" w:rsidRDefault="00BD2BC6" w:rsidP="004F613A">
            <w:pPr>
              <w:ind w:left="33"/>
              <w:rPr>
                <w:sz w:val="28"/>
                <w:szCs w:val="28"/>
              </w:rPr>
            </w:pPr>
          </w:p>
        </w:tc>
      </w:tr>
    </w:tbl>
    <w:p w14:paraId="227FE863" w14:textId="77777777" w:rsidR="00BD2BC6" w:rsidRPr="00060180" w:rsidRDefault="00BD2BC6" w:rsidP="00BD2BC6">
      <w:pPr>
        <w:jc w:val="both"/>
        <w:rPr>
          <w:sz w:val="28"/>
          <w:szCs w:val="28"/>
        </w:rPr>
      </w:pPr>
    </w:p>
    <w:p w14:paraId="2002E4B3" w14:textId="77777777" w:rsidR="00BD2BC6" w:rsidRPr="00060180" w:rsidRDefault="00BD2BC6" w:rsidP="00BD2BC6">
      <w:pPr>
        <w:ind w:right="-284"/>
        <w:jc w:val="center"/>
        <w:rPr>
          <w:b/>
          <w:sz w:val="28"/>
          <w:szCs w:val="28"/>
        </w:rPr>
      </w:pPr>
    </w:p>
    <w:p w14:paraId="2A0C6C7D" w14:textId="77777777" w:rsidR="00BD2BC6" w:rsidRPr="00060180" w:rsidRDefault="00BD2BC6" w:rsidP="00BD2BC6">
      <w:pPr>
        <w:ind w:right="-284"/>
        <w:jc w:val="center"/>
        <w:rPr>
          <w:b/>
          <w:sz w:val="28"/>
          <w:szCs w:val="28"/>
        </w:rPr>
      </w:pPr>
      <w:r w:rsidRPr="00060180">
        <w:rPr>
          <w:b/>
          <w:sz w:val="28"/>
          <w:szCs w:val="28"/>
        </w:rPr>
        <w:t>ПАСПОРТ</w:t>
      </w:r>
    </w:p>
    <w:p w14:paraId="39AAB97F"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59B1EEB"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0AFDF8CA"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5138688" w14:textId="77777777" w:rsidTr="004F613A">
        <w:trPr>
          <w:trHeight w:val="709"/>
        </w:trPr>
        <w:tc>
          <w:tcPr>
            <w:tcW w:w="5244" w:type="dxa"/>
          </w:tcPr>
          <w:p w14:paraId="4C3E0193"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01CF33FB" w14:textId="77777777" w:rsidR="00BD2BC6" w:rsidRPr="00060180" w:rsidRDefault="00BD2BC6" w:rsidP="004F613A">
            <w:pPr>
              <w:ind w:right="202"/>
              <w:jc w:val="center"/>
              <w:rPr>
                <w:sz w:val="28"/>
                <w:szCs w:val="28"/>
              </w:rPr>
            </w:pPr>
            <w:r w:rsidRPr="00060180">
              <w:rPr>
                <w:sz w:val="28"/>
                <w:szCs w:val="28"/>
              </w:rPr>
              <w:t xml:space="preserve">Отдел ЖКХ </w:t>
            </w:r>
          </w:p>
          <w:p w14:paraId="0509D3EB"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39FF6978" w14:textId="77777777" w:rsidTr="004F613A">
        <w:trPr>
          <w:trHeight w:val="710"/>
        </w:trPr>
        <w:tc>
          <w:tcPr>
            <w:tcW w:w="5244" w:type="dxa"/>
          </w:tcPr>
          <w:p w14:paraId="391D0E07"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2AAFEC0D"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65279A33" w14:textId="77777777" w:rsidTr="004F613A">
        <w:trPr>
          <w:trHeight w:val="651"/>
        </w:trPr>
        <w:tc>
          <w:tcPr>
            <w:tcW w:w="5244" w:type="dxa"/>
          </w:tcPr>
          <w:p w14:paraId="167DE3A8" w14:textId="77777777" w:rsidR="00BD2BC6" w:rsidRPr="00060180" w:rsidRDefault="00BD2BC6" w:rsidP="004F613A">
            <w:pPr>
              <w:ind w:right="-284"/>
              <w:rPr>
                <w:b/>
                <w:sz w:val="28"/>
                <w:szCs w:val="28"/>
              </w:rPr>
            </w:pPr>
            <w:r w:rsidRPr="00060180">
              <w:rPr>
                <w:b/>
                <w:sz w:val="28"/>
                <w:szCs w:val="28"/>
              </w:rPr>
              <w:t>Цели подпрограммы</w:t>
            </w:r>
          </w:p>
          <w:p w14:paraId="76936D4F" w14:textId="77777777" w:rsidR="00BD2BC6" w:rsidRPr="00060180" w:rsidRDefault="00BD2BC6" w:rsidP="004F613A">
            <w:pPr>
              <w:ind w:right="-284"/>
              <w:rPr>
                <w:b/>
                <w:sz w:val="28"/>
                <w:szCs w:val="28"/>
              </w:rPr>
            </w:pPr>
          </w:p>
        </w:tc>
        <w:tc>
          <w:tcPr>
            <w:tcW w:w="4530" w:type="dxa"/>
          </w:tcPr>
          <w:p w14:paraId="10D56245"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75117841" w14:textId="77777777" w:rsidTr="004F613A">
        <w:trPr>
          <w:trHeight w:val="635"/>
        </w:trPr>
        <w:tc>
          <w:tcPr>
            <w:tcW w:w="5244" w:type="dxa"/>
          </w:tcPr>
          <w:p w14:paraId="3B538C04" w14:textId="77777777" w:rsidR="00BD2BC6" w:rsidRPr="00060180" w:rsidRDefault="00BD2BC6" w:rsidP="004F613A">
            <w:pPr>
              <w:ind w:right="-284"/>
              <w:rPr>
                <w:b/>
                <w:sz w:val="28"/>
                <w:szCs w:val="28"/>
              </w:rPr>
            </w:pPr>
            <w:r w:rsidRPr="00060180">
              <w:rPr>
                <w:b/>
                <w:sz w:val="28"/>
                <w:szCs w:val="28"/>
              </w:rPr>
              <w:t>Задачи подпрограммы</w:t>
            </w:r>
          </w:p>
          <w:p w14:paraId="0F2F481A" w14:textId="77777777" w:rsidR="00BD2BC6" w:rsidRPr="00060180" w:rsidRDefault="00BD2BC6" w:rsidP="004F613A">
            <w:pPr>
              <w:ind w:right="-284"/>
              <w:rPr>
                <w:b/>
                <w:sz w:val="28"/>
                <w:szCs w:val="28"/>
              </w:rPr>
            </w:pPr>
          </w:p>
        </w:tc>
        <w:tc>
          <w:tcPr>
            <w:tcW w:w="4530" w:type="dxa"/>
          </w:tcPr>
          <w:p w14:paraId="23EDCE56"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74045A6B" w14:textId="77777777" w:rsidTr="004F613A">
        <w:trPr>
          <w:trHeight w:val="776"/>
        </w:trPr>
        <w:tc>
          <w:tcPr>
            <w:tcW w:w="5244" w:type="dxa"/>
          </w:tcPr>
          <w:p w14:paraId="3A3F4C9A"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296A7482"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3E9F508C" w14:textId="77777777" w:rsidTr="004F613A">
        <w:trPr>
          <w:trHeight w:val="720"/>
        </w:trPr>
        <w:tc>
          <w:tcPr>
            <w:tcW w:w="5244" w:type="dxa"/>
          </w:tcPr>
          <w:p w14:paraId="660DA7BD" w14:textId="77777777" w:rsidR="00BD2BC6" w:rsidRPr="00060180" w:rsidRDefault="00BD2BC6" w:rsidP="004F613A">
            <w:pPr>
              <w:ind w:right="-284"/>
              <w:rPr>
                <w:b/>
                <w:sz w:val="28"/>
                <w:szCs w:val="28"/>
              </w:rPr>
            </w:pPr>
            <w:r w:rsidRPr="00060180">
              <w:rPr>
                <w:b/>
                <w:sz w:val="28"/>
                <w:szCs w:val="28"/>
              </w:rPr>
              <w:t>Этапы и сроки реализации</w:t>
            </w:r>
          </w:p>
          <w:p w14:paraId="34E8FB04"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68F29DDF"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D855828" w14:textId="77777777" w:rsidTr="004F613A">
        <w:trPr>
          <w:trHeight w:val="884"/>
        </w:trPr>
        <w:tc>
          <w:tcPr>
            <w:tcW w:w="5244" w:type="dxa"/>
          </w:tcPr>
          <w:p w14:paraId="00E1F137"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76EF8319" w14:textId="77777777" w:rsidR="00BD2BC6" w:rsidRPr="00060180" w:rsidRDefault="009D29CA" w:rsidP="00AB101D">
            <w:pPr>
              <w:jc w:val="center"/>
              <w:rPr>
                <w:sz w:val="28"/>
                <w:szCs w:val="28"/>
              </w:rPr>
            </w:pPr>
            <w:r>
              <w:rPr>
                <w:color w:val="000000"/>
                <w:sz w:val="28"/>
                <w:szCs w:val="28"/>
              </w:rPr>
              <w:t>212 180,1</w:t>
            </w:r>
            <w:r w:rsidR="00AB101D" w:rsidRPr="00AB101D">
              <w:rPr>
                <w:color w:val="000000"/>
                <w:sz w:val="28"/>
                <w:szCs w:val="28"/>
              </w:rPr>
              <w:t xml:space="preserve"> </w:t>
            </w:r>
            <w:r w:rsidR="00BD2BC6" w:rsidRPr="00060180">
              <w:rPr>
                <w:sz w:val="28"/>
                <w:szCs w:val="28"/>
              </w:rPr>
              <w:t>тыс. рублей</w:t>
            </w:r>
          </w:p>
        </w:tc>
      </w:tr>
    </w:tbl>
    <w:p w14:paraId="5F93E87F" w14:textId="77777777" w:rsidR="00BD2BC6" w:rsidRPr="00060180" w:rsidRDefault="00BD2BC6" w:rsidP="00BD2BC6">
      <w:pPr>
        <w:ind w:right="-284"/>
        <w:jc w:val="center"/>
        <w:rPr>
          <w:b/>
          <w:sz w:val="28"/>
          <w:szCs w:val="28"/>
        </w:rPr>
      </w:pPr>
    </w:p>
    <w:p w14:paraId="484B348A" w14:textId="77777777" w:rsidR="00BD2BC6" w:rsidRPr="00060180" w:rsidRDefault="00BD2BC6" w:rsidP="00BD2BC6">
      <w:pPr>
        <w:ind w:right="-284"/>
        <w:jc w:val="center"/>
        <w:rPr>
          <w:b/>
          <w:sz w:val="28"/>
          <w:szCs w:val="28"/>
        </w:rPr>
      </w:pPr>
    </w:p>
    <w:p w14:paraId="082B7B43" w14:textId="77777777" w:rsidR="00BD2BC6" w:rsidRPr="00060180" w:rsidRDefault="00BD2BC6" w:rsidP="00BD2BC6">
      <w:pPr>
        <w:ind w:right="-284"/>
        <w:jc w:val="center"/>
        <w:rPr>
          <w:b/>
          <w:sz w:val="28"/>
          <w:szCs w:val="28"/>
        </w:rPr>
      </w:pPr>
    </w:p>
    <w:p w14:paraId="072466C0" w14:textId="77777777" w:rsidR="00A50004" w:rsidRPr="00A50004" w:rsidRDefault="00FF264D" w:rsidP="00A50004">
      <w:pPr>
        <w:ind w:right="-284"/>
        <w:rPr>
          <w:sz w:val="28"/>
          <w:szCs w:val="28"/>
        </w:rPr>
      </w:pPr>
      <w:r>
        <w:rPr>
          <w:sz w:val="28"/>
          <w:szCs w:val="28"/>
        </w:rPr>
        <w:t>Специалист отдела ЖКХ</w:t>
      </w:r>
    </w:p>
    <w:p w14:paraId="1A868A13"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66BC8D4"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60044342" w14:textId="77777777" w:rsidR="00BD2BC6" w:rsidRPr="00060180" w:rsidRDefault="00BD2BC6" w:rsidP="00BD2BC6">
      <w:pPr>
        <w:ind w:right="-284"/>
        <w:jc w:val="center"/>
        <w:rPr>
          <w:b/>
          <w:sz w:val="28"/>
          <w:szCs w:val="28"/>
        </w:rPr>
      </w:pPr>
    </w:p>
    <w:p w14:paraId="1E951771" w14:textId="77777777" w:rsidR="00BD2BC6" w:rsidRPr="00060180" w:rsidRDefault="00BD2BC6" w:rsidP="00BD2BC6">
      <w:pPr>
        <w:ind w:right="-284"/>
        <w:jc w:val="center"/>
        <w:rPr>
          <w:b/>
          <w:sz w:val="28"/>
          <w:szCs w:val="28"/>
        </w:rPr>
      </w:pPr>
    </w:p>
    <w:p w14:paraId="58B10312"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53B99EDD" w14:textId="77777777" w:rsidTr="004F613A">
        <w:tc>
          <w:tcPr>
            <w:tcW w:w="9102" w:type="dxa"/>
          </w:tcPr>
          <w:p w14:paraId="19CFAC26" w14:textId="77777777" w:rsidR="00BD2BC6" w:rsidRPr="00060180" w:rsidRDefault="00BD2BC6" w:rsidP="004F613A">
            <w:pPr>
              <w:ind w:right="-284"/>
              <w:rPr>
                <w:sz w:val="28"/>
                <w:szCs w:val="28"/>
              </w:rPr>
            </w:pPr>
          </w:p>
        </w:tc>
        <w:tc>
          <w:tcPr>
            <w:tcW w:w="6237" w:type="dxa"/>
          </w:tcPr>
          <w:p w14:paraId="4F0BE2C7" w14:textId="77777777" w:rsidR="00BD2BC6" w:rsidRPr="00060180" w:rsidRDefault="00BD2BC6" w:rsidP="004F613A">
            <w:pPr>
              <w:ind w:right="-108"/>
              <w:rPr>
                <w:sz w:val="28"/>
                <w:szCs w:val="28"/>
              </w:rPr>
            </w:pPr>
            <w:r w:rsidRPr="00060180">
              <w:rPr>
                <w:sz w:val="28"/>
                <w:szCs w:val="28"/>
              </w:rPr>
              <w:t>ПРИЛОЖЕНИЕ № 5</w:t>
            </w:r>
          </w:p>
          <w:p w14:paraId="1607D63F"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5B2DC38" w14:textId="77777777" w:rsidR="00BD2BC6" w:rsidRPr="00060180" w:rsidRDefault="00BD2BC6" w:rsidP="004F613A">
            <w:pPr>
              <w:ind w:right="-108"/>
              <w:rPr>
                <w:sz w:val="28"/>
                <w:szCs w:val="28"/>
              </w:rPr>
            </w:pPr>
            <w:r w:rsidRPr="00060180">
              <w:rPr>
                <w:sz w:val="28"/>
                <w:szCs w:val="28"/>
              </w:rPr>
              <w:t>«Развитие дорожного хозяйства»</w:t>
            </w:r>
          </w:p>
          <w:p w14:paraId="79B7260F" w14:textId="77777777" w:rsidR="00BD2BC6" w:rsidRPr="00060180" w:rsidRDefault="00BD2BC6" w:rsidP="004F613A">
            <w:pPr>
              <w:ind w:right="-108"/>
              <w:rPr>
                <w:sz w:val="28"/>
                <w:szCs w:val="28"/>
              </w:rPr>
            </w:pPr>
            <w:r w:rsidRPr="00060180">
              <w:rPr>
                <w:sz w:val="28"/>
                <w:szCs w:val="28"/>
              </w:rPr>
              <w:t>от ________________№ _______</w:t>
            </w:r>
          </w:p>
          <w:p w14:paraId="023C05DD" w14:textId="77777777" w:rsidR="00BD2BC6" w:rsidRPr="00060180" w:rsidRDefault="00BD2BC6" w:rsidP="004F613A">
            <w:pPr>
              <w:ind w:right="-284"/>
              <w:rPr>
                <w:sz w:val="28"/>
                <w:szCs w:val="28"/>
              </w:rPr>
            </w:pPr>
          </w:p>
        </w:tc>
      </w:tr>
    </w:tbl>
    <w:p w14:paraId="13106B3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77EEE3AA"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22A0EF2A" w14:textId="77777777" w:rsidR="00BD2BC6" w:rsidRPr="00060180" w:rsidRDefault="00BD2BC6" w:rsidP="00BD2BC6">
      <w:pPr>
        <w:ind w:right="-284"/>
        <w:jc w:val="center"/>
        <w:rPr>
          <w:sz w:val="28"/>
          <w:szCs w:val="28"/>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851"/>
        <w:gridCol w:w="850"/>
        <w:gridCol w:w="1701"/>
        <w:gridCol w:w="1701"/>
      </w:tblGrid>
      <w:tr w:rsidR="00BD2BC6" w:rsidRPr="00060180" w14:paraId="1823365E" w14:textId="77777777" w:rsidTr="00285BC2">
        <w:trPr>
          <w:trHeight w:val="518"/>
        </w:trPr>
        <w:tc>
          <w:tcPr>
            <w:tcW w:w="820" w:type="dxa"/>
            <w:vMerge w:val="restart"/>
            <w:vAlign w:val="center"/>
          </w:tcPr>
          <w:p w14:paraId="1303E239" w14:textId="77777777" w:rsidR="00BD2BC6" w:rsidRPr="00060180" w:rsidRDefault="00BD2BC6" w:rsidP="004F613A">
            <w:pPr>
              <w:ind w:right="-284"/>
              <w:rPr>
                <w:sz w:val="28"/>
                <w:szCs w:val="28"/>
              </w:rPr>
            </w:pPr>
            <w:r w:rsidRPr="00060180">
              <w:rPr>
                <w:sz w:val="28"/>
                <w:szCs w:val="28"/>
              </w:rPr>
              <w:t>№</w:t>
            </w:r>
          </w:p>
          <w:p w14:paraId="170A4E85"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0173056F"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34A420E2"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78E425D" w14:textId="77777777" w:rsidR="00BD2BC6" w:rsidRPr="00060180" w:rsidRDefault="00BD2BC6" w:rsidP="004F613A">
            <w:pPr>
              <w:ind w:right="-284"/>
              <w:rPr>
                <w:sz w:val="28"/>
                <w:szCs w:val="28"/>
              </w:rPr>
            </w:pPr>
            <w:r w:rsidRPr="00060180">
              <w:rPr>
                <w:sz w:val="28"/>
                <w:szCs w:val="28"/>
              </w:rPr>
              <w:t>Объем финансирования*,</w:t>
            </w:r>
          </w:p>
          <w:p w14:paraId="4794BAF8" w14:textId="77777777" w:rsidR="00BD2BC6" w:rsidRPr="00060180" w:rsidRDefault="00BD2BC6" w:rsidP="004F613A">
            <w:pPr>
              <w:ind w:right="-284"/>
              <w:rPr>
                <w:sz w:val="28"/>
                <w:szCs w:val="28"/>
              </w:rPr>
            </w:pPr>
            <w:r w:rsidRPr="00060180">
              <w:rPr>
                <w:sz w:val="28"/>
                <w:szCs w:val="28"/>
              </w:rPr>
              <w:t>всего</w:t>
            </w:r>
          </w:p>
          <w:p w14:paraId="2FD5A1BC" w14:textId="77777777" w:rsidR="00BD2BC6" w:rsidRPr="00060180" w:rsidRDefault="00BD2BC6" w:rsidP="004F613A">
            <w:pPr>
              <w:ind w:right="-284"/>
              <w:rPr>
                <w:sz w:val="28"/>
                <w:szCs w:val="28"/>
              </w:rPr>
            </w:pPr>
            <w:r w:rsidRPr="00060180">
              <w:rPr>
                <w:sz w:val="28"/>
                <w:szCs w:val="28"/>
              </w:rPr>
              <w:t>(</w:t>
            </w:r>
            <w:proofErr w:type="spellStart"/>
            <w:r w:rsidRPr="00060180">
              <w:rPr>
                <w:sz w:val="28"/>
                <w:szCs w:val="28"/>
              </w:rPr>
              <w:t>тыс.руб</w:t>
            </w:r>
            <w:proofErr w:type="spellEnd"/>
            <w:r w:rsidRPr="00060180">
              <w:rPr>
                <w:sz w:val="28"/>
                <w:szCs w:val="28"/>
              </w:rPr>
              <w:t>)</w:t>
            </w:r>
            <w:r w:rsidRPr="00060180">
              <w:rPr>
                <w:sz w:val="28"/>
                <w:szCs w:val="28"/>
                <w:vertAlign w:val="superscript"/>
              </w:rPr>
              <w:t xml:space="preserve"> </w:t>
            </w:r>
          </w:p>
        </w:tc>
        <w:tc>
          <w:tcPr>
            <w:tcW w:w="5416" w:type="dxa"/>
            <w:gridSpan w:val="5"/>
          </w:tcPr>
          <w:p w14:paraId="31AA7F2A" w14:textId="77777777" w:rsidR="00BD2BC6" w:rsidRPr="00060180" w:rsidRDefault="00BD2BC6" w:rsidP="004F613A">
            <w:pPr>
              <w:ind w:right="-284"/>
              <w:rPr>
                <w:sz w:val="28"/>
                <w:szCs w:val="28"/>
              </w:rPr>
            </w:pPr>
            <w:r w:rsidRPr="00060180">
              <w:rPr>
                <w:sz w:val="28"/>
                <w:szCs w:val="28"/>
              </w:rPr>
              <w:t>в том числе по годам</w:t>
            </w:r>
          </w:p>
        </w:tc>
        <w:tc>
          <w:tcPr>
            <w:tcW w:w="1701" w:type="dxa"/>
            <w:vMerge w:val="restart"/>
            <w:vAlign w:val="center"/>
          </w:tcPr>
          <w:p w14:paraId="74DD4E3D" w14:textId="77777777" w:rsidR="00BD2BC6" w:rsidRPr="00060180" w:rsidRDefault="00BD2BC6" w:rsidP="004F613A">
            <w:pPr>
              <w:ind w:right="-284"/>
              <w:rPr>
                <w:sz w:val="28"/>
                <w:szCs w:val="28"/>
              </w:rPr>
            </w:pPr>
            <w:r w:rsidRPr="00060180">
              <w:rPr>
                <w:sz w:val="28"/>
                <w:szCs w:val="28"/>
              </w:rPr>
              <w:t>Непосредственный</w:t>
            </w:r>
          </w:p>
          <w:p w14:paraId="690F6E26"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701" w:type="dxa"/>
            <w:vMerge w:val="restart"/>
            <w:vAlign w:val="center"/>
          </w:tcPr>
          <w:p w14:paraId="1001888A" w14:textId="77777777" w:rsidR="00BD2BC6" w:rsidRPr="00060180" w:rsidRDefault="00BD2BC6" w:rsidP="004F613A">
            <w:pPr>
              <w:ind w:right="-284"/>
              <w:rPr>
                <w:sz w:val="28"/>
                <w:szCs w:val="28"/>
              </w:rPr>
            </w:pPr>
            <w:r w:rsidRPr="00060180">
              <w:rPr>
                <w:sz w:val="28"/>
                <w:szCs w:val="28"/>
              </w:rPr>
              <w:t>Участник подпрограммы</w:t>
            </w:r>
          </w:p>
          <w:p w14:paraId="25DFDCB8" w14:textId="77777777" w:rsidR="00BD2BC6" w:rsidRPr="00060180" w:rsidRDefault="00BD2BC6" w:rsidP="004F613A">
            <w:pPr>
              <w:ind w:right="-284"/>
              <w:rPr>
                <w:sz w:val="28"/>
                <w:szCs w:val="28"/>
              </w:rPr>
            </w:pPr>
          </w:p>
        </w:tc>
      </w:tr>
      <w:tr w:rsidR="00BD2BC6" w:rsidRPr="00060180" w14:paraId="6BA7CF64" w14:textId="77777777" w:rsidTr="00285BC2">
        <w:tc>
          <w:tcPr>
            <w:tcW w:w="820" w:type="dxa"/>
            <w:vMerge/>
          </w:tcPr>
          <w:p w14:paraId="19E97E7B" w14:textId="77777777" w:rsidR="00BD2BC6" w:rsidRPr="00060180" w:rsidRDefault="00BD2BC6" w:rsidP="004F613A">
            <w:pPr>
              <w:ind w:right="-284"/>
              <w:rPr>
                <w:sz w:val="28"/>
                <w:szCs w:val="28"/>
              </w:rPr>
            </w:pPr>
          </w:p>
        </w:tc>
        <w:tc>
          <w:tcPr>
            <w:tcW w:w="2895" w:type="dxa"/>
            <w:vMerge/>
          </w:tcPr>
          <w:p w14:paraId="2DA5EF5B" w14:textId="77777777" w:rsidR="00BD2BC6" w:rsidRPr="00060180" w:rsidRDefault="00BD2BC6" w:rsidP="004F613A">
            <w:pPr>
              <w:ind w:right="-284"/>
              <w:rPr>
                <w:sz w:val="28"/>
                <w:szCs w:val="28"/>
              </w:rPr>
            </w:pPr>
          </w:p>
        </w:tc>
        <w:tc>
          <w:tcPr>
            <w:tcW w:w="1671" w:type="dxa"/>
            <w:vMerge/>
          </w:tcPr>
          <w:p w14:paraId="51DC3226" w14:textId="77777777" w:rsidR="00BD2BC6" w:rsidRPr="00060180" w:rsidRDefault="00BD2BC6" w:rsidP="004F613A">
            <w:pPr>
              <w:ind w:right="-284"/>
              <w:rPr>
                <w:sz w:val="28"/>
                <w:szCs w:val="28"/>
              </w:rPr>
            </w:pPr>
          </w:p>
        </w:tc>
        <w:tc>
          <w:tcPr>
            <w:tcW w:w="1276" w:type="dxa"/>
            <w:vMerge/>
          </w:tcPr>
          <w:p w14:paraId="077CCF93" w14:textId="77777777" w:rsidR="00BD2BC6" w:rsidRPr="00060180" w:rsidRDefault="00BD2BC6" w:rsidP="004F613A">
            <w:pPr>
              <w:ind w:right="-284"/>
              <w:rPr>
                <w:sz w:val="28"/>
                <w:szCs w:val="28"/>
              </w:rPr>
            </w:pPr>
          </w:p>
        </w:tc>
        <w:tc>
          <w:tcPr>
            <w:tcW w:w="1164" w:type="dxa"/>
            <w:vAlign w:val="center"/>
          </w:tcPr>
          <w:p w14:paraId="5A33DFDD"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13201A99"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51A915FB" w14:textId="77777777" w:rsidR="00BD2BC6" w:rsidRPr="00060180" w:rsidRDefault="00BD2BC6" w:rsidP="004F613A">
            <w:pPr>
              <w:ind w:right="-284"/>
              <w:rPr>
                <w:sz w:val="28"/>
                <w:szCs w:val="28"/>
              </w:rPr>
            </w:pPr>
            <w:r w:rsidRPr="00060180">
              <w:rPr>
                <w:sz w:val="28"/>
                <w:szCs w:val="28"/>
              </w:rPr>
              <w:t>2023 г.</w:t>
            </w:r>
          </w:p>
        </w:tc>
        <w:tc>
          <w:tcPr>
            <w:tcW w:w="851" w:type="dxa"/>
            <w:vAlign w:val="center"/>
          </w:tcPr>
          <w:p w14:paraId="5EBD1313" w14:textId="77777777" w:rsidR="00BD2BC6" w:rsidRPr="00060180" w:rsidRDefault="00BD2BC6" w:rsidP="004F613A">
            <w:pPr>
              <w:ind w:right="-284"/>
              <w:rPr>
                <w:sz w:val="28"/>
                <w:szCs w:val="28"/>
              </w:rPr>
            </w:pPr>
            <w:r w:rsidRPr="00060180">
              <w:rPr>
                <w:sz w:val="28"/>
                <w:szCs w:val="28"/>
              </w:rPr>
              <w:t>2024 г.</w:t>
            </w:r>
          </w:p>
        </w:tc>
        <w:tc>
          <w:tcPr>
            <w:tcW w:w="850" w:type="dxa"/>
            <w:vAlign w:val="center"/>
          </w:tcPr>
          <w:p w14:paraId="1691B864" w14:textId="77777777" w:rsidR="00BD2BC6" w:rsidRPr="00060180" w:rsidRDefault="00BD2BC6" w:rsidP="004F613A">
            <w:pPr>
              <w:ind w:right="-284"/>
              <w:rPr>
                <w:sz w:val="28"/>
                <w:szCs w:val="28"/>
              </w:rPr>
            </w:pPr>
            <w:r w:rsidRPr="00060180">
              <w:rPr>
                <w:sz w:val="28"/>
                <w:szCs w:val="28"/>
              </w:rPr>
              <w:t>2025 г.</w:t>
            </w:r>
          </w:p>
        </w:tc>
        <w:tc>
          <w:tcPr>
            <w:tcW w:w="1701" w:type="dxa"/>
            <w:vMerge/>
          </w:tcPr>
          <w:p w14:paraId="6F5B8ACC" w14:textId="77777777" w:rsidR="00BD2BC6" w:rsidRPr="00060180" w:rsidRDefault="00BD2BC6" w:rsidP="004F613A">
            <w:pPr>
              <w:ind w:right="-284"/>
              <w:rPr>
                <w:sz w:val="28"/>
                <w:szCs w:val="28"/>
              </w:rPr>
            </w:pPr>
          </w:p>
        </w:tc>
        <w:tc>
          <w:tcPr>
            <w:tcW w:w="1701" w:type="dxa"/>
            <w:vMerge/>
          </w:tcPr>
          <w:p w14:paraId="25E8B656" w14:textId="77777777" w:rsidR="00BD2BC6" w:rsidRPr="00060180" w:rsidRDefault="00BD2BC6" w:rsidP="004F613A">
            <w:pPr>
              <w:ind w:right="-284"/>
              <w:rPr>
                <w:sz w:val="28"/>
                <w:szCs w:val="28"/>
              </w:rPr>
            </w:pPr>
          </w:p>
        </w:tc>
      </w:tr>
      <w:tr w:rsidR="00BD2BC6" w:rsidRPr="00060180" w14:paraId="116E885F" w14:textId="77777777" w:rsidTr="00285BC2">
        <w:tc>
          <w:tcPr>
            <w:tcW w:w="820" w:type="dxa"/>
            <w:vAlign w:val="center"/>
          </w:tcPr>
          <w:p w14:paraId="1FCC1A7A"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74208A91"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1F70CB1F"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452D3436"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7238CE2F"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084AE7B9"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3CA8676B" w14:textId="77777777" w:rsidR="00BD2BC6" w:rsidRPr="00060180" w:rsidRDefault="00BD2BC6" w:rsidP="004F613A">
            <w:pPr>
              <w:ind w:right="-284"/>
              <w:rPr>
                <w:sz w:val="28"/>
                <w:szCs w:val="28"/>
              </w:rPr>
            </w:pPr>
            <w:r w:rsidRPr="00060180">
              <w:rPr>
                <w:sz w:val="28"/>
                <w:szCs w:val="28"/>
              </w:rPr>
              <w:t>7</w:t>
            </w:r>
          </w:p>
        </w:tc>
        <w:tc>
          <w:tcPr>
            <w:tcW w:w="851" w:type="dxa"/>
          </w:tcPr>
          <w:p w14:paraId="23944B17" w14:textId="77777777" w:rsidR="00BD2BC6" w:rsidRPr="00060180" w:rsidRDefault="00BD2BC6" w:rsidP="004F613A">
            <w:pPr>
              <w:ind w:right="-284"/>
              <w:rPr>
                <w:sz w:val="28"/>
                <w:szCs w:val="28"/>
              </w:rPr>
            </w:pPr>
          </w:p>
        </w:tc>
        <w:tc>
          <w:tcPr>
            <w:tcW w:w="850" w:type="dxa"/>
            <w:vAlign w:val="center"/>
          </w:tcPr>
          <w:p w14:paraId="0B117552" w14:textId="77777777" w:rsidR="00BD2BC6" w:rsidRPr="00060180" w:rsidRDefault="00BD2BC6" w:rsidP="004F613A">
            <w:pPr>
              <w:ind w:right="-284"/>
              <w:rPr>
                <w:sz w:val="28"/>
                <w:szCs w:val="28"/>
              </w:rPr>
            </w:pPr>
            <w:r w:rsidRPr="00060180">
              <w:rPr>
                <w:sz w:val="28"/>
                <w:szCs w:val="28"/>
              </w:rPr>
              <w:t>8</w:t>
            </w:r>
          </w:p>
        </w:tc>
        <w:tc>
          <w:tcPr>
            <w:tcW w:w="1701" w:type="dxa"/>
            <w:vAlign w:val="center"/>
          </w:tcPr>
          <w:p w14:paraId="37CE749A" w14:textId="77777777" w:rsidR="00BD2BC6" w:rsidRPr="00060180" w:rsidRDefault="00BD2BC6" w:rsidP="004F613A">
            <w:pPr>
              <w:ind w:right="-284"/>
              <w:rPr>
                <w:sz w:val="28"/>
                <w:szCs w:val="28"/>
              </w:rPr>
            </w:pPr>
            <w:r w:rsidRPr="00060180">
              <w:rPr>
                <w:sz w:val="28"/>
                <w:szCs w:val="28"/>
              </w:rPr>
              <w:t>9</w:t>
            </w:r>
          </w:p>
        </w:tc>
        <w:tc>
          <w:tcPr>
            <w:tcW w:w="1701" w:type="dxa"/>
            <w:vAlign w:val="center"/>
          </w:tcPr>
          <w:p w14:paraId="065BF910" w14:textId="77777777" w:rsidR="00BD2BC6" w:rsidRPr="00060180" w:rsidRDefault="00BD2BC6" w:rsidP="004F613A">
            <w:pPr>
              <w:ind w:right="-284"/>
              <w:rPr>
                <w:sz w:val="28"/>
                <w:szCs w:val="28"/>
              </w:rPr>
            </w:pPr>
            <w:r w:rsidRPr="00060180">
              <w:rPr>
                <w:sz w:val="28"/>
                <w:szCs w:val="28"/>
              </w:rPr>
              <w:t>10</w:t>
            </w:r>
          </w:p>
        </w:tc>
      </w:tr>
      <w:tr w:rsidR="00BD2BC6" w:rsidRPr="00060180" w14:paraId="2973C8F7" w14:textId="77777777" w:rsidTr="00285BC2">
        <w:tc>
          <w:tcPr>
            <w:tcW w:w="820" w:type="dxa"/>
          </w:tcPr>
          <w:p w14:paraId="587268C5" w14:textId="77777777" w:rsidR="00BD2BC6" w:rsidRPr="00060180" w:rsidRDefault="00BD2BC6" w:rsidP="004F613A">
            <w:pPr>
              <w:ind w:right="-284"/>
              <w:rPr>
                <w:sz w:val="28"/>
                <w:szCs w:val="28"/>
              </w:rPr>
            </w:pPr>
            <w:r w:rsidRPr="00060180">
              <w:rPr>
                <w:sz w:val="28"/>
                <w:szCs w:val="28"/>
              </w:rPr>
              <w:t>1</w:t>
            </w:r>
          </w:p>
        </w:tc>
        <w:tc>
          <w:tcPr>
            <w:tcW w:w="2895" w:type="dxa"/>
          </w:tcPr>
          <w:p w14:paraId="382A399D" w14:textId="77777777" w:rsidR="00BD2BC6" w:rsidRPr="00060180" w:rsidRDefault="00BD2BC6" w:rsidP="004F613A">
            <w:pPr>
              <w:ind w:right="-284"/>
              <w:rPr>
                <w:sz w:val="28"/>
                <w:szCs w:val="28"/>
              </w:rPr>
            </w:pPr>
            <w:r w:rsidRPr="00060180">
              <w:rPr>
                <w:sz w:val="28"/>
                <w:szCs w:val="28"/>
              </w:rPr>
              <w:t>Цель</w:t>
            </w:r>
          </w:p>
        </w:tc>
        <w:tc>
          <w:tcPr>
            <w:tcW w:w="11765" w:type="dxa"/>
            <w:gridSpan w:val="9"/>
          </w:tcPr>
          <w:p w14:paraId="46F11307"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15AFC6F0" w14:textId="77777777" w:rsidTr="00285BC2">
        <w:tc>
          <w:tcPr>
            <w:tcW w:w="820" w:type="dxa"/>
          </w:tcPr>
          <w:p w14:paraId="59F161E7" w14:textId="77777777" w:rsidR="00BD2BC6" w:rsidRPr="00060180" w:rsidRDefault="00BD2BC6" w:rsidP="004F613A">
            <w:pPr>
              <w:ind w:right="-284"/>
              <w:rPr>
                <w:sz w:val="28"/>
                <w:szCs w:val="28"/>
              </w:rPr>
            </w:pPr>
            <w:r w:rsidRPr="00060180">
              <w:rPr>
                <w:sz w:val="28"/>
                <w:szCs w:val="28"/>
              </w:rPr>
              <w:t>1.1</w:t>
            </w:r>
          </w:p>
        </w:tc>
        <w:tc>
          <w:tcPr>
            <w:tcW w:w="2895" w:type="dxa"/>
          </w:tcPr>
          <w:p w14:paraId="1C45C146" w14:textId="77777777" w:rsidR="00BD2BC6" w:rsidRPr="00060180" w:rsidRDefault="00BD2BC6" w:rsidP="004F613A">
            <w:pPr>
              <w:ind w:right="-284"/>
              <w:rPr>
                <w:sz w:val="28"/>
                <w:szCs w:val="28"/>
              </w:rPr>
            </w:pPr>
            <w:r w:rsidRPr="00060180">
              <w:rPr>
                <w:sz w:val="28"/>
                <w:szCs w:val="28"/>
              </w:rPr>
              <w:t>Задача № 1</w:t>
            </w:r>
          </w:p>
        </w:tc>
        <w:tc>
          <w:tcPr>
            <w:tcW w:w="11765" w:type="dxa"/>
            <w:gridSpan w:val="9"/>
          </w:tcPr>
          <w:p w14:paraId="3B14528D"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10EB34B8" w14:textId="77777777" w:rsidTr="00285BC2">
        <w:tc>
          <w:tcPr>
            <w:tcW w:w="820" w:type="dxa"/>
            <w:vMerge w:val="restart"/>
          </w:tcPr>
          <w:p w14:paraId="136FA541" w14:textId="77777777" w:rsidR="00BD2BC6" w:rsidRPr="00060180" w:rsidRDefault="00BD2BC6" w:rsidP="004F613A">
            <w:pPr>
              <w:ind w:right="-284"/>
              <w:rPr>
                <w:sz w:val="28"/>
                <w:szCs w:val="28"/>
              </w:rPr>
            </w:pPr>
            <w:r w:rsidRPr="00060180">
              <w:rPr>
                <w:sz w:val="28"/>
                <w:szCs w:val="28"/>
              </w:rPr>
              <w:t>1.1.1</w:t>
            </w:r>
          </w:p>
        </w:tc>
        <w:tc>
          <w:tcPr>
            <w:tcW w:w="2895" w:type="dxa"/>
            <w:vMerge w:val="restart"/>
          </w:tcPr>
          <w:p w14:paraId="3D236DB4" w14:textId="77777777" w:rsidR="00BD2BC6" w:rsidRPr="00060180" w:rsidRDefault="00BD2BC6" w:rsidP="004F613A">
            <w:pPr>
              <w:ind w:right="-284"/>
              <w:rPr>
                <w:sz w:val="28"/>
                <w:szCs w:val="28"/>
              </w:rPr>
            </w:pPr>
            <w:r w:rsidRPr="00060180">
              <w:rPr>
                <w:sz w:val="28"/>
                <w:szCs w:val="28"/>
              </w:rPr>
              <w:t>Ямочный ремонт</w:t>
            </w:r>
          </w:p>
        </w:tc>
        <w:tc>
          <w:tcPr>
            <w:tcW w:w="1671" w:type="dxa"/>
          </w:tcPr>
          <w:p w14:paraId="133469FC" w14:textId="77777777" w:rsidR="00BD2BC6" w:rsidRPr="00060180" w:rsidRDefault="00BD2BC6" w:rsidP="004F613A">
            <w:pPr>
              <w:ind w:right="-284"/>
              <w:rPr>
                <w:sz w:val="28"/>
                <w:szCs w:val="28"/>
              </w:rPr>
            </w:pPr>
            <w:r w:rsidRPr="00060180">
              <w:rPr>
                <w:sz w:val="28"/>
                <w:szCs w:val="28"/>
              </w:rPr>
              <w:t>всего</w:t>
            </w:r>
          </w:p>
        </w:tc>
        <w:tc>
          <w:tcPr>
            <w:tcW w:w="1276" w:type="dxa"/>
          </w:tcPr>
          <w:p w14:paraId="5CD2A8FC" w14:textId="77777777" w:rsidR="00BD2BC6" w:rsidRPr="00060180" w:rsidRDefault="00BD2BC6" w:rsidP="004F613A">
            <w:pPr>
              <w:ind w:right="-284"/>
              <w:rPr>
                <w:sz w:val="28"/>
                <w:szCs w:val="28"/>
              </w:rPr>
            </w:pPr>
            <w:r w:rsidRPr="00060180">
              <w:rPr>
                <w:sz w:val="28"/>
                <w:szCs w:val="28"/>
              </w:rPr>
              <w:t>1559,6</w:t>
            </w:r>
          </w:p>
        </w:tc>
        <w:tc>
          <w:tcPr>
            <w:tcW w:w="1164" w:type="dxa"/>
          </w:tcPr>
          <w:p w14:paraId="18A9AD7B" w14:textId="77777777" w:rsidR="00BD2BC6" w:rsidRPr="00060180" w:rsidRDefault="00BD2BC6" w:rsidP="004F613A">
            <w:pPr>
              <w:ind w:right="-284"/>
              <w:rPr>
                <w:sz w:val="28"/>
                <w:szCs w:val="28"/>
              </w:rPr>
            </w:pPr>
            <w:r w:rsidRPr="00060180">
              <w:rPr>
                <w:sz w:val="28"/>
                <w:szCs w:val="28"/>
              </w:rPr>
              <w:t>775,0</w:t>
            </w:r>
          </w:p>
        </w:tc>
        <w:tc>
          <w:tcPr>
            <w:tcW w:w="1134" w:type="dxa"/>
          </w:tcPr>
          <w:p w14:paraId="40710AAB" w14:textId="77777777" w:rsidR="00BD2BC6" w:rsidRPr="00060180" w:rsidRDefault="00BD2BC6" w:rsidP="004F613A">
            <w:pPr>
              <w:ind w:right="-284"/>
              <w:rPr>
                <w:sz w:val="28"/>
                <w:szCs w:val="28"/>
              </w:rPr>
            </w:pPr>
            <w:r w:rsidRPr="00060180">
              <w:rPr>
                <w:sz w:val="28"/>
                <w:szCs w:val="28"/>
              </w:rPr>
              <w:t>784,4</w:t>
            </w:r>
          </w:p>
        </w:tc>
        <w:tc>
          <w:tcPr>
            <w:tcW w:w="1417" w:type="dxa"/>
          </w:tcPr>
          <w:p w14:paraId="4BB32ACC" w14:textId="77777777" w:rsidR="00BD2BC6" w:rsidRPr="0031317A" w:rsidRDefault="0005399C" w:rsidP="004F613A">
            <w:pPr>
              <w:ind w:right="-284"/>
              <w:rPr>
                <w:sz w:val="28"/>
                <w:szCs w:val="28"/>
              </w:rPr>
            </w:pPr>
            <w:r>
              <w:rPr>
                <w:sz w:val="28"/>
                <w:szCs w:val="28"/>
              </w:rPr>
              <w:t>2628,0</w:t>
            </w:r>
          </w:p>
        </w:tc>
        <w:tc>
          <w:tcPr>
            <w:tcW w:w="851" w:type="dxa"/>
          </w:tcPr>
          <w:p w14:paraId="337DA46F" w14:textId="77777777" w:rsidR="00BD2BC6" w:rsidRPr="00060180" w:rsidRDefault="00BD2BC6" w:rsidP="004F613A">
            <w:pPr>
              <w:ind w:right="-284"/>
              <w:rPr>
                <w:sz w:val="28"/>
                <w:szCs w:val="28"/>
              </w:rPr>
            </w:pPr>
            <w:r w:rsidRPr="00060180">
              <w:rPr>
                <w:sz w:val="28"/>
                <w:szCs w:val="28"/>
              </w:rPr>
              <w:t>0,0</w:t>
            </w:r>
          </w:p>
        </w:tc>
        <w:tc>
          <w:tcPr>
            <w:tcW w:w="850" w:type="dxa"/>
          </w:tcPr>
          <w:p w14:paraId="761A055F"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5F4CFF8D"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27F4AFBF"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7106FEF6"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347015A2"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701" w:type="dxa"/>
            <w:vMerge w:val="restart"/>
            <w:vAlign w:val="center"/>
          </w:tcPr>
          <w:p w14:paraId="4AFAC1D7"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6C1582A" w14:textId="77777777" w:rsidTr="00285BC2">
        <w:tc>
          <w:tcPr>
            <w:tcW w:w="820" w:type="dxa"/>
            <w:vMerge/>
          </w:tcPr>
          <w:p w14:paraId="2A5221A1" w14:textId="77777777" w:rsidR="00BD2BC6" w:rsidRPr="00060180" w:rsidRDefault="00BD2BC6" w:rsidP="004F613A">
            <w:pPr>
              <w:ind w:right="-284"/>
              <w:rPr>
                <w:sz w:val="28"/>
                <w:szCs w:val="28"/>
              </w:rPr>
            </w:pPr>
          </w:p>
        </w:tc>
        <w:tc>
          <w:tcPr>
            <w:tcW w:w="2895" w:type="dxa"/>
            <w:vMerge/>
          </w:tcPr>
          <w:p w14:paraId="2BE0EC77" w14:textId="77777777" w:rsidR="00BD2BC6" w:rsidRPr="00060180" w:rsidRDefault="00BD2BC6" w:rsidP="004F613A">
            <w:pPr>
              <w:ind w:right="-284"/>
              <w:rPr>
                <w:sz w:val="28"/>
                <w:szCs w:val="28"/>
              </w:rPr>
            </w:pPr>
          </w:p>
        </w:tc>
        <w:tc>
          <w:tcPr>
            <w:tcW w:w="1671" w:type="dxa"/>
          </w:tcPr>
          <w:p w14:paraId="6EDC55F0"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5D9C7AF" w14:textId="77777777" w:rsidR="00BD2BC6" w:rsidRPr="00060180" w:rsidRDefault="00BD2BC6" w:rsidP="004F613A">
            <w:pPr>
              <w:ind w:right="-284"/>
              <w:rPr>
                <w:sz w:val="28"/>
                <w:szCs w:val="28"/>
              </w:rPr>
            </w:pPr>
            <w:r w:rsidRPr="00060180">
              <w:rPr>
                <w:sz w:val="28"/>
                <w:szCs w:val="28"/>
              </w:rPr>
              <w:t>0,0</w:t>
            </w:r>
          </w:p>
        </w:tc>
        <w:tc>
          <w:tcPr>
            <w:tcW w:w="1164" w:type="dxa"/>
          </w:tcPr>
          <w:p w14:paraId="5ECE42D7" w14:textId="77777777" w:rsidR="00BD2BC6" w:rsidRPr="00060180" w:rsidRDefault="00BD2BC6" w:rsidP="004F613A">
            <w:pPr>
              <w:ind w:right="-284"/>
              <w:rPr>
                <w:sz w:val="28"/>
                <w:szCs w:val="28"/>
              </w:rPr>
            </w:pPr>
            <w:r w:rsidRPr="00060180">
              <w:rPr>
                <w:sz w:val="28"/>
                <w:szCs w:val="28"/>
              </w:rPr>
              <w:t>0,0</w:t>
            </w:r>
          </w:p>
        </w:tc>
        <w:tc>
          <w:tcPr>
            <w:tcW w:w="1134" w:type="dxa"/>
          </w:tcPr>
          <w:p w14:paraId="29E709C6" w14:textId="77777777" w:rsidR="00BD2BC6" w:rsidRPr="00060180" w:rsidRDefault="00BD2BC6" w:rsidP="004F613A">
            <w:pPr>
              <w:ind w:right="-284"/>
              <w:rPr>
                <w:sz w:val="28"/>
                <w:szCs w:val="28"/>
              </w:rPr>
            </w:pPr>
            <w:r w:rsidRPr="00060180">
              <w:rPr>
                <w:sz w:val="28"/>
                <w:szCs w:val="28"/>
              </w:rPr>
              <w:t>0,0</w:t>
            </w:r>
          </w:p>
        </w:tc>
        <w:tc>
          <w:tcPr>
            <w:tcW w:w="1417" w:type="dxa"/>
          </w:tcPr>
          <w:p w14:paraId="1F6EB857" w14:textId="77777777" w:rsidR="00BD2BC6" w:rsidRPr="00060180" w:rsidRDefault="00BD2BC6" w:rsidP="004F613A">
            <w:pPr>
              <w:ind w:right="-284"/>
              <w:rPr>
                <w:sz w:val="28"/>
                <w:szCs w:val="28"/>
              </w:rPr>
            </w:pPr>
            <w:r w:rsidRPr="00060180">
              <w:rPr>
                <w:sz w:val="28"/>
                <w:szCs w:val="28"/>
              </w:rPr>
              <w:t>0,0</w:t>
            </w:r>
          </w:p>
        </w:tc>
        <w:tc>
          <w:tcPr>
            <w:tcW w:w="851" w:type="dxa"/>
          </w:tcPr>
          <w:p w14:paraId="75A2990D" w14:textId="77777777" w:rsidR="00BD2BC6" w:rsidRPr="00060180" w:rsidRDefault="00BD2BC6" w:rsidP="004F613A">
            <w:pPr>
              <w:ind w:right="-284"/>
              <w:rPr>
                <w:sz w:val="28"/>
                <w:szCs w:val="28"/>
              </w:rPr>
            </w:pPr>
            <w:r w:rsidRPr="00060180">
              <w:rPr>
                <w:sz w:val="28"/>
                <w:szCs w:val="28"/>
              </w:rPr>
              <w:t>0,0</w:t>
            </w:r>
          </w:p>
        </w:tc>
        <w:tc>
          <w:tcPr>
            <w:tcW w:w="850" w:type="dxa"/>
          </w:tcPr>
          <w:p w14:paraId="79D67171" w14:textId="77777777" w:rsidR="00BD2BC6" w:rsidRPr="00060180" w:rsidRDefault="00BD2BC6" w:rsidP="004F613A">
            <w:pPr>
              <w:ind w:right="-284"/>
              <w:rPr>
                <w:sz w:val="28"/>
                <w:szCs w:val="28"/>
              </w:rPr>
            </w:pPr>
            <w:r w:rsidRPr="00060180">
              <w:rPr>
                <w:sz w:val="28"/>
                <w:szCs w:val="28"/>
              </w:rPr>
              <w:t>0,0</w:t>
            </w:r>
          </w:p>
        </w:tc>
        <w:tc>
          <w:tcPr>
            <w:tcW w:w="1701" w:type="dxa"/>
            <w:vMerge/>
          </w:tcPr>
          <w:p w14:paraId="32CB07A5" w14:textId="77777777" w:rsidR="00BD2BC6" w:rsidRPr="00060180" w:rsidRDefault="00BD2BC6" w:rsidP="004F613A">
            <w:pPr>
              <w:ind w:right="-284"/>
              <w:rPr>
                <w:sz w:val="28"/>
                <w:szCs w:val="28"/>
              </w:rPr>
            </w:pPr>
          </w:p>
        </w:tc>
        <w:tc>
          <w:tcPr>
            <w:tcW w:w="1701" w:type="dxa"/>
            <w:vMerge/>
            <w:vAlign w:val="center"/>
          </w:tcPr>
          <w:p w14:paraId="31F107B4" w14:textId="77777777" w:rsidR="00BD2BC6" w:rsidRPr="00060180" w:rsidRDefault="00BD2BC6" w:rsidP="004F613A">
            <w:pPr>
              <w:ind w:right="-284"/>
              <w:rPr>
                <w:sz w:val="28"/>
                <w:szCs w:val="28"/>
              </w:rPr>
            </w:pPr>
          </w:p>
        </w:tc>
      </w:tr>
      <w:tr w:rsidR="00BD2BC6" w:rsidRPr="00060180" w14:paraId="5A45D54C" w14:textId="77777777" w:rsidTr="00285BC2">
        <w:tc>
          <w:tcPr>
            <w:tcW w:w="820" w:type="dxa"/>
            <w:vMerge/>
          </w:tcPr>
          <w:p w14:paraId="425FF995" w14:textId="77777777" w:rsidR="00BD2BC6" w:rsidRPr="00060180" w:rsidRDefault="00BD2BC6" w:rsidP="004F613A">
            <w:pPr>
              <w:ind w:right="-284"/>
              <w:rPr>
                <w:sz w:val="28"/>
                <w:szCs w:val="28"/>
              </w:rPr>
            </w:pPr>
          </w:p>
        </w:tc>
        <w:tc>
          <w:tcPr>
            <w:tcW w:w="2895" w:type="dxa"/>
            <w:vMerge/>
          </w:tcPr>
          <w:p w14:paraId="76F6970D" w14:textId="77777777" w:rsidR="00BD2BC6" w:rsidRPr="00060180" w:rsidRDefault="00BD2BC6" w:rsidP="004F613A">
            <w:pPr>
              <w:ind w:right="-284"/>
              <w:rPr>
                <w:sz w:val="28"/>
                <w:szCs w:val="28"/>
              </w:rPr>
            </w:pPr>
          </w:p>
        </w:tc>
        <w:tc>
          <w:tcPr>
            <w:tcW w:w="1671" w:type="dxa"/>
          </w:tcPr>
          <w:p w14:paraId="6D0DCA5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517D50D" w14:textId="77777777" w:rsidR="00BD2BC6" w:rsidRPr="00060180" w:rsidRDefault="00BD2BC6" w:rsidP="004F613A">
            <w:pPr>
              <w:ind w:right="-284"/>
              <w:rPr>
                <w:sz w:val="28"/>
                <w:szCs w:val="28"/>
              </w:rPr>
            </w:pPr>
            <w:r w:rsidRPr="00060180">
              <w:rPr>
                <w:sz w:val="28"/>
                <w:szCs w:val="28"/>
              </w:rPr>
              <w:t>0,0</w:t>
            </w:r>
          </w:p>
        </w:tc>
        <w:tc>
          <w:tcPr>
            <w:tcW w:w="1164" w:type="dxa"/>
          </w:tcPr>
          <w:p w14:paraId="3E553A26" w14:textId="77777777" w:rsidR="00BD2BC6" w:rsidRPr="00060180" w:rsidRDefault="00BD2BC6" w:rsidP="004F613A">
            <w:pPr>
              <w:ind w:right="-284"/>
              <w:rPr>
                <w:sz w:val="28"/>
                <w:szCs w:val="28"/>
              </w:rPr>
            </w:pPr>
            <w:r w:rsidRPr="00060180">
              <w:rPr>
                <w:sz w:val="28"/>
                <w:szCs w:val="28"/>
              </w:rPr>
              <w:t>0,0</w:t>
            </w:r>
          </w:p>
        </w:tc>
        <w:tc>
          <w:tcPr>
            <w:tcW w:w="1134" w:type="dxa"/>
          </w:tcPr>
          <w:p w14:paraId="66A4A941" w14:textId="77777777" w:rsidR="00BD2BC6" w:rsidRPr="00060180" w:rsidRDefault="00BD2BC6" w:rsidP="004F613A">
            <w:pPr>
              <w:ind w:right="-284"/>
              <w:rPr>
                <w:sz w:val="28"/>
                <w:szCs w:val="28"/>
              </w:rPr>
            </w:pPr>
            <w:r w:rsidRPr="00060180">
              <w:rPr>
                <w:sz w:val="28"/>
                <w:szCs w:val="28"/>
              </w:rPr>
              <w:t>0,0</w:t>
            </w:r>
          </w:p>
        </w:tc>
        <w:tc>
          <w:tcPr>
            <w:tcW w:w="1417" w:type="dxa"/>
          </w:tcPr>
          <w:p w14:paraId="55FE2091" w14:textId="77777777" w:rsidR="00BD2BC6" w:rsidRPr="00060180" w:rsidRDefault="00BD2BC6" w:rsidP="004F613A">
            <w:pPr>
              <w:ind w:right="-284"/>
              <w:rPr>
                <w:sz w:val="28"/>
                <w:szCs w:val="28"/>
              </w:rPr>
            </w:pPr>
            <w:r w:rsidRPr="00060180">
              <w:rPr>
                <w:sz w:val="28"/>
                <w:szCs w:val="28"/>
              </w:rPr>
              <w:t>0,0</w:t>
            </w:r>
          </w:p>
        </w:tc>
        <w:tc>
          <w:tcPr>
            <w:tcW w:w="851" w:type="dxa"/>
          </w:tcPr>
          <w:p w14:paraId="1134417B" w14:textId="77777777" w:rsidR="00BD2BC6" w:rsidRPr="00060180" w:rsidRDefault="00BD2BC6" w:rsidP="004F613A">
            <w:pPr>
              <w:ind w:right="-284"/>
              <w:rPr>
                <w:sz w:val="28"/>
                <w:szCs w:val="28"/>
              </w:rPr>
            </w:pPr>
            <w:r w:rsidRPr="00060180">
              <w:rPr>
                <w:sz w:val="28"/>
                <w:szCs w:val="28"/>
              </w:rPr>
              <w:t>0,0</w:t>
            </w:r>
          </w:p>
        </w:tc>
        <w:tc>
          <w:tcPr>
            <w:tcW w:w="850" w:type="dxa"/>
          </w:tcPr>
          <w:p w14:paraId="1CC0C741" w14:textId="77777777" w:rsidR="00BD2BC6" w:rsidRPr="00060180" w:rsidRDefault="00BD2BC6" w:rsidP="004F613A">
            <w:pPr>
              <w:ind w:right="-284"/>
              <w:rPr>
                <w:sz w:val="28"/>
                <w:szCs w:val="28"/>
              </w:rPr>
            </w:pPr>
            <w:r w:rsidRPr="00060180">
              <w:rPr>
                <w:sz w:val="28"/>
                <w:szCs w:val="28"/>
              </w:rPr>
              <w:t>0,0</w:t>
            </w:r>
          </w:p>
        </w:tc>
        <w:tc>
          <w:tcPr>
            <w:tcW w:w="1701" w:type="dxa"/>
            <w:vMerge/>
          </w:tcPr>
          <w:p w14:paraId="2AA8CB9A" w14:textId="77777777" w:rsidR="00BD2BC6" w:rsidRPr="00060180" w:rsidRDefault="00BD2BC6" w:rsidP="004F613A">
            <w:pPr>
              <w:ind w:right="-284"/>
              <w:rPr>
                <w:sz w:val="28"/>
                <w:szCs w:val="28"/>
              </w:rPr>
            </w:pPr>
          </w:p>
        </w:tc>
        <w:tc>
          <w:tcPr>
            <w:tcW w:w="1701" w:type="dxa"/>
            <w:vMerge/>
            <w:vAlign w:val="center"/>
          </w:tcPr>
          <w:p w14:paraId="28979542" w14:textId="77777777" w:rsidR="00BD2BC6" w:rsidRPr="00060180" w:rsidRDefault="00BD2BC6" w:rsidP="004F613A">
            <w:pPr>
              <w:ind w:right="-284"/>
              <w:rPr>
                <w:sz w:val="28"/>
                <w:szCs w:val="28"/>
              </w:rPr>
            </w:pPr>
          </w:p>
        </w:tc>
      </w:tr>
      <w:tr w:rsidR="00BD2BC6" w:rsidRPr="00060180" w14:paraId="551A83EA" w14:textId="77777777" w:rsidTr="00285BC2">
        <w:tc>
          <w:tcPr>
            <w:tcW w:w="820" w:type="dxa"/>
            <w:vMerge/>
          </w:tcPr>
          <w:p w14:paraId="4414BA06" w14:textId="77777777" w:rsidR="00BD2BC6" w:rsidRPr="00060180" w:rsidRDefault="00BD2BC6" w:rsidP="004F613A">
            <w:pPr>
              <w:ind w:right="-284"/>
              <w:rPr>
                <w:sz w:val="28"/>
                <w:szCs w:val="28"/>
              </w:rPr>
            </w:pPr>
          </w:p>
        </w:tc>
        <w:tc>
          <w:tcPr>
            <w:tcW w:w="2895" w:type="dxa"/>
            <w:vMerge/>
          </w:tcPr>
          <w:p w14:paraId="6A3143DB" w14:textId="77777777" w:rsidR="00BD2BC6" w:rsidRPr="00060180" w:rsidRDefault="00BD2BC6" w:rsidP="004F613A">
            <w:pPr>
              <w:ind w:right="-284"/>
              <w:rPr>
                <w:sz w:val="28"/>
                <w:szCs w:val="28"/>
              </w:rPr>
            </w:pPr>
          </w:p>
        </w:tc>
        <w:tc>
          <w:tcPr>
            <w:tcW w:w="1671" w:type="dxa"/>
          </w:tcPr>
          <w:p w14:paraId="7F0513E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0DA7678" w14:textId="77777777" w:rsidR="00BD2BC6" w:rsidRPr="00060180" w:rsidRDefault="00BD2BC6" w:rsidP="004F613A">
            <w:pPr>
              <w:ind w:right="-284"/>
              <w:rPr>
                <w:sz w:val="28"/>
                <w:szCs w:val="28"/>
              </w:rPr>
            </w:pPr>
            <w:r w:rsidRPr="00060180">
              <w:rPr>
                <w:sz w:val="28"/>
                <w:szCs w:val="28"/>
              </w:rPr>
              <w:t>1559,6</w:t>
            </w:r>
          </w:p>
        </w:tc>
        <w:tc>
          <w:tcPr>
            <w:tcW w:w="1164" w:type="dxa"/>
          </w:tcPr>
          <w:p w14:paraId="57FF8760" w14:textId="77777777" w:rsidR="00BD2BC6" w:rsidRPr="00060180" w:rsidRDefault="00BD2BC6" w:rsidP="004F613A">
            <w:pPr>
              <w:ind w:right="-284"/>
              <w:rPr>
                <w:sz w:val="28"/>
                <w:szCs w:val="28"/>
              </w:rPr>
            </w:pPr>
            <w:r w:rsidRPr="00060180">
              <w:rPr>
                <w:sz w:val="28"/>
                <w:szCs w:val="28"/>
              </w:rPr>
              <w:t>775,0</w:t>
            </w:r>
          </w:p>
        </w:tc>
        <w:tc>
          <w:tcPr>
            <w:tcW w:w="1134" w:type="dxa"/>
          </w:tcPr>
          <w:p w14:paraId="00F9470C" w14:textId="77777777" w:rsidR="00BD2BC6" w:rsidRPr="00060180" w:rsidRDefault="00BD2BC6" w:rsidP="004F613A">
            <w:pPr>
              <w:ind w:right="-284"/>
              <w:rPr>
                <w:sz w:val="28"/>
                <w:szCs w:val="28"/>
              </w:rPr>
            </w:pPr>
            <w:r w:rsidRPr="00060180">
              <w:rPr>
                <w:sz w:val="28"/>
                <w:szCs w:val="28"/>
              </w:rPr>
              <w:t>784,4</w:t>
            </w:r>
          </w:p>
        </w:tc>
        <w:tc>
          <w:tcPr>
            <w:tcW w:w="1417" w:type="dxa"/>
          </w:tcPr>
          <w:p w14:paraId="762735C7" w14:textId="77777777" w:rsidR="00BD2BC6" w:rsidRPr="00060180" w:rsidRDefault="0005399C" w:rsidP="004F75B2">
            <w:pPr>
              <w:ind w:right="-284"/>
              <w:rPr>
                <w:sz w:val="28"/>
                <w:szCs w:val="28"/>
              </w:rPr>
            </w:pPr>
            <w:r>
              <w:rPr>
                <w:sz w:val="28"/>
                <w:szCs w:val="28"/>
              </w:rPr>
              <w:t>2628,0</w:t>
            </w:r>
          </w:p>
        </w:tc>
        <w:tc>
          <w:tcPr>
            <w:tcW w:w="851" w:type="dxa"/>
          </w:tcPr>
          <w:p w14:paraId="594709C1" w14:textId="77777777" w:rsidR="00BD2BC6" w:rsidRPr="00060180" w:rsidRDefault="00BD2BC6" w:rsidP="004F613A">
            <w:pPr>
              <w:ind w:right="-284"/>
              <w:rPr>
                <w:sz w:val="28"/>
                <w:szCs w:val="28"/>
              </w:rPr>
            </w:pPr>
            <w:r w:rsidRPr="00060180">
              <w:rPr>
                <w:sz w:val="28"/>
                <w:szCs w:val="28"/>
              </w:rPr>
              <w:t>0,0</w:t>
            </w:r>
          </w:p>
        </w:tc>
        <w:tc>
          <w:tcPr>
            <w:tcW w:w="850" w:type="dxa"/>
          </w:tcPr>
          <w:p w14:paraId="154E1D3D" w14:textId="77777777" w:rsidR="00BD2BC6" w:rsidRPr="00060180" w:rsidRDefault="00BD2BC6" w:rsidP="004F613A">
            <w:pPr>
              <w:ind w:right="-284"/>
              <w:rPr>
                <w:sz w:val="28"/>
                <w:szCs w:val="28"/>
              </w:rPr>
            </w:pPr>
            <w:r w:rsidRPr="00060180">
              <w:rPr>
                <w:sz w:val="28"/>
                <w:szCs w:val="28"/>
              </w:rPr>
              <w:t>0,0</w:t>
            </w:r>
          </w:p>
        </w:tc>
        <w:tc>
          <w:tcPr>
            <w:tcW w:w="1701" w:type="dxa"/>
            <w:vMerge/>
          </w:tcPr>
          <w:p w14:paraId="70C464C1" w14:textId="77777777" w:rsidR="00BD2BC6" w:rsidRPr="00060180" w:rsidRDefault="00BD2BC6" w:rsidP="004F613A">
            <w:pPr>
              <w:ind w:right="-284"/>
              <w:rPr>
                <w:sz w:val="28"/>
                <w:szCs w:val="28"/>
              </w:rPr>
            </w:pPr>
          </w:p>
        </w:tc>
        <w:tc>
          <w:tcPr>
            <w:tcW w:w="1701" w:type="dxa"/>
            <w:vMerge/>
            <w:vAlign w:val="center"/>
          </w:tcPr>
          <w:p w14:paraId="395A37C6" w14:textId="77777777" w:rsidR="00BD2BC6" w:rsidRPr="00060180" w:rsidRDefault="00BD2BC6" w:rsidP="004F613A">
            <w:pPr>
              <w:ind w:right="-284"/>
              <w:rPr>
                <w:sz w:val="28"/>
                <w:szCs w:val="28"/>
              </w:rPr>
            </w:pPr>
          </w:p>
        </w:tc>
      </w:tr>
      <w:tr w:rsidR="00BD2BC6" w:rsidRPr="00060180" w14:paraId="63D9D7D7" w14:textId="77777777" w:rsidTr="00285BC2">
        <w:tc>
          <w:tcPr>
            <w:tcW w:w="820" w:type="dxa"/>
            <w:vMerge/>
          </w:tcPr>
          <w:p w14:paraId="754391CE" w14:textId="77777777" w:rsidR="00BD2BC6" w:rsidRPr="00060180" w:rsidRDefault="00BD2BC6" w:rsidP="004F613A">
            <w:pPr>
              <w:ind w:right="-284"/>
              <w:rPr>
                <w:sz w:val="28"/>
                <w:szCs w:val="28"/>
              </w:rPr>
            </w:pPr>
          </w:p>
        </w:tc>
        <w:tc>
          <w:tcPr>
            <w:tcW w:w="2895" w:type="dxa"/>
            <w:vMerge/>
          </w:tcPr>
          <w:p w14:paraId="3C3D77F5" w14:textId="77777777" w:rsidR="00BD2BC6" w:rsidRPr="00060180" w:rsidRDefault="00BD2BC6" w:rsidP="004F613A">
            <w:pPr>
              <w:ind w:right="-284"/>
              <w:rPr>
                <w:sz w:val="28"/>
                <w:szCs w:val="28"/>
              </w:rPr>
            </w:pPr>
          </w:p>
        </w:tc>
        <w:tc>
          <w:tcPr>
            <w:tcW w:w="1671" w:type="dxa"/>
          </w:tcPr>
          <w:p w14:paraId="1D2FD00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4CE7E6" w14:textId="77777777" w:rsidR="00BD2BC6" w:rsidRPr="00060180" w:rsidRDefault="00BD2BC6" w:rsidP="004F613A">
            <w:pPr>
              <w:ind w:right="-284"/>
              <w:rPr>
                <w:sz w:val="28"/>
                <w:szCs w:val="28"/>
              </w:rPr>
            </w:pPr>
            <w:r w:rsidRPr="00060180">
              <w:rPr>
                <w:sz w:val="28"/>
                <w:szCs w:val="28"/>
              </w:rPr>
              <w:t>0,0</w:t>
            </w:r>
          </w:p>
        </w:tc>
        <w:tc>
          <w:tcPr>
            <w:tcW w:w="1164" w:type="dxa"/>
          </w:tcPr>
          <w:p w14:paraId="77693B57" w14:textId="77777777" w:rsidR="00BD2BC6" w:rsidRPr="00060180" w:rsidRDefault="00BD2BC6" w:rsidP="004F613A">
            <w:pPr>
              <w:ind w:right="-284"/>
              <w:rPr>
                <w:sz w:val="28"/>
                <w:szCs w:val="28"/>
              </w:rPr>
            </w:pPr>
            <w:r w:rsidRPr="00060180">
              <w:rPr>
                <w:sz w:val="28"/>
                <w:szCs w:val="28"/>
              </w:rPr>
              <w:t>0,0</w:t>
            </w:r>
          </w:p>
        </w:tc>
        <w:tc>
          <w:tcPr>
            <w:tcW w:w="1134" w:type="dxa"/>
          </w:tcPr>
          <w:p w14:paraId="1B16822D" w14:textId="77777777" w:rsidR="00BD2BC6" w:rsidRPr="00060180" w:rsidRDefault="00BD2BC6" w:rsidP="004F613A">
            <w:pPr>
              <w:ind w:right="-284"/>
              <w:rPr>
                <w:sz w:val="28"/>
                <w:szCs w:val="28"/>
              </w:rPr>
            </w:pPr>
            <w:r w:rsidRPr="00060180">
              <w:rPr>
                <w:sz w:val="28"/>
                <w:szCs w:val="28"/>
              </w:rPr>
              <w:t>0,0</w:t>
            </w:r>
          </w:p>
        </w:tc>
        <w:tc>
          <w:tcPr>
            <w:tcW w:w="1417" w:type="dxa"/>
          </w:tcPr>
          <w:p w14:paraId="498CBEB4" w14:textId="77777777" w:rsidR="00BD2BC6" w:rsidRPr="00060180" w:rsidRDefault="00BD2BC6" w:rsidP="004F613A">
            <w:pPr>
              <w:ind w:right="-284"/>
              <w:rPr>
                <w:sz w:val="28"/>
                <w:szCs w:val="28"/>
              </w:rPr>
            </w:pPr>
            <w:r w:rsidRPr="00060180">
              <w:rPr>
                <w:sz w:val="28"/>
                <w:szCs w:val="28"/>
              </w:rPr>
              <w:t>0,0</w:t>
            </w:r>
          </w:p>
        </w:tc>
        <w:tc>
          <w:tcPr>
            <w:tcW w:w="851" w:type="dxa"/>
          </w:tcPr>
          <w:p w14:paraId="377CEEBC" w14:textId="77777777" w:rsidR="00BD2BC6" w:rsidRPr="00060180" w:rsidRDefault="00BD2BC6" w:rsidP="004F613A">
            <w:pPr>
              <w:ind w:right="-284"/>
              <w:rPr>
                <w:sz w:val="28"/>
                <w:szCs w:val="28"/>
              </w:rPr>
            </w:pPr>
            <w:r w:rsidRPr="00060180">
              <w:rPr>
                <w:sz w:val="28"/>
                <w:szCs w:val="28"/>
              </w:rPr>
              <w:t>0,0</w:t>
            </w:r>
          </w:p>
        </w:tc>
        <w:tc>
          <w:tcPr>
            <w:tcW w:w="850" w:type="dxa"/>
          </w:tcPr>
          <w:p w14:paraId="4EDF78FD" w14:textId="77777777" w:rsidR="00BD2BC6" w:rsidRPr="00060180" w:rsidRDefault="00BD2BC6" w:rsidP="004F613A">
            <w:pPr>
              <w:ind w:right="-284"/>
              <w:rPr>
                <w:sz w:val="28"/>
                <w:szCs w:val="28"/>
              </w:rPr>
            </w:pPr>
            <w:r w:rsidRPr="00060180">
              <w:rPr>
                <w:sz w:val="28"/>
                <w:szCs w:val="28"/>
              </w:rPr>
              <w:t>0,0</w:t>
            </w:r>
          </w:p>
        </w:tc>
        <w:tc>
          <w:tcPr>
            <w:tcW w:w="1701" w:type="dxa"/>
            <w:vMerge/>
          </w:tcPr>
          <w:p w14:paraId="6E3161D1" w14:textId="77777777" w:rsidR="00BD2BC6" w:rsidRPr="00060180" w:rsidRDefault="00BD2BC6" w:rsidP="004F613A">
            <w:pPr>
              <w:ind w:right="-284"/>
              <w:rPr>
                <w:sz w:val="28"/>
                <w:szCs w:val="28"/>
              </w:rPr>
            </w:pPr>
          </w:p>
        </w:tc>
        <w:tc>
          <w:tcPr>
            <w:tcW w:w="1701" w:type="dxa"/>
            <w:vMerge/>
            <w:vAlign w:val="center"/>
          </w:tcPr>
          <w:p w14:paraId="77827BF2" w14:textId="77777777" w:rsidR="00BD2BC6" w:rsidRPr="00060180" w:rsidRDefault="00BD2BC6" w:rsidP="004F613A">
            <w:pPr>
              <w:ind w:right="-284"/>
              <w:rPr>
                <w:sz w:val="28"/>
                <w:szCs w:val="28"/>
              </w:rPr>
            </w:pPr>
          </w:p>
        </w:tc>
      </w:tr>
      <w:tr w:rsidR="00BD2BC6" w:rsidRPr="00060180" w14:paraId="45219992" w14:textId="77777777" w:rsidTr="00285BC2">
        <w:tc>
          <w:tcPr>
            <w:tcW w:w="820" w:type="dxa"/>
            <w:vMerge w:val="restart"/>
          </w:tcPr>
          <w:p w14:paraId="373A46B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1B7E519"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16DCCB46" w14:textId="77777777" w:rsidR="00BD2BC6" w:rsidRPr="00060180" w:rsidRDefault="00BD2BC6" w:rsidP="004F613A">
            <w:pPr>
              <w:ind w:right="-284"/>
              <w:rPr>
                <w:sz w:val="28"/>
                <w:szCs w:val="28"/>
              </w:rPr>
            </w:pPr>
            <w:r w:rsidRPr="00060180">
              <w:rPr>
                <w:sz w:val="28"/>
                <w:szCs w:val="28"/>
              </w:rPr>
              <w:t>всего</w:t>
            </w:r>
          </w:p>
        </w:tc>
        <w:tc>
          <w:tcPr>
            <w:tcW w:w="1276" w:type="dxa"/>
          </w:tcPr>
          <w:p w14:paraId="2F6EF214" w14:textId="77777777" w:rsidR="00BD2BC6" w:rsidRPr="00060180" w:rsidRDefault="00BD2BC6" w:rsidP="004F613A">
            <w:pPr>
              <w:ind w:right="-284"/>
              <w:rPr>
                <w:sz w:val="28"/>
                <w:szCs w:val="28"/>
              </w:rPr>
            </w:pPr>
            <w:r w:rsidRPr="00060180">
              <w:rPr>
                <w:sz w:val="28"/>
                <w:szCs w:val="28"/>
              </w:rPr>
              <w:t>1668,5</w:t>
            </w:r>
          </w:p>
        </w:tc>
        <w:tc>
          <w:tcPr>
            <w:tcW w:w="1164" w:type="dxa"/>
          </w:tcPr>
          <w:p w14:paraId="4E49C534" w14:textId="77777777" w:rsidR="00BD2BC6" w:rsidRPr="00060180" w:rsidRDefault="00BD2BC6" w:rsidP="004F613A">
            <w:pPr>
              <w:ind w:right="-284"/>
              <w:rPr>
                <w:sz w:val="28"/>
                <w:szCs w:val="28"/>
              </w:rPr>
            </w:pPr>
            <w:r w:rsidRPr="00060180">
              <w:rPr>
                <w:sz w:val="28"/>
                <w:szCs w:val="28"/>
              </w:rPr>
              <w:t>1668,5</w:t>
            </w:r>
          </w:p>
        </w:tc>
        <w:tc>
          <w:tcPr>
            <w:tcW w:w="1134" w:type="dxa"/>
          </w:tcPr>
          <w:p w14:paraId="7F1F30DB" w14:textId="77777777" w:rsidR="00BD2BC6" w:rsidRPr="00060180" w:rsidRDefault="00BD2BC6" w:rsidP="004F613A">
            <w:pPr>
              <w:ind w:right="-284"/>
              <w:rPr>
                <w:sz w:val="28"/>
                <w:szCs w:val="28"/>
              </w:rPr>
            </w:pPr>
            <w:r w:rsidRPr="00060180">
              <w:rPr>
                <w:sz w:val="28"/>
                <w:szCs w:val="28"/>
              </w:rPr>
              <w:t>0,0</w:t>
            </w:r>
          </w:p>
        </w:tc>
        <w:tc>
          <w:tcPr>
            <w:tcW w:w="1417" w:type="dxa"/>
          </w:tcPr>
          <w:p w14:paraId="6AA24102" w14:textId="77777777" w:rsidR="00BD2BC6" w:rsidRPr="00060180" w:rsidRDefault="00BD2BC6" w:rsidP="004F613A">
            <w:pPr>
              <w:ind w:right="-284"/>
              <w:rPr>
                <w:sz w:val="28"/>
                <w:szCs w:val="28"/>
              </w:rPr>
            </w:pPr>
            <w:r w:rsidRPr="00060180">
              <w:rPr>
                <w:sz w:val="28"/>
                <w:szCs w:val="28"/>
              </w:rPr>
              <w:t>0,0</w:t>
            </w:r>
          </w:p>
        </w:tc>
        <w:tc>
          <w:tcPr>
            <w:tcW w:w="851" w:type="dxa"/>
          </w:tcPr>
          <w:p w14:paraId="6DA4E8E1" w14:textId="77777777" w:rsidR="00BD2BC6" w:rsidRPr="00060180" w:rsidRDefault="00BD2BC6" w:rsidP="004F613A">
            <w:pPr>
              <w:ind w:right="-284"/>
              <w:rPr>
                <w:sz w:val="28"/>
                <w:szCs w:val="28"/>
              </w:rPr>
            </w:pPr>
            <w:r w:rsidRPr="00060180">
              <w:rPr>
                <w:sz w:val="28"/>
                <w:szCs w:val="28"/>
              </w:rPr>
              <w:t>0,0</w:t>
            </w:r>
          </w:p>
        </w:tc>
        <w:tc>
          <w:tcPr>
            <w:tcW w:w="850" w:type="dxa"/>
          </w:tcPr>
          <w:p w14:paraId="6A86E2F1"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53BD2445"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1A255A6A"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260A44D7"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2FFA5A6"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5482BE53" w14:textId="77777777" w:rsidR="00BD2BC6" w:rsidRPr="00060180" w:rsidRDefault="00BD2BC6" w:rsidP="004F613A">
            <w:pPr>
              <w:ind w:right="-284"/>
              <w:rPr>
                <w:sz w:val="28"/>
                <w:szCs w:val="28"/>
              </w:rPr>
            </w:pPr>
            <w:r w:rsidRPr="00060180">
              <w:rPr>
                <w:sz w:val="28"/>
                <w:szCs w:val="28"/>
              </w:rPr>
              <w:t>2024 г.- м</w:t>
            </w:r>
          </w:p>
          <w:p w14:paraId="36CC5B15" w14:textId="77777777" w:rsidR="00BD2BC6" w:rsidRPr="00060180" w:rsidRDefault="00BD2BC6" w:rsidP="004F613A">
            <w:pPr>
              <w:ind w:right="-284"/>
              <w:rPr>
                <w:sz w:val="28"/>
                <w:szCs w:val="28"/>
              </w:rPr>
            </w:pPr>
            <w:r w:rsidRPr="00060180">
              <w:rPr>
                <w:sz w:val="28"/>
                <w:szCs w:val="28"/>
              </w:rPr>
              <w:t>2025г. - м</w:t>
            </w:r>
          </w:p>
          <w:p w14:paraId="58CF01CE" w14:textId="77777777" w:rsidR="00BD2BC6" w:rsidRPr="00060180" w:rsidRDefault="00BD2BC6" w:rsidP="004F613A">
            <w:pPr>
              <w:ind w:right="-284"/>
              <w:rPr>
                <w:sz w:val="28"/>
                <w:szCs w:val="28"/>
              </w:rPr>
            </w:pPr>
          </w:p>
        </w:tc>
        <w:tc>
          <w:tcPr>
            <w:tcW w:w="1701" w:type="dxa"/>
            <w:vMerge w:val="restart"/>
            <w:vAlign w:val="center"/>
          </w:tcPr>
          <w:p w14:paraId="18851920"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9BFC52F" w14:textId="77777777" w:rsidTr="00285BC2">
        <w:tc>
          <w:tcPr>
            <w:tcW w:w="820" w:type="dxa"/>
            <w:vMerge/>
          </w:tcPr>
          <w:p w14:paraId="350D51AD" w14:textId="77777777" w:rsidR="00BD2BC6" w:rsidRPr="00060180" w:rsidRDefault="00BD2BC6" w:rsidP="004F613A">
            <w:pPr>
              <w:ind w:right="-284"/>
              <w:rPr>
                <w:sz w:val="28"/>
                <w:szCs w:val="28"/>
              </w:rPr>
            </w:pPr>
          </w:p>
        </w:tc>
        <w:tc>
          <w:tcPr>
            <w:tcW w:w="2895" w:type="dxa"/>
            <w:vMerge/>
          </w:tcPr>
          <w:p w14:paraId="5B03394E" w14:textId="77777777" w:rsidR="00BD2BC6" w:rsidRPr="00060180" w:rsidRDefault="00BD2BC6" w:rsidP="004F613A">
            <w:pPr>
              <w:ind w:right="-284"/>
              <w:rPr>
                <w:sz w:val="28"/>
                <w:szCs w:val="28"/>
              </w:rPr>
            </w:pPr>
          </w:p>
        </w:tc>
        <w:tc>
          <w:tcPr>
            <w:tcW w:w="1671" w:type="dxa"/>
          </w:tcPr>
          <w:p w14:paraId="25BA4EE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77217DC" w14:textId="77777777" w:rsidR="00BD2BC6" w:rsidRPr="00060180" w:rsidRDefault="00BD2BC6" w:rsidP="004F613A">
            <w:pPr>
              <w:ind w:right="-284"/>
              <w:rPr>
                <w:sz w:val="28"/>
                <w:szCs w:val="28"/>
              </w:rPr>
            </w:pPr>
            <w:r w:rsidRPr="00060180">
              <w:rPr>
                <w:sz w:val="28"/>
                <w:szCs w:val="28"/>
              </w:rPr>
              <w:t>0,0</w:t>
            </w:r>
          </w:p>
        </w:tc>
        <w:tc>
          <w:tcPr>
            <w:tcW w:w="1164" w:type="dxa"/>
          </w:tcPr>
          <w:p w14:paraId="6F0A3D3E" w14:textId="77777777" w:rsidR="00BD2BC6" w:rsidRPr="00060180" w:rsidRDefault="00BD2BC6" w:rsidP="004F613A">
            <w:pPr>
              <w:ind w:right="-284"/>
              <w:rPr>
                <w:sz w:val="28"/>
                <w:szCs w:val="28"/>
              </w:rPr>
            </w:pPr>
            <w:r w:rsidRPr="00060180">
              <w:rPr>
                <w:sz w:val="28"/>
                <w:szCs w:val="28"/>
              </w:rPr>
              <w:t>0,0</w:t>
            </w:r>
          </w:p>
        </w:tc>
        <w:tc>
          <w:tcPr>
            <w:tcW w:w="1134" w:type="dxa"/>
          </w:tcPr>
          <w:p w14:paraId="76DC6A22" w14:textId="77777777" w:rsidR="00BD2BC6" w:rsidRPr="00060180" w:rsidRDefault="00BD2BC6" w:rsidP="004F613A">
            <w:pPr>
              <w:ind w:right="-284"/>
              <w:rPr>
                <w:sz w:val="28"/>
                <w:szCs w:val="28"/>
              </w:rPr>
            </w:pPr>
            <w:r w:rsidRPr="00060180">
              <w:rPr>
                <w:sz w:val="28"/>
                <w:szCs w:val="28"/>
              </w:rPr>
              <w:t>0,0</w:t>
            </w:r>
          </w:p>
        </w:tc>
        <w:tc>
          <w:tcPr>
            <w:tcW w:w="1417" w:type="dxa"/>
          </w:tcPr>
          <w:p w14:paraId="00E088E0" w14:textId="77777777" w:rsidR="00BD2BC6" w:rsidRPr="00060180" w:rsidRDefault="00BD2BC6" w:rsidP="004F613A">
            <w:pPr>
              <w:ind w:right="-284"/>
              <w:rPr>
                <w:sz w:val="28"/>
                <w:szCs w:val="28"/>
              </w:rPr>
            </w:pPr>
            <w:r w:rsidRPr="00060180">
              <w:rPr>
                <w:sz w:val="28"/>
                <w:szCs w:val="28"/>
              </w:rPr>
              <w:t>0,0</w:t>
            </w:r>
          </w:p>
        </w:tc>
        <w:tc>
          <w:tcPr>
            <w:tcW w:w="851" w:type="dxa"/>
          </w:tcPr>
          <w:p w14:paraId="40EFA9DB" w14:textId="77777777" w:rsidR="00BD2BC6" w:rsidRPr="00060180" w:rsidRDefault="00BD2BC6" w:rsidP="004F613A">
            <w:pPr>
              <w:ind w:right="-284"/>
              <w:rPr>
                <w:sz w:val="28"/>
                <w:szCs w:val="28"/>
              </w:rPr>
            </w:pPr>
            <w:r w:rsidRPr="00060180">
              <w:rPr>
                <w:sz w:val="28"/>
                <w:szCs w:val="28"/>
              </w:rPr>
              <w:t>0,0</w:t>
            </w:r>
          </w:p>
        </w:tc>
        <w:tc>
          <w:tcPr>
            <w:tcW w:w="850" w:type="dxa"/>
          </w:tcPr>
          <w:p w14:paraId="4553FE0B" w14:textId="77777777" w:rsidR="00BD2BC6" w:rsidRPr="00060180" w:rsidRDefault="00BD2BC6" w:rsidP="004F613A">
            <w:pPr>
              <w:ind w:right="-284"/>
              <w:rPr>
                <w:sz w:val="28"/>
                <w:szCs w:val="28"/>
              </w:rPr>
            </w:pPr>
            <w:r w:rsidRPr="00060180">
              <w:rPr>
                <w:sz w:val="28"/>
                <w:szCs w:val="28"/>
              </w:rPr>
              <w:t>0,0</w:t>
            </w:r>
          </w:p>
        </w:tc>
        <w:tc>
          <w:tcPr>
            <w:tcW w:w="1701" w:type="dxa"/>
            <w:vMerge/>
          </w:tcPr>
          <w:p w14:paraId="4245B5E0" w14:textId="77777777" w:rsidR="00BD2BC6" w:rsidRPr="00060180" w:rsidRDefault="00BD2BC6" w:rsidP="004F613A">
            <w:pPr>
              <w:ind w:right="-284"/>
              <w:rPr>
                <w:sz w:val="28"/>
                <w:szCs w:val="28"/>
              </w:rPr>
            </w:pPr>
          </w:p>
        </w:tc>
        <w:tc>
          <w:tcPr>
            <w:tcW w:w="1701" w:type="dxa"/>
            <w:vMerge/>
            <w:vAlign w:val="center"/>
          </w:tcPr>
          <w:p w14:paraId="075F2FF7" w14:textId="77777777" w:rsidR="00BD2BC6" w:rsidRPr="00060180" w:rsidRDefault="00BD2BC6" w:rsidP="004F613A">
            <w:pPr>
              <w:ind w:right="-284"/>
              <w:rPr>
                <w:sz w:val="28"/>
                <w:szCs w:val="28"/>
              </w:rPr>
            </w:pPr>
          </w:p>
        </w:tc>
      </w:tr>
      <w:tr w:rsidR="00BD2BC6" w:rsidRPr="00060180" w14:paraId="0807BE16" w14:textId="77777777" w:rsidTr="00285BC2">
        <w:tc>
          <w:tcPr>
            <w:tcW w:w="820" w:type="dxa"/>
            <w:vMerge/>
          </w:tcPr>
          <w:p w14:paraId="7CFC8D96" w14:textId="77777777" w:rsidR="00BD2BC6" w:rsidRPr="00060180" w:rsidRDefault="00BD2BC6" w:rsidP="004F613A">
            <w:pPr>
              <w:ind w:right="-284"/>
              <w:rPr>
                <w:sz w:val="28"/>
                <w:szCs w:val="28"/>
              </w:rPr>
            </w:pPr>
          </w:p>
        </w:tc>
        <w:tc>
          <w:tcPr>
            <w:tcW w:w="2895" w:type="dxa"/>
            <w:vMerge/>
          </w:tcPr>
          <w:p w14:paraId="7FD0BACF" w14:textId="77777777" w:rsidR="00BD2BC6" w:rsidRPr="00060180" w:rsidRDefault="00BD2BC6" w:rsidP="004F613A">
            <w:pPr>
              <w:ind w:right="-284"/>
              <w:rPr>
                <w:sz w:val="28"/>
                <w:szCs w:val="28"/>
              </w:rPr>
            </w:pPr>
          </w:p>
        </w:tc>
        <w:tc>
          <w:tcPr>
            <w:tcW w:w="1671" w:type="dxa"/>
          </w:tcPr>
          <w:p w14:paraId="059B9934"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D511910" w14:textId="77777777" w:rsidR="00BD2BC6" w:rsidRPr="00060180" w:rsidRDefault="00BD2BC6" w:rsidP="004F613A">
            <w:pPr>
              <w:ind w:right="-284"/>
              <w:rPr>
                <w:sz w:val="28"/>
                <w:szCs w:val="28"/>
              </w:rPr>
            </w:pPr>
            <w:r w:rsidRPr="00060180">
              <w:rPr>
                <w:sz w:val="28"/>
                <w:szCs w:val="28"/>
              </w:rPr>
              <w:t>0,0</w:t>
            </w:r>
          </w:p>
        </w:tc>
        <w:tc>
          <w:tcPr>
            <w:tcW w:w="1164" w:type="dxa"/>
          </w:tcPr>
          <w:p w14:paraId="6B3B44FD" w14:textId="77777777" w:rsidR="00BD2BC6" w:rsidRPr="00060180" w:rsidRDefault="00BD2BC6" w:rsidP="004F613A">
            <w:pPr>
              <w:ind w:right="-284"/>
              <w:rPr>
                <w:sz w:val="28"/>
                <w:szCs w:val="28"/>
              </w:rPr>
            </w:pPr>
            <w:r w:rsidRPr="00060180">
              <w:rPr>
                <w:sz w:val="28"/>
                <w:szCs w:val="28"/>
              </w:rPr>
              <w:t>0,0</w:t>
            </w:r>
          </w:p>
        </w:tc>
        <w:tc>
          <w:tcPr>
            <w:tcW w:w="1134" w:type="dxa"/>
          </w:tcPr>
          <w:p w14:paraId="5BD2975E" w14:textId="77777777" w:rsidR="00BD2BC6" w:rsidRPr="00060180" w:rsidRDefault="00BD2BC6" w:rsidP="004F613A">
            <w:pPr>
              <w:ind w:right="-284"/>
              <w:rPr>
                <w:sz w:val="28"/>
                <w:szCs w:val="28"/>
              </w:rPr>
            </w:pPr>
            <w:r w:rsidRPr="00060180">
              <w:rPr>
                <w:sz w:val="28"/>
                <w:szCs w:val="28"/>
              </w:rPr>
              <w:t>0,0</w:t>
            </w:r>
          </w:p>
        </w:tc>
        <w:tc>
          <w:tcPr>
            <w:tcW w:w="1417" w:type="dxa"/>
          </w:tcPr>
          <w:p w14:paraId="3905DBEC" w14:textId="77777777" w:rsidR="00BD2BC6" w:rsidRPr="00060180" w:rsidRDefault="00BD2BC6" w:rsidP="004F613A">
            <w:pPr>
              <w:ind w:right="-284"/>
              <w:rPr>
                <w:sz w:val="28"/>
                <w:szCs w:val="28"/>
              </w:rPr>
            </w:pPr>
            <w:r w:rsidRPr="00060180">
              <w:rPr>
                <w:sz w:val="28"/>
                <w:szCs w:val="28"/>
              </w:rPr>
              <w:t>0,0</w:t>
            </w:r>
          </w:p>
        </w:tc>
        <w:tc>
          <w:tcPr>
            <w:tcW w:w="851" w:type="dxa"/>
          </w:tcPr>
          <w:p w14:paraId="30D2C05B" w14:textId="77777777" w:rsidR="00BD2BC6" w:rsidRPr="00060180" w:rsidRDefault="00BD2BC6" w:rsidP="004F613A">
            <w:pPr>
              <w:ind w:right="-284"/>
              <w:rPr>
                <w:sz w:val="28"/>
                <w:szCs w:val="28"/>
              </w:rPr>
            </w:pPr>
            <w:r w:rsidRPr="00060180">
              <w:rPr>
                <w:sz w:val="28"/>
                <w:szCs w:val="28"/>
              </w:rPr>
              <w:t>0,0</w:t>
            </w:r>
          </w:p>
        </w:tc>
        <w:tc>
          <w:tcPr>
            <w:tcW w:w="850" w:type="dxa"/>
          </w:tcPr>
          <w:p w14:paraId="202A31CF" w14:textId="77777777" w:rsidR="00BD2BC6" w:rsidRPr="00060180" w:rsidRDefault="00BD2BC6" w:rsidP="004F613A">
            <w:pPr>
              <w:ind w:right="-284"/>
              <w:rPr>
                <w:sz w:val="28"/>
                <w:szCs w:val="28"/>
              </w:rPr>
            </w:pPr>
            <w:r w:rsidRPr="00060180">
              <w:rPr>
                <w:sz w:val="28"/>
                <w:szCs w:val="28"/>
              </w:rPr>
              <w:t>0,0</w:t>
            </w:r>
          </w:p>
        </w:tc>
        <w:tc>
          <w:tcPr>
            <w:tcW w:w="1701" w:type="dxa"/>
            <w:vMerge/>
          </w:tcPr>
          <w:p w14:paraId="0DC5A85F" w14:textId="77777777" w:rsidR="00BD2BC6" w:rsidRPr="00060180" w:rsidRDefault="00BD2BC6" w:rsidP="004F613A">
            <w:pPr>
              <w:ind w:right="-284"/>
              <w:rPr>
                <w:sz w:val="28"/>
                <w:szCs w:val="28"/>
              </w:rPr>
            </w:pPr>
          </w:p>
        </w:tc>
        <w:tc>
          <w:tcPr>
            <w:tcW w:w="1701" w:type="dxa"/>
            <w:vMerge/>
            <w:vAlign w:val="center"/>
          </w:tcPr>
          <w:p w14:paraId="72D8F3A4" w14:textId="77777777" w:rsidR="00BD2BC6" w:rsidRPr="00060180" w:rsidRDefault="00BD2BC6" w:rsidP="004F613A">
            <w:pPr>
              <w:ind w:right="-284"/>
              <w:rPr>
                <w:sz w:val="28"/>
                <w:szCs w:val="28"/>
              </w:rPr>
            </w:pPr>
          </w:p>
        </w:tc>
      </w:tr>
      <w:tr w:rsidR="00BD2BC6" w:rsidRPr="00060180" w14:paraId="4716031E" w14:textId="77777777" w:rsidTr="00285BC2">
        <w:tc>
          <w:tcPr>
            <w:tcW w:w="820" w:type="dxa"/>
            <w:vMerge/>
          </w:tcPr>
          <w:p w14:paraId="2C140DDD" w14:textId="77777777" w:rsidR="00BD2BC6" w:rsidRPr="00060180" w:rsidRDefault="00BD2BC6" w:rsidP="004F613A">
            <w:pPr>
              <w:ind w:right="-284"/>
              <w:rPr>
                <w:sz w:val="28"/>
                <w:szCs w:val="28"/>
              </w:rPr>
            </w:pPr>
          </w:p>
        </w:tc>
        <w:tc>
          <w:tcPr>
            <w:tcW w:w="2895" w:type="dxa"/>
            <w:vMerge/>
          </w:tcPr>
          <w:p w14:paraId="18648FC9" w14:textId="77777777" w:rsidR="00BD2BC6" w:rsidRPr="00060180" w:rsidRDefault="00BD2BC6" w:rsidP="004F613A">
            <w:pPr>
              <w:ind w:right="-284"/>
              <w:rPr>
                <w:sz w:val="28"/>
                <w:szCs w:val="28"/>
              </w:rPr>
            </w:pPr>
          </w:p>
        </w:tc>
        <w:tc>
          <w:tcPr>
            <w:tcW w:w="1671" w:type="dxa"/>
          </w:tcPr>
          <w:p w14:paraId="64ECC3D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A222DA7" w14:textId="77777777" w:rsidR="00BD2BC6" w:rsidRPr="00060180" w:rsidRDefault="00BD2BC6" w:rsidP="004F613A">
            <w:pPr>
              <w:ind w:right="-284"/>
              <w:rPr>
                <w:sz w:val="28"/>
                <w:szCs w:val="28"/>
              </w:rPr>
            </w:pPr>
            <w:r w:rsidRPr="00060180">
              <w:rPr>
                <w:sz w:val="28"/>
                <w:szCs w:val="28"/>
              </w:rPr>
              <w:t>1668,5</w:t>
            </w:r>
          </w:p>
        </w:tc>
        <w:tc>
          <w:tcPr>
            <w:tcW w:w="1164" w:type="dxa"/>
          </w:tcPr>
          <w:p w14:paraId="3C3E46FF" w14:textId="77777777" w:rsidR="00BD2BC6" w:rsidRPr="00060180" w:rsidRDefault="00BD2BC6" w:rsidP="004F613A">
            <w:pPr>
              <w:ind w:right="-284"/>
              <w:rPr>
                <w:sz w:val="28"/>
                <w:szCs w:val="28"/>
              </w:rPr>
            </w:pPr>
            <w:r w:rsidRPr="00060180">
              <w:rPr>
                <w:sz w:val="28"/>
                <w:szCs w:val="28"/>
              </w:rPr>
              <w:t>1668,5</w:t>
            </w:r>
          </w:p>
        </w:tc>
        <w:tc>
          <w:tcPr>
            <w:tcW w:w="1134" w:type="dxa"/>
          </w:tcPr>
          <w:p w14:paraId="3C366A9F" w14:textId="77777777" w:rsidR="00BD2BC6" w:rsidRPr="00060180" w:rsidRDefault="00BD2BC6" w:rsidP="004F613A">
            <w:pPr>
              <w:ind w:right="-284"/>
              <w:rPr>
                <w:sz w:val="28"/>
                <w:szCs w:val="28"/>
              </w:rPr>
            </w:pPr>
            <w:r w:rsidRPr="00060180">
              <w:rPr>
                <w:sz w:val="28"/>
                <w:szCs w:val="28"/>
              </w:rPr>
              <w:t>0,0</w:t>
            </w:r>
          </w:p>
        </w:tc>
        <w:tc>
          <w:tcPr>
            <w:tcW w:w="1417" w:type="dxa"/>
          </w:tcPr>
          <w:p w14:paraId="0EA52244" w14:textId="77777777" w:rsidR="00BD2BC6" w:rsidRPr="00060180" w:rsidRDefault="00BD2BC6" w:rsidP="004F613A">
            <w:pPr>
              <w:ind w:right="-284"/>
              <w:rPr>
                <w:sz w:val="28"/>
                <w:szCs w:val="28"/>
              </w:rPr>
            </w:pPr>
            <w:r w:rsidRPr="00060180">
              <w:rPr>
                <w:sz w:val="28"/>
                <w:szCs w:val="28"/>
              </w:rPr>
              <w:t>0,0</w:t>
            </w:r>
          </w:p>
        </w:tc>
        <w:tc>
          <w:tcPr>
            <w:tcW w:w="851" w:type="dxa"/>
          </w:tcPr>
          <w:p w14:paraId="70204FA2" w14:textId="77777777" w:rsidR="00BD2BC6" w:rsidRPr="00060180" w:rsidRDefault="00BD2BC6" w:rsidP="004F613A">
            <w:pPr>
              <w:ind w:right="-284"/>
              <w:rPr>
                <w:sz w:val="28"/>
                <w:szCs w:val="28"/>
              </w:rPr>
            </w:pPr>
            <w:r w:rsidRPr="00060180">
              <w:rPr>
                <w:sz w:val="28"/>
                <w:szCs w:val="28"/>
              </w:rPr>
              <w:t>0,0</w:t>
            </w:r>
          </w:p>
        </w:tc>
        <w:tc>
          <w:tcPr>
            <w:tcW w:w="850" w:type="dxa"/>
          </w:tcPr>
          <w:p w14:paraId="229BFE41" w14:textId="77777777" w:rsidR="00BD2BC6" w:rsidRPr="00060180" w:rsidRDefault="00BD2BC6" w:rsidP="004F613A">
            <w:pPr>
              <w:ind w:right="-284"/>
              <w:rPr>
                <w:sz w:val="28"/>
                <w:szCs w:val="28"/>
              </w:rPr>
            </w:pPr>
            <w:r w:rsidRPr="00060180">
              <w:rPr>
                <w:sz w:val="28"/>
                <w:szCs w:val="28"/>
              </w:rPr>
              <w:t>0,0</w:t>
            </w:r>
          </w:p>
        </w:tc>
        <w:tc>
          <w:tcPr>
            <w:tcW w:w="1701" w:type="dxa"/>
            <w:vMerge/>
          </w:tcPr>
          <w:p w14:paraId="5575B597" w14:textId="77777777" w:rsidR="00BD2BC6" w:rsidRPr="00060180" w:rsidRDefault="00BD2BC6" w:rsidP="004F613A">
            <w:pPr>
              <w:ind w:right="-284"/>
              <w:rPr>
                <w:sz w:val="28"/>
                <w:szCs w:val="28"/>
              </w:rPr>
            </w:pPr>
          </w:p>
        </w:tc>
        <w:tc>
          <w:tcPr>
            <w:tcW w:w="1701" w:type="dxa"/>
            <w:vMerge/>
            <w:vAlign w:val="center"/>
          </w:tcPr>
          <w:p w14:paraId="1FC4419E" w14:textId="77777777" w:rsidR="00BD2BC6" w:rsidRPr="00060180" w:rsidRDefault="00BD2BC6" w:rsidP="004F613A">
            <w:pPr>
              <w:ind w:right="-284"/>
              <w:rPr>
                <w:sz w:val="28"/>
                <w:szCs w:val="28"/>
              </w:rPr>
            </w:pPr>
          </w:p>
        </w:tc>
      </w:tr>
      <w:tr w:rsidR="00BD2BC6" w:rsidRPr="00060180" w14:paraId="0D7FF327" w14:textId="77777777" w:rsidTr="00285BC2">
        <w:tc>
          <w:tcPr>
            <w:tcW w:w="820" w:type="dxa"/>
            <w:vMerge/>
          </w:tcPr>
          <w:p w14:paraId="328282FF" w14:textId="77777777" w:rsidR="00BD2BC6" w:rsidRPr="00060180" w:rsidRDefault="00BD2BC6" w:rsidP="004F613A">
            <w:pPr>
              <w:ind w:right="-284"/>
              <w:rPr>
                <w:sz w:val="28"/>
                <w:szCs w:val="28"/>
              </w:rPr>
            </w:pPr>
          </w:p>
        </w:tc>
        <w:tc>
          <w:tcPr>
            <w:tcW w:w="2895" w:type="dxa"/>
            <w:vMerge/>
          </w:tcPr>
          <w:p w14:paraId="53E83618" w14:textId="77777777" w:rsidR="00BD2BC6" w:rsidRPr="00060180" w:rsidRDefault="00BD2BC6" w:rsidP="004F613A">
            <w:pPr>
              <w:ind w:right="-284"/>
              <w:rPr>
                <w:sz w:val="28"/>
                <w:szCs w:val="28"/>
              </w:rPr>
            </w:pPr>
          </w:p>
        </w:tc>
        <w:tc>
          <w:tcPr>
            <w:tcW w:w="1671" w:type="dxa"/>
          </w:tcPr>
          <w:p w14:paraId="0E701F2C"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E689666" w14:textId="77777777" w:rsidR="00BD2BC6" w:rsidRPr="00060180" w:rsidRDefault="00BD2BC6" w:rsidP="004F613A">
            <w:pPr>
              <w:ind w:right="-284"/>
              <w:rPr>
                <w:sz w:val="28"/>
                <w:szCs w:val="28"/>
              </w:rPr>
            </w:pPr>
            <w:r w:rsidRPr="00060180">
              <w:rPr>
                <w:sz w:val="28"/>
                <w:szCs w:val="28"/>
              </w:rPr>
              <w:t>0,0</w:t>
            </w:r>
          </w:p>
        </w:tc>
        <w:tc>
          <w:tcPr>
            <w:tcW w:w="1164" w:type="dxa"/>
          </w:tcPr>
          <w:p w14:paraId="0D5EC8D5" w14:textId="77777777" w:rsidR="00BD2BC6" w:rsidRPr="00060180" w:rsidRDefault="00BD2BC6" w:rsidP="004F613A">
            <w:pPr>
              <w:ind w:right="-284"/>
              <w:rPr>
                <w:sz w:val="28"/>
                <w:szCs w:val="28"/>
              </w:rPr>
            </w:pPr>
            <w:r w:rsidRPr="00060180">
              <w:rPr>
                <w:sz w:val="28"/>
                <w:szCs w:val="28"/>
              </w:rPr>
              <w:t>0,0</w:t>
            </w:r>
          </w:p>
        </w:tc>
        <w:tc>
          <w:tcPr>
            <w:tcW w:w="1134" w:type="dxa"/>
          </w:tcPr>
          <w:p w14:paraId="084B5DF0" w14:textId="77777777" w:rsidR="00BD2BC6" w:rsidRPr="00060180" w:rsidRDefault="00BD2BC6" w:rsidP="004F613A">
            <w:pPr>
              <w:ind w:right="-284"/>
              <w:rPr>
                <w:sz w:val="28"/>
                <w:szCs w:val="28"/>
              </w:rPr>
            </w:pPr>
            <w:r w:rsidRPr="00060180">
              <w:rPr>
                <w:sz w:val="28"/>
                <w:szCs w:val="28"/>
              </w:rPr>
              <w:t>0,0</w:t>
            </w:r>
          </w:p>
        </w:tc>
        <w:tc>
          <w:tcPr>
            <w:tcW w:w="1417" w:type="dxa"/>
          </w:tcPr>
          <w:p w14:paraId="4E5F6966" w14:textId="77777777" w:rsidR="00BD2BC6" w:rsidRPr="00060180" w:rsidRDefault="00BD2BC6" w:rsidP="004F613A">
            <w:pPr>
              <w:ind w:right="-284"/>
              <w:rPr>
                <w:sz w:val="28"/>
                <w:szCs w:val="28"/>
              </w:rPr>
            </w:pPr>
            <w:r w:rsidRPr="00060180">
              <w:rPr>
                <w:sz w:val="28"/>
                <w:szCs w:val="28"/>
              </w:rPr>
              <w:t>0,0</w:t>
            </w:r>
          </w:p>
        </w:tc>
        <w:tc>
          <w:tcPr>
            <w:tcW w:w="851" w:type="dxa"/>
          </w:tcPr>
          <w:p w14:paraId="3D5B4426" w14:textId="77777777" w:rsidR="00BD2BC6" w:rsidRPr="00060180" w:rsidRDefault="00BD2BC6" w:rsidP="004F613A">
            <w:pPr>
              <w:ind w:right="-284"/>
              <w:rPr>
                <w:sz w:val="28"/>
                <w:szCs w:val="28"/>
              </w:rPr>
            </w:pPr>
            <w:r w:rsidRPr="00060180">
              <w:rPr>
                <w:sz w:val="28"/>
                <w:szCs w:val="28"/>
              </w:rPr>
              <w:t>0,0</w:t>
            </w:r>
          </w:p>
        </w:tc>
        <w:tc>
          <w:tcPr>
            <w:tcW w:w="850" w:type="dxa"/>
          </w:tcPr>
          <w:p w14:paraId="71523454" w14:textId="77777777" w:rsidR="00BD2BC6" w:rsidRPr="00060180" w:rsidRDefault="00BD2BC6" w:rsidP="004F613A">
            <w:pPr>
              <w:ind w:right="-284"/>
              <w:rPr>
                <w:sz w:val="28"/>
                <w:szCs w:val="28"/>
              </w:rPr>
            </w:pPr>
            <w:r w:rsidRPr="00060180">
              <w:rPr>
                <w:sz w:val="28"/>
                <w:szCs w:val="28"/>
              </w:rPr>
              <w:t>0,0</w:t>
            </w:r>
          </w:p>
        </w:tc>
        <w:tc>
          <w:tcPr>
            <w:tcW w:w="1701" w:type="dxa"/>
            <w:vMerge/>
          </w:tcPr>
          <w:p w14:paraId="79AE6223" w14:textId="77777777" w:rsidR="00BD2BC6" w:rsidRPr="00060180" w:rsidRDefault="00BD2BC6" w:rsidP="004F613A">
            <w:pPr>
              <w:ind w:right="-284"/>
              <w:rPr>
                <w:sz w:val="28"/>
                <w:szCs w:val="28"/>
              </w:rPr>
            </w:pPr>
          </w:p>
        </w:tc>
        <w:tc>
          <w:tcPr>
            <w:tcW w:w="1701" w:type="dxa"/>
            <w:vMerge/>
            <w:vAlign w:val="center"/>
          </w:tcPr>
          <w:p w14:paraId="31F7E103" w14:textId="77777777" w:rsidR="00BD2BC6" w:rsidRPr="00060180" w:rsidRDefault="00BD2BC6" w:rsidP="004F613A">
            <w:pPr>
              <w:ind w:right="-284"/>
              <w:rPr>
                <w:sz w:val="28"/>
                <w:szCs w:val="28"/>
              </w:rPr>
            </w:pPr>
          </w:p>
        </w:tc>
      </w:tr>
      <w:tr w:rsidR="00BD2BC6" w:rsidRPr="00060180" w14:paraId="67EACB45" w14:textId="77777777" w:rsidTr="00285BC2">
        <w:tc>
          <w:tcPr>
            <w:tcW w:w="820" w:type="dxa"/>
            <w:vMerge w:val="restart"/>
          </w:tcPr>
          <w:p w14:paraId="009FE874" w14:textId="77777777" w:rsidR="00BD2BC6" w:rsidRPr="00060180" w:rsidRDefault="00BD2BC6" w:rsidP="004F613A">
            <w:pPr>
              <w:ind w:right="-284"/>
              <w:rPr>
                <w:sz w:val="28"/>
                <w:szCs w:val="28"/>
              </w:rPr>
            </w:pPr>
            <w:r w:rsidRPr="00060180">
              <w:rPr>
                <w:sz w:val="28"/>
                <w:szCs w:val="28"/>
              </w:rPr>
              <w:t>1.1.3</w:t>
            </w:r>
          </w:p>
        </w:tc>
        <w:tc>
          <w:tcPr>
            <w:tcW w:w="2895" w:type="dxa"/>
            <w:vMerge w:val="restart"/>
          </w:tcPr>
          <w:p w14:paraId="11A54FFC" w14:textId="77777777" w:rsidR="00BD2BC6" w:rsidRPr="00060180" w:rsidRDefault="00BD2BC6" w:rsidP="004F613A">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0DFA1F9D" w14:textId="77777777" w:rsidR="00BD2BC6" w:rsidRPr="00060180" w:rsidRDefault="00BD2BC6" w:rsidP="004F613A">
            <w:pPr>
              <w:ind w:right="-284"/>
              <w:rPr>
                <w:sz w:val="28"/>
                <w:szCs w:val="28"/>
              </w:rPr>
            </w:pPr>
            <w:r w:rsidRPr="00060180">
              <w:rPr>
                <w:sz w:val="28"/>
                <w:szCs w:val="28"/>
              </w:rPr>
              <w:t>всего</w:t>
            </w:r>
          </w:p>
        </w:tc>
        <w:tc>
          <w:tcPr>
            <w:tcW w:w="1276" w:type="dxa"/>
          </w:tcPr>
          <w:p w14:paraId="4F9B7754" w14:textId="77777777" w:rsidR="00BD2BC6" w:rsidRPr="00060180" w:rsidRDefault="00BD2BC6" w:rsidP="004F613A">
            <w:pPr>
              <w:ind w:right="-284"/>
              <w:rPr>
                <w:sz w:val="28"/>
                <w:szCs w:val="28"/>
              </w:rPr>
            </w:pPr>
            <w:r w:rsidRPr="00060180">
              <w:rPr>
                <w:sz w:val="28"/>
                <w:szCs w:val="28"/>
              </w:rPr>
              <w:t>2400,0</w:t>
            </w:r>
          </w:p>
        </w:tc>
        <w:tc>
          <w:tcPr>
            <w:tcW w:w="1164" w:type="dxa"/>
          </w:tcPr>
          <w:p w14:paraId="1A3DB6EF" w14:textId="77777777" w:rsidR="00BD2BC6" w:rsidRPr="00060180" w:rsidRDefault="00BD2BC6" w:rsidP="004F613A">
            <w:pPr>
              <w:rPr>
                <w:sz w:val="28"/>
                <w:szCs w:val="28"/>
              </w:rPr>
            </w:pPr>
            <w:r w:rsidRPr="00060180">
              <w:rPr>
                <w:sz w:val="28"/>
                <w:szCs w:val="28"/>
              </w:rPr>
              <w:t>0,0</w:t>
            </w:r>
          </w:p>
        </w:tc>
        <w:tc>
          <w:tcPr>
            <w:tcW w:w="1134" w:type="dxa"/>
          </w:tcPr>
          <w:p w14:paraId="4C9FAFB6" w14:textId="77777777" w:rsidR="00BD2BC6" w:rsidRPr="00060180" w:rsidRDefault="00BD2BC6" w:rsidP="004F613A">
            <w:pPr>
              <w:rPr>
                <w:sz w:val="28"/>
                <w:szCs w:val="28"/>
              </w:rPr>
            </w:pPr>
            <w:r w:rsidRPr="00060180">
              <w:rPr>
                <w:sz w:val="28"/>
                <w:szCs w:val="28"/>
              </w:rPr>
              <w:t>0,0</w:t>
            </w:r>
          </w:p>
        </w:tc>
        <w:tc>
          <w:tcPr>
            <w:tcW w:w="1417" w:type="dxa"/>
          </w:tcPr>
          <w:p w14:paraId="2524BE7F" w14:textId="77777777" w:rsidR="00BD2BC6" w:rsidRPr="00060180" w:rsidRDefault="00BD2BC6" w:rsidP="004F613A">
            <w:pPr>
              <w:ind w:right="-284"/>
              <w:rPr>
                <w:sz w:val="28"/>
                <w:szCs w:val="28"/>
              </w:rPr>
            </w:pPr>
            <w:r w:rsidRPr="00060180">
              <w:rPr>
                <w:sz w:val="28"/>
                <w:szCs w:val="28"/>
              </w:rPr>
              <w:t>0,0</w:t>
            </w:r>
          </w:p>
        </w:tc>
        <w:tc>
          <w:tcPr>
            <w:tcW w:w="851" w:type="dxa"/>
          </w:tcPr>
          <w:p w14:paraId="0DACDEC3" w14:textId="77777777" w:rsidR="00BD2BC6" w:rsidRPr="00060180" w:rsidRDefault="00BD2BC6" w:rsidP="004F613A">
            <w:pPr>
              <w:ind w:right="-284"/>
              <w:rPr>
                <w:sz w:val="28"/>
                <w:szCs w:val="28"/>
              </w:rPr>
            </w:pPr>
            <w:r w:rsidRPr="00060180">
              <w:rPr>
                <w:sz w:val="28"/>
                <w:szCs w:val="28"/>
              </w:rPr>
              <w:t>0,0</w:t>
            </w:r>
          </w:p>
        </w:tc>
        <w:tc>
          <w:tcPr>
            <w:tcW w:w="850" w:type="dxa"/>
          </w:tcPr>
          <w:p w14:paraId="3BEAA366"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338B619D"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052C8A8C" w14:textId="77777777" w:rsidR="00BD2BC6" w:rsidRPr="00060180" w:rsidRDefault="00BD2BC6" w:rsidP="004F613A">
            <w:pPr>
              <w:ind w:right="-284"/>
              <w:rPr>
                <w:sz w:val="28"/>
                <w:szCs w:val="28"/>
              </w:rPr>
            </w:pPr>
            <w:r w:rsidRPr="00060180">
              <w:rPr>
                <w:sz w:val="28"/>
                <w:szCs w:val="28"/>
              </w:rPr>
              <w:t>2021 г.- 700 м2</w:t>
            </w:r>
          </w:p>
          <w:p w14:paraId="18CBCD6A" w14:textId="77777777" w:rsidR="00BD2BC6" w:rsidRPr="00060180" w:rsidRDefault="00BD2BC6" w:rsidP="004F613A">
            <w:pPr>
              <w:ind w:right="-284"/>
              <w:rPr>
                <w:sz w:val="28"/>
                <w:szCs w:val="28"/>
              </w:rPr>
            </w:pPr>
            <w:r w:rsidRPr="00060180">
              <w:rPr>
                <w:sz w:val="28"/>
                <w:szCs w:val="28"/>
              </w:rPr>
              <w:t>2022 г. – м2</w:t>
            </w:r>
          </w:p>
          <w:p w14:paraId="5D9429F5" w14:textId="77777777" w:rsidR="00BD2BC6" w:rsidRPr="00060180" w:rsidRDefault="00BD2BC6" w:rsidP="004F613A">
            <w:pPr>
              <w:ind w:right="-284"/>
              <w:rPr>
                <w:sz w:val="28"/>
                <w:szCs w:val="28"/>
              </w:rPr>
            </w:pPr>
            <w:r w:rsidRPr="00060180">
              <w:rPr>
                <w:sz w:val="28"/>
                <w:szCs w:val="28"/>
              </w:rPr>
              <w:t>2023 г. – 830 м2.</w:t>
            </w:r>
          </w:p>
          <w:p w14:paraId="181A7CAA" w14:textId="77777777" w:rsidR="00BD2BC6" w:rsidRPr="00060180" w:rsidRDefault="00BD2BC6" w:rsidP="004F613A">
            <w:pPr>
              <w:ind w:right="-284"/>
              <w:rPr>
                <w:sz w:val="28"/>
                <w:szCs w:val="28"/>
              </w:rPr>
            </w:pPr>
            <w:r w:rsidRPr="00060180">
              <w:rPr>
                <w:sz w:val="28"/>
                <w:szCs w:val="28"/>
              </w:rPr>
              <w:t>2024 г. – м2.</w:t>
            </w:r>
          </w:p>
          <w:p w14:paraId="4B2D455F" w14:textId="77777777" w:rsidR="00BD2BC6" w:rsidRPr="00060180" w:rsidRDefault="00BD2BC6" w:rsidP="004F613A">
            <w:pPr>
              <w:ind w:right="-284"/>
              <w:rPr>
                <w:sz w:val="28"/>
                <w:szCs w:val="28"/>
              </w:rPr>
            </w:pPr>
            <w:r w:rsidRPr="00060180">
              <w:rPr>
                <w:sz w:val="28"/>
                <w:szCs w:val="28"/>
              </w:rPr>
              <w:t>2025 г. – м2.</w:t>
            </w:r>
          </w:p>
        </w:tc>
        <w:tc>
          <w:tcPr>
            <w:tcW w:w="1701" w:type="dxa"/>
            <w:vMerge w:val="restart"/>
            <w:vAlign w:val="center"/>
          </w:tcPr>
          <w:p w14:paraId="22CB2F85"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9956440" w14:textId="77777777" w:rsidTr="00285BC2">
        <w:tc>
          <w:tcPr>
            <w:tcW w:w="820" w:type="dxa"/>
            <w:vMerge/>
          </w:tcPr>
          <w:p w14:paraId="3584FA9F" w14:textId="77777777" w:rsidR="00BD2BC6" w:rsidRPr="00060180" w:rsidRDefault="00BD2BC6" w:rsidP="004F613A">
            <w:pPr>
              <w:ind w:right="-284"/>
              <w:rPr>
                <w:sz w:val="28"/>
                <w:szCs w:val="28"/>
              </w:rPr>
            </w:pPr>
          </w:p>
        </w:tc>
        <w:tc>
          <w:tcPr>
            <w:tcW w:w="2895" w:type="dxa"/>
            <w:vMerge/>
          </w:tcPr>
          <w:p w14:paraId="498F7676" w14:textId="77777777" w:rsidR="00BD2BC6" w:rsidRPr="00060180" w:rsidRDefault="00BD2BC6" w:rsidP="004F613A">
            <w:pPr>
              <w:ind w:right="-284"/>
              <w:rPr>
                <w:sz w:val="28"/>
                <w:szCs w:val="28"/>
              </w:rPr>
            </w:pPr>
          </w:p>
        </w:tc>
        <w:tc>
          <w:tcPr>
            <w:tcW w:w="1671" w:type="dxa"/>
          </w:tcPr>
          <w:p w14:paraId="1FC0586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10BF821" w14:textId="77777777" w:rsidR="00BD2BC6" w:rsidRPr="00060180" w:rsidRDefault="00BD2BC6" w:rsidP="004F613A">
            <w:pPr>
              <w:ind w:right="-284"/>
              <w:rPr>
                <w:sz w:val="28"/>
                <w:szCs w:val="28"/>
              </w:rPr>
            </w:pPr>
            <w:r w:rsidRPr="00060180">
              <w:rPr>
                <w:sz w:val="28"/>
                <w:szCs w:val="28"/>
              </w:rPr>
              <w:t>0,0</w:t>
            </w:r>
          </w:p>
        </w:tc>
        <w:tc>
          <w:tcPr>
            <w:tcW w:w="1164" w:type="dxa"/>
          </w:tcPr>
          <w:p w14:paraId="333AD0DF" w14:textId="77777777" w:rsidR="00BD2BC6" w:rsidRPr="00060180" w:rsidRDefault="00BD2BC6" w:rsidP="004F613A">
            <w:pPr>
              <w:rPr>
                <w:sz w:val="28"/>
                <w:szCs w:val="28"/>
              </w:rPr>
            </w:pPr>
            <w:r w:rsidRPr="00060180">
              <w:rPr>
                <w:sz w:val="28"/>
                <w:szCs w:val="28"/>
              </w:rPr>
              <w:t>0,0</w:t>
            </w:r>
          </w:p>
        </w:tc>
        <w:tc>
          <w:tcPr>
            <w:tcW w:w="1134" w:type="dxa"/>
          </w:tcPr>
          <w:p w14:paraId="726BCE67" w14:textId="77777777" w:rsidR="00BD2BC6" w:rsidRPr="00060180" w:rsidRDefault="00BD2BC6" w:rsidP="004F613A">
            <w:pPr>
              <w:rPr>
                <w:sz w:val="28"/>
                <w:szCs w:val="28"/>
              </w:rPr>
            </w:pPr>
            <w:r w:rsidRPr="00060180">
              <w:rPr>
                <w:sz w:val="28"/>
                <w:szCs w:val="28"/>
              </w:rPr>
              <w:t>0,0</w:t>
            </w:r>
          </w:p>
        </w:tc>
        <w:tc>
          <w:tcPr>
            <w:tcW w:w="1417" w:type="dxa"/>
          </w:tcPr>
          <w:p w14:paraId="2CDA4BFE" w14:textId="77777777" w:rsidR="00BD2BC6" w:rsidRPr="00060180" w:rsidRDefault="00BD2BC6" w:rsidP="004F613A">
            <w:pPr>
              <w:ind w:right="-284"/>
              <w:rPr>
                <w:sz w:val="28"/>
                <w:szCs w:val="28"/>
              </w:rPr>
            </w:pPr>
            <w:r w:rsidRPr="00060180">
              <w:rPr>
                <w:sz w:val="28"/>
                <w:szCs w:val="28"/>
              </w:rPr>
              <w:t>0,0</w:t>
            </w:r>
          </w:p>
        </w:tc>
        <w:tc>
          <w:tcPr>
            <w:tcW w:w="851" w:type="dxa"/>
          </w:tcPr>
          <w:p w14:paraId="4DA20B71" w14:textId="77777777" w:rsidR="00BD2BC6" w:rsidRPr="00060180" w:rsidRDefault="00BD2BC6" w:rsidP="004F613A">
            <w:pPr>
              <w:ind w:right="-284"/>
              <w:rPr>
                <w:sz w:val="28"/>
                <w:szCs w:val="28"/>
              </w:rPr>
            </w:pPr>
            <w:r w:rsidRPr="00060180">
              <w:rPr>
                <w:sz w:val="28"/>
                <w:szCs w:val="28"/>
              </w:rPr>
              <w:t>0,0</w:t>
            </w:r>
          </w:p>
        </w:tc>
        <w:tc>
          <w:tcPr>
            <w:tcW w:w="850" w:type="dxa"/>
          </w:tcPr>
          <w:p w14:paraId="5C9DC26B" w14:textId="77777777" w:rsidR="00BD2BC6" w:rsidRPr="00060180" w:rsidRDefault="00BD2BC6" w:rsidP="004F613A">
            <w:pPr>
              <w:ind w:right="-284"/>
              <w:rPr>
                <w:sz w:val="28"/>
                <w:szCs w:val="28"/>
              </w:rPr>
            </w:pPr>
            <w:r w:rsidRPr="00060180">
              <w:rPr>
                <w:sz w:val="28"/>
                <w:szCs w:val="28"/>
              </w:rPr>
              <w:t>0,0</w:t>
            </w:r>
          </w:p>
        </w:tc>
        <w:tc>
          <w:tcPr>
            <w:tcW w:w="1701" w:type="dxa"/>
            <w:vMerge/>
          </w:tcPr>
          <w:p w14:paraId="2B3870F1" w14:textId="77777777" w:rsidR="00BD2BC6" w:rsidRPr="00060180" w:rsidRDefault="00BD2BC6" w:rsidP="004F613A">
            <w:pPr>
              <w:ind w:right="-284"/>
              <w:rPr>
                <w:sz w:val="28"/>
                <w:szCs w:val="28"/>
              </w:rPr>
            </w:pPr>
          </w:p>
        </w:tc>
        <w:tc>
          <w:tcPr>
            <w:tcW w:w="1701" w:type="dxa"/>
            <w:vMerge/>
            <w:vAlign w:val="center"/>
          </w:tcPr>
          <w:p w14:paraId="2F51A0DF" w14:textId="77777777" w:rsidR="00BD2BC6" w:rsidRPr="00060180" w:rsidRDefault="00BD2BC6" w:rsidP="004F613A">
            <w:pPr>
              <w:ind w:right="-284"/>
              <w:rPr>
                <w:sz w:val="28"/>
                <w:szCs w:val="28"/>
              </w:rPr>
            </w:pPr>
          </w:p>
        </w:tc>
      </w:tr>
      <w:tr w:rsidR="00BD2BC6" w:rsidRPr="00060180" w14:paraId="35A9E8E9" w14:textId="77777777" w:rsidTr="00285BC2">
        <w:tc>
          <w:tcPr>
            <w:tcW w:w="820" w:type="dxa"/>
            <w:vMerge/>
          </w:tcPr>
          <w:p w14:paraId="2333D1E7" w14:textId="77777777" w:rsidR="00BD2BC6" w:rsidRPr="00060180" w:rsidRDefault="00BD2BC6" w:rsidP="004F613A">
            <w:pPr>
              <w:ind w:right="-284"/>
              <w:rPr>
                <w:sz w:val="28"/>
                <w:szCs w:val="28"/>
              </w:rPr>
            </w:pPr>
          </w:p>
        </w:tc>
        <w:tc>
          <w:tcPr>
            <w:tcW w:w="2895" w:type="dxa"/>
            <w:vMerge/>
          </w:tcPr>
          <w:p w14:paraId="16085EEA" w14:textId="77777777" w:rsidR="00BD2BC6" w:rsidRPr="00060180" w:rsidRDefault="00BD2BC6" w:rsidP="004F613A">
            <w:pPr>
              <w:ind w:right="-284"/>
              <w:rPr>
                <w:sz w:val="28"/>
                <w:szCs w:val="28"/>
              </w:rPr>
            </w:pPr>
          </w:p>
        </w:tc>
        <w:tc>
          <w:tcPr>
            <w:tcW w:w="1671" w:type="dxa"/>
          </w:tcPr>
          <w:p w14:paraId="5A2E023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2189FB9" w14:textId="77777777" w:rsidR="00BD2BC6" w:rsidRPr="00060180" w:rsidRDefault="00BD2BC6" w:rsidP="004F613A">
            <w:pPr>
              <w:ind w:right="-284"/>
              <w:rPr>
                <w:sz w:val="28"/>
                <w:szCs w:val="28"/>
              </w:rPr>
            </w:pPr>
            <w:r w:rsidRPr="00060180">
              <w:rPr>
                <w:sz w:val="28"/>
                <w:szCs w:val="28"/>
              </w:rPr>
              <w:t>0,0</w:t>
            </w:r>
          </w:p>
        </w:tc>
        <w:tc>
          <w:tcPr>
            <w:tcW w:w="1164" w:type="dxa"/>
          </w:tcPr>
          <w:p w14:paraId="75B45392" w14:textId="77777777" w:rsidR="00BD2BC6" w:rsidRPr="00060180" w:rsidRDefault="00BD2BC6" w:rsidP="004F613A">
            <w:pPr>
              <w:rPr>
                <w:sz w:val="28"/>
                <w:szCs w:val="28"/>
              </w:rPr>
            </w:pPr>
            <w:r w:rsidRPr="00060180">
              <w:rPr>
                <w:sz w:val="28"/>
                <w:szCs w:val="28"/>
              </w:rPr>
              <w:t>0,0</w:t>
            </w:r>
          </w:p>
        </w:tc>
        <w:tc>
          <w:tcPr>
            <w:tcW w:w="1134" w:type="dxa"/>
          </w:tcPr>
          <w:p w14:paraId="21F7004D" w14:textId="77777777" w:rsidR="00BD2BC6" w:rsidRPr="00060180" w:rsidRDefault="00BD2BC6" w:rsidP="004F613A">
            <w:pPr>
              <w:rPr>
                <w:sz w:val="28"/>
                <w:szCs w:val="28"/>
              </w:rPr>
            </w:pPr>
            <w:r w:rsidRPr="00060180">
              <w:rPr>
                <w:sz w:val="28"/>
                <w:szCs w:val="28"/>
              </w:rPr>
              <w:t>0,0</w:t>
            </w:r>
          </w:p>
        </w:tc>
        <w:tc>
          <w:tcPr>
            <w:tcW w:w="1417" w:type="dxa"/>
          </w:tcPr>
          <w:p w14:paraId="1BD351FB" w14:textId="77777777" w:rsidR="00BD2BC6" w:rsidRPr="00060180" w:rsidRDefault="00BD2BC6" w:rsidP="004F613A">
            <w:pPr>
              <w:ind w:right="-284"/>
              <w:rPr>
                <w:sz w:val="28"/>
                <w:szCs w:val="28"/>
              </w:rPr>
            </w:pPr>
            <w:r w:rsidRPr="00060180">
              <w:rPr>
                <w:sz w:val="28"/>
                <w:szCs w:val="28"/>
              </w:rPr>
              <w:t>0,0</w:t>
            </w:r>
          </w:p>
        </w:tc>
        <w:tc>
          <w:tcPr>
            <w:tcW w:w="851" w:type="dxa"/>
          </w:tcPr>
          <w:p w14:paraId="14FCD304" w14:textId="77777777" w:rsidR="00BD2BC6" w:rsidRPr="00060180" w:rsidRDefault="00BD2BC6" w:rsidP="004F613A">
            <w:pPr>
              <w:ind w:right="-284"/>
              <w:rPr>
                <w:sz w:val="28"/>
                <w:szCs w:val="28"/>
              </w:rPr>
            </w:pPr>
            <w:r w:rsidRPr="00060180">
              <w:rPr>
                <w:sz w:val="28"/>
                <w:szCs w:val="28"/>
              </w:rPr>
              <w:t>0,0</w:t>
            </w:r>
          </w:p>
        </w:tc>
        <w:tc>
          <w:tcPr>
            <w:tcW w:w="850" w:type="dxa"/>
          </w:tcPr>
          <w:p w14:paraId="42380935" w14:textId="77777777" w:rsidR="00BD2BC6" w:rsidRPr="00060180" w:rsidRDefault="00BD2BC6" w:rsidP="004F613A">
            <w:pPr>
              <w:ind w:right="-284"/>
              <w:rPr>
                <w:sz w:val="28"/>
                <w:szCs w:val="28"/>
              </w:rPr>
            </w:pPr>
            <w:r w:rsidRPr="00060180">
              <w:rPr>
                <w:sz w:val="28"/>
                <w:szCs w:val="28"/>
              </w:rPr>
              <w:t>0,0</w:t>
            </w:r>
          </w:p>
        </w:tc>
        <w:tc>
          <w:tcPr>
            <w:tcW w:w="1701" w:type="dxa"/>
            <w:vMerge/>
          </w:tcPr>
          <w:p w14:paraId="7AC61E67" w14:textId="77777777" w:rsidR="00BD2BC6" w:rsidRPr="00060180" w:rsidRDefault="00BD2BC6" w:rsidP="004F613A">
            <w:pPr>
              <w:ind w:right="-284"/>
              <w:rPr>
                <w:sz w:val="28"/>
                <w:szCs w:val="28"/>
              </w:rPr>
            </w:pPr>
          </w:p>
        </w:tc>
        <w:tc>
          <w:tcPr>
            <w:tcW w:w="1701" w:type="dxa"/>
            <w:vMerge/>
            <w:vAlign w:val="center"/>
          </w:tcPr>
          <w:p w14:paraId="1D8941B1" w14:textId="77777777" w:rsidR="00BD2BC6" w:rsidRPr="00060180" w:rsidRDefault="00BD2BC6" w:rsidP="004F613A">
            <w:pPr>
              <w:ind w:right="-284"/>
              <w:rPr>
                <w:sz w:val="28"/>
                <w:szCs w:val="28"/>
              </w:rPr>
            </w:pPr>
          </w:p>
        </w:tc>
      </w:tr>
      <w:tr w:rsidR="00BD2BC6" w:rsidRPr="00060180" w14:paraId="0F976774" w14:textId="77777777" w:rsidTr="00285BC2">
        <w:tc>
          <w:tcPr>
            <w:tcW w:w="820" w:type="dxa"/>
            <w:vMerge/>
          </w:tcPr>
          <w:p w14:paraId="525902AB" w14:textId="77777777" w:rsidR="00BD2BC6" w:rsidRPr="00060180" w:rsidRDefault="00BD2BC6" w:rsidP="004F613A">
            <w:pPr>
              <w:ind w:right="-284"/>
              <w:rPr>
                <w:sz w:val="28"/>
                <w:szCs w:val="28"/>
              </w:rPr>
            </w:pPr>
          </w:p>
        </w:tc>
        <w:tc>
          <w:tcPr>
            <w:tcW w:w="2895" w:type="dxa"/>
            <w:vMerge/>
          </w:tcPr>
          <w:p w14:paraId="3BC833A9" w14:textId="77777777" w:rsidR="00BD2BC6" w:rsidRPr="00060180" w:rsidRDefault="00BD2BC6" w:rsidP="004F613A">
            <w:pPr>
              <w:ind w:right="-284"/>
              <w:rPr>
                <w:sz w:val="28"/>
                <w:szCs w:val="28"/>
              </w:rPr>
            </w:pPr>
          </w:p>
        </w:tc>
        <w:tc>
          <w:tcPr>
            <w:tcW w:w="1671" w:type="dxa"/>
          </w:tcPr>
          <w:p w14:paraId="0A72B68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DD24F75" w14:textId="77777777" w:rsidR="00BD2BC6" w:rsidRPr="00060180" w:rsidRDefault="00BD2BC6" w:rsidP="004F613A">
            <w:pPr>
              <w:ind w:right="-284"/>
              <w:rPr>
                <w:sz w:val="28"/>
                <w:szCs w:val="28"/>
              </w:rPr>
            </w:pPr>
            <w:r w:rsidRPr="00060180">
              <w:rPr>
                <w:sz w:val="28"/>
                <w:szCs w:val="28"/>
              </w:rPr>
              <w:t>2400,0</w:t>
            </w:r>
          </w:p>
        </w:tc>
        <w:tc>
          <w:tcPr>
            <w:tcW w:w="1164" w:type="dxa"/>
          </w:tcPr>
          <w:p w14:paraId="383F2E98" w14:textId="77777777" w:rsidR="00BD2BC6" w:rsidRPr="00060180" w:rsidRDefault="00BD2BC6" w:rsidP="004F613A">
            <w:pPr>
              <w:rPr>
                <w:sz w:val="28"/>
                <w:szCs w:val="28"/>
              </w:rPr>
            </w:pPr>
            <w:r w:rsidRPr="00060180">
              <w:rPr>
                <w:sz w:val="28"/>
                <w:szCs w:val="28"/>
              </w:rPr>
              <w:t>0,0</w:t>
            </w:r>
          </w:p>
        </w:tc>
        <w:tc>
          <w:tcPr>
            <w:tcW w:w="1134" w:type="dxa"/>
          </w:tcPr>
          <w:p w14:paraId="6AEB570E" w14:textId="77777777" w:rsidR="00BD2BC6" w:rsidRPr="00060180" w:rsidRDefault="00BD2BC6" w:rsidP="004F613A">
            <w:pPr>
              <w:rPr>
                <w:sz w:val="28"/>
                <w:szCs w:val="28"/>
              </w:rPr>
            </w:pPr>
            <w:r w:rsidRPr="00060180">
              <w:rPr>
                <w:sz w:val="28"/>
                <w:szCs w:val="28"/>
              </w:rPr>
              <w:t>0,0</w:t>
            </w:r>
          </w:p>
        </w:tc>
        <w:tc>
          <w:tcPr>
            <w:tcW w:w="1417" w:type="dxa"/>
          </w:tcPr>
          <w:p w14:paraId="6177AC1F" w14:textId="77777777" w:rsidR="00BD2BC6" w:rsidRPr="00060180" w:rsidRDefault="00BD2BC6" w:rsidP="004F613A">
            <w:pPr>
              <w:ind w:right="-284"/>
              <w:rPr>
                <w:sz w:val="28"/>
                <w:szCs w:val="28"/>
              </w:rPr>
            </w:pPr>
            <w:r w:rsidRPr="00060180">
              <w:rPr>
                <w:sz w:val="28"/>
                <w:szCs w:val="28"/>
              </w:rPr>
              <w:t>0,0</w:t>
            </w:r>
          </w:p>
        </w:tc>
        <w:tc>
          <w:tcPr>
            <w:tcW w:w="851" w:type="dxa"/>
          </w:tcPr>
          <w:p w14:paraId="4712FACD" w14:textId="77777777" w:rsidR="00BD2BC6" w:rsidRPr="00060180" w:rsidRDefault="00BD2BC6" w:rsidP="004F613A">
            <w:pPr>
              <w:ind w:right="-284"/>
              <w:rPr>
                <w:sz w:val="28"/>
                <w:szCs w:val="28"/>
              </w:rPr>
            </w:pPr>
            <w:r w:rsidRPr="00060180">
              <w:rPr>
                <w:sz w:val="28"/>
                <w:szCs w:val="28"/>
              </w:rPr>
              <w:t>0,0</w:t>
            </w:r>
          </w:p>
        </w:tc>
        <w:tc>
          <w:tcPr>
            <w:tcW w:w="850" w:type="dxa"/>
          </w:tcPr>
          <w:p w14:paraId="3E2C66A3" w14:textId="77777777" w:rsidR="00BD2BC6" w:rsidRPr="00060180" w:rsidRDefault="00BD2BC6" w:rsidP="004F613A">
            <w:pPr>
              <w:ind w:right="-284"/>
              <w:rPr>
                <w:sz w:val="28"/>
                <w:szCs w:val="28"/>
              </w:rPr>
            </w:pPr>
            <w:r w:rsidRPr="00060180">
              <w:rPr>
                <w:sz w:val="28"/>
                <w:szCs w:val="28"/>
              </w:rPr>
              <w:t>0,0</w:t>
            </w:r>
          </w:p>
        </w:tc>
        <w:tc>
          <w:tcPr>
            <w:tcW w:w="1701" w:type="dxa"/>
            <w:vMerge/>
          </w:tcPr>
          <w:p w14:paraId="486A3EBA" w14:textId="77777777" w:rsidR="00BD2BC6" w:rsidRPr="00060180" w:rsidRDefault="00BD2BC6" w:rsidP="004F613A">
            <w:pPr>
              <w:ind w:right="-284"/>
              <w:rPr>
                <w:sz w:val="28"/>
                <w:szCs w:val="28"/>
              </w:rPr>
            </w:pPr>
          </w:p>
        </w:tc>
        <w:tc>
          <w:tcPr>
            <w:tcW w:w="1701" w:type="dxa"/>
            <w:vMerge/>
            <w:vAlign w:val="center"/>
          </w:tcPr>
          <w:p w14:paraId="2EF5324C" w14:textId="77777777" w:rsidR="00BD2BC6" w:rsidRPr="00060180" w:rsidRDefault="00BD2BC6" w:rsidP="004F613A">
            <w:pPr>
              <w:ind w:right="-284"/>
              <w:rPr>
                <w:sz w:val="28"/>
                <w:szCs w:val="28"/>
              </w:rPr>
            </w:pPr>
          </w:p>
        </w:tc>
      </w:tr>
      <w:tr w:rsidR="00BD2BC6" w:rsidRPr="00060180" w14:paraId="5E02A782" w14:textId="77777777" w:rsidTr="00285BC2">
        <w:tc>
          <w:tcPr>
            <w:tcW w:w="820" w:type="dxa"/>
            <w:vMerge/>
          </w:tcPr>
          <w:p w14:paraId="3E687873" w14:textId="77777777" w:rsidR="00BD2BC6" w:rsidRPr="00060180" w:rsidRDefault="00BD2BC6" w:rsidP="004F613A">
            <w:pPr>
              <w:ind w:right="-284"/>
              <w:rPr>
                <w:sz w:val="28"/>
                <w:szCs w:val="28"/>
              </w:rPr>
            </w:pPr>
          </w:p>
        </w:tc>
        <w:tc>
          <w:tcPr>
            <w:tcW w:w="2895" w:type="dxa"/>
            <w:vMerge/>
          </w:tcPr>
          <w:p w14:paraId="48E1AD2B" w14:textId="77777777" w:rsidR="00BD2BC6" w:rsidRPr="00060180" w:rsidRDefault="00BD2BC6" w:rsidP="004F613A">
            <w:pPr>
              <w:ind w:right="-284"/>
              <w:rPr>
                <w:sz w:val="28"/>
                <w:szCs w:val="28"/>
              </w:rPr>
            </w:pPr>
          </w:p>
        </w:tc>
        <w:tc>
          <w:tcPr>
            <w:tcW w:w="1671" w:type="dxa"/>
          </w:tcPr>
          <w:p w14:paraId="14BD18D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56F0896" w14:textId="77777777" w:rsidR="00BD2BC6" w:rsidRPr="00060180" w:rsidRDefault="00BD2BC6" w:rsidP="004F613A">
            <w:pPr>
              <w:ind w:right="-284"/>
              <w:rPr>
                <w:sz w:val="28"/>
                <w:szCs w:val="28"/>
              </w:rPr>
            </w:pPr>
            <w:r w:rsidRPr="00060180">
              <w:rPr>
                <w:sz w:val="28"/>
                <w:szCs w:val="28"/>
              </w:rPr>
              <w:t>0,0</w:t>
            </w:r>
          </w:p>
        </w:tc>
        <w:tc>
          <w:tcPr>
            <w:tcW w:w="1164" w:type="dxa"/>
          </w:tcPr>
          <w:p w14:paraId="7FA92E77" w14:textId="77777777" w:rsidR="00BD2BC6" w:rsidRPr="00060180" w:rsidRDefault="00BD2BC6" w:rsidP="004F613A">
            <w:pPr>
              <w:ind w:right="-284"/>
              <w:rPr>
                <w:sz w:val="28"/>
                <w:szCs w:val="28"/>
              </w:rPr>
            </w:pPr>
            <w:r w:rsidRPr="00060180">
              <w:rPr>
                <w:sz w:val="28"/>
                <w:szCs w:val="28"/>
              </w:rPr>
              <w:t>0,0</w:t>
            </w:r>
          </w:p>
        </w:tc>
        <w:tc>
          <w:tcPr>
            <w:tcW w:w="1134" w:type="dxa"/>
          </w:tcPr>
          <w:p w14:paraId="1868927B" w14:textId="77777777" w:rsidR="00BD2BC6" w:rsidRPr="00060180" w:rsidRDefault="00BD2BC6" w:rsidP="004F613A">
            <w:pPr>
              <w:ind w:right="-284"/>
              <w:rPr>
                <w:sz w:val="28"/>
                <w:szCs w:val="28"/>
              </w:rPr>
            </w:pPr>
            <w:r w:rsidRPr="00060180">
              <w:rPr>
                <w:sz w:val="28"/>
                <w:szCs w:val="28"/>
              </w:rPr>
              <w:t>0,0</w:t>
            </w:r>
          </w:p>
        </w:tc>
        <w:tc>
          <w:tcPr>
            <w:tcW w:w="1417" w:type="dxa"/>
          </w:tcPr>
          <w:p w14:paraId="7EC826E9" w14:textId="77777777" w:rsidR="00BD2BC6" w:rsidRPr="00060180" w:rsidRDefault="00BD2BC6" w:rsidP="004F613A">
            <w:pPr>
              <w:ind w:right="-284"/>
              <w:rPr>
                <w:sz w:val="28"/>
                <w:szCs w:val="28"/>
              </w:rPr>
            </w:pPr>
            <w:r w:rsidRPr="00060180">
              <w:rPr>
                <w:sz w:val="28"/>
                <w:szCs w:val="28"/>
              </w:rPr>
              <w:t>0,0</w:t>
            </w:r>
          </w:p>
        </w:tc>
        <w:tc>
          <w:tcPr>
            <w:tcW w:w="851" w:type="dxa"/>
          </w:tcPr>
          <w:p w14:paraId="5F89BB9E" w14:textId="77777777" w:rsidR="00BD2BC6" w:rsidRPr="00060180" w:rsidRDefault="00BD2BC6" w:rsidP="004F613A">
            <w:pPr>
              <w:ind w:right="-284"/>
              <w:rPr>
                <w:sz w:val="28"/>
                <w:szCs w:val="28"/>
              </w:rPr>
            </w:pPr>
            <w:r w:rsidRPr="00060180">
              <w:rPr>
                <w:sz w:val="28"/>
                <w:szCs w:val="28"/>
              </w:rPr>
              <w:t>0,0</w:t>
            </w:r>
          </w:p>
        </w:tc>
        <w:tc>
          <w:tcPr>
            <w:tcW w:w="850" w:type="dxa"/>
          </w:tcPr>
          <w:p w14:paraId="41EF89B8" w14:textId="77777777" w:rsidR="00BD2BC6" w:rsidRPr="00060180" w:rsidRDefault="00BD2BC6" w:rsidP="004F613A">
            <w:pPr>
              <w:ind w:right="-284"/>
              <w:rPr>
                <w:sz w:val="28"/>
                <w:szCs w:val="28"/>
              </w:rPr>
            </w:pPr>
            <w:r w:rsidRPr="00060180">
              <w:rPr>
                <w:sz w:val="28"/>
                <w:szCs w:val="28"/>
              </w:rPr>
              <w:t>0,0</w:t>
            </w:r>
          </w:p>
        </w:tc>
        <w:tc>
          <w:tcPr>
            <w:tcW w:w="1701" w:type="dxa"/>
            <w:vMerge/>
          </w:tcPr>
          <w:p w14:paraId="1D833236" w14:textId="77777777" w:rsidR="00BD2BC6" w:rsidRPr="00060180" w:rsidRDefault="00BD2BC6" w:rsidP="004F613A">
            <w:pPr>
              <w:ind w:right="-284"/>
              <w:rPr>
                <w:sz w:val="28"/>
                <w:szCs w:val="28"/>
              </w:rPr>
            </w:pPr>
          </w:p>
        </w:tc>
        <w:tc>
          <w:tcPr>
            <w:tcW w:w="1701" w:type="dxa"/>
            <w:vMerge/>
            <w:vAlign w:val="center"/>
          </w:tcPr>
          <w:p w14:paraId="4D29F757" w14:textId="77777777" w:rsidR="00BD2BC6" w:rsidRPr="00060180" w:rsidRDefault="00BD2BC6" w:rsidP="004F613A">
            <w:pPr>
              <w:ind w:right="-284"/>
              <w:rPr>
                <w:sz w:val="28"/>
                <w:szCs w:val="28"/>
              </w:rPr>
            </w:pPr>
          </w:p>
        </w:tc>
      </w:tr>
      <w:tr w:rsidR="00BD2BC6" w:rsidRPr="00060180" w14:paraId="0DE934BE" w14:textId="77777777" w:rsidTr="00285BC2">
        <w:tc>
          <w:tcPr>
            <w:tcW w:w="820" w:type="dxa"/>
            <w:vMerge w:val="restart"/>
          </w:tcPr>
          <w:p w14:paraId="26E11D70" w14:textId="77777777" w:rsidR="00BD2BC6" w:rsidRPr="00060180" w:rsidRDefault="00BD2BC6" w:rsidP="004F613A">
            <w:pPr>
              <w:ind w:right="-284"/>
              <w:rPr>
                <w:sz w:val="28"/>
                <w:szCs w:val="28"/>
              </w:rPr>
            </w:pPr>
            <w:r w:rsidRPr="00060180">
              <w:rPr>
                <w:sz w:val="28"/>
                <w:szCs w:val="28"/>
              </w:rPr>
              <w:t>1.1.4</w:t>
            </w:r>
          </w:p>
        </w:tc>
        <w:tc>
          <w:tcPr>
            <w:tcW w:w="2895" w:type="dxa"/>
            <w:vMerge w:val="restart"/>
          </w:tcPr>
          <w:p w14:paraId="25332B27" w14:textId="77777777" w:rsidR="00BD2BC6" w:rsidRPr="00060180" w:rsidRDefault="00BD2BC6" w:rsidP="004F613A">
            <w:pPr>
              <w:ind w:right="-284"/>
              <w:rPr>
                <w:sz w:val="28"/>
                <w:szCs w:val="28"/>
              </w:rPr>
            </w:pPr>
            <w:r w:rsidRPr="00060180">
              <w:rPr>
                <w:sz w:val="28"/>
                <w:szCs w:val="28"/>
              </w:rPr>
              <w:t>Ремонт дорог в гравийном исполнении.</w:t>
            </w:r>
          </w:p>
        </w:tc>
        <w:tc>
          <w:tcPr>
            <w:tcW w:w="1671" w:type="dxa"/>
          </w:tcPr>
          <w:p w14:paraId="370B4C5D" w14:textId="77777777" w:rsidR="00BD2BC6" w:rsidRPr="00060180" w:rsidRDefault="00BD2BC6" w:rsidP="004F613A">
            <w:pPr>
              <w:ind w:right="-284"/>
              <w:rPr>
                <w:sz w:val="28"/>
                <w:szCs w:val="28"/>
              </w:rPr>
            </w:pPr>
            <w:r w:rsidRPr="00060180">
              <w:rPr>
                <w:sz w:val="28"/>
                <w:szCs w:val="28"/>
              </w:rPr>
              <w:t>всего</w:t>
            </w:r>
          </w:p>
        </w:tc>
        <w:tc>
          <w:tcPr>
            <w:tcW w:w="1276" w:type="dxa"/>
          </w:tcPr>
          <w:p w14:paraId="477D536B" w14:textId="77777777" w:rsidR="00BD2BC6" w:rsidRPr="00060180" w:rsidRDefault="00BB272E" w:rsidP="004F613A">
            <w:pPr>
              <w:ind w:right="-284"/>
              <w:rPr>
                <w:sz w:val="28"/>
                <w:szCs w:val="28"/>
              </w:rPr>
            </w:pPr>
            <w:r>
              <w:rPr>
                <w:sz w:val="28"/>
                <w:szCs w:val="28"/>
              </w:rPr>
              <w:t>2 984,6</w:t>
            </w:r>
          </w:p>
        </w:tc>
        <w:tc>
          <w:tcPr>
            <w:tcW w:w="1164" w:type="dxa"/>
          </w:tcPr>
          <w:p w14:paraId="2DF5FC39" w14:textId="77777777" w:rsidR="00BD2BC6" w:rsidRPr="00060180" w:rsidRDefault="00BD2BC6" w:rsidP="004F613A">
            <w:pPr>
              <w:ind w:right="-284"/>
              <w:rPr>
                <w:sz w:val="28"/>
                <w:szCs w:val="28"/>
              </w:rPr>
            </w:pPr>
            <w:r w:rsidRPr="00060180">
              <w:rPr>
                <w:sz w:val="28"/>
                <w:szCs w:val="28"/>
              </w:rPr>
              <w:t>706,1</w:t>
            </w:r>
          </w:p>
        </w:tc>
        <w:tc>
          <w:tcPr>
            <w:tcW w:w="1134" w:type="dxa"/>
          </w:tcPr>
          <w:p w14:paraId="50D9F411" w14:textId="77777777" w:rsidR="00BD2BC6" w:rsidRPr="00060180" w:rsidRDefault="00BD2BC6" w:rsidP="004F613A">
            <w:pPr>
              <w:ind w:right="-284"/>
              <w:rPr>
                <w:sz w:val="28"/>
                <w:szCs w:val="28"/>
              </w:rPr>
            </w:pPr>
            <w:r w:rsidRPr="00060180">
              <w:rPr>
                <w:sz w:val="28"/>
                <w:szCs w:val="28"/>
              </w:rPr>
              <w:t>1528,5</w:t>
            </w:r>
          </w:p>
        </w:tc>
        <w:tc>
          <w:tcPr>
            <w:tcW w:w="1417" w:type="dxa"/>
          </w:tcPr>
          <w:p w14:paraId="54751674" w14:textId="77777777" w:rsidR="00BD2BC6" w:rsidRPr="00060180" w:rsidRDefault="0005399C" w:rsidP="004F613A">
            <w:pPr>
              <w:ind w:right="-284"/>
              <w:rPr>
                <w:sz w:val="28"/>
                <w:szCs w:val="28"/>
              </w:rPr>
            </w:pPr>
            <w:r>
              <w:rPr>
                <w:sz w:val="28"/>
                <w:szCs w:val="28"/>
              </w:rPr>
              <w:t>1</w:t>
            </w:r>
            <w:r w:rsidR="00BB272E">
              <w:rPr>
                <w:sz w:val="28"/>
                <w:szCs w:val="28"/>
              </w:rPr>
              <w:t>751,0</w:t>
            </w:r>
          </w:p>
        </w:tc>
        <w:tc>
          <w:tcPr>
            <w:tcW w:w="851" w:type="dxa"/>
          </w:tcPr>
          <w:p w14:paraId="2AEB37A9" w14:textId="77777777" w:rsidR="00BD2BC6" w:rsidRPr="00060180" w:rsidRDefault="00BD2BC6" w:rsidP="004F613A">
            <w:pPr>
              <w:ind w:right="-284"/>
              <w:rPr>
                <w:sz w:val="28"/>
                <w:szCs w:val="28"/>
              </w:rPr>
            </w:pPr>
            <w:r w:rsidRPr="00060180">
              <w:rPr>
                <w:sz w:val="28"/>
                <w:szCs w:val="28"/>
              </w:rPr>
              <w:t>0,0</w:t>
            </w:r>
          </w:p>
        </w:tc>
        <w:tc>
          <w:tcPr>
            <w:tcW w:w="850" w:type="dxa"/>
          </w:tcPr>
          <w:p w14:paraId="1CC307DE"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01118F57"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9B4BF38" w14:textId="77777777" w:rsidR="00BD2BC6" w:rsidRPr="00060180" w:rsidRDefault="00BD2BC6" w:rsidP="004F613A">
            <w:pPr>
              <w:ind w:right="-284"/>
              <w:rPr>
                <w:sz w:val="28"/>
                <w:szCs w:val="28"/>
              </w:rPr>
            </w:pPr>
            <w:r w:rsidRPr="00060180">
              <w:rPr>
                <w:sz w:val="28"/>
                <w:szCs w:val="28"/>
              </w:rPr>
              <w:lastRenderedPageBreak/>
              <w:t>2021 г.- 7 км</w:t>
            </w:r>
          </w:p>
          <w:p w14:paraId="46188D2E" w14:textId="77777777" w:rsidR="00BD2BC6" w:rsidRPr="00060180" w:rsidRDefault="00BD2BC6" w:rsidP="004F613A">
            <w:pPr>
              <w:ind w:right="-284"/>
              <w:rPr>
                <w:sz w:val="28"/>
                <w:szCs w:val="28"/>
              </w:rPr>
            </w:pPr>
            <w:r w:rsidRPr="00060180">
              <w:rPr>
                <w:sz w:val="28"/>
                <w:szCs w:val="28"/>
              </w:rPr>
              <w:t>2022 г. – 1</w:t>
            </w:r>
            <w:r w:rsidR="00C67E6F">
              <w:rPr>
                <w:sz w:val="28"/>
                <w:szCs w:val="28"/>
              </w:rPr>
              <w:t>8,7</w:t>
            </w:r>
            <w:r w:rsidRPr="00060180">
              <w:rPr>
                <w:sz w:val="28"/>
                <w:szCs w:val="28"/>
              </w:rPr>
              <w:t xml:space="preserve"> км</w:t>
            </w:r>
          </w:p>
          <w:p w14:paraId="36ECE7C7" w14:textId="77777777" w:rsidR="00BD2BC6" w:rsidRPr="00060180" w:rsidRDefault="00BD2BC6" w:rsidP="004F613A">
            <w:pPr>
              <w:ind w:right="-284"/>
              <w:rPr>
                <w:sz w:val="28"/>
                <w:szCs w:val="28"/>
              </w:rPr>
            </w:pPr>
            <w:r w:rsidRPr="00060180">
              <w:rPr>
                <w:sz w:val="28"/>
                <w:szCs w:val="28"/>
              </w:rPr>
              <w:t>2023 г. – 15 км</w:t>
            </w:r>
          </w:p>
          <w:p w14:paraId="39849928" w14:textId="77777777" w:rsidR="00BD2BC6" w:rsidRPr="00060180" w:rsidRDefault="00BD2BC6" w:rsidP="004F613A">
            <w:pPr>
              <w:ind w:right="-284"/>
              <w:rPr>
                <w:sz w:val="28"/>
                <w:szCs w:val="28"/>
              </w:rPr>
            </w:pPr>
            <w:r w:rsidRPr="00060180">
              <w:rPr>
                <w:sz w:val="28"/>
                <w:szCs w:val="28"/>
              </w:rPr>
              <w:t>2024 г. - км</w:t>
            </w:r>
          </w:p>
          <w:p w14:paraId="2EF46188"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704E7B9D"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8B2553C" w14:textId="77777777" w:rsidTr="00285BC2">
        <w:tc>
          <w:tcPr>
            <w:tcW w:w="820" w:type="dxa"/>
            <w:vMerge/>
          </w:tcPr>
          <w:p w14:paraId="4699167E" w14:textId="77777777" w:rsidR="00BD2BC6" w:rsidRPr="00060180" w:rsidRDefault="00BD2BC6" w:rsidP="004F613A">
            <w:pPr>
              <w:ind w:right="-284"/>
              <w:rPr>
                <w:sz w:val="28"/>
                <w:szCs w:val="28"/>
              </w:rPr>
            </w:pPr>
          </w:p>
        </w:tc>
        <w:tc>
          <w:tcPr>
            <w:tcW w:w="2895" w:type="dxa"/>
            <w:vMerge/>
          </w:tcPr>
          <w:p w14:paraId="7A00C5D3" w14:textId="77777777" w:rsidR="00BD2BC6" w:rsidRPr="00060180" w:rsidRDefault="00BD2BC6" w:rsidP="004F613A">
            <w:pPr>
              <w:ind w:right="-284"/>
              <w:rPr>
                <w:sz w:val="28"/>
                <w:szCs w:val="28"/>
              </w:rPr>
            </w:pPr>
          </w:p>
        </w:tc>
        <w:tc>
          <w:tcPr>
            <w:tcW w:w="1671" w:type="dxa"/>
          </w:tcPr>
          <w:p w14:paraId="0AB218A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D679E65" w14:textId="77777777" w:rsidR="00BD2BC6" w:rsidRPr="00060180" w:rsidRDefault="00BD2BC6" w:rsidP="004F613A">
            <w:pPr>
              <w:ind w:right="-284"/>
              <w:rPr>
                <w:sz w:val="28"/>
                <w:szCs w:val="28"/>
              </w:rPr>
            </w:pPr>
            <w:r w:rsidRPr="00060180">
              <w:rPr>
                <w:sz w:val="28"/>
                <w:szCs w:val="28"/>
              </w:rPr>
              <w:t>0,0</w:t>
            </w:r>
          </w:p>
        </w:tc>
        <w:tc>
          <w:tcPr>
            <w:tcW w:w="1164" w:type="dxa"/>
          </w:tcPr>
          <w:p w14:paraId="3B347497" w14:textId="77777777" w:rsidR="00BD2BC6" w:rsidRPr="00060180" w:rsidRDefault="00BD2BC6" w:rsidP="004F613A">
            <w:pPr>
              <w:ind w:right="-284"/>
              <w:rPr>
                <w:sz w:val="28"/>
                <w:szCs w:val="28"/>
              </w:rPr>
            </w:pPr>
            <w:r w:rsidRPr="00060180">
              <w:rPr>
                <w:sz w:val="28"/>
                <w:szCs w:val="28"/>
              </w:rPr>
              <w:t>0,0</w:t>
            </w:r>
          </w:p>
        </w:tc>
        <w:tc>
          <w:tcPr>
            <w:tcW w:w="1134" w:type="dxa"/>
          </w:tcPr>
          <w:p w14:paraId="66698DE9" w14:textId="77777777" w:rsidR="00BD2BC6" w:rsidRPr="00060180" w:rsidRDefault="00BD2BC6" w:rsidP="004F613A">
            <w:pPr>
              <w:ind w:right="-284"/>
              <w:rPr>
                <w:sz w:val="28"/>
                <w:szCs w:val="28"/>
              </w:rPr>
            </w:pPr>
            <w:r w:rsidRPr="00060180">
              <w:rPr>
                <w:sz w:val="28"/>
                <w:szCs w:val="28"/>
              </w:rPr>
              <w:t>0,0</w:t>
            </w:r>
          </w:p>
        </w:tc>
        <w:tc>
          <w:tcPr>
            <w:tcW w:w="1417" w:type="dxa"/>
          </w:tcPr>
          <w:p w14:paraId="7A76014D" w14:textId="77777777" w:rsidR="00BD2BC6" w:rsidRPr="00060180" w:rsidRDefault="00BD2BC6" w:rsidP="004F613A">
            <w:pPr>
              <w:ind w:right="-284"/>
              <w:rPr>
                <w:sz w:val="28"/>
                <w:szCs w:val="28"/>
              </w:rPr>
            </w:pPr>
            <w:r w:rsidRPr="00060180">
              <w:rPr>
                <w:sz w:val="28"/>
                <w:szCs w:val="28"/>
              </w:rPr>
              <w:t>0,0</w:t>
            </w:r>
          </w:p>
        </w:tc>
        <w:tc>
          <w:tcPr>
            <w:tcW w:w="851" w:type="dxa"/>
          </w:tcPr>
          <w:p w14:paraId="1C1CE920" w14:textId="77777777" w:rsidR="00BD2BC6" w:rsidRPr="00060180" w:rsidRDefault="00BD2BC6" w:rsidP="004F613A">
            <w:pPr>
              <w:ind w:right="-284"/>
              <w:rPr>
                <w:sz w:val="28"/>
                <w:szCs w:val="28"/>
              </w:rPr>
            </w:pPr>
            <w:r w:rsidRPr="00060180">
              <w:rPr>
                <w:sz w:val="28"/>
                <w:szCs w:val="28"/>
              </w:rPr>
              <w:t>0,0</w:t>
            </w:r>
          </w:p>
        </w:tc>
        <w:tc>
          <w:tcPr>
            <w:tcW w:w="850" w:type="dxa"/>
          </w:tcPr>
          <w:p w14:paraId="1C2837BC" w14:textId="77777777" w:rsidR="00BD2BC6" w:rsidRPr="00060180" w:rsidRDefault="00BD2BC6" w:rsidP="004F613A">
            <w:pPr>
              <w:ind w:right="-284"/>
              <w:rPr>
                <w:sz w:val="28"/>
                <w:szCs w:val="28"/>
              </w:rPr>
            </w:pPr>
            <w:r w:rsidRPr="00060180">
              <w:rPr>
                <w:sz w:val="28"/>
                <w:szCs w:val="28"/>
              </w:rPr>
              <w:t>0,0</w:t>
            </w:r>
          </w:p>
        </w:tc>
        <w:tc>
          <w:tcPr>
            <w:tcW w:w="1701" w:type="dxa"/>
            <w:vMerge/>
          </w:tcPr>
          <w:p w14:paraId="4DEEE93C" w14:textId="77777777" w:rsidR="00BD2BC6" w:rsidRPr="00060180" w:rsidRDefault="00BD2BC6" w:rsidP="004F613A">
            <w:pPr>
              <w:ind w:right="-284"/>
              <w:rPr>
                <w:sz w:val="28"/>
                <w:szCs w:val="28"/>
              </w:rPr>
            </w:pPr>
          </w:p>
        </w:tc>
        <w:tc>
          <w:tcPr>
            <w:tcW w:w="1701" w:type="dxa"/>
            <w:vMerge/>
            <w:vAlign w:val="center"/>
          </w:tcPr>
          <w:p w14:paraId="617676A4" w14:textId="77777777" w:rsidR="00BD2BC6" w:rsidRPr="00060180" w:rsidRDefault="00BD2BC6" w:rsidP="004F613A">
            <w:pPr>
              <w:ind w:right="-284"/>
              <w:rPr>
                <w:sz w:val="28"/>
                <w:szCs w:val="28"/>
              </w:rPr>
            </w:pPr>
          </w:p>
        </w:tc>
      </w:tr>
      <w:tr w:rsidR="00BD2BC6" w:rsidRPr="00060180" w14:paraId="0BE94BDD" w14:textId="77777777" w:rsidTr="00285BC2">
        <w:tc>
          <w:tcPr>
            <w:tcW w:w="820" w:type="dxa"/>
            <w:vMerge/>
          </w:tcPr>
          <w:p w14:paraId="0C7CA89B" w14:textId="77777777" w:rsidR="00BD2BC6" w:rsidRPr="00060180" w:rsidRDefault="00BD2BC6" w:rsidP="004F613A">
            <w:pPr>
              <w:ind w:right="-284"/>
              <w:rPr>
                <w:sz w:val="28"/>
                <w:szCs w:val="28"/>
              </w:rPr>
            </w:pPr>
          </w:p>
        </w:tc>
        <w:tc>
          <w:tcPr>
            <w:tcW w:w="2895" w:type="dxa"/>
            <w:vMerge/>
          </w:tcPr>
          <w:p w14:paraId="255CF290" w14:textId="77777777" w:rsidR="00BD2BC6" w:rsidRPr="00060180" w:rsidRDefault="00BD2BC6" w:rsidP="004F613A">
            <w:pPr>
              <w:ind w:right="-284"/>
              <w:rPr>
                <w:sz w:val="28"/>
                <w:szCs w:val="28"/>
              </w:rPr>
            </w:pPr>
          </w:p>
        </w:tc>
        <w:tc>
          <w:tcPr>
            <w:tcW w:w="1671" w:type="dxa"/>
          </w:tcPr>
          <w:p w14:paraId="79D2574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56A2365" w14:textId="77777777" w:rsidR="00BD2BC6" w:rsidRPr="00060180" w:rsidRDefault="00BD2BC6" w:rsidP="004F613A">
            <w:pPr>
              <w:ind w:right="-284"/>
              <w:rPr>
                <w:sz w:val="28"/>
                <w:szCs w:val="28"/>
              </w:rPr>
            </w:pPr>
            <w:r w:rsidRPr="00060180">
              <w:rPr>
                <w:sz w:val="28"/>
                <w:szCs w:val="28"/>
              </w:rPr>
              <w:t>0,0</w:t>
            </w:r>
          </w:p>
        </w:tc>
        <w:tc>
          <w:tcPr>
            <w:tcW w:w="1164" w:type="dxa"/>
          </w:tcPr>
          <w:p w14:paraId="23DC97F5" w14:textId="77777777" w:rsidR="00BD2BC6" w:rsidRPr="00060180" w:rsidRDefault="00BD2BC6" w:rsidP="004F613A">
            <w:pPr>
              <w:ind w:right="-284"/>
              <w:rPr>
                <w:sz w:val="28"/>
                <w:szCs w:val="28"/>
              </w:rPr>
            </w:pPr>
            <w:r w:rsidRPr="00060180">
              <w:rPr>
                <w:sz w:val="28"/>
                <w:szCs w:val="28"/>
              </w:rPr>
              <w:t>0,0</w:t>
            </w:r>
          </w:p>
        </w:tc>
        <w:tc>
          <w:tcPr>
            <w:tcW w:w="1134" w:type="dxa"/>
          </w:tcPr>
          <w:p w14:paraId="60BE69AB" w14:textId="77777777" w:rsidR="00BD2BC6" w:rsidRPr="00060180" w:rsidRDefault="00BD2BC6" w:rsidP="004F613A">
            <w:pPr>
              <w:ind w:right="-284"/>
              <w:rPr>
                <w:sz w:val="28"/>
                <w:szCs w:val="28"/>
              </w:rPr>
            </w:pPr>
            <w:r w:rsidRPr="00060180">
              <w:rPr>
                <w:sz w:val="28"/>
                <w:szCs w:val="28"/>
              </w:rPr>
              <w:t>0,0</w:t>
            </w:r>
          </w:p>
        </w:tc>
        <w:tc>
          <w:tcPr>
            <w:tcW w:w="1417" w:type="dxa"/>
          </w:tcPr>
          <w:p w14:paraId="03E8B2E5" w14:textId="77777777" w:rsidR="00BD2BC6" w:rsidRPr="00060180" w:rsidRDefault="00BD2BC6" w:rsidP="004F613A">
            <w:pPr>
              <w:ind w:right="-284"/>
              <w:rPr>
                <w:sz w:val="28"/>
                <w:szCs w:val="28"/>
              </w:rPr>
            </w:pPr>
            <w:r w:rsidRPr="00060180">
              <w:rPr>
                <w:sz w:val="28"/>
                <w:szCs w:val="28"/>
              </w:rPr>
              <w:t>0,0</w:t>
            </w:r>
          </w:p>
        </w:tc>
        <w:tc>
          <w:tcPr>
            <w:tcW w:w="851" w:type="dxa"/>
          </w:tcPr>
          <w:p w14:paraId="1123B2A4" w14:textId="77777777" w:rsidR="00BD2BC6" w:rsidRPr="00060180" w:rsidRDefault="00BD2BC6" w:rsidP="004F613A">
            <w:pPr>
              <w:ind w:right="-284"/>
              <w:rPr>
                <w:sz w:val="28"/>
                <w:szCs w:val="28"/>
              </w:rPr>
            </w:pPr>
            <w:r w:rsidRPr="00060180">
              <w:rPr>
                <w:sz w:val="28"/>
                <w:szCs w:val="28"/>
              </w:rPr>
              <w:t>0,0</w:t>
            </w:r>
          </w:p>
        </w:tc>
        <w:tc>
          <w:tcPr>
            <w:tcW w:w="850" w:type="dxa"/>
          </w:tcPr>
          <w:p w14:paraId="218900F1" w14:textId="77777777" w:rsidR="00BD2BC6" w:rsidRPr="00060180" w:rsidRDefault="00BD2BC6" w:rsidP="004F613A">
            <w:pPr>
              <w:ind w:right="-284"/>
              <w:rPr>
                <w:sz w:val="28"/>
                <w:szCs w:val="28"/>
              </w:rPr>
            </w:pPr>
            <w:r w:rsidRPr="00060180">
              <w:rPr>
                <w:sz w:val="28"/>
                <w:szCs w:val="28"/>
              </w:rPr>
              <w:t>0,0</w:t>
            </w:r>
          </w:p>
        </w:tc>
        <w:tc>
          <w:tcPr>
            <w:tcW w:w="1701" w:type="dxa"/>
            <w:vMerge/>
          </w:tcPr>
          <w:p w14:paraId="1FF5DC58" w14:textId="77777777" w:rsidR="00BD2BC6" w:rsidRPr="00060180" w:rsidRDefault="00BD2BC6" w:rsidP="004F613A">
            <w:pPr>
              <w:ind w:right="-284"/>
              <w:rPr>
                <w:sz w:val="28"/>
                <w:szCs w:val="28"/>
              </w:rPr>
            </w:pPr>
          </w:p>
        </w:tc>
        <w:tc>
          <w:tcPr>
            <w:tcW w:w="1701" w:type="dxa"/>
            <w:vMerge/>
            <w:vAlign w:val="center"/>
          </w:tcPr>
          <w:p w14:paraId="3612D7B0" w14:textId="77777777" w:rsidR="00BD2BC6" w:rsidRPr="00060180" w:rsidRDefault="00BD2BC6" w:rsidP="004F613A">
            <w:pPr>
              <w:ind w:right="-284"/>
              <w:rPr>
                <w:sz w:val="28"/>
                <w:szCs w:val="28"/>
              </w:rPr>
            </w:pPr>
          </w:p>
        </w:tc>
      </w:tr>
      <w:tr w:rsidR="00BD2BC6" w:rsidRPr="00060180" w14:paraId="47BF7C74" w14:textId="77777777" w:rsidTr="00285BC2">
        <w:tc>
          <w:tcPr>
            <w:tcW w:w="820" w:type="dxa"/>
            <w:vMerge/>
          </w:tcPr>
          <w:p w14:paraId="1010175C" w14:textId="77777777" w:rsidR="00BD2BC6" w:rsidRPr="00060180" w:rsidRDefault="00BD2BC6" w:rsidP="004F613A">
            <w:pPr>
              <w:ind w:right="-284"/>
              <w:rPr>
                <w:sz w:val="28"/>
                <w:szCs w:val="28"/>
              </w:rPr>
            </w:pPr>
          </w:p>
        </w:tc>
        <w:tc>
          <w:tcPr>
            <w:tcW w:w="2895" w:type="dxa"/>
            <w:vMerge/>
          </w:tcPr>
          <w:p w14:paraId="545CCF21" w14:textId="77777777" w:rsidR="00BD2BC6" w:rsidRPr="00060180" w:rsidRDefault="00BD2BC6" w:rsidP="004F613A">
            <w:pPr>
              <w:ind w:right="-284"/>
              <w:rPr>
                <w:sz w:val="28"/>
                <w:szCs w:val="28"/>
              </w:rPr>
            </w:pPr>
          </w:p>
        </w:tc>
        <w:tc>
          <w:tcPr>
            <w:tcW w:w="1671" w:type="dxa"/>
          </w:tcPr>
          <w:p w14:paraId="0783135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A8A7940" w14:textId="77777777" w:rsidR="00BD2BC6" w:rsidRPr="00060180" w:rsidRDefault="00605622" w:rsidP="004F613A">
            <w:pPr>
              <w:ind w:right="-284"/>
              <w:rPr>
                <w:sz w:val="28"/>
                <w:szCs w:val="28"/>
              </w:rPr>
            </w:pPr>
            <w:r>
              <w:rPr>
                <w:sz w:val="28"/>
                <w:szCs w:val="28"/>
              </w:rPr>
              <w:t>2983,4</w:t>
            </w:r>
          </w:p>
        </w:tc>
        <w:tc>
          <w:tcPr>
            <w:tcW w:w="1164" w:type="dxa"/>
          </w:tcPr>
          <w:p w14:paraId="3D5A7B5F" w14:textId="77777777" w:rsidR="00BD2BC6" w:rsidRPr="00060180" w:rsidRDefault="00BD2BC6" w:rsidP="004F613A">
            <w:pPr>
              <w:ind w:right="-284"/>
              <w:rPr>
                <w:sz w:val="28"/>
                <w:szCs w:val="28"/>
              </w:rPr>
            </w:pPr>
            <w:r w:rsidRPr="00060180">
              <w:rPr>
                <w:sz w:val="28"/>
                <w:szCs w:val="28"/>
              </w:rPr>
              <w:t>706,1</w:t>
            </w:r>
          </w:p>
        </w:tc>
        <w:tc>
          <w:tcPr>
            <w:tcW w:w="1134" w:type="dxa"/>
          </w:tcPr>
          <w:p w14:paraId="533BAD4C" w14:textId="77777777" w:rsidR="00BD2BC6" w:rsidRPr="00060180" w:rsidRDefault="00BD2BC6" w:rsidP="004F613A">
            <w:pPr>
              <w:ind w:right="-284"/>
              <w:rPr>
                <w:sz w:val="28"/>
                <w:szCs w:val="28"/>
              </w:rPr>
            </w:pPr>
            <w:r w:rsidRPr="00060180">
              <w:rPr>
                <w:sz w:val="28"/>
                <w:szCs w:val="28"/>
              </w:rPr>
              <w:t>1528,5</w:t>
            </w:r>
          </w:p>
        </w:tc>
        <w:tc>
          <w:tcPr>
            <w:tcW w:w="1417" w:type="dxa"/>
          </w:tcPr>
          <w:p w14:paraId="337428E2" w14:textId="77777777" w:rsidR="00BD2BC6" w:rsidRPr="00060180" w:rsidRDefault="0005399C" w:rsidP="004F613A">
            <w:pPr>
              <w:ind w:right="-284"/>
              <w:rPr>
                <w:sz w:val="28"/>
                <w:szCs w:val="28"/>
              </w:rPr>
            </w:pPr>
            <w:r>
              <w:rPr>
                <w:sz w:val="28"/>
                <w:szCs w:val="28"/>
              </w:rPr>
              <w:t>1</w:t>
            </w:r>
            <w:r w:rsidR="00AB645B">
              <w:rPr>
                <w:sz w:val="28"/>
                <w:szCs w:val="28"/>
              </w:rPr>
              <w:t>751,0</w:t>
            </w:r>
          </w:p>
        </w:tc>
        <w:tc>
          <w:tcPr>
            <w:tcW w:w="851" w:type="dxa"/>
          </w:tcPr>
          <w:p w14:paraId="0A512BA3" w14:textId="77777777" w:rsidR="00BD2BC6" w:rsidRPr="00060180" w:rsidRDefault="00BD2BC6" w:rsidP="004F613A">
            <w:pPr>
              <w:ind w:right="-284"/>
              <w:rPr>
                <w:sz w:val="28"/>
                <w:szCs w:val="28"/>
              </w:rPr>
            </w:pPr>
            <w:r w:rsidRPr="00060180">
              <w:rPr>
                <w:sz w:val="28"/>
                <w:szCs w:val="28"/>
              </w:rPr>
              <w:t>0,0</w:t>
            </w:r>
          </w:p>
        </w:tc>
        <w:tc>
          <w:tcPr>
            <w:tcW w:w="850" w:type="dxa"/>
          </w:tcPr>
          <w:p w14:paraId="6703D545" w14:textId="77777777" w:rsidR="00BD2BC6" w:rsidRPr="00060180" w:rsidRDefault="00BD2BC6" w:rsidP="004F613A">
            <w:pPr>
              <w:ind w:right="-284"/>
              <w:rPr>
                <w:sz w:val="28"/>
                <w:szCs w:val="28"/>
              </w:rPr>
            </w:pPr>
            <w:r w:rsidRPr="00060180">
              <w:rPr>
                <w:sz w:val="28"/>
                <w:szCs w:val="28"/>
              </w:rPr>
              <w:t>0,0</w:t>
            </w:r>
          </w:p>
        </w:tc>
        <w:tc>
          <w:tcPr>
            <w:tcW w:w="1701" w:type="dxa"/>
            <w:vMerge/>
          </w:tcPr>
          <w:p w14:paraId="191995BB" w14:textId="77777777" w:rsidR="00BD2BC6" w:rsidRPr="00060180" w:rsidRDefault="00BD2BC6" w:rsidP="004F613A">
            <w:pPr>
              <w:ind w:right="-284"/>
              <w:rPr>
                <w:sz w:val="28"/>
                <w:szCs w:val="28"/>
              </w:rPr>
            </w:pPr>
          </w:p>
        </w:tc>
        <w:tc>
          <w:tcPr>
            <w:tcW w:w="1701" w:type="dxa"/>
            <w:vMerge/>
            <w:vAlign w:val="center"/>
          </w:tcPr>
          <w:p w14:paraId="0591DC5D" w14:textId="77777777" w:rsidR="00BD2BC6" w:rsidRPr="00060180" w:rsidRDefault="00BD2BC6" w:rsidP="004F613A">
            <w:pPr>
              <w:ind w:right="-284"/>
              <w:rPr>
                <w:sz w:val="28"/>
                <w:szCs w:val="28"/>
              </w:rPr>
            </w:pPr>
          </w:p>
        </w:tc>
      </w:tr>
      <w:tr w:rsidR="00BD2BC6" w:rsidRPr="00060180" w14:paraId="193EC6BA" w14:textId="77777777" w:rsidTr="00285BC2">
        <w:trPr>
          <w:trHeight w:val="908"/>
        </w:trPr>
        <w:tc>
          <w:tcPr>
            <w:tcW w:w="820" w:type="dxa"/>
            <w:vMerge/>
          </w:tcPr>
          <w:p w14:paraId="18164F7A" w14:textId="77777777" w:rsidR="00BD2BC6" w:rsidRPr="00060180" w:rsidRDefault="00BD2BC6" w:rsidP="004F613A">
            <w:pPr>
              <w:ind w:right="-284"/>
              <w:rPr>
                <w:sz w:val="28"/>
                <w:szCs w:val="28"/>
              </w:rPr>
            </w:pPr>
          </w:p>
        </w:tc>
        <w:tc>
          <w:tcPr>
            <w:tcW w:w="2895" w:type="dxa"/>
            <w:vMerge/>
          </w:tcPr>
          <w:p w14:paraId="2AF3ACED" w14:textId="77777777" w:rsidR="00BD2BC6" w:rsidRPr="00060180" w:rsidRDefault="00BD2BC6" w:rsidP="004F613A">
            <w:pPr>
              <w:ind w:right="-284"/>
              <w:rPr>
                <w:sz w:val="28"/>
                <w:szCs w:val="28"/>
              </w:rPr>
            </w:pPr>
          </w:p>
        </w:tc>
        <w:tc>
          <w:tcPr>
            <w:tcW w:w="1671" w:type="dxa"/>
          </w:tcPr>
          <w:p w14:paraId="613DBD0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8890FC8" w14:textId="77777777" w:rsidR="00BD2BC6" w:rsidRPr="00060180" w:rsidRDefault="00BD2BC6" w:rsidP="004F613A">
            <w:pPr>
              <w:ind w:right="-284"/>
              <w:rPr>
                <w:sz w:val="28"/>
                <w:szCs w:val="28"/>
              </w:rPr>
            </w:pPr>
            <w:r w:rsidRPr="00060180">
              <w:rPr>
                <w:sz w:val="28"/>
                <w:szCs w:val="28"/>
              </w:rPr>
              <w:t>0,0</w:t>
            </w:r>
          </w:p>
        </w:tc>
        <w:tc>
          <w:tcPr>
            <w:tcW w:w="1164" w:type="dxa"/>
          </w:tcPr>
          <w:p w14:paraId="5D2F3084" w14:textId="77777777" w:rsidR="00BD2BC6" w:rsidRPr="00060180" w:rsidRDefault="00BD2BC6" w:rsidP="004F613A">
            <w:pPr>
              <w:ind w:right="-284"/>
              <w:rPr>
                <w:sz w:val="28"/>
                <w:szCs w:val="28"/>
              </w:rPr>
            </w:pPr>
            <w:r w:rsidRPr="00060180">
              <w:rPr>
                <w:sz w:val="28"/>
                <w:szCs w:val="28"/>
              </w:rPr>
              <w:t>0,0</w:t>
            </w:r>
          </w:p>
        </w:tc>
        <w:tc>
          <w:tcPr>
            <w:tcW w:w="1134" w:type="dxa"/>
          </w:tcPr>
          <w:p w14:paraId="76650F04" w14:textId="77777777" w:rsidR="00BD2BC6" w:rsidRPr="00060180" w:rsidRDefault="00BD2BC6" w:rsidP="004F613A">
            <w:pPr>
              <w:ind w:right="-284"/>
              <w:rPr>
                <w:sz w:val="28"/>
                <w:szCs w:val="28"/>
              </w:rPr>
            </w:pPr>
            <w:r w:rsidRPr="00060180">
              <w:rPr>
                <w:sz w:val="28"/>
                <w:szCs w:val="28"/>
              </w:rPr>
              <w:t>0,0</w:t>
            </w:r>
          </w:p>
        </w:tc>
        <w:tc>
          <w:tcPr>
            <w:tcW w:w="1417" w:type="dxa"/>
          </w:tcPr>
          <w:p w14:paraId="1DFE0F35" w14:textId="77777777" w:rsidR="00BD2BC6" w:rsidRPr="00060180" w:rsidRDefault="00BD2BC6" w:rsidP="004F613A">
            <w:pPr>
              <w:ind w:right="-284"/>
              <w:rPr>
                <w:sz w:val="28"/>
                <w:szCs w:val="28"/>
              </w:rPr>
            </w:pPr>
            <w:r w:rsidRPr="00060180">
              <w:rPr>
                <w:sz w:val="28"/>
                <w:szCs w:val="28"/>
              </w:rPr>
              <w:t>0,0</w:t>
            </w:r>
          </w:p>
        </w:tc>
        <w:tc>
          <w:tcPr>
            <w:tcW w:w="851" w:type="dxa"/>
          </w:tcPr>
          <w:p w14:paraId="369A1662" w14:textId="77777777" w:rsidR="00BD2BC6" w:rsidRPr="00060180" w:rsidRDefault="00BD2BC6" w:rsidP="004F613A">
            <w:pPr>
              <w:ind w:right="-284"/>
              <w:rPr>
                <w:sz w:val="28"/>
                <w:szCs w:val="28"/>
              </w:rPr>
            </w:pPr>
            <w:r w:rsidRPr="00060180">
              <w:rPr>
                <w:sz w:val="28"/>
                <w:szCs w:val="28"/>
              </w:rPr>
              <w:t>0,0</w:t>
            </w:r>
          </w:p>
        </w:tc>
        <w:tc>
          <w:tcPr>
            <w:tcW w:w="850" w:type="dxa"/>
          </w:tcPr>
          <w:p w14:paraId="505974EF" w14:textId="77777777" w:rsidR="00BD2BC6" w:rsidRPr="00060180" w:rsidRDefault="00BD2BC6" w:rsidP="004F613A">
            <w:pPr>
              <w:ind w:right="-284"/>
              <w:rPr>
                <w:sz w:val="28"/>
                <w:szCs w:val="28"/>
              </w:rPr>
            </w:pPr>
            <w:r w:rsidRPr="00060180">
              <w:rPr>
                <w:sz w:val="28"/>
                <w:szCs w:val="28"/>
              </w:rPr>
              <w:t>0,0</w:t>
            </w:r>
          </w:p>
        </w:tc>
        <w:tc>
          <w:tcPr>
            <w:tcW w:w="1701" w:type="dxa"/>
            <w:vMerge/>
          </w:tcPr>
          <w:p w14:paraId="12E7CBAB" w14:textId="77777777" w:rsidR="00BD2BC6" w:rsidRPr="00060180" w:rsidRDefault="00BD2BC6" w:rsidP="004F613A">
            <w:pPr>
              <w:ind w:right="-284"/>
              <w:rPr>
                <w:sz w:val="28"/>
                <w:szCs w:val="28"/>
              </w:rPr>
            </w:pPr>
          </w:p>
        </w:tc>
        <w:tc>
          <w:tcPr>
            <w:tcW w:w="1701" w:type="dxa"/>
            <w:vMerge/>
            <w:vAlign w:val="center"/>
          </w:tcPr>
          <w:p w14:paraId="617D269A" w14:textId="77777777" w:rsidR="00BD2BC6" w:rsidRPr="00060180" w:rsidRDefault="00BD2BC6" w:rsidP="004F613A">
            <w:pPr>
              <w:ind w:right="-284"/>
              <w:rPr>
                <w:sz w:val="28"/>
                <w:szCs w:val="28"/>
              </w:rPr>
            </w:pPr>
          </w:p>
        </w:tc>
      </w:tr>
      <w:tr w:rsidR="00BD2BC6" w:rsidRPr="00060180" w14:paraId="78014DFB" w14:textId="77777777" w:rsidTr="00285BC2">
        <w:tc>
          <w:tcPr>
            <w:tcW w:w="820" w:type="dxa"/>
            <w:vMerge w:val="restart"/>
          </w:tcPr>
          <w:p w14:paraId="185A8CD0" w14:textId="77777777" w:rsidR="00BD2BC6" w:rsidRPr="00060180" w:rsidRDefault="00BD2BC6" w:rsidP="004F613A">
            <w:pPr>
              <w:ind w:right="-284"/>
              <w:rPr>
                <w:sz w:val="28"/>
                <w:szCs w:val="28"/>
              </w:rPr>
            </w:pPr>
            <w:r w:rsidRPr="00060180">
              <w:rPr>
                <w:sz w:val="28"/>
                <w:szCs w:val="28"/>
              </w:rPr>
              <w:t>1.1.5</w:t>
            </w:r>
          </w:p>
        </w:tc>
        <w:tc>
          <w:tcPr>
            <w:tcW w:w="2895" w:type="dxa"/>
            <w:vMerge w:val="restart"/>
          </w:tcPr>
          <w:p w14:paraId="64D8C6BA" w14:textId="77777777" w:rsidR="00BD2BC6" w:rsidRPr="00060180" w:rsidRDefault="00BD2BC6" w:rsidP="004F613A">
            <w:pPr>
              <w:ind w:right="-284"/>
              <w:rPr>
                <w:sz w:val="28"/>
                <w:szCs w:val="28"/>
              </w:rPr>
            </w:pPr>
            <w:r w:rsidRPr="00060180">
              <w:rPr>
                <w:sz w:val="28"/>
                <w:szCs w:val="28"/>
              </w:rPr>
              <w:t>Изготовление ПСД, строительный контроль, инструментальная диагностика</w:t>
            </w:r>
            <w:r w:rsidR="0081275F">
              <w:rPr>
                <w:sz w:val="28"/>
                <w:szCs w:val="28"/>
              </w:rPr>
              <w:t>, КСОДД</w:t>
            </w:r>
          </w:p>
          <w:p w14:paraId="6B4CAC21" w14:textId="77777777" w:rsidR="00BD2BC6" w:rsidRPr="00060180" w:rsidRDefault="00BD2BC6" w:rsidP="004F613A">
            <w:pPr>
              <w:ind w:right="-284"/>
              <w:rPr>
                <w:sz w:val="28"/>
                <w:szCs w:val="28"/>
              </w:rPr>
            </w:pPr>
          </w:p>
        </w:tc>
        <w:tc>
          <w:tcPr>
            <w:tcW w:w="1671" w:type="dxa"/>
          </w:tcPr>
          <w:p w14:paraId="777450AA" w14:textId="77777777" w:rsidR="00BD2BC6" w:rsidRPr="00060180" w:rsidRDefault="00BD2BC6" w:rsidP="004F613A">
            <w:pPr>
              <w:ind w:right="-284"/>
              <w:rPr>
                <w:sz w:val="28"/>
                <w:szCs w:val="28"/>
              </w:rPr>
            </w:pPr>
            <w:r w:rsidRPr="00060180">
              <w:rPr>
                <w:sz w:val="28"/>
                <w:szCs w:val="28"/>
              </w:rPr>
              <w:t>всего</w:t>
            </w:r>
          </w:p>
        </w:tc>
        <w:tc>
          <w:tcPr>
            <w:tcW w:w="1276" w:type="dxa"/>
          </w:tcPr>
          <w:p w14:paraId="44479281" w14:textId="77777777" w:rsidR="00BD2BC6" w:rsidRPr="00060180" w:rsidRDefault="00F93A90" w:rsidP="004F613A">
            <w:pPr>
              <w:ind w:right="-284"/>
              <w:rPr>
                <w:sz w:val="28"/>
                <w:szCs w:val="28"/>
              </w:rPr>
            </w:pPr>
            <w:r>
              <w:rPr>
                <w:sz w:val="28"/>
                <w:szCs w:val="28"/>
              </w:rPr>
              <w:t>1588,4</w:t>
            </w:r>
          </w:p>
        </w:tc>
        <w:tc>
          <w:tcPr>
            <w:tcW w:w="1164" w:type="dxa"/>
          </w:tcPr>
          <w:p w14:paraId="08CC2560" w14:textId="77777777" w:rsidR="00BD2BC6" w:rsidRPr="00060180" w:rsidRDefault="00BD2BC6" w:rsidP="004F613A">
            <w:pPr>
              <w:ind w:right="-284"/>
              <w:rPr>
                <w:sz w:val="28"/>
                <w:szCs w:val="28"/>
              </w:rPr>
            </w:pPr>
            <w:r w:rsidRPr="00060180">
              <w:rPr>
                <w:sz w:val="28"/>
                <w:szCs w:val="28"/>
              </w:rPr>
              <w:t>483,0</w:t>
            </w:r>
          </w:p>
        </w:tc>
        <w:tc>
          <w:tcPr>
            <w:tcW w:w="1134" w:type="dxa"/>
          </w:tcPr>
          <w:p w14:paraId="1AC2846E" w14:textId="77777777" w:rsidR="00BD2BC6" w:rsidRPr="00060180" w:rsidRDefault="00BD2BC6" w:rsidP="004F613A">
            <w:pPr>
              <w:ind w:right="-284"/>
              <w:rPr>
                <w:sz w:val="28"/>
                <w:szCs w:val="28"/>
              </w:rPr>
            </w:pPr>
            <w:r w:rsidRPr="00060180">
              <w:rPr>
                <w:sz w:val="28"/>
                <w:szCs w:val="28"/>
              </w:rPr>
              <w:t>232,7</w:t>
            </w:r>
          </w:p>
        </w:tc>
        <w:tc>
          <w:tcPr>
            <w:tcW w:w="1417" w:type="dxa"/>
          </w:tcPr>
          <w:p w14:paraId="335F3E69" w14:textId="77777777" w:rsidR="00BD2BC6" w:rsidRPr="00060180" w:rsidRDefault="0005399C" w:rsidP="004F613A">
            <w:pPr>
              <w:ind w:right="-284"/>
              <w:rPr>
                <w:sz w:val="28"/>
                <w:szCs w:val="28"/>
              </w:rPr>
            </w:pPr>
            <w:r>
              <w:rPr>
                <w:sz w:val="28"/>
                <w:szCs w:val="28"/>
              </w:rPr>
              <w:t>1488,8</w:t>
            </w:r>
          </w:p>
        </w:tc>
        <w:tc>
          <w:tcPr>
            <w:tcW w:w="851" w:type="dxa"/>
          </w:tcPr>
          <w:p w14:paraId="67EA22CD" w14:textId="77777777" w:rsidR="00BD2BC6" w:rsidRPr="00060180" w:rsidRDefault="00BD2BC6" w:rsidP="004F613A">
            <w:pPr>
              <w:ind w:right="-284"/>
              <w:rPr>
                <w:sz w:val="28"/>
                <w:szCs w:val="28"/>
              </w:rPr>
            </w:pPr>
            <w:r w:rsidRPr="00060180">
              <w:rPr>
                <w:sz w:val="28"/>
                <w:szCs w:val="28"/>
              </w:rPr>
              <w:t>0,0</w:t>
            </w:r>
          </w:p>
        </w:tc>
        <w:tc>
          <w:tcPr>
            <w:tcW w:w="850" w:type="dxa"/>
          </w:tcPr>
          <w:p w14:paraId="1C45F874"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435935C9"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507129F9" w14:textId="77777777" w:rsidR="00BD2BC6" w:rsidRPr="00060180" w:rsidRDefault="00BD2BC6" w:rsidP="004F613A">
            <w:pPr>
              <w:ind w:right="-284"/>
              <w:rPr>
                <w:sz w:val="28"/>
                <w:szCs w:val="28"/>
              </w:rPr>
            </w:pPr>
            <w:r w:rsidRPr="00060180">
              <w:rPr>
                <w:sz w:val="28"/>
                <w:szCs w:val="28"/>
              </w:rPr>
              <w:t>2021 г.-7 ед.</w:t>
            </w:r>
          </w:p>
          <w:p w14:paraId="20641A03" w14:textId="77777777" w:rsidR="00BD2BC6" w:rsidRPr="00060180" w:rsidRDefault="00BD2BC6" w:rsidP="004F613A">
            <w:pPr>
              <w:ind w:right="-284"/>
              <w:rPr>
                <w:sz w:val="28"/>
                <w:szCs w:val="28"/>
              </w:rPr>
            </w:pPr>
            <w:r w:rsidRPr="00060180">
              <w:rPr>
                <w:sz w:val="28"/>
                <w:szCs w:val="28"/>
              </w:rPr>
              <w:t>2022 г. – ед.</w:t>
            </w:r>
          </w:p>
          <w:p w14:paraId="3B46B5CA" w14:textId="77777777" w:rsidR="00BD2BC6" w:rsidRPr="00060180" w:rsidRDefault="00BD2BC6" w:rsidP="004F613A">
            <w:pPr>
              <w:ind w:right="-284"/>
              <w:rPr>
                <w:sz w:val="28"/>
                <w:szCs w:val="28"/>
              </w:rPr>
            </w:pPr>
            <w:r w:rsidRPr="00060180">
              <w:rPr>
                <w:sz w:val="28"/>
                <w:szCs w:val="28"/>
              </w:rPr>
              <w:t>2023 г. – ед.</w:t>
            </w:r>
          </w:p>
          <w:p w14:paraId="22B8D1EA" w14:textId="77777777" w:rsidR="00BD2BC6" w:rsidRPr="00060180" w:rsidRDefault="00BD2BC6" w:rsidP="004F613A">
            <w:pPr>
              <w:ind w:right="-284"/>
              <w:rPr>
                <w:sz w:val="28"/>
                <w:szCs w:val="28"/>
              </w:rPr>
            </w:pPr>
            <w:r w:rsidRPr="00060180">
              <w:rPr>
                <w:sz w:val="28"/>
                <w:szCs w:val="28"/>
              </w:rPr>
              <w:t>2024 г. – ед.</w:t>
            </w:r>
          </w:p>
          <w:p w14:paraId="2759B515"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3784AD83"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D30B3FC" w14:textId="77777777" w:rsidTr="00285BC2">
        <w:tc>
          <w:tcPr>
            <w:tcW w:w="820" w:type="dxa"/>
            <w:vMerge/>
          </w:tcPr>
          <w:p w14:paraId="65199CC1" w14:textId="77777777" w:rsidR="00BD2BC6" w:rsidRPr="00060180" w:rsidRDefault="00BD2BC6" w:rsidP="004F613A">
            <w:pPr>
              <w:ind w:right="-284"/>
              <w:rPr>
                <w:sz w:val="28"/>
                <w:szCs w:val="28"/>
              </w:rPr>
            </w:pPr>
          </w:p>
        </w:tc>
        <w:tc>
          <w:tcPr>
            <w:tcW w:w="2895" w:type="dxa"/>
            <w:vMerge/>
          </w:tcPr>
          <w:p w14:paraId="229F7AA5" w14:textId="77777777" w:rsidR="00BD2BC6" w:rsidRPr="00060180" w:rsidRDefault="00BD2BC6" w:rsidP="004F613A">
            <w:pPr>
              <w:ind w:right="-284"/>
              <w:rPr>
                <w:sz w:val="28"/>
                <w:szCs w:val="28"/>
              </w:rPr>
            </w:pPr>
          </w:p>
        </w:tc>
        <w:tc>
          <w:tcPr>
            <w:tcW w:w="1671" w:type="dxa"/>
          </w:tcPr>
          <w:p w14:paraId="5B30E04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D1A24C4" w14:textId="77777777" w:rsidR="00BD2BC6" w:rsidRPr="00060180" w:rsidRDefault="00BD2BC6" w:rsidP="004F613A">
            <w:pPr>
              <w:ind w:right="-284"/>
              <w:rPr>
                <w:sz w:val="28"/>
                <w:szCs w:val="28"/>
              </w:rPr>
            </w:pPr>
            <w:r w:rsidRPr="00060180">
              <w:rPr>
                <w:sz w:val="28"/>
                <w:szCs w:val="28"/>
              </w:rPr>
              <w:t>0,0</w:t>
            </w:r>
          </w:p>
        </w:tc>
        <w:tc>
          <w:tcPr>
            <w:tcW w:w="1164" w:type="dxa"/>
          </w:tcPr>
          <w:p w14:paraId="6F016CE2" w14:textId="77777777" w:rsidR="00BD2BC6" w:rsidRPr="00060180" w:rsidRDefault="00BD2BC6" w:rsidP="004F613A">
            <w:pPr>
              <w:ind w:right="-284"/>
              <w:rPr>
                <w:sz w:val="28"/>
                <w:szCs w:val="28"/>
              </w:rPr>
            </w:pPr>
            <w:r w:rsidRPr="00060180">
              <w:rPr>
                <w:sz w:val="28"/>
                <w:szCs w:val="28"/>
              </w:rPr>
              <w:t>0,0</w:t>
            </w:r>
          </w:p>
        </w:tc>
        <w:tc>
          <w:tcPr>
            <w:tcW w:w="1134" w:type="dxa"/>
          </w:tcPr>
          <w:p w14:paraId="24BB19B5" w14:textId="77777777" w:rsidR="00BD2BC6" w:rsidRPr="00060180" w:rsidRDefault="00BD2BC6" w:rsidP="004F613A">
            <w:pPr>
              <w:ind w:right="-284"/>
              <w:rPr>
                <w:sz w:val="28"/>
                <w:szCs w:val="28"/>
              </w:rPr>
            </w:pPr>
            <w:r w:rsidRPr="00060180">
              <w:rPr>
                <w:sz w:val="28"/>
                <w:szCs w:val="28"/>
              </w:rPr>
              <w:t>0,0</w:t>
            </w:r>
          </w:p>
        </w:tc>
        <w:tc>
          <w:tcPr>
            <w:tcW w:w="1417" w:type="dxa"/>
          </w:tcPr>
          <w:p w14:paraId="38D5F51E" w14:textId="77777777" w:rsidR="00BD2BC6" w:rsidRPr="00060180" w:rsidRDefault="00BD2BC6" w:rsidP="004F613A">
            <w:pPr>
              <w:ind w:right="-284"/>
              <w:rPr>
                <w:sz w:val="28"/>
                <w:szCs w:val="28"/>
              </w:rPr>
            </w:pPr>
            <w:r w:rsidRPr="00060180">
              <w:rPr>
                <w:sz w:val="28"/>
                <w:szCs w:val="28"/>
              </w:rPr>
              <w:t>0,0</w:t>
            </w:r>
          </w:p>
        </w:tc>
        <w:tc>
          <w:tcPr>
            <w:tcW w:w="851" w:type="dxa"/>
          </w:tcPr>
          <w:p w14:paraId="03295ADE" w14:textId="77777777" w:rsidR="00BD2BC6" w:rsidRPr="00060180" w:rsidRDefault="00BD2BC6" w:rsidP="004F613A">
            <w:pPr>
              <w:ind w:right="-284"/>
              <w:rPr>
                <w:sz w:val="28"/>
                <w:szCs w:val="28"/>
              </w:rPr>
            </w:pPr>
            <w:r w:rsidRPr="00060180">
              <w:rPr>
                <w:sz w:val="28"/>
                <w:szCs w:val="28"/>
              </w:rPr>
              <w:t>0,0</w:t>
            </w:r>
          </w:p>
        </w:tc>
        <w:tc>
          <w:tcPr>
            <w:tcW w:w="850" w:type="dxa"/>
          </w:tcPr>
          <w:p w14:paraId="648F9764" w14:textId="77777777" w:rsidR="00BD2BC6" w:rsidRPr="00060180" w:rsidRDefault="00BD2BC6" w:rsidP="004F613A">
            <w:pPr>
              <w:ind w:right="-284"/>
              <w:rPr>
                <w:sz w:val="28"/>
                <w:szCs w:val="28"/>
              </w:rPr>
            </w:pPr>
            <w:r w:rsidRPr="00060180">
              <w:rPr>
                <w:sz w:val="28"/>
                <w:szCs w:val="28"/>
              </w:rPr>
              <w:t>0,0</w:t>
            </w:r>
          </w:p>
        </w:tc>
        <w:tc>
          <w:tcPr>
            <w:tcW w:w="1701" w:type="dxa"/>
            <w:vMerge/>
          </w:tcPr>
          <w:p w14:paraId="73AFBFA1" w14:textId="77777777" w:rsidR="00BD2BC6" w:rsidRPr="00060180" w:rsidRDefault="00BD2BC6" w:rsidP="004F613A">
            <w:pPr>
              <w:ind w:right="-284"/>
              <w:rPr>
                <w:sz w:val="28"/>
                <w:szCs w:val="28"/>
              </w:rPr>
            </w:pPr>
          </w:p>
        </w:tc>
        <w:tc>
          <w:tcPr>
            <w:tcW w:w="1701" w:type="dxa"/>
            <w:vMerge/>
            <w:vAlign w:val="center"/>
          </w:tcPr>
          <w:p w14:paraId="38576E56" w14:textId="77777777" w:rsidR="00BD2BC6" w:rsidRPr="00060180" w:rsidRDefault="00BD2BC6" w:rsidP="004F613A">
            <w:pPr>
              <w:ind w:right="-284"/>
              <w:rPr>
                <w:sz w:val="28"/>
                <w:szCs w:val="28"/>
              </w:rPr>
            </w:pPr>
          </w:p>
        </w:tc>
      </w:tr>
      <w:tr w:rsidR="00BD2BC6" w:rsidRPr="00060180" w14:paraId="6A6575D2" w14:textId="77777777" w:rsidTr="00285BC2">
        <w:tc>
          <w:tcPr>
            <w:tcW w:w="820" w:type="dxa"/>
            <w:vMerge/>
          </w:tcPr>
          <w:p w14:paraId="20757CC0" w14:textId="77777777" w:rsidR="00BD2BC6" w:rsidRPr="00060180" w:rsidRDefault="00BD2BC6" w:rsidP="004F613A">
            <w:pPr>
              <w:ind w:right="-284"/>
              <w:rPr>
                <w:sz w:val="28"/>
                <w:szCs w:val="28"/>
              </w:rPr>
            </w:pPr>
          </w:p>
        </w:tc>
        <w:tc>
          <w:tcPr>
            <w:tcW w:w="2895" w:type="dxa"/>
            <w:vMerge/>
          </w:tcPr>
          <w:p w14:paraId="563FA00D" w14:textId="77777777" w:rsidR="00BD2BC6" w:rsidRPr="00060180" w:rsidRDefault="00BD2BC6" w:rsidP="004F613A">
            <w:pPr>
              <w:ind w:right="-284"/>
              <w:rPr>
                <w:sz w:val="28"/>
                <w:szCs w:val="28"/>
              </w:rPr>
            </w:pPr>
          </w:p>
        </w:tc>
        <w:tc>
          <w:tcPr>
            <w:tcW w:w="1671" w:type="dxa"/>
          </w:tcPr>
          <w:p w14:paraId="61EBE57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1CE0E46" w14:textId="77777777" w:rsidR="00BD2BC6" w:rsidRPr="00060180" w:rsidRDefault="00BD2BC6" w:rsidP="004F613A">
            <w:pPr>
              <w:ind w:right="-284"/>
              <w:rPr>
                <w:sz w:val="28"/>
                <w:szCs w:val="28"/>
              </w:rPr>
            </w:pPr>
            <w:r w:rsidRPr="00060180">
              <w:rPr>
                <w:sz w:val="28"/>
                <w:szCs w:val="28"/>
              </w:rPr>
              <w:t>0,0</w:t>
            </w:r>
          </w:p>
        </w:tc>
        <w:tc>
          <w:tcPr>
            <w:tcW w:w="1164" w:type="dxa"/>
          </w:tcPr>
          <w:p w14:paraId="49064E53" w14:textId="77777777" w:rsidR="00BD2BC6" w:rsidRPr="00060180" w:rsidRDefault="00BD2BC6" w:rsidP="004F613A">
            <w:pPr>
              <w:ind w:right="-284"/>
              <w:rPr>
                <w:sz w:val="28"/>
                <w:szCs w:val="28"/>
              </w:rPr>
            </w:pPr>
            <w:r w:rsidRPr="00060180">
              <w:rPr>
                <w:sz w:val="28"/>
                <w:szCs w:val="28"/>
              </w:rPr>
              <w:t>0,0</w:t>
            </w:r>
          </w:p>
        </w:tc>
        <w:tc>
          <w:tcPr>
            <w:tcW w:w="1134" w:type="dxa"/>
          </w:tcPr>
          <w:p w14:paraId="11F79727" w14:textId="77777777" w:rsidR="00BD2BC6" w:rsidRPr="00060180" w:rsidRDefault="00BD2BC6" w:rsidP="004F613A">
            <w:pPr>
              <w:ind w:right="-284"/>
              <w:rPr>
                <w:sz w:val="28"/>
                <w:szCs w:val="28"/>
              </w:rPr>
            </w:pPr>
            <w:r w:rsidRPr="00060180">
              <w:rPr>
                <w:sz w:val="28"/>
                <w:szCs w:val="28"/>
              </w:rPr>
              <w:t>0,0</w:t>
            </w:r>
          </w:p>
        </w:tc>
        <w:tc>
          <w:tcPr>
            <w:tcW w:w="1417" w:type="dxa"/>
          </w:tcPr>
          <w:p w14:paraId="626E7434" w14:textId="77777777" w:rsidR="00BD2BC6" w:rsidRPr="00060180" w:rsidRDefault="00BD2BC6" w:rsidP="004F613A">
            <w:pPr>
              <w:ind w:right="-284"/>
              <w:rPr>
                <w:sz w:val="28"/>
                <w:szCs w:val="28"/>
              </w:rPr>
            </w:pPr>
            <w:r w:rsidRPr="00060180">
              <w:rPr>
                <w:sz w:val="28"/>
                <w:szCs w:val="28"/>
              </w:rPr>
              <w:t>0,0</w:t>
            </w:r>
          </w:p>
        </w:tc>
        <w:tc>
          <w:tcPr>
            <w:tcW w:w="851" w:type="dxa"/>
          </w:tcPr>
          <w:p w14:paraId="426CE235" w14:textId="77777777" w:rsidR="00BD2BC6" w:rsidRPr="00060180" w:rsidRDefault="00BD2BC6" w:rsidP="004F613A">
            <w:pPr>
              <w:ind w:right="-284"/>
              <w:rPr>
                <w:sz w:val="28"/>
                <w:szCs w:val="28"/>
              </w:rPr>
            </w:pPr>
            <w:r w:rsidRPr="00060180">
              <w:rPr>
                <w:sz w:val="28"/>
                <w:szCs w:val="28"/>
              </w:rPr>
              <w:t>0,0</w:t>
            </w:r>
          </w:p>
        </w:tc>
        <w:tc>
          <w:tcPr>
            <w:tcW w:w="850" w:type="dxa"/>
          </w:tcPr>
          <w:p w14:paraId="662ED3A2" w14:textId="77777777" w:rsidR="00BD2BC6" w:rsidRPr="00060180" w:rsidRDefault="00BD2BC6" w:rsidP="004F613A">
            <w:pPr>
              <w:ind w:right="-284"/>
              <w:rPr>
                <w:sz w:val="28"/>
                <w:szCs w:val="28"/>
              </w:rPr>
            </w:pPr>
            <w:r w:rsidRPr="00060180">
              <w:rPr>
                <w:sz w:val="28"/>
                <w:szCs w:val="28"/>
              </w:rPr>
              <w:t>0,0</w:t>
            </w:r>
          </w:p>
        </w:tc>
        <w:tc>
          <w:tcPr>
            <w:tcW w:w="1701" w:type="dxa"/>
            <w:vMerge/>
          </w:tcPr>
          <w:p w14:paraId="2D79D986" w14:textId="77777777" w:rsidR="00BD2BC6" w:rsidRPr="00060180" w:rsidRDefault="00BD2BC6" w:rsidP="004F613A">
            <w:pPr>
              <w:ind w:right="-284"/>
              <w:rPr>
                <w:sz w:val="28"/>
                <w:szCs w:val="28"/>
              </w:rPr>
            </w:pPr>
          </w:p>
        </w:tc>
        <w:tc>
          <w:tcPr>
            <w:tcW w:w="1701" w:type="dxa"/>
            <w:vMerge/>
            <w:vAlign w:val="center"/>
          </w:tcPr>
          <w:p w14:paraId="369AC432" w14:textId="77777777" w:rsidR="00BD2BC6" w:rsidRPr="00060180" w:rsidRDefault="00BD2BC6" w:rsidP="004F613A">
            <w:pPr>
              <w:ind w:right="-284"/>
              <w:rPr>
                <w:sz w:val="28"/>
                <w:szCs w:val="28"/>
              </w:rPr>
            </w:pPr>
          </w:p>
        </w:tc>
      </w:tr>
      <w:tr w:rsidR="00BD2BC6" w:rsidRPr="00060180" w14:paraId="20459B0E" w14:textId="77777777" w:rsidTr="00285BC2">
        <w:tc>
          <w:tcPr>
            <w:tcW w:w="820" w:type="dxa"/>
            <w:vMerge/>
          </w:tcPr>
          <w:p w14:paraId="5165FA51" w14:textId="77777777" w:rsidR="00BD2BC6" w:rsidRPr="00060180" w:rsidRDefault="00BD2BC6" w:rsidP="004F613A">
            <w:pPr>
              <w:ind w:right="-284"/>
              <w:rPr>
                <w:sz w:val="28"/>
                <w:szCs w:val="28"/>
              </w:rPr>
            </w:pPr>
          </w:p>
        </w:tc>
        <w:tc>
          <w:tcPr>
            <w:tcW w:w="2895" w:type="dxa"/>
            <w:vMerge/>
          </w:tcPr>
          <w:p w14:paraId="5040C706" w14:textId="77777777" w:rsidR="00BD2BC6" w:rsidRPr="00060180" w:rsidRDefault="00BD2BC6" w:rsidP="004F613A">
            <w:pPr>
              <w:ind w:right="-284"/>
              <w:rPr>
                <w:sz w:val="28"/>
                <w:szCs w:val="28"/>
              </w:rPr>
            </w:pPr>
          </w:p>
        </w:tc>
        <w:tc>
          <w:tcPr>
            <w:tcW w:w="1671" w:type="dxa"/>
          </w:tcPr>
          <w:p w14:paraId="6020039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736FD4B" w14:textId="77777777" w:rsidR="00BD2BC6" w:rsidRPr="00060180" w:rsidRDefault="00F93A90" w:rsidP="004F613A">
            <w:pPr>
              <w:ind w:right="-284"/>
              <w:rPr>
                <w:sz w:val="28"/>
                <w:szCs w:val="28"/>
              </w:rPr>
            </w:pPr>
            <w:r>
              <w:rPr>
                <w:sz w:val="28"/>
                <w:szCs w:val="28"/>
              </w:rPr>
              <w:t>1588,4</w:t>
            </w:r>
          </w:p>
        </w:tc>
        <w:tc>
          <w:tcPr>
            <w:tcW w:w="1164" w:type="dxa"/>
          </w:tcPr>
          <w:p w14:paraId="239FF1A0" w14:textId="77777777" w:rsidR="00BD2BC6" w:rsidRPr="00060180" w:rsidRDefault="00BD2BC6" w:rsidP="004F613A">
            <w:pPr>
              <w:ind w:right="-284"/>
              <w:rPr>
                <w:sz w:val="28"/>
                <w:szCs w:val="28"/>
              </w:rPr>
            </w:pPr>
            <w:r w:rsidRPr="00060180">
              <w:rPr>
                <w:sz w:val="28"/>
                <w:szCs w:val="28"/>
              </w:rPr>
              <w:t>483,0</w:t>
            </w:r>
          </w:p>
        </w:tc>
        <w:tc>
          <w:tcPr>
            <w:tcW w:w="1134" w:type="dxa"/>
          </w:tcPr>
          <w:p w14:paraId="4A0556A0" w14:textId="77777777" w:rsidR="00BD2BC6" w:rsidRPr="00060180" w:rsidRDefault="00BD2BC6" w:rsidP="004F613A">
            <w:pPr>
              <w:ind w:right="-284"/>
              <w:rPr>
                <w:sz w:val="28"/>
                <w:szCs w:val="28"/>
              </w:rPr>
            </w:pPr>
            <w:r w:rsidRPr="00060180">
              <w:rPr>
                <w:sz w:val="28"/>
                <w:szCs w:val="28"/>
              </w:rPr>
              <w:t>232,7</w:t>
            </w:r>
          </w:p>
        </w:tc>
        <w:tc>
          <w:tcPr>
            <w:tcW w:w="1417" w:type="dxa"/>
          </w:tcPr>
          <w:p w14:paraId="49D90740" w14:textId="77777777" w:rsidR="00BD2BC6" w:rsidRPr="00060180" w:rsidRDefault="0005399C" w:rsidP="004F613A">
            <w:pPr>
              <w:ind w:right="-284"/>
              <w:rPr>
                <w:sz w:val="28"/>
                <w:szCs w:val="28"/>
              </w:rPr>
            </w:pPr>
            <w:r>
              <w:rPr>
                <w:sz w:val="28"/>
                <w:szCs w:val="28"/>
              </w:rPr>
              <w:t>1488,8</w:t>
            </w:r>
          </w:p>
        </w:tc>
        <w:tc>
          <w:tcPr>
            <w:tcW w:w="851" w:type="dxa"/>
          </w:tcPr>
          <w:p w14:paraId="25F7F4E6" w14:textId="77777777" w:rsidR="00BD2BC6" w:rsidRPr="00060180" w:rsidRDefault="00BD2BC6" w:rsidP="004F613A">
            <w:pPr>
              <w:ind w:right="-284"/>
              <w:rPr>
                <w:sz w:val="28"/>
                <w:szCs w:val="28"/>
              </w:rPr>
            </w:pPr>
            <w:r w:rsidRPr="00060180">
              <w:rPr>
                <w:sz w:val="28"/>
                <w:szCs w:val="28"/>
              </w:rPr>
              <w:t>0,0</w:t>
            </w:r>
          </w:p>
        </w:tc>
        <w:tc>
          <w:tcPr>
            <w:tcW w:w="850" w:type="dxa"/>
          </w:tcPr>
          <w:p w14:paraId="347ADC72" w14:textId="77777777" w:rsidR="00BD2BC6" w:rsidRPr="00060180" w:rsidRDefault="00BD2BC6" w:rsidP="004F613A">
            <w:pPr>
              <w:ind w:right="-284"/>
              <w:rPr>
                <w:sz w:val="28"/>
                <w:szCs w:val="28"/>
              </w:rPr>
            </w:pPr>
            <w:r w:rsidRPr="00060180">
              <w:rPr>
                <w:sz w:val="28"/>
                <w:szCs w:val="28"/>
              </w:rPr>
              <w:t>0,0</w:t>
            </w:r>
          </w:p>
        </w:tc>
        <w:tc>
          <w:tcPr>
            <w:tcW w:w="1701" w:type="dxa"/>
            <w:vMerge/>
          </w:tcPr>
          <w:p w14:paraId="6867C06D" w14:textId="77777777" w:rsidR="00BD2BC6" w:rsidRPr="00060180" w:rsidRDefault="00BD2BC6" w:rsidP="004F613A">
            <w:pPr>
              <w:ind w:right="-284"/>
              <w:rPr>
                <w:sz w:val="28"/>
                <w:szCs w:val="28"/>
              </w:rPr>
            </w:pPr>
          </w:p>
        </w:tc>
        <w:tc>
          <w:tcPr>
            <w:tcW w:w="1701" w:type="dxa"/>
            <w:vMerge/>
            <w:vAlign w:val="center"/>
          </w:tcPr>
          <w:p w14:paraId="6F4E0C95" w14:textId="77777777" w:rsidR="00BD2BC6" w:rsidRPr="00060180" w:rsidRDefault="00BD2BC6" w:rsidP="004F613A">
            <w:pPr>
              <w:ind w:right="-284"/>
              <w:rPr>
                <w:sz w:val="28"/>
                <w:szCs w:val="28"/>
              </w:rPr>
            </w:pPr>
          </w:p>
        </w:tc>
      </w:tr>
      <w:tr w:rsidR="00BD2BC6" w:rsidRPr="00060180" w14:paraId="7AE07AD7" w14:textId="77777777" w:rsidTr="00285BC2">
        <w:trPr>
          <w:trHeight w:val="507"/>
        </w:trPr>
        <w:tc>
          <w:tcPr>
            <w:tcW w:w="820" w:type="dxa"/>
            <w:vMerge/>
          </w:tcPr>
          <w:p w14:paraId="295A235B" w14:textId="77777777" w:rsidR="00BD2BC6" w:rsidRPr="00060180" w:rsidRDefault="00BD2BC6" w:rsidP="004F613A">
            <w:pPr>
              <w:ind w:right="-284"/>
              <w:rPr>
                <w:sz w:val="28"/>
                <w:szCs w:val="28"/>
              </w:rPr>
            </w:pPr>
          </w:p>
        </w:tc>
        <w:tc>
          <w:tcPr>
            <w:tcW w:w="2895" w:type="dxa"/>
            <w:vMerge/>
          </w:tcPr>
          <w:p w14:paraId="020B278A" w14:textId="77777777" w:rsidR="00BD2BC6" w:rsidRPr="00060180" w:rsidRDefault="00BD2BC6" w:rsidP="004F613A">
            <w:pPr>
              <w:ind w:right="-284"/>
              <w:rPr>
                <w:sz w:val="28"/>
                <w:szCs w:val="28"/>
              </w:rPr>
            </w:pPr>
          </w:p>
        </w:tc>
        <w:tc>
          <w:tcPr>
            <w:tcW w:w="1671" w:type="dxa"/>
          </w:tcPr>
          <w:p w14:paraId="00F8859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928DA80" w14:textId="77777777" w:rsidR="00BD2BC6" w:rsidRPr="00060180" w:rsidRDefault="00BD2BC6" w:rsidP="004F613A">
            <w:pPr>
              <w:ind w:right="-284"/>
              <w:rPr>
                <w:sz w:val="28"/>
                <w:szCs w:val="28"/>
              </w:rPr>
            </w:pPr>
            <w:r w:rsidRPr="00060180">
              <w:rPr>
                <w:sz w:val="28"/>
                <w:szCs w:val="28"/>
              </w:rPr>
              <w:t>0,0</w:t>
            </w:r>
          </w:p>
        </w:tc>
        <w:tc>
          <w:tcPr>
            <w:tcW w:w="1164" w:type="dxa"/>
          </w:tcPr>
          <w:p w14:paraId="0F5354A3" w14:textId="77777777" w:rsidR="00BD2BC6" w:rsidRPr="00060180" w:rsidRDefault="00BD2BC6" w:rsidP="004F613A">
            <w:pPr>
              <w:ind w:right="-284"/>
              <w:rPr>
                <w:sz w:val="28"/>
                <w:szCs w:val="28"/>
              </w:rPr>
            </w:pPr>
            <w:r w:rsidRPr="00060180">
              <w:rPr>
                <w:sz w:val="28"/>
                <w:szCs w:val="28"/>
              </w:rPr>
              <w:t>0,0</w:t>
            </w:r>
          </w:p>
        </w:tc>
        <w:tc>
          <w:tcPr>
            <w:tcW w:w="1134" w:type="dxa"/>
          </w:tcPr>
          <w:p w14:paraId="0AE2A66B" w14:textId="77777777" w:rsidR="00BD2BC6" w:rsidRPr="00060180" w:rsidRDefault="00BD2BC6" w:rsidP="004F613A">
            <w:pPr>
              <w:ind w:right="-284"/>
              <w:rPr>
                <w:sz w:val="28"/>
                <w:szCs w:val="28"/>
              </w:rPr>
            </w:pPr>
            <w:r w:rsidRPr="00060180">
              <w:rPr>
                <w:sz w:val="28"/>
                <w:szCs w:val="28"/>
              </w:rPr>
              <w:t>0,0</w:t>
            </w:r>
          </w:p>
        </w:tc>
        <w:tc>
          <w:tcPr>
            <w:tcW w:w="1417" w:type="dxa"/>
          </w:tcPr>
          <w:p w14:paraId="34170900" w14:textId="77777777" w:rsidR="00BD2BC6" w:rsidRPr="00060180" w:rsidRDefault="00BD2BC6" w:rsidP="004F613A">
            <w:pPr>
              <w:ind w:right="-284"/>
              <w:rPr>
                <w:sz w:val="28"/>
                <w:szCs w:val="28"/>
              </w:rPr>
            </w:pPr>
            <w:r w:rsidRPr="00060180">
              <w:rPr>
                <w:sz w:val="28"/>
                <w:szCs w:val="28"/>
              </w:rPr>
              <w:t>0,0</w:t>
            </w:r>
          </w:p>
        </w:tc>
        <w:tc>
          <w:tcPr>
            <w:tcW w:w="851" w:type="dxa"/>
          </w:tcPr>
          <w:p w14:paraId="72C10C54" w14:textId="77777777" w:rsidR="00BD2BC6" w:rsidRPr="00060180" w:rsidRDefault="00BD2BC6" w:rsidP="004F613A">
            <w:pPr>
              <w:ind w:right="-284"/>
              <w:rPr>
                <w:sz w:val="28"/>
                <w:szCs w:val="28"/>
              </w:rPr>
            </w:pPr>
            <w:r w:rsidRPr="00060180">
              <w:rPr>
                <w:sz w:val="28"/>
                <w:szCs w:val="28"/>
              </w:rPr>
              <w:t>0,0</w:t>
            </w:r>
          </w:p>
        </w:tc>
        <w:tc>
          <w:tcPr>
            <w:tcW w:w="850" w:type="dxa"/>
          </w:tcPr>
          <w:p w14:paraId="7302EFB8" w14:textId="77777777" w:rsidR="00BD2BC6" w:rsidRPr="00060180" w:rsidRDefault="00BD2BC6" w:rsidP="004F613A">
            <w:pPr>
              <w:ind w:right="-284"/>
              <w:rPr>
                <w:sz w:val="28"/>
                <w:szCs w:val="28"/>
              </w:rPr>
            </w:pPr>
            <w:r w:rsidRPr="00060180">
              <w:rPr>
                <w:sz w:val="28"/>
                <w:szCs w:val="28"/>
              </w:rPr>
              <w:t>0,0</w:t>
            </w:r>
          </w:p>
        </w:tc>
        <w:tc>
          <w:tcPr>
            <w:tcW w:w="1701" w:type="dxa"/>
            <w:vMerge/>
          </w:tcPr>
          <w:p w14:paraId="52B353C3" w14:textId="77777777" w:rsidR="00BD2BC6" w:rsidRPr="00060180" w:rsidRDefault="00BD2BC6" w:rsidP="004F613A">
            <w:pPr>
              <w:ind w:right="-284"/>
              <w:rPr>
                <w:sz w:val="28"/>
                <w:szCs w:val="28"/>
              </w:rPr>
            </w:pPr>
          </w:p>
        </w:tc>
        <w:tc>
          <w:tcPr>
            <w:tcW w:w="1701" w:type="dxa"/>
            <w:vMerge/>
            <w:vAlign w:val="center"/>
          </w:tcPr>
          <w:p w14:paraId="44A14BA9" w14:textId="77777777" w:rsidR="00BD2BC6" w:rsidRPr="00060180" w:rsidRDefault="00BD2BC6" w:rsidP="004F613A">
            <w:pPr>
              <w:ind w:right="-284"/>
              <w:rPr>
                <w:sz w:val="28"/>
                <w:szCs w:val="28"/>
              </w:rPr>
            </w:pPr>
          </w:p>
        </w:tc>
      </w:tr>
      <w:tr w:rsidR="00BD2BC6" w:rsidRPr="00060180" w14:paraId="52B2968B" w14:textId="77777777" w:rsidTr="00285BC2">
        <w:trPr>
          <w:trHeight w:val="438"/>
        </w:trPr>
        <w:tc>
          <w:tcPr>
            <w:tcW w:w="820" w:type="dxa"/>
            <w:vMerge w:val="restart"/>
          </w:tcPr>
          <w:p w14:paraId="10D59241" w14:textId="77777777" w:rsidR="00BD2BC6" w:rsidRPr="00060180" w:rsidRDefault="00BD2BC6" w:rsidP="004F613A">
            <w:pPr>
              <w:ind w:right="-284"/>
              <w:rPr>
                <w:sz w:val="28"/>
                <w:szCs w:val="28"/>
              </w:rPr>
            </w:pPr>
            <w:r w:rsidRPr="00060180">
              <w:rPr>
                <w:sz w:val="28"/>
                <w:szCs w:val="28"/>
              </w:rPr>
              <w:t>1.1.6</w:t>
            </w:r>
          </w:p>
        </w:tc>
        <w:tc>
          <w:tcPr>
            <w:tcW w:w="2895" w:type="dxa"/>
            <w:vMerge w:val="restart"/>
          </w:tcPr>
          <w:p w14:paraId="6C587CBC" w14:textId="77777777" w:rsidR="00BD2BC6" w:rsidRPr="00060180" w:rsidRDefault="00BD2BC6" w:rsidP="004F613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060180">
              <w:rPr>
                <w:sz w:val="28"/>
                <w:szCs w:val="28"/>
              </w:rPr>
              <w:t>ст-цы</w:t>
            </w:r>
            <w:proofErr w:type="spellEnd"/>
            <w:r w:rsidRPr="00060180">
              <w:rPr>
                <w:sz w:val="28"/>
                <w:szCs w:val="28"/>
              </w:rPr>
              <w:t xml:space="preserve"> Васюринской (ул. Ставского №10 Б) до ул. Луначарского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19B6302F" w14:textId="77777777" w:rsidR="00BD2BC6" w:rsidRPr="00060180" w:rsidRDefault="00BD2BC6" w:rsidP="004F613A">
            <w:pPr>
              <w:ind w:right="-284"/>
              <w:rPr>
                <w:sz w:val="28"/>
                <w:szCs w:val="28"/>
              </w:rPr>
            </w:pPr>
            <w:r w:rsidRPr="00060180">
              <w:rPr>
                <w:sz w:val="28"/>
                <w:szCs w:val="28"/>
              </w:rPr>
              <w:t>всего</w:t>
            </w:r>
          </w:p>
        </w:tc>
        <w:tc>
          <w:tcPr>
            <w:tcW w:w="1276" w:type="dxa"/>
          </w:tcPr>
          <w:p w14:paraId="7D634686" w14:textId="77777777" w:rsidR="00BD2BC6" w:rsidRPr="00060180" w:rsidRDefault="00BD2BC6" w:rsidP="004F613A">
            <w:pPr>
              <w:ind w:right="-284"/>
              <w:rPr>
                <w:sz w:val="28"/>
                <w:szCs w:val="28"/>
              </w:rPr>
            </w:pPr>
            <w:r w:rsidRPr="00060180">
              <w:rPr>
                <w:sz w:val="28"/>
                <w:szCs w:val="28"/>
              </w:rPr>
              <w:t>7 647,5</w:t>
            </w:r>
          </w:p>
        </w:tc>
        <w:tc>
          <w:tcPr>
            <w:tcW w:w="1164" w:type="dxa"/>
          </w:tcPr>
          <w:p w14:paraId="64957F82" w14:textId="77777777" w:rsidR="00BD2BC6" w:rsidRPr="00060180" w:rsidRDefault="00BD2BC6" w:rsidP="004F613A">
            <w:pPr>
              <w:ind w:right="-284"/>
              <w:rPr>
                <w:sz w:val="28"/>
                <w:szCs w:val="28"/>
              </w:rPr>
            </w:pPr>
            <w:r w:rsidRPr="00060180">
              <w:rPr>
                <w:sz w:val="28"/>
                <w:szCs w:val="28"/>
              </w:rPr>
              <w:t>7 647,5</w:t>
            </w:r>
          </w:p>
        </w:tc>
        <w:tc>
          <w:tcPr>
            <w:tcW w:w="1134" w:type="dxa"/>
          </w:tcPr>
          <w:p w14:paraId="56498FBE" w14:textId="77777777" w:rsidR="00BD2BC6" w:rsidRPr="00060180" w:rsidRDefault="00BD2BC6" w:rsidP="004F613A">
            <w:pPr>
              <w:ind w:right="-284"/>
              <w:rPr>
                <w:sz w:val="28"/>
                <w:szCs w:val="28"/>
              </w:rPr>
            </w:pPr>
            <w:r w:rsidRPr="00060180">
              <w:rPr>
                <w:sz w:val="28"/>
                <w:szCs w:val="28"/>
              </w:rPr>
              <w:t>0,0</w:t>
            </w:r>
          </w:p>
        </w:tc>
        <w:tc>
          <w:tcPr>
            <w:tcW w:w="1417" w:type="dxa"/>
          </w:tcPr>
          <w:p w14:paraId="5F1C4CFB" w14:textId="77777777" w:rsidR="00BD2BC6" w:rsidRPr="00060180" w:rsidRDefault="00BD2BC6" w:rsidP="004F613A">
            <w:pPr>
              <w:ind w:right="-284"/>
              <w:rPr>
                <w:sz w:val="28"/>
                <w:szCs w:val="28"/>
              </w:rPr>
            </w:pPr>
            <w:r w:rsidRPr="00060180">
              <w:rPr>
                <w:sz w:val="28"/>
                <w:szCs w:val="28"/>
              </w:rPr>
              <w:t>0,0</w:t>
            </w:r>
          </w:p>
        </w:tc>
        <w:tc>
          <w:tcPr>
            <w:tcW w:w="851" w:type="dxa"/>
          </w:tcPr>
          <w:p w14:paraId="5BC214AB" w14:textId="77777777" w:rsidR="00BD2BC6" w:rsidRPr="00060180" w:rsidRDefault="00BD2BC6" w:rsidP="004F613A">
            <w:pPr>
              <w:ind w:right="-284"/>
              <w:rPr>
                <w:sz w:val="28"/>
                <w:szCs w:val="28"/>
              </w:rPr>
            </w:pPr>
            <w:r w:rsidRPr="00060180">
              <w:rPr>
                <w:sz w:val="28"/>
                <w:szCs w:val="28"/>
              </w:rPr>
              <w:t>0,0</w:t>
            </w:r>
          </w:p>
        </w:tc>
        <w:tc>
          <w:tcPr>
            <w:tcW w:w="850" w:type="dxa"/>
          </w:tcPr>
          <w:p w14:paraId="3F9FDC02"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72C8042D"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7E552F2D" w14:textId="77777777" w:rsidR="00BD2BC6" w:rsidRPr="00060180" w:rsidRDefault="00BD2BC6" w:rsidP="004F613A">
            <w:pPr>
              <w:ind w:right="-284"/>
              <w:rPr>
                <w:sz w:val="28"/>
                <w:szCs w:val="28"/>
              </w:rPr>
            </w:pPr>
            <w:r w:rsidRPr="00060180">
              <w:rPr>
                <w:sz w:val="28"/>
                <w:szCs w:val="28"/>
              </w:rPr>
              <w:t>2021 г.- 0,421км</w:t>
            </w:r>
          </w:p>
          <w:p w14:paraId="24FFC2DE" w14:textId="77777777" w:rsidR="00BD2BC6" w:rsidRPr="00060180" w:rsidRDefault="00BD2BC6" w:rsidP="004F613A">
            <w:pPr>
              <w:ind w:right="-284"/>
              <w:rPr>
                <w:sz w:val="28"/>
                <w:szCs w:val="28"/>
              </w:rPr>
            </w:pPr>
            <w:r w:rsidRPr="00060180">
              <w:rPr>
                <w:sz w:val="28"/>
                <w:szCs w:val="28"/>
              </w:rPr>
              <w:t>2022 г. - км</w:t>
            </w:r>
          </w:p>
          <w:p w14:paraId="02E37952" w14:textId="77777777" w:rsidR="00BD2BC6" w:rsidRPr="00060180" w:rsidRDefault="00BD2BC6" w:rsidP="004F613A">
            <w:pPr>
              <w:ind w:right="-284"/>
              <w:rPr>
                <w:sz w:val="28"/>
                <w:szCs w:val="28"/>
              </w:rPr>
            </w:pPr>
            <w:r w:rsidRPr="00060180">
              <w:rPr>
                <w:sz w:val="28"/>
                <w:szCs w:val="28"/>
              </w:rPr>
              <w:t>2023 г. - км</w:t>
            </w:r>
          </w:p>
          <w:p w14:paraId="6BB1FAE1" w14:textId="77777777" w:rsidR="00BD2BC6" w:rsidRPr="00060180" w:rsidRDefault="00BD2BC6" w:rsidP="004F613A">
            <w:pPr>
              <w:ind w:right="-284"/>
              <w:rPr>
                <w:sz w:val="28"/>
                <w:szCs w:val="28"/>
              </w:rPr>
            </w:pPr>
            <w:r w:rsidRPr="00060180">
              <w:rPr>
                <w:sz w:val="28"/>
                <w:szCs w:val="28"/>
              </w:rPr>
              <w:t>2024 г. - км</w:t>
            </w:r>
          </w:p>
          <w:p w14:paraId="25F27D82"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2C5A0B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F369FA4" w14:textId="77777777" w:rsidTr="00285BC2">
        <w:tc>
          <w:tcPr>
            <w:tcW w:w="820" w:type="dxa"/>
            <w:vMerge/>
          </w:tcPr>
          <w:p w14:paraId="28463015" w14:textId="77777777" w:rsidR="00BD2BC6" w:rsidRPr="00060180" w:rsidRDefault="00BD2BC6" w:rsidP="004F613A">
            <w:pPr>
              <w:ind w:right="-284"/>
              <w:rPr>
                <w:sz w:val="28"/>
                <w:szCs w:val="28"/>
              </w:rPr>
            </w:pPr>
          </w:p>
        </w:tc>
        <w:tc>
          <w:tcPr>
            <w:tcW w:w="2895" w:type="dxa"/>
            <w:vMerge/>
          </w:tcPr>
          <w:p w14:paraId="27AF6A73" w14:textId="77777777" w:rsidR="00BD2BC6" w:rsidRPr="00060180" w:rsidRDefault="00BD2BC6" w:rsidP="004F613A">
            <w:pPr>
              <w:ind w:right="-284"/>
              <w:rPr>
                <w:sz w:val="28"/>
                <w:szCs w:val="28"/>
              </w:rPr>
            </w:pPr>
          </w:p>
        </w:tc>
        <w:tc>
          <w:tcPr>
            <w:tcW w:w="1671" w:type="dxa"/>
          </w:tcPr>
          <w:p w14:paraId="0F9388E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9F8F36B" w14:textId="77777777" w:rsidR="00BD2BC6" w:rsidRPr="00060180" w:rsidRDefault="00BD2BC6" w:rsidP="004F613A">
            <w:pPr>
              <w:ind w:right="-284"/>
              <w:rPr>
                <w:sz w:val="28"/>
                <w:szCs w:val="28"/>
              </w:rPr>
            </w:pPr>
            <w:r w:rsidRPr="00060180">
              <w:rPr>
                <w:sz w:val="28"/>
                <w:szCs w:val="28"/>
              </w:rPr>
              <w:t>7361,6</w:t>
            </w:r>
          </w:p>
        </w:tc>
        <w:tc>
          <w:tcPr>
            <w:tcW w:w="1164" w:type="dxa"/>
          </w:tcPr>
          <w:p w14:paraId="4E9F2B5C" w14:textId="77777777" w:rsidR="00BD2BC6" w:rsidRPr="00060180" w:rsidRDefault="00BD2BC6" w:rsidP="004F613A">
            <w:pPr>
              <w:ind w:right="-284"/>
              <w:rPr>
                <w:sz w:val="28"/>
                <w:szCs w:val="28"/>
              </w:rPr>
            </w:pPr>
            <w:r w:rsidRPr="00060180">
              <w:rPr>
                <w:sz w:val="28"/>
                <w:szCs w:val="28"/>
              </w:rPr>
              <w:t>7361,6</w:t>
            </w:r>
          </w:p>
        </w:tc>
        <w:tc>
          <w:tcPr>
            <w:tcW w:w="1134" w:type="dxa"/>
          </w:tcPr>
          <w:p w14:paraId="4B4F39F2" w14:textId="77777777" w:rsidR="00BD2BC6" w:rsidRPr="00060180" w:rsidRDefault="00BD2BC6" w:rsidP="004F613A">
            <w:pPr>
              <w:ind w:right="-284"/>
              <w:rPr>
                <w:sz w:val="28"/>
                <w:szCs w:val="28"/>
              </w:rPr>
            </w:pPr>
            <w:r w:rsidRPr="00060180">
              <w:rPr>
                <w:sz w:val="28"/>
                <w:szCs w:val="28"/>
              </w:rPr>
              <w:t>0,0</w:t>
            </w:r>
          </w:p>
        </w:tc>
        <w:tc>
          <w:tcPr>
            <w:tcW w:w="1417" w:type="dxa"/>
          </w:tcPr>
          <w:p w14:paraId="396EC45E" w14:textId="77777777" w:rsidR="00BD2BC6" w:rsidRPr="00060180" w:rsidRDefault="00BD2BC6" w:rsidP="004F613A">
            <w:pPr>
              <w:ind w:right="-284"/>
              <w:rPr>
                <w:sz w:val="28"/>
                <w:szCs w:val="28"/>
              </w:rPr>
            </w:pPr>
            <w:r w:rsidRPr="00060180">
              <w:rPr>
                <w:sz w:val="28"/>
                <w:szCs w:val="28"/>
              </w:rPr>
              <w:t>0,0</w:t>
            </w:r>
          </w:p>
        </w:tc>
        <w:tc>
          <w:tcPr>
            <w:tcW w:w="851" w:type="dxa"/>
          </w:tcPr>
          <w:p w14:paraId="6970209D" w14:textId="77777777" w:rsidR="00BD2BC6" w:rsidRPr="00060180" w:rsidRDefault="00BD2BC6" w:rsidP="004F613A">
            <w:pPr>
              <w:ind w:right="-284"/>
              <w:rPr>
                <w:sz w:val="28"/>
                <w:szCs w:val="28"/>
              </w:rPr>
            </w:pPr>
            <w:r w:rsidRPr="00060180">
              <w:rPr>
                <w:sz w:val="28"/>
                <w:szCs w:val="28"/>
              </w:rPr>
              <w:t>0,0</w:t>
            </w:r>
          </w:p>
        </w:tc>
        <w:tc>
          <w:tcPr>
            <w:tcW w:w="850" w:type="dxa"/>
          </w:tcPr>
          <w:p w14:paraId="0DA01868" w14:textId="77777777" w:rsidR="00BD2BC6" w:rsidRPr="00060180" w:rsidRDefault="00BD2BC6" w:rsidP="004F613A">
            <w:pPr>
              <w:ind w:right="-284"/>
              <w:rPr>
                <w:sz w:val="28"/>
                <w:szCs w:val="28"/>
              </w:rPr>
            </w:pPr>
            <w:r w:rsidRPr="00060180">
              <w:rPr>
                <w:sz w:val="28"/>
                <w:szCs w:val="28"/>
              </w:rPr>
              <w:t>0,0</w:t>
            </w:r>
          </w:p>
        </w:tc>
        <w:tc>
          <w:tcPr>
            <w:tcW w:w="1701" w:type="dxa"/>
            <w:vMerge/>
          </w:tcPr>
          <w:p w14:paraId="51D4FA70" w14:textId="77777777" w:rsidR="00BD2BC6" w:rsidRPr="00060180" w:rsidRDefault="00BD2BC6" w:rsidP="004F613A">
            <w:pPr>
              <w:ind w:right="-284"/>
              <w:rPr>
                <w:sz w:val="28"/>
                <w:szCs w:val="28"/>
              </w:rPr>
            </w:pPr>
          </w:p>
        </w:tc>
        <w:tc>
          <w:tcPr>
            <w:tcW w:w="1701" w:type="dxa"/>
            <w:vMerge/>
            <w:vAlign w:val="center"/>
          </w:tcPr>
          <w:p w14:paraId="72987E6A" w14:textId="77777777" w:rsidR="00BD2BC6" w:rsidRPr="00060180" w:rsidRDefault="00BD2BC6" w:rsidP="004F613A">
            <w:pPr>
              <w:ind w:right="-284"/>
              <w:rPr>
                <w:sz w:val="28"/>
                <w:szCs w:val="28"/>
              </w:rPr>
            </w:pPr>
          </w:p>
        </w:tc>
      </w:tr>
      <w:tr w:rsidR="00BD2BC6" w:rsidRPr="00060180" w14:paraId="36F90F2B" w14:textId="77777777" w:rsidTr="00285BC2">
        <w:tc>
          <w:tcPr>
            <w:tcW w:w="820" w:type="dxa"/>
            <w:vMerge/>
          </w:tcPr>
          <w:p w14:paraId="4D974F96" w14:textId="77777777" w:rsidR="00BD2BC6" w:rsidRPr="00060180" w:rsidRDefault="00BD2BC6" w:rsidP="004F613A">
            <w:pPr>
              <w:ind w:right="-284"/>
              <w:rPr>
                <w:sz w:val="28"/>
                <w:szCs w:val="28"/>
              </w:rPr>
            </w:pPr>
          </w:p>
        </w:tc>
        <w:tc>
          <w:tcPr>
            <w:tcW w:w="2895" w:type="dxa"/>
            <w:vMerge/>
          </w:tcPr>
          <w:p w14:paraId="40D514BE" w14:textId="77777777" w:rsidR="00BD2BC6" w:rsidRPr="00060180" w:rsidRDefault="00BD2BC6" w:rsidP="004F613A">
            <w:pPr>
              <w:ind w:right="-284"/>
              <w:rPr>
                <w:sz w:val="28"/>
                <w:szCs w:val="28"/>
              </w:rPr>
            </w:pPr>
          </w:p>
        </w:tc>
        <w:tc>
          <w:tcPr>
            <w:tcW w:w="1671" w:type="dxa"/>
          </w:tcPr>
          <w:p w14:paraId="4989A2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0281A0B" w14:textId="77777777" w:rsidR="00BD2BC6" w:rsidRPr="00060180" w:rsidRDefault="00BD2BC6" w:rsidP="004F613A">
            <w:pPr>
              <w:ind w:right="-284"/>
              <w:rPr>
                <w:sz w:val="28"/>
                <w:szCs w:val="28"/>
              </w:rPr>
            </w:pPr>
            <w:r w:rsidRPr="00060180">
              <w:rPr>
                <w:sz w:val="28"/>
                <w:szCs w:val="28"/>
              </w:rPr>
              <w:t>0,0</w:t>
            </w:r>
          </w:p>
        </w:tc>
        <w:tc>
          <w:tcPr>
            <w:tcW w:w="1164" w:type="dxa"/>
          </w:tcPr>
          <w:p w14:paraId="5D7BDC8E" w14:textId="77777777" w:rsidR="00BD2BC6" w:rsidRPr="00060180" w:rsidRDefault="00BD2BC6" w:rsidP="004F613A">
            <w:pPr>
              <w:ind w:right="-284"/>
              <w:rPr>
                <w:sz w:val="28"/>
                <w:szCs w:val="28"/>
              </w:rPr>
            </w:pPr>
            <w:r w:rsidRPr="00060180">
              <w:rPr>
                <w:sz w:val="28"/>
                <w:szCs w:val="28"/>
              </w:rPr>
              <w:t>0,0</w:t>
            </w:r>
          </w:p>
        </w:tc>
        <w:tc>
          <w:tcPr>
            <w:tcW w:w="1134" w:type="dxa"/>
          </w:tcPr>
          <w:p w14:paraId="73C91524" w14:textId="77777777" w:rsidR="00BD2BC6" w:rsidRPr="00060180" w:rsidRDefault="00BD2BC6" w:rsidP="004F613A">
            <w:pPr>
              <w:ind w:right="-284"/>
              <w:rPr>
                <w:sz w:val="28"/>
                <w:szCs w:val="28"/>
              </w:rPr>
            </w:pPr>
            <w:r w:rsidRPr="00060180">
              <w:rPr>
                <w:sz w:val="28"/>
                <w:szCs w:val="28"/>
              </w:rPr>
              <w:t>0,0</w:t>
            </w:r>
          </w:p>
        </w:tc>
        <w:tc>
          <w:tcPr>
            <w:tcW w:w="1417" w:type="dxa"/>
          </w:tcPr>
          <w:p w14:paraId="043CF2F4" w14:textId="77777777" w:rsidR="00BD2BC6" w:rsidRPr="00060180" w:rsidRDefault="00BD2BC6" w:rsidP="004F613A">
            <w:pPr>
              <w:ind w:right="-284"/>
              <w:rPr>
                <w:sz w:val="28"/>
                <w:szCs w:val="28"/>
              </w:rPr>
            </w:pPr>
            <w:r w:rsidRPr="00060180">
              <w:rPr>
                <w:sz w:val="28"/>
                <w:szCs w:val="28"/>
              </w:rPr>
              <w:t>0,0</w:t>
            </w:r>
          </w:p>
        </w:tc>
        <w:tc>
          <w:tcPr>
            <w:tcW w:w="851" w:type="dxa"/>
          </w:tcPr>
          <w:p w14:paraId="31412B45" w14:textId="77777777" w:rsidR="00BD2BC6" w:rsidRPr="00060180" w:rsidRDefault="00BD2BC6" w:rsidP="004F613A">
            <w:pPr>
              <w:ind w:right="-284"/>
              <w:rPr>
                <w:sz w:val="28"/>
                <w:szCs w:val="28"/>
              </w:rPr>
            </w:pPr>
            <w:r w:rsidRPr="00060180">
              <w:rPr>
                <w:sz w:val="28"/>
                <w:szCs w:val="28"/>
              </w:rPr>
              <w:t>0,0</w:t>
            </w:r>
          </w:p>
        </w:tc>
        <w:tc>
          <w:tcPr>
            <w:tcW w:w="850" w:type="dxa"/>
          </w:tcPr>
          <w:p w14:paraId="2C25CB7C" w14:textId="77777777" w:rsidR="00BD2BC6" w:rsidRPr="00060180" w:rsidRDefault="00BD2BC6" w:rsidP="004F613A">
            <w:pPr>
              <w:ind w:right="-284"/>
              <w:rPr>
                <w:sz w:val="28"/>
                <w:szCs w:val="28"/>
              </w:rPr>
            </w:pPr>
            <w:r w:rsidRPr="00060180">
              <w:rPr>
                <w:sz w:val="28"/>
                <w:szCs w:val="28"/>
              </w:rPr>
              <w:t>0,0</w:t>
            </w:r>
          </w:p>
        </w:tc>
        <w:tc>
          <w:tcPr>
            <w:tcW w:w="1701" w:type="dxa"/>
            <w:vMerge/>
          </w:tcPr>
          <w:p w14:paraId="40FC3095" w14:textId="77777777" w:rsidR="00BD2BC6" w:rsidRPr="00060180" w:rsidRDefault="00BD2BC6" w:rsidP="004F613A">
            <w:pPr>
              <w:ind w:right="-284"/>
              <w:rPr>
                <w:sz w:val="28"/>
                <w:szCs w:val="28"/>
              </w:rPr>
            </w:pPr>
          </w:p>
        </w:tc>
        <w:tc>
          <w:tcPr>
            <w:tcW w:w="1701" w:type="dxa"/>
            <w:vMerge/>
            <w:vAlign w:val="center"/>
          </w:tcPr>
          <w:p w14:paraId="25E0AA7C" w14:textId="77777777" w:rsidR="00BD2BC6" w:rsidRPr="00060180" w:rsidRDefault="00BD2BC6" w:rsidP="004F613A">
            <w:pPr>
              <w:ind w:right="-284"/>
              <w:rPr>
                <w:sz w:val="28"/>
                <w:szCs w:val="28"/>
              </w:rPr>
            </w:pPr>
          </w:p>
        </w:tc>
      </w:tr>
      <w:tr w:rsidR="00BD2BC6" w:rsidRPr="00060180" w14:paraId="1B859C14" w14:textId="77777777" w:rsidTr="00285BC2">
        <w:tc>
          <w:tcPr>
            <w:tcW w:w="820" w:type="dxa"/>
            <w:vMerge/>
          </w:tcPr>
          <w:p w14:paraId="0BC7C056" w14:textId="77777777" w:rsidR="00BD2BC6" w:rsidRPr="00060180" w:rsidRDefault="00BD2BC6" w:rsidP="004F613A">
            <w:pPr>
              <w:ind w:right="-284"/>
              <w:rPr>
                <w:sz w:val="28"/>
                <w:szCs w:val="28"/>
              </w:rPr>
            </w:pPr>
          </w:p>
        </w:tc>
        <w:tc>
          <w:tcPr>
            <w:tcW w:w="2895" w:type="dxa"/>
            <w:vMerge/>
          </w:tcPr>
          <w:p w14:paraId="092A634F" w14:textId="77777777" w:rsidR="00BD2BC6" w:rsidRPr="00060180" w:rsidRDefault="00BD2BC6" w:rsidP="004F613A">
            <w:pPr>
              <w:ind w:right="-284"/>
              <w:rPr>
                <w:sz w:val="28"/>
                <w:szCs w:val="28"/>
              </w:rPr>
            </w:pPr>
          </w:p>
        </w:tc>
        <w:tc>
          <w:tcPr>
            <w:tcW w:w="1671" w:type="dxa"/>
          </w:tcPr>
          <w:p w14:paraId="3A308CC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395F8F9" w14:textId="77777777" w:rsidR="00BD2BC6" w:rsidRPr="00060180" w:rsidRDefault="00BD2BC6" w:rsidP="004F613A">
            <w:pPr>
              <w:ind w:right="-284"/>
              <w:rPr>
                <w:sz w:val="28"/>
                <w:szCs w:val="28"/>
              </w:rPr>
            </w:pPr>
            <w:r w:rsidRPr="00060180">
              <w:rPr>
                <w:sz w:val="28"/>
                <w:szCs w:val="28"/>
              </w:rPr>
              <w:t>285,9</w:t>
            </w:r>
          </w:p>
        </w:tc>
        <w:tc>
          <w:tcPr>
            <w:tcW w:w="1164" w:type="dxa"/>
          </w:tcPr>
          <w:p w14:paraId="5B7D4F42" w14:textId="77777777" w:rsidR="00BD2BC6" w:rsidRPr="00060180" w:rsidRDefault="00BD2BC6" w:rsidP="004F613A">
            <w:pPr>
              <w:ind w:right="-284"/>
              <w:rPr>
                <w:sz w:val="28"/>
                <w:szCs w:val="28"/>
              </w:rPr>
            </w:pPr>
            <w:r w:rsidRPr="00060180">
              <w:rPr>
                <w:sz w:val="28"/>
                <w:szCs w:val="28"/>
              </w:rPr>
              <w:t>285,9</w:t>
            </w:r>
          </w:p>
        </w:tc>
        <w:tc>
          <w:tcPr>
            <w:tcW w:w="1134" w:type="dxa"/>
          </w:tcPr>
          <w:p w14:paraId="715678E8" w14:textId="77777777" w:rsidR="00BD2BC6" w:rsidRPr="00060180" w:rsidRDefault="00BD2BC6" w:rsidP="004F613A">
            <w:pPr>
              <w:ind w:right="-284"/>
              <w:rPr>
                <w:sz w:val="28"/>
                <w:szCs w:val="28"/>
              </w:rPr>
            </w:pPr>
            <w:r w:rsidRPr="00060180">
              <w:rPr>
                <w:sz w:val="28"/>
                <w:szCs w:val="28"/>
              </w:rPr>
              <w:t>0,0</w:t>
            </w:r>
          </w:p>
        </w:tc>
        <w:tc>
          <w:tcPr>
            <w:tcW w:w="1417" w:type="dxa"/>
          </w:tcPr>
          <w:p w14:paraId="1D6945A2" w14:textId="77777777" w:rsidR="00BD2BC6" w:rsidRPr="00060180" w:rsidRDefault="00BD2BC6" w:rsidP="004F613A">
            <w:pPr>
              <w:ind w:right="-284"/>
              <w:rPr>
                <w:sz w:val="28"/>
                <w:szCs w:val="28"/>
              </w:rPr>
            </w:pPr>
            <w:r w:rsidRPr="00060180">
              <w:rPr>
                <w:sz w:val="28"/>
                <w:szCs w:val="28"/>
              </w:rPr>
              <w:t>0,0</w:t>
            </w:r>
          </w:p>
        </w:tc>
        <w:tc>
          <w:tcPr>
            <w:tcW w:w="851" w:type="dxa"/>
          </w:tcPr>
          <w:p w14:paraId="6AA11A50" w14:textId="77777777" w:rsidR="00BD2BC6" w:rsidRPr="00060180" w:rsidRDefault="00BD2BC6" w:rsidP="004F613A">
            <w:pPr>
              <w:ind w:right="-284"/>
              <w:rPr>
                <w:sz w:val="28"/>
                <w:szCs w:val="28"/>
              </w:rPr>
            </w:pPr>
            <w:r w:rsidRPr="00060180">
              <w:rPr>
                <w:sz w:val="28"/>
                <w:szCs w:val="28"/>
              </w:rPr>
              <w:t>0,0</w:t>
            </w:r>
          </w:p>
        </w:tc>
        <w:tc>
          <w:tcPr>
            <w:tcW w:w="850" w:type="dxa"/>
          </w:tcPr>
          <w:p w14:paraId="417B4D53" w14:textId="77777777" w:rsidR="00BD2BC6" w:rsidRPr="00060180" w:rsidRDefault="00BD2BC6" w:rsidP="004F613A">
            <w:pPr>
              <w:ind w:right="-284"/>
              <w:rPr>
                <w:sz w:val="28"/>
                <w:szCs w:val="28"/>
              </w:rPr>
            </w:pPr>
            <w:r w:rsidRPr="00060180">
              <w:rPr>
                <w:sz w:val="28"/>
                <w:szCs w:val="28"/>
              </w:rPr>
              <w:t>0,0</w:t>
            </w:r>
          </w:p>
        </w:tc>
        <w:tc>
          <w:tcPr>
            <w:tcW w:w="1701" w:type="dxa"/>
            <w:vMerge/>
          </w:tcPr>
          <w:p w14:paraId="32522FF6" w14:textId="77777777" w:rsidR="00BD2BC6" w:rsidRPr="00060180" w:rsidRDefault="00BD2BC6" w:rsidP="004F613A">
            <w:pPr>
              <w:ind w:right="-284"/>
              <w:rPr>
                <w:sz w:val="28"/>
                <w:szCs w:val="28"/>
              </w:rPr>
            </w:pPr>
          </w:p>
        </w:tc>
        <w:tc>
          <w:tcPr>
            <w:tcW w:w="1701" w:type="dxa"/>
            <w:vMerge/>
            <w:vAlign w:val="center"/>
          </w:tcPr>
          <w:p w14:paraId="1606BCCC" w14:textId="77777777" w:rsidR="00BD2BC6" w:rsidRPr="00060180" w:rsidRDefault="00BD2BC6" w:rsidP="004F613A">
            <w:pPr>
              <w:ind w:right="-284"/>
              <w:rPr>
                <w:sz w:val="28"/>
                <w:szCs w:val="28"/>
              </w:rPr>
            </w:pPr>
          </w:p>
        </w:tc>
      </w:tr>
      <w:tr w:rsidR="00BD2BC6" w:rsidRPr="00060180" w14:paraId="77601350" w14:textId="77777777" w:rsidTr="00285BC2">
        <w:trPr>
          <w:trHeight w:val="2425"/>
        </w:trPr>
        <w:tc>
          <w:tcPr>
            <w:tcW w:w="820" w:type="dxa"/>
            <w:vMerge/>
          </w:tcPr>
          <w:p w14:paraId="6FC1670E" w14:textId="77777777" w:rsidR="00BD2BC6" w:rsidRPr="00060180" w:rsidRDefault="00BD2BC6" w:rsidP="004F613A">
            <w:pPr>
              <w:ind w:right="-284"/>
              <w:rPr>
                <w:sz w:val="28"/>
                <w:szCs w:val="28"/>
              </w:rPr>
            </w:pPr>
          </w:p>
        </w:tc>
        <w:tc>
          <w:tcPr>
            <w:tcW w:w="2895" w:type="dxa"/>
            <w:vMerge/>
          </w:tcPr>
          <w:p w14:paraId="699B8257" w14:textId="77777777" w:rsidR="00BD2BC6" w:rsidRPr="00060180" w:rsidRDefault="00BD2BC6" w:rsidP="004F613A">
            <w:pPr>
              <w:ind w:right="-284"/>
              <w:rPr>
                <w:sz w:val="28"/>
                <w:szCs w:val="28"/>
              </w:rPr>
            </w:pPr>
          </w:p>
        </w:tc>
        <w:tc>
          <w:tcPr>
            <w:tcW w:w="1671" w:type="dxa"/>
          </w:tcPr>
          <w:p w14:paraId="0DE41FFF"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3AC2BB1" w14:textId="77777777" w:rsidR="00BD2BC6" w:rsidRPr="00060180" w:rsidRDefault="00BD2BC6" w:rsidP="004F613A">
            <w:pPr>
              <w:ind w:right="-284"/>
              <w:rPr>
                <w:sz w:val="28"/>
                <w:szCs w:val="28"/>
              </w:rPr>
            </w:pPr>
            <w:r w:rsidRPr="00060180">
              <w:rPr>
                <w:sz w:val="28"/>
                <w:szCs w:val="28"/>
              </w:rPr>
              <w:t>0,0</w:t>
            </w:r>
          </w:p>
        </w:tc>
        <w:tc>
          <w:tcPr>
            <w:tcW w:w="1164" w:type="dxa"/>
          </w:tcPr>
          <w:p w14:paraId="7F14E5A9" w14:textId="77777777" w:rsidR="00BD2BC6" w:rsidRPr="00060180" w:rsidRDefault="00BD2BC6" w:rsidP="004F613A">
            <w:pPr>
              <w:ind w:right="-284"/>
              <w:rPr>
                <w:sz w:val="28"/>
                <w:szCs w:val="28"/>
              </w:rPr>
            </w:pPr>
            <w:r w:rsidRPr="00060180">
              <w:rPr>
                <w:sz w:val="28"/>
                <w:szCs w:val="28"/>
              </w:rPr>
              <w:t>0,0</w:t>
            </w:r>
          </w:p>
        </w:tc>
        <w:tc>
          <w:tcPr>
            <w:tcW w:w="1134" w:type="dxa"/>
          </w:tcPr>
          <w:p w14:paraId="5FBB85B8" w14:textId="77777777" w:rsidR="00BD2BC6" w:rsidRPr="00060180" w:rsidRDefault="00BD2BC6" w:rsidP="004F613A">
            <w:pPr>
              <w:ind w:right="-284"/>
              <w:rPr>
                <w:sz w:val="28"/>
                <w:szCs w:val="28"/>
              </w:rPr>
            </w:pPr>
            <w:r w:rsidRPr="00060180">
              <w:rPr>
                <w:sz w:val="28"/>
                <w:szCs w:val="28"/>
              </w:rPr>
              <w:t>0,0</w:t>
            </w:r>
          </w:p>
        </w:tc>
        <w:tc>
          <w:tcPr>
            <w:tcW w:w="1417" w:type="dxa"/>
          </w:tcPr>
          <w:p w14:paraId="3805D177" w14:textId="77777777" w:rsidR="00BD2BC6" w:rsidRPr="00060180" w:rsidRDefault="00BD2BC6" w:rsidP="004F613A">
            <w:pPr>
              <w:ind w:right="-284"/>
              <w:rPr>
                <w:sz w:val="28"/>
                <w:szCs w:val="28"/>
              </w:rPr>
            </w:pPr>
            <w:r w:rsidRPr="00060180">
              <w:rPr>
                <w:sz w:val="28"/>
                <w:szCs w:val="28"/>
              </w:rPr>
              <w:t>0,0</w:t>
            </w:r>
          </w:p>
        </w:tc>
        <w:tc>
          <w:tcPr>
            <w:tcW w:w="851" w:type="dxa"/>
          </w:tcPr>
          <w:p w14:paraId="5241921A" w14:textId="77777777" w:rsidR="00BD2BC6" w:rsidRPr="00060180" w:rsidRDefault="00BD2BC6" w:rsidP="004F613A">
            <w:pPr>
              <w:ind w:right="-284"/>
              <w:rPr>
                <w:sz w:val="28"/>
                <w:szCs w:val="28"/>
              </w:rPr>
            </w:pPr>
            <w:r w:rsidRPr="00060180">
              <w:rPr>
                <w:sz w:val="28"/>
                <w:szCs w:val="28"/>
              </w:rPr>
              <w:t>0,0</w:t>
            </w:r>
          </w:p>
        </w:tc>
        <w:tc>
          <w:tcPr>
            <w:tcW w:w="850" w:type="dxa"/>
          </w:tcPr>
          <w:p w14:paraId="388EE169" w14:textId="77777777" w:rsidR="00BD2BC6" w:rsidRPr="00060180" w:rsidRDefault="00BD2BC6" w:rsidP="004F613A">
            <w:pPr>
              <w:ind w:right="-284"/>
              <w:rPr>
                <w:sz w:val="28"/>
                <w:szCs w:val="28"/>
              </w:rPr>
            </w:pPr>
            <w:r w:rsidRPr="00060180">
              <w:rPr>
                <w:sz w:val="28"/>
                <w:szCs w:val="28"/>
              </w:rPr>
              <w:t>0,0</w:t>
            </w:r>
          </w:p>
        </w:tc>
        <w:tc>
          <w:tcPr>
            <w:tcW w:w="1701" w:type="dxa"/>
            <w:vMerge/>
          </w:tcPr>
          <w:p w14:paraId="5C6A5D8C" w14:textId="77777777" w:rsidR="00BD2BC6" w:rsidRPr="00060180" w:rsidRDefault="00BD2BC6" w:rsidP="004F613A">
            <w:pPr>
              <w:ind w:right="-284"/>
              <w:rPr>
                <w:sz w:val="28"/>
                <w:szCs w:val="28"/>
              </w:rPr>
            </w:pPr>
          </w:p>
        </w:tc>
        <w:tc>
          <w:tcPr>
            <w:tcW w:w="1701" w:type="dxa"/>
            <w:vMerge/>
            <w:vAlign w:val="center"/>
          </w:tcPr>
          <w:p w14:paraId="7793ACFB" w14:textId="77777777" w:rsidR="00BD2BC6" w:rsidRPr="00060180" w:rsidRDefault="00BD2BC6" w:rsidP="004F613A">
            <w:pPr>
              <w:ind w:right="-284"/>
              <w:rPr>
                <w:sz w:val="28"/>
                <w:szCs w:val="28"/>
              </w:rPr>
            </w:pPr>
          </w:p>
        </w:tc>
      </w:tr>
      <w:tr w:rsidR="00BD2BC6" w:rsidRPr="00060180" w14:paraId="1908A8A0" w14:textId="77777777" w:rsidTr="00285BC2">
        <w:tc>
          <w:tcPr>
            <w:tcW w:w="820" w:type="dxa"/>
            <w:vMerge w:val="restart"/>
          </w:tcPr>
          <w:p w14:paraId="3BD1E743" w14:textId="77777777" w:rsidR="00BD2BC6" w:rsidRPr="00060180" w:rsidRDefault="00BD2BC6" w:rsidP="004F613A">
            <w:pPr>
              <w:ind w:right="-284"/>
              <w:rPr>
                <w:sz w:val="28"/>
                <w:szCs w:val="28"/>
              </w:rPr>
            </w:pPr>
            <w:r w:rsidRPr="00060180">
              <w:rPr>
                <w:sz w:val="28"/>
                <w:szCs w:val="28"/>
              </w:rPr>
              <w:t>1.1.7</w:t>
            </w:r>
          </w:p>
        </w:tc>
        <w:tc>
          <w:tcPr>
            <w:tcW w:w="2895" w:type="dxa"/>
            <w:vMerge w:val="restart"/>
          </w:tcPr>
          <w:p w14:paraId="7EA1D146" w14:textId="77777777" w:rsidR="00BD2BC6" w:rsidRPr="00060180" w:rsidRDefault="00BD2BC6" w:rsidP="004F613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060180">
              <w:rPr>
                <w:sz w:val="28"/>
                <w:szCs w:val="28"/>
              </w:rPr>
              <w:t>Матвеевской</w:t>
            </w:r>
            <w:proofErr w:type="spellEnd"/>
            <w:r w:rsidRPr="00060180">
              <w:rPr>
                <w:sz w:val="28"/>
                <w:szCs w:val="28"/>
              </w:rPr>
              <w:t xml:space="preserve"> от ул. Суворова до дома № 38б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20E665C4" w14:textId="77777777" w:rsidR="00BD2BC6" w:rsidRPr="00060180" w:rsidRDefault="00BD2BC6" w:rsidP="004F613A">
            <w:pPr>
              <w:ind w:right="-284"/>
              <w:rPr>
                <w:sz w:val="28"/>
                <w:szCs w:val="28"/>
              </w:rPr>
            </w:pPr>
            <w:r w:rsidRPr="00060180">
              <w:rPr>
                <w:sz w:val="28"/>
                <w:szCs w:val="28"/>
              </w:rPr>
              <w:t>всего</w:t>
            </w:r>
          </w:p>
        </w:tc>
        <w:tc>
          <w:tcPr>
            <w:tcW w:w="1276" w:type="dxa"/>
          </w:tcPr>
          <w:p w14:paraId="41DAC314" w14:textId="77777777" w:rsidR="00BD2BC6" w:rsidRPr="00060180" w:rsidRDefault="00BD2BC6" w:rsidP="004F613A">
            <w:pPr>
              <w:ind w:right="-284"/>
              <w:rPr>
                <w:sz w:val="28"/>
                <w:szCs w:val="28"/>
              </w:rPr>
            </w:pPr>
            <w:r w:rsidRPr="00060180">
              <w:rPr>
                <w:sz w:val="28"/>
                <w:szCs w:val="28"/>
              </w:rPr>
              <w:t>1 093,8</w:t>
            </w:r>
          </w:p>
        </w:tc>
        <w:tc>
          <w:tcPr>
            <w:tcW w:w="1164" w:type="dxa"/>
          </w:tcPr>
          <w:p w14:paraId="007ABCEC" w14:textId="77777777" w:rsidR="00BD2BC6" w:rsidRPr="00060180" w:rsidRDefault="00BD2BC6" w:rsidP="004F613A">
            <w:pPr>
              <w:ind w:right="-284"/>
              <w:rPr>
                <w:sz w:val="28"/>
                <w:szCs w:val="28"/>
              </w:rPr>
            </w:pPr>
            <w:r w:rsidRPr="00060180">
              <w:rPr>
                <w:sz w:val="28"/>
                <w:szCs w:val="28"/>
              </w:rPr>
              <w:t>1 093,8</w:t>
            </w:r>
          </w:p>
        </w:tc>
        <w:tc>
          <w:tcPr>
            <w:tcW w:w="1134" w:type="dxa"/>
          </w:tcPr>
          <w:p w14:paraId="7FAE575D" w14:textId="77777777" w:rsidR="00BD2BC6" w:rsidRPr="00060180" w:rsidRDefault="00BD2BC6" w:rsidP="004F613A">
            <w:pPr>
              <w:ind w:right="-284"/>
              <w:rPr>
                <w:sz w:val="28"/>
                <w:szCs w:val="28"/>
              </w:rPr>
            </w:pPr>
            <w:r w:rsidRPr="00060180">
              <w:rPr>
                <w:sz w:val="28"/>
                <w:szCs w:val="28"/>
              </w:rPr>
              <w:t>0,0</w:t>
            </w:r>
          </w:p>
        </w:tc>
        <w:tc>
          <w:tcPr>
            <w:tcW w:w="1417" w:type="dxa"/>
          </w:tcPr>
          <w:p w14:paraId="5E5A7C60" w14:textId="77777777" w:rsidR="00BD2BC6" w:rsidRPr="00060180" w:rsidRDefault="00BD2BC6" w:rsidP="004F613A">
            <w:pPr>
              <w:ind w:right="-284"/>
              <w:rPr>
                <w:sz w:val="28"/>
                <w:szCs w:val="28"/>
              </w:rPr>
            </w:pPr>
            <w:r w:rsidRPr="00060180">
              <w:rPr>
                <w:sz w:val="28"/>
                <w:szCs w:val="28"/>
              </w:rPr>
              <w:t>0,0</w:t>
            </w:r>
          </w:p>
        </w:tc>
        <w:tc>
          <w:tcPr>
            <w:tcW w:w="851" w:type="dxa"/>
          </w:tcPr>
          <w:p w14:paraId="50626257" w14:textId="77777777" w:rsidR="00BD2BC6" w:rsidRPr="00060180" w:rsidRDefault="00BD2BC6" w:rsidP="004F613A">
            <w:pPr>
              <w:ind w:right="-284"/>
              <w:rPr>
                <w:sz w:val="28"/>
                <w:szCs w:val="28"/>
              </w:rPr>
            </w:pPr>
            <w:r w:rsidRPr="00060180">
              <w:rPr>
                <w:sz w:val="28"/>
                <w:szCs w:val="28"/>
              </w:rPr>
              <w:t>0,0</w:t>
            </w:r>
          </w:p>
        </w:tc>
        <w:tc>
          <w:tcPr>
            <w:tcW w:w="850" w:type="dxa"/>
          </w:tcPr>
          <w:p w14:paraId="696379EC"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2849362A"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BAFC486" w14:textId="77777777" w:rsidR="00BD2BC6" w:rsidRPr="00060180" w:rsidRDefault="00BD2BC6" w:rsidP="004F613A">
            <w:pPr>
              <w:ind w:right="-284"/>
              <w:rPr>
                <w:sz w:val="28"/>
                <w:szCs w:val="28"/>
              </w:rPr>
            </w:pPr>
            <w:r w:rsidRPr="00060180">
              <w:rPr>
                <w:sz w:val="28"/>
                <w:szCs w:val="28"/>
              </w:rPr>
              <w:t>2021 г.- 0,135км</w:t>
            </w:r>
          </w:p>
          <w:p w14:paraId="4113054C" w14:textId="77777777" w:rsidR="00BD2BC6" w:rsidRPr="00060180" w:rsidRDefault="00BD2BC6" w:rsidP="004F613A">
            <w:pPr>
              <w:ind w:right="-284"/>
              <w:rPr>
                <w:sz w:val="28"/>
                <w:szCs w:val="28"/>
              </w:rPr>
            </w:pPr>
            <w:r w:rsidRPr="00060180">
              <w:rPr>
                <w:sz w:val="28"/>
                <w:szCs w:val="28"/>
              </w:rPr>
              <w:t>2022 г. - км</w:t>
            </w:r>
          </w:p>
          <w:p w14:paraId="11BF0C6E" w14:textId="77777777" w:rsidR="00BD2BC6" w:rsidRPr="00060180" w:rsidRDefault="00BD2BC6" w:rsidP="004F613A">
            <w:pPr>
              <w:ind w:right="-284"/>
              <w:rPr>
                <w:sz w:val="28"/>
                <w:szCs w:val="28"/>
              </w:rPr>
            </w:pPr>
            <w:r w:rsidRPr="00060180">
              <w:rPr>
                <w:sz w:val="28"/>
                <w:szCs w:val="28"/>
              </w:rPr>
              <w:t>2023 г. - км</w:t>
            </w:r>
          </w:p>
          <w:p w14:paraId="694C86F0" w14:textId="77777777" w:rsidR="00BD2BC6" w:rsidRPr="00060180" w:rsidRDefault="00BD2BC6" w:rsidP="004F613A">
            <w:pPr>
              <w:ind w:right="-284"/>
              <w:rPr>
                <w:sz w:val="28"/>
                <w:szCs w:val="28"/>
              </w:rPr>
            </w:pPr>
            <w:r w:rsidRPr="00060180">
              <w:rPr>
                <w:sz w:val="28"/>
                <w:szCs w:val="28"/>
              </w:rPr>
              <w:t>2024 г. - км</w:t>
            </w:r>
          </w:p>
          <w:p w14:paraId="37E1A11F"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5EEE65F"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EFB3810" w14:textId="77777777" w:rsidTr="00285BC2">
        <w:tc>
          <w:tcPr>
            <w:tcW w:w="820" w:type="dxa"/>
            <w:vMerge/>
          </w:tcPr>
          <w:p w14:paraId="7C39BAFE" w14:textId="77777777" w:rsidR="00BD2BC6" w:rsidRPr="00060180" w:rsidRDefault="00BD2BC6" w:rsidP="004F613A">
            <w:pPr>
              <w:ind w:right="-284"/>
              <w:rPr>
                <w:sz w:val="28"/>
                <w:szCs w:val="28"/>
              </w:rPr>
            </w:pPr>
          </w:p>
        </w:tc>
        <w:tc>
          <w:tcPr>
            <w:tcW w:w="2895" w:type="dxa"/>
            <w:vMerge/>
          </w:tcPr>
          <w:p w14:paraId="4DC79D4E" w14:textId="77777777" w:rsidR="00BD2BC6" w:rsidRPr="00060180" w:rsidRDefault="00BD2BC6" w:rsidP="004F613A">
            <w:pPr>
              <w:ind w:right="-284"/>
              <w:rPr>
                <w:sz w:val="28"/>
                <w:szCs w:val="28"/>
              </w:rPr>
            </w:pPr>
          </w:p>
        </w:tc>
        <w:tc>
          <w:tcPr>
            <w:tcW w:w="1671" w:type="dxa"/>
          </w:tcPr>
          <w:p w14:paraId="7DEA9D10"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C9865F3" w14:textId="77777777" w:rsidR="00BD2BC6" w:rsidRPr="00060180" w:rsidRDefault="00BD2BC6" w:rsidP="004F613A">
            <w:pPr>
              <w:ind w:right="-284"/>
              <w:rPr>
                <w:sz w:val="28"/>
                <w:szCs w:val="28"/>
              </w:rPr>
            </w:pPr>
            <w:r w:rsidRPr="00060180">
              <w:rPr>
                <w:sz w:val="28"/>
                <w:szCs w:val="28"/>
              </w:rPr>
              <w:t>1 051,6</w:t>
            </w:r>
          </w:p>
        </w:tc>
        <w:tc>
          <w:tcPr>
            <w:tcW w:w="1164" w:type="dxa"/>
          </w:tcPr>
          <w:p w14:paraId="6D8BEDEC" w14:textId="77777777" w:rsidR="00BD2BC6" w:rsidRPr="00060180" w:rsidRDefault="00BD2BC6" w:rsidP="004F613A">
            <w:pPr>
              <w:ind w:right="-284"/>
              <w:rPr>
                <w:sz w:val="28"/>
                <w:szCs w:val="28"/>
              </w:rPr>
            </w:pPr>
            <w:r w:rsidRPr="00060180">
              <w:rPr>
                <w:sz w:val="28"/>
                <w:szCs w:val="28"/>
              </w:rPr>
              <w:t>1 051,6</w:t>
            </w:r>
          </w:p>
        </w:tc>
        <w:tc>
          <w:tcPr>
            <w:tcW w:w="1134" w:type="dxa"/>
          </w:tcPr>
          <w:p w14:paraId="2C335DFD" w14:textId="77777777" w:rsidR="00BD2BC6" w:rsidRPr="00060180" w:rsidRDefault="00BD2BC6" w:rsidP="004F613A">
            <w:pPr>
              <w:ind w:right="-284"/>
              <w:rPr>
                <w:sz w:val="28"/>
                <w:szCs w:val="28"/>
              </w:rPr>
            </w:pPr>
            <w:r w:rsidRPr="00060180">
              <w:rPr>
                <w:sz w:val="28"/>
                <w:szCs w:val="28"/>
              </w:rPr>
              <w:t>0,0</w:t>
            </w:r>
          </w:p>
        </w:tc>
        <w:tc>
          <w:tcPr>
            <w:tcW w:w="1417" w:type="dxa"/>
          </w:tcPr>
          <w:p w14:paraId="49A97213" w14:textId="77777777" w:rsidR="00BD2BC6" w:rsidRPr="00060180" w:rsidRDefault="00BD2BC6" w:rsidP="004F613A">
            <w:pPr>
              <w:ind w:right="-284"/>
              <w:rPr>
                <w:sz w:val="28"/>
                <w:szCs w:val="28"/>
              </w:rPr>
            </w:pPr>
            <w:r w:rsidRPr="00060180">
              <w:rPr>
                <w:sz w:val="28"/>
                <w:szCs w:val="28"/>
              </w:rPr>
              <w:t>0,0</w:t>
            </w:r>
          </w:p>
        </w:tc>
        <w:tc>
          <w:tcPr>
            <w:tcW w:w="851" w:type="dxa"/>
          </w:tcPr>
          <w:p w14:paraId="048A2177" w14:textId="77777777" w:rsidR="00BD2BC6" w:rsidRPr="00060180" w:rsidRDefault="00BD2BC6" w:rsidP="004F613A">
            <w:pPr>
              <w:ind w:right="-284"/>
              <w:rPr>
                <w:sz w:val="28"/>
                <w:szCs w:val="28"/>
              </w:rPr>
            </w:pPr>
            <w:r w:rsidRPr="00060180">
              <w:rPr>
                <w:sz w:val="28"/>
                <w:szCs w:val="28"/>
              </w:rPr>
              <w:t>0,0</w:t>
            </w:r>
          </w:p>
        </w:tc>
        <w:tc>
          <w:tcPr>
            <w:tcW w:w="850" w:type="dxa"/>
          </w:tcPr>
          <w:p w14:paraId="42328E8C" w14:textId="77777777" w:rsidR="00BD2BC6" w:rsidRPr="00060180" w:rsidRDefault="00BD2BC6" w:rsidP="004F613A">
            <w:pPr>
              <w:ind w:right="-284"/>
              <w:rPr>
                <w:sz w:val="28"/>
                <w:szCs w:val="28"/>
              </w:rPr>
            </w:pPr>
            <w:r w:rsidRPr="00060180">
              <w:rPr>
                <w:sz w:val="28"/>
                <w:szCs w:val="28"/>
              </w:rPr>
              <w:t>0,0</w:t>
            </w:r>
          </w:p>
        </w:tc>
        <w:tc>
          <w:tcPr>
            <w:tcW w:w="1701" w:type="dxa"/>
            <w:vMerge/>
          </w:tcPr>
          <w:p w14:paraId="2893732B" w14:textId="77777777" w:rsidR="00BD2BC6" w:rsidRPr="00060180" w:rsidRDefault="00BD2BC6" w:rsidP="004F613A">
            <w:pPr>
              <w:ind w:right="-284"/>
              <w:rPr>
                <w:sz w:val="28"/>
                <w:szCs w:val="28"/>
              </w:rPr>
            </w:pPr>
          </w:p>
        </w:tc>
        <w:tc>
          <w:tcPr>
            <w:tcW w:w="1701" w:type="dxa"/>
            <w:vMerge/>
            <w:vAlign w:val="center"/>
          </w:tcPr>
          <w:p w14:paraId="3BB5F816" w14:textId="77777777" w:rsidR="00BD2BC6" w:rsidRPr="00060180" w:rsidRDefault="00BD2BC6" w:rsidP="004F613A">
            <w:pPr>
              <w:ind w:right="-284"/>
              <w:rPr>
                <w:sz w:val="28"/>
                <w:szCs w:val="28"/>
              </w:rPr>
            </w:pPr>
          </w:p>
        </w:tc>
      </w:tr>
      <w:tr w:rsidR="00BD2BC6" w:rsidRPr="00060180" w14:paraId="40F4B2ED" w14:textId="77777777" w:rsidTr="00285BC2">
        <w:tc>
          <w:tcPr>
            <w:tcW w:w="820" w:type="dxa"/>
            <w:vMerge/>
          </w:tcPr>
          <w:p w14:paraId="16A29003" w14:textId="77777777" w:rsidR="00BD2BC6" w:rsidRPr="00060180" w:rsidRDefault="00BD2BC6" w:rsidP="004F613A">
            <w:pPr>
              <w:ind w:right="-284"/>
              <w:rPr>
                <w:sz w:val="28"/>
                <w:szCs w:val="28"/>
              </w:rPr>
            </w:pPr>
          </w:p>
        </w:tc>
        <w:tc>
          <w:tcPr>
            <w:tcW w:w="2895" w:type="dxa"/>
            <w:vMerge/>
          </w:tcPr>
          <w:p w14:paraId="757B8087" w14:textId="77777777" w:rsidR="00BD2BC6" w:rsidRPr="00060180" w:rsidRDefault="00BD2BC6" w:rsidP="004F613A">
            <w:pPr>
              <w:ind w:right="-284"/>
              <w:rPr>
                <w:sz w:val="28"/>
                <w:szCs w:val="28"/>
              </w:rPr>
            </w:pPr>
          </w:p>
        </w:tc>
        <w:tc>
          <w:tcPr>
            <w:tcW w:w="1671" w:type="dxa"/>
          </w:tcPr>
          <w:p w14:paraId="1DFEB92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011B541" w14:textId="77777777" w:rsidR="00BD2BC6" w:rsidRPr="00060180" w:rsidRDefault="00BD2BC6" w:rsidP="004F613A">
            <w:pPr>
              <w:ind w:right="-284"/>
              <w:rPr>
                <w:sz w:val="28"/>
                <w:szCs w:val="28"/>
              </w:rPr>
            </w:pPr>
            <w:r w:rsidRPr="00060180">
              <w:rPr>
                <w:sz w:val="28"/>
                <w:szCs w:val="28"/>
              </w:rPr>
              <w:t>0,0</w:t>
            </w:r>
          </w:p>
        </w:tc>
        <w:tc>
          <w:tcPr>
            <w:tcW w:w="1164" w:type="dxa"/>
          </w:tcPr>
          <w:p w14:paraId="52635F45" w14:textId="77777777" w:rsidR="00BD2BC6" w:rsidRPr="00060180" w:rsidRDefault="00BD2BC6" w:rsidP="004F613A">
            <w:pPr>
              <w:ind w:right="-284"/>
              <w:rPr>
                <w:sz w:val="28"/>
                <w:szCs w:val="28"/>
              </w:rPr>
            </w:pPr>
            <w:r w:rsidRPr="00060180">
              <w:rPr>
                <w:sz w:val="28"/>
                <w:szCs w:val="28"/>
              </w:rPr>
              <w:t>0,0</w:t>
            </w:r>
          </w:p>
        </w:tc>
        <w:tc>
          <w:tcPr>
            <w:tcW w:w="1134" w:type="dxa"/>
          </w:tcPr>
          <w:p w14:paraId="494AC00B" w14:textId="77777777" w:rsidR="00BD2BC6" w:rsidRPr="00060180" w:rsidRDefault="00BD2BC6" w:rsidP="004F613A">
            <w:pPr>
              <w:ind w:right="-284"/>
              <w:rPr>
                <w:sz w:val="28"/>
                <w:szCs w:val="28"/>
              </w:rPr>
            </w:pPr>
            <w:r w:rsidRPr="00060180">
              <w:rPr>
                <w:sz w:val="28"/>
                <w:szCs w:val="28"/>
              </w:rPr>
              <w:t>0,0</w:t>
            </w:r>
          </w:p>
        </w:tc>
        <w:tc>
          <w:tcPr>
            <w:tcW w:w="1417" w:type="dxa"/>
          </w:tcPr>
          <w:p w14:paraId="53B64800" w14:textId="77777777" w:rsidR="00BD2BC6" w:rsidRPr="00060180" w:rsidRDefault="00BD2BC6" w:rsidP="004F613A">
            <w:pPr>
              <w:ind w:right="-284"/>
              <w:rPr>
                <w:sz w:val="28"/>
                <w:szCs w:val="28"/>
              </w:rPr>
            </w:pPr>
            <w:r w:rsidRPr="00060180">
              <w:rPr>
                <w:sz w:val="28"/>
                <w:szCs w:val="28"/>
              </w:rPr>
              <w:t>0,0</w:t>
            </w:r>
          </w:p>
        </w:tc>
        <w:tc>
          <w:tcPr>
            <w:tcW w:w="851" w:type="dxa"/>
          </w:tcPr>
          <w:p w14:paraId="12F51852" w14:textId="77777777" w:rsidR="00BD2BC6" w:rsidRPr="00060180" w:rsidRDefault="00BD2BC6" w:rsidP="004F613A">
            <w:pPr>
              <w:ind w:right="-284"/>
              <w:rPr>
                <w:sz w:val="28"/>
                <w:szCs w:val="28"/>
              </w:rPr>
            </w:pPr>
            <w:r w:rsidRPr="00060180">
              <w:rPr>
                <w:sz w:val="28"/>
                <w:szCs w:val="28"/>
              </w:rPr>
              <w:t>0,0</w:t>
            </w:r>
          </w:p>
        </w:tc>
        <w:tc>
          <w:tcPr>
            <w:tcW w:w="850" w:type="dxa"/>
          </w:tcPr>
          <w:p w14:paraId="5FB2BFFA" w14:textId="77777777" w:rsidR="00BD2BC6" w:rsidRPr="00060180" w:rsidRDefault="00BD2BC6" w:rsidP="004F613A">
            <w:pPr>
              <w:ind w:right="-284"/>
              <w:rPr>
                <w:sz w:val="28"/>
                <w:szCs w:val="28"/>
              </w:rPr>
            </w:pPr>
            <w:r w:rsidRPr="00060180">
              <w:rPr>
                <w:sz w:val="28"/>
                <w:szCs w:val="28"/>
              </w:rPr>
              <w:t>0,0</w:t>
            </w:r>
          </w:p>
        </w:tc>
        <w:tc>
          <w:tcPr>
            <w:tcW w:w="1701" w:type="dxa"/>
            <w:vMerge/>
          </w:tcPr>
          <w:p w14:paraId="677BD0E1" w14:textId="77777777" w:rsidR="00BD2BC6" w:rsidRPr="00060180" w:rsidRDefault="00BD2BC6" w:rsidP="004F613A">
            <w:pPr>
              <w:ind w:right="-284"/>
              <w:rPr>
                <w:sz w:val="28"/>
                <w:szCs w:val="28"/>
              </w:rPr>
            </w:pPr>
          </w:p>
        </w:tc>
        <w:tc>
          <w:tcPr>
            <w:tcW w:w="1701" w:type="dxa"/>
            <w:vMerge/>
            <w:vAlign w:val="center"/>
          </w:tcPr>
          <w:p w14:paraId="140939A2" w14:textId="77777777" w:rsidR="00BD2BC6" w:rsidRPr="00060180" w:rsidRDefault="00BD2BC6" w:rsidP="004F613A">
            <w:pPr>
              <w:ind w:right="-284"/>
              <w:rPr>
                <w:sz w:val="28"/>
                <w:szCs w:val="28"/>
              </w:rPr>
            </w:pPr>
          </w:p>
        </w:tc>
      </w:tr>
      <w:tr w:rsidR="00BD2BC6" w:rsidRPr="00060180" w14:paraId="2DACFF8D" w14:textId="77777777" w:rsidTr="00285BC2">
        <w:tc>
          <w:tcPr>
            <w:tcW w:w="820" w:type="dxa"/>
            <w:vMerge/>
          </w:tcPr>
          <w:p w14:paraId="0680F4FC" w14:textId="77777777" w:rsidR="00BD2BC6" w:rsidRPr="00060180" w:rsidRDefault="00BD2BC6" w:rsidP="004F613A">
            <w:pPr>
              <w:ind w:right="-284"/>
              <w:rPr>
                <w:sz w:val="28"/>
                <w:szCs w:val="28"/>
              </w:rPr>
            </w:pPr>
          </w:p>
        </w:tc>
        <w:tc>
          <w:tcPr>
            <w:tcW w:w="2895" w:type="dxa"/>
            <w:vMerge/>
          </w:tcPr>
          <w:p w14:paraId="1C431495" w14:textId="77777777" w:rsidR="00BD2BC6" w:rsidRPr="00060180" w:rsidRDefault="00BD2BC6" w:rsidP="004F613A">
            <w:pPr>
              <w:ind w:right="-284"/>
              <w:rPr>
                <w:sz w:val="28"/>
                <w:szCs w:val="28"/>
              </w:rPr>
            </w:pPr>
          </w:p>
        </w:tc>
        <w:tc>
          <w:tcPr>
            <w:tcW w:w="1671" w:type="dxa"/>
          </w:tcPr>
          <w:p w14:paraId="547951F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D4A9FFD" w14:textId="77777777" w:rsidR="00BD2BC6" w:rsidRPr="00060180" w:rsidRDefault="00BD2BC6" w:rsidP="004F613A">
            <w:pPr>
              <w:ind w:right="-284"/>
              <w:rPr>
                <w:sz w:val="28"/>
                <w:szCs w:val="28"/>
                <w:lang w:val="en-US"/>
              </w:rPr>
            </w:pPr>
            <w:r w:rsidRPr="00060180">
              <w:rPr>
                <w:sz w:val="28"/>
                <w:szCs w:val="28"/>
              </w:rPr>
              <w:t>42,2</w:t>
            </w:r>
          </w:p>
        </w:tc>
        <w:tc>
          <w:tcPr>
            <w:tcW w:w="1164" w:type="dxa"/>
          </w:tcPr>
          <w:p w14:paraId="42E88148" w14:textId="77777777" w:rsidR="00BD2BC6" w:rsidRPr="00060180" w:rsidRDefault="00BD2BC6" w:rsidP="004F613A">
            <w:pPr>
              <w:ind w:right="-284"/>
              <w:rPr>
                <w:sz w:val="28"/>
                <w:szCs w:val="28"/>
                <w:lang w:val="en-US"/>
              </w:rPr>
            </w:pPr>
            <w:r w:rsidRPr="00060180">
              <w:rPr>
                <w:sz w:val="28"/>
                <w:szCs w:val="28"/>
              </w:rPr>
              <w:t>42,2</w:t>
            </w:r>
          </w:p>
        </w:tc>
        <w:tc>
          <w:tcPr>
            <w:tcW w:w="1134" w:type="dxa"/>
          </w:tcPr>
          <w:p w14:paraId="6CB46EDC" w14:textId="77777777" w:rsidR="00BD2BC6" w:rsidRPr="00060180" w:rsidRDefault="00BD2BC6" w:rsidP="004F613A">
            <w:pPr>
              <w:ind w:right="-284"/>
              <w:rPr>
                <w:sz w:val="28"/>
                <w:szCs w:val="28"/>
              </w:rPr>
            </w:pPr>
            <w:r w:rsidRPr="00060180">
              <w:rPr>
                <w:sz w:val="28"/>
                <w:szCs w:val="28"/>
              </w:rPr>
              <w:t>0,0</w:t>
            </w:r>
          </w:p>
        </w:tc>
        <w:tc>
          <w:tcPr>
            <w:tcW w:w="1417" w:type="dxa"/>
          </w:tcPr>
          <w:p w14:paraId="610DE79B" w14:textId="77777777" w:rsidR="00BD2BC6" w:rsidRPr="00060180" w:rsidRDefault="00BD2BC6" w:rsidP="004F613A">
            <w:pPr>
              <w:ind w:right="-284"/>
              <w:rPr>
                <w:sz w:val="28"/>
                <w:szCs w:val="28"/>
              </w:rPr>
            </w:pPr>
            <w:r w:rsidRPr="00060180">
              <w:rPr>
                <w:sz w:val="28"/>
                <w:szCs w:val="28"/>
              </w:rPr>
              <w:t>0,0</w:t>
            </w:r>
          </w:p>
        </w:tc>
        <w:tc>
          <w:tcPr>
            <w:tcW w:w="851" w:type="dxa"/>
          </w:tcPr>
          <w:p w14:paraId="6D7AFE8C" w14:textId="77777777" w:rsidR="00BD2BC6" w:rsidRPr="00060180" w:rsidRDefault="00BD2BC6" w:rsidP="004F613A">
            <w:pPr>
              <w:ind w:right="-284"/>
              <w:rPr>
                <w:sz w:val="28"/>
                <w:szCs w:val="28"/>
              </w:rPr>
            </w:pPr>
            <w:r w:rsidRPr="00060180">
              <w:rPr>
                <w:sz w:val="28"/>
                <w:szCs w:val="28"/>
              </w:rPr>
              <w:t>0,0</w:t>
            </w:r>
          </w:p>
        </w:tc>
        <w:tc>
          <w:tcPr>
            <w:tcW w:w="850" w:type="dxa"/>
          </w:tcPr>
          <w:p w14:paraId="22842783" w14:textId="77777777" w:rsidR="00BD2BC6" w:rsidRPr="00060180" w:rsidRDefault="00BD2BC6" w:rsidP="004F613A">
            <w:pPr>
              <w:ind w:right="-284"/>
              <w:rPr>
                <w:sz w:val="28"/>
                <w:szCs w:val="28"/>
              </w:rPr>
            </w:pPr>
            <w:r w:rsidRPr="00060180">
              <w:rPr>
                <w:sz w:val="28"/>
                <w:szCs w:val="28"/>
              </w:rPr>
              <w:t>0,0</w:t>
            </w:r>
          </w:p>
        </w:tc>
        <w:tc>
          <w:tcPr>
            <w:tcW w:w="1701" w:type="dxa"/>
            <w:vMerge/>
          </w:tcPr>
          <w:p w14:paraId="42ECA0BC" w14:textId="77777777" w:rsidR="00BD2BC6" w:rsidRPr="00060180" w:rsidRDefault="00BD2BC6" w:rsidP="004F613A">
            <w:pPr>
              <w:ind w:right="-284"/>
              <w:rPr>
                <w:sz w:val="28"/>
                <w:szCs w:val="28"/>
              </w:rPr>
            </w:pPr>
          </w:p>
        </w:tc>
        <w:tc>
          <w:tcPr>
            <w:tcW w:w="1701" w:type="dxa"/>
            <w:vMerge/>
            <w:vAlign w:val="center"/>
          </w:tcPr>
          <w:p w14:paraId="0ADF2577" w14:textId="77777777" w:rsidR="00BD2BC6" w:rsidRPr="00060180" w:rsidRDefault="00BD2BC6" w:rsidP="004F613A">
            <w:pPr>
              <w:ind w:right="-284"/>
              <w:rPr>
                <w:sz w:val="28"/>
                <w:szCs w:val="28"/>
              </w:rPr>
            </w:pPr>
          </w:p>
        </w:tc>
      </w:tr>
      <w:tr w:rsidR="00BD2BC6" w:rsidRPr="00060180" w14:paraId="33AE1046" w14:textId="77777777" w:rsidTr="00285BC2">
        <w:tc>
          <w:tcPr>
            <w:tcW w:w="820" w:type="dxa"/>
            <w:vMerge/>
          </w:tcPr>
          <w:p w14:paraId="60D49C56" w14:textId="77777777" w:rsidR="00BD2BC6" w:rsidRPr="00060180" w:rsidRDefault="00BD2BC6" w:rsidP="004F613A">
            <w:pPr>
              <w:ind w:right="-284"/>
              <w:rPr>
                <w:sz w:val="28"/>
                <w:szCs w:val="28"/>
              </w:rPr>
            </w:pPr>
          </w:p>
        </w:tc>
        <w:tc>
          <w:tcPr>
            <w:tcW w:w="2895" w:type="dxa"/>
            <w:vMerge/>
          </w:tcPr>
          <w:p w14:paraId="577E8075" w14:textId="77777777" w:rsidR="00BD2BC6" w:rsidRPr="00060180" w:rsidRDefault="00BD2BC6" w:rsidP="004F613A">
            <w:pPr>
              <w:ind w:right="-284"/>
              <w:rPr>
                <w:sz w:val="28"/>
                <w:szCs w:val="28"/>
              </w:rPr>
            </w:pPr>
          </w:p>
        </w:tc>
        <w:tc>
          <w:tcPr>
            <w:tcW w:w="1671" w:type="dxa"/>
          </w:tcPr>
          <w:p w14:paraId="2B12F3F4"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1259D41" w14:textId="77777777" w:rsidR="00BD2BC6" w:rsidRPr="00060180" w:rsidRDefault="00BD2BC6" w:rsidP="004F613A">
            <w:pPr>
              <w:ind w:right="-284"/>
              <w:rPr>
                <w:sz w:val="28"/>
                <w:szCs w:val="28"/>
              </w:rPr>
            </w:pPr>
            <w:r w:rsidRPr="00060180">
              <w:rPr>
                <w:sz w:val="28"/>
                <w:szCs w:val="28"/>
              </w:rPr>
              <w:t>0,0</w:t>
            </w:r>
          </w:p>
        </w:tc>
        <w:tc>
          <w:tcPr>
            <w:tcW w:w="1164" w:type="dxa"/>
          </w:tcPr>
          <w:p w14:paraId="6B0E7045" w14:textId="77777777" w:rsidR="00BD2BC6" w:rsidRPr="00060180" w:rsidRDefault="00BD2BC6" w:rsidP="004F613A">
            <w:pPr>
              <w:ind w:right="-284"/>
              <w:rPr>
                <w:sz w:val="28"/>
                <w:szCs w:val="28"/>
              </w:rPr>
            </w:pPr>
            <w:r w:rsidRPr="00060180">
              <w:rPr>
                <w:sz w:val="28"/>
                <w:szCs w:val="28"/>
              </w:rPr>
              <w:t>0,0</w:t>
            </w:r>
          </w:p>
        </w:tc>
        <w:tc>
          <w:tcPr>
            <w:tcW w:w="1134" w:type="dxa"/>
          </w:tcPr>
          <w:p w14:paraId="23F606F9" w14:textId="77777777" w:rsidR="00BD2BC6" w:rsidRPr="00060180" w:rsidRDefault="00BD2BC6" w:rsidP="004F613A">
            <w:pPr>
              <w:ind w:right="-284"/>
              <w:rPr>
                <w:sz w:val="28"/>
                <w:szCs w:val="28"/>
              </w:rPr>
            </w:pPr>
            <w:r w:rsidRPr="00060180">
              <w:rPr>
                <w:sz w:val="28"/>
                <w:szCs w:val="28"/>
              </w:rPr>
              <w:t>0,0</w:t>
            </w:r>
          </w:p>
        </w:tc>
        <w:tc>
          <w:tcPr>
            <w:tcW w:w="1417" w:type="dxa"/>
          </w:tcPr>
          <w:p w14:paraId="30763455" w14:textId="77777777" w:rsidR="00BD2BC6" w:rsidRPr="00060180" w:rsidRDefault="00BD2BC6" w:rsidP="004F613A">
            <w:pPr>
              <w:ind w:right="-284"/>
              <w:rPr>
                <w:sz w:val="28"/>
                <w:szCs w:val="28"/>
              </w:rPr>
            </w:pPr>
            <w:r w:rsidRPr="00060180">
              <w:rPr>
                <w:sz w:val="28"/>
                <w:szCs w:val="28"/>
              </w:rPr>
              <w:t>0,0</w:t>
            </w:r>
          </w:p>
        </w:tc>
        <w:tc>
          <w:tcPr>
            <w:tcW w:w="851" w:type="dxa"/>
          </w:tcPr>
          <w:p w14:paraId="41C26B5C" w14:textId="77777777" w:rsidR="00BD2BC6" w:rsidRPr="00060180" w:rsidRDefault="00BD2BC6" w:rsidP="004F613A">
            <w:pPr>
              <w:ind w:right="-284"/>
              <w:rPr>
                <w:sz w:val="28"/>
                <w:szCs w:val="28"/>
              </w:rPr>
            </w:pPr>
            <w:r w:rsidRPr="00060180">
              <w:rPr>
                <w:sz w:val="28"/>
                <w:szCs w:val="28"/>
              </w:rPr>
              <w:t>0,0</w:t>
            </w:r>
          </w:p>
        </w:tc>
        <w:tc>
          <w:tcPr>
            <w:tcW w:w="850" w:type="dxa"/>
          </w:tcPr>
          <w:p w14:paraId="5A9D7107" w14:textId="77777777" w:rsidR="00BD2BC6" w:rsidRPr="00060180" w:rsidRDefault="00BD2BC6" w:rsidP="004F613A">
            <w:pPr>
              <w:ind w:right="-284"/>
              <w:rPr>
                <w:sz w:val="28"/>
                <w:szCs w:val="28"/>
              </w:rPr>
            </w:pPr>
            <w:r w:rsidRPr="00060180">
              <w:rPr>
                <w:sz w:val="28"/>
                <w:szCs w:val="28"/>
              </w:rPr>
              <w:t>0,0</w:t>
            </w:r>
          </w:p>
        </w:tc>
        <w:tc>
          <w:tcPr>
            <w:tcW w:w="1701" w:type="dxa"/>
            <w:vMerge/>
          </w:tcPr>
          <w:p w14:paraId="6505F3C1" w14:textId="77777777" w:rsidR="00BD2BC6" w:rsidRPr="00060180" w:rsidRDefault="00BD2BC6" w:rsidP="004F613A">
            <w:pPr>
              <w:ind w:right="-284"/>
              <w:rPr>
                <w:sz w:val="28"/>
                <w:szCs w:val="28"/>
              </w:rPr>
            </w:pPr>
          </w:p>
        </w:tc>
        <w:tc>
          <w:tcPr>
            <w:tcW w:w="1701" w:type="dxa"/>
            <w:vMerge/>
            <w:vAlign w:val="center"/>
          </w:tcPr>
          <w:p w14:paraId="306527A1" w14:textId="77777777" w:rsidR="00BD2BC6" w:rsidRPr="00060180" w:rsidRDefault="00BD2BC6" w:rsidP="004F613A">
            <w:pPr>
              <w:ind w:right="-284"/>
              <w:rPr>
                <w:sz w:val="28"/>
                <w:szCs w:val="28"/>
              </w:rPr>
            </w:pPr>
          </w:p>
        </w:tc>
      </w:tr>
      <w:tr w:rsidR="00BD2BC6" w:rsidRPr="00060180" w14:paraId="5B803559" w14:textId="77777777" w:rsidTr="00285BC2">
        <w:tc>
          <w:tcPr>
            <w:tcW w:w="820" w:type="dxa"/>
            <w:vMerge w:val="restart"/>
          </w:tcPr>
          <w:p w14:paraId="37B31D87" w14:textId="77777777" w:rsidR="00BD2BC6" w:rsidRPr="00060180" w:rsidRDefault="00BD2BC6" w:rsidP="004F613A">
            <w:pPr>
              <w:ind w:right="-284"/>
              <w:rPr>
                <w:sz w:val="28"/>
                <w:szCs w:val="28"/>
              </w:rPr>
            </w:pPr>
            <w:r w:rsidRPr="00060180">
              <w:rPr>
                <w:sz w:val="28"/>
                <w:szCs w:val="28"/>
              </w:rPr>
              <w:t>1.1.8</w:t>
            </w:r>
          </w:p>
        </w:tc>
        <w:tc>
          <w:tcPr>
            <w:tcW w:w="2895" w:type="dxa"/>
            <w:vMerge w:val="restart"/>
          </w:tcPr>
          <w:p w14:paraId="6D80A48C" w14:textId="77777777" w:rsidR="00BD2BC6" w:rsidRPr="00060180" w:rsidRDefault="00BD2BC6" w:rsidP="004F613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7B358D43" w14:textId="77777777" w:rsidR="00BD2BC6" w:rsidRPr="00060180" w:rsidRDefault="00BD2BC6" w:rsidP="004F613A">
            <w:pPr>
              <w:ind w:right="-284"/>
              <w:rPr>
                <w:sz w:val="28"/>
                <w:szCs w:val="28"/>
              </w:rPr>
            </w:pPr>
            <w:r w:rsidRPr="00060180">
              <w:rPr>
                <w:sz w:val="28"/>
                <w:szCs w:val="28"/>
              </w:rPr>
              <w:t>всего</w:t>
            </w:r>
          </w:p>
        </w:tc>
        <w:tc>
          <w:tcPr>
            <w:tcW w:w="1276" w:type="dxa"/>
          </w:tcPr>
          <w:p w14:paraId="50792DAA" w14:textId="77777777" w:rsidR="00BD2BC6" w:rsidRPr="00060180" w:rsidRDefault="00BD2BC6" w:rsidP="004F613A">
            <w:pPr>
              <w:ind w:right="-284"/>
              <w:rPr>
                <w:sz w:val="28"/>
                <w:szCs w:val="28"/>
                <w:lang w:val="en-US"/>
              </w:rPr>
            </w:pPr>
            <w:r w:rsidRPr="00060180">
              <w:rPr>
                <w:sz w:val="28"/>
                <w:szCs w:val="28"/>
              </w:rPr>
              <w:t>2 370,8</w:t>
            </w:r>
          </w:p>
        </w:tc>
        <w:tc>
          <w:tcPr>
            <w:tcW w:w="1164" w:type="dxa"/>
          </w:tcPr>
          <w:p w14:paraId="53D9A301" w14:textId="77777777" w:rsidR="00BD2BC6" w:rsidRPr="00060180" w:rsidRDefault="00BD2BC6" w:rsidP="004F613A">
            <w:pPr>
              <w:ind w:right="-284"/>
              <w:rPr>
                <w:sz w:val="28"/>
                <w:szCs w:val="28"/>
                <w:lang w:val="en-US"/>
              </w:rPr>
            </w:pPr>
            <w:r w:rsidRPr="00060180">
              <w:rPr>
                <w:sz w:val="28"/>
                <w:szCs w:val="28"/>
              </w:rPr>
              <w:t>2 370,8</w:t>
            </w:r>
          </w:p>
        </w:tc>
        <w:tc>
          <w:tcPr>
            <w:tcW w:w="1134" w:type="dxa"/>
          </w:tcPr>
          <w:p w14:paraId="5F4F4BCE" w14:textId="77777777" w:rsidR="00BD2BC6" w:rsidRPr="00060180" w:rsidRDefault="00BD2BC6" w:rsidP="004F613A">
            <w:pPr>
              <w:ind w:right="-284"/>
              <w:rPr>
                <w:sz w:val="28"/>
                <w:szCs w:val="28"/>
              </w:rPr>
            </w:pPr>
            <w:r w:rsidRPr="00060180">
              <w:rPr>
                <w:sz w:val="28"/>
                <w:szCs w:val="28"/>
              </w:rPr>
              <w:t>0,0</w:t>
            </w:r>
          </w:p>
        </w:tc>
        <w:tc>
          <w:tcPr>
            <w:tcW w:w="1417" w:type="dxa"/>
          </w:tcPr>
          <w:p w14:paraId="001C1401" w14:textId="77777777" w:rsidR="00BD2BC6" w:rsidRPr="00060180" w:rsidRDefault="00BD2BC6" w:rsidP="004F613A">
            <w:pPr>
              <w:ind w:right="-284"/>
              <w:rPr>
                <w:sz w:val="28"/>
                <w:szCs w:val="28"/>
              </w:rPr>
            </w:pPr>
            <w:r w:rsidRPr="00060180">
              <w:rPr>
                <w:sz w:val="28"/>
                <w:szCs w:val="28"/>
              </w:rPr>
              <w:t>0,0</w:t>
            </w:r>
          </w:p>
        </w:tc>
        <w:tc>
          <w:tcPr>
            <w:tcW w:w="851" w:type="dxa"/>
          </w:tcPr>
          <w:p w14:paraId="503808A2" w14:textId="77777777" w:rsidR="00BD2BC6" w:rsidRPr="00060180" w:rsidRDefault="00BD2BC6" w:rsidP="004F613A">
            <w:pPr>
              <w:ind w:right="-284"/>
              <w:rPr>
                <w:sz w:val="28"/>
                <w:szCs w:val="28"/>
              </w:rPr>
            </w:pPr>
            <w:r w:rsidRPr="00060180">
              <w:rPr>
                <w:sz w:val="28"/>
                <w:szCs w:val="28"/>
              </w:rPr>
              <w:t>0,0</w:t>
            </w:r>
          </w:p>
        </w:tc>
        <w:tc>
          <w:tcPr>
            <w:tcW w:w="850" w:type="dxa"/>
          </w:tcPr>
          <w:p w14:paraId="10B01762"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4E7DB503"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47960696" w14:textId="77777777" w:rsidR="00BD2BC6" w:rsidRPr="00060180" w:rsidRDefault="00BD2BC6" w:rsidP="004F613A">
            <w:pPr>
              <w:ind w:right="-284"/>
              <w:rPr>
                <w:sz w:val="28"/>
                <w:szCs w:val="28"/>
              </w:rPr>
            </w:pPr>
            <w:r w:rsidRPr="00060180">
              <w:rPr>
                <w:sz w:val="28"/>
                <w:szCs w:val="28"/>
              </w:rPr>
              <w:t>2021 г.- 0,238км</w:t>
            </w:r>
          </w:p>
          <w:p w14:paraId="618781CE" w14:textId="77777777" w:rsidR="00BD2BC6" w:rsidRPr="00060180" w:rsidRDefault="00BD2BC6" w:rsidP="004F613A">
            <w:pPr>
              <w:ind w:right="-284"/>
              <w:rPr>
                <w:sz w:val="28"/>
                <w:szCs w:val="28"/>
              </w:rPr>
            </w:pPr>
            <w:r w:rsidRPr="00060180">
              <w:rPr>
                <w:sz w:val="28"/>
                <w:szCs w:val="28"/>
              </w:rPr>
              <w:t>2022 г. - км</w:t>
            </w:r>
          </w:p>
          <w:p w14:paraId="268BA975" w14:textId="77777777" w:rsidR="00BD2BC6" w:rsidRPr="00060180" w:rsidRDefault="00BD2BC6" w:rsidP="004F613A">
            <w:pPr>
              <w:ind w:right="-284"/>
              <w:rPr>
                <w:sz w:val="28"/>
                <w:szCs w:val="28"/>
              </w:rPr>
            </w:pPr>
            <w:r w:rsidRPr="00060180">
              <w:rPr>
                <w:sz w:val="28"/>
                <w:szCs w:val="28"/>
              </w:rPr>
              <w:t>2023 г. - км</w:t>
            </w:r>
          </w:p>
          <w:p w14:paraId="56F0BD60" w14:textId="77777777" w:rsidR="00BD2BC6" w:rsidRPr="00060180" w:rsidRDefault="00BD2BC6" w:rsidP="004F613A">
            <w:pPr>
              <w:ind w:right="-284"/>
              <w:rPr>
                <w:sz w:val="28"/>
                <w:szCs w:val="28"/>
              </w:rPr>
            </w:pPr>
            <w:r w:rsidRPr="00060180">
              <w:rPr>
                <w:sz w:val="28"/>
                <w:szCs w:val="28"/>
              </w:rPr>
              <w:t>2024 г. - км</w:t>
            </w:r>
          </w:p>
          <w:p w14:paraId="6C9DFDD7"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4200583"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AE76A66" w14:textId="77777777" w:rsidTr="00285BC2">
        <w:tc>
          <w:tcPr>
            <w:tcW w:w="820" w:type="dxa"/>
            <w:vMerge/>
          </w:tcPr>
          <w:p w14:paraId="608B9177" w14:textId="77777777" w:rsidR="00BD2BC6" w:rsidRPr="00060180" w:rsidRDefault="00BD2BC6" w:rsidP="004F613A">
            <w:pPr>
              <w:ind w:right="-284"/>
              <w:rPr>
                <w:sz w:val="28"/>
                <w:szCs w:val="28"/>
              </w:rPr>
            </w:pPr>
          </w:p>
        </w:tc>
        <w:tc>
          <w:tcPr>
            <w:tcW w:w="2895" w:type="dxa"/>
            <w:vMerge/>
          </w:tcPr>
          <w:p w14:paraId="65585EEA" w14:textId="77777777" w:rsidR="00BD2BC6" w:rsidRPr="00060180" w:rsidRDefault="00BD2BC6" w:rsidP="004F613A">
            <w:pPr>
              <w:ind w:right="-284"/>
              <w:rPr>
                <w:sz w:val="28"/>
                <w:szCs w:val="28"/>
              </w:rPr>
            </w:pPr>
          </w:p>
        </w:tc>
        <w:tc>
          <w:tcPr>
            <w:tcW w:w="1671" w:type="dxa"/>
          </w:tcPr>
          <w:p w14:paraId="0A3E2B4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E0FD8DB" w14:textId="77777777" w:rsidR="00BD2BC6" w:rsidRPr="00060180" w:rsidRDefault="00BD2BC6" w:rsidP="004F613A">
            <w:pPr>
              <w:ind w:right="-284"/>
              <w:rPr>
                <w:sz w:val="28"/>
                <w:szCs w:val="28"/>
              </w:rPr>
            </w:pPr>
            <w:r w:rsidRPr="00060180">
              <w:rPr>
                <w:sz w:val="28"/>
                <w:szCs w:val="28"/>
              </w:rPr>
              <w:t>2 277,4</w:t>
            </w:r>
          </w:p>
        </w:tc>
        <w:tc>
          <w:tcPr>
            <w:tcW w:w="1164" w:type="dxa"/>
          </w:tcPr>
          <w:p w14:paraId="10FEFFA9" w14:textId="77777777" w:rsidR="00BD2BC6" w:rsidRPr="00060180" w:rsidRDefault="00BD2BC6" w:rsidP="004F613A">
            <w:pPr>
              <w:ind w:right="-284"/>
              <w:rPr>
                <w:sz w:val="28"/>
                <w:szCs w:val="28"/>
              </w:rPr>
            </w:pPr>
            <w:r w:rsidRPr="00060180">
              <w:rPr>
                <w:sz w:val="28"/>
                <w:szCs w:val="28"/>
              </w:rPr>
              <w:t>2 277,4</w:t>
            </w:r>
          </w:p>
        </w:tc>
        <w:tc>
          <w:tcPr>
            <w:tcW w:w="1134" w:type="dxa"/>
          </w:tcPr>
          <w:p w14:paraId="21A2AF6B" w14:textId="77777777" w:rsidR="00BD2BC6" w:rsidRPr="00060180" w:rsidRDefault="00BD2BC6" w:rsidP="004F613A">
            <w:pPr>
              <w:ind w:right="-284"/>
              <w:rPr>
                <w:sz w:val="28"/>
                <w:szCs w:val="28"/>
              </w:rPr>
            </w:pPr>
            <w:r w:rsidRPr="00060180">
              <w:rPr>
                <w:sz w:val="28"/>
                <w:szCs w:val="28"/>
              </w:rPr>
              <w:t>0,0</w:t>
            </w:r>
          </w:p>
        </w:tc>
        <w:tc>
          <w:tcPr>
            <w:tcW w:w="1417" w:type="dxa"/>
          </w:tcPr>
          <w:p w14:paraId="7930581C" w14:textId="77777777" w:rsidR="00BD2BC6" w:rsidRPr="00060180" w:rsidRDefault="00BD2BC6" w:rsidP="004F613A">
            <w:pPr>
              <w:ind w:right="-284"/>
              <w:rPr>
                <w:sz w:val="28"/>
                <w:szCs w:val="28"/>
              </w:rPr>
            </w:pPr>
            <w:r w:rsidRPr="00060180">
              <w:rPr>
                <w:sz w:val="28"/>
                <w:szCs w:val="28"/>
              </w:rPr>
              <w:t>0,0</w:t>
            </w:r>
          </w:p>
        </w:tc>
        <w:tc>
          <w:tcPr>
            <w:tcW w:w="851" w:type="dxa"/>
          </w:tcPr>
          <w:p w14:paraId="4EB12BDF" w14:textId="77777777" w:rsidR="00BD2BC6" w:rsidRPr="00060180" w:rsidRDefault="00BD2BC6" w:rsidP="004F613A">
            <w:pPr>
              <w:ind w:right="-284"/>
              <w:rPr>
                <w:sz w:val="28"/>
                <w:szCs w:val="28"/>
              </w:rPr>
            </w:pPr>
            <w:r w:rsidRPr="00060180">
              <w:rPr>
                <w:sz w:val="28"/>
                <w:szCs w:val="28"/>
              </w:rPr>
              <w:t>0,0</w:t>
            </w:r>
          </w:p>
        </w:tc>
        <w:tc>
          <w:tcPr>
            <w:tcW w:w="850" w:type="dxa"/>
          </w:tcPr>
          <w:p w14:paraId="7DECF408" w14:textId="77777777" w:rsidR="00BD2BC6" w:rsidRPr="00060180" w:rsidRDefault="00BD2BC6" w:rsidP="004F613A">
            <w:pPr>
              <w:ind w:right="-284"/>
              <w:rPr>
                <w:sz w:val="28"/>
                <w:szCs w:val="28"/>
              </w:rPr>
            </w:pPr>
            <w:r w:rsidRPr="00060180">
              <w:rPr>
                <w:sz w:val="28"/>
                <w:szCs w:val="28"/>
              </w:rPr>
              <w:t>0,0</w:t>
            </w:r>
          </w:p>
        </w:tc>
        <w:tc>
          <w:tcPr>
            <w:tcW w:w="1701" w:type="dxa"/>
            <w:vMerge/>
          </w:tcPr>
          <w:p w14:paraId="065AD7F0" w14:textId="77777777" w:rsidR="00BD2BC6" w:rsidRPr="00060180" w:rsidRDefault="00BD2BC6" w:rsidP="004F613A">
            <w:pPr>
              <w:ind w:right="-284"/>
              <w:rPr>
                <w:sz w:val="28"/>
                <w:szCs w:val="28"/>
              </w:rPr>
            </w:pPr>
          </w:p>
        </w:tc>
        <w:tc>
          <w:tcPr>
            <w:tcW w:w="1701" w:type="dxa"/>
            <w:vMerge/>
            <w:vAlign w:val="center"/>
          </w:tcPr>
          <w:p w14:paraId="661ABD92" w14:textId="77777777" w:rsidR="00BD2BC6" w:rsidRPr="00060180" w:rsidRDefault="00BD2BC6" w:rsidP="004F613A">
            <w:pPr>
              <w:ind w:right="-284"/>
              <w:rPr>
                <w:sz w:val="28"/>
                <w:szCs w:val="28"/>
              </w:rPr>
            </w:pPr>
          </w:p>
        </w:tc>
      </w:tr>
      <w:tr w:rsidR="00BD2BC6" w:rsidRPr="00060180" w14:paraId="0C0CE690" w14:textId="77777777" w:rsidTr="00285BC2">
        <w:tc>
          <w:tcPr>
            <w:tcW w:w="820" w:type="dxa"/>
            <w:vMerge/>
          </w:tcPr>
          <w:p w14:paraId="0AE9952A" w14:textId="77777777" w:rsidR="00BD2BC6" w:rsidRPr="00060180" w:rsidRDefault="00BD2BC6" w:rsidP="004F613A">
            <w:pPr>
              <w:ind w:right="-284"/>
              <w:rPr>
                <w:sz w:val="28"/>
                <w:szCs w:val="28"/>
              </w:rPr>
            </w:pPr>
          </w:p>
        </w:tc>
        <w:tc>
          <w:tcPr>
            <w:tcW w:w="2895" w:type="dxa"/>
            <w:vMerge/>
          </w:tcPr>
          <w:p w14:paraId="3E0C1206" w14:textId="77777777" w:rsidR="00BD2BC6" w:rsidRPr="00060180" w:rsidRDefault="00BD2BC6" w:rsidP="004F613A">
            <w:pPr>
              <w:ind w:right="-284"/>
              <w:rPr>
                <w:sz w:val="28"/>
                <w:szCs w:val="28"/>
              </w:rPr>
            </w:pPr>
          </w:p>
        </w:tc>
        <w:tc>
          <w:tcPr>
            <w:tcW w:w="1671" w:type="dxa"/>
          </w:tcPr>
          <w:p w14:paraId="701C38A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5B5917F" w14:textId="77777777" w:rsidR="00BD2BC6" w:rsidRPr="00060180" w:rsidRDefault="00BD2BC6" w:rsidP="004F613A">
            <w:pPr>
              <w:ind w:right="-284"/>
              <w:rPr>
                <w:sz w:val="28"/>
                <w:szCs w:val="28"/>
              </w:rPr>
            </w:pPr>
            <w:r w:rsidRPr="00060180">
              <w:rPr>
                <w:sz w:val="28"/>
                <w:szCs w:val="28"/>
              </w:rPr>
              <w:t>0,0</w:t>
            </w:r>
          </w:p>
        </w:tc>
        <w:tc>
          <w:tcPr>
            <w:tcW w:w="1164" w:type="dxa"/>
          </w:tcPr>
          <w:p w14:paraId="219B6551" w14:textId="77777777" w:rsidR="00BD2BC6" w:rsidRPr="00060180" w:rsidRDefault="00BD2BC6" w:rsidP="004F613A">
            <w:pPr>
              <w:ind w:right="-284"/>
              <w:rPr>
                <w:sz w:val="28"/>
                <w:szCs w:val="28"/>
              </w:rPr>
            </w:pPr>
            <w:r w:rsidRPr="00060180">
              <w:rPr>
                <w:sz w:val="28"/>
                <w:szCs w:val="28"/>
              </w:rPr>
              <w:t>0,0</w:t>
            </w:r>
          </w:p>
        </w:tc>
        <w:tc>
          <w:tcPr>
            <w:tcW w:w="1134" w:type="dxa"/>
          </w:tcPr>
          <w:p w14:paraId="618AA665" w14:textId="77777777" w:rsidR="00BD2BC6" w:rsidRPr="00060180" w:rsidRDefault="00BD2BC6" w:rsidP="004F613A">
            <w:pPr>
              <w:ind w:right="-284"/>
              <w:rPr>
                <w:sz w:val="28"/>
                <w:szCs w:val="28"/>
              </w:rPr>
            </w:pPr>
            <w:r w:rsidRPr="00060180">
              <w:rPr>
                <w:sz w:val="28"/>
                <w:szCs w:val="28"/>
              </w:rPr>
              <w:t>0,0</w:t>
            </w:r>
          </w:p>
        </w:tc>
        <w:tc>
          <w:tcPr>
            <w:tcW w:w="1417" w:type="dxa"/>
          </w:tcPr>
          <w:p w14:paraId="1F1E65F5" w14:textId="77777777" w:rsidR="00BD2BC6" w:rsidRPr="00060180" w:rsidRDefault="00BD2BC6" w:rsidP="004F613A">
            <w:pPr>
              <w:ind w:right="-284"/>
              <w:rPr>
                <w:sz w:val="28"/>
                <w:szCs w:val="28"/>
              </w:rPr>
            </w:pPr>
            <w:r w:rsidRPr="00060180">
              <w:rPr>
                <w:sz w:val="28"/>
                <w:szCs w:val="28"/>
              </w:rPr>
              <w:t>0,0</w:t>
            </w:r>
          </w:p>
        </w:tc>
        <w:tc>
          <w:tcPr>
            <w:tcW w:w="851" w:type="dxa"/>
          </w:tcPr>
          <w:p w14:paraId="6C3A25BE" w14:textId="77777777" w:rsidR="00BD2BC6" w:rsidRPr="00060180" w:rsidRDefault="00BD2BC6" w:rsidP="004F613A">
            <w:pPr>
              <w:ind w:right="-284"/>
              <w:rPr>
                <w:sz w:val="28"/>
                <w:szCs w:val="28"/>
              </w:rPr>
            </w:pPr>
            <w:r w:rsidRPr="00060180">
              <w:rPr>
                <w:sz w:val="28"/>
                <w:szCs w:val="28"/>
              </w:rPr>
              <w:t>0,0</w:t>
            </w:r>
          </w:p>
        </w:tc>
        <w:tc>
          <w:tcPr>
            <w:tcW w:w="850" w:type="dxa"/>
          </w:tcPr>
          <w:p w14:paraId="0DC6DDA4" w14:textId="77777777" w:rsidR="00BD2BC6" w:rsidRPr="00060180" w:rsidRDefault="00BD2BC6" w:rsidP="004F613A">
            <w:pPr>
              <w:ind w:right="-284"/>
              <w:rPr>
                <w:sz w:val="28"/>
                <w:szCs w:val="28"/>
              </w:rPr>
            </w:pPr>
            <w:r w:rsidRPr="00060180">
              <w:rPr>
                <w:sz w:val="28"/>
                <w:szCs w:val="28"/>
              </w:rPr>
              <w:t>0,0</w:t>
            </w:r>
          </w:p>
        </w:tc>
        <w:tc>
          <w:tcPr>
            <w:tcW w:w="1701" w:type="dxa"/>
            <w:vMerge/>
          </w:tcPr>
          <w:p w14:paraId="21319A8C" w14:textId="77777777" w:rsidR="00BD2BC6" w:rsidRPr="00060180" w:rsidRDefault="00BD2BC6" w:rsidP="004F613A">
            <w:pPr>
              <w:ind w:right="-284"/>
              <w:rPr>
                <w:sz w:val="28"/>
                <w:szCs w:val="28"/>
              </w:rPr>
            </w:pPr>
          </w:p>
        </w:tc>
        <w:tc>
          <w:tcPr>
            <w:tcW w:w="1701" w:type="dxa"/>
            <w:vMerge/>
            <w:vAlign w:val="center"/>
          </w:tcPr>
          <w:p w14:paraId="0702A8A8" w14:textId="77777777" w:rsidR="00BD2BC6" w:rsidRPr="00060180" w:rsidRDefault="00BD2BC6" w:rsidP="004F613A">
            <w:pPr>
              <w:ind w:right="-284"/>
              <w:rPr>
                <w:sz w:val="28"/>
                <w:szCs w:val="28"/>
              </w:rPr>
            </w:pPr>
          </w:p>
        </w:tc>
      </w:tr>
      <w:tr w:rsidR="00BD2BC6" w:rsidRPr="00060180" w14:paraId="3A92FB7B" w14:textId="77777777" w:rsidTr="00285BC2">
        <w:tc>
          <w:tcPr>
            <w:tcW w:w="820" w:type="dxa"/>
            <w:vMerge/>
          </w:tcPr>
          <w:p w14:paraId="65F5D842" w14:textId="77777777" w:rsidR="00BD2BC6" w:rsidRPr="00060180" w:rsidRDefault="00BD2BC6" w:rsidP="004F613A">
            <w:pPr>
              <w:ind w:right="-284"/>
              <w:rPr>
                <w:sz w:val="28"/>
                <w:szCs w:val="28"/>
              </w:rPr>
            </w:pPr>
          </w:p>
        </w:tc>
        <w:tc>
          <w:tcPr>
            <w:tcW w:w="2895" w:type="dxa"/>
            <w:vMerge/>
          </w:tcPr>
          <w:p w14:paraId="237653CA" w14:textId="77777777" w:rsidR="00BD2BC6" w:rsidRPr="00060180" w:rsidRDefault="00BD2BC6" w:rsidP="004F613A">
            <w:pPr>
              <w:ind w:right="-284"/>
              <w:rPr>
                <w:sz w:val="28"/>
                <w:szCs w:val="28"/>
              </w:rPr>
            </w:pPr>
          </w:p>
        </w:tc>
        <w:tc>
          <w:tcPr>
            <w:tcW w:w="1671" w:type="dxa"/>
          </w:tcPr>
          <w:p w14:paraId="0D7930D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D548F3C" w14:textId="77777777" w:rsidR="00BD2BC6" w:rsidRPr="00060180" w:rsidRDefault="00BD2BC6" w:rsidP="004F613A">
            <w:pPr>
              <w:ind w:right="-284"/>
              <w:rPr>
                <w:sz w:val="28"/>
                <w:szCs w:val="28"/>
              </w:rPr>
            </w:pPr>
            <w:r w:rsidRPr="00060180">
              <w:rPr>
                <w:sz w:val="28"/>
                <w:szCs w:val="28"/>
              </w:rPr>
              <w:t>93,4</w:t>
            </w:r>
          </w:p>
        </w:tc>
        <w:tc>
          <w:tcPr>
            <w:tcW w:w="1164" w:type="dxa"/>
          </w:tcPr>
          <w:p w14:paraId="3007E1CA" w14:textId="77777777" w:rsidR="00BD2BC6" w:rsidRPr="00060180" w:rsidRDefault="00BD2BC6" w:rsidP="004F613A">
            <w:pPr>
              <w:ind w:right="-284"/>
              <w:rPr>
                <w:sz w:val="28"/>
                <w:szCs w:val="28"/>
              </w:rPr>
            </w:pPr>
            <w:r w:rsidRPr="00060180">
              <w:rPr>
                <w:sz w:val="28"/>
                <w:szCs w:val="28"/>
              </w:rPr>
              <w:t>93,4</w:t>
            </w:r>
          </w:p>
        </w:tc>
        <w:tc>
          <w:tcPr>
            <w:tcW w:w="1134" w:type="dxa"/>
          </w:tcPr>
          <w:p w14:paraId="396DD8ED" w14:textId="77777777" w:rsidR="00BD2BC6" w:rsidRPr="00060180" w:rsidRDefault="00BD2BC6" w:rsidP="004F613A">
            <w:pPr>
              <w:ind w:right="-284"/>
              <w:rPr>
                <w:sz w:val="28"/>
                <w:szCs w:val="28"/>
              </w:rPr>
            </w:pPr>
            <w:r w:rsidRPr="00060180">
              <w:rPr>
                <w:sz w:val="28"/>
                <w:szCs w:val="28"/>
              </w:rPr>
              <w:t>0,0</w:t>
            </w:r>
          </w:p>
        </w:tc>
        <w:tc>
          <w:tcPr>
            <w:tcW w:w="1417" w:type="dxa"/>
          </w:tcPr>
          <w:p w14:paraId="4627CE12" w14:textId="77777777" w:rsidR="00BD2BC6" w:rsidRPr="00060180" w:rsidRDefault="00BD2BC6" w:rsidP="004F613A">
            <w:pPr>
              <w:ind w:right="-284"/>
              <w:rPr>
                <w:sz w:val="28"/>
                <w:szCs w:val="28"/>
              </w:rPr>
            </w:pPr>
            <w:r w:rsidRPr="00060180">
              <w:rPr>
                <w:sz w:val="28"/>
                <w:szCs w:val="28"/>
              </w:rPr>
              <w:t>0,0</w:t>
            </w:r>
          </w:p>
        </w:tc>
        <w:tc>
          <w:tcPr>
            <w:tcW w:w="851" w:type="dxa"/>
          </w:tcPr>
          <w:p w14:paraId="00195771" w14:textId="77777777" w:rsidR="00BD2BC6" w:rsidRPr="00060180" w:rsidRDefault="00BD2BC6" w:rsidP="004F613A">
            <w:pPr>
              <w:ind w:right="-284"/>
              <w:rPr>
                <w:sz w:val="28"/>
                <w:szCs w:val="28"/>
              </w:rPr>
            </w:pPr>
            <w:r w:rsidRPr="00060180">
              <w:rPr>
                <w:sz w:val="28"/>
                <w:szCs w:val="28"/>
              </w:rPr>
              <w:t>0,0</w:t>
            </w:r>
          </w:p>
        </w:tc>
        <w:tc>
          <w:tcPr>
            <w:tcW w:w="850" w:type="dxa"/>
          </w:tcPr>
          <w:p w14:paraId="673C47CA" w14:textId="77777777" w:rsidR="00BD2BC6" w:rsidRPr="00060180" w:rsidRDefault="00BD2BC6" w:rsidP="004F613A">
            <w:pPr>
              <w:ind w:right="-284"/>
              <w:rPr>
                <w:sz w:val="28"/>
                <w:szCs w:val="28"/>
              </w:rPr>
            </w:pPr>
            <w:r w:rsidRPr="00060180">
              <w:rPr>
                <w:sz w:val="28"/>
                <w:szCs w:val="28"/>
              </w:rPr>
              <w:t>0,0</w:t>
            </w:r>
          </w:p>
        </w:tc>
        <w:tc>
          <w:tcPr>
            <w:tcW w:w="1701" w:type="dxa"/>
            <w:vMerge/>
          </w:tcPr>
          <w:p w14:paraId="0E9B0400" w14:textId="77777777" w:rsidR="00BD2BC6" w:rsidRPr="00060180" w:rsidRDefault="00BD2BC6" w:rsidP="004F613A">
            <w:pPr>
              <w:ind w:right="-284"/>
              <w:rPr>
                <w:sz w:val="28"/>
                <w:szCs w:val="28"/>
              </w:rPr>
            </w:pPr>
          </w:p>
        </w:tc>
        <w:tc>
          <w:tcPr>
            <w:tcW w:w="1701" w:type="dxa"/>
            <w:vMerge/>
            <w:vAlign w:val="center"/>
          </w:tcPr>
          <w:p w14:paraId="6BF53F86" w14:textId="77777777" w:rsidR="00BD2BC6" w:rsidRPr="00060180" w:rsidRDefault="00BD2BC6" w:rsidP="004F613A">
            <w:pPr>
              <w:ind w:right="-284"/>
              <w:rPr>
                <w:sz w:val="28"/>
                <w:szCs w:val="28"/>
              </w:rPr>
            </w:pPr>
          </w:p>
        </w:tc>
      </w:tr>
      <w:tr w:rsidR="00BD2BC6" w:rsidRPr="00060180" w14:paraId="271CA2D4" w14:textId="77777777" w:rsidTr="00285BC2">
        <w:tc>
          <w:tcPr>
            <w:tcW w:w="820" w:type="dxa"/>
            <w:vMerge/>
          </w:tcPr>
          <w:p w14:paraId="33C664A4" w14:textId="77777777" w:rsidR="00BD2BC6" w:rsidRPr="00060180" w:rsidRDefault="00BD2BC6" w:rsidP="004F613A">
            <w:pPr>
              <w:ind w:right="-284"/>
              <w:rPr>
                <w:sz w:val="28"/>
                <w:szCs w:val="28"/>
              </w:rPr>
            </w:pPr>
          </w:p>
        </w:tc>
        <w:tc>
          <w:tcPr>
            <w:tcW w:w="2895" w:type="dxa"/>
            <w:vMerge/>
          </w:tcPr>
          <w:p w14:paraId="5D0FC1F1" w14:textId="77777777" w:rsidR="00BD2BC6" w:rsidRPr="00060180" w:rsidRDefault="00BD2BC6" w:rsidP="004F613A">
            <w:pPr>
              <w:ind w:right="-284"/>
              <w:rPr>
                <w:sz w:val="28"/>
                <w:szCs w:val="28"/>
              </w:rPr>
            </w:pPr>
          </w:p>
        </w:tc>
        <w:tc>
          <w:tcPr>
            <w:tcW w:w="1671" w:type="dxa"/>
          </w:tcPr>
          <w:p w14:paraId="409016A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2C14E1E" w14:textId="77777777" w:rsidR="00BD2BC6" w:rsidRPr="00060180" w:rsidRDefault="00BD2BC6" w:rsidP="004F613A">
            <w:pPr>
              <w:ind w:right="-284"/>
              <w:rPr>
                <w:sz w:val="28"/>
                <w:szCs w:val="28"/>
              </w:rPr>
            </w:pPr>
            <w:r w:rsidRPr="00060180">
              <w:rPr>
                <w:sz w:val="28"/>
                <w:szCs w:val="28"/>
              </w:rPr>
              <w:t>0,0</w:t>
            </w:r>
          </w:p>
        </w:tc>
        <w:tc>
          <w:tcPr>
            <w:tcW w:w="1164" w:type="dxa"/>
          </w:tcPr>
          <w:p w14:paraId="7CDECC1B" w14:textId="77777777" w:rsidR="00BD2BC6" w:rsidRPr="00060180" w:rsidRDefault="00BD2BC6" w:rsidP="004F613A">
            <w:pPr>
              <w:ind w:right="-284"/>
              <w:rPr>
                <w:sz w:val="28"/>
                <w:szCs w:val="28"/>
              </w:rPr>
            </w:pPr>
            <w:r w:rsidRPr="00060180">
              <w:rPr>
                <w:sz w:val="28"/>
                <w:szCs w:val="28"/>
              </w:rPr>
              <w:t>0,0</w:t>
            </w:r>
          </w:p>
        </w:tc>
        <w:tc>
          <w:tcPr>
            <w:tcW w:w="1134" w:type="dxa"/>
          </w:tcPr>
          <w:p w14:paraId="0A4927B7" w14:textId="77777777" w:rsidR="00BD2BC6" w:rsidRPr="00060180" w:rsidRDefault="00BD2BC6" w:rsidP="004F613A">
            <w:pPr>
              <w:ind w:right="-284"/>
              <w:rPr>
                <w:sz w:val="28"/>
                <w:szCs w:val="28"/>
              </w:rPr>
            </w:pPr>
            <w:r w:rsidRPr="00060180">
              <w:rPr>
                <w:sz w:val="28"/>
                <w:szCs w:val="28"/>
              </w:rPr>
              <w:t>0,0</w:t>
            </w:r>
          </w:p>
        </w:tc>
        <w:tc>
          <w:tcPr>
            <w:tcW w:w="1417" w:type="dxa"/>
          </w:tcPr>
          <w:p w14:paraId="33854D5B" w14:textId="77777777" w:rsidR="00BD2BC6" w:rsidRPr="00060180" w:rsidRDefault="00BD2BC6" w:rsidP="004F613A">
            <w:pPr>
              <w:ind w:right="-284"/>
              <w:rPr>
                <w:sz w:val="28"/>
                <w:szCs w:val="28"/>
              </w:rPr>
            </w:pPr>
            <w:r w:rsidRPr="00060180">
              <w:rPr>
                <w:sz w:val="28"/>
                <w:szCs w:val="28"/>
              </w:rPr>
              <w:t>0,0</w:t>
            </w:r>
          </w:p>
        </w:tc>
        <w:tc>
          <w:tcPr>
            <w:tcW w:w="851" w:type="dxa"/>
          </w:tcPr>
          <w:p w14:paraId="1BF5668A" w14:textId="77777777" w:rsidR="00BD2BC6" w:rsidRPr="00060180" w:rsidRDefault="00BD2BC6" w:rsidP="004F613A">
            <w:pPr>
              <w:ind w:right="-284"/>
              <w:rPr>
                <w:sz w:val="28"/>
                <w:szCs w:val="28"/>
              </w:rPr>
            </w:pPr>
            <w:r w:rsidRPr="00060180">
              <w:rPr>
                <w:sz w:val="28"/>
                <w:szCs w:val="28"/>
              </w:rPr>
              <w:t>0,0</w:t>
            </w:r>
          </w:p>
        </w:tc>
        <w:tc>
          <w:tcPr>
            <w:tcW w:w="850" w:type="dxa"/>
          </w:tcPr>
          <w:p w14:paraId="306B84BD" w14:textId="77777777" w:rsidR="00BD2BC6" w:rsidRPr="00060180" w:rsidRDefault="00BD2BC6" w:rsidP="004F613A">
            <w:pPr>
              <w:ind w:right="-284"/>
              <w:rPr>
                <w:sz w:val="28"/>
                <w:szCs w:val="28"/>
              </w:rPr>
            </w:pPr>
            <w:r w:rsidRPr="00060180">
              <w:rPr>
                <w:sz w:val="28"/>
                <w:szCs w:val="28"/>
              </w:rPr>
              <w:t>0,0</w:t>
            </w:r>
          </w:p>
        </w:tc>
        <w:tc>
          <w:tcPr>
            <w:tcW w:w="1701" w:type="dxa"/>
            <w:vMerge/>
          </w:tcPr>
          <w:p w14:paraId="27D020E0" w14:textId="77777777" w:rsidR="00BD2BC6" w:rsidRPr="00060180" w:rsidRDefault="00BD2BC6" w:rsidP="004F613A">
            <w:pPr>
              <w:ind w:right="-284"/>
              <w:rPr>
                <w:sz w:val="28"/>
                <w:szCs w:val="28"/>
              </w:rPr>
            </w:pPr>
          </w:p>
        </w:tc>
        <w:tc>
          <w:tcPr>
            <w:tcW w:w="1701" w:type="dxa"/>
            <w:vMerge/>
            <w:vAlign w:val="center"/>
          </w:tcPr>
          <w:p w14:paraId="7689FF86" w14:textId="77777777" w:rsidR="00BD2BC6" w:rsidRPr="00060180" w:rsidRDefault="00BD2BC6" w:rsidP="004F613A">
            <w:pPr>
              <w:ind w:right="-284"/>
              <w:rPr>
                <w:sz w:val="28"/>
                <w:szCs w:val="28"/>
              </w:rPr>
            </w:pPr>
          </w:p>
        </w:tc>
      </w:tr>
      <w:tr w:rsidR="00BD2BC6" w:rsidRPr="00060180" w14:paraId="7FBEB415" w14:textId="77777777" w:rsidTr="00285BC2">
        <w:tc>
          <w:tcPr>
            <w:tcW w:w="820" w:type="dxa"/>
            <w:vMerge w:val="restart"/>
          </w:tcPr>
          <w:p w14:paraId="109F6F44" w14:textId="77777777" w:rsidR="00BD2BC6" w:rsidRPr="00060180" w:rsidRDefault="00BD2BC6" w:rsidP="004F613A">
            <w:pPr>
              <w:ind w:right="-284"/>
              <w:rPr>
                <w:sz w:val="28"/>
                <w:szCs w:val="28"/>
              </w:rPr>
            </w:pPr>
            <w:r w:rsidRPr="00060180">
              <w:rPr>
                <w:sz w:val="28"/>
                <w:szCs w:val="28"/>
              </w:rPr>
              <w:t>1.1.9</w:t>
            </w:r>
          </w:p>
        </w:tc>
        <w:tc>
          <w:tcPr>
            <w:tcW w:w="2895" w:type="dxa"/>
            <w:vMerge w:val="restart"/>
          </w:tcPr>
          <w:p w14:paraId="4F7C4BC9" w14:textId="77777777" w:rsidR="00BD2BC6" w:rsidRPr="00060180" w:rsidRDefault="00BD2BC6" w:rsidP="004F613A">
            <w:pPr>
              <w:ind w:right="-284"/>
              <w:rPr>
                <w:sz w:val="28"/>
                <w:szCs w:val="28"/>
              </w:rPr>
            </w:pPr>
            <w:r w:rsidRPr="00060180">
              <w:rPr>
                <w:sz w:val="28"/>
                <w:szCs w:val="28"/>
              </w:rPr>
              <w:t xml:space="preserve">Изготовление ПСД, на объекты капитального ремонта улиц (Ленина, Ивко, Суворова, Западная, Матвеевская, Пионерская, Интернациональная, </w:t>
            </w:r>
            <w:r w:rsidRPr="00060180">
              <w:rPr>
                <w:sz w:val="28"/>
                <w:szCs w:val="28"/>
              </w:rPr>
              <w:lastRenderedPageBreak/>
              <w:t>Железнодорожная, Северная) (устройство) тротуаров в ст. Васюринская</w:t>
            </w:r>
          </w:p>
        </w:tc>
        <w:tc>
          <w:tcPr>
            <w:tcW w:w="1671" w:type="dxa"/>
          </w:tcPr>
          <w:p w14:paraId="6E742DD1"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7A0E95EC" w14:textId="77777777" w:rsidR="00BD2BC6" w:rsidRPr="00060180" w:rsidRDefault="00BD2BC6" w:rsidP="004F613A">
            <w:pPr>
              <w:ind w:right="-284"/>
              <w:rPr>
                <w:sz w:val="28"/>
                <w:szCs w:val="28"/>
              </w:rPr>
            </w:pPr>
            <w:r w:rsidRPr="00060180">
              <w:rPr>
                <w:sz w:val="28"/>
                <w:szCs w:val="28"/>
              </w:rPr>
              <w:t>2 200,0</w:t>
            </w:r>
          </w:p>
        </w:tc>
        <w:tc>
          <w:tcPr>
            <w:tcW w:w="1164" w:type="dxa"/>
          </w:tcPr>
          <w:p w14:paraId="1C9A6743" w14:textId="77777777" w:rsidR="00BD2BC6" w:rsidRPr="00060180" w:rsidRDefault="00BD2BC6" w:rsidP="004F613A">
            <w:pPr>
              <w:ind w:right="-284"/>
              <w:rPr>
                <w:sz w:val="28"/>
                <w:szCs w:val="28"/>
              </w:rPr>
            </w:pPr>
            <w:r w:rsidRPr="00060180">
              <w:rPr>
                <w:sz w:val="28"/>
                <w:szCs w:val="28"/>
              </w:rPr>
              <w:t>2 200,0</w:t>
            </w:r>
          </w:p>
        </w:tc>
        <w:tc>
          <w:tcPr>
            <w:tcW w:w="1134" w:type="dxa"/>
          </w:tcPr>
          <w:p w14:paraId="6A7837CD" w14:textId="77777777" w:rsidR="00BD2BC6" w:rsidRPr="00060180" w:rsidRDefault="00BD2BC6" w:rsidP="004F613A">
            <w:pPr>
              <w:ind w:right="-284"/>
              <w:rPr>
                <w:sz w:val="28"/>
                <w:szCs w:val="28"/>
              </w:rPr>
            </w:pPr>
            <w:r w:rsidRPr="00060180">
              <w:rPr>
                <w:sz w:val="28"/>
                <w:szCs w:val="28"/>
              </w:rPr>
              <w:t>0</w:t>
            </w:r>
          </w:p>
        </w:tc>
        <w:tc>
          <w:tcPr>
            <w:tcW w:w="1417" w:type="dxa"/>
          </w:tcPr>
          <w:p w14:paraId="210191BC" w14:textId="77777777" w:rsidR="00BD2BC6" w:rsidRPr="00060180" w:rsidRDefault="00BD2BC6" w:rsidP="004F613A">
            <w:pPr>
              <w:ind w:right="-284"/>
              <w:rPr>
                <w:sz w:val="28"/>
                <w:szCs w:val="28"/>
              </w:rPr>
            </w:pPr>
            <w:r w:rsidRPr="00060180">
              <w:rPr>
                <w:sz w:val="28"/>
                <w:szCs w:val="28"/>
              </w:rPr>
              <w:t>0</w:t>
            </w:r>
          </w:p>
        </w:tc>
        <w:tc>
          <w:tcPr>
            <w:tcW w:w="851" w:type="dxa"/>
          </w:tcPr>
          <w:p w14:paraId="5440A01A" w14:textId="77777777" w:rsidR="00BD2BC6" w:rsidRPr="00060180" w:rsidRDefault="00BD2BC6" w:rsidP="004F613A">
            <w:pPr>
              <w:ind w:right="-284"/>
              <w:rPr>
                <w:sz w:val="28"/>
                <w:szCs w:val="28"/>
              </w:rPr>
            </w:pPr>
            <w:r w:rsidRPr="00060180">
              <w:rPr>
                <w:sz w:val="28"/>
                <w:szCs w:val="28"/>
              </w:rPr>
              <w:t>0,0</w:t>
            </w:r>
          </w:p>
        </w:tc>
        <w:tc>
          <w:tcPr>
            <w:tcW w:w="850" w:type="dxa"/>
          </w:tcPr>
          <w:p w14:paraId="4E4AF83C"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2D21FA21"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0B857FC9" w14:textId="77777777" w:rsidR="00BD2BC6" w:rsidRPr="00060180" w:rsidRDefault="00BD2BC6" w:rsidP="004F613A">
            <w:pPr>
              <w:ind w:right="-284"/>
              <w:rPr>
                <w:sz w:val="28"/>
                <w:szCs w:val="28"/>
              </w:rPr>
            </w:pPr>
            <w:r w:rsidRPr="00060180">
              <w:rPr>
                <w:sz w:val="28"/>
                <w:szCs w:val="28"/>
              </w:rPr>
              <w:t>2021 г.- 5 ед.</w:t>
            </w:r>
          </w:p>
          <w:p w14:paraId="1B83F38D" w14:textId="77777777" w:rsidR="00BD2BC6" w:rsidRPr="00060180" w:rsidRDefault="00BD2BC6" w:rsidP="004F613A">
            <w:pPr>
              <w:ind w:right="-284"/>
              <w:rPr>
                <w:sz w:val="28"/>
                <w:szCs w:val="28"/>
              </w:rPr>
            </w:pPr>
            <w:r w:rsidRPr="00060180">
              <w:rPr>
                <w:sz w:val="28"/>
                <w:szCs w:val="28"/>
              </w:rPr>
              <w:t>2022 г. – ед.</w:t>
            </w:r>
          </w:p>
          <w:p w14:paraId="30231E2C" w14:textId="77777777" w:rsidR="00BD2BC6" w:rsidRPr="00060180" w:rsidRDefault="00BD2BC6" w:rsidP="004F613A">
            <w:pPr>
              <w:ind w:right="-284"/>
              <w:rPr>
                <w:sz w:val="28"/>
                <w:szCs w:val="28"/>
              </w:rPr>
            </w:pPr>
            <w:r w:rsidRPr="00060180">
              <w:rPr>
                <w:sz w:val="28"/>
                <w:szCs w:val="28"/>
              </w:rPr>
              <w:t>2023 г. – ед.</w:t>
            </w:r>
          </w:p>
          <w:p w14:paraId="4E494F6E" w14:textId="77777777" w:rsidR="00BD2BC6" w:rsidRPr="00060180" w:rsidRDefault="00BD2BC6" w:rsidP="004F613A">
            <w:pPr>
              <w:ind w:right="-284"/>
              <w:rPr>
                <w:sz w:val="28"/>
                <w:szCs w:val="28"/>
              </w:rPr>
            </w:pPr>
            <w:r w:rsidRPr="00060180">
              <w:rPr>
                <w:sz w:val="28"/>
                <w:szCs w:val="28"/>
              </w:rPr>
              <w:t>2024 г. – ед.</w:t>
            </w:r>
          </w:p>
          <w:p w14:paraId="6D7919CE" w14:textId="77777777" w:rsidR="00BD2BC6" w:rsidRPr="00060180" w:rsidRDefault="00BD2BC6" w:rsidP="004F613A">
            <w:pPr>
              <w:ind w:right="-284"/>
              <w:rPr>
                <w:sz w:val="28"/>
                <w:szCs w:val="28"/>
              </w:rPr>
            </w:pPr>
            <w:r w:rsidRPr="00060180">
              <w:rPr>
                <w:sz w:val="28"/>
                <w:szCs w:val="28"/>
              </w:rPr>
              <w:lastRenderedPageBreak/>
              <w:t>2025 г. – ед.</w:t>
            </w:r>
          </w:p>
        </w:tc>
        <w:tc>
          <w:tcPr>
            <w:tcW w:w="1701" w:type="dxa"/>
            <w:vMerge w:val="restart"/>
            <w:vAlign w:val="center"/>
          </w:tcPr>
          <w:p w14:paraId="59DFF4C9"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04DA0EB0" w14:textId="77777777" w:rsidTr="00285BC2">
        <w:tc>
          <w:tcPr>
            <w:tcW w:w="820" w:type="dxa"/>
            <w:vMerge/>
          </w:tcPr>
          <w:p w14:paraId="520F8D80" w14:textId="77777777" w:rsidR="00BD2BC6" w:rsidRPr="00060180" w:rsidRDefault="00BD2BC6" w:rsidP="004F613A">
            <w:pPr>
              <w:ind w:right="-284"/>
              <w:rPr>
                <w:sz w:val="28"/>
                <w:szCs w:val="28"/>
              </w:rPr>
            </w:pPr>
          </w:p>
        </w:tc>
        <w:tc>
          <w:tcPr>
            <w:tcW w:w="2895" w:type="dxa"/>
            <w:vMerge/>
          </w:tcPr>
          <w:p w14:paraId="39B45BB7" w14:textId="77777777" w:rsidR="00BD2BC6" w:rsidRPr="00060180" w:rsidRDefault="00BD2BC6" w:rsidP="004F613A">
            <w:pPr>
              <w:ind w:right="-284"/>
              <w:rPr>
                <w:sz w:val="28"/>
                <w:szCs w:val="28"/>
              </w:rPr>
            </w:pPr>
          </w:p>
        </w:tc>
        <w:tc>
          <w:tcPr>
            <w:tcW w:w="1671" w:type="dxa"/>
          </w:tcPr>
          <w:p w14:paraId="572F4AC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C53AEB2" w14:textId="77777777" w:rsidR="00BD2BC6" w:rsidRPr="00060180" w:rsidRDefault="00BD2BC6" w:rsidP="004F613A">
            <w:pPr>
              <w:ind w:right="-284"/>
              <w:rPr>
                <w:sz w:val="28"/>
                <w:szCs w:val="28"/>
              </w:rPr>
            </w:pPr>
            <w:r w:rsidRPr="00060180">
              <w:rPr>
                <w:sz w:val="28"/>
                <w:szCs w:val="28"/>
              </w:rPr>
              <w:t>0,0</w:t>
            </w:r>
          </w:p>
        </w:tc>
        <w:tc>
          <w:tcPr>
            <w:tcW w:w="1164" w:type="dxa"/>
          </w:tcPr>
          <w:p w14:paraId="4161C1AC" w14:textId="77777777" w:rsidR="00BD2BC6" w:rsidRPr="00060180" w:rsidRDefault="00BD2BC6" w:rsidP="004F613A">
            <w:pPr>
              <w:ind w:right="-284"/>
              <w:rPr>
                <w:sz w:val="28"/>
                <w:szCs w:val="28"/>
              </w:rPr>
            </w:pPr>
            <w:r w:rsidRPr="00060180">
              <w:rPr>
                <w:sz w:val="28"/>
                <w:szCs w:val="28"/>
              </w:rPr>
              <w:t>0,0</w:t>
            </w:r>
          </w:p>
        </w:tc>
        <w:tc>
          <w:tcPr>
            <w:tcW w:w="1134" w:type="dxa"/>
          </w:tcPr>
          <w:p w14:paraId="5E4FC99C" w14:textId="77777777" w:rsidR="00BD2BC6" w:rsidRPr="00060180" w:rsidRDefault="00BD2BC6" w:rsidP="004F613A">
            <w:pPr>
              <w:ind w:right="-284"/>
              <w:rPr>
                <w:sz w:val="28"/>
                <w:szCs w:val="28"/>
              </w:rPr>
            </w:pPr>
            <w:r w:rsidRPr="00060180">
              <w:rPr>
                <w:sz w:val="28"/>
                <w:szCs w:val="28"/>
              </w:rPr>
              <w:t>0,0</w:t>
            </w:r>
          </w:p>
        </w:tc>
        <w:tc>
          <w:tcPr>
            <w:tcW w:w="1417" w:type="dxa"/>
          </w:tcPr>
          <w:p w14:paraId="35F6559E" w14:textId="77777777" w:rsidR="00BD2BC6" w:rsidRPr="00060180" w:rsidRDefault="00BD2BC6" w:rsidP="004F613A">
            <w:pPr>
              <w:ind w:right="-284"/>
              <w:rPr>
                <w:sz w:val="28"/>
                <w:szCs w:val="28"/>
              </w:rPr>
            </w:pPr>
            <w:r w:rsidRPr="00060180">
              <w:rPr>
                <w:sz w:val="28"/>
                <w:szCs w:val="28"/>
              </w:rPr>
              <w:t>0,0</w:t>
            </w:r>
          </w:p>
        </w:tc>
        <w:tc>
          <w:tcPr>
            <w:tcW w:w="851" w:type="dxa"/>
          </w:tcPr>
          <w:p w14:paraId="463F501C" w14:textId="77777777" w:rsidR="00BD2BC6" w:rsidRPr="00060180" w:rsidRDefault="00BD2BC6" w:rsidP="004F613A">
            <w:pPr>
              <w:ind w:right="-284"/>
              <w:rPr>
                <w:sz w:val="28"/>
                <w:szCs w:val="28"/>
              </w:rPr>
            </w:pPr>
            <w:r w:rsidRPr="00060180">
              <w:rPr>
                <w:sz w:val="28"/>
                <w:szCs w:val="28"/>
              </w:rPr>
              <w:t>0,0</w:t>
            </w:r>
          </w:p>
        </w:tc>
        <w:tc>
          <w:tcPr>
            <w:tcW w:w="850" w:type="dxa"/>
          </w:tcPr>
          <w:p w14:paraId="05F1277B" w14:textId="77777777" w:rsidR="00BD2BC6" w:rsidRPr="00060180" w:rsidRDefault="00BD2BC6" w:rsidP="004F613A">
            <w:pPr>
              <w:ind w:right="-284"/>
              <w:rPr>
                <w:sz w:val="28"/>
                <w:szCs w:val="28"/>
              </w:rPr>
            </w:pPr>
            <w:r w:rsidRPr="00060180">
              <w:rPr>
                <w:sz w:val="28"/>
                <w:szCs w:val="28"/>
              </w:rPr>
              <w:t>0,0</w:t>
            </w:r>
          </w:p>
        </w:tc>
        <w:tc>
          <w:tcPr>
            <w:tcW w:w="1701" w:type="dxa"/>
            <w:vMerge/>
          </w:tcPr>
          <w:p w14:paraId="0F843CFA" w14:textId="77777777" w:rsidR="00BD2BC6" w:rsidRPr="00060180" w:rsidRDefault="00BD2BC6" w:rsidP="004F613A">
            <w:pPr>
              <w:ind w:right="-284"/>
              <w:rPr>
                <w:sz w:val="28"/>
                <w:szCs w:val="28"/>
              </w:rPr>
            </w:pPr>
          </w:p>
        </w:tc>
        <w:tc>
          <w:tcPr>
            <w:tcW w:w="1701" w:type="dxa"/>
            <w:vMerge/>
            <w:vAlign w:val="center"/>
          </w:tcPr>
          <w:p w14:paraId="5F240B80" w14:textId="77777777" w:rsidR="00BD2BC6" w:rsidRPr="00060180" w:rsidRDefault="00BD2BC6" w:rsidP="004F613A">
            <w:pPr>
              <w:ind w:right="-284"/>
              <w:rPr>
                <w:sz w:val="28"/>
                <w:szCs w:val="28"/>
              </w:rPr>
            </w:pPr>
          </w:p>
        </w:tc>
      </w:tr>
      <w:tr w:rsidR="00BD2BC6" w:rsidRPr="00060180" w14:paraId="5B4DF8F6" w14:textId="77777777" w:rsidTr="00285BC2">
        <w:tc>
          <w:tcPr>
            <w:tcW w:w="820" w:type="dxa"/>
            <w:vMerge/>
          </w:tcPr>
          <w:p w14:paraId="3C72199B" w14:textId="77777777" w:rsidR="00BD2BC6" w:rsidRPr="00060180" w:rsidRDefault="00BD2BC6" w:rsidP="004F613A">
            <w:pPr>
              <w:ind w:right="-284"/>
              <w:rPr>
                <w:sz w:val="28"/>
                <w:szCs w:val="28"/>
              </w:rPr>
            </w:pPr>
          </w:p>
        </w:tc>
        <w:tc>
          <w:tcPr>
            <w:tcW w:w="2895" w:type="dxa"/>
            <w:vMerge/>
          </w:tcPr>
          <w:p w14:paraId="004D1479" w14:textId="77777777" w:rsidR="00BD2BC6" w:rsidRPr="00060180" w:rsidRDefault="00BD2BC6" w:rsidP="004F613A">
            <w:pPr>
              <w:ind w:right="-284"/>
              <w:rPr>
                <w:sz w:val="28"/>
                <w:szCs w:val="28"/>
              </w:rPr>
            </w:pPr>
          </w:p>
        </w:tc>
        <w:tc>
          <w:tcPr>
            <w:tcW w:w="1671" w:type="dxa"/>
          </w:tcPr>
          <w:p w14:paraId="28170C2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73ABFE4" w14:textId="77777777" w:rsidR="00BD2BC6" w:rsidRPr="00060180" w:rsidRDefault="00BD2BC6" w:rsidP="004F613A">
            <w:pPr>
              <w:ind w:right="-284"/>
              <w:rPr>
                <w:sz w:val="28"/>
                <w:szCs w:val="28"/>
              </w:rPr>
            </w:pPr>
            <w:r w:rsidRPr="00060180">
              <w:rPr>
                <w:sz w:val="28"/>
                <w:szCs w:val="28"/>
              </w:rPr>
              <w:t>0,0</w:t>
            </w:r>
          </w:p>
        </w:tc>
        <w:tc>
          <w:tcPr>
            <w:tcW w:w="1164" w:type="dxa"/>
          </w:tcPr>
          <w:p w14:paraId="43E04FC4" w14:textId="77777777" w:rsidR="00BD2BC6" w:rsidRPr="00060180" w:rsidRDefault="00BD2BC6" w:rsidP="004F613A">
            <w:pPr>
              <w:ind w:right="-284"/>
              <w:rPr>
                <w:sz w:val="28"/>
                <w:szCs w:val="28"/>
              </w:rPr>
            </w:pPr>
            <w:r w:rsidRPr="00060180">
              <w:rPr>
                <w:sz w:val="28"/>
                <w:szCs w:val="28"/>
              </w:rPr>
              <w:t>0,0</w:t>
            </w:r>
          </w:p>
        </w:tc>
        <w:tc>
          <w:tcPr>
            <w:tcW w:w="1134" w:type="dxa"/>
          </w:tcPr>
          <w:p w14:paraId="0F60E60D" w14:textId="77777777" w:rsidR="00BD2BC6" w:rsidRPr="00060180" w:rsidRDefault="00BD2BC6" w:rsidP="004F613A">
            <w:pPr>
              <w:ind w:right="-284"/>
              <w:rPr>
                <w:sz w:val="28"/>
                <w:szCs w:val="28"/>
              </w:rPr>
            </w:pPr>
            <w:r w:rsidRPr="00060180">
              <w:rPr>
                <w:sz w:val="28"/>
                <w:szCs w:val="28"/>
              </w:rPr>
              <w:t>0,0</w:t>
            </w:r>
          </w:p>
        </w:tc>
        <w:tc>
          <w:tcPr>
            <w:tcW w:w="1417" w:type="dxa"/>
          </w:tcPr>
          <w:p w14:paraId="13663E04" w14:textId="77777777" w:rsidR="00BD2BC6" w:rsidRPr="00060180" w:rsidRDefault="00BD2BC6" w:rsidP="004F613A">
            <w:pPr>
              <w:ind w:right="-284"/>
              <w:rPr>
                <w:sz w:val="28"/>
                <w:szCs w:val="28"/>
              </w:rPr>
            </w:pPr>
            <w:r w:rsidRPr="00060180">
              <w:rPr>
                <w:sz w:val="28"/>
                <w:szCs w:val="28"/>
              </w:rPr>
              <w:t>0,0</w:t>
            </w:r>
          </w:p>
        </w:tc>
        <w:tc>
          <w:tcPr>
            <w:tcW w:w="851" w:type="dxa"/>
          </w:tcPr>
          <w:p w14:paraId="5465E942" w14:textId="77777777" w:rsidR="00BD2BC6" w:rsidRPr="00060180" w:rsidRDefault="00BD2BC6" w:rsidP="004F613A">
            <w:pPr>
              <w:ind w:right="-284"/>
              <w:rPr>
                <w:sz w:val="28"/>
                <w:szCs w:val="28"/>
              </w:rPr>
            </w:pPr>
            <w:r w:rsidRPr="00060180">
              <w:rPr>
                <w:sz w:val="28"/>
                <w:szCs w:val="28"/>
              </w:rPr>
              <w:t>0,0</w:t>
            </w:r>
          </w:p>
        </w:tc>
        <w:tc>
          <w:tcPr>
            <w:tcW w:w="850" w:type="dxa"/>
          </w:tcPr>
          <w:p w14:paraId="64B25F97" w14:textId="77777777" w:rsidR="00BD2BC6" w:rsidRPr="00060180" w:rsidRDefault="00BD2BC6" w:rsidP="004F613A">
            <w:pPr>
              <w:ind w:right="-284"/>
              <w:rPr>
                <w:sz w:val="28"/>
                <w:szCs w:val="28"/>
              </w:rPr>
            </w:pPr>
            <w:r w:rsidRPr="00060180">
              <w:rPr>
                <w:sz w:val="28"/>
                <w:szCs w:val="28"/>
              </w:rPr>
              <w:t>0,0</w:t>
            </w:r>
          </w:p>
        </w:tc>
        <w:tc>
          <w:tcPr>
            <w:tcW w:w="1701" w:type="dxa"/>
            <w:vMerge/>
          </w:tcPr>
          <w:p w14:paraId="2A0A2329" w14:textId="77777777" w:rsidR="00BD2BC6" w:rsidRPr="00060180" w:rsidRDefault="00BD2BC6" w:rsidP="004F613A">
            <w:pPr>
              <w:ind w:right="-284"/>
              <w:rPr>
                <w:sz w:val="28"/>
                <w:szCs w:val="28"/>
              </w:rPr>
            </w:pPr>
          </w:p>
        </w:tc>
        <w:tc>
          <w:tcPr>
            <w:tcW w:w="1701" w:type="dxa"/>
            <w:vMerge/>
            <w:vAlign w:val="center"/>
          </w:tcPr>
          <w:p w14:paraId="61F3A6AC" w14:textId="77777777" w:rsidR="00BD2BC6" w:rsidRPr="00060180" w:rsidRDefault="00BD2BC6" w:rsidP="004F613A">
            <w:pPr>
              <w:ind w:right="-284"/>
              <w:rPr>
                <w:sz w:val="28"/>
                <w:szCs w:val="28"/>
              </w:rPr>
            </w:pPr>
          </w:p>
        </w:tc>
      </w:tr>
      <w:tr w:rsidR="00BD2BC6" w:rsidRPr="00060180" w14:paraId="585E4C71" w14:textId="77777777" w:rsidTr="00285BC2">
        <w:tc>
          <w:tcPr>
            <w:tcW w:w="820" w:type="dxa"/>
            <w:vMerge/>
          </w:tcPr>
          <w:p w14:paraId="5954E575" w14:textId="77777777" w:rsidR="00BD2BC6" w:rsidRPr="00060180" w:rsidRDefault="00BD2BC6" w:rsidP="004F613A">
            <w:pPr>
              <w:ind w:right="-284"/>
              <w:rPr>
                <w:sz w:val="28"/>
                <w:szCs w:val="28"/>
              </w:rPr>
            </w:pPr>
          </w:p>
        </w:tc>
        <w:tc>
          <w:tcPr>
            <w:tcW w:w="2895" w:type="dxa"/>
            <w:vMerge/>
          </w:tcPr>
          <w:p w14:paraId="28F3AF85" w14:textId="77777777" w:rsidR="00BD2BC6" w:rsidRPr="00060180" w:rsidRDefault="00BD2BC6" w:rsidP="004F613A">
            <w:pPr>
              <w:ind w:right="-284"/>
              <w:rPr>
                <w:sz w:val="28"/>
                <w:szCs w:val="28"/>
              </w:rPr>
            </w:pPr>
          </w:p>
        </w:tc>
        <w:tc>
          <w:tcPr>
            <w:tcW w:w="1671" w:type="dxa"/>
          </w:tcPr>
          <w:p w14:paraId="27A1380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EEEBBDB" w14:textId="77777777" w:rsidR="00BD2BC6" w:rsidRPr="00060180" w:rsidRDefault="00BD2BC6" w:rsidP="004F613A">
            <w:pPr>
              <w:ind w:right="-284"/>
              <w:rPr>
                <w:sz w:val="28"/>
                <w:szCs w:val="28"/>
              </w:rPr>
            </w:pPr>
            <w:r w:rsidRPr="00060180">
              <w:rPr>
                <w:sz w:val="28"/>
                <w:szCs w:val="28"/>
              </w:rPr>
              <w:t>2 200,0</w:t>
            </w:r>
          </w:p>
        </w:tc>
        <w:tc>
          <w:tcPr>
            <w:tcW w:w="1164" w:type="dxa"/>
          </w:tcPr>
          <w:p w14:paraId="57A9A88F" w14:textId="77777777" w:rsidR="00BD2BC6" w:rsidRPr="00060180" w:rsidRDefault="00BD2BC6" w:rsidP="004F613A">
            <w:pPr>
              <w:ind w:right="-284"/>
              <w:rPr>
                <w:sz w:val="28"/>
                <w:szCs w:val="28"/>
              </w:rPr>
            </w:pPr>
            <w:r w:rsidRPr="00060180">
              <w:rPr>
                <w:sz w:val="28"/>
                <w:szCs w:val="28"/>
              </w:rPr>
              <w:t>2 200,0</w:t>
            </w:r>
          </w:p>
        </w:tc>
        <w:tc>
          <w:tcPr>
            <w:tcW w:w="1134" w:type="dxa"/>
          </w:tcPr>
          <w:p w14:paraId="22B45449" w14:textId="77777777" w:rsidR="00BD2BC6" w:rsidRPr="00060180" w:rsidRDefault="00BD2BC6" w:rsidP="004F613A">
            <w:pPr>
              <w:ind w:right="-284"/>
              <w:rPr>
                <w:sz w:val="28"/>
                <w:szCs w:val="28"/>
              </w:rPr>
            </w:pPr>
            <w:r w:rsidRPr="00060180">
              <w:rPr>
                <w:sz w:val="28"/>
                <w:szCs w:val="28"/>
              </w:rPr>
              <w:t>0,0</w:t>
            </w:r>
          </w:p>
        </w:tc>
        <w:tc>
          <w:tcPr>
            <w:tcW w:w="1417" w:type="dxa"/>
          </w:tcPr>
          <w:p w14:paraId="7B12424B" w14:textId="77777777" w:rsidR="00BD2BC6" w:rsidRPr="00060180" w:rsidRDefault="00BD2BC6" w:rsidP="004F613A">
            <w:pPr>
              <w:ind w:right="-284"/>
              <w:rPr>
                <w:sz w:val="28"/>
                <w:szCs w:val="28"/>
              </w:rPr>
            </w:pPr>
            <w:r w:rsidRPr="00060180">
              <w:rPr>
                <w:sz w:val="28"/>
                <w:szCs w:val="28"/>
              </w:rPr>
              <w:t>0,0</w:t>
            </w:r>
          </w:p>
        </w:tc>
        <w:tc>
          <w:tcPr>
            <w:tcW w:w="851" w:type="dxa"/>
          </w:tcPr>
          <w:p w14:paraId="068625EB" w14:textId="77777777" w:rsidR="00BD2BC6" w:rsidRPr="00060180" w:rsidRDefault="00BD2BC6" w:rsidP="004F613A">
            <w:pPr>
              <w:ind w:right="-284"/>
              <w:rPr>
                <w:sz w:val="28"/>
                <w:szCs w:val="28"/>
              </w:rPr>
            </w:pPr>
            <w:r w:rsidRPr="00060180">
              <w:rPr>
                <w:sz w:val="28"/>
                <w:szCs w:val="28"/>
              </w:rPr>
              <w:t>0,0</w:t>
            </w:r>
          </w:p>
        </w:tc>
        <w:tc>
          <w:tcPr>
            <w:tcW w:w="850" w:type="dxa"/>
          </w:tcPr>
          <w:p w14:paraId="636966C9" w14:textId="77777777" w:rsidR="00BD2BC6" w:rsidRPr="00060180" w:rsidRDefault="00BD2BC6" w:rsidP="004F613A">
            <w:pPr>
              <w:ind w:right="-284"/>
              <w:rPr>
                <w:sz w:val="28"/>
                <w:szCs w:val="28"/>
              </w:rPr>
            </w:pPr>
            <w:r w:rsidRPr="00060180">
              <w:rPr>
                <w:sz w:val="28"/>
                <w:szCs w:val="28"/>
              </w:rPr>
              <w:t>0,0</w:t>
            </w:r>
          </w:p>
        </w:tc>
        <w:tc>
          <w:tcPr>
            <w:tcW w:w="1701" w:type="dxa"/>
            <w:vMerge/>
          </w:tcPr>
          <w:p w14:paraId="5D99129F" w14:textId="77777777" w:rsidR="00BD2BC6" w:rsidRPr="00060180" w:rsidRDefault="00BD2BC6" w:rsidP="004F613A">
            <w:pPr>
              <w:ind w:right="-284"/>
              <w:rPr>
                <w:sz w:val="28"/>
                <w:szCs w:val="28"/>
              </w:rPr>
            </w:pPr>
          </w:p>
        </w:tc>
        <w:tc>
          <w:tcPr>
            <w:tcW w:w="1701" w:type="dxa"/>
            <w:vMerge/>
            <w:vAlign w:val="center"/>
          </w:tcPr>
          <w:p w14:paraId="546C434A" w14:textId="77777777" w:rsidR="00BD2BC6" w:rsidRPr="00060180" w:rsidRDefault="00BD2BC6" w:rsidP="004F613A">
            <w:pPr>
              <w:ind w:right="-284"/>
              <w:rPr>
                <w:sz w:val="28"/>
                <w:szCs w:val="28"/>
              </w:rPr>
            </w:pPr>
          </w:p>
        </w:tc>
      </w:tr>
      <w:tr w:rsidR="00BD2BC6" w:rsidRPr="00060180" w14:paraId="6C084F55" w14:textId="77777777" w:rsidTr="00285BC2">
        <w:tc>
          <w:tcPr>
            <w:tcW w:w="820" w:type="dxa"/>
            <w:vMerge/>
          </w:tcPr>
          <w:p w14:paraId="34A76DBB" w14:textId="77777777" w:rsidR="00BD2BC6" w:rsidRPr="00060180" w:rsidRDefault="00BD2BC6" w:rsidP="004F613A">
            <w:pPr>
              <w:ind w:right="-284"/>
              <w:rPr>
                <w:sz w:val="28"/>
                <w:szCs w:val="28"/>
              </w:rPr>
            </w:pPr>
          </w:p>
        </w:tc>
        <w:tc>
          <w:tcPr>
            <w:tcW w:w="2895" w:type="dxa"/>
            <w:vMerge/>
          </w:tcPr>
          <w:p w14:paraId="1629813E" w14:textId="77777777" w:rsidR="00BD2BC6" w:rsidRPr="00060180" w:rsidRDefault="00BD2BC6" w:rsidP="004F613A">
            <w:pPr>
              <w:ind w:right="-284"/>
              <w:rPr>
                <w:sz w:val="28"/>
                <w:szCs w:val="28"/>
              </w:rPr>
            </w:pPr>
          </w:p>
        </w:tc>
        <w:tc>
          <w:tcPr>
            <w:tcW w:w="1671" w:type="dxa"/>
          </w:tcPr>
          <w:p w14:paraId="514FE6F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15D4BFC" w14:textId="77777777" w:rsidR="00BD2BC6" w:rsidRPr="00060180" w:rsidRDefault="00BD2BC6" w:rsidP="004F613A">
            <w:pPr>
              <w:ind w:right="-284"/>
              <w:rPr>
                <w:sz w:val="28"/>
                <w:szCs w:val="28"/>
              </w:rPr>
            </w:pPr>
            <w:r w:rsidRPr="00060180">
              <w:rPr>
                <w:sz w:val="28"/>
                <w:szCs w:val="28"/>
              </w:rPr>
              <w:t>0,0</w:t>
            </w:r>
          </w:p>
        </w:tc>
        <w:tc>
          <w:tcPr>
            <w:tcW w:w="1164" w:type="dxa"/>
          </w:tcPr>
          <w:p w14:paraId="7338AE61" w14:textId="77777777" w:rsidR="00BD2BC6" w:rsidRPr="00060180" w:rsidRDefault="00BD2BC6" w:rsidP="004F613A">
            <w:pPr>
              <w:ind w:right="-284"/>
              <w:rPr>
                <w:sz w:val="28"/>
                <w:szCs w:val="28"/>
              </w:rPr>
            </w:pPr>
            <w:r w:rsidRPr="00060180">
              <w:rPr>
                <w:sz w:val="28"/>
                <w:szCs w:val="28"/>
              </w:rPr>
              <w:t>0,0</w:t>
            </w:r>
          </w:p>
        </w:tc>
        <w:tc>
          <w:tcPr>
            <w:tcW w:w="1134" w:type="dxa"/>
          </w:tcPr>
          <w:p w14:paraId="6086A30B" w14:textId="77777777" w:rsidR="00BD2BC6" w:rsidRPr="00060180" w:rsidRDefault="00BD2BC6" w:rsidP="004F613A">
            <w:pPr>
              <w:ind w:right="-284"/>
              <w:rPr>
                <w:sz w:val="28"/>
                <w:szCs w:val="28"/>
              </w:rPr>
            </w:pPr>
            <w:r w:rsidRPr="00060180">
              <w:rPr>
                <w:sz w:val="28"/>
                <w:szCs w:val="28"/>
              </w:rPr>
              <w:t>0,0</w:t>
            </w:r>
          </w:p>
        </w:tc>
        <w:tc>
          <w:tcPr>
            <w:tcW w:w="1417" w:type="dxa"/>
          </w:tcPr>
          <w:p w14:paraId="2829C047" w14:textId="77777777" w:rsidR="00BD2BC6" w:rsidRPr="00060180" w:rsidRDefault="00BD2BC6" w:rsidP="004F613A">
            <w:pPr>
              <w:ind w:right="-284"/>
              <w:rPr>
                <w:sz w:val="28"/>
                <w:szCs w:val="28"/>
              </w:rPr>
            </w:pPr>
            <w:r w:rsidRPr="00060180">
              <w:rPr>
                <w:sz w:val="28"/>
                <w:szCs w:val="28"/>
              </w:rPr>
              <w:t>0,0</w:t>
            </w:r>
          </w:p>
        </w:tc>
        <w:tc>
          <w:tcPr>
            <w:tcW w:w="851" w:type="dxa"/>
          </w:tcPr>
          <w:p w14:paraId="64C2311E" w14:textId="77777777" w:rsidR="00BD2BC6" w:rsidRPr="00060180" w:rsidRDefault="00BD2BC6" w:rsidP="004F613A">
            <w:pPr>
              <w:ind w:right="-284"/>
              <w:rPr>
                <w:sz w:val="28"/>
                <w:szCs w:val="28"/>
              </w:rPr>
            </w:pPr>
            <w:r w:rsidRPr="00060180">
              <w:rPr>
                <w:sz w:val="28"/>
                <w:szCs w:val="28"/>
              </w:rPr>
              <w:t>0,0</w:t>
            </w:r>
          </w:p>
        </w:tc>
        <w:tc>
          <w:tcPr>
            <w:tcW w:w="850" w:type="dxa"/>
          </w:tcPr>
          <w:p w14:paraId="08E33720" w14:textId="77777777" w:rsidR="00BD2BC6" w:rsidRPr="00060180" w:rsidRDefault="00BD2BC6" w:rsidP="004F613A">
            <w:pPr>
              <w:ind w:right="-284"/>
              <w:rPr>
                <w:sz w:val="28"/>
                <w:szCs w:val="28"/>
              </w:rPr>
            </w:pPr>
            <w:r w:rsidRPr="00060180">
              <w:rPr>
                <w:sz w:val="28"/>
                <w:szCs w:val="28"/>
              </w:rPr>
              <w:t>0,0</w:t>
            </w:r>
          </w:p>
        </w:tc>
        <w:tc>
          <w:tcPr>
            <w:tcW w:w="1701" w:type="dxa"/>
            <w:vMerge/>
          </w:tcPr>
          <w:p w14:paraId="0FC67755" w14:textId="77777777" w:rsidR="00BD2BC6" w:rsidRPr="00060180" w:rsidRDefault="00BD2BC6" w:rsidP="004F613A">
            <w:pPr>
              <w:ind w:right="-284"/>
              <w:rPr>
                <w:sz w:val="28"/>
                <w:szCs w:val="28"/>
              </w:rPr>
            </w:pPr>
          </w:p>
        </w:tc>
        <w:tc>
          <w:tcPr>
            <w:tcW w:w="1701" w:type="dxa"/>
            <w:vMerge/>
            <w:vAlign w:val="center"/>
          </w:tcPr>
          <w:p w14:paraId="4BDCADE7" w14:textId="77777777" w:rsidR="00BD2BC6" w:rsidRPr="00060180" w:rsidRDefault="00BD2BC6" w:rsidP="004F613A">
            <w:pPr>
              <w:ind w:right="-284"/>
              <w:rPr>
                <w:sz w:val="28"/>
                <w:szCs w:val="28"/>
              </w:rPr>
            </w:pPr>
          </w:p>
        </w:tc>
      </w:tr>
      <w:tr w:rsidR="00BD2BC6" w:rsidRPr="00060180" w14:paraId="3271A909" w14:textId="77777777" w:rsidTr="00285BC2">
        <w:tc>
          <w:tcPr>
            <w:tcW w:w="820" w:type="dxa"/>
            <w:vMerge w:val="restart"/>
          </w:tcPr>
          <w:p w14:paraId="15D8569C" w14:textId="77777777" w:rsidR="00BD2BC6" w:rsidRPr="00060180" w:rsidRDefault="00BD2BC6" w:rsidP="004F613A">
            <w:pPr>
              <w:ind w:right="-284"/>
              <w:rPr>
                <w:sz w:val="28"/>
                <w:szCs w:val="28"/>
              </w:rPr>
            </w:pPr>
            <w:r w:rsidRPr="00060180">
              <w:rPr>
                <w:sz w:val="28"/>
                <w:szCs w:val="28"/>
              </w:rPr>
              <w:t>1.1.10</w:t>
            </w:r>
          </w:p>
        </w:tc>
        <w:tc>
          <w:tcPr>
            <w:tcW w:w="2895" w:type="dxa"/>
            <w:vMerge w:val="restart"/>
          </w:tcPr>
          <w:p w14:paraId="277F5359"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5AAD4B68" w14:textId="77777777" w:rsidR="00BD2BC6" w:rsidRPr="00060180" w:rsidRDefault="00BD2BC6" w:rsidP="004F613A">
            <w:pPr>
              <w:ind w:right="-284"/>
              <w:rPr>
                <w:sz w:val="28"/>
                <w:szCs w:val="28"/>
              </w:rPr>
            </w:pPr>
            <w:r w:rsidRPr="00060180">
              <w:rPr>
                <w:sz w:val="28"/>
                <w:szCs w:val="28"/>
              </w:rPr>
              <w:t>всего</w:t>
            </w:r>
          </w:p>
        </w:tc>
        <w:tc>
          <w:tcPr>
            <w:tcW w:w="1276" w:type="dxa"/>
          </w:tcPr>
          <w:p w14:paraId="4532B8F6" w14:textId="77777777" w:rsidR="00BD2BC6" w:rsidRPr="00060180" w:rsidRDefault="00BD2BC6" w:rsidP="004F613A">
            <w:pPr>
              <w:ind w:right="-284"/>
              <w:rPr>
                <w:sz w:val="28"/>
                <w:szCs w:val="28"/>
                <w:lang w:val="en-US"/>
              </w:rPr>
            </w:pPr>
            <w:r w:rsidRPr="00060180">
              <w:rPr>
                <w:sz w:val="28"/>
                <w:szCs w:val="28"/>
              </w:rPr>
              <w:t>18,457,4</w:t>
            </w:r>
          </w:p>
        </w:tc>
        <w:tc>
          <w:tcPr>
            <w:tcW w:w="1164" w:type="dxa"/>
          </w:tcPr>
          <w:p w14:paraId="45EE8996" w14:textId="77777777" w:rsidR="00BD2BC6" w:rsidRPr="00060180" w:rsidRDefault="00BD2BC6" w:rsidP="004F613A">
            <w:pPr>
              <w:ind w:right="-284"/>
              <w:rPr>
                <w:sz w:val="28"/>
                <w:szCs w:val="28"/>
              </w:rPr>
            </w:pPr>
            <w:r w:rsidRPr="00060180">
              <w:rPr>
                <w:sz w:val="28"/>
                <w:szCs w:val="28"/>
              </w:rPr>
              <w:t>0,0</w:t>
            </w:r>
          </w:p>
        </w:tc>
        <w:tc>
          <w:tcPr>
            <w:tcW w:w="1134" w:type="dxa"/>
          </w:tcPr>
          <w:p w14:paraId="6B211F9F" w14:textId="77777777" w:rsidR="00BD2BC6" w:rsidRPr="00060180" w:rsidRDefault="00BD2BC6" w:rsidP="004F613A">
            <w:pPr>
              <w:ind w:right="-284"/>
              <w:rPr>
                <w:sz w:val="28"/>
                <w:szCs w:val="28"/>
                <w:lang w:val="en-US"/>
              </w:rPr>
            </w:pPr>
            <w:r w:rsidRPr="00060180">
              <w:rPr>
                <w:sz w:val="28"/>
                <w:szCs w:val="28"/>
              </w:rPr>
              <w:t>18 457,4</w:t>
            </w:r>
          </w:p>
        </w:tc>
        <w:tc>
          <w:tcPr>
            <w:tcW w:w="1417" w:type="dxa"/>
          </w:tcPr>
          <w:p w14:paraId="70C718AF" w14:textId="77777777" w:rsidR="00BD2BC6" w:rsidRPr="00060180" w:rsidRDefault="00BD2BC6" w:rsidP="004F613A">
            <w:pPr>
              <w:ind w:right="-284"/>
              <w:rPr>
                <w:sz w:val="28"/>
                <w:szCs w:val="28"/>
              </w:rPr>
            </w:pPr>
            <w:r w:rsidRPr="00060180">
              <w:rPr>
                <w:sz w:val="28"/>
                <w:szCs w:val="28"/>
              </w:rPr>
              <w:t>0,0</w:t>
            </w:r>
          </w:p>
        </w:tc>
        <w:tc>
          <w:tcPr>
            <w:tcW w:w="851" w:type="dxa"/>
          </w:tcPr>
          <w:p w14:paraId="210AF094" w14:textId="77777777" w:rsidR="00BD2BC6" w:rsidRPr="00060180" w:rsidRDefault="00BD2BC6" w:rsidP="004F613A">
            <w:pPr>
              <w:ind w:right="-284"/>
              <w:rPr>
                <w:sz w:val="28"/>
                <w:szCs w:val="28"/>
              </w:rPr>
            </w:pPr>
            <w:r w:rsidRPr="00060180">
              <w:rPr>
                <w:sz w:val="28"/>
                <w:szCs w:val="28"/>
              </w:rPr>
              <w:t>0,0</w:t>
            </w:r>
          </w:p>
        </w:tc>
        <w:tc>
          <w:tcPr>
            <w:tcW w:w="850" w:type="dxa"/>
          </w:tcPr>
          <w:p w14:paraId="3BBC331C"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3E018EBE"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5CCDD322" w14:textId="77777777" w:rsidR="00BD2BC6" w:rsidRPr="00060180" w:rsidRDefault="00BD2BC6" w:rsidP="004F613A">
            <w:pPr>
              <w:ind w:right="-284"/>
              <w:rPr>
                <w:sz w:val="28"/>
                <w:szCs w:val="28"/>
              </w:rPr>
            </w:pPr>
            <w:r w:rsidRPr="00060180">
              <w:rPr>
                <w:sz w:val="28"/>
                <w:szCs w:val="28"/>
              </w:rPr>
              <w:t>2021 г.- км</w:t>
            </w:r>
          </w:p>
          <w:p w14:paraId="5F299D76" w14:textId="77777777" w:rsidR="00BD2BC6" w:rsidRPr="00060180" w:rsidRDefault="00BD2BC6" w:rsidP="004F613A">
            <w:pPr>
              <w:ind w:right="-284"/>
              <w:rPr>
                <w:sz w:val="28"/>
                <w:szCs w:val="28"/>
              </w:rPr>
            </w:pPr>
            <w:r w:rsidRPr="00060180">
              <w:rPr>
                <w:sz w:val="28"/>
                <w:szCs w:val="28"/>
              </w:rPr>
              <w:t>2022 г. – 2,013км</w:t>
            </w:r>
          </w:p>
          <w:p w14:paraId="5A8A971A" w14:textId="77777777" w:rsidR="00BD2BC6" w:rsidRPr="00060180" w:rsidRDefault="00BD2BC6" w:rsidP="004F613A">
            <w:pPr>
              <w:ind w:right="-284"/>
              <w:rPr>
                <w:sz w:val="28"/>
                <w:szCs w:val="28"/>
              </w:rPr>
            </w:pPr>
            <w:r w:rsidRPr="00060180">
              <w:rPr>
                <w:sz w:val="28"/>
                <w:szCs w:val="28"/>
              </w:rPr>
              <w:t>2023 г. - км</w:t>
            </w:r>
          </w:p>
          <w:p w14:paraId="11D3951E" w14:textId="77777777" w:rsidR="00BD2BC6" w:rsidRPr="00060180" w:rsidRDefault="00BD2BC6" w:rsidP="004F613A">
            <w:pPr>
              <w:ind w:right="-284"/>
              <w:rPr>
                <w:sz w:val="28"/>
                <w:szCs w:val="28"/>
              </w:rPr>
            </w:pPr>
            <w:r w:rsidRPr="00060180">
              <w:rPr>
                <w:sz w:val="28"/>
                <w:szCs w:val="28"/>
              </w:rPr>
              <w:t>2024 г. - км</w:t>
            </w:r>
          </w:p>
          <w:p w14:paraId="7D0C5D1D"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5E5D0ABC"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EB1014D" w14:textId="77777777" w:rsidTr="00285BC2">
        <w:tc>
          <w:tcPr>
            <w:tcW w:w="820" w:type="dxa"/>
            <w:vMerge/>
          </w:tcPr>
          <w:p w14:paraId="4D6E96D6" w14:textId="77777777" w:rsidR="00BD2BC6" w:rsidRPr="00060180" w:rsidRDefault="00BD2BC6" w:rsidP="004F613A">
            <w:pPr>
              <w:ind w:right="-284"/>
              <w:rPr>
                <w:sz w:val="28"/>
                <w:szCs w:val="28"/>
              </w:rPr>
            </w:pPr>
          </w:p>
        </w:tc>
        <w:tc>
          <w:tcPr>
            <w:tcW w:w="2895" w:type="dxa"/>
            <w:vMerge/>
          </w:tcPr>
          <w:p w14:paraId="269D5E0B" w14:textId="77777777" w:rsidR="00BD2BC6" w:rsidRPr="00060180" w:rsidRDefault="00BD2BC6" w:rsidP="004F613A">
            <w:pPr>
              <w:ind w:right="-284"/>
              <w:rPr>
                <w:sz w:val="28"/>
                <w:szCs w:val="28"/>
              </w:rPr>
            </w:pPr>
          </w:p>
        </w:tc>
        <w:tc>
          <w:tcPr>
            <w:tcW w:w="1671" w:type="dxa"/>
          </w:tcPr>
          <w:p w14:paraId="7E2D9EB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72EC0B3" w14:textId="77777777" w:rsidR="00BD2BC6" w:rsidRPr="00060180" w:rsidRDefault="00BD2BC6" w:rsidP="004F613A">
            <w:pPr>
              <w:ind w:right="-284"/>
              <w:rPr>
                <w:sz w:val="28"/>
                <w:szCs w:val="28"/>
              </w:rPr>
            </w:pPr>
            <w:r w:rsidRPr="00060180">
              <w:rPr>
                <w:sz w:val="28"/>
                <w:szCs w:val="28"/>
              </w:rPr>
              <w:t>17 719,0</w:t>
            </w:r>
          </w:p>
        </w:tc>
        <w:tc>
          <w:tcPr>
            <w:tcW w:w="1164" w:type="dxa"/>
          </w:tcPr>
          <w:p w14:paraId="17A3745D" w14:textId="77777777" w:rsidR="00BD2BC6" w:rsidRPr="00060180" w:rsidRDefault="00BD2BC6" w:rsidP="004F613A">
            <w:pPr>
              <w:ind w:right="-284"/>
              <w:rPr>
                <w:sz w:val="28"/>
                <w:szCs w:val="28"/>
              </w:rPr>
            </w:pPr>
            <w:r w:rsidRPr="00060180">
              <w:rPr>
                <w:sz w:val="28"/>
                <w:szCs w:val="28"/>
              </w:rPr>
              <w:t>0,0</w:t>
            </w:r>
          </w:p>
        </w:tc>
        <w:tc>
          <w:tcPr>
            <w:tcW w:w="1134" w:type="dxa"/>
          </w:tcPr>
          <w:p w14:paraId="74B3C563" w14:textId="77777777" w:rsidR="00BD2BC6" w:rsidRPr="00060180" w:rsidRDefault="00BD2BC6" w:rsidP="004F613A">
            <w:pPr>
              <w:ind w:right="-284"/>
              <w:rPr>
                <w:sz w:val="28"/>
                <w:szCs w:val="28"/>
              </w:rPr>
            </w:pPr>
            <w:r w:rsidRPr="00060180">
              <w:rPr>
                <w:sz w:val="28"/>
                <w:szCs w:val="28"/>
              </w:rPr>
              <w:t>17 719,0</w:t>
            </w:r>
          </w:p>
        </w:tc>
        <w:tc>
          <w:tcPr>
            <w:tcW w:w="1417" w:type="dxa"/>
          </w:tcPr>
          <w:p w14:paraId="2FA84A3F" w14:textId="77777777" w:rsidR="00BD2BC6" w:rsidRPr="00060180" w:rsidRDefault="00BD2BC6" w:rsidP="004F613A">
            <w:pPr>
              <w:ind w:right="-284"/>
              <w:rPr>
                <w:sz w:val="28"/>
                <w:szCs w:val="28"/>
              </w:rPr>
            </w:pPr>
            <w:r w:rsidRPr="00060180">
              <w:rPr>
                <w:sz w:val="28"/>
                <w:szCs w:val="28"/>
              </w:rPr>
              <w:t>0,0</w:t>
            </w:r>
          </w:p>
        </w:tc>
        <w:tc>
          <w:tcPr>
            <w:tcW w:w="851" w:type="dxa"/>
          </w:tcPr>
          <w:p w14:paraId="66352049" w14:textId="77777777" w:rsidR="00BD2BC6" w:rsidRPr="00060180" w:rsidRDefault="00BD2BC6" w:rsidP="004F613A">
            <w:pPr>
              <w:ind w:right="-284"/>
              <w:rPr>
                <w:sz w:val="28"/>
                <w:szCs w:val="28"/>
              </w:rPr>
            </w:pPr>
            <w:r w:rsidRPr="00060180">
              <w:rPr>
                <w:sz w:val="28"/>
                <w:szCs w:val="28"/>
              </w:rPr>
              <w:t>0,0</w:t>
            </w:r>
          </w:p>
        </w:tc>
        <w:tc>
          <w:tcPr>
            <w:tcW w:w="850" w:type="dxa"/>
          </w:tcPr>
          <w:p w14:paraId="1F2482B6" w14:textId="77777777" w:rsidR="00BD2BC6" w:rsidRPr="00060180" w:rsidRDefault="00BD2BC6" w:rsidP="004F613A">
            <w:pPr>
              <w:ind w:right="-284"/>
              <w:rPr>
                <w:sz w:val="28"/>
                <w:szCs w:val="28"/>
              </w:rPr>
            </w:pPr>
            <w:r w:rsidRPr="00060180">
              <w:rPr>
                <w:sz w:val="28"/>
                <w:szCs w:val="28"/>
              </w:rPr>
              <w:t>0,0</w:t>
            </w:r>
          </w:p>
        </w:tc>
        <w:tc>
          <w:tcPr>
            <w:tcW w:w="1701" w:type="dxa"/>
            <w:vMerge/>
          </w:tcPr>
          <w:p w14:paraId="56B75310" w14:textId="77777777" w:rsidR="00BD2BC6" w:rsidRPr="00060180" w:rsidRDefault="00BD2BC6" w:rsidP="004F613A">
            <w:pPr>
              <w:ind w:right="-284"/>
              <w:rPr>
                <w:sz w:val="28"/>
                <w:szCs w:val="28"/>
              </w:rPr>
            </w:pPr>
          </w:p>
        </w:tc>
        <w:tc>
          <w:tcPr>
            <w:tcW w:w="1701" w:type="dxa"/>
            <w:vMerge/>
            <w:vAlign w:val="center"/>
          </w:tcPr>
          <w:p w14:paraId="51FA6993" w14:textId="77777777" w:rsidR="00BD2BC6" w:rsidRPr="00060180" w:rsidRDefault="00BD2BC6" w:rsidP="004F613A">
            <w:pPr>
              <w:ind w:right="-284"/>
              <w:rPr>
                <w:sz w:val="28"/>
                <w:szCs w:val="28"/>
              </w:rPr>
            </w:pPr>
          </w:p>
        </w:tc>
      </w:tr>
      <w:tr w:rsidR="00BD2BC6" w:rsidRPr="00060180" w14:paraId="4B45F3F7" w14:textId="77777777" w:rsidTr="00285BC2">
        <w:tc>
          <w:tcPr>
            <w:tcW w:w="820" w:type="dxa"/>
            <w:vMerge/>
          </w:tcPr>
          <w:p w14:paraId="378B92BB" w14:textId="77777777" w:rsidR="00BD2BC6" w:rsidRPr="00060180" w:rsidRDefault="00BD2BC6" w:rsidP="004F613A">
            <w:pPr>
              <w:ind w:right="-284"/>
              <w:rPr>
                <w:sz w:val="28"/>
                <w:szCs w:val="28"/>
              </w:rPr>
            </w:pPr>
          </w:p>
        </w:tc>
        <w:tc>
          <w:tcPr>
            <w:tcW w:w="2895" w:type="dxa"/>
            <w:vMerge/>
          </w:tcPr>
          <w:p w14:paraId="0088ECC6" w14:textId="77777777" w:rsidR="00BD2BC6" w:rsidRPr="00060180" w:rsidRDefault="00BD2BC6" w:rsidP="004F613A">
            <w:pPr>
              <w:ind w:right="-284"/>
              <w:rPr>
                <w:sz w:val="28"/>
                <w:szCs w:val="28"/>
              </w:rPr>
            </w:pPr>
          </w:p>
        </w:tc>
        <w:tc>
          <w:tcPr>
            <w:tcW w:w="1671" w:type="dxa"/>
          </w:tcPr>
          <w:p w14:paraId="1FF01D6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9A5D2F6" w14:textId="77777777" w:rsidR="00BD2BC6" w:rsidRPr="00060180" w:rsidRDefault="00BD2BC6" w:rsidP="004F613A">
            <w:pPr>
              <w:ind w:right="-284"/>
              <w:rPr>
                <w:sz w:val="28"/>
                <w:szCs w:val="28"/>
              </w:rPr>
            </w:pPr>
            <w:r w:rsidRPr="00060180">
              <w:rPr>
                <w:sz w:val="28"/>
                <w:szCs w:val="28"/>
              </w:rPr>
              <w:t>0</w:t>
            </w:r>
          </w:p>
        </w:tc>
        <w:tc>
          <w:tcPr>
            <w:tcW w:w="1164" w:type="dxa"/>
          </w:tcPr>
          <w:p w14:paraId="499B1014" w14:textId="77777777" w:rsidR="00BD2BC6" w:rsidRPr="00060180" w:rsidRDefault="00BD2BC6" w:rsidP="004F613A">
            <w:pPr>
              <w:ind w:right="-284"/>
              <w:rPr>
                <w:sz w:val="28"/>
                <w:szCs w:val="28"/>
              </w:rPr>
            </w:pPr>
            <w:r w:rsidRPr="00060180">
              <w:rPr>
                <w:sz w:val="28"/>
                <w:szCs w:val="28"/>
              </w:rPr>
              <w:t>0,0</w:t>
            </w:r>
          </w:p>
        </w:tc>
        <w:tc>
          <w:tcPr>
            <w:tcW w:w="1134" w:type="dxa"/>
          </w:tcPr>
          <w:p w14:paraId="5CC4B637" w14:textId="77777777" w:rsidR="00BD2BC6" w:rsidRPr="00060180" w:rsidRDefault="00BD2BC6" w:rsidP="004F613A">
            <w:pPr>
              <w:ind w:right="-284"/>
              <w:rPr>
                <w:sz w:val="28"/>
                <w:szCs w:val="28"/>
              </w:rPr>
            </w:pPr>
            <w:r w:rsidRPr="00060180">
              <w:rPr>
                <w:sz w:val="28"/>
                <w:szCs w:val="28"/>
              </w:rPr>
              <w:t>0</w:t>
            </w:r>
          </w:p>
        </w:tc>
        <w:tc>
          <w:tcPr>
            <w:tcW w:w="1417" w:type="dxa"/>
          </w:tcPr>
          <w:p w14:paraId="018F4BDA" w14:textId="77777777" w:rsidR="00BD2BC6" w:rsidRPr="00060180" w:rsidRDefault="00BD2BC6" w:rsidP="004F613A">
            <w:pPr>
              <w:ind w:right="-284"/>
              <w:rPr>
                <w:sz w:val="28"/>
                <w:szCs w:val="28"/>
              </w:rPr>
            </w:pPr>
            <w:r w:rsidRPr="00060180">
              <w:rPr>
                <w:sz w:val="28"/>
                <w:szCs w:val="28"/>
              </w:rPr>
              <w:t>0,0</w:t>
            </w:r>
          </w:p>
        </w:tc>
        <w:tc>
          <w:tcPr>
            <w:tcW w:w="851" w:type="dxa"/>
          </w:tcPr>
          <w:p w14:paraId="715DA4F0" w14:textId="77777777" w:rsidR="00BD2BC6" w:rsidRPr="00060180" w:rsidRDefault="00BD2BC6" w:rsidP="004F613A">
            <w:pPr>
              <w:ind w:right="-284"/>
              <w:rPr>
                <w:sz w:val="28"/>
                <w:szCs w:val="28"/>
              </w:rPr>
            </w:pPr>
            <w:r w:rsidRPr="00060180">
              <w:rPr>
                <w:sz w:val="28"/>
                <w:szCs w:val="28"/>
              </w:rPr>
              <w:t>0,0</w:t>
            </w:r>
          </w:p>
        </w:tc>
        <w:tc>
          <w:tcPr>
            <w:tcW w:w="850" w:type="dxa"/>
          </w:tcPr>
          <w:p w14:paraId="308D749D" w14:textId="77777777" w:rsidR="00BD2BC6" w:rsidRPr="00060180" w:rsidRDefault="00BD2BC6" w:rsidP="004F613A">
            <w:pPr>
              <w:ind w:right="-284"/>
              <w:rPr>
                <w:sz w:val="28"/>
                <w:szCs w:val="28"/>
              </w:rPr>
            </w:pPr>
            <w:r w:rsidRPr="00060180">
              <w:rPr>
                <w:sz w:val="28"/>
                <w:szCs w:val="28"/>
              </w:rPr>
              <w:t>0,0</w:t>
            </w:r>
          </w:p>
        </w:tc>
        <w:tc>
          <w:tcPr>
            <w:tcW w:w="1701" w:type="dxa"/>
            <w:vMerge/>
          </w:tcPr>
          <w:p w14:paraId="3DBF7FEE" w14:textId="77777777" w:rsidR="00BD2BC6" w:rsidRPr="00060180" w:rsidRDefault="00BD2BC6" w:rsidP="004F613A">
            <w:pPr>
              <w:ind w:right="-284"/>
              <w:rPr>
                <w:sz w:val="28"/>
                <w:szCs w:val="28"/>
              </w:rPr>
            </w:pPr>
          </w:p>
        </w:tc>
        <w:tc>
          <w:tcPr>
            <w:tcW w:w="1701" w:type="dxa"/>
            <w:vMerge/>
            <w:vAlign w:val="center"/>
          </w:tcPr>
          <w:p w14:paraId="769B9F94" w14:textId="77777777" w:rsidR="00BD2BC6" w:rsidRPr="00060180" w:rsidRDefault="00BD2BC6" w:rsidP="004F613A">
            <w:pPr>
              <w:ind w:right="-284"/>
              <w:rPr>
                <w:sz w:val="28"/>
                <w:szCs w:val="28"/>
              </w:rPr>
            </w:pPr>
          </w:p>
        </w:tc>
      </w:tr>
      <w:tr w:rsidR="00BD2BC6" w:rsidRPr="00060180" w14:paraId="05598B55" w14:textId="77777777" w:rsidTr="00285BC2">
        <w:tc>
          <w:tcPr>
            <w:tcW w:w="820" w:type="dxa"/>
            <w:vMerge/>
          </w:tcPr>
          <w:p w14:paraId="55AD26AB" w14:textId="77777777" w:rsidR="00BD2BC6" w:rsidRPr="00060180" w:rsidRDefault="00BD2BC6" w:rsidP="004F613A">
            <w:pPr>
              <w:ind w:right="-284"/>
              <w:rPr>
                <w:sz w:val="28"/>
                <w:szCs w:val="28"/>
              </w:rPr>
            </w:pPr>
          </w:p>
        </w:tc>
        <w:tc>
          <w:tcPr>
            <w:tcW w:w="2895" w:type="dxa"/>
            <w:vMerge/>
          </w:tcPr>
          <w:p w14:paraId="6EB14316" w14:textId="77777777" w:rsidR="00BD2BC6" w:rsidRPr="00060180" w:rsidRDefault="00BD2BC6" w:rsidP="004F613A">
            <w:pPr>
              <w:ind w:right="-284"/>
              <w:rPr>
                <w:sz w:val="28"/>
                <w:szCs w:val="28"/>
              </w:rPr>
            </w:pPr>
          </w:p>
        </w:tc>
        <w:tc>
          <w:tcPr>
            <w:tcW w:w="1671" w:type="dxa"/>
          </w:tcPr>
          <w:p w14:paraId="2167A27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FCFC835" w14:textId="77777777" w:rsidR="00BD2BC6" w:rsidRPr="00060180" w:rsidRDefault="00BD2BC6" w:rsidP="004F613A">
            <w:pPr>
              <w:ind w:right="-284"/>
              <w:rPr>
                <w:sz w:val="28"/>
                <w:szCs w:val="28"/>
              </w:rPr>
            </w:pPr>
            <w:r w:rsidRPr="00060180">
              <w:rPr>
                <w:sz w:val="28"/>
                <w:szCs w:val="28"/>
              </w:rPr>
              <w:t>738,4</w:t>
            </w:r>
          </w:p>
        </w:tc>
        <w:tc>
          <w:tcPr>
            <w:tcW w:w="1164" w:type="dxa"/>
          </w:tcPr>
          <w:p w14:paraId="0140561A" w14:textId="77777777" w:rsidR="00BD2BC6" w:rsidRPr="00060180" w:rsidRDefault="00BD2BC6" w:rsidP="004F613A">
            <w:pPr>
              <w:ind w:right="-284"/>
              <w:rPr>
                <w:sz w:val="28"/>
                <w:szCs w:val="28"/>
              </w:rPr>
            </w:pPr>
            <w:r w:rsidRPr="00060180">
              <w:rPr>
                <w:sz w:val="28"/>
                <w:szCs w:val="28"/>
              </w:rPr>
              <w:t>0,0</w:t>
            </w:r>
          </w:p>
        </w:tc>
        <w:tc>
          <w:tcPr>
            <w:tcW w:w="1134" w:type="dxa"/>
          </w:tcPr>
          <w:p w14:paraId="1C33C371" w14:textId="77777777" w:rsidR="00BD2BC6" w:rsidRPr="00060180" w:rsidRDefault="00BD2BC6" w:rsidP="004F613A">
            <w:pPr>
              <w:ind w:right="-284"/>
              <w:rPr>
                <w:sz w:val="28"/>
                <w:szCs w:val="28"/>
              </w:rPr>
            </w:pPr>
            <w:r w:rsidRPr="00060180">
              <w:rPr>
                <w:sz w:val="28"/>
                <w:szCs w:val="28"/>
              </w:rPr>
              <w:t>738,4</w:t>
            </w:r>
          </w:p>
        </w:tc>
        <w:tc>
          <w:tcPr>
            <w:tcW w:w="1417" w:type="dxa"/>
          </w:tcPr>
          <w:p w14:paraId="08DD8F09" w14:textId="77777777" w:rsidR="00BD2BC6" w:rsidRPr="00060180" w:rsidRDefault="00BD2BC6" w:rsidP="004F613A">
            <w:pPr>
              <w:ind w:right="-284"/>
              <w:rPr>
                <w:sz w:val="28"/>
                <w:szCs w:val="28"/>
              </w:rPr>
            </w:pPr>
            <w:r w:rsidRPr="00060180">
              <w:rPr>
                <w:sz w:val="28"/>
                <w:szCs w:val="28"/>
              </w:rPr>
              <w:t>0,0</w:t>
            </w:r>
          </w:p>
        </w:tc>
        <w:tc>
          <w:tcPr>
            <w:tcW w:w="851" w:type="dxa"/>
          </w:tcPr>
          <w:p w14:paraId="36C5081A" w14:textId="77777777" w:rsidR="00BD2BC6" w:rsidRPr="00060180" w:rsidRDefault="00BD2BC6" w:rsidP="004F613A">
            <w:pPr>
              <w:ind w:right="-284"/>
              <w:rPr>
                <w:sz w:val="28"/>
                <w:szCs w:val="28"/>
              </w:rPr>
            </w:pPr>
            <w:r w:rsidRPr="00060180">
              <w:rPr>
                <w:sz w:val="28"/>
                <w:szCs w:val="28"/>
              </w:rPr>
              <w:t>0,0</w:t>
            </w:r>
          </w:p>
        </w:tc>
        <w:tc>
          <w:tcPr>
            <w:tcW w:w="850" w:type="dxa"/>
          </w:tcPr>
          <w:p w14:paraId="3FD495A4" w14:textId="77777777" w:rsidR="00BD2BC6" w:rsidRPr="00060180" w:rsidRDefault="00BD2BC6" w:rsidP="004F613A">
            <w:pPr>
              <w:ind w:right="-284"/>
              <w:rPr>
                <w:sz w:val="28"/>
                <w:szCs w:val="28"/>
              </w:rPr>
            </w:pPr>
            <w:r w:rsidRPr="00060180">
              <w:rPr>
                <w:sz w:val="28"/>
                <w:szCs w:val="28"/>
              </w:rPr>
              <w:t>0,0</w:t>
            </w:r>
          </w:p>
        </w:tc>
        <w:tc>
          <w:tcPr>
            <w:tcW w:w="1701" w:type="dxa"/>
            <w:vMerge/>
          </w:tcPr>
          <w:p w14:paraId="597D7B9C" w14:textId="77777777" w:rsidR="00BD2BC6" w:rsidRPr="00060180" w:rsidRDefault="00BD2BC6" w:rsidP="004F613A">
            <w:pPr>
              <w:ind w:right="-284"/>
              <w:rPr>
                <w:sz w:val="28"/>
                <w:szCs w:val="28"/>
              </w:rPr>
            </w:pPr>
          </w:p>
        </w:tc>
        <w:tc>
          <w:tcPr>
            <w:tcW w:w="1701" w:type="dxa"/>
            <w:vMerge/>
            <w:vAlign w:val="center"/>
          </w:tcPr>
          <w:p w14:paraId="3DFBF101" w14:textId="77777777" w:rsidR="00BD2BC6" w:rsidRPr="00060180" w:rsidRDefault="00BD2BC6" w:rsidP="004F613A">
            <w:pPr>
              <w:ind w:right="-284"/>
              <w:rPr>
                <w:sz w:val="28"/>
                <w:szCs w:val="28"/>
              </w:rPr>
            </w:pPr>
          </w:p>
        </w:tc>
      </w:tr>
      <w:tr w:rsidR="00BD2BC6" w:rsidRPr="00060180" w14:paraId="35EA8C4E" w14:textId="77777777" w:rsidTr="00285BC2">
        <w:tc>
          <w:tcPr>
            <w:tcW w:w="820" w:type="dxa"/>
            <w:vMerge/>
          </w:tcPr>
          <w:p w14:paraId="5742F8CB" w14:textId="77777777" w:rsidR="00BD2BC6" w:rsidRPr="00060180" w:rsidRDefault="00BD2BC6" w:rsidP="004F613A">
            <w:pPr>
              <w:ind w:right="-284"/>
              <w:rPr>
                <w:sz w:val="28"/>
                <w:szCs w:val="28"/>
              </w:rPr>
            </w:pPr>
          </w:p>
        </w:tc>
        <w:tc>
          <w:tcPr>
            <w:tcW w:w="2895" w:type="dxa"/>
            <w:vMerge/>
          </w:tcPr>
          <w:p w14:paraId="3F4F7770" w14:textId="77777777" w:rsidR="00BD2BC6" w:rsidRPr="00060180" w:rsidRDefault="00BD2BC6" w:rsidP="004F613A">
            <w:pPr>
              <w:ind w:right="-284"/>
              <w:rPr>
                <w:sz w:val="28"/>
                <w:szCs w:val="28"/>
              </w:rPr>
            </w:pPr>
          </w:p>
        </w:tc>
        <w:tc>
          <w:tcPr>
            <w:tcW w:w="1671" w:type="dxa"/>
          </w:tcPr>
          <w:p w14:paraId="66A5C88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10B79EE" w14:textId="77777777" w:rsidR="00BD2BC6" w:rsidRPr="00060180" w:rsidRDefault="00BD2BC6" w:rsidP="004F613A">
            <w:pPr>
              <w:ind w:right="-284"/>
              <w:rPr>
                <w:sz w:val="28"/>
                <w:szCs w:val="28"/>
              </w:rPr>
            </w:pPr>
            <w:r w:rsidRPr="00060180">
              <w:rPr>
                <w:sz w:val="28"/>
                <w:szCs w:val="28"/>
              </w:rPr>
              <w:t>0,0</w:t>
            </w:r>
          </w:p>
        </w:tc>
        <w:tc>
          <w:tcPr>
            <w:tcW w:w="1164" w:type="dxa"/>
          </w:tcPr>
          <w:p w14:paraId="3051557C" w14:textId="77777777" w:rsidR="00BD2BC6" w:rsidRPr="00060180" w:rsidRDefault="00BD2BC6" w:rsidP="004F613A">
            <w:pPr>
              <w:ind w:right="-284"/>
              <w:rPr>
                <w:sz w:val="28"/>
                <w:szCs w:val="28"/>
              </w:rPr>
            </w:pPr>
            <w:r w:rsidRPr="00060180">
              <w:rPr>
                <w:sz w:val="28"/>
                <w:szCs w:val="28"/>
              </w:rPr>
              <w:t>0,0</w:t>
            </w:r>
          </w:p>
        </w:tc>
        <w:tc>
          <w:tcPr>
            <w:tcW w:w="1134" w:type="dxa"/>
          </w:tcPr>
          <w:p w14:paraId="3B494E77" w14:textId="77777777" w:rsidR="00BD2BC6" w:rsidRPr="00060180" w:rsidRDefault="00BD2BC6" w:rsidP="004F613A">
            <w:pPr>
              <w:ind w:right="-284"/>
              <w:rPr>
                <w:sz w:val="28"/>
                <w:szCs w:val="28"/>
              </w:rPr>
            </w:pPr>
            <w:r w:rsidRPr="00060180">
              <w:rPr>
                <w:sz w:val="28"/>
                <w:szCs w:val="28"/>
              </w:rPr>
              <w:t>0,0</w:t>
            </w:r>
          </w:p>
        </w:tc>
        <w:tc>
          <w:tcPr>
            <w:tcW w:w="1417" w:type="dxa"/>
          </w:tcPr>
          <w:p w14:paraId="0653F719" w14:textId="77777777" w:rsidR="00BD2BC6" w:rsidRPr="00060180" w:rsidRDefault="00BD2BC6" w:rsidP="004F613A">
            <w:pPr>
              <w:ind w:right="-284"/>
              <w:rPr>
                <w:sz w:val="28"/>
                <w:szCs w:val="28"/>
              </w:rPr>
            </w:pPr>
            <w:r w:rsidRPr="00060180">
              <w:rPr>
                <w:sz w:val="28"/>
                <w:szCs w:val="28"/>
              </w:rPr>
              <w:t>0,0</w:t>
            </w:r>
          </w:p>
        </w:tc>
        <w:tc>
          <w:tcPr>
            <w:tcW w:w="851" w:type="dxa"/>
          </w:tcPr>
          <w:p w14:paraId="5E3B3D5E" w14:textId="77777777" w:rsidR="00BD2BC6" w:rsidRPr="00060180" w:rsidRDefault="00BD2BC6" w:rsidP="004F613A">
            <w:pPr>
              <w:ind w:right="-284"/>
              <w:rPr>
                <w:sz w:val="28"/>
                <w:szCs w:val="28"/>
              </w:rPr>
            </w:pPr>
            <w:r w:rsidRPr="00060180">
              <w:rPr>
                <w:sz w:val="28"/>
                <w:szCs w:val="28"/>
              </w:rPr>
              <w:t>0,0</w:t>
            </w:r>
          </w:p>
        </w:tc>
        <w:tc>
          <w:tcPr>
            <w:tcW w:w="850" w:type="dxa"/>
          </w:tcPr>
          <w:p w14:paraId="21AE1D56" w14:textId="77777777" w:rsidR="00BD2BC6" w:rsidRPr="00060180" w:rsidRDefault="00BD2BC6" w:rsidP="004F613A">
            <w:pPr>
              <w:ind w:right="-284"/>
              <w:rPr>
                <w:sz w:val="28"/>
                <w:szCs w:val="28"/>
              </w:rPr>
            </w:pPr>
            <w:r w:rsidRPr="00060180">
              <w:rPr>
                <w:sz w:val="28"/>
                <w:szCs w:val="28"/>
              </w:rPr>
              <w:t>0,0</w:t>
            </w:r>
          </w:p>
        </w:tc>
        <w:tc>
          <w:tcPr>
            <w:tcW w:w="1701" w:type="dxa"/>
            <w:vMerge/>
          </w:tcPr>
          <w:p w14:paraId="2FA82C15" w14:textId="77777777" w:rsidR="00BD2BC6" w:rsidRPr="00060180" w:rsidRDefault="00BD2BC6" w:rsidP="004F613A">
            <w:pPr>
              <w:ind w:right="-284"/>
              <w:rPr>
                <w:sz w:val="28"/>
                <w:szCs w:val="28"/>
              </w:rPr>
            </w:pPr>
          </w:p>
        </w:tc>
        <w:tc>
          <w:tcPr>
            <w:tcW w:w="1701" w:type="dxa"/>
            <w:vMerge/>
            <w:vAlign w:val="center"/>
          </w:tcPr>
          <w:p w14:paraId="61AFF22D" w14:textId="77777777" w:rsidR="00BD2BC6" w:rsidRPr="00060180" w:rsidRDefault="00BD2BC6" w:rsidP="004F613A">
            <w:pPr>
              <w:ind w:right="-284"/>
              <w:rPr>
                <w:sz w:val="28"/>
                <w:szCs w:val="28"/>
              </w:rPr>
            </w:pPr>
          </w:p>
        </w:tc>
      </w:tr>
      <w:tr w:rsidR="00BD2BC6" w:rsidRPr="00060180" w14:paraId="7BF5361B" w14:textId="77777777" w:rsidTr="00285BC2">
        <w:tc>
          <w:tcPr>
            <w:tcW w:w="820" w:type="dxa"/>
            <w:vMerge w:val="restart"/>
          </w:tcPr>
          <w:p w14:paraId="02154BA8" w14:textId="77777777" w:rsidR="00BD2BC6" w:rsidRPr="00060180" w:rsidRDefault="00BD2BC6" w:rsidP="004F613A">
            <w:pPr>
              <w:ind w:right="-284"/>
              <w:rPr>
                <w:sz w:val="28"/>
                <w:szCs w:val="28"/>
              </w:rPr>
            </w:pPr>
            <w:r w:rsidRPr="00060180">
              <w:rPr>
                <w:sz w:val="28"/>
                <w:szCs w:val="28"/>
              </w:rPr>
              <w:t>1.1.11</w:t>
            </w:r>
          </w:p>
        </w:tc>
        <w:tc>
          <w:tcPr>
            <w:tcW w:w="2895" w:type="dxa"/>
            <w:vMerge w:val="restart"/>
          </w:tcPr>
          <w:p w14:paraId="06040BCE"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644591E9" w14:textId="77777777" w:rsidR="00BD2BC6" w:rsidRPr="00060180" w:rsidRDefault="00BD2BC6" w:rsidP="004F613A">
            <w:pPr>
              <w:ind w:right="-284"/>
              <w:rPr>
                <w:sz w:val="28"/>
                <w:szCs w:val="28"/>
              </w:rPr>
            </w:pPr>
            <w:r w:rsidRPr="00060180">
              <w:rPr>
                <w:sz w:val="28"/>
                <w:szCs w:val="28"/>
              </w:rPr>
              <w:t>всего</w:t>
            </w:r>
          </w:p>
        </w:tc>
        <w:tc>
          <w:tcPr>
            <w:tcW w:w="1276" w:type="dxa"/>
          </w:tcPr>
          <w:p w14:paraId="5BFB91B1" w14:textId="77777777" w:rsidR="00BD2BC6" w:rsidRPr="00060180" w:rsidRDefault="00BD2BC6" w:rsidP="004F613A">
            <w:pPr>
              <w:ind w:right="-284"/>
              <w:rPr>
                <w:sz w:val="28"/>
                <w:szCs w:val="28"/>
              </w:rPr>
            </w:pPr>
            <w:r w:rsidRPr="00060180">
              <w:rPr>
                <w:sz w:val="28"/>
                <w:szCs w:val="28"/>
              </w:rPr>
              <w:t>0,0</w:t>
            </w:r>
          </w:p>
        </w:tc>
        <w:tc>
          <w:tcPr>
            <w:tcW w:w="1164" w:type="dxa"/>
          </w:tcPr>
          <w:p w14:paraId="5D112018" w14:textId="77777777" w:rsidR="00BD2BC6" w:rsidRPr="00060180" w:rsidRDefault="00BD2BC6" w:rsidP="004F613A">
            <w:pPr>
              <w:ind w:right="-284"/>
              <w:rPr>
                <w:sz w:val="28"/>
                <w:szCs w:val="28"/>
              </w:rPr>
            </w:pPr>
            <w:r w:rsidRPr="00060180">
              <w:rPr>
                <w:sz w:val="28"/>
                <w:szCs w:val="28"/>
              </w:rPr>
              <w:t>0,0</w:t>
            </w:r>
          </w:p>
        </w:tc>
        <w:tc>
          <w:tcPr>
            <w:tcW w:w="1134" w:type="dxa"/>
          </w:tcPr>
          <w:p w14:paraId="75092F07" w14:textId="77777777" w:rsidR="00BD2BC6" w:rsidRPr="00060180" w:rsidRDefault="00BD2BC6" w:rsidP="004F613A">
            <w:pPr>
              <w:ind w:right="-284"/>
              <w:rPr>
                <w:sz w:val="28"/>
                <w:szCs w:val="28"/>
              </w:rPr>
            </w:pPr>
            <w:r w:rsidRPr="00060180">
              <w:rPr>
                <w:sz w:val="28"/>
                <w:szCs w:val="28"/>
              </w:rPr>
              <w:t>0,0</w:t>
            </w:r>
          </w:p>
        </w:tc>
        <w:tc>
          <w:tcPr>
            <w:tcW w:w="1417" w:type="dxa"/>
          </w:tcPr>
          <w:p w14:paraId="7C5E1879" w14:textId="77777777" w:rsidR="00BD2BC6" w:rsidRPr="00060180" w:rsidRDefault="00BD2BC6" w:rsidP="004F613A">
            <w:pPr>
              <w:ind w:right="-284"/>
              <w:rPr>
                <w:sz w:val="28"/>
                <w:szCs w:val="28"/>
              </w:rPr>
            </w:pPr>
            <w:r w:rsidRPr="00060180">
              <w:rPr>
                <w:sz w:val="28"/>
                <w:szCs w:val="28"/>
              </w:rPr>
              <w:t>0,0</w:t>
            </w:r>
          </w:p>
        </w:tc>
        <w:tc>
          <w:tcPr>
            <w:tcW w:w="851" w:type="dxa"/>
          </w:tcPr>
          <w:p w14:paraId="40DDE0C1" w14:textId="77777777" w:rsidR="00BD2BC6" w:rsidRPr="00060180" w:rsidRDefault="00BD2BC6" w:rsidP="004F613A">
            <w:pPr>
              <w:ind w:right="-284"/>
              <w:rPr>
                <w:sz w:val="28"/>
                <w:szCs w:val="28"/>
              </w:rPr>
            </w:pPr>
            <w:r w:rsidRPr="00060180">
              <w:rPr>
                <w:sz w:val="28"/>
                <w:szCs w:val="28"/>
              </w:rPr>
              <w:t>0,0</w:t>
            </w:r>
          </w:p>
        </w:tc>
        <w:tc>
          <w:tcPr>
            <w:tcW w:w="850" w:type="dxa"/>
          </w:tcPr>
          <w:p w14:paraId="1B041D43"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07E36251"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393F8223" w14:textId="77777777" w:rsidR="00BD2BC6" w:rsidRPr="00060180" w:rsidRDefault="00BD2BC6" w:rsidP="004F613A">
            <w:pPr>
              <w:ind w:right="-284"/>
              <w:rPr>
                <w:sz w:val="28"/>
                <w:szCs w:val="28"/>
              </w:rPr>
            </w:pPr>
            <w:r w:rsidRPr="00060180">
              <w:rPr>
                <w:sz w:val="28"/>
                <w:szCs w:val="28"/>
              </w:rPr>
              <w:t>2021 г.- км</w:t>
            </w:r>
          </w:p>
          <w:p w14:paraId="547041D8" w14:textId="77777777" w:rsidR="00BD2BC6" w:rsidRPr="00060180" w:rsidRDefault="00BD2BC6" w:rsidP="004F613A">
            <w:pPr>
              <w:ind w:right="-284"/>
              <w:rPr>
                <w:sz w:val="28"/>
                <w:szCs w:val="28"/>
              </w:rPr>
            </w:pPr>
            <w:r w:rsidRPr="00060180">
              <w:rPr>
                <w:sz w:val="28"/>
                <w:szCs w:val="28"/>
              </w:rPr>
              <w:t>2022 г. – 0,0 км</w:t>
            </w:r>
          </w:p>
          <w:p w14:paraId="719AE018" w14:textId="77777777" w:rsidR="00BD2BC6" w:rsidRPr="00060180" w:rsidRDefault="00BD2BC6" w:rsidP="004F613A">
            <w:pPr>
              <w:ind w:right="-284"/>
              <w:rPr>
                <w:sz w:val="28"/>
                <w:szCs w:val="28"/>
              </w:rPr>
            </w:pPr>
            <w:r w:rsidRPr="00060180">
              <w:rPr>
                <w:sz w:val="28"/>
                <w:szCs w:val="28"/>
              </w:rPr>
              <w:t>2023 г. - км</w:t>
            </w:r>
          </w:p>
          <w:p w14:paraId="5D93F6BF" w14:textId="77777777" w:rsidR="00BD2BC6" w:rsidRPr="00060180" w:rsidRDefault="00BD2BC6" w:rsidP="004F613A">
            <w:pPr>
              <w:ind w:right="-284"/>
              <w:rPr>
                <w:sz w:val="28"/>
                <w:szCs w:val="28"/>
              </w:rPr>
            </w:pPr>
            <w:r w:rsidRPr="00060180">
              <w:rPr>
                <w:sz w:val="28"/>
                <w:szCs w:val="28"/>
              </w:rPr>
              <w:t>2024 г. - км</w:t>
            </w:r>
          </w:p>
          <w:p w14:paraId="106DEB4F"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3E8FB15"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EECD304" w14:textId="77777777" w:rsidTr="00285BC2">
        <w:tc>
          <w:tcPr>
            <w:tcW w:w="820" w:type="dxa"/>
            <w:vMerge/>
          </w:tcPr>
          <w:p w14:paraId="0929B614" w14:textId="77777777" w:rsidR="00BD2BC6" w:rsidRPr="00060180" w:rsidRDefault="00BD2BC6" w:rsidP="004F613A">
            <w:pPr>
              <w:ind w:right="-284"/>
              <w:rPr>
                <w:sz w:val="28"/>
                <w:szCs w:val="28"/>
              </w:rPr>
            </w:pPr>
          </w:p>
        </w:tc>
        <w:tc>
          <w:tcPr>
            <w:tcW w:w="2895" w:type="dxa"/>
            <w:vMerge/>
          </w:tcPr>
          <w:p w14:paraId="203AD1F1" w14:textId="77777777" w:rsidR="00BD2BC6" w:rsidRPr="00060180" w:rsidRDefault="00BD2BC6" w:rsidP="004F613A">
            <w:pPr>
              <w:ind w:right="-284"/>
              <w:rPr>
                <w:sz w:val="28"/>
                <w:szCs w:val="28"/>
              </w:rPr>
            </w:pPr>
          </w:p>
        </w:tc>
        <w:tc>
          <w:tcPr>
            <w:tcW w:w="1671" w:type="dxa"/>
          </w:tcPr>
          <w:p w14:paraId="0B94D8A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847564D" w14:textId="77777777" w:rsidR="00BD2BC6" w:rsidRPr="00060180" w:rsidRDefault="00BD2BC6" w:rsidP="004F613A">
            <w:pPr>
              <w:ind w:right="-284"/>
              <w:rPr>
                <w:sz w:val="28"/>
                <w:szCs w:val="28"/>
              </w:rPr>
            </w:pPr>
            <w:r w:rsidRPr="00060180">
              <w:rPr>
                <w:sz w:val="28"/>
                <w:szCs w:val="28"/>
              </w:rPr>
              <w:t>0,0</w:t>
            </w:r>
          </w:p>
        </w:tc>
        <w:tc>
          <w:tcPr>
            <w:tcW w:w="1164" w:type="dxa"/>
          </w:tcPr>
          <w:p w14:paraId="13C6C28F" w14:textId="77777777" w:rsidR="00BD2BC6" w:rsidRPr="00060180" w:rsidRDefault="00BD2BC6" w:rsidP="004F613A">
            <w:pPr>
              <w:ind w:right="-284"/>
              <w:rPr>
                <w:sz w:val="28"/>
                <w:szCs w:val="28"/>
              </w:rPr>
            </w:pPr>
            <w:r w:rsidRPr="00060180">
              <w:rPr>
                <w:sz w:val="28"/>
                <w:szCs w:val="28"/>
              </w:rPr>
              <w:t>0,0</w:t>
            </w:r>
          </w:p>
        </w:tc>
        <w:tc>
          <w:tcPr>
            <w:tcW w:w="1134" w:type="dxa"/>
          </w:tcPr>
          <w:p w14:paraId="4B22A1B8" w14:textId="77777777" w:rsidR="00BD2BC6" w:rsidRPr="00060180" w:rsidRDefault="00BD2BC6" w:rsidP="004F613A">
            <w:pPr>
              <w:ind w:right="-284"/>
              <w:rPr>
                <w:sz w:val="28"/>
                <w:szCs w:val="28"/>
              </w:rPr>
            </w:pPr>
            <w:r w:rsidRPr="00060180">
              <w:rPr>
                <w:sz w:val="28"/>
                <w:szCs w:val="28"/>
              </w:rPr>
              <w:t>0,0</w:t>
            </w:r>
          </w:p>
        </w:tc>
        <w:tc>
          <w:tcPr>
            <w:tcW w:w="1417" w:type="dxa"/>
          </w:tcPr>
          <w:p w14:paraId="0AA2EB69" w14:textId="77777777" w:rsidR="00BD2BC6" w:rsidRPr="00060180" w:rsidRDefault="00BD2BC6" w:rsidP="004F613A">
            <w:pPr>
              <w:ind w:right="-284"/>
              <w:rPr>
                <w:sz w:val="28"/>
                <w:szCs w:val="28"/>
              </w:rPr>
            </w:pPr>
            <w:r w:rsidRPr="00060180">
              <w:rPr>
                <w:sz w:val="28"/>
                <w:szCs w:val="28"/>
              </w:rPr>
              <w:t>0,0</w:t>
            </w:r>
          </w:p>
        </w:tc>
        <w:tc>
          <w:tcPr>
            <w:tcW w:w="851" w:type="dxa"/>
          </w:tcPr>
          <w:p w14:paraId="272DCD46" w14:textId="77777777" w:rsidR="00BD2BC6" w:rsidRPr="00060180" w:rsidRDefault="00BD2BC6" w:rsidP="004F613A">
            <w:pPr>
              <w:ind w:right="-284"/>
              <w:rPr>
                <w:sz w:val="28"/>
                <w:szCs w:val="28"/>
              </w:rPr>
            </w:pPr>
            <w:r w:rsidRPr="00060180">
              <w:rPr>
                <w:sz w:val="28"/>
                <w:szCs w:val="28"/>
              </w:rPr>
              <w:t>0,0</w:t>
            </w:r>
          </w:p>
        </w:tc>
        <w:tc>
          <w:tcPr>
            <w:tcW w:w="850" w:type="dxa"/>
          </w:tcPr>
          <w:p w14:paraId="2328BDC3" w14:textId="77777777" w:rsidR="00BD2BC6" w:rsidRPr="00060180" w:rsidRDefault="00BD2BC6" w:rsidP="004F613A">
            <w:pPr>
              <w:ind w:right="-284"/>
              <w:rPr>
                <w:sz w:val="28"/>
                <w:szCs w:val="28"/>
              </w:rPr>
            </w:pPr>
            <w:r w:rsidRPr="00060180">
              <w:rPr>
                <w:sz w:val="28"/>
                <w:szCs w:val="28"/>
              </w:rPr>
              <w:t>0,0</w:t>
            </w:r>
          </w:p>
        </w:tc>
        <w:tc>
          <w:tcPr>
            <w:tcW w:w="1701" w:type="dxa"/>
            <w:vMerge/>
          </w:tcPr>
          <w:p w14:paraId="6D04B8AE" w14:textId="77777777" w:rsidR="00BD2BC6" w:rsidRPr="00060180" w:rsidRDefault="00BD2BC6" w:rsidP="004F613A">
            <w:pPr>
              <w:ind w:right="-284"/>
              <w:rPr>
                <w:sz w:val="28"/>
                <w:szCs w:val="28"/>
              </w:rPr>
            </w:pPr>
          </w:p>
        </w:tc>
        <w:tc>
          <w:tcPr>
            <w:tcW w:w="1701" w:type="dxa"/>
            <w:vMerge/>
            <w:vAlign w:val="center"/>
          </w:tcPr>
          <w:p w14:paraId="692DD90E" w14:textId="77777777" w:rsidR="00BD2BC6" w:rsidRPr="00060180" w:rsidRDefault="00BD2BC6" w:rsidP="004F613A">
            <w:pPr>
              <w:ind w:right="-284"/>
              <w:rPr>
                <w:sz w:val="28"/>
                <w:szCs w:val="28"/>
              </w:rPr>
            </w:pPr>
          </w:p>
        </w:tc>
      </w:tr>
      <w:tr w:rsidR="00BD2BC6" w:rsidRPr="00060180" w14:paraId="14EF44D9" w14:textId="77777777" w:rsidTr="00285BC2">
        <w:tc>
          <w:tcPr>
            <w:tcW w:w="820" w:type="dxa"/>
            <w:vMerge/>
          </w:tcPr>
          <w:p w14:paraId="7E680DA0" w14:textId="77777777" w:rsidR="00BD2BC6" w:rsidRPr="00060180" w:rsidRDefault="00BD2BC6" w:rsidP="004F613A">
            <w:pPr>
              <w:ind w:right="-284"/>
              <w:rPr>
                <w:sz w:val="28"/>
                <w:szCs w:val="28"/>
              </w:rPr>
            </w:pPr>
          </w:p>
        </w:tc>
        <w:tc>
          <w:tcPr>
            <w:tcW w:w="2895" w:type="dxa"/>
            <w:vMerge/>
          </w:tcPr>
          <w:p w14:paraId="78DFB6C5" w14:textId="77777777" w:rsidR="00BD2BC6" w:rsidRPr="00060180" w:rsidRDefault="00BD2BC6" w:rsidP="004F613A">
            <w:pPr>
              <w:ind w:right="-284"/>
              <w:rPr>
                <w:sz w:val="28"/>
                <w:szCs w:val="28"/>
              </w:rPr>
            </w:pPr>
          </w:p>
        </w:tc>
        <w:tc>
          <w:tcPr>
            <w:tcW w:w="1671" w:type="dxa"/>
          </w:tcPr>
          <w:p w14:paraId="3973A95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53344BF" w14:textId="77777777" w:rsidR="00BD2BC6" w:rsidRPr="00060180" w:rsidRDefault="00BD2BC6" w:rsidP="004F613A">
            <w:pPr>
              <w:ind w:right="-284"/>
              <w:rPr>
                <w:sz w:val="28"/>
                <w:szCs w:val="28"/>
              </w:rPr>
            </w:pPr>
            <w:r w:rsidRPr="00060180">
              <w:rPr>
                <w:sz w:val="28"/>
                <w:szCs w:val="28"/>
              </w:rPr>
              <w:t>0,0</w:t>
            </w:r>
          </w:p>
        </w:tc>
        <w:tc>
          <w:tcPr>
            <w:tcW w:w="1164" w:type="dxa"/>
          </w:tcPr>
          <w:p w14:paraId="3AE10F54" w14:textId="77777777" w:rsidR="00BD2BC6" w:rsidRPr="00060180" w:rsidRDefault="00BD2BC6" w:rsidP="004F613A">
            <w:pPr>
              <w:ind w:right="-284"/>
              <w:rPr>
                <w:sz w:val="28"/>
                <w:szCs w:val="28"/>
              </w:rPr>
            </w:pPr>
            <w:r w:rsidRPr="00060180">
              <w:rPr>
                <w:sz w:val="28"/>
                <w:szCs w:val="28"/>
              </w:rPr>
              <w:t>0,0</w:t>
            </w:r>
          </w:p>
        </w:tc>
        <w:tc>
          <w:tcPr>
            <w:tcW w:w="1134" w:type="dxa"/>
          </w:tcPr>
          <w:p w14:paraId="6715EF57" w14:textId="77777777" w:rsidR="00BD2BC6" w:rsidRPr="00060180" w:rsidRDefault="00BD2BC6" w:rsidP="004F613A">
            <w:pPr>
              <w:ind w:right="-284"/>
              <w:rPr>
                <w:sz w:val="28"/>
                <w:szCs w:val="28"/>
              </w:rPr>
            </w:pPr>
            <w:r w:rsidRPr="00060180">
              <w:rPr>
                <w:sz w:val="28"/>
                <w:szCs w:val="28"/>
              </w:rPr>
              <w:t>0,0</w:t>
            </w:r>
          </w:p>
        </w:tc>
        <w:tc>
          <w:tcPr>
            <w:tcW w:w="1417" w:type="dxa"/>
          </w:tcPr>
          <w:p w14:paraId="4F8BD70A" w14:textId="77777777" w:rsidR="00BD2BC6" w:rsidRPr="00060180" w:rsidRDefault="00BD2BC6" w:rsidP="004F613A">
            <w:pPr>
              <w:ind w:right="-284"/>
              <w:rPr>
                <w:sz w:val="28"/>
                <w:szCs w:val="28"/>
              </w:rPr>
            </w:pPr>
            <w:r w:rsidRPr="00060180">
              <w:rPr>
                <w:sz w:val="28"/>
                <w:szCs w:val="28"/>
              </w:rPr>
              <w:t>0,0</w:t>
            </w:r>
          </w:p>
        </w:tc>
        <w:tc>
          <w:tcPr>
            <w:tcW w:w="851" w:type="dxa"/>
          </w:tcPr>
          <w:p w14:paraId="42C56CD4" w14:textId="77777777" w:rsidR="00BD2BC6" w:rsidRPr="00060180" w:rsidRDefault="00BD2BC6" w:rsidP="004F613A">
            <w:pPr>
              <w:ind w:right="-284"/>
              <w:rPr>
                <w:sz w:val="28"/>
                <w:szCs w:val="28"/>
              </w:rPr>
            </w:pPr>
            <w:r w:rsidRPr="00060180">
              <w:rPr>
                <w:sz w:val="28"/>
                <w:szCs w:val="28"/>
              </w:rPr>
              <w:t>0,0</w:t>
            </w:r>
          </w:p>
        </w:tc>
        <w:tc>
          <w:tcPr>
            <w:tcW w:w="850" w:type="dxa"/>
          </w:tcPr>
          <w:p w14:paraId="2AECE4D2" w14:textId="77777777" w:rsidR="00BD2BC6" w:rsidRPr="00060180" w:rsidRDefault="00BD2BC6" w:rsidP="004F613A">
            <w:pPr>
              <w:ind w:right="-284"/>
              <w:rPr>
                <w:sz w:val="28"/>
                <w:szCs w:val="28"/>
              </w:rPr>
            </w:pPr>
            <w:r w:rsidRPr="00060180">
              <w:rPr>
                <w:sz w:val="28"/>
                <w:szCs w:val="28"/>
              </w:rPr>
              <w:t>0,0</w:t>
            </w:r>
          </w:p>
        </w:tc>
        <w:tc>
          <w:tcPr>
            <w:tcW w:w="1701" w:type="dxa"/>
            <w:vMerge/>
          </w:tcPr>
          <w:p w14:paraId="5D132407" w14:textId="77777777" w:rsidR="00BD2BC6" w:rsidRPr="00060180" w:rsidRDefault="00BD2BC6" w:rsidP="004F613A">
            <w:pPr>
              <w:ind w:right="-284"/>
              <w:rPr>
                <w:sz w:val="28"/>
                <w:szCs w:val="28"/>
              </w:rPr>
            </w:pPr>
          </w:p>
        </w:tc>
        <w:tc>
          <w:tcPr>
            <w:tcW w:w="1701" w:type="dxa"/>
            <w:vMerge/>
            <w:vAlign w:val="center"/>
          </w:tcPr>
          <w:p w14:paraId="425A1548" w14:textId="77777777" w:rsidR="00BD2BC6" w:rsidRPr="00060180" w:rsidRDefault="00BD2BC6" w:rsidP="004F613A">
            <w:pPr>
              <w:ind w:right="-284"/>
              <w:rPr>
                <w:sz w:val="28"/>
                <w:szCs w:val="28"/>
              </w:rPr>
            </w:pPr>
          </w:p>
        </w:tc>
      </w:tr>
      <w:tr w:rsidR="00BD2BC6" w:rsidRPr="00060180" w14:paraId="423482B2" w14:textId="77777777" w:rsidTr="00285BC2">
        <w:tc>
          <w:tcPr>
            <w:tcW w:w="820" w:type="dxa"/>
            <w:vMerge/>
          </w:tcPr>
          <w:p w14:paraId="3A30FC91" w14:textId="77777777" w:rsidR="00BD2BC6" w:rsidRPr="00060180" w:rsidRDefault="00BD2BC6" w:rsidP="004F613A">
            <w:pPr>
              <w:ind w:right="-284"/>
              <w:rPr>
                <w:sz w:val="28"/>
                <w:szCs w:val="28"/>
              </w:rPr>
            </w:pPr>
          </w:p>
        </w:tc>
        <w:tc>
          <w:tcPr>
            <w:tcW w:w="2895" w:type="dxa"/>
            <w:vMerge/>
          </w:tcPr>
          <w:p w14:paraId="04562850" w14:textId="77777777" w:rsidR="00BD2BC6" w:rsidRPr="00060180" w:rsidRDefault="00BD2BC6" w:rsidP="004F613A">
            <w:pPr>
              <w:ind w:right="-284"/>
              <w:rPr>
                <w:sz w:val="28"/>
                <w:szCs w:val="28"/>
              </w:rPr>
            </w:pPr>
          </w:p>
        </w:tc>
        <w:tc>
          <w:tcPr>
            <w:tcW w:w="1671" w:type="dxa"/>
          </w:tcPr>
          <w:p w14:paraId="78552C2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68C8D24" w14:textId="77777777" w:rsidR="00BD2BC6" w:rsidRPr="00060180" w:rsidRDefault="00BD2BC6" w:rsidP="004F613A">
            <w:pPr>
              <w:ind w:right="-284"/>
              <w:rPr>
                <w:sz w:val="28"/>
                <w:szCs w:val="28"/>
              </w:rPr>
            </w:pPr>
            <w:r w:rsidRPr="00060180">
              <w:rPr>
                <w:sz w:val="28"/>
                <w:szCs w:val="28"/>
              </w:rPr>
              <w:t>0,0</w:t>
            </w:r>
          </w:p>
        </w:tc>
        <w:tc>
          <w:tcPr>
            <w:tcW w:w="1164" w:type="dxa"/>
          </w:tcPr>
          <w:p w14:paraId="090F9358" w14:textId="77777777" w:rsidR="00BD2BC6" w:rsidRPr="00060180" w:rsidRDefault="00BD2BC6" w:rsidP="004F613A">
            <w:pPr>
              <w:ind w:right="-284"/>
              <w:rPr>
                <w:sz w:val="28"/>
                <w:szCs w:val="28"/>
              </w:rPr>
            </w:pPr>
            <w:r w:rsidRPr="00060180">
              <w:rPr>
                <w:sz w:val="28"/>
                <w:szCs w:val="28"/>
              </w:rPr>
              <w:t>0,0</w:t>
            </w:r>
          </w:p>
        </w:tc>
        <w:tc>
          <w:tcPr>
            <w:tcW w:w="1134" w:type="dxa"/>
          </w:tcPr>
          <w:p w14:paraId="359454C9" w14:textId="77777777" w:rsidR="00BD2BC6" w:rsidRPr="00060180" w:rsidRDefault="00BD2BC6" w:rsidP="004F613A">
            <w:pPr>
              <w:ind w:right="-284"/>
              <w:rPr>
                <w:sz w:val="28"/>
                <w:szCs w:val="28"/>
              </w:rPr>
            </w:pPr>
            <w:r w:rsidRPr="00060180">
              <w:rPr>
                <w:sz w:val="28"/>
                <w:szCs w:val="28"/>
              </w:rPr>
              <w:t>0,0</w:t>
            </w:r>
          </w:p>
        </w:tc>
        <w:tc>
          <w:tcPr>
            <w:tcW w:w="1417" w:type="dxa"/>
          </w:tcPr>
          <w:p w14:paraId="1685773E" w14:textId="77777777" w:rsidR="00BD2BC6" w:rsidRPr="00060180" w:rsidRDefault="00BD2BC6" w:rsidP="004F613A">
            <w:pPr>
              <w:ind w:right="-284"/>
              <w:rPr>
                <w:sz w:val="28"/>
                <w:szCs w:val="28"/>
              </w:rPr>
            </w:pPr>
            <w:r w:rsidRPr="00060180">
              <w:rPr>
                <w:sz w:val="28"/>
                <w:szCs w:val="28"/>
              </w:rPr>
              <w:t>0,0</w:t>
            </w:r>
          </w:p>
        </w:tc>
        <w:tc>
          <w:tcPr>
            <w:tcW w:w="851" w:type="dxa"/>
          </w:tcPr>
          <w:p w14:paraId="193C3F4C" w14:textId="77777777" w:rsidR="00BD2BC6" w:rsidRPr="00060180" w:rsidRDefault="00BD2BC6" w:rsidP="004F613A">
            <w:pPr>
              <w:ind w:right="-284"/>
              <w:rPr>
                <w:sz w:val="28"/>
                <w:szCs w:val="28"/>
              </w:rPr>
            </w:pPr>
            <w:r w:rsidRPr="00060180">
              <w:rPr>
                <w:sz w:val="28"/>
                <w:szCs w:val="28"/>
              </w:rPr>
              <w:t>0,0</w:t>
            </w:r>
          </w:p>
        </w:tc>
        <w:tc>
          <w:tcPr>
            <w:tcW w:w="850" w:type="dxa"/>
          </w:tcPr>
          <w:p w14:paraId="3754FBCF" w14:textId="77777777" w:rsidR="00BD2BC6" w:rsidRPr="00060180" w:rsidRDefault="00BD2BC6" w:rsidP="004F613A">
            <w:pPr>
              <w:ind w:right="-284"/>
              <w:rPr>
                <w:sz w:val="28"/>
                <w:szCs w:val="28"/>
              </w:rPr>
            </w:pPr>
            <w:r w:rsidRPr="00060180">
              <w:rPr>
                <w:sz w:val="28"/>
                <w:szCs w:val="28"/>
              </w:rPr>
              <w:t>0,0</w:t>
            </w:r>
          </w:p>
        </w:tc>
        <w:tc>
          <w:tcPr>
            <w:tcW w:w="1701" w:type="dxa"/>
            <w:vMerge/>
          </w:tcPr>
          <w:p w14:paraId="524D0CB0" w14:textId="77777777" w:rsidR="00BD2BC6" w:rsidRPr="00060180" w:rsidRDefault="00BD2BC6" w:rsidP="004F613A">
            <w:pPr>
              <w:ind w:right="-284"/>
              <w:rPr>
                <w:sz w:val="28"/>
                <w:szCs w:val="28"/>
              </w:rPr>
            </w:pPr>
          </w:p>
        </w:tc>
        <w:tc>
          <w:tcPr>
            <w:tcW w:w="1701" w:type="dxa"/>
            <w:vMerge/>
            <w:vAlign w:val="center"/>
          </w:tcPr>
          <w:p w14:paraId="70ECA9A1" w14:textId="77777777" w:rsidR="00BD2BC6" w:rsidRPr="00060180" w:rsidRDefault="00BD2BC6" w:rsidP="004F613A">
            <w:pPr>
              <w:ind w:right="-284"/>
              <w:rPr>
                <w:sz w:val="28"/>
                <w:szCs w:val="28"/>
              </w:rPr>
            </w:pPr>
          </w:p>
        </w:tc>
      </w:tr>
      <w:tr w:rsidR="00BD2BC6" w:rsidRPr="00060180" w14:paraId="48D250E4" w14:textId="77777777" w:rsidTr="00285BC2">
        <w:tc>
          <w:tcPr>
            <w:tcW w:w="820" w:type="dxa"/>
            <w:vMerge/>
          </w:tcPr>
          <w:p w14:paraId="7386AE38" w14:textId="77777777" w:rsidR="00BD2BC6" w:rsidRPr="00060180" w:rsidRDefault="00BD2BC6" w:rsidP="004F613A">
            <w:pPr>
              <w:ind w:right="-284"/>
              <w:rPr>
                <w:sz w:val="28"/>
                <w:szCs w:val="28"/>
              </w:rPr>
            </w:pPr>
          </w:p>
        </w:tc>
        <w:tc>
          <w:tcPr>
            <w:tcW w:w="2895" w:type="dxa"/>
            <w:vMerge/>
          </w:tcPr>
          <w:p w14:paraId="10D68618" w14:textId="77777777" w:rsidR="00BD2BC6" w:rsidRPr="00060180" w:rsidRDefault="00BD2BC6" w:rsidP="004F613A">
            <w:pPr>
              <w:ind w:right="-284"/>
              <w:rPr>
                <w:sz w:val="28"/>
                <w:szCs w:val="28"/>
              </w:rPr>
            </w:pPr>
          </w:p>
        </w:tc>
        <w:tc>
          <w:tcPr>
            <w:tcW w:w="1671" w:type="dxa"/>
          </w:tcPr>
          <w:p w14:paraId="10E301F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FD01462" w14:textId="77777777" w:rsidR="00BD2BC6" w:rsidRPr="00060180" w:rsidRDefault="00BD2BC6" w:rsidP="004F613A">
            <w:pPr>
              <w:ind w:right="-284"/>
              <w:rPr>
                <w:sz w:val="28"/>
                <w:szCs w:val="28"/>
              </w:rPr>
            </w:pPr>
            <w:r w:rsidRPr="00060180">
              <w:rPr>
                <w:sz w:val="28"/>
                <w:szCs w:val="28"/>
              </w:rPr>
              <w:t>0,0</w:t>
            </w:r>
          </w:p>
        </w:tc>
        <w:tc>
          <w:tcPr>
            <w:tcW w:w="1164" w:type="dxa"/>
          </w:tcPr>
          <w:p w14:paraId="1CAAECC3" w14:textId="77777777" w:rsidR="00BD2BC6" w:rsidRPr="00060180" w:rsidRDefault="00BD2BC6" w:rsidP="004F613A">
            <w:pPr>
              <w:ind w:right="-284"/>
              <w:rPr>
                <w:sz w:val="28"/>
                <w:szCs w:val="28"/>
              </w:rPr>
            </w:pPr>
            <w:r w:rsidRPr="00060180">
              <w:rPr>
                <w:sz w:val="28"/>
                <w:szCs w:val="28"/>
              </w:rPr>
              <w:t>0,0</w:t>
            </w:r>
          </w:p>
        </w:tc>
        <w:tc>
          <w:tcPr>
            <w:tcW w:w="1134" w:type="dxa"/>
          </w:tcPr>
          <w:p w14:paraId="6449C3BD" w14:textId="77777777" w:rsidR="00BD2BC6" w:rsidRPr="00060180" w:rsidRDefault="00BD2BC6" w:rsidP="004F613A">
            <w:pPr>
              <w:ind w:right="-284"/>
              <w:rPr>
                <w:sz w:val="28"/>
                <w:szCs w:val="28"/>
              </w:rPr>
            </w:pPr>
            <w:r w:rsidRPr="00060180">
              <w:rPr>
                <w:sz w:val="28"/>
                <w:szCs w:val="28"/>
              </w:rPr>
              <w:t>0,0</w:t>
            </w:r>
          </w:p>
        </w:tc>
        <w:tc>
          <w:tcPr>
            <w:tcW w:w="1417" w:type="dxa"/>
          </w:tcPr>
          <w:p w14:paraId="7CE70DC3" w14:textId="77777777" w:rsidR="00BD2BC6" w:rsidRPr="00060180" w:rsidRDefault="00BD2BC6" w:rsidP="004F613A">
            <w:pPr>
              <w:ind w:right="-284"/>
              <w:rPr>
                <w:sz w:val="28"/>
                <w:szCs w:val="28"/>
              </w:rPr>
            </w:pPr>
            <w:r w:rsidRPr="00060180">
              <w:rPr>
                <w:sz w:val="28"/>
                <w:szCs w:val="28"/>
              </w:rPr>
              <w:t>0,0</w:t>
            </w:r>
          </w:p>
        </w:tc>
        <w:tc>
          <w:tcPr>
            <w:tcW w:w="851" w:type="dxa"/>
          </w:tcPr>
          <w:p w14:paraId="4707E574" w14:textId="77777777" w:rsidR="00BD2BC6" w:rsidRPr="00060180" w:rsidRDefault="00BD2BC6" w:rsidP="004F613A">
            <w:pPr>
              <w:ind w:right="-284"/>
              <w:rPr>
                <w:sz w:val="28"/>
                <w:szCs w:val="28"/>
              </w:rPr>
            </w:pPr>
            <w:r w:rsidRPr="00060180">
              <w:rPr>
                <w:sz w:val="28"/>
                <w:szCs w:val="28"/>
              </w:rPr>
              <w:t>0,0</w:t>
            </w:r>
          </w:p>
        </w:tc>
        <w:tc>
          <w:tcPr>
            <w:tcW w:w="850" w:type="dxa"/>
          </w:tcPr>
          <w:p w14:paraId="14FA7779" w14:textId="77777777" w:rsidR="00BD2BC6" w:rsidRPr="00060180" w:rsidRDefault="00BD2BC6" w:rsidP="004F613A">
            <w:pPr>
              <w:ind w:right="-284"/>
              <w:rPr>
                <w:sz w:val="28"/>
                <w:szCs w:val="28"/>
              </w:rPr>
            </w:pPr>
            <w:r w:rsidRPr="00060180">
              <w:rPr>
                <w:sz w:val="28"/>
                <w:szCs w:val="28"/>
              </w:rPr>
              <w:t>0,0</w:t>
            </w:r>
          </w:p>
        </w:tc>
        <w:tc>
          <w:tcPr>
            <w:tcW w:w="1701" w:type="dxa"/>
            <w:vMerge/>
          </w:tcPr>
          <w:p w14:paraId="67C618BF" w14:textId="77777777" w:rsidR="00BD2BC6" w:rsidRPr="00060180" w:rsidRDefault="00BD2BC6" w:rsidP="004F613A">
            <w:pPr>
              <w:ind w:right="-284"/>
              <w:rPr>
                <w:sz w:val="28"/>
                <w:szCs w:val="28"/>
              </w:rPr>
            </w:pPr>
          </w:p>
        </w:tc>
        <w:tc>
          <w:tcPr>
            <w:tcW w:w="1701" w:type="dxa"/>
            <w:vMerge/>
            <w:vAlign w:val="center"/>
          </w:tcPr>
          <w:p w14:paraId="35B055A4" w14:textId="77777777" w:rsidR="00BD2BC6" w:rsidRPr="00060180" w:rsidRDefault="00BD2BC6" w:rsidP="004F613A">
            <w:pPr>
              <w:ind w:right="-284"/>
              <w:rPr>
                <w:sz w:val="28"/>
                <w:szCs w:val="28"/>
              </w:rPr>
            </w:pPr>
          </w:p>
        </w:tc>
      </w:tr>
      <w:tr w:rsidR="00BD2BC6" w:rsidRPr="00060180" w14:paraId="5C6E505E" w14:textId="77777777" w:rsidTr="00285BC2">
        <w:tc>
          <w:tcPr>
            <w:tcW w:w="820" w:type="dxa"/>
            <w:vMerge w:val="restart"/>
          </w:tcPr>
          <w:p w14:paraId="47760C46" w14:textId="77777777" w:rsidR="00BD2BC6" w:rsidRPr="00060180" w:rsidRDefault="00BD2BC6" w:rsidP="004F613A">
            <w:pPr>
              <w:ind w:right="-284"/>
              <w:rPr>
                <w:sz w:val="28"/>
                <w:szCs w:val="28"/>
              </w:rPr>
            </w:pPr>
            <w:r w:rsidRPr="00060180">
              <w:rPr>
                <w:sz w:val="28"/>
                <w:szCs w:val="28"/>
              </w:rPr>
              <w:t>1.1.12</w:t>
            </w:r>
          </w:p>
        </w:tc>
        <w:tc>
          <w:tcPr>
            <w:tcW w:w="2895" w:type="dxa"/>
            <w:vMerge w:val="restart"/>
          </w:tcPr>
          <w:p w14:paraId="16C1C448" w14:textId="77777777" w:rsidR="00BD2BC6" w:rsidRPr="00060180" w:rsidRDefault="00BD2BC6" w:rsidP="004F613A">
            <w:pPr>
              <w:ind w:right="-284"/>
              <w:rPr>
                <w:sz w:val="28"/>
                <w:szCs w:val="28"/>
              </w:rPr>
            </w:pPr>
            <w:r w:rsidRPr="00060180">
              <w:rPr>
                <w:sz w:val="28"/>
                <w:szCs w:val="28"/>
              </w:rPr>
              <w:t>Изготовление информационных баннеров «БКД»</w:t>
            </w:r>
          </w:p>
        </w:tc>
        <w:tc>
          <w:tcPr>
            <w:tcW w:w="1671" w:type="dxa"/>
          </w:tcPr>
          <w:p w14:paraId="2293B262" w14:textId="77777777" w:rsidR="00BD2BC6" w:rsidRPr="00060180" w:rsidRDefault="00BD2BC6" w:rsidP="004F613A">
            <w:pPr>
              <w:ind w:right="-284"/>
              <w:rPr>
                <w:sz w:val="28"/>
                <w:szCs w:val="28"/>
              </w:rPr>
            </w:pPr>
            <w:r w:rsidRPr="00060180">
              <w:rPr>
                <w:sz w:val="28"/>
                <w:szCs w:val="28"/>
              </w:rPr>
              <w:t>всего</w:t>
            </w:r>
          </w:p>
        </w:tc>
        <w:tc>
          <w:tcPr>
            <w:tcW w:w="1276" w:type="dxa"/>
          </w:tcPr>
          <w:p w14:paraId="172F243C" w14:textId="77777777" w:rsidR="00BD2BC6" w:rsidRPr="00060180" w:rsidRDefault="00BD2BC6" w:rsidP="004F613A">
            <w:pPr>
              <w:ind w:right="-284"/>
              <w:rPr>
                <w:sz w:val="28"/>
                <w:szCs w:val="28"/>
              </w:rPr>
            </w:pPr>
            <w:r w:rsidRPr="00060180">
              <w:rPr>
                <w:sz w:val="28"/>
                <w:szCs w:val="28"/>
              </w:rPr>
              <w:t>7,4</w:t>
            </w:r>
          </w:p>
        </w:tc>
        <w:tc>
          <w:tcPr>
            <w:tcW w:w="1164" w:type="dxa"/>
          </w:tcPr>
          <w:p w14:paraId="068DC1FB" w14:textId="77777777" w:rsidR="00BD2BC6" w:rsidRPr="00060180" w:rsidRDefault="00BD2BC6" w:rsidP="004F613A">
            <w:pPr>
              <w:ind w:right="-284"/>
              <w:rPr>
                <w:sz w:val="28"/>
                <w:szCs w:val="28"/>
              </w:rPr>
            </w:pPr>
            <w:r w:rsidRPr="00060180">
              <w:rPr>
                <w:sz w:val="28"/>
                <w:szCs w:val="28"/>
              </w:rPr>
              <w:t>7,4</w:t>
            </w:r>
          </w:p>
        </w:tc>
        <w:tc>
          <w:tcPr>
            <w:tcW w:w="1134" w:type="dxa"/>
          </w:tcPr>
          <w:p w14:paraId="075765CC" w14:textId="77777777" w:rsidR="00BD2BC6" w:rsidRPr="00060180" w:rsidRDefault="00BD2BC6" w:rsidP="004F613A">
            <w:pPr>
              <w:ind w:right="-284"/>
              <w:rPr>
                <w:sz w:val="28"/>
                <w:szCs w:val="28"/>
              </w:rPr>
            </w:pPr>
            <w:r w:rsidRPr="00060180">
              <w:rPr>
                <w:sz w:val="28"/>
                <w:szCs w:val="28"/>
              </w:rPr>
              <w:t>0,0</w:t>
            </w:r>
          </w:p>
        </w:tc>
        <w:tc>
          <w:tcPr>
            <w:tcW w:w="1417" w:type="dxa"/>
          </w:tcPr>
          <w:p w14:paraId="3EE8EBA5" w14:textId="77777777" w:rsidR="00BD2BC6" w:rsidRPr="00060180" w:rsidRDefault="00BD2BC6" w:rsidP="004F613A">
            <w:pPr>
              <w:ind w:right="-284"/>
              <w:rPr>
                <w:sz w:val="28"/>
                <w:szCs w:val="28"/>
              </w:rPr>
            </w:pPr>
            <w:r w:rsidRPr="00060180">
              <w:rPr>
                <w:sz w:val="28"/>
                <w:szCs w:val="28"/>
              </w:rPr>
              <w:t>0,0</w:t>
            </w:r>
          </w:p>
        </w:tc>
        <w:tc>
          <w:tcPr>
            <w:tcW w:w="851" w:type="dxa"/>
          </w:tcPr>
          <w:p w14:paraId="08A4FD0D" w14:textId="77777777" w:rsidR="00BD2BC6" w:rsidRPr="00060180" w:rsidRDefault="00BD2BC6" w:rsidP="004F613A">
            <w:pPr>
              <w:ind w:right="-284"/>
              <w:rPr>
                <w:sz w:val="28"/>
                <w:szCs w:val="28"/>
              </w:rPr>
            </w:pPr>
            <w:r w:rsidRPr="00060180">
              <w:rPr>
                <w:sz w:val="28"/>
                <w:szCs w:val="28"/>
              </w:rPr>
              <w:t>0,0</w:t>
            </w:r>
          </w:p>
        </w:tc>
        <w:tc>
          <w:tcPr>
            <w:tcW w:w="850" w:type="dxa"/>
          </w:tcPr>
          <w:p w14:paraId="3C8C829C"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757B7EEC" w14:textId="77777777" w:rsidR="00BD2BC6" w:rsidRPr="00060180" w:rsidRDefault="00BD2BC6" w:rsidP="004F613A">
            <w:pPr>
              <w:ind w:right="-284"/>
              <w:rPr>
                <w:sz w:val="28"/>
                <w:szCs w:val="28"/>
              </w:rPr>
            </w:pPr>
            <w:r w:rsidRPr="00060180">
              <w:rPr>
                <w:sz w:val="28"/>
                <w:szCs w:val="28"/>
              </w:rPr>
              <w:t>Изготовление баннера</w:t>
            </w:r>
          </w:p>
          <w:p w14:paraId="1DC1254A" w14:textId="77777777" w:rsidR="00BD2BC6" w:rsidRPr="00060180" w:rsidRDefault="00BD2BC6" w:rsidP="004F613A">
            <w:pPr>
              <w:ind w:right="-284"/>
              <w:rPr>
                <w:sz w:val="28"/>
                <w:szCs w:val="28"/>
              </w:rPr>
            </w:pPr>
            <w:r w:rsidRPr="00060180">
              <w:rPr>
                <w:sz w:val="28"/>
                <w:szCs w:val="28"/>
              </w:rPr>
              <w:t>2021 г.- 2 шт.</w:t>
            </w:r>
          </w:p>
          <w:p w14:paraId="15C03D9C" w14:textId="77777777" w:rsidR="00BD2BC6" w:rsidRPr="00060180" w:rsidRDefault="00BD2BC6" w:rsidP="004F613A">
            <w:pPr>
              <w:ind w:right="-284"/>
              <w:rPr>
                <w:sz w:val="28"/>
                <w:szCs w:val="28"/>
              </w:rPr>
            </w:pPr>
            <w:r w:rsidRPr="00060180">
              <w:rPr>
                <w:sz w:val="28"/>
                <w:szCs w:val="28"/>
              </w:rPr>
              <w:t>2022 г. – шт.</w:t>
            </w:r>
          </w:p>
          <w:p w14:paraId="0B084638" w14:textId="77777777" w:rsidR="00BD2BC6" w:rsidRPr="00060180" w:rsidRDefault="00BD2BC6" w:rsidP="004F613A">
            <w:pPr>
              <w:ind w:right="-284"/>
              <w:rPr>
                <w:sz w:val="28"/>
                <w:szCs w:val="28"/>
              </w:rPr>
            </w:pPr>
            <w:r w:rsidRPr="00060180">
              <w:rPr>
                <w:sz w:val="28"/>
                <w:szCs w:val="28"/>
              </w:rPr>
              <w:t>2023 г. – шт.</w:t>
            </w:r>
          </w:p>
          <w:p w14:paraId="577A7CD4" w14:textId="77777777" w:rsidR="00BD2BC6" w:rsidRPr="00060180" w:rsidRDefault="00BD2BC6" w:rsidP="004F613A">
            <w:pPr>
              <w:ind w:right="-284"/>
              <w:rPr>
                <w:sz w:val="28"/>
                <w:szCs w:val="28"/>
              </w:rPr>
            </w:pPr>
            <w:r w:rsidRPr="00060180">
              <w:rPr>
                <w:sz w:val="28"/>
                <w:szCs w:val="28"/>
              </w:rPr>
              <w:lastRenderedPageBreak/>
              <w:t>2024 г. – шт.</w:t>
            </w:r>
          </w:p>
          <w:p w14:paraId="1113AA7C"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3A8005E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1C8FEFF" w14:textId="77777777" w:rsidTr="00285BC2">
        <w:tc>
          <w:tcPr>
            <w:tcW w:w="820" w:type="dxa"/>
            <w:vMerge/>
          </w:tcPr>
          <w:p w14:paraId="0F0E18DE" w14:textId="77777777" w:rsidR="00BD2BC6" w:rsidRPr="00060180" w:rsidRDefault="00BD2BC6" w:rsidP="004F613A">
            <w:pPr>
              <w:ind w:right="-284"/>
              <w:rPr>
                <w:sz w:val="28"/>
                <w:szCs w:val="28"/>
              </w:rPr>
            </w:pPr>
          </w:p>
        </w:tc>
        <w:tc>
          <w:tcPr>
            <w:tcW w:w="2895" w:type="dxa"/>
            <w:vMerge/>
          </w:tcPr>
          <w:p w14:paraId="2ADCB3A6" w14:textId="77777777" w:rsidR="00BD2BC6" w:rsidRPr="00060180" w:rsidRDefault="00BD2BC6" w:rsidP="004F613A">
            <w:pPr>
              <w:ind w:right="-284"/>
              <w:rPr>
                <w:sz w:val="28"/>
                <w:szCs w:val="28"/>
              </w:rPr>
            </w:pPr>
          </w:p>
        </w:tc>
        <w:tc>
          <w:tcPr>
            <w:tcW w:w="1671" w:type="dxa"/>
          </w:tcPr>
          <w:p w14:paraId="6FE4A73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1EFE6DC" w14:textId="77777777" w:rsidR="00BD2BC6" w:rsidRPr="00060180" w:rsidRDefault="00BD2BC6" w:rsidP="004F613A">
            <w:pPr>
              <w:ind w:right="-284"/>
              <w:rPr>
                <w:sz w:val="28"/>
                <w:szCs w:val="28"/>
              </w:rPr>
            </w:pPr>
            <w:r w:rsidRPr="00060180">
              <w:rPr>
                <w:sz w:val="28"/>
                <w:szCs w:val="28"/>
              </w:rPr>
              <w:t>0,0</w:t>
            </w:r>
          </w:p>
        </w:tc>
        <w:tc>
          <w:tcPr>
            <w:tcW w:w="1164" w:type="dxa"/>
          </w:tcPr>
          <w:p w14:paraId="5B7865C1" w14:textId="77777777" w:rsidR="00BD2BC6" w:rsidRPr="00060180" w:rsidRDefault="00BD2BC6" w:rsidP="004F613A">
            <w:pPr>
              <w:ind w:right="-284"/>
              <w:rPr>
                <w:sz w:val="28"/>
                <w:szCs w:val="28"/>
              </w:rPr>
            </w:pPr>
            <w:r w:rsidRPr="00060180">
              <w:rPr>
                <w:sz w:val="28"/>
                <w:szCs w:val="28"/>
              </w:rPr>
              <w:t>0,0</w:t>
            </w:r>
          </w:p>
        </w:tc>
        <w:tc>
          <w:tcPr>
            <w:tcW w:w="1134" w:type="dxa"/>
          </w:tcPr>
          <w:p w14:paraId="34E4832B" w14:textId="77777777" w:rsidR="00BD2BC6" w:rsidRPr="00060180" w:rsidRDefault="00BD2BC6" w:rsidP="004F613A">
            <w:pPr>
              <w:ind w:right="-284"/>
              <w:rPr>
                <w:sz w:val="28"/>
                <w:szCs w:val="28"/>
              </w:rPr>
            </w:pPr>
            <w:r w:rsidRPr="00060180">
              <w:rPr>
                <w:sz w:val="28"/>
                <w:szCs w:val="28"/>
              </w:rPr>
              <w:t>0,0</w:t>
            </w:r>
          </w:p>
        </w:tc>
        <w:tc>
          <w:tcPr>
            <w:tcW w:w="1417" w:type="dxa"/>
          </w:tcPr>
          <w:p w14:paraId="3D88CB3C" w14:textId="77777777" w:rsidR="00BD2BC6" w:rsidRPr="00060180" w:rsidRDefault="00BD2BC6" w:rsidP="004F613A">
            <w:pPr>
              <w:ind w:right="-284"/>
              <w:rPr>
                <w:sz w:val="28"/>
                <w:szCs w:val="28"/>
              </w:rPr>
            </w:pPr>
            <w:r w:rsidRPr="00060180">
              <w:rPr>
                <w:sz w:val="28"/>
                <w:szCs w:val="28"/>
              </w:rPr>
              <w:t>0,0</w:t>
            </w:r>
          </w:p>
        </w:tc>
        <w:tc>
          <w:tcPr>
            <w:tcW w:w="851" w:type="dxa"/>
          </w:tcPr>
          <w:p w14:paraId="43E982A1" w14:textId="77777777" w:rsidR="00BD2BC6" w:rsidRPr="00060180" w:rsidRDefault="00BD2BC6" w:rsidP="004F613A">
            <w:pPr>
              <w:ind w:right="-284"/>
              <w:rPr>
                <w:sz w:val="28"/>
                <w:szCs w:val="28"/>
              </w:rPr>
            </w:pPr>
            <w:r w:rsidRPr="00060180">
              <w:rPr>
                <w:sz w:val="28"/>
                <w:szCs w:val="28"/>
              </w:rPr>
              <w:t>0,0</w:t>
            </w:r>
          </w:p>
        </w:tc>
        <w:tc>
          <w:tcPr>
            <w:tcW w:w="850" w:type="dxa"/>
          </w:tcPr>
          <w:p w14:paraId="70453F6A" w14:textId="77777777" w:rsidR="00BD2BC6" w:rsidRPr="00060180" w:rsidRDefault="00BD2BC6" w:rsidP="004F613A">
            <w:pPr>
              <w:ind w:right="-284"/>
              <w:rPr>
                <w:sz w:val="28"/>
                <w:szCs w:val="28"/>
              </w:rPr>
            </w:pPr>
            <w:r w:rsidRPr="00060180">
              <w:rPr>
                <w:sz w:val="28"/>
                <w:szCs w:val="28"/>
              </w:rPr>
              <w:t>0,0</w:t>
            </w:r>
          </w:p>
        </w:tc>
        <w:tc>
          <w:tcPr>
            <w:tcW w:w="1701" w:type="dxa"/>
            <w:vMerge/>
          </w:tcPr>
          <w:p w14:paraId="2B9EB90C" w14:textId="77777777" w:rsidR="00BD2BC6" w:rsidRPr="00060180" w:rsidRDefault="00BD2BC6" w:rsidP="004F613A">
            <w:pPr>
              <w:ind w:right="-284"/>
              <w:rPr>
                <w:sz w:val="28"/>
                <w:szCs w:val="28"/>
              </w:rPr>
            </w:pPr>
          </w:p>
        </w:tc>
        <w:tc>
          <w:tcPr>
            <w:tcW w:w="1701" w:type="dxa"/>
            <w:vMerge/>
            <w:vAlign w:val="center"/>
          </w:tcPr>
          <w:p w14:paraId="032DDECD" w14:textId="77777777" w:rsidR="00BD2BC6" w:rsidRPr="00060180" w:rsidRDefault="00BD2BC6" w:rsidP="004F613A">
            <w:pPr>
              <w:ind w:right="-284"/>
              <w:rPr>
                <w:sz w:val="28"/>
                <w:szCs w:val="28"/>
              </w:rPr>
            </w:pPr>
          </w:p>
        </w:tc>
      </w:tr>
      <w:tr w:rsidR="00BD2BC6" w:rsidRPr="00060180" w14:paraId="73580A24" w14:textId="77777777" w:rsidTr="00285BC2">
        <w:tc>
          <w:tcPr>
            <w:tcW w:w="820" w:type="dxa"/>
            <w:vMerge/>
          </w:tcPr>
          <w:p w14:paraId="66EB29AB" w14:textId="77777777" w:rsidR="00BD2BC6" w:rsidRPr="00060180" w:rsidRDefault="00BD2BC6" w:rsidP="004F613A">
            <w:pPr>
              <w:ind w:right="-284"/>
              <w:rPr>
                <w:sz w:val="28"/>
                <w:szCs w:val="28"/>
              </w:rPr>
            </w:pPr>
          </w:p>
        </w:tc>
        <w:tc>
          <w:tcPr>
            <w:tcW w:w="2895" w:type="dxa"/>
            <w:vMerge/>
          </w:tcPr>
          <w:p w14:paraId="66AA7C54" w14:textId="77777777" w:rsidR="00BD2BC6" w:rsidRPr="00060180" w:rsidRDefault="00BD2BC6" w:rsidP="004F613A">
            <w:pPr>
              <w:ind w:right="-284"/>
              <w:rPr>
                <w:sz w:val="28"/>
                <w:szCs w:val="28"/>
              </w:rPr>
            </w:pPr>
          </w:p>
        </w:tc>
        <w:tc>
          <w:tcPr>
            <w:tcW w:w="1671" w:type="dxa"/>
          </w:tcPr>
          <w:p w14:paraId="3570A25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D10DF2A" w14:textId="77777777" w:rsidR="00BD2BC6" w:rsidRPr="00060180" w:rsidRDefault="00BD2BC6" w:rsidP="004F613A">
            <w:pPr>
              <w:ind w:right="-284"/>
              <w:rPr>
                <w:sz w:val="28"/>
                <w:szCs w:val="28"/>
              </w:rPr>
            </w:pPr>
            <w:r w:rsidRPr="00060180">
              <w:rPr>
                <w:sz w:val="28"/>
                <w:szCs w:val="28"/>
              </w:rPr>
              <w:t>0,0</w:t>
            </w:r>
          </w:p>
        </w:tc>
        <w:tc>
          <w:tcPr>
            <w:tcW w:w="1164" w:type="dxa"/>
          </w:tcPr>
          <w:p w14:paraId="4B4E15E4" w14:textId="77777777" w:rsidR="00BD2BC6" w:rsidRPr="00060180" w:rsidRDefault="00BD2BC6" w:rsidP="004F613A">
            <w:pPr>
              <w:ind w:right="-284"/>
              <w:rPr>
                <w:sz w:val="28"/>
                <w:szCs w:val="28"/>
              </w:rPr>
            </w:pPr>
            <w:r w:rsidRPr="00060180">
              <w:rPr>
                <w:sz w:val="28"/>
                <w:szCs w:val="28"/>
              </w:rPr>
              <w:t>0,0</w:t>
            </w:r>
          </w:p>
        </w:tc>
        <w:tc>
          <w:tcPr>
            <w:tcW w:w="1134" w:type="dxa"/>
          </w:tcPr>
          <w:p w14:paraId="0DAA982F" w14:textId="77777777" w:rsidR="00BD2BC6" w:rsidRPr="00060180" w:rsidRDefault="00BD2BC6" w:rsidP="004F613A">
            <w:pPr>
              <w:ind w:right="-284"/>
              <w:rPr>
                <w:sz w:val="28"/>
                <w:szCs w:val="28"/>
              </w:rPr>
            </w:pPr>
            <w:r w:rsidRPr="00060180">
              <w:rPr>
                <w:sz w:val="28"/>
                <w:szCs w:val="28"/>
              </w:rPr>
              <w:t>0,0</w:t>
            </w:r>
          </w:p>
        </w:tc>
        <w:tc>
          <w:tcPr>
            <w:tcW w:w="1417" w:type="dxa"/>
          </w:tcPr>
          <w:p w14:paraId="649CFA12" w14:textId="77777777" w:rsidR="00BD2BC6" w:rsidRPr="00060180" w:rsidRDefault="00BD2BC6" w:rsidP="004F613A">
            <w:pPr>
              <w:ind w:right="-284"/>
              <w:rPr>
                <w:sz w:val="28"/>
                <w:szCs w:val="28"/>
              </w:rPr>
            </w:pPr>
            <w:r w:rsidRPr="00060180">
              <w:rPr>
                <w:sz w:val="28"/>
                <w:szCs w:val="28"/>
              </w:rPr>
              <w:t>0,0</w:t>
            </w:r>
          </w:p>
        </w:tc>
        <w:tc>
          <w:tcPr>
            <w:tcW w:w="851" w:type="dxa"/>
          </w:tcPr>
          <w:p w14:paraId="75326AD0" w14:textId="77777777" w:rsidR="00BD2BC6" w:rsidRPr="00060180" w:rsidRDefault="00BD2BC6" w:rsidP="004F613A">
            <w:pPr>
              <w:ind w:right="-284"/>
              <w:rPr>
                <w:sz w:val="28"/>
                <w:szCs w:val="28"/>
              </w:rPr>
            </w:pPr>
            <w:r w:rsidRPr="00060180">
              <w:rPr>
                <w:sz w:val="28"/>
                <w:szCs w:val="28"/>
              </w:rPr>
              <w:t>0,0</w:t>
            </w:r>
          </w:p>
        </w:tc>
        <w:tc>
          <w:tcPr>
            <w:tcW w:w="850" w:type="dxa"/>
          </w:tcPr>
          <w:p w14:paraId="2A38AB72" w14:textId="77777777" w:rsidR="00BD2BC6" w:rsidRPr="00060180" w:rsidRDefault="00BD2BC6" w:rsidP="004F613A">
            <w:pPr>
              <w:ind w:right="-284"/>
              <w:rPr>
                <w:sz w:val="28"/>
                <w:szCs w:val="28"/>
              </w:rPr>
            </w:pPr>
            <w:r w:rsidRPr="00060180">
              <w:rPr>
                <w:sz w:val="28"/>
                <w:szCs w:val="28"/>
              </w:rPr>
              <w:t>0,0</w:t>
            </w:r>
          </w:p>
        </w:tc>
        <w:tc>
          <w:tcPr>
            <w:tcW w:w="1701" w:type="dxa"/>
            <w:vMerge/>
          </w:tcPr>
          <w:p w14:paraId="5B15EDE2" w14:textId="77777777" w:rsidR="00BD2BC6" w:rsidRPr="00060180" w:rsidRDefault="00BD2BC6" w:rsidP="004F613A">
            <w:pPr>
              <w:ind w:right="-284"/>
              <w:rPr>
                <w:sz w:val="28"/>
                <w:szCs w:val="28"/>
              </w:rPr>
            </w:pPr>
          </w:p>
        </w:tc>
        <w:tc>
          <w:tcPr>
            <w:tcW w:w="1701" w:type="dxa"/>
            <w:vMerge/>
            <w:vAlign w:val="center"/>
          </w:tcPr>
          <w:p w14:paraId="7353DD27" w14:textId="77777777" w:rsidR="00BD2BC6" w:rsidRPr="00060180" w:rsidRDefault="00BD2BC6" w:rsidP="004F613A">
            <w:pPr>
              <w:ind w:right="-284"/>
              <w:rPr>
                <w:sz w:val="28"/>
                <w:szCs w:val="28"/>
              </w:rPr>
            </w:pPr>
          </w:p>
        </w:tc>
      </w:tr>
      <w:tr w:rsidR="00BD2BC6" w:rsidRPr="00060180" w14:paraId="4FBA738C" w14:textId="77777777" w:rsidTr="00285BC2">
        <w:tc>
          <w:tcPr>
            <w:tcW w:w="820" w:type="dxa"/>
            <w:vMerge/>
          </w:tcPr>
          <w:p w14:paraId="1389F35A" w14:textId="77777777" w:rsidR="00BD2BC6" w:rsidRPr="00060180" w:rsidRDefault="00BD2BC6" w:rsidP="004F613A">
            <w:pPr>
              <w:ind w:right="-284"/>
              <w:rPr>
                <w:sz w:val="28"/>
                <w:szCs w:val="28"/>
              </w:rPr>
            </w:pPr>
          </w:p>
        </w:tc>
        <w:tc>
          <w:tcPr>
            <w:tcW w:w="2895" w:type="dxa"/>
            <w:vMerge/>
          </w:tcPr>
          <w:p w14:paraId="2E49894E" w14:textId="77777777" w:rsidR="00BD2BC6" w:rsidRPr="00060180" w:rsidRDefault="00BD2BC6" w:rsidP="004F613A">
            <w:pPr>
              <w:ind w:right="-284"/>
              <w:rPr>
                <w:sz w:val="28"/>
                <w:szCs w:val="28"/>
              </w:rPr>
            </w:pPr>
          </w:p>
        </w:tc>
        <w:tc>
          <w:tcPr>
            <w:tcW w:w="1671" w:type="dxa"/>
          </w:tcPr>
          <w:p w14:paraId="5625455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EE2B3F5" w14:textId="77777777" w:rsidR="00BD2BC6" w:rsidRPr="00060180" w:rsidRDefault="00BD2BC6" w:rsidP="004F613A">
            <w:pPr>
              <w:ind w:right="-284"/>
              <w:rPr>
                <w:sz w:val="28"/>
                <w:szCs w:val="28"/>
              </w:rPr>
            </w:pPr>
            <w:r w:rsidRPr="00060180">
              <w:rPr>
                <w:sz w:val="28"/>
                <w:szCs w:val="28"/>
              </w:rPr>
              <w:t>7,4</w:t>
            </w:r>
          </w:p>
        </w:tc>
        <w:tc>
          <w:tcPr>
            <w:tcW w:w="1164" w:type="dxa"/>
          </w:tcPr>
          <w:p w14:paraId="0A1EC088" w14:textId="77777777" w:rsidR="00BD2BC6" w:rsidRPr="00060180" w:rsidRDefault="00BD2BC6" w:rsidP="004F613A">
            <w:pPr>
              <w:ind w:right="-284"/>
              <w:rPr>
                <w:sz w:val="28"/>
                <w:szCs w:val="28"/>
              </w:rPr>
            </w:pPr>
            <w:r w:rsidRPr="00060180">
              <w:rPr>
                <w:sz w:val="28"/>
                <w:szCs w:val="28"/>
              </w:rPr>
              <w:t>7,4</w:t>
            </w:r>
          </w:p>
        </w:tc>
        <w:tc>
          <w:tcPr>
            <w:tcW w:w="1134" w:type="dxa"/>
          </w:tcPr>
          <w:p w14:paraId="58CCE511" w14:textId="77777777" w:rsidR="00BD2BC6" w:rsidRPr="00060180" w:rsidRDefault="00BD2BC6" w:rsidP="004F613A">
            <w:pPr>
              <w:ind w:right="-284"/>
              <w:rPr>
                <w:sz w:val="28"/>
                <w:szCs w:val="28"/>
              </w:rPr>
            </w:pPr>
            <w:r w:rsidRPr="00060180">
              <w:rPr>
                <w:sz w:val="28"/>
                <w:szCs w:val="28"/>
              </w:rPr>
              <w:t>0,0</w:t>
            </w:r>
          </w:p>
        </w:tc>
        <w:tc>
          <w:tcPr>
            <w:tcW w:w="1417" w:type="dxa"/>
          </w:tcPr>
          <w:p w14:paraId="477C97D7" w14:textId="77777777" w:rsidR="00BD2BC6" w:rsidRPr="00060180" w:rsidRDefault="00BD2BC6" w:rsidP="004F613A">
            <w:pPr>
              <w:ind w:right="-284"/>
              <w:rPr>
                <w:sz w:val="28"/>
                <w:szCs w:val="28"/>
              </w:rPr>
            </w:pPr>
            <w:r w:rsidRPr="00060180">
              <w:rPr>
                <w:sz w:val="28"/>
                <w:szCs w:val="28"/>
              </w:rPr>
              <w:t>0,0</w:t>
            </w:r>
          </w:p>
        </w:tc>
        <w:tc>
          <w:tcPr>
            <w:tcW w:w="851" w:type="dxa"/>
          </w:tcPr>
          <w:p w14:paraId="11D9E4B5" w14:textId="77777777" w:rsidR="00BD2BC6" w:rsidRPr="00060180" w:rsidRDefault="00BD2BC6" w:rsidP="004F613A">
            <w:pPr>
              <w:ind w:right="-284"/>
              <w:rPr>
                <w:sz w:val="28"/>
                <w:szCs w:val="28"/>
              </w:rPr>
            </w:pPr>
            <w:r w:rsidRPr="00060180">
              <w:rPr>
                <w:sz w:val="28"/>
                <w:szCs w:val="28"/>
              </w:rPr>
              <w:t>0,0</w:t>
            </w:r>
          </w:p>
        </w:tc>
        <w:tc>
          <w:tcPr>
            <w:tcW w:w="850" w:type="dxa"/>
          </w:tcPr>
          <w:p w14:paraId="6F279FCF" w14:textId="77777777" w:rsidR="00BD2BC6" w:rsidRPr="00060180" w:rsidRDefault="00BD2BC6" w:rsidP="004F613A">
            <w:pPr>
              <w:ind w:right="-284"/>
              <w:rPr>
                <w:sz w:val="28"/>
                <w:szCs w:val="28"/>
              </w:rPr>
            </w:pPr>
            <w:r w:rsidRPr="00060180">
              <w:rPr>
                <w:sz w:val="28"/>
                <w:szCs w:val="28"/>
              </w:rPr>
              <w:t>0,0</w:t>
            </w:r>
          </w:p>
        </w:tc>
        <w:tc>
          <w:tcPr>
            <w:tcW w:w="1701" w:type="dxa"/>
            <w:vMerge/>
          </w:tcPr>
          <w:p w14:paraId="5E2AC0E8" w14:textId="77777777" w:rsidR="00BD2BC6" w:rsidRPr="00060180" w:rsidRDefault="00BD2BC6" w:rsidP="004F613A">
            <w:pPr>
              <w:ind w:right="-284"/>
              <w:rPr>
                <w:sz w:val="28"/>
                <w:szCs w:val="28"/>
              </w:rPr>
            </w:pPr>
          </w:p>
        </w:tc>
        <w:tc>
          <w:tcPr>
            <w:tcW w:w="1701" w:type="dxa"/>
            <w:vMerge/>
            <w:vAlign w:val="center"/>
          </w:tcPr>
          <w:p w14:paraId="29377619" w14:textId="77777777" w:rsidR="00BD2BC6" w:rsidRPr="00060180" w:rsidRDefault="00BD2BC6" w:rsidP="004F613A">
            <w:pPr>
              <w:ind w:right="-284"/>
              <w:rPr>
                <w:sz w:val="28"/>
                <w:szCs w:val="28"/>
              </w:rPr>
            </w:pPr>
          </w:p>
        </w:tc>
      </w:tr>
      <w:tr w:rsidR="00BD2BC6" w:rsidRPr="00060180" w14:paraId="69C24B53" w14:textId="77777777" w:rsidTr="00285BC2">
        <w:tc>
          <w:tcPr>
            <w:tcW w:w="820" w:type="dxa"/>
            <w:vMerge/>
          </w:tcPr>
          <w:p w14:paraId="3EEFB33A" w14:textId="77777777" w:rsidR="00BD2BC6" w:rsidRPr="00060180" w:rsidRDefault="00BD2BC6" w:rsidP="004F613A">
            <w:pPr>
              <w:ind w:right="-284"/>
              <w:rPr>
                <w:sz w:val="28"/>
                <w:szCs w:val="28"/>
              </w:rPr>
            </w:pPr>
          </w:p>
        </w:tc>
        <w:tc>
          <w:tcPr>
            <w:tcW w:w="2895" w:type="dxa"/>
            <w:vMerge/>
          </w:tcPr>
          <w:p w14:paraId="0CBB8B18" w14:textId="77777777" w:rsidR="00BD2BC6" w:rsidRPr="00060180" w:rsidRDefault="00BD2BC6" w:rsidP="004F613A">
            <w:pPr>
              <w:ind w:right="-284"/>
              <w:rPr>
                <w:sz w:val="28"/>
                <w:szCs w:val="28"/>
              </w:rPr>
            </w:pPr>
          </w:p>
        </w:tc>
        <w:tc>
          <w:tcPr>
            <w:tcW w:w="1671" w:type="dxa"/>
          </w:tcPr>
          <w:p w14:paraId="11D3D51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6A27DC5" w14:textId="77777777" w:rsidR="00BD2BC6" w:rsidRPr="00060180" w:rsidRDefault="00BD2BC6" w:rsidP="004F613A">
            <w:pPr>
              <w:ind w:right="-284"/>
              <w:rPr>
                <w:sz w:val="28"/>
                <w:szCs w:val="28"/>
              </w:rPr>
            </w:pPr>
            <w:r w:rsidRPr="00060180">
              <w:rPr>
                <w:sz w:val="28"/>
                <w:szCs w:val="28"/>
              </w:rPr>
              <w:t>0,0</w:t>
            </w:r>
          </w:p>
        </w:tc>
        <w:tc>
          <w:tcPr>
            <w:tcW w:w="1164" w:type="dxa"/>
          </w:tcPr>
          <w:p w14:paraId="22BF9AB4" w14:textId="77777777" w:rsidR="00BD2BC6" w:rsidRPr="00060180" w:rsidRDefault="00BD2BC6" w:rsidP="004F613A">
            <w:pPr>
              <w:ind w:right="-284"/>
              <w:rPr>
                <w:sz w:val="28"/>
                <w:szCs w:val="28"/>
              </w:rPr>
            </w:pPr>
            <w:r w:rsidRPr="00060180">
              <w:rPr>
                <w:sz w:val="28"/>
                <w:szCs w:val="28"/>
              </w:rPr>
              <w:t>0,0</w:t>
            </w:r>
          </w:p>
        </w:tc>
        <w:tc>
          <w:tcPr>
            <w:tcW w:w="1134" w:type="dxa"/>
          </w:tcPr>
          <w:p w14:paraId="2B9E9E58" w14:textId="77777777" w:rsidR="00BD2BC6" w:rsidRPr="00060180" w:rsidRDefault="00BD2BC6" w:rsidP="004F613A">
            <w:pPr>
              <w:ind w:right="-284"/>
              <w:rPr>
                <w:sz w:val="28"/>
                <w:szCs w:val="28"/>
              </w:rPr>
            </w:pPr>
            <w:r w:rsidRPr="00060180">
              <w:rPr>
                <w:sz w:val="28"/>
                <w:szCs w:val="28"/>
              </w:rPr>
              <w:t>0,0</w:t>
            </w:r>
          </w:p>
        </w:tc>
        <w:tc>
          <w:tcPr>
            <w:tcW w:w="1417" w:type="dxa"/>
          </w:tcPr>
          <w:p w14:paraId="7F2D5D39" w14:textId="77777777" w:rsidR="00BD2BC6" w:rsidRPr="00060180" w:rsidRDefault="00BD2BC6" w:rsidP="004F613A">
            <w:pPr>
              <w:ind w:right="-284"/>
              <w:rPr>
                <w:sz w:val="28"/>
                <w:szCs w:val="28"/>
              </w:rPr>
            </w:pPr>
            <w:r w:rsidRPr="00060180">
              <w:rPr>
                <w:sz w:val="28"/>
                <w:szCs w:val="28"/>
              </w:rPr>
              <w:t>0,0</w:t>
            </w:r>
          </w:p>
        </w:tc>
        <w:tc>
          <w:tcPr>
            <w:tcW w:w="851" w:type="dxa"/>
          </w:tcPr>
          <w:p w14:paraId="0A5E49F3" w14:textId="77777777" w:rsidR="00BD2BC6" w:rsidRPr="00060180" w:rsidRDefault="00BD2BC6" w:rsidP="004F613A">
            <w:pPr>
              <w:ind w:right="-284"/>
              <w:rPr>
                <w:sz w:val="28"/>
                <w:szCs w:val="28"/>
              </w:rPr>
            </w:pPr>
            <w:r w:rsidRPr="00060180">
              <w:rPr>
                <w:sz w:val="28"/>
                <w:szCs w:val="28"/>
              </w:rPr>
              <w:t>0,0</w:t>
            </w:r>
          </w:p>
        </w:tc>
        <w:tc>
          <w:tcPr>
            <w:tcW w:w="850" w:type="dxa"/>
          </w:tcPr>
          <w:p w14:paraId="5E4794AA" w14:textId="77777777" w:rsidR="00BD2BC6" w:rsidRPr="00060180" w:rsidRDefault="00BD2BC6" w:rsidP="004F613A">
            <w:pPr>
              <w:ind w:right="-284"/>
              <w:rPr>
                <w:sz w:val="28"/>
                <w:szCs w:val="28"/>
              </w:rPr>
            </w:pPr>
            <w:r w:rsidRPr="00060180">
              <w:rPr>
                <w:sz w:val="28"/>
                <w:szCs w:val="28"/>
              </w:rPr>
              <w:t>0,0</w:t>
            </w:r>
          </w:p>
        </w:tc>
        <w:tc>
          <w:tcPr>
            <w:tcW w:w="1701" w:type="dxa"/>
            <w:vMerge/>
          </w:tcPr>
          <w:p w14:paraId="7B1F3018" w14:textId="77777777" w:rsidR="00BD2BC6" w:rsidRPr="00060180" w:rsidRDefault="00BD2BC6" w:rsidP="004F613A">
            <w:pPr>
              <w:ind w:right="-284"/>
              <w:rPr>
                <w:sz w:val="28"/>
                <w:szCs w:val="28"/>
              </w:rPr>
            </w:pPr>
          </w:p>
        </w:tc>
        <w:tc>
          <w:tcPr>
            <w:tcW w:w="1701" w:type="dxa"/>
            <w:vMerge/>
            <w:vAlign w:val="center"/>
          </w:tcPr>
          <w:p w14:paraId="76850FF6" w14:textId="77777777" w:rsidR="00BD2BC6" w:rsidRPr="00060180" w:rsidRDefault="00BD2BC6" w:rsidP="004F613A">
            <w:pPr>
              <w:ind w:right="-284"/>
              <w:rPr>
                <w:sz w:val="28"/>
                <w:szCs w:val="28"/>
              </w:rPr>
            </w:pPr>
          </w:p>
        </w:tc>
      </w:tr>
      <w:tr w:rsidR="00BD2BC6" w:rsidRPr="00060180" w14:paraId="4E1F6517" w14:textId="77777777" w:rsidTr="00285BC2">
        <w:tc>
          <w:tcPr>
            <w:tcW w:w="820" w:type="dxa"/>
            <w:vMerge w:val="restart"/>
          </w:tcPr>
          <w:p w14:paraId="5DD08BD6" w14:textId="77777777" w:rsidR="00BD2BC6" w:rsidRPr="00060180" w:rsidRDefault="00BD2BC6" w:rsidP="004F613A">
            <w:pPr>
              <w:ind w:right="-284"/>
              <w:rPr>
                <w:sz w:val="28"/>
                <w:szCs w:val="28"/>
              </w:rPr>
            </w:pPr>
            <w:r w:rsidRPr="00060180">
              <w:rPr>
                <w:sz w:val="28"/>
                <w:szCs w:val="28"/>
              </w:rPr>
              <w:t>1.1.13</w:t>
            </w:r>
          </w:p>
        </w:tc>
        <w:tc>
          <w:tcPr>
            <w:tcW w:w="2895" w:type="dxa"/>
            <w:vMerge w:val="restart"/>
          </w:tcPr>
          <w:p w14:paraId="24918508" w14:textId="77777777" w:rsidR="00BD2BC6" w:rsidRPr="00060180" w:rsidRDefault="00BD2BC6" w:rsidP="004F613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7DA95A25" w14:textId="77777777" w:rsidR="00BD2BC6" w:rsidRPr="00060180" w:rsidRDefault="00BD2BC6" w:rsidP="004F613A">
            <w:pPr>
              <w:ind w:right="-284"/>
              <w:rPr>
                <w:sz w:val="28"/>
                <w:szCs w:val="28"/>
              </w:rPr>
            </w:pPr>
            <w:r w:rsidRPr="00060180">
              <w:rPr>
                <w:sz w:val="28"/>
                <w:szCs w:val="28"/>
              </w:rPr>
              <w:t>всего</w:t>
            </w:r>
          </w:p>
        </w:tc>
        <w:tc>
          <w:tcPr>
            <w:tcW w:w="1276" w:type="dxa"/>
          </w:tcPr>
          <w:p w14:paraId="64F44044" w14:textId="77777777" w:rsidR="00BD2BC6" w:rsidRPr="00060180" w:rsidRDefault="00BD2BC6" w:rsidP="004F613A">
            <w:pPr>
              <w:ind w:right="-284"/>
              <w:rPr>
                <w:sz w:val="28"/>
                <w:szCs w:val="28"/>
              </w:rPr>
            </w:pPr>
            <w:r w:rsidRPr="00060180">
              <w:rPr>
                <w:sz w:val="28"/>
                <w:szCs w:val="28"/>
              </w:rPr>
              <w:t>859,9</w:t>
            </w:r>
          </w:p>
        </w:tc>
        <w:tc>
          <w:tcPr>
            <w:tcW w:w="1164" w:type="dxa"/>
          </w:tcPr>
          <w:p w14:paraId="0952503E" w14:textId="77777777" w:rsidR="00BD2BC6" w:rsidRPr="00060180" w:rsidRDefault="00BD2BC6" w:rsidP="004F613A">
            <w:pPr>
              <w:ind w:right="-284"/>
              <w:rPr>
                <w:sz w:val="28"/>
                <w:szCs w:val="28"/>
              </w:rPr>
            </w:pPr>
            <w:r w:rsidRPr="00060180">
              <w:rPr>
                <w:sz w:val="28"/>
                <w:szCs w:val="28"/>
              </w:rPr>
              <w:t>0,0</w:t>
            </w:r>
          </w:p>
        </w:tc>
        <w:tc>
          <w:tcPr>
            <w:tcW w:w="1134" w:type="dxa"/>
          </w:tcPr>
          <w:p w14:paraId="35DCFE57" w14:textId="77777777" w:rsidR="00BD2BC6" w:rsidRPr="00060180" w:rsidRDefault="00BD2BC6" w:rsidP="004F613A">
            <w:pPr>
              <w:ind w:right="-284"/>
              <w:rPr>
                <w:sz w:val="28"/>
                <w:szCs w:val="28"/>
              </w:rPr>
            </w:pPr>
            <w:r w:rsidRPr="00060180">
              <w:rPr>
                <w:sz w:val="28"/>
                <w:szCs w:val="28"/>
              </w:rPr>
              <w:t>859,9</w:t>
            </w:r>
          </w:p>
        </w:tc>
        <w:tc>
          <w:tcPr>
            <w:tcW w:w="1417" w:type="dxa"/>
          </w:tcPr>
          <w:p w14:paraId="7A1622B3" w14:textId="77777777" w:rsidR="00BD2BC6" w:rsidRPr="00060180" w:rsidRDefault="00BD2BC6" w:rsidP="004F613A">
            <w:pPr>
              <w:ind w:right="-284"/>
              <w:rPr>
                <w:sz w:val="28"/>
                <w:szCs w:val="28"/>
              </w:rPr>
            </w:pPr>
            <w:r w:rsidRPr="00060180">
              <w:rPr>
                <w:sz w:val="28"/>
                <w:szCs w:val="28"/>
              </w:rPr>
              <w:t>0,0</w:t>
            </w:r>
          </w:p>
        </w:tc>
        <w:tc>
          <w:tcPr>
            <w:tcW w:w="851" w:type="dxa"/>
          </w:tcPr>
          <w:p w14:paraId="3E3E17BA" w14:textId="77777777" w:rsidR="00BD2BC6" w:rsidRPr="00060180" w:rsidRDefault="00BD2BC6" w:rsidP="004F613A">
            <w:pPr>
              <w:ind w:right="-284"/>
              <w:rPr>
                <w:sz w:val="28"/>
                <w:szCs w:val="28"/>
              </w:rPr>
            </w:pPr>
            <w:r w:rsidRPr="00060180">
              <w:rPr>
                <w:sz w:val="28"/>
                <w:szCs w:val="28"/>
              </w:rPr>
              <w:t>0,0</w:t>
            </w:r>
          </w:p>
        </w:tc>
        <w:tc>
          <w:tcPr>
            <w:tcW w:w="850" w:type="dxa"/>
          </w:tcPr>
          <w:p w14:paraId="6F210738"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611EE893" w14:textId="77777777" w:rsidR="00BD2BC6" w:rsidRPr="00060180" w:rsidRDefault="00BD2BC6" w:rsidP="004F613A">
            <w:pPr>
              <w:ind w:right="-284"/>
              <w:rPr>
                <w:sz w:val="28"/>
                <w:szCs w:val="28"/>
              </w:rPr>
            </w:pPr>
            <w:r w:rsidRPr="00060180">
              <w:rPr>
                <w:sz w:val="28"/>
                <w:szCs w:val="28"/>
              </w:rPr>
              <w:t xml:space="preserve">Приведение обочин в нормативное состояние </w:t>
            </w:r>
          </w:p>
          <w:p w14:paraId="79CD4BB5" w14:textId="77777777" w:rsidR="00BD2BC6" w:rsidRPr="00060180" w:rsidRDefault="00BD2BC6" w:rsidP="004F613A">
            <w:pPr>
              <w:ind w:right="-284"/>
              <w:rPr>
                <w:sz w:val="28"/>
                <w:szCs w:val="28"/>
              </w:rPr>
            </w:pPr>
            <w:r w:rsidRPr="00060180">
              <w:rPr>
                <w:sz w:val="28"/>
                <w:szCs w:val="28"/>
              </w:rPr>
              <w:t>2021 г.- км</w:t>
            </w:r>
          </w:p>
          <w:p w14:paraId="53DE45B4" w14:textId="77777777" w:rsidR="00BD2BC6" w:rsidRPr="00060180" w:rsidRDefault="00BD2BC6" w:rsidP="004F613A">
            <w:pPr>
              <w:ind w:right="-284"/>
              <w:rPr>
                <w:sz w:val="28"/>
                <w:szCs w:val="28"/>
              </w:rPr>
            </w:pPr>
            <w:r w:rsidRPr="00060180">
              <w:rPr>
                <w:sz w:val="28"/>
                <w:szCs w:val="28"/>
              </w:rPr>
              <w:t>2022 г. – 2,0км</w:t>
            </w:r>
          </w:p>
          <w:p w14:paraId="1124FA69" w14:textId="77777777" w:rsidR="00BD2BC6" w:rsidRPr="00060180" w:rsidRDefault="00BD2BC6" w:rsidP="004F613A">
            <w:pPr>
              <w:ind w:right="-284"/>
              <w:rPr>
                <w:sz w:val="28"/>
                <w:szCs w:val="28"/>
              </w:rPr>
            </w:pPr>
            <w:r w:rsidRPr="00060180">
              <w:rPr>
                <w:sz w:val="28"/>
                <w:szCs w:val="28"/>
              </w:rPr>
              <w:t>2023 г. – 2,5 км</w:t>
            </w:r>
          </w:p>
          <w:p w14:paraId="52A756D3" w14:textId="77777777" w:rsidR="00BD2BC6" w:rsidRPr="00060180" w:rsidRDefault="00BD2BC6" w:rsidP="004F613A">
            <w:pPr>
              <w:ind w:right="-284"/>
              <w:rPr>
                <w:sz w:val="28"/>
                <w:szCs w:val="28"/>
              </w:rPr>
            </w:pPr>
            <w:r w:rsidRPr="00060180">
              <w:rPr>
                <w:sz w:val="28"/>
                <w:szCs w:val="28"/>
              </w:rPr>
              <w:t>2024 г. - км</w:t>
            </w:r>
          </w:p>
          <w:p w14:paraId="78BABDD5"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2F1184C6"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F057805" w14:textId="77777777" w:rsidTr="00285BC2">
        <w:tc>
          <w:tcPr>
            <w:tcW w:w="820" w:type="dxa"/>
            <w:vMerge/>
          </w:tcPr>
          <w:p w14:paraId="2575EFEF" w14:textId="77777777" w:rsidR="00BD2BC6" w:rsidRPr="00060180" w:rsidRDefault="00BD2BC6" w:rsidP="004F613A">
            <w:pPr>
              <w:ind w:right="-284"/>
              <w:rPr>
                <w:sz w:val="28"/>
                <w:szCs w:val="28"/>
              </w:rPr>
            </w:pPr>
          </w:p>
        </w:tc>
        <w:tc>
          <w:tcPr>
            <w:tcW w:w="2895" w:type="dxa"/>
            <w:vMerge/>
          </w:tcPr>
          <w:p w14:paraId="38826FBA" w14:textId="77777777" w:rsidR="00BD2BC6" w:rsidRPr="00060180" w:rsidRDefault="00BD2BC6" w:rsidP="004F613A">
            <w:pPr>
              <w:ind w:right="-284"/>
              <w:rPr>
                <w:sz w:val="28"/>
                <w:szCs w:val="28"/>
              </w:rPr>
            </w:pPr>
          </w:p>
        </w:tc>
        <w:tc>
          <w:tcPr>
            <w:tcW w:w="1671" w:type="dxa"/>
          </w:tcPr>
          <w:p w14:paraId="7F050C7B"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FBCC9AF" w14:textId="77777777" w:rsidR="00BD2BC6" w:rsidRPr="00060180" w:rsidRDefault="00BD2BC6" w:rsidP="004F613A">
            <w:pPr>
              <w:ind w:right="-284"/>
              <w:rPr>
                <w:sz w:val="28"/>
                <w:szCs w:val="28"/>
              </w:rPr>
            </w:pPr>
            <w:r w:rsidRPr="00060180">
              <w:rPr>
                <w:sz w:val="28"/>
                <w:szCs w:val="28"/>
              </w:rPr>
              <w:t>0,0</w:t>
            </w:r>
          </w:p>
        </w:tc>
        <w:tc>
          <w:tcPr>
            <w:tcW w:w="1164" w:type="dxa"/>
          </w:tcPr>
          <w:p w14:paraId="08923A49" w14:textId="77777777" w:rsidR="00BD2BC6" w:rsidRPr="00060180" w:rsidRDefault="00BD2BC6" w:rsidP="004F613A">
            <w:pPr>
              <w:ind w:right="-284"/>
              <w:rPr>
                <w:sz w:val="28"/>
                <w:szCs w:val="28"/>
              </w:rPr>
            </w:pPr>
            <w:r w:rsidRPr="00060180">
              <w:rPr>
                <w:sz w:val="28"/>
                <w:szCs w:val="28"/>
              </w:rPr>
              <w:t>0,0</w:t>
            </w:r>
          </w:p>
        </w:tc>
        <w:tc>
          <w:tcPr>
            <w:tcW w:w="1134" w:type="dxa"/>
          </w:tcPr>
          <w:p w14:paraId="6CD2B1CC" w14:textId="77777777" w:rsidR="00BD2BC6" w:rsidRPr="00060180" w:rsidRDefault="00BD2BC6" w:rsidP="004F613A">
            <w:pPr>
              <w:ind w:right="-284"/>
              <w:rPr>
                <w:sz w:val="28"/>
                <w:szCs w:val="28"/>
              </w:rPr>
            </w:pPr>
            <w:r w:rsidRPr="00060180">
              <w:rPr>
                <w:sz w:val="28"/>
                <w:szCs w:val="28"/>
              </w:rPr>
              <w:t>0,0</w:t>
            </w:r>
          </w:p>
        </w:tc>
        <w:tc>
          <w:tcPr>
            <w:tcW w:w="1417" w:type="dxa"/>
          </w:tcPr>
          <w:p w14:paraId="69FBD08C" w14:textId="77777777" w:rsidR="00BD2BC6" w:rsidRPr="00060180" w:rsidRDefault="00BD2BC6" w:rsidP="004F613A">
            <w:pPr>
              <w:ind w:right="-284"/>
              <w:rPr>
                <w:sz w:val="28"/>
                <w:szCs w:val="28"/>
              </w:rPr>
            </w:pPr>
            <w:r w:rsidRPr="00060180">
              <w:rPr>
                <w:sz w:val="28"/>
                <w:szCs w:val="28"/>
              </w:rPr>
              <w:t>0,0</w:t>
            </w:r>
          </w:p>
        </w:tc>
        <w:tc>
          <w:tcPr>
            <w:tcW w:w="851" w:type="dxa"/>
          </w:tcPr>
          <w:p w14:paraId="7C7C8B5C" w14:textId="77777777" w:rsidR="00BD2BC6" w:rsidRPr="00060180" w:rsidRDefault="00BD2BC6" w:rsidP="004F613A">
            <w:pPr>
              <w:ind w:right="-284"/>
              <w:rPr>
                <w:sz w:val="28"/>
                <w:szCs w:val="28"/>
              </w:rPr>
            </w:pPr>
            <w:r w:rsidRPr="00060180">
              <w:rPr>
                <w:sz w:val="28"/>
                <w:szCs w:val="28"/>
              </w:rPr>
              <w:t>0,0</w:t>
            </w:r>
          </w:p>
        </w:tc>
        <w:tc>
          <w:tcPr>
            <w:tcW w:w="850" w:type="dxa"/>
          </w:tcPr>
          <w:p w14:paraId="50FB35F7" w14:textId="77777777" w:rsidR="00BD2BC6" w:rsidRPr="00060180" w:rsidRDefault="00BD2BC6" w:rsidP="004F613A">
            <w:pPr>
              <w:ind w:right="-284"/>
              <w:rPr>
                <w:sz w:val="28"/>
                <w:szCs w:val="28"/>
              </w:rPr>
            </w:pPr>
            <w:r w:rsidRPr="00060180">
              <w:rPr>
                <w:sz w:val="28"/>
                <w:szCs w:val="28"/>
              </w:rPr>
              <w:t>0,0</w:t>
            </w:r>
          </w:p>
        </w:tc>
        <w:tc>
          <w:tcPr>
            <w:tcW w:w="1701" w:type="dxa"/>
            <w:vMerge/>
          </w:tcPr>
          <w:p w14:paraId="50523426" w14:textId="77777777" w:rsidR="00BD2BC6" w:rsidRPr="00060180" w:rsidRDefault="00BD2BC6" w:rsidP="004F613A">
            <w:pPr>
              <w:ind w:right="-284"/>
              <w:rPr>
                <w:sz w:val="28"/>
                <w:szCs w:val="28"/>
              </w:rPr>
            </w:pPr>
          </w:p>
        </w:tc>
        <w:tc>
          <w:tcPr>
            <w:tcW w:w="1701" w:type="dxa"/>
            <w:vMerge/>
            <w:vAlign w:val="center"/>
          </w:tcPr>
          <w:p w14:paraId="7CA77376" w14:textId="77777777" w:rsidR="00BD2BC6" w:rsidRPr="00060180" w:rsidRDefault="00BD2BC6" w:rsidP="004F613A">
            <w:pPr>
              <w:ind w:right="-284"/>
              <w:rPr>
                <w:sz w:val="28"/>
                <w:szCs w:val="28"/>
              </w:rPr>
            </w:pPr>
          </w:p>
        </w:tc>
      </w:tr>
      <w:tr w:rsidR="00BD2BC6" w:rsidRPr="00060180" w14:paraId="35F5B854" w14:textId="77777777" w:rsidTr="00285BC2">
        <w:tc>
          <w:tcPr>
            <w:tcW w:w="820" w:type="dxa"/>
            <w:vMerge/>
          </w:tcPr>
          <w:p w14:paraId="4FDA1EEC" w14:textId="77777777" w:rsidR="00BD2BC6" w:rsidRPr="00060180" w:rsidRDefault="00BD2BC6" w:rsidP="004F613A">
            <w:pPr>
              <w:ind w:right="-284"/>
              <w:rPr>
                <w:sz w:val="28"/>
                <w:szCs w:val="28"/>
              </w:rPr>
            </w:pPr>
          </w:p>
        </w:tc>
        <w:tc>
          <w:tcPr>
            <w:tcW w:w="2895" w:type="dxa"/>
            <w:vMerge/>
          </w:tcPr>
          <w:p w14:paraId="7DE12C08" w14:textId="77777777" w:rsidR="00BD2BC6" w:rsidRPr="00060180" w:rsidRDefault="00BD2BC6" w:rsidP="004F613A">
            <w:pPr>
              <w:ind w:right="-284"/>
              <w:rPr>
                <w:sz w:val="28"/>
                <w:szCs w:val="28"/>
              </w:rPr>
            </w:pPr>
          </w:p>
        </w:tc>
        <w:tc>
          <w:tcPr>
            <w:tcW w:w="1671" w:type="dxa"/>
          </w:tcPr>
          <w:p w14:paraId="4263291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12D2143" w14:textId="77777777" w:rsidR="00BD2BC6" w:rsidRPr="00060180" w:rsidRDefault="00BD2BC6" w:rsidP="004F613A">
            <w:pPr>
              <w:ind w:right="-284"/>
              <w:rPr>
                <w:sz w:val="28"/>
                <w:szCs w:val="28"/>
              </w:rPr>
            </w:pPr>
            <w:r w:rsidRPr="00060180">
              <w:rPr>
                <w:sz w:val="28"/>
                <w:szCs w:val="28"/>
              </w:rPr>
              <w:t>0,0</w:t>
            </w:r>
          </w:p>
        </w:tc>
        <w:tc>
          <w:tcPr>
            <w:tcW w:w="1164" w:type="dxa"/>
          </w:tcPr>
          <w:p w14:paraId="6B61FE79" w14:textId="77777777" w:rsidR="00BD2BC6" w:rsidRPr="00060180" w:rsidRDefault="00BD2BC6" w:rsidP="004F613A">
            <w:pPr>
              <w:ind w:right="-284"/>
              <w:rPr>
                <w:sz w:val="28"/>
                <w:szCs w:val="28"/>
              </w:rPr>
            </w:pPr>
            <w:r w:rsidRPr="00060180">
              <w:rPr>
                <w:sz w:val="28"/>
                <w:szCs w:val="28"/>
              </w:rPr>
              <w:t>0,0</w:t>
            </w:r>
          </w:p>
        </w:tc>
        <w:tc>
          <w:tcPr>
            <w:tcW w:w="1134" w:type="dxa"/>
          </w:tcPr>
          <w:p w14:paraId="296C60F8" w14:textId="77777777" w:rsidR="00BD2BC6" w:rsidRPr="00060180" w:rsidRDefault="00BD2BC6" w:rsidP="004F613A">
            <w:pPr>
              <w:ind w:right="-284"/>
              <w:rPr>
                <w:sz w:val="28"/>
                <w:szCs w:val="28"/>
              </w:rPr>
            </w:pPr>
            <w:r w:rsidRPr="00060180">
              <w:rPr>
                <w:sz w:val="28"/>
                <w:szCs w:val="28"/>
              </w:rPr>
              <w:t>0,0</w:t>
            </w:r>
          </w:p>
        </w:tc>
        <w:tc>
          <w:tcPr>
            <w:tcW w:w="1417" w:type="dxa"/>
          </w:tcPr>
          <w:p w14:paraId="3DD0CB0F" w14:textId="77777777" w:rsidR="00BD2BC6" w:rsidRPr="00060180" w:rsidRDefault="00BD2BC6" w:rsidP="004F613A">
            <w:pPr>
              <w:ind w:right="-284"/>
              <w:rPr>
                <w:sz w:val="28"/>
                <w:szCs w:val="28"/>
              </w:rPr>
            </w:pPr>
            <w:r w:rsidRPr="00060180">
              <w:rPr>
                <w:sz w:val="28"/>
                <w:szCs w:val="28"/>
              </w:rPr>
              <w:t>0,0</w:t>
            </w:r>
          </w:p>
        </w:tc>
        <w:tc>
          <w:tcPr>
            <w:tcW w:w="851" w:type="dxa"/>
          </w:tcPr>
          <w:p w14:paraId="0E0AC470" w14:textId="77777777" w:rsidR="00BD2BC6" w:rsidRPr="00060180" w:rsidRDefault="00BD2BC6" w:rsidP="004F613A">
            <w:pPr>
              <w:ind w:right="-284"/>
              <w:rPr>
                <w:sz w:val="28"/>
                <w:szCs w:val="28"/>
              </w:rPr>
            </w:pPr>
            <w:r w:rsidRPr="00060180">
              <w:rPr>
                <w:sz w:val="28"/>
                <w:szCs w:val="28"/>
              </w:rPr>
              <w:t>0,0</w:t>
            </w:r>
          </w:p>
        </w:tc>
        <w:tc>
          <w:tcPr>
            <w:tcW w:w="850" w:type="dxa"/>
          </w:tcPr>
          <w:p w14:paraId="4E1EA2D3" w14:textId="77777777" w:rsidR="00BD2BC6" w:rsidRPr="00060180" w:rsidRDefault="00BD2BC6" w:rsidP="004F613A">
            <w:pPr>
              <w:ind w:right="-284"/>
              <w:rPr>
                <w:sz w:val="28"/>
                <w:szCs w:val="28"/>
              </w:rPr>
            </w:pPr>
            <w:r w:rsidRPr="00060180">
              <w:rPr>
                <w:sz w:val="28"/>
                <w:szCs w:val="28"/>
              </w:rPr>
              <w:t>0,0</w:t>
            </w:r>
          </w:p>
        </w:tc>
        <w:tc>
          <w:tcPr>
            <w:tcW w:w="1701" w:type="dxa"/>
            <w:vMerge/>
          </w:tcPr>
          <w:p w14:paraId="085963F4" w14:textId="77777777" w:rsidR="00BD2BC6" w:rsidRPr="00060180" w:rsidRDefault="00BD2BC6" w:rsidP="004F613A">
            <w:pPr>
              <w:ind w:right="-284"/>
              <w:rPr>
                <w:sz w:val="28"/>
                <w:szCs w:val="28"/>
              </w:rPr>
            </w:pPr>
          </w:p>
        </w:tc>
        <w:tc>
          <w:tcPr>
            <w:tcW w:w="1701" w:type="dxa"/>
            <w:vMerge/>
            <w:vAlign w:val="center"/>
          </w:tcPr>
          <w:p w14:paraId="685C3F4F" w14:textId="77777777" w:rsidR="00BD2BC6" w:rsidRPr="00060180" w:rsidRDefault="00BD2BC6" w:rsidP="004F613A">
            <w:pPr>
              <w:ind w:right="-284"/>
              <w:rPr>
                <w:sz w:val="28"/>
                <w:szCs w:val="28"/>
              </w:rPr>
            </w:pPr>
          </w:p>
        </w:tc>
      </w:tr>
      <w:tr w:rsidR="00BD2BC6" w:rsidRPr="00060180" w14:paraId="43876710" w14:textId="77777777" w:rsidTr="00285BC2">
        <w:tc>
          <w:tcPr>
            <w:tcW w:w="820" w:type="dxa"/>
            <w:vMerge/>
          </w:tcPr>
          <w:p w14:paraId="2EAD474F" w14:textId="77777777" w:rsidR="00BD2BC6" w:rsidRPr="00060180" w:rsidRDefault="00BD2BC6" w:rsidP="004F613A">
            <w:pPr>
              <w:ind w:right="-284"/>
              <w:rPr>
                <w:sz w:val="28"/>
                <w:szCs w:val="28"/>
              </w:rPr>
            </w:pPr>
          </w:p>
        </w:tc>
        <w:tc>
          <w:tcPr>
            <w:tcW w:w="2895" w:type="dxa"/>
            <w:vMerge/>
          </w:tcPr>
          <w:p w14:paraId="48955E8A" w14:textId="77777777" w:rsidR="00BD2BC6" w:rsidRPr="00060180" w:rsidRDefault="00BD2BC6" w:rsidP="004F613A">
            <w:pPr>
              <w:ind w:right="-284"/>
              <w:rPr>
                <w:sz w:val="28"/>
                <w:szCs w:val="28"/>
              </w:rPr>
            </w:pPr>
          </w:p>
        </w:tc>
        <w:tc>
          <w:tcPr>
            <w:tcW w:w="1671" w:type="dxa"/>
          </w:tcPr>
          <w:p w14:paraId="2558C0D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8EB5A8A" w14:textId="77777777" w:rsidR="00BD2BC6" w:rsidRPr="00060180" w:rsidRDefault="00BD2BC6" w:rsidP="004F613A">
            <w:pPr>
              <w:ind w:right="-284"/>
              <w:rPr>
                <w:sz w:val="28"/>
                <w:szCs w:val="28"/>
              </w:rPr>
            </w:pPr>
            <w:r w:rsidRPr="00060180">
              <w:rPr>
                <w:sz w:val="28"/>
                <w:szCs w:val="28"/>
              </w:rPr>
              <w:t>859,9</w:t>
            </w:r>
          </w:p>
        </w:tc>
        <w:tc>
          <w:tcPr>
            <w:tcW w:w="1164" w:type="dxa"/>
          </w:tcPr>
          <w:p w14:paraId="57FD36D3" w14:textId="77777777" w:rsidR="00BD2BC6" w:rsidRPr="00060180" w:rsidRDefault="00BD2BC6" w:rsidP="004F613A">
            <w:pPr>
              <w:ind w:right="-284"/>
              <w:rPr>
                <w:sz w:val="28"/>
                <w:szCs w:val="28"/>
              </w:rPr>
            </w:pPr>
            <w:r w:rsidRPr="00060180">
              <w:rPr>
                <w:sz w:val="28"/>
                <w:szCs w:val="28"/>
              </w:rPr>
              <w:t>0,0</w:t>
            </w:r>
          </w:p>
        </w:tc>
        <w:tc>
          <w:tcPr>
            <w:tcW w:w="1134" w:type="dxa"/>
          </w:tcPr>
          <w:p w14:paraId="282D1C90" w14:textId="77777777" w:rsidR="00BD2BC6" w:rsidRPr="00060180" w:rsidRDefault="00BD2BC6" w:rsidP="004F613A">
            <w:pPr>
              <w:ind w:right="-284"/>
              <w:rPr>
                <w:sz w:val="28"/>
                <w:szCs w:val="28"/>
              </w:rPr>
            </w:pPr>
            <w:r w:rsidRPr="00060180">
              <w:rPr>
                <w:sz w:val="28"/>
                <w:szCs w:val="28"/>
              </w:rPr>
              <w:t>859,9</w:t>
            </w:r>
          </w:p>
        </w:tc>
        <w:tc>
          <w:tcPr>
            <w:tcW w:w="1417" w:type="dxa"/>
          </w:tcPr>
          <w:p w14:paraId="65AD86F8" w14:textId="77777777" w:rsidR="00BD2BC6" w:rsidRPr="00060180" w:rsidRDefault="00BD2BC6" w:rsidP="004F613A">
            <w:pPr>
              <w:ind w:right="-284"/>
              <w:rPr>
                <w:sz w:val="28"/>
                <w:szCs w:val="28"/>
              </w:rPr>
            </w:pPr>
            <w:r w:rsidRPr="00060180">
              <w:rPr>
                <w:sz w:val="28"/>
                <w:szCs w:val="28"/>
              </w:rPr>
              <w:t>0,0</w:t>
            </w:r>
          </w:p>
        </w:tc>
        <w:tc>
          <w:tcPr>
            <w:tcW w:w="851" w:type="dxa"/>
          </w:tcPr>
          <w:p w14:paraId="4D1FBCF2" w14:textId="77777777" w:rsidR="00BD2BC6" w:rsidRPr="00060180" w:rsidRDefault="00BD2BC6" w:rsidP="004F613A">
            <w:pPr>
              <w:ind w:right="-284"/>
              <w:rPr>
                <w:sz w:val="28"/>
                <w:szCs w:val="28"/>
              </w:rPr>
            </w:pPr>
            <w:r w:rsidRPr="00060180">
              <w:rPr>
                <w:sz w:val="28"/>
                <w:szCs w:val="28"/>
              </w:rPr>
              <w:t>0,0</w:t>
            </w:r>
          </w:p>
        </w:tc>
        <w:tc>
          <w:tcPr>
            <w:tcW w:w="850" w:type="dxa"/>
          </w:tcPr>
          <w:p w14:paraId="55A07C7C" w14:textId="77777777" w:rsidR="00BD2BC6" w:rsidRPr="00060180" w:rsidRDefault="00BD2BC6" w:rsidP="004F613A">
            <w:pPr>
              <w:ind w:right="-284"/>
              <w:rPr>
                <w:sz w:val="28"/>
                <w:szCs w:val="28"/>
              </w:rPr>
            </w:pPr>
            <w:r w:rsidRPr="00060180">
              <w:rPr>
                <w:sz w:val="28"/>
                <w:szCs w:val="28"/>
              </w:rPr>
              <w:t>0,0</w:t>
            </w:r>
          </w:p>
        </w:tc>
        <w:tc>
          <w:tcPr>
            <w:tcW w:w="1701" w:type="dxa"/>
            <w:vMerge/>
          </w:tcPr>
          <w:p w14:paraId="08D48275" w14:textId="77777777" w:rsidR="00BD2BC6" w:rsidRPr="00060180" w:rsidRDefault="00BD2BC6" w:rsidP="004F613A">
            <w:pPr>
              <w:ind w:right="-284"/>
              <w:rPr>
                <w:sz w:val="28"/>
                <w:szCs w:val="28"/>
              </w:rPr>
            </w:pPr>
          </w:p>
        </w:tc>
        <w:tc>
          <w:tcPr>
            <w:tcW w:w="1701" w:type="dxa"/>
            <w:vMerge/>
            <w:vAlign w:val="center"/>
          </w:tcPr>
          <w:p w14:paraId="5B9D7B13" w14:textId="77777777" w:rsidR="00BD2BC6" w:rsidRPr="00060180" w:rsidRDefault="00BD2BC6" w:rsidP="004F613A">
            <w:pPr>
              <w:ind w:right="-284"/>
              <w:rPr>
                <w:sz w:val="28"/>
                <w:szCs w:val="28"/>
              </w:rPr>
            </w:pPr>
          </w:p>
        </w:tc>
      </w:tr>
      <w:tr w:rsidR="00BD2BC6" w:rsidRPr="00060180" w14:paraId="455D3D3F" w14:textId="77777777" w:rsidTr="00285BC2">
        <w:tc>
          <w:tcPr>
            <w:tcW w:w="820" w:type="dxa"/>
            <w:vMerge/>
          </w:tcPr>
          <w:p w14:paraId="3C899E84" w14:textId="77777777" w:rsidR="00BD2BC6" w:rsidRPr="00060180" w:rsidRDefault="00BD2BC6" w:rsidP="004F613A">
            <w:pPr>
              <w:ind w:right="-284"/>
              <w:rPr>
                <w:sz w:val="28"/>
                <w:szCs w:val="28"/>
              </w:rPr>
            </w:pPr>
          </w:p>
        </w:tc>
        <w:tc>
          <w:tcPr>
            <w:tcW w:w="2895" w:type="dxa"/>
            <w:vMerge/>
          </w:tcPr>
          <w:p w14:paraId="0692EF4B" w14:textId="77777777" w:rsidR="00BD2BC6" w:rsidRPr="00060180" w:rsidRDefault="00BD2BC6" w:rsidP="004F613A">
            <w:pPr>
              <w:ind w:right="-284"/>
              <w:rPr>
                <w:sz w:val="28"/>
                <w:szCs w:val="28"/>
              </w:rPr>
            </w:pPr>
          </w:p>
        </w:tc>
        <w:tc>
          <w:tcPr>
            <w:tcW w:w="1671" w:type="dxa"/>
          </w:tcPr>
          <w:p w14:paraId="4DF2D2B5"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78A4803" w14:textId="77777777" w:rsidR="00BD2BC6" w:rsidRPr="00060180" w:rsidRDefault="00BD2BC6" w:rsidP="004F613A">
            <w:pPr>
              <w:ind w:right="-284"/>
              <w:rPr>
                <w:sz w:val="28"/>
                <w:szCs w:val="28"/>
              </w:rPr>
            </w:pPr>
            <w:r w:rsidRPr="00060180">
              <w:rPr>
                <w:sz w:val="28"/>
                <w:szCs w:val="28"/>
              </w:rPr>
              <w:t>0,0</w:t>
            </w:r>
          </w:p>
        </w:tc>
        <w:tc>
          <w:tcPr>
            <w:tcW w:w="1164" w:type="dxa"/>
          </w:tcPr>
          <w:p w14:paraId="0EF98844" w14:textId="77777777" w:rsidR="00BD2BC6" w:rsidRPr="00060180" w:rsidRDefault="00BD2BC6" w:rsidP="004F613A">
            <w:pPr>
              <w:ind w:right="-284"/>
              <w:rPr>
                <w:sz w:val="28"/>
                <w:szCs w:val="28"/>
              </w:rPr>
            </w:pPr>
            <w:r w:rsidRPr="00060180">
              <w:rPr>
                <w:sz w:val="28"/>
                <w:szCs w:val="28"/>
              </w:rPr>
              <w:t>0,0</w:t>
            </w:r>
          </w:p>
        </w:tc>
        <w:tc>
          <w:tcPr>
            <w:tcW w:w="1134" w:type="dxa"/>
          </w:tcPr>
          <w:p w14:paraId="15ED3ED8" w14:textId="77777777" w:rsidR="00BD2BC6" w:rsidRPr="00060180" w:rsidRDefault="00BD2BC6" w:rsidP="004F613A">
            <w:pPr>
              <w:ind w:right="-284"/>
              <w:rPr>
                <w:sz w:val="28"/>
                <w:szCs w:val="28"/>
              </w:rPr>
            </w:pPr>
            <w:r w:rsidRPr="00060180">
              <w:rPr>
                <w:sz w:val="28"/>
                <w:szCs w:val="28"/>
              </w:rPr>
              <w:t>0,0</w:t>
            </w:r>
          </w:p>
        </w:tc>
        <w:tc>
          <w:tcPr>
            <w:tcW w:w="1417" w:type="dxa"/>
          </w:tcPr>
          <w:p w14:paraId="4990A967" w14:textId="77777777" w:rsidR="00BD2BC6" w:rsidRPr="00060180" w:rsidRDefault="00BD2BC6" w:rsidP="004F613A">
            <w:pPr>
              <w:ind w:right="-284"/>
              <w:rPr>
                <w:sz w:val="28"/>
                <w:szCs w:val="28"/>
              </w:rPr>
            </w:pPr>
            <w:r w:rsidRPr="00060180">
              <w:rPr>
                <w:sz w:val="28"/>
                <w:szCs w:val="28"/>
              </w:rPr>
              <w:t>0,0</w:t>
            </w:r>
          </w:p>
        </w:tc>
        <w:tc>
          <w:tcPr>
            <w:tcW w:w="851" w:type="dxa"/>
          </w:tcPr>
          <w:p w14:paraId="4DBFB274" w14:textId="77777777" w:rsidR="00BD2BC6" w:rsidRPr="00060180" w:rsidRDefault="00BD2BC6" w:rsidP="004F613A">
            <w:pPr>
              <w:ind w:right="-284"/>
              <w:rPr>
                <w:sz w:val="28"/>
                <w:szCs w:val="28"/>
              </w:rPr>
            </w:pPr>
            <w:r w:rsidRPr="00060180">
              <w:rPr>
                <w:sz w:val="28"/>
                <w:szCs w:val="28"/>
              </w:rPr>
              <w:t>0,0</w:t>
            </w:r>
          </w:p>
        </w:tc>
        <w:tc>
          <w:tcPr>
            <w:tcW w:w="850" w:type="dxa"/>
          </w:tcPr>
          <w:p w14:paraId="4E2DE468" w14:textId="77777777" w:rsidR="00BD2BC6" w:rsidRPr="00060180" w:rsidRDefault="00BD2BC6" w:rsidP="004F613A">
            <w:pPr>
              <w:ind w:right="-284"/>
              <w:rPr>
                <w:sz w:val="28"/>
                <w:szCs w:val="28"/>
              </w:rPr>
            </w:pPr>
            <w:r w:rsidRPr="00060180">
              <w:rPr>
                <w:sz w:val="28"/>
                <w:szCs w:val="28"/>
              </w:rPr>
              <w:t>0,0</w:t>
            </w:r>
          </w:p>
        </w:tc>
        <w:tc>
          <w:tcPr>
            <w:tcW w:w="1701" w:type="dxa"/>
            <w:vMerge/>
          </w:tcPr>
          <w:p w14:paraId="51A04292" w14:textId="77777777" w:rsidR="00BD2BC6" w:rsidRPr="00060180" w:rsidRDefault="00BD2BC6" w:rsidP="004F613A">
            <w:pPr>
              <w:ind w:right="-284"/>
              <w:rPr>
                <w:sz w:val="28"/>
                <w:szCs w:val="28"/>
              </w:rPr>
            </w:pPr>
          </w:p>
        </w:tc>
        <w:tc>
          <w:tcPr>
            <w:tcW w:w="1701" w:type="dxa"/>
            <w:vMerge/>
            <w:vAlign w:val="center"/>
          </w:tcPr>
          <w:p w14:paraId="0C26BE3F" w14:textId="77777777" w:rsidR="00BD2BC6" w:rsidRPr="00060180" w:rsidRDefault="00BD2BC6" w:rsidP="004F613A">
            <w:pPr>
              <w:ind w:right="-284"/>
              <w:rPr>
                <w:sz w:val="28"/>
                <w:szCs w:val="28"/>
              </w:rPr>
            </w:pPr>
          </w:p>
        </w:tc>
      </w:tr>
      <w:tr w:rsidR="00BD2BC6" w:rsidRPr="00060180" w14:paraId="2B532A2B" w14:textId="77777777" w:rsidTr="00285BC2">
        <w:tc>
          <w:tcPr>
            <w:tcW w:w="820" w:type="dxa"/>
            <w:vMerge/>
          </w:tcPr>
          <w:p w14:paraId="250362DE" w14:textId="77777777" w:rsidR="00BD2BC6" w:rsidRPr="00060180" w:rsidRDefault="00BD2BC6" w:rsidP="004F613A">
            <w:pPr>
              <w:ind w:right="-284"/>
              <w:rPr>
                <w:sz w:val="28"/>
                <w:szCs w:val="28"/>
              </w:rPr>
            </w:pPr>
          </w:p>
        </w:tc>
        <w:tc>
          <w:tcPr>
            <w:tcW w:w="2895" w:type="dxa"/>
            <w:vMerge/>
          </w:tcPr>
          <w:p w14:paraId="0DF4B558" w14:textId="77777777" w:rsidR="00BD2BC6" w:rsidRPr="00060180" w:rsidRDefault="00BD2BC6" w:rsidP="004F613A">
            <w:pPr>
              <w:ind w:right="-284"/>
              <w:rPr>
                <w:sz w:val="28"/>
                <w:szCs w:val="28"/>
              </w:rPr>
            </w:pPr>
          </w:p>
        </w:tc>
        <w:tc>
          <w:tcPr>
            <w:tcW w:w="1671" w:type="dxa"/>
          </w:tcPr>
          <w:p w14:paraId="7FDDAA8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5E3509C" w14:textId="77777777" w:rsidR="00BD2BC6" w:rsidRPr="00060180" w:rsidRDefault="00BD2BC6" w:rsidP="004F613A">
            <w:pPr>
              <w:ind w:right="-284"/>
              <w:rPr>
                <w:sz w:val="28"/>
                <w:szCs w:val="28"/>
              </w:rPr>
            </w:pPr>
            <w:r w:rsidRPr="00060180">
              <w:rPr>
                <w:sz w:val="28"/>
                <w:szCs w:val="28"/>
              </w:rPr>
              <w:t>0,0</w:t>
            </w:r>
          </w:p>
        </w:tc>
        <w:tc>
          <w:tcPr>
            <w:tcW w:w="1164" w:type="dxa"/>
          </w:tcPr>
          <w:p w14:paraId="2C98559A" w14:textId="77777777" w:rsidR="00BD2BC6" w:rsidRPr="00060180" w:rsidRDefault="00BD2BC6" w:rsidP="004F613A">
            <w:pPr>
              <w:ind w:right="-284"/>
              <w:rPr>
                <w:sz w:val="28"/>
                <w:szCs w:val="28"/>
              </w:rPr>
            </w:pPr>
            <w:r w:rsidRPr="00060180">
              <w:rPr>
                <w:sz w:val="28"/>
                <w:szCs w:val="28"/>
              </w:rPr>
              <w:t>0,0</w:t>
            </w:r>
          </w:p>
        </w:tc>
        <w:tc>
          <w:tcPr>
            <w:tcW w:w="1134" w:type="dxa"/>
          </w:tcPr>
          <w:p w14:paraId="6B18C232" w14:textId="77777777" w:rsidR="00BD2BC6" w:rsidRPr="00060180" w:rsidRDefault="00BD2BC6" w:rsidP="004F613A">
            <w:pPr>
              <w:ind w:right="-284"/>
              <w:rPr>
                <w:sz w:val="28"/>
                <w:szCs w:val="28"/>
              </w:rPr>
            </w:pPr>
            <w:r w:rsidRPr="00060180">
              <w:rPr>
                <w:sz w:val="28"/>
                <w:szCs w:val="28"/>
              </w:rPr>
              <w:t>0,0</w:t>
            </w:r>
          </w:p>
        </w:tc>
        <w:tc>
          <w:tcPr>
            <w:tcW w:w="1417" w:type="dxa"/>
          </w:tcPr>
          <w:p w14:paraId="2FDEDC6B" w14:textId="77777777" w:rsidR="00BD2BC6" w:rsidRPr="00060180" w:rsidRDefault="00BD2BC6" w:rsidP="004F613A">
            <w:pPr>
              <w:ind w:right="-284"/>
              <w:rPr>
                <w:sz w:val="28"/>
                <w:szCs w:val="28"/>
              </w:rPr>
            </w:pPr>
            <w:r w:rsidRPr="00060180">
              <w:rPr>
                <w:sz w:val="28"/>
                <w:szCs w:val="28"/>
              </w:rPr>
              <w:t>0,0</w:t>
            </w:r>
          </w:p>
        </w:tc>
        <w:tc>
          <w:tcPr>
            <w:tcW w:w="851" w:type="dxa"/>
          </w:tcPr>
          <w:p w14:paraId="13BAD036" w14:textId="77777777" w:rsidR="00BD2BC6" w:rsidRPr="00060180" w:rsidRDefault="00BD2BC6" w:rsidP="004F613A">
            <w:pPr>
              <w:ind w:right="-284"/>
              <w:rPr>
                <w:sz w:val="28"/>
                <w:szCs w:val="28"/>
              </w:rPr>
            </w:pPr>
            <w:r w:rsidRPr="00060180">
              <w:rPr>
                <w:sz w:val="28"/>
                <w:szCs w:val="28"/>
              </w:rPr>
              <w:t>0,0</w:t>
            </w:r>
          </w:p>
        </w:tc>
        <w:tc>
          <w:tcPr>
            <w:tcW w:w="850" w:type="dxa"/>
          </w:tcPr>
          <w:p w14:paraId="00D26B35" w14:textId="77777777" w:rsidR="00BD2BC6" w:rsidRPr="00060180" w:rsidRDefault="00BD2BC6" w:rsidP="004F613A">
            <w:pPr>
              <w:ind w:right="-284"/>
              <w:rPr>
                <w:sz w:val="28"/>
                <w:szCs w:val="28"/>
              </w:rPr>
            </w:pPr>
            <w:r w:rsidRPr="00060180">
              <w:rPr>
                <w:sz w:val="28"/>
                <w:szCs w:val="28"/>
              </w:rPr>
              <w:t>0,0</w:t>
            </w:r>
          </w:p>
        </w:tc>
        <w:tc>
          <w:tcPr>
            <w:tcW w:w="1701" w:type="dxa"/>
            <w:vMerge/>
          </w:tcPr>
          <w:p w14:paraId="23677D96" w14:textId="77777777" w:rsidR="00BD2BC6" w:rsidRPr="00060180" w:rsidRDefault="00BD2BC6" w:rsidP="004F613A">
            <w:pPr>
              <w:ind w:right="-284"/>
              <w:rPr>
                <w:sz w:val="28"/>
                <w:szCs w:val="28"/>
              </w:rPr>
            </w:pPr>
          </w:p>
        </w:tc>
        <w:tc>
          <w:tcPr>
            <w:tcW w:w="1701" w:type="dxa"/>
            <w:vMerge/>
            <w:vAlign w:val="center"/>
          </w:tcPr>
          <w:p w14:paraId="5449B936" w14:textId="77777777" w:rsidR="00BD2BC6" w:rsidRPr="00060180" w:rsidRDefault="00BD2BC6" w:rsidP="004F613A">
            <w:pPr>
              <w:ind w:right="-284"/>
              <w:rPr>
                <w:sz w:val="28"/>
                <w:szCs w:val="28"/>
              </w:rPr>
            </w:pPr>
          </w:p>
        </w:tc>
      </w:tr>
      <w:tr w:rsidR="00BD2BC6" w:rsidRPr="00060180" w14:paraId="4FD55881" w14:textId="77777777" w:rsidTr="00285BC2">
        <w:trPr>
          <w:trHeight w:val="455"/>
        </w:trPr>
        <w:tc>
          <w:tcPr>
            <w:tcW w:w="820" w:type="dxa"/>
            <w:vMerge/>
          </w:tcPr>
          <w:p w14:paraId="308571D0" w14:textId="77777777" w:rsidR="00BD2BC6" w:rsidRPr="00060180" w:rsidRDefault="00BD2BC6" w:rsidP="004F613A">
            <w:pPr>
              <w:ind w:right="-284"/>
              <w:rPr>
                <w:sz w:val="28"/>
                <w:szCs w:val="28"/>
              </w:rPr>
            </w:pPr>
          </w:p>
        </w:tc>
        <w:tc>
          <w:tcPr>
            <w:tcW w:w="2895" w:type="dxa"/>
            <w:vMerge/>
          </w:tcPr>
          <w:p w14:paraId="0A6C0944" w14:textId="77777777" w:rsidR="00BD2BC6" w:rsidRPr="00060180" w:rsidRDefault="00BD2BC6" w:rsidP="004F613A">
            <w:pPr>
              <w:ind w:right="-284"/>
              <w:rPr>
                <w:sz w:val="28"/>
                <w:szCs w:val="28"/>
              </w:rPr>
            </w:pPr>
          </w:p>
        </w:tc>
        <w:tc>
          <w:tcPr>
            <w:tcW w:w="1671" w:type="dxa"/>
          </w:tcPr>
          <w:p w14:paraId="6DAC1AD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E8F9415" w14:textId="77777777" w:rsidR="00BD2BC6" w:rsidRPr="00060180" w:rsidRDefault="00BD2BC6" w:rsidP="004F613A">
            <w:pPr>
              <w:ind w:right="-284"/>
              <w:rPr>
                <w:sz w:val="28"/>
                <w:szCs w:val="28"/>
              </w:rPr>
            </w:pPr>
            <w:r w:rsidRPr="00060180">
              <w:rPr>
                <w:sz w:val="28"/>
                <w:szCs w:val="28"/>
              </w:rPr>
              <w:t>0,0</w:t>
            </w:r>
          </w:p>
        </w:tc>
        <w:tc>
          <w:tcPr>
            <w:tcW w:w="1164" w:type="dxa"/>
          </w:tcPr>
          <w:p w14:paraId="6530D6F3" w14:textId="77777777" w:rsidR="00BD2BC6" w:rsidRPr="00060180" w:rsidRDefault="00BD2BC6" w:rsidP="004F613A">
            <w:pPr>
              <w:ind w:right="-284"/>
              <w:rPr>
                <w:sz w:val="28"/>
                <w:szCs w:val="28"/>
              </w:rPr>
            </w:pPr>
            <w:r w:rsidRPr="00060180">
              <w:rPr>
                <w:sz w:val="28"/>
                <w:szCs w:val="28"/>
              </w:rPr>
              <w:t>0,0</w:t>
            </w:r>
          </w:p>
        </w:tc>
        <w:tc>
          <w:tcPr>
            <w:tcW w:w="1134" w:type="dxa"/>
          </w:tcPr>
          <w:p w14:paraId="1DB302B8" w14:textId="77777777" w:rsidR="00BD2BC6" w:rsidRPr="00060180" w:rsidRDefault="00BD2BC6" w:rsidP="004F613A">
            <w:pPr>
              <w:ind w:right="-284"/>
              <w:rPr>
                <w:sz w:val="28"/>
                <w:szCs w:val="28"/>
              </w:rPr>
            </w:pPr>
            <w:r w:rsidRPr="00060180">
              <w:rPr>
                <w:sz w:val="28"/>
                <w:szCs w:val="28"/>
              </w:rPr>
              <w:t>0,0</w:t>
            </w:r>
          </w:p>
        </w:tc>
        <w:tc>
          <w:tcPr>
            <w:tcW w:w="1417" w:type="dxa"/>
          </w:tcPr>
          <w:p w14:paraId="777C0988" w14:textId="77777777" w:rsidR="00BD2BC6" w:rsidRPr="00060180" w:rsidRDefault="00BD2BC6" w:rsidP="004F613A">
            <w:pPr>
              <w:ind w:right="-284"/>
              <w:rPr>
                <w:sz w:val="28"/>
                <w:szCs w:val="28"/>
              </w:rPr>
            </w:pPr>
            <w:r w:rsidRPr="00060180">
              <w:rPr>
                <w:sz w:val="28"/>
                <w:szCs w:val="28"/>
              </w:rPr>
              <w:t>0,0</w:t>
            </w:r>
          </w:p>
        </w:tc>
        <w:tc>
          <w:tcPr>
            <w:tcW w:w="851" w:type="dxa"/>
          </w:tcPr>
          <w:p w14:paraId="6C86AB8D" w14:textId="77777777" w:rsidR="00BD2BC6" w:rsidRPr="00060180" w:rsidRDefault="00BD2BC6" w:rsidP="004F613A">
            <w:pPr>
              <w:ind w:right="-284"/>
              <w:rPr>
                <w:sz w:val="28"/>
                <w:szCs w:val="28"/>
              </w:rPr>
            </w:pPr>
            <w:r w:rsidRPr="00060180">
              <w:rPr>
                <w:sz w:val="28"/>
                <w:szCs w:val="28"/>
              </w:rPr>
              <w:t>0,0</w:t>
            </w:r>
          </w:p>
        </w:tc>
        <w:tc>
          <w:tcPr>
            <w:tcW w:w="850" w:type="dxa"/>
          </w:tcPr>
          <w:p w14:paraId="057037E3" w14:textId="77777777" w:rsidR="00BD2BC6" w:rsidRPr="00060180" w:rsidRDefault="00BD2BC6" w:rsidP="004F613A">
            <w:pPr>
              <w:ind w:right="-284"/>
              <w:rPr>
                <w:sz w:val="28"/>
                <w:szCs w:val="28"/>
              </w:rPr>
            </w:pPr>
            <w:r w:rsidRPr="00060180">
              <w:rPr>
                <w:sz w:val="28"/>
                <w:szCs w:val="28"/>
              </w:rPr>
              <w:t>0,0</w:t>
            </w:r>
          </w:p>
        </w:tc>
        <w:tc>
          <w:tcPr>
            <w:tcW w:w="1701" w:type="dxa"/>
            <w:vMerge/>
          </w:tcPr>
          <w:p w14:paraId="3D1CB617" w14:textId="77777777" w:rsidR="00BD2BC6" w:rsidRPr="00060180" w:rsidRDefault="00BD2BC6" w:rsidP="004F613A">
            <w:pPr>
              <w:ind w:right="-284"/>
              <w:rPr>
                <w:sz w:val="28"/>
                <w:szCs w:val="28"/>
              </w:rPr>
            </w:pPr>
          </w:p>
        </w:tc>
        <w:tc>
          <w:tcPr>
            <w:tcW w:w="1701" w:type="dxa"/>
            <w:vMerge/>
            <w:vAlign w:val="center"/>
          </w:tcPr>
          <w:p w14:paraId="118253CB" w14:textId="77777777" w:rsidR="00BD2BC6" w:rsidRPr="00060180" w:rsidRDefault="00BD2BC6" w:rsidP="004F613A">
            <w:pPr>
              <w:ind w:right="-284"/>
              <w:rPr>
                <w:sz w:val="28"/>
                <w:szCs w:val="28"/>
              </w:rPr>
            </w:pPr>
          </w:p>
        </w:tc>
      </w:tr>
      <w:tr w:rsidR="00BD2BC6" w:rsidRPr="00060180" w14:paraId="458796B0" w14:textId="77777777" w:rsidTr="00285BC2">
        <w:trPr>
          <w:trHeight w:val="709"/>
        </w:trPr>
        <w:tc>
          <w:tcPr>
            <w:tcW w:w="820" w:type="dxa"/>
            <w:vMerge w:val="restart"/>
          </w:tcPr>
          <w:p w14:paraId="46B12AD3" w14:textId="77777777" w:rsidR="00BD2BC6" w:rsidRPr="00060180" w:rsidRDefault="00BD2BC6" w:rsidP="004F613A">
            <w:pPr>
              <w:ind w:right="-284"/>
              <w:rPr>
                <w:sz w:val="28"/>
                <w:szCs w:val="28"/>
              </w:rPr>
            </w:pPr>
            <w:r w:rsidRPr="00060180">
              <w:rPr>
                <w:sz w:val="28"/>
                <w:szCs w:val="28"/>
              </w:rPr>
              <w:t>1.1.14</w:t>
            </w:r>
          </w:p>
        </w:tc>
        <w:tc>
          <w:tcPr>
            <w:tcW w:w="2895" w:type="dxa"/>
            <w:vMerge w:val="restart"/>
          </w:tcPr>
          <w:p w14:paraId="15C4B1F4"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w:t>
            </w:r>
            <w:r w:rsidRPr="00060180">
              <w:rPr>
                <w:sz w:val="28"/>
                <w:szCs w:val="28"/>
              </w:rPr>
              <w:lastRenderedPageBreak/>
              <w:t>Пионерская, Интернациональная, Железнодорожная, Северная) (устройство) тротуаров в ст. Васюринская»</w:t>
            </w:r>
          </w:p>
        </w:tc>
        <w:tc>
          <w:tcPr>
            <w:tcW w:w="1671" w:type="dxa"/>
          </w:tcPr>
          <w:p w14:paraId="35EB9430"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9A0D845" w14:textId="77777777" w:rsidR="00BD2BC6" w:rsidRPr="00060180" w:rsidRDefault="00BD2BC6" w:rsidP="004F613A">
            <w:pPr>
              <w:ind w:right="-284"/>
              <w:rPr>
                <w:sz w:val="28"/>
                <w:szCs w:val="28"/>
              </w:rPr>
            </w:pPr>
            <w:r w:rsidRPr="00060180">
              <w:rPr>
                <w:sz w:val="28"/>
                <w:szCs w:val="28"/>
              </w:rPr>
              <w:t>5 964,2</w:t>
            </w:r>
          </w:p>
        </w:tc>
        <w:tc>
          <w:tcPr>
            <w:tcW w:w="1164" w:type="dxa"/>
          </w:tcPr>
          <w:p w14:paraId="1A9598F3" w14:textId="77777777" w:rsidR="00BD2BC6" w:rsidRPr="00060180" w:rsidRDefault="00BD2BC6" w:rsidP="004F613A">
            <w:pPr>
              <w:ind w:right="-284"/>
              <w:rPr>
                <w:sz w:val="28"/>
                <w:szCs w:val="28"/>
              </w:rPr>
            </w:pPr>
            <w:r w:rsidRPr="00060180">
              <w:rPr>
                <w:sz w:val="28"/>
                <w:szCs w:val="28"/>
              </w:rPr>
              <w:t>0,0</w:t>
            </w:r>
          </w:p>
        </w:tc>
        <w:tc>
          <w:tcPr>
            <w:tcW w:w="1134" w:type="dxa"/>
          </w:tcPr>
          <w:p w14:paraId="7819597F" w14:textId="77777777" w:rsidR="00BD2BC6" w:rsidRPr="00060180" w:rsidRDefault="00BD2BC6" w:rsidP="004F613A">
            <w:pPr>
              <w:ind w:right="-284"/>
              <w:rPr>
                <w:sz w:val="28"/>
                <w:szCs w:val="28"/>
              </w:rPr>
            </w:pPr>
            <w:r w:rsidRPr="00060180">
              <w:rPr>
                <w:sz w:val="28"/>
                <w:szCs w:val="28"/>
              </w:rPr>
              <w:t>5 964,2</w:t>
            </w:r>
          </w:p>
        </w:tc>
        <w:tc>
          <w:tcPr>
            <w:tcW w:w="1417" w:type="dxa"/>
          </w:tcPr>
          <w:p w14:paraId="7F8B5851" w14:textId="77777777" w:rsidR="00BD2BC6" w:rsidRPr="00060180" w:rsidRDefault="00BD2BC6" w:rsidP="004F613A">
            <w:pPr>
              <w:ind w:right="-284"/>
              <w:rPr>
                <w:sz w:val="28"/>
                <w:szCs w:val="28"/>
              </w:rPr>
            </w:pPr>
            <w:r w:rsidRPr="00060180">
              <w:rPr>
                <w:sz w:val="28"/>
                <w:szCs w:val="28"/>
              </w:rPr>
              <w:t>0,0</w:t>
            </w:r>
          </w:p>
        </w:tc>
        <w:tc>
          <w:tcPr>
            <w:tcW w:w="851" w:type="dxa"/>
          </w:tcPr>
          <w:p w14:paraId="1FC80CF2" w14:textId="77777777" w:rsidR="00BD2BC6" w:rsidRPr="00060180" w:rsidRDefault="00BD2BC6" w:rsidP="004F613A">
            <w:pPr>
              <w:ind w:right="-284"/>
              <w:rPr>
                <w:sz w:val="28"/>
                <w:szCs w:val="28"/>
              </w:rPr>
            </w:pPr>
            <w:r w:rsidRPr="00060180">
              <w:rPr>
                <w:sz w:val="28"/>
                <w:szCs w:val="28"/>
              </w:rPr>
              <w:t>0,0</w:t>
            </w:r>
          </w:p>
        </w:tc>
        <w:tc>
          <w:tcPr>
            <w:tcW w:w="850" w:type="dxa"/>
          </w:tcPr>
          <w:p w14:paraId="58A55A95"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5A90E895" w14:textId="77777777" w:rsidR="00BD2BC6" w:rsidRPr="00060180" w:rsidRDefault="00BD2BC6" w:rsidP="004F613A">
            <w:pPr>
              <w:ind w:right="-284"/>
              <w:rPr>
                <w:sz w:val="28"/>
                <w:szCs w:val="28"/>
              </w:rPr>
            </w:pPr>
            <w:r w:rsidRPr="00060180">
              <w:rPr>
                <w:sz w:val="28"/>
                <w:szCs w:val="28"/>
              </w:rPr>
              <w:t>Увеличение протяженности тротуаров</w:t>
            </w:r>
          </w:p>
          <w:p w14:paraId="04378FE6" w14:textId="77777777" w:rsidR="00BD2BC6" w:rsidRPr="00060180" w:rsidRDefault="00BD2BC6" w:rsidP="004F613A">
            <w:pPr>
              <w:ind w:right="-284"/>
              <w:rPr>
                <w:sz w:val="28"/>
                <w:szCs w:val="28"/>
              </w:rPr>
            </w:pPr>
            <w:r w:rsidRPr="00060180">
              <w:rPr>
                <w:sz w:val="28"/>
                <w:szCs w:val="28"/>
              </w:rPr>
              <w:t>2021 г.- км</w:t>
            </w:r>
          </w:p>
          <w:p w14:paraId="62981004" w14:textId="77777777" w:rsidR="00BD2BC6" w:rsidRPr="00060180" w:rsidRDefault="00BD2BC6" w:rsidP="004F613A">
            <w:pPr>
              <w:ind w:right="-284"/>
              <w:rPr>
                <w:sz w:val="28"/>
                <w:szCs w:val="28"/>
              </w:rPr>
            </w:pPr>
            <w:r w:rsidRPr="00060180">
              <w:rPr>
                <w:sz w:val="28"/>
                <w:szCs w:val="28"/>
              </w:rPr>
              <w:t>2022 г. – 1,2км</w:t>
            </w:r>
          </w:p>
          <w:p w14:paraId="7EAB62C2" w14:textId="77777777" w:rsidR="00BD2BC6" w:rsidRPr="00060180" w:rsidRDefault="00BD2BC6" w:rsidP="004F613A">
            <w:pPr>
              <w:ind w:right="-284"/>
              <w:rPr>
                <w:sz w:val="28"/>
                <w:szCs w:val="28"/>
              </w:rPr>
            </w:pPr>
            <w:r w:rsidRPr="00060180">
              <w:rPr>
                <w:sz w:val="28"/>
                <w:szCs w:val="28"/>
              </w:rPr>
              <w:t>2023 г. – 6,403км</w:t>
            </w:r>
          </w:p>
          <w:p w14:paraId="0FF8AF9B" w14:textId="77777777" w:rsidR="00BD2BC6" w:rsidRPr="00060180" w:rsidRDefault="00BD2BC6" w:rsidP="004F613A">
            <w:pPr>
              <w:ind w:right="-284"/>
              <w:rPr>
                <w:sz w:val="28"/>
                <w:szCs w:val="28"/>
              </w:rPr>
            </w:pPr>
            <w:r w:rsidRPr="00060180">
              <w:rPr>
                <w:sz w:val="28"/>
                <w:szCs w:val="28"/>
              </w:rPr>
              <w:t>2024 г. - км</w:t>
            </w:r>
          </w:p>
          <w:p w14:paraId="52757BFD"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02278F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51B77B8" w14:textId="77777777" w:rsidTr="00285BC2">
        <w:tc>
          <w:tcPr>
            <w:tcW w:w="820" w:type="dxa"/>
            <w:vMerge/>
          </w:tcPr>
          <w:p w14:paraId="7DACBA8C" w14:textId="77777777" w:rsidR="00BD2BC6" w:rsidRPr="00060180" w:rsidRDefault="00BD2BC6" w:rsidP="004F613A">
            <w:pPr>
              <w:ind w:right="-284"/>
              <w:rPr>
                <w:sz w:val="28"/>
                <w:szCs w:val="28"/>
              </w:rPr>
            </w:pPr>
          </w:p>
        </w:tc>
        <w:tc>
          <w:tcPr>
            <w:tcW w:w="2895" w:type="dxa"/>
            <w:vMerge/>
          </w:tcPr>
          <w:p w14:paraId="667D8890" w14:textId="77777777" w:rsidR="00BD2BC6" w:rsidRPr="00060180" w:rsidRDefault="00BD2BC6" w:rsidP="004F613A">
            <w:pPr>
              <w:ind w:right="-284"/>
              <w:rPr>
                <w:sz w:val="28"/>
                <w:szCs w:val="28"/>
              </w:rPr>
            </w:pPr>
          </w:p>
        </w:tc>
        <w:tc>
          <w:tcPr>
            <w:tcW w:w="1671" w:type="dxa"/>
          </w:tcPr>
          <w:p w14:paraId="78ECF85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5FF2CDE" w14:textId="77777777" w:rsidR="00BD2BC6" w:rsidRPr="00060180" w:rsidRDefault="00BD2BC6" w:rsidP="004F613A">
            <w:pPr>
              <w:ind w:right="-284"/>
              <w:rPr>
                <w:sz w:val="28"/>
                <w:szCs w:val="28"/>
              </w:rPr>
            </w:pPr>
            <w:r w:rsidRPr="00060180">
              <w:rPr>
                <w:sz w:val="28"/>
                <w:szCs w:val="28"/>
              </w:rPr>
              <w:t>5 593,9</w:t>
            </w:r>
          </w:p>
        </w:tc>
        <w:tc>
          <w:tcPr>
            <w:tcW w:w="1164" w:type="dxa"/>
          </w:tcPr>
          <w:p w14:paraId="19691ACA" w14:textId="77777777" w:rsidR="00BD2BC6" w:rsidRPr="00060180" w:rsidRDefault="00BD2BC6" w:rsidP="004F613A">
            <w:pPr>
              <w:ind w:right="-284"/>
              <w:rPr>
                <w:sz w:val="28"/>
                <w:szCs w:val="28"/>
              </w:rPr>
            </w:pPr>
            <w:r w:rsidRPr="00060180">
              <w:rPr>
                <w:sz w:val="28"/>
                <w:szCs w:val="28"/>
              </w:rPr>
              <w:t>0,0</w:t>
            </w:r>
          </w:p>
        </w:tc>
        <w:tc>
          <w:tcPr>
            <w:tcW w:w="1134" w:type="dxa"/>
          </w:tcPr>
          <w:p w14:paraId="70357E90" w14:textId="77777777" w:rsidR="00BD2BC6" w:rsidRPr="00060180" w:rsidRDefault="00BD2BC6" w:rsidP="004F613A">
            <w:pPr>
              <w:ind w:right="-284"/>
              <w:rPr>
                <w:sz w:val="28"/>
                <w:szCs w:val="28"/>
              </w:rPr>
            </w:pPr>
            <w:r w:rsidRPr="00060180">
              <w:rPr>
                <w:sz w:val="28"/>
                <w:szCs w:val="28"/>
              </w:rPr>
              <w:t>5 593,9</w:t>
            </w:r>
          </w:p>
        </w:tc>
        <w:tc>
          <w:tcPr>
            <w:tcW w:w="1417" w:type="dxa"/>
          </w:tcPr>
          <w:p w14:paraId="4F454995" w14:textId="77777777" w:rsidR="00BD2BC6" w:rsidRPr="00060180" w:rsidRDefault="00BD2BC6" w:rsidP="004F613A">
            <w:pPr>
              <w:ind w:right="-284"/>
              <w:rPr>
                <w:sz w:val="28"/>
                <w:szCs w:val="28"/>
              </w:rPr>
            </w:pPr>
            <w:r w:rsidRPr="00060180">
              <w:rPr>
                <w:sz w:val="28"/>
                <w:szCs w:val="28"/>
              </w:rPr>
              <w:t>0,0</w:t>
            </w:r>
          </w:p>
        </w:tc>
        <w:tc>
          <w:tcPr>
            <w:tcW w:w="851" w:type="dxa"/>
          </w:tcPr>
          <w:p w14:paraId="3024A8EE" w14:textId="77777777" w:rsidR="00BD2BC6" w:rsidRPr="00060180" w:rsidRDefault="00BD2BC6" w:rsidP="004F613A">
            <w:pPr>
              <w:ind w:right="-284"/>
              <w:rPr>
                <w:sz w:val="28"/>
                <w:szCs w:val="28"/>
              </w:rPr>
            </w:pPr>
            <w:r w:rsidRPr="00060180">
              <w:rPr>
                <w:sz w:val="28"/>
                <w:szCs w:val="28"/>
              </w:rPr>
              <w:t>0,0</w:t>
            </w:r>
          </w:p>
        </w:tc>
        <w:tc>
          <w:tcPr>
            <w:tcW w:w="850" w:type="dxa"/>
          </w:tcPr>
          <w:p w14:paraId="09717719" w14:textId="77777777" w:rsidR="00BD2BC6" w:rsidRPr="00060180" w:rsidRDefault="00BD2BC6" w:rsidP="004F613A">
            <w:pPr>
              <w:ind w:right="-284"/>
              <w:rPr>
                <w:sz w:val="28"/>
                <w:szCs w:val="28"/>
              </w:rPr>
            </w:pPr>
            <w:r w:rsidRPr="00060180">
              <w:rPr>
                <w:sz w:val="28"/>
                <w:szCs w:val="28"/>
              </w:rPr>
              <w:t>0,0</w:t>
            </w:r>
          </w:p>
        </w:tc>
        <w:tc>
          <w:tcPr>
            <w:tcW w:w="1701" w:type="dxa"/>
            <w:vMerge/>
          </w:tcPr>
          <w:p w14:paraId="60F2BC3E" w14:textId="77777777" w:rsidR="00BD2BC6" w:rsidRPr="00060180" w:rsidRDefault="00BD2BC6" w:rsidP="004F613A">
            <w:pPr>
              <w:ind w:right="-284"/>
              <w:rPr>
                <w:sz w:val="28"/>
                <w:szCs w:val="28"/>
              </w:rPr>
            </w:pPr>
          </w:p>
        </w:tc>
        <w:tc>
          <w:tcPr>
            <w:tcW w:w="1701" w:type="dxa"/>
            <w:vMerge/>
            <w:vAlign w:val="center"/>
          </w:tcPr>
          <w:p w14:paraId="5B2C7F46" w14:textId="77777777" w:rsidR="00BD2BC6" w:rsidRPr="00060180" w:rsidRDefault="00BD2BC6" w:rsidP="004F613A">
            <w:pPr>
              <w:ind w:right="-284"/>
              <w:rPr>
                <w:sz w:val="28"/>
                <w:szCs w:val="28"/>
              </w:rPr>
            </w:pPr>
          </w:p>
        </w:tc>
      </w:tr>
      <w:tr w:rsidR="00BD2BC6" w:rsidRPr="00060180" w14:paraId="09DC77B1" w14:textId="77777777" w:rsidTr="00285BC2">
        <w:tc>
          <w:tcPr>
            <w:tcW w:w="820" w:type="dxa"/>
            <w:vMerge/>
          </w:tcPr>
          <w:p w14:paraId="19CCBF23" w14:textId="77777777" w:rsidR="00BD2BC6" w:rsidRPr="00060180" w:rsidRDefault="00BD2BC6" w:rsidP="004F613A">
            <w:pPr>
              <w:ind w:right="-284"/>
              <w:rPr>
                <w:sz w:val="28"/>
                <w:szCs w:val="28"/>
              </w:rPr>
            </w:pPr>
          </w:p>
        </w:tc>
        <w:tc>
          <w:tcPr>
            <w:tcW w:w="2895" w:type="dxa"/>
            <w:vMerge/>
          </w:tcPr>
          <w:p w14:paraId="5ECD6DC4" w14:textId="77777777" w:rsidR="00BD2BC6" w:rsidRPr="00060180" w:rsidRDefault="00BD2BC6" w:rsidP="004F613A">
            <w:pPr>
              <w:ind w:right="-284"/>
              <w:rPr>
                <w:sz w:val="28"/>
                <w:szCs w:val="28"/>
              </w:rPr>
            </w:pPr>
          </w:p>
        </w:tc>
        <w:tc>
          <w:tcPr>
            <w:tcW w:w="1671" w:type="dxa"/>
          </w:tcPr>
          <w:p w14:paraId="09F8E00F"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BB8497C" w14:textId="77777777" w:rsidR="00BD2BC6" w:rsidRPr="00060180" w:rsidRDefault="00BD2BC6" w:rsidP="004F613A">
            <w:pPr>
              <w:ind w:right="-284"/>
              <w:rPr>
                <w:sz w:val="28"/>
                <w:szCs w:val="28"/>
              </w:rPr>
            </w:pPr>
            <w:r w:rsidRPr="00060180">
              <w:rPr>
                <w:sz w:val="28"/>
                <w:szCs w:val="28"/>
              </w:rPr>
              <w:t>0</w:t>
            </w:r>
          </w:p>
        </w:tc>
        <w:tc>
          <w:tcPr>
            <w:tcW w:w="1164" w:type="dxa"/>
          </w:tcPr>
          <w:p w14:paraId="57E7F010" w14:textId="77777777" w:rsidR="00BD2BC6" w:rsidRPr="00060180" w:rsidRDefault="00BD2BC6" w:rsidP="004F613A">
            <w:pPr>
              <w:ind w:right="-284"/>
              <w:rPr>
                <w:sz w:val="28"/>
                <w:szCs w:val="28"/>
              </w:rPr>
            </w:pPr>
            <w:r w:rsidRPr="00060180">
              <w:rPr>
                <w:sz w:val="28"/>
                <w:szCs w:val="28"/>
              </w:rPr>
              <w:t>0,0</w:t>
            </w:r>
          </w:p>
        </w:tc>
        <w:tc>
          <w:tcPr>
            <w:tcW w:w="1134" w:type="dxa"/>
          </w:tcPr>
          <w:p w14:paraId="77F183BB" w14:textId="77777777" w:rsidR="00BD2BC6" w:rsidRPr="00060180" w:rsidRDefault="00BD2BC6" w:rsidP="004F613A">
            <w:pPr>
              <w:ind w:right="-284"/>
              <w:rPr>
                <w:sz w:val="28"/>
                <w:szCs w:val="28"/>
              </w:rPr>
            </w:pPr>
            <w:r w:rsidRPr="00060180">
              <w:rPr>
                <w:sz w:val="28"/>
                <w:szCs w:val="28"/>
              </w:rPr>
              <w:t>0</w:t>
            </w:r>
          </w:p>
        </w:tc>
        <w:tc>
          <w:tcPr>
            <w:tcW w:w="1417" w:type="dxa"/>
          </w:tcPr>
          <w:p w14:paraId="075788AF" w14:textId="77777777" w:rsidR="00BD2BC6" w:rsidRPr="00060180" w:rsidRDefault="00BD2BC6" w:rsidP="004F613A">
            <w:pPr>
              <w:ind w:right="-284"/>
              <w:rPr>
                <w:sz w:val="28"/>
                <w:szCs w:val="28"/>
              </w:rPr>
            </w:pPr>
            <w:r w:rsidRPr="00060180">
              <w:rPr>
                <w:sz w:val="28"/>
                <w:szCs w:val="28"/>
              </w:rPr>
              <w:t>0,0</w:t>
            </w:r>
          </w:p>
        </w:tc>
        <w:tc>
          <w:tcPr>
            <w:tcW w:w="851" w:type="dxa"/>
          </w:tcPr>
          <w:p w14:paraId="44235CD8" w14:textId="77777777" w:rsidR="00BD2BC6" w:rsidRPr="00060180" w:rsidRDefault="00BD2BC6" w:rsidP="004F613A">
            <w:pPr>
              <w:ind w:right="-284"/>
              <w:rPr>
                <w:sz w:val="28"/>
                <w:szCs w:val="28"/>
              </w:rPr>
            </w:pPr>
            <w:r w:rsidRPr="00060180">
              <w:rPr>
                <w:sz w:val="28"/>
                <w:szCs w:val="28"/>
              </w:rPr>
              <w:t>0,0</w:t>
            </w:r>
          </w:p>
        </w:tc>
        <w:tc>
          <w:tcPr>
            <w:tcW w:w="850" w:type="dxa"/>
          </w:tcPr>
          <w:p w14:paraId="1BAD97F2" w14:textId="77777777" w:rsidR="00BD2BC6" w:rsidRPr="00060180" w:rsidRDefault="00BD2BC6" w:rsidP="004F613A">
            <w:pPr>
              <w:ind w:right="-284"/>
              <w:rPr>
                <w:sz w:val="28"/>
                <w:szCs w:val="28"/>
              </w:rPr>
            </w:pPr>
            <w:r w:rsidRPr="00060180">
              <w:rPr>
                <w:sz w:val="28"/>
                <w:szCs w:val="28"/>
              </w:rPr>
              <w:t>0,0</w:t>
            </w:r>
          </w:p>
        </w:tc>
        <w:tc>
          <w:tcPr>
            <w:tcW w:w="1701" w:type="dxa"/>
            <w:vMerge/>
          </w:tcPr>
          <w:p w14:paraId="6DAAF1B5" w14:textId="77777777" w:rsidR="00BD2BC6" w:rsidRPr="00060180" w:rsidRDefault="00BD2BC6" w:rsidP="004F613A">
            <w:pPr>
              <w:ind w:right="-284"/>
              <w:rPr>
                <w:sz w:val="28"/>
                <w:szCs w:val="28"/>
              </w:rPr>
            </w:pPr>
          </w:p>
        </w:tc>
        <w:tc>
          <w:tcPr>
            <w:tcW w:w="1701" w:type="dxa"/>
            <w:vMerge/>
            <w:vAlign w:val="center"/>
          </w:tcPr>
          <w:p w14:paraId="5207A1F1" w14:textId="77777777" w:rsidR="00BD2BC6" w:rsidRPr="00060180" w:rsidRDefault="00BD2BC6" w:rsidP="004F613A">
            <w:pPr>
              <w:ind w:right="-284"/>
              <w:rPr>
                <w:sz w:val="28"/>
                <w:szCs w:val="28"/>
              </w:rPr>
            </w:pPr>
          </w:p>
        </w:tc>
      </w:tr>
      <w:tr w:rsidR="00BD2BC6" w:rsidRPr="00060180" w14:paraId="5112912F" w14:textId="77777777" w:rsidTr="00285BC2">
        <w:tc>
          <w:tcPr>
            <w:tcW w:w="820" w:type="dxa"/>
            <w:vMerge/>
          </w:tcPr>
          <w:p w14:paraId="69E86C4F" w14:textId="77777777" w:rsidR="00BD2BC6" w:rsidRPr="00060180" w:rsidRDefault="00BD2BC6" w:rsidP="004F613A">
            <w:pPr>
              <w:ind w:right="-284"/>
              <w:rPr>
                <w:sz w:val="28"/>
                <w:szCs w:val="28"/>
              </w:rPr>
            </w:pPr>
          </w:p>
        </w:tc>
        <w:tc>
          <w:tcPr>
            <w:tcW w:w="2895" w:type="dxa"/>
            <w:vMerge/>
          </w:tcPr>
          <w:p w14:paraId="148FF695" w14:textId="77777777" w:rsidR="00BD2BC6" w:rsidRPr="00060180" w:rsidRDefault="00BD2BC6" w:rsidP="004F613A">
            <w:pPr>
              <w:ind w:right="-284"/>
              <w:rPr>
                <w:sz w:val="28"/>
                <w:szCs w:val="28"/>
              </w:rPr>
            </w:pPr>
          </w:p>
        </w:tc>
        <w:tc>
          <w:tcPr>
            <w:tcW w:w="1671" w:type="dxa"/>
          </w:tcPr>
          <w:p w14:paraId="71F36A7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2489494" w14:textId="77777777" w:rsidR="00BD2BC6" w:rsidRPr="00060180" w:rsidRDefault="00BD2BC6" w:rsidP="004F613A">
            <w:pPr>
              <w:ind w:right="-284"/>
              <w:rPr>
                <w:sz w:val="28"/>
                <w:szCs w:val="28"/>
              </w:rPr>
            </w:pPr>
            <w:r w:rsidRPr="00060180">
              <w:rPr>
                <w:sz w:val="28"/>
                <w:szCs w:val="28"/>
              </w:rPr>
              <w:t>370,3</w:t>
            </w:r>
          </w:p>
        </w:tc>
        <w:tc>
          <w:tcPr>
            <w:tcW w:w="1164" w:type="dxa"/>
          </w:tcPr>
          <w:p w14:paraId="5578A58A" w14:textId="77777777" w:rsidR="00BD2BC6" w:rsidRPr="00060180" w:rsidRDefault="00BD2BC6" w:rsidP="004F613A">
            <w:pPr>
              <w:ind w:right="-284"/>
              <w:rPr>
                <w:sz w:val="28"/>
                <w:szCs w:val="28"/>
              </w:rPr>
            </w:pPr>
            <w:r w:rsidRPr="00060180">
              <w:rPr>
                <w:sz w:val="28"/>
                <w:szCs w:val="28"/>
              </w:rPr>
              <w:t>0,0</w:t>
            </w:r>
          </w:p>
        </w:tc>
        <w:tc>
          <w:tcPr>
            <w:tcW w:w="1134" w:type="dxa"/>
          </w:tcPr>
          <w:p w14:paraId="10738CAE" w14:textId="77777777" w:rsidR="00BD2BC6" w:rsidRPr="00060180" w:rsidRDefault="00BD2BC6" w:rsidP="004F613A">
            <w:pPr>
              <w:ind w:right="-284"/>
              <w:rPr>
                <w:sz w:val="28"/>
                <w:szCs w:val="28"/>
              </w:rPr>
            </w:pPr>
            <w:r w:rsidRPr="00060180">
              <w:rPr>
                <w:sz w:val="28"/>
                <w:szCs w:val="28"/>
              </w:rPr>
              <w:t>370,3</w:t>
            </w:r>
          </w:p>
        </w:tc>
        <w:tc>
          <w:tcPr>
            <w:tcW w:w="1417" w:type="dxa"/>
          </w:tcPr>
          <w:p w14:paraId="3BE8B81E" w14:textId="77777777" w:rsidR="00BD2BC6" w:rsidRPr="00060180" w:rsidRDefault="00BD2BC6" w:rsidP="004F613A">
            <w:pPr>
              <w:ind w:right="-284"/>
              <w:rPr>
                <w:sz w:val="28"/>
                <w:szCs w:val="28"/>
              </w:rPr>
            </w:pPr>
            <w:r w:rsidRPr="00060180">
              <w:rPr>
                <w:sz w:val="28"/>
                <w:szCs w:val="28"/>
              </w:rPr>
              <w:t>0,0</w:t>
            </w:r>
          </w:p>
        </w:tc>
        <w:tc>
          <w:tcPr>
            <w:tcW w:w="851" w:type="dxa"/>
          </w:tcPr>
          <w:p w14:paraId="69EC269F" w14:textId="77777777" w:rsidR="00BD2BC6" w:rsidRPr="00060180" w:rsidRDefault="00BD2BC6" w:rsidP="004F613A">
            <w:pPr>
              <w:ind w:right="-284"/>
              <w:rPr>
                <w:sz w:val="28"/>
                <w:szCs w:val="28"/>
              </w:rPr>
            </w:pPr>
            <w:r w:rsidRPr="00060180">
              <w:rPr>
                <w:sz w:val="28"/>
                <w:szCs w:val="28"/>
              </w:rPr>
              <w:t>0,0</w:t>
            </w:r>
          </w:p>
        </w:tc>
        <w:tc>
          <w:tcPr>
            <w:tcW w:w="850" w:type="dxa"/>
          </w:tcPr>
          <w:p w14:paraId="239285CB" w14:textId="77777777" w:rsidR="00BD2BC6" w:rsidRPr="00060180" w:rsidRDefault="00BD2BC6" w:rsidP="004F613A">
            <w:pPr>
              <w:ind w:right="-284"/>
              <w:rPr>
                <w:sz w:val="28"/>
                <w:szCs w:val="28"/>
              </w:rPr>
            </w:pPr>
            <w:r w:rsidRPr="00060180">
              <w:rPr>
                <w:sz w:val="28"/>
                <w:szCs w:val="28"/>
              </w:rPr>
              <w:t>0,0</w:t>
            </w:r>
          </w:p>
        </w:tc>
        <w:tc>
          <w:tcPr>
            <w:tcW w:w="1701" w:type="dxa"/>
            <w:vMerge/>
          </w:tcPr>
          <w:p w14:paraId="47238307" w14:textId="77777777" w:rsidR="00BD2BC6" w:rsidRPr="00060180" w:rsidRDefault="00BD2BC6" w:rsidP="004F613A">
            <w:pPr>
              <w:ind w:right="-284"/>
              <w:rPr>
                <w:sz w:val="28"/>
                <w:szCs w:val="28"/>
              </w:rPr>
            </w:pPr>
          </w:p>
        </w:tc>
        <w:tc>
          <w:tcPr>
            <w:tcW w:w="1701" w:type="dxa"/>
            <w:vMerge/>
            <w:vAlign w:val="center"/>
          </w:tcPr>
          <w:p w14:paraId="38668BEB" w14:textId="77777777" w:rsidR="00BD2BC6" w:rsidRPr="00060180" w:rsidRDefault="00BD2BC6" w:rsidP="004F613A">
            <w:pPr>
              <w:ind w:right="-284"/>
              <w:rPr>
                <w:sz w:val="28"/>
                <w:szCs w:val="28"/>
              </w:rPr>
            </w:pPr>
          </w:p>
        </w:tc>
      </w:tr>
      <w:tr w:rsidR="00BD2BC6" w:rsidRPr="00060180" w14:paraId="4BE55F01" w14:textId="77777777" w:rsidTr="00285BC2">
        <w:tc>
          <w:tcPr>
            <w:tcW w:w="820" w:type="dxa"/>
            <w:vMerge/>
          </w:tcPr>
          <w:p w14:paraId="5058979B" w14:textId="77777777" w:rsidR="00BD2BC6" w:rsidRPr="00060180" w:rsidRDefault="00BD2BC6" w:rsidP="004F613A">
            <w:pPr>
              <w:ind w:right="-284"/>
              <w:rPr>
                <w:sz w:val="28"/>
                <w:szCs w:val="28"/>
              </w:rPr>
            </w:pPr>
          </w:p>
        </w:tc>
        <w:tc>
          <w:tcPr>
            <w:tcW w:w="2895" w:type="dxa"/>
            <w:vMerge/>
          </w:tcPr>
          <w:p w14:paraId="71BD05D9" w14:textId="77777777" w:rsidR="00BD2BC6" w:rsidRPr="00060180" w:rsidRDefault="00BD2BC6" w:rsidP="004F613A">
            <w:pPr>
              <w:ind w:right="-284"/>
              <w:rPr>
                <w:sz w:val="28"/>
                <w:szCs w:val="28"/>
              </w:rPr>
            </w:pPr>
          </w:p>
        </w:tc>
        <w:tc>
          <w:tcPr>
            <w:tcW w:w="1671" w:type="dxa"/>
          </w:tcPr>
          <w:p w14:paraId="7B964F4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06CB4A8" w14:textId="77777777" w:rsidR="00BD2BC6" w:rsidRPr="00060180" w:rsidRDefault="00BD2BC6" w:rsidP="004F613A">
            <w:pPr>
              <w:ind w:right="-284"/>
              <w:rPr>
                <w:sz w:val="28"/>
                <w:szCs w:val="28"/>
              </w:rPr>
            </w:pPr>
            <w:r w:rsidRPr="00060180">
              <w:rPr>
                <w:sz w:val="28"/>
                <w:szCs w:val="28"/>
              </w:rPr>
              <w:t>0,0</w:t>
            </w:r>
          </w:p>
        </w:tc>
        <w:tc>
          <w:tcPr>
            <w:tcW w:w="1164" w:type="dxa"/>
          </w:tcPr>
          <w:p w14:paraId="755B64B9" w14:textId="77777777" w:rsidR="00BD2BC6" w:rsidRPr="00060180" w:rsidRDefault="00BD2BC6" w:rsidP="004F613A">
            <w:pPr>
              <w:ind w:right="-284"/>
              <w:rPr>
                <w:sz w:val="28"/>
                <w:szCs w:val="28"/>
              </w:rPr>
            </w:pPr>
            <w:r w:rsidRPr="00060180">
              <w:rPr>
                <w:sz w:val="28"/>
                <w:szCs w:val="28"/>
              </w:rPr>
              <w:t>0,0</w:t>
            </w:r>
          </w:p>
        </w:tc>
        <w:tc>
          <w:tcPr>
            <w:tcW w:w="1134" w:type="dxa"/>
          </w:tcPr>
          <w:p w14:paraId="4E34094A" w14:textId="77777777" w:rsidR="00BD2BC6" w:rsidRPr="00060180" w:rsidRDefault="00BD2BC6" w:rsidP="004F613A">
            <w:pPr>
              <w:ind w:right="-284"/>
              <w:rPr>
                <w:sz w:val="28"/>
                <w:szCs w:val="28"/>
              </w:rPr>
            </w:pPr>
            <w:r w:rsidRPr="00060180">
              <w:rPr>
                <w:sz w:val="28"/>
                <w:szCs w:val="28"/>
              </w:rPr>
              <w:t>0,0</w:t>
            </w:r>
          </w:p>
        </w:tc>
        <w:tc>
          <w:tcPr>
            <w:tcW w:w="1417" w:type="dxa"/>
          </w:tcPr>
          <w:p w14:paraId="3D552DEE" w14:textId="77777777" w:rsidR="00BD2BC6" w:rsidRPr="00060180" w:rsidRDefault="00BD2BC6" w:rsidP="004F613A">
            <w:pPr>
              <w:ind w:right="-284"/>
              <w:rPr>
                <w:sz w:val="28"/>
                <w:szCs w:val="28"/>
              </w:rPr>
            </w:pPr>
            <w:r w:rsidRPr="00060180">
              <w:rPr>
                <w:sz w:val="28"/>
                <w:szCs w:val="28"/>
              </w:rPr>
              <w:t>0,0</w:t>
            </w:r>
          </w:p>
        </w:tc>
        <w:tc>
          <w:tcPr>
            <w:tcW w:w="851" w:type="dxa"/>
          </w:tcPr>
          <w:p w14:paraId="07CFD955" w14:textId="77777777" w:rsidR="00BD2BC6" w:rsidRPr="00060180" w:rsidRDefault="00BD2BC6" w:rsidP="004F613A">
            <w:pPr>
              <w:ind w:right="-284"/>
              <w:rPr>
                <w:sz w:val="28"/>
                <w:szCs w:val="28"/>
              </w:rPr>
            </w:pPr>
            <w:r w:rsidRPr="00060180">
              <w:rPr>
                <w:sz w:val="28"/>
                <w:szCs w:val="28"/>
              </w:rPr>
              <w:t>0,0</w:t>
            </w:r>
          </w:p>
        </w:tc>
        <w:tc>
          <w:tcPr>
            <w:tcW w:w="850" w:type="dxa"/>
          </w:tcPr>
          <w:p w14:paraId="4BD14B80" w14:textId="77777777" w:rsidR="00BD2BC6" w:rsidRPr="00060180" w:rsidRDefault="00BD2BC6" w:rsidP="004F613A">
            <w:pPr>
              <w:ind w:right="-284"/>
              <w:rPr>
                <w:sz w:val="28"/>
                <w:szCs w:val="28"/>
              </w:rPr>
            </w:pPr>
            <w:r w:rsidRPr="00060180">
              <w:rPr>
                <w:sz w:val="28"/>
                <w:szCs w:val="28"/>
              </w:rPr>
              <w:t>0,0</w:t>
            </w:r>
          </w:p>
        </w:tc>
        <w:tc>
          <w:tcPr>
            <w:tcW w:w="1701" w:type="dxa"/>
            <w:vMerge/>
          </w:tcPr>
          <w:p w14:paraId="374A3B20" w14:textId="77777777" w:rsidR="00BD2BC6" w:rsidRPr="00060180" w:rsidRDefault="00BD2BC6" w:rsidP="004F613A">
            <w:pPr>
              <w:ind w:right="-284"/>
              <w:rPr>
                <w:sz w:val="28"/>
                <w:szCs w:val="28"/>
              </w:rPr>
            </w:pPr>
          </w:p>
        </w:tc>
        <w:tc>
          <w:tcPr>
            <w:tcW w:w="1701" w:type="dxa"/>
            <w:vMerge/>
            <w:vAlign w:val="center"/>
          </w:tcPr>
          <w:p w14:paraId="35CB1B5C" w14:textId="77777777" w:rsidR="00BD2BC6" w:rsidRPr="00060180" w:rsidRDefault="00BD2BC6" w:rsidP="004F613A">
            <w:pPr>
              <w:ind w:right="-284"/>
              <w:rPr>
                <w:sz w:val="28"/>
                <w:szCs w:val="28"/>
              </w:rPr>
            </w:pPr>
          </w:p>
        </w:tc>
      </w:tr>
      <w:tr w:rsidR="00BD2BC6" w:rsidRPr="00060180" w14:paraId="7712310C" w14:textId="77777777" w:rsidTr="00285BC2">
        <w:trPr>
          <w:trHeight w:val="386"/>
        </w:trPr>
        <w:tc>
          <w:tcPr>
            <w:tcW w:w="820" w:type="dxa"/>
            <w:vMerge w:val="restart"/>
          </w:tcPr>
          <w:p w14:paraId="397A8740" w14:textId="77777777" w:rsidR="00BD2BC6" w:rsidRPr="00060180" w:rsidRDefault="00BD2BC6" w:rsidP="004F613A">
            <w:pPr>
              <w:ind w:right="-284"/>
              <w:rPr>
                <w:sz w:val="28"/>
                <w:szCs w:val="28"/>
              </w:rPr>
            </w:pPr>
            <w:r w:rsidRPr="00060180">
              <w:rPr>
                <w:sz w:val="28"/>
                <w:szCs w:val="28"/>
              </w:rPr>
              <w:t>1.1.15</w:t>
            </w:r>
          </w:p>
        </w:tc>
        <w:tc>
          <w:tcPr>
            <w:tcW w:w="2895" w:type="dxa"/>
            <w:vMerge w:val="restart"/>
          </w:tcPr>
          <w:p w14:paraId="2CA36C95" w14:textId="77777777" w:rsidR="00BD2BC6" w:rsidRPr="00060180" w:rsidRDefault="00BD2BC6" w:rsidP="004F613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14894ACD" w14:textId="77777777" w:rsidR="00BD2BC6" w:rsidRPr="00060180" w:rsidRDefault="00BD2BC6" w:rsidP="004F613A">
            <w:pPr>
              <w:ind w:right="-284"/>
              <w:rPr>
                <w:sz w:val="28"/>
                <w:szCs w:val="28"/>
              </w:rPr>
            </w:pPr>
            <w:r w:rsidRPr="00060180">
              <w:rPr>
                <w:sz w:val="28"/>
                <w:szCs w:val="28"/>
              </w:rPr>
              <w:t>всего</w:t>
            </w:r>
          </w:p>
        </w:tc>
        <w:tc>
          <w:tcPr>
            <w:tcW w:w="1276" w:type="dxa"/>
          </w:tcPr>
          <w:p w14:paraId="72075690" w14:textId="77777777" w:rsidR="00BD2BC6" w:rsidRPr="00060180" w:rsidRDefault="00BD2BC6" w:rsidP="004F613A">
            <w:pPr>
              <w:ind w:right="-284"/>
              <w:rPr>
                <w:sz w:val="28"/>
                <w:szCs w:val="28"/>
              </w:rPr>
            </w:pPr>
            <w:r w:rsidRPr="00060180">
              <w:rPr>
                <w:sz w:val="28"/>
                <w:szCs w:val="28"/>
              </w:rPr>
              <w:t>30,0</w:t>
            </w:r>
          </w:p>
        </w:tc>
        <w:tc>
          <w:tcPr>
            <w:tcW w:w="1164" w:type="dxa"/>
          </w:tcPr>
          <w:p w14:paraId="1E90C614" w14:textId="77777777" w:rsidR="00BD2BC6" w:rsidRPr="00060180" w:rsidRDefault="00BD2BC6" w:rsidP="004F613A">
            <w:pPr>
              <w:ind w:right="-284"/>
              <w:rPr>
                <w:sz w:val="28"/>
                <w:szCs w:val="28"/>
              </w:rPr>
            </w:pPr>
            <w:r w:rsidRPr="00060180">
              <w:rPr>
                <w:sz w:val="28"/>
                <w:szCs w:val="28"/>
              </w:rPr>
              <w:t>30,0</w:t>
            </w:r>
          </w:p>
        </w:tc>
        <w:tc>
          <w:tcPr>
            <w:tcW w:w="1134" w:type="dxa"/>
          </w:tcPr>
          <w:p w14:paraId="330BB92B" w14:textId="77777777" w:rsidR="00BD2BC6" w:rsidRPr="00060180" w:rsidRDefault="00BD2BC6" w:rsidP="004F613A">
            <w:pPr>
              <w:ind w:right="-284"/>
              <w:rPr>
                <w:sz w:val="28"/>
                <w:szCs w:val="28"/>
              </w:rPr>
            </w:pPr>
            <w:r w:rsidRPr="00060180">
              <w:rPr>
                <w:sz w:val="28"/>
                <w:szCs w:val="28"/>
              </w:rPr>
              <w:t>0,0</w:t>
            </w:r>
          </w:p>
        </w:tc>
        <w:tc>
          <w:tcPr>
            <w:tcW w:w="1417" w:type="dxa"/>
          </w:tcPr>
          <w:p w14:paraId="63CB8088" w14:textId="77777777" w:rsidR="00BD2BC6" w:rsidRPr="00060180" w:rsidRDefault="00BD2BC6" w:rsidP="004F613A">
            <w:pPr>
              <w:ind w:right="-284"/>
              <w:rPr>
                <w:sz w:val="28"/>
                <w:szCs w:val="28"/>
              </w:rPr>
            </w:pPr>
            <w:r w:rsidRPr="00060180">
              <w:rPr>
                <w:sz w:val="28"/>
                <w:szCs w:val="28"/>
              </w:rPr>
              <w:t>0,0</w:t>
            </w:r>
          </w:p>
        </w:tc>
        <w:tc>
          <w:tcPr>
            <w:tcW w:w="851" w:type="dxa"/>
          </w:tcPr>
          <w:p w14:paraId="110EE06A" w14:textId="77777777" w:rsidR="00BD2BC6" w:rsidRPr="00060180" w:rsidRDefault="00BD2BC6" w:rsidP="004F613A">
            <w:pPr>
              <w:ind w:right="-284"/>
              <w:rPr>
                <w:sz w:val="28"/>
                <w:szCs w:val="28"/>
              </w:rPr>
            </w:pPr>
            <w:r w:rsidRPr="00060180">
              <w:rPr>
                <w:sz w:val="28"/>
                <w:szCs w:val="28"/>
              </w:rPr>
              <w:t>0,0</w:t>
            </w:r>
          </w:p>
        </w:tc>
        <w:tc>
          <w:tcPr>
            <w:tcW w:w="850" w:type="dxa"/>
          </w:tcPr>
          <w:p w14:paraId="02C3F16B"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32113E1C" w14:textId="77777777" w:rsidR="00BD2BC6" w:rsidRPr="00060180" w:rsidRDefault="00BD2BC6" w:rsidP="004F613A">
            <w:pPr>
              <w:ind w:right="-284"/>
              <w:rPr>
                <w:sz w:val="28"/>
                <w:szCs w:val="28"/>
              </w:rPr>
            </w:pPr>
            <w:r w:rsidRPr="00060180">
              <w:rPr>
                <w:sz w:val="28"/>
                <w:szCs w:val="28"/>
              </w:rPr>
              <w:t>2021 г.- 1 шт.</w:t>
            </w:r>
          </w:p>
          <w:p w14:paraId="5A888067" w14:textId="77777777" w:rsidR="00BD2BC6" w:rsidRPr="00060180" w:rsidRDefault="00BD2BC6" w:rsidP="004F613A">
            <w:pPr>
              <w:ind w:right="-284"/>
              <w:rPr>
                <w:sz w:val="28"/>
                <w:szCs w:val="28"/>
              </w:rPr>
            </w:pPr>
            <w:r w:rsidRPr="00060180">
              <w:rPr>
                <w:sz w:val="28"/>
                <w:szCs w:val="28"/>
              </w:rPr>
              <w:t>2022 г. – шт.</w:t>
            </w:r>
          </w:p>
          <w:p w14:paraId="41B2E428" w14:textId="77777777" w:rsidR="00BD2BC6" w:rsidRPr="00060180" w:rsidRDefault="00BD2BC6" w:rsidP="004F613A">
            <w:pPr>
              <w:ind w:right="-284"/>
              <w:rPr>
                <w:sz w:val="28"/>
                <w:szCs w:val="28"/>
              </w:rPr>
            </w:pPr>
            <w:r w:rsidRPr="00060180">
              <w:rPr>
                <w:sz w:val="28"/>
                <w:szCs w:val="28"/>
              </w:rPr>
              <w:t>2023 г. – шт.</w:t>
            </w:r>
          </w:p>
          <w:p w14:paraId="06E7AC39" w14:textId="77777777" w:rsidR="00BD2BC6" w:rsidRPr="00060180" w:rsidRDefault="00BD2BC6" w:rsidP="004F613A">
            <w:pPr>
              <w:ind w:right="-284"/>
              <w:rPr>
                <w:sz w:val="28"/>
                <w:szCs w:val="28"/>
              </w:rPr>
            </w:pPr>
            <w:r w:rsidRPr="00060180">
              <w:rPr>
                <w:sz w:val="28"/>
                <w:szCs w:val="28"/>
              </w:rPr>
              <w:t>2024 г. – шт.</w:t>
            </w:r>
          </w:p>
          <w:p w14:paraId="00C6CA72"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655132A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D1E7777" w14:textId="77777777" w:rsidTr="00285BC2">
        <w:trPr>
          <w:trHeight w:val="386"/>
        </w:trPr>
        <w:tc>
          <w:tcPr>
            <w:tcW w:w="820" w:type="dxa"/>
            <w:vMerge/>
          </w:tcPr>
          <w:p w14:paraId="0FF09DFC" w14:textId="77777777" w:rsidR="00BD2BC6" w:rsidRPr="00060180" w:rsidRDefault="00BD2BC6" w:rsidP="004F613A">
            <w:pPr>
              <w:ind w:right="-284"/>
              <w:rPr>
                <w:sz w:val="28"/>
                <w:szCs w:val="28"/>
              </w:rPr>
            </w:pPr>
          </w:p>
        </w:tc>
        <w:tc>
          <w:tcPr>
            <w:tcW w:w="2895" w:type="dxa"/>
            <w:vMerge/>
          </w:tcPr>
          <w:p w14:paraId="1CE99382" w14:textId="77777777" w:rsidR="00BD2BC6" w:rsidRPr="00060180" w:rsidRDefault="00BD2BC6" w:rsidP="004F613A">
            <w:pPr>
              <w:ind w:right="-284"/>
              <w:rPr>
                <w:sz w:val="28"/>
                <w:szCs w:val="28"/>
              </w:rPr>
            </w:pPr>
          </w:p>
        </w:tc>
        <w:tc>
          <w:tcPr>
            <w:tcW w:w="1671" w:type="dxa"/>
          </w:tcPr>
          <w:p w14:paraId="47CC963A"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EAC0B29" w14:textId="77777777" w:rsidR="00BD2BC6" w:rsidRPr="00060180" w:rsidRDefault="00BD2BC6" w:rsidP="004F613A">
            <w:pPr>
              <w:ind w:right="-284"/>
              <w:rPr>
                <w:sz w:val="28"/>
                <w:szCs w:val="28"/>
              </w:rPr>
            </w:pPr>
            <w:r w:rsidRPr="00060180">
              <w:rPr>
                <w:sz w:val="28"/>
                <w:szCs w:val="28"/>
              </w:rPr>
              <w:t>0,0</w:t>
            </w:r>
          </w:p>
        </w:tc>
        <w:tc>
          <w:tcPr>
            <w:tcW w:w="1164" w:type="dxa"/>
          </w:tcPr>
          <w:p w14:paraId="7934E06F" w14:textId="77777777" w:rsidR="00BD2BC6" w:rsidRPr="00060180" w:rsidRDefault="00BD2BC6" w:rsidP="004F613A">
            <w:pPr>
              <w:ind w:right="-284"/>
              <w:rPr>
                <w:sz w:val="28"/>
                <w:szCs w:val="28"/>
              </w:rPr>
            </w:pPr>
            <w:r w:rsidRPr="00060180">
              <w:rPr>
                <w:sz w:val="28"/>
                <w:szCs w:val="28"/>
              </w:rPr>
              <w:t>0,0</w:t>
            </w:r>
          </w:p>
        </w:tc>
        <w:tc>
          <w:tcPr>
            <w:tcW w:w="1134" w:type="dxa"/>
          </w:tcPr>
          <w:p w14:paraId="7C92F988" w14:textId="77777777" w:rsidR="00BD2BC6" w:rsidRPr="00060180" w:rsidRDefault="00BD2BC6" w:rsidP="004F613A">
            <w:pPr>
              <w:ind w:right="-284"/>
              <w:rPr>
                <w:sz w:val="28"/>
                <w:szCs w:val="28"/>
              </w:rPr>
            </w:pPr>
            <w:r w:rsidRPr="00060180">
              <w:rPr>
                <w:sz w:val="28"/>
                <w:szCs w:val="28"/>
              </w:rPr>
              <w:t>0,0</w:t>
            </w:r>
          </w:p>
        </w:tc>
        <w:tc>
          <w:tcPr>
            <w:tcW w:w="1417" w:type="dxa"/>
          </w:tcPr>
          <w:p w14:paraId="2D7BD64F" w14:textId="77777777" w:rsidR="00BD2BC6" w:rsidRPr="00060180" w:rsidRDefault="00BD2BC6" w:rsidP="004F613A">
            <w:pPr>
              <w:ind w:right="-284"/>
              <w:rPr>
                <w:sz w:val="28"/>
                <w:szCs w:val="28"/>
              </w:rPr>
            </w:pPr>
            <w:r w:rsidRPr="00060180">
              <w:rPr>
                <w:sz w:val="28"/>
                <w:szCs w:val="28"/>
              </w:rPr>
              <w:t>0,0</w:t>
            </w:r>
          </w:p>
        </w:tc>
        <w:tc>
          <w:tcPr>
            <w:tcW w:w="851" w:type="dxa"/>
          </w:tcPr>
          <w:p w14:paraId="02D970F1" w14:textId="77777777" w:rsidR="00BD2BC6" w:rsidRPr="00060180" w:rsidRDefault="00BD2BC6" w:rsidP="004F613A">
            <w:pPr>
              <w:ind w:right="-284"/>
              <w:rPr>
                <w:sz w:val="28"/>
                <w:szCs w:val="28"/>
              </w:rPr>
            </w:pPr>
            <w:r w:rsidRPr="00060180">
              <w:rPr>
                <w:sz w:val="28"/>
                <w:szCs w:val="28"/>
              </w:rPr>
              <w:t>0,0</w:t>
            </w:r>
          </w:p>
        </w:tc>
        <w:tc>
          <w:tcPr>
            <w:tcW w:w="850" w:type="dxa"/>
          </w:tcPr>
          <w:p w14:paraId="6ACE71AA" w14:textId="77777777" w:rsidR="00BD2BC6" w:rsidRPr="00060180" w:rsidRDefault="00BD2BC6" w:rsidP="004F613A">
            <w:pPr>
              <w:ind w:right="-284"/>
              <w:rPr>
                <w:sz w:val="28"/>
                <w:szCs w:val="28"/>
              </w:rPr>
            </w:pPr>
            <w:r w:rsidRPr="00060180">
              <w:rPr>
                <w:sz w:val="28"/>
                <w:szCs w:val="28"/>
              </w:rPr>
              <w:t>0,0</w:t>
            </w:r>
          </w:p>
        </w:tc>
        <w:tc>
          <w:tcPr>
            <w:tcW w:w="1701" w:type="dxa"/>
            <w:vMerge/>
          </w:tcPr>
          <w:p w14:paraId="0CEB75BB" w14:textId="77777777" w:rsidR="00BD2BC6" w:rsidRPr="00060180" w:rsidRDefault="00BD2BC6" w:rsidP="004F613A">
            <w:pPr>
              <w:ind w:right="-284"/>
              <w:rPr>
                <w:sz w:val="28"/>
                <w:szCs w:val="28"/>
              </w:rPr>
            </w:pPr>
          </w:p>
        </w:tc>
        <w:tc>
          <w:tcPr>
            <w:tcW w:w="1701" w:type="dxa"/>
            <w:vMerge/>
            <w:vAlign w:val="center"/>
          </w:tcPr>
          <w:p w14:paraId="401051CA" w14:textId="77777777" w:rsidR="00BD2BC6" w:rsidRPr="00060180" w:rsidRDefault="00BD2BC6" w:rsidP="004F613A">
            <w:pPr>
              <w:ind w:right="-284"/>
              <w:rPr>
                <w:sz w:val="28"/>
                <w:szCs w:val="28"/>
              </w:rPr>
            </w:pPr>
          </w:p>
        </w:tc>
      </w:tr>
      <w:tr w:rsidR="00BD2BC6" w:rsidRPr="00060180" w14:paraId="04F5A6A0" w14:textId="77777777" w:rsidTr="00285BC2">
        <w:trPr>
          <w:trHeight w:val="386"/>
        </w:trPr>
        <w:tc>
          <w:tcPr>
            <w:tcW w:w="820" w:type="dxa"/>
            <w:vMerge/>
          </w:tcPr>
          <w:p w14:paraId="24D9FC34" w14:textId="77777777" w:rsidR="00BD2BC6" w:rsidRPr="00060180" w:rsidRDefault="00BD2BC6" w:rsidP="004F613A">
            <w:pPr>
              <w:ind w:right="-284"/>
              <w:rPr>
                <w:sz w:val="28"/>
                <w:szCs w:val="28"/>
              </w:rPr>
            </w:pPr>
          </w:p>
        </w:tc>
        <w:tc>
          <w:tcPr>
            <w:tcW w:w="2895" w:type="dxa"/>
            <w:vMerge/>
          </w:tcPr>
          <w:p w14:paraId="59AD26EA" w14:textId="77777777" w:rsidR="00BD2BC6" w:rsidRPr="00060180" w:rsidRDefault="00BD2BC6" w:rsidP="004F613A">
            <w:pPr>
              <w:ind w:right="-284"/>
              <w:rPr>
                <w:sz w:val="28"/>
                <w:szCs w:val="28"/>
              </w:rPr>
            </w:pPr>
          </w:p>
        </w:tc>
        <w:tc>
          <w:tcPr>
            <w:tcW w:w="1671" w:type="dxa"/>
          </w:tcPr>
          <w:p w14:paraId="62BAB88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046AF06" w14:textId="77777777" w:rsidR="00BD2BC6" w:rsidRPr="00060180" w:rsidRDefault="00BD2BC6" w:rsidP="004F613A">
            <w:pPr>
              <w:ind w:right="-284"/>
              <w:rPr>
                <w:sz w:val="28"/>
                <w:szCs w:val="28"/>
              </w:rPr>
            </w:pPr>
            <w:r w:rsidRPr="00060180">
              <w:rPr>
                <w:sz w:val="28"/>
                <w:szCs w:val="28"/>
              </w:rPr>
              <w:t>0,0</w:t>
            </w:r>
          </w:p>
        </w:tc>
        <w:tc>
          <w:tcPr>
            <w:tcW w:w="1164" w:type="dxa"/>
          </w:tcPr>
          <w:p w14:paraId="22B53CB1" w14:textId="77777777" w:rsidR="00BD2BC6" w:rsidRPr="00060180" w:rsidRDefault="00BD2BC6" w:rsidP="004F613A">
            <w:pPr>
              <w:ind w:right="-284"/>
              <w:rPr>
                <w:sz w:val="28"/>
                <w:szCs w:val="28"/>
              </w:rPr>
            </w:pPr>
            <w:r w:rsidRPr="00060180">
              <w:rPr>
                <w:sz w:val="28"/>
                <w:szCs w:val="28"/>
              </w:rPr>
              <w:t>0,0</w:t>
            </w:r>
          </w:p>
        </w:tc>
        <w:tc>
          <w:tcPr>
            <w:tcW w:w="1134" w:type="dxa"/>
          </w:tcPr>
          <w:p w14:paraId="1DE61F08" w14:textId="77777777" w:rsidR="00BD2BC6" w:rsidRPr="00060180" w:rsidRDefault="00BD2BC6" w:rsidP="004F613A">
            <w:pPr>
              <w:ind w:right="-284"/>
              <w:rPr>
                <w:sz w:val="28"/>
                <w:szCs w:val="28"/>
              </w:rPr>
            </w:pPr>
            <w:r w:rsidRPr="00060180">
              <w:rPr>
                <w:sz w:val="28"/>
                <w:szCs w:val="28"/>
              </w:rPr>
              <w:t>0,0</w:t>
            </w:r>
          </w:p>
        </w:tc>
        <w:tc>
          <w:tcPr>
            <w:tcW w:w="1417" w:type="dxa"/>
          </w:tcPr>
          <w:p w14:paraId="20412962" w14:textId="77777777" w:rsidR="00BD2BC6" w:rsidRPr="00060180" w:rsidRDefault="00BD2BC6" w:rsidP="004F613A">
            <w:pPr>
              <w:ind w:right="-284"/>
              <w:rPr>
                <w:sz w:val="28"/>
                <w:szCs w:val="28"/>
              </w:rPr>
            </w:pPr>
            <w:r w:rsidRPr="00060180">
              <w:rPr>
                <w:sz w:val="28"/>
                <w:szCs w:val="28"/>
              </w:rPr>
              <w:t>0,0</w:t>
            </w:r>
          </w:p>
        </w:tc>
        <w:tc>
          <w:tcPr>
            <w:tcW w:w="851" w:type="dxa"/>
          </w:tcPr>
          <w:p w14:paraId="7EDD6645" w14:textId="77777777" w:rsidR="00BD2BC6" w:rsidRPr="00060180" w:rsidRDefault="00BD2BC6" w:rsidP="004F613A">
            <w:pPr>
              <w:ind w:right="-284"/>
              <w:rPr>
                <w:sz w:val="28"/>
                <w:szCs w:val="28"/>
              </w:rPr>
            </w:pPr>
            <w:r w:rsidRPr="00060180">
              <w:rPr>
                <w:sz w:val="28"/>
                <w:szCs w:val="28"/>
              </w:rPr>
              <w:t>0,0</w:t>
            </w:r>
          </w:p>
        </w:tc>
        <w:tc>
          <w:tcPr>
            <w:tcW w:w="850" w:type="dxa"/>
          </w:tcPr>
          <w:p w14:paraId="0EA964D3" w14:textId="77777777" w:rsidR="00BD2BC6" w:rsidRPr="00060180" w:rsidRDefault="00BD2BC6" w:rsidP="004F613A">
            <w:pPr>
              <w:ind w:right="-284"/>
              <w:rPr>
                <w:sz w:val="28"/>
                <w:szCs w:val="28"/>
              </w:rPr>
            </w:pPr>
            <w:r w:rsidRPr="00060180">
              <w:rPr>
                <w:sz w:val="28"/>
                <w:szCs w:val="28"/>
              </w:rPr>
              <w:t>0,0</w:t>
            </w:r>
          </w:p>
        </w:tc>
        <w:tc>
          <w:tcPr>
            <w:tcW w:w="1701" w:type="dxa"/>
            <w:vMerge/>
          </w:tcPr>
          <w:p w14:paraId="138D9A98" w14:textId="77777777" w:rsidR="00BD2BC6" w:rsidRPr="00060180" w:rsidRDefault="00BD2BC6" w:rsidP="004F613A">
            <w:pPr>
              <w:ind w:right="-284"/>
              <w:rPr>
                <w:sz w:val="28"/>
                <w:szCs w:val="28"/>
              </w:rPr>
            </w:pPr>
          </w:p>
        </w:tc>
        <w:tc>
          <w:tcPr>
            <w:tcW w:w="1701" w:type="dxa"/>
            <w:vMerge/>
            <w:vAlign w:val="center"/>
          </w:tcPr>
          <w:p w14:paraId="3A706594" w14:textId="77777777" w:rsidR="00BD2BC6" w:rsidRPr="00060180" w:rsidRDefault="00BD2BC6" w:rsidP="004F613A">
            <w:pPr>
              <w:ind w:right="-284"/>
              <w:rPr>
                <w:sz w:val="28"/>
                <w:szCs w:val="28"/>
              </w:rPr>
            </w:pPr>
          </w:p>
        </w:tc>
      </w:tr>
      <w:tr w:rsidR="00BD2BC6" w:rsidRPr="00060180" w14:paraId="609B04CC" w14:textId="77777777" w:rsidTr="00285BC2">
        <w:trPr>
          <w:trHeight w:val="386"/>
        </w:trPr>
        <w:tc>
          <w:tcPr>
            <w:tcW w:w="820" w:type="dxa"/>
            <w:vMerge/>
          </w:tcPr>
          <w:p w14:paraId="5F060304" w14:textId="77777777" w:rsidR="00BD2BC6" w:rsidRPr="00060180" w:rsidRDefault="00BD2BC6" w:rsidP="004F613A">
            <w:pPr>
              <w:ind w:right="-284"/>
              <w:rPr>
                <w:sz w:val="28"/>
                <w:szCs w:val="28"/>
              </w:rPr>
            </w:pPr>
          </w:p>
        </w:tc>
        <w:tc>
          <w:tcPr>
            <w:tcW w:w="2895" w:type="dxa"/>
            <w:vMerge/>
          </w:tcPr>
          <w:p w14:paraId="04AEA7D1" w14:textId="77777777" w:rsidR="00BD2BC6" w:rsidRPr="00060180" w:rsidRDefault="00BD2BC6" w:rsidP="004F613A">
            <w:pPr>
              <w:ind w:right="-284"/>
              <w:rPr>
                <w:sz w:val="28"/>
                <w:szCs w:val="28"/>
              </w:rPr>
            </w:pPr>
          </w:p>
        </w:tc>
        <w:tc>
          <w:tcPr>
            <w:tcW w:w="1671" w:type="dxa"/>
          </w:tcPr>
          <w:p w14:paraId="3B68BDF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C4C79AF" w14:textId="77777777" w:rsidR="00BD2BC6" w:rsidRPr="00060180" w:rsidRDefault="00BD2BC6" w:rsidP="004F613A">
            <w:pPr>
              <w:ind w:right="-284"/>
              <w:rPr>
                <w:sz w:val="28"/>
                <w:szCs w:val="28"/>
              </w:rPr>
            </w:pPr>
            <w:r w:rsidRPr="00060180">
              <w:rPr>
                <w:sz w:val="28"/>
                <w:szCs w:val="28"/>
              </w:rPr>
              <w:t>30,0</w:t>
            </w:r>
          </w:p>
        </w:tc>
        <w:tc>
          <w:tcPr>
            <w:tcW w:w="1164" w:type="dxa"/>
          </w:tcPr>
          <w:p w14:paraId="5CE4F6F4" w14:textId="77777777" w:rsidR="00BD2BC6" w:rsidRPr="00060180" w:rsidRDefault="00BD2BC6" w:rsidP="004F613A">
            <w:pPr>
              <w:ind w:right="-284"/>
              <w:rPr>
                <w:sz w:val="28"/>
                <w:szCs w:val="28"/>
              </w:rPr>
            </w:pPr>
            <w:r w:rsidRPr="00060180">
              <w:rPr>
                <w:sz w:val="28"/>
                <w:szCs w:val="28"/>
              </w:rPr>
              <w:t>30,0</w:t>
            </w:r>
          </w:p>
        </w:tc>
        <w:tc>
          <w:tcPr>
            <w:tcW w:w="1134" w:type="dxa"/>
          </w:tcPr>
          <w:p w14:paraId="56E2DA50" w14:textId="77777777" w:rsidR="00BD2BC6" w:rsidRPr="00060180" w:rsidRDefault="00BD2BC6" w:rsidP="004F613A">
            <w:pPr>
              <w:ind w:right="-284"/>
              <w:rPr>
                <w:sz w:val="28"/>
                <w:szCs w:val="28"/>
              </w:rPr>
            </w:pPr>
            <w:r w:rsidRPr="00060180">
              <w:rPr>
                <w:sz w:val="28"/>
                <w:szCs w:val="28"/>
              </w:rPr>
              <w:t>0,0</w:t>
            </w:r>
          </w:p>
        </w:tc>
        <w:tc>
          <w:tcPr>
            <w:tcW w:w="1417" w:type="dxa"/>
          </w:tcPr>
          <w:p w14:paraId="57DE0993" w14:textId="77777777" w:rsidR="00BD2BC6" w:rsidRPr="00060180" w:rsidRDefault="00BD2BC6" w:rsidP="004F613A">
            <w:pPr>
              <w:ind w:right="-284"/>
              <w:rPr>
                <w:sz w:val="28"/>
                <w:szCs w:val="28"/>
              </w:rPr>
            </w:pPr>
            <w:r w:rsidRPr="00060180">
              <w:rPr>
                <w:sz w:val="28"/>
                <w:szCs w:val="28"/>
              </w:rPr>
              <w:t>0,0</w:t>
            </w:r>
          </w:p>
        </w:tc>
        <w:tc>
          <w:tcPr>
            <w:tcW w:w="851" w:type="dxa"/>
          </w:tcPr>
          <w:p w14:paraId="7C22366C" w14:textId="77777777" w:rsidR="00BD2BC6" w:rsidRPr="00060180" w:rsidRDefault="00BD2BC6" w:rsidP="004F613A">
            <w:pPr>
              <w:ind w:right="-284"/>
              <w:rPr>
                <w:sz w:val="28"/>
                <w:szCs w:val="28"/>
              </w:rPr>
            </w:pPr>
            <w:r w:rsidRPr="00060180">
              <w:rPr>
                <w:sz w:val="28"/>
                <w:szCs w:val="28"/>
              </w:rPr>
              <w:t>0,0</w:t>
            </w:r>
          </w:p>
        </w:tc>
        <w:tc>
          <w:tcPr>
            <w:tcW w:w="850" w:type="dxa"/>
          </w:tcPr>
          <w:p w14:paraId="478ECE43" w14:textId="77777777" w:rsidR="00BD2BC6" w:rsidRPr="00060180" w:rsidRDefault="00BD2BC6" w:rsidP="004F613A">
            <w:pPr>
              <w:ind w:right="-284"/>
              <w:rPr>
                <w:sz w:val="28"/>
                <w:szCs w:val="28"/>
              </w:rPr>
            </w:pPr>
            <w:r w:rsidRPr="00060180">
              <w:rPr>
                <w:sz w:val="28"/>
                <w:szCs w:val="28"/>
              </w:rPr>
              <w:t>0,0</w:t>
            </w:r>
          </w:p>
        </w:tc>
        <w:tc>
          <w:tcPr>
            <w:tcW w:w="1701" w:type="dxa"/>
            <w:vMerge/>
          </w:tcPr>
          <w:p w14:paraId="4C8BB216" w14:textId="77777777" w:rsidR="00BD2BC6" w:rsidRPr="00060180" w:rsidRDefault="00BD2BC6" w:rsidP="004F613A">
            <w:pPr>
              <w:ind w:right="-284"/>
              <w:rPr>
                <w:sz w:val="28"/>
                <w:szCs w:val="28"/>
              </w:rPr>
            </w:pPr>
          </w:p>
        </w:tc>
        <w:tc>
          <w:tcPr>
            <w:tcW w:w="1701" w:type="dxa"/>
            <w:vMerge/>
            <w:vAlign w:val="center"/>
          </w:tcPr>
          <w:p w14:paraId="263BD65A" w14:textId="77777777" w:rsidR="00BD2BC6" w:rsidRPr="00060180" w:rsidRDefault="00BD2BC6" w:rsidP="004F613A">
            <w:pPr>
              <w:ind w:right="-284"/>
              <w:rPr>
                <w:sz w:val="28"/>
                <w:szCs w:val="28"/>
              </w:rPr>
            </w:pPr>
          </w:p>
        </w:tc>
      </w:tr>
      <w:tr w:rsidR="00BD2BC6" w:rsidRPr="00060180" w14:paraId="7AF17A96" w14:textId="77777777" w:rsidTr="00285BC2">
        <w:trPr>
          <w:trHeight w:val="386"/>
        </w:trPr>
        <w:tc>
          <w:tcPr>
            <w:tcW w:w="820" w:type="dxa"/>
            <w:vMerge/>
          </w:tcPr>
          <w:p w14:paraId="3613F89A" w14:textId="77777777" w:rsidR="00BD2BC6" w:rsidRPr="00060180" w:rsidRDefault="00BD2BC6" w:rsidP="004F613A">
            <w:pPr>
              <w:ind w:right="-284"/>
              <w:rPr>
                <w:sz w:val="28"/>
                <w:szCs w:val="28"/>
              </w:rPr>
            </w:pPr>
          </w:p>
        </w:tc>
        <w:tc>
          <w:tcPr>
            <w:tcW w:w="2895" w:type="dxa"/>
            <w:vMerge/>
          </w:tcPr>
          <w:p w14:paraId="3734F467" w14:textId="77777777" w:rsidR="00BD2BC6" w:rsidRPr="00060180" w:rsidRDefault="00BD2BC6" w:rsidP="004F613A">
            <w:pPr>
              <w:ind w:right="-284"/>
              <w:rPr>
                <w:sz w:val="28"/>
                <w:szCs w:val="28"/>
              </w:rPr>
            </w:pPr>
          </w:p>
        </w:tc>
        <w:tc>
          <w:tcPr>
            <w:tcW w:w="1671" w:type="dxa"/>
          </w:tcPr>
          <w:p w14:paraId="0590DFB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1E2860F" w14:textId="77777777" w:rsidR="00BD2BC6" w:rsidRPr="00060180" w:rsidRDefault="00BD2BC6" w:rsidP="004F613A">
            <w:pPr>
              <w:ind w:right="-284"/>
              <w:rPr>
                <w:sz w:val="28"/>
                <w:szCs w:val="28"/>
              </w:rPr>
            </w:pPr>
            <w:r w:rsidRPr="00060180">
              <w:rPr>
                <w:sz w:val="28"/>
                <w:szCs w:val="28"/>
              </w:rPr>
              <w:t>0,0</w:t>
            </w:r>
          </w:p>
        </w:tc>
        <w:tc>
          <w:tcPr>
            <w:tcW w:w="1164" w:type="dxa"/>
          </w:tcPr>
          <w:p w14:paraId="0A3DB17D" w14:textId="77777777" w:rsidR="00BD2BC6" w:rsidRPr="00060180" w:rsidRDefault="00BD2BC6" w:rsidP="004F613A">
            <w:pPr>
              <w:ind w:right="-284"/>
              <w:rPr>
                <w:sz w:val="28"/>
                <w:szCs w:val="28"/>
              </w:rPr>
            </w:pPr>
            <w:r w:rsidRPr="00060180">
              <w:rPr>
                <w:sz w:val="28"/>
                <w:szCs w:val="28"/>
              </w:rPr>
              <w:t>0,0</w:t>
            </w:r>
          </w:p>
        </w:tc>
        <w:tc>
          <w:tcPr>
            <w:tcW w:w="1134" w:type="dxa"/>
          </w:tcPr>
          <w:p w14:paraId="7BCEB92F" w14:textId="77777777" w:rsidR="00BD2BC6" w:rsidRPr="00060180" w:rsidRDefault="00BD2BC6" w:rsidP="004F613A">
            <w:pPr>
              <w:ind w:right="-284"/>
              <w:rPr>
                <w:sz w:val="28"/>
                <w:szCs w:val="28"/>
              </w:rPr>
            </w:pPr>
            <w:r w:rsidRPr="00060180">
              <w:rPr>
                <w:sz w:val="28"/>
                <w:szCs w:val="28"/>
              </w:rPr>
              <w:t>0,0</w:t>
            </w:r>
          </w:p>
        </w:tc>
        <w:tc>
          <w:tcPr>
            <w:tcW w:w="1417" w:type="dxa"/>
          </w:tcPr>
          <w:p w14:paraId="44A349CB" w14:textId="77777777" w:rsidR="00BD2BC6" w:rsidRPr="00060180" w:rsidRDefault="00BD2BC6" w:rsidP="004F613A">
            <w:pPr>
              <w:ind w:right="-284"/>
              <w:rPr>
                <w:sz w:val="28"/>
                <w:szCs w:val="28"/>
              </w:rPr>
            </w:pPr>
            <w:r w:rsidRPr="00060180">
              <w:rPr>
                <w:sz w:val="28"/>
                <w:szCs w:val="28"/>
              </w:rPr>
              <w:t>0,0</w:t>
            </w:r>
          </w:p>
        </w:tc>
        <w:tc>
          <w:tcPr>
            <w:tcW w:w="851" w:type="dxa"/>
          </w:tcPr>
          <w:p w14:paraId="4752C531" w14:textId="77777777" w:rsidR="00BD2BC6" w:rsidRPr="00060180" w:rsidRDefault="00BD2BC6" w:rsidP="004F613A">
            <w:pPr>
              <w:ind w:right="-284"/>
              <w:rPr>
                <w:sz w:val="28"/>
                <w:szCs w:val="28"/>
              </w:rPr>
            </w:pPr>
            <w:r w:rsidRPr="00060180">
              <w:rPr>
                <w:sz w:val="28"/>
                <w:szCs w:val="28"/>
              </w:rPr>
              <w:t>0,0</w:t>
            </w:r>
          </w:p>
        </w:tc>
        <w:tc>
          <w:tcPr>
            <w:tcW w:w="850" w:type="dxa"/>
          </w:tcPr>
          <w:p w14:paraId="4D63B77A" w14:textId="77777777" w:rsidR="00BD2BC6" w:rsidRPr="00060180" w:rsidRDefault="00BD2BC6" w:rsidP="004F613A">
            <w:pPr>
              <w:ind w:right="-284"/>
              <w:rPr>
                <w:sz w:val="28"/>
                <w:szCs w:val="28"/>
              </w:rPr>
            </w:pPr>
            <w:r w:rsidRPr="00060180">
              <w:rPr>
                <w:sz w:val="28"/>
                <w:szCs w:val="28"/>
              </w:rPr>
              <w:t>0,0</w:t>
            </w:r>
          </w:p>
        </w:tc>
        <w:tc>
          <w:tcPr>
            <w:tcW w:w="1701" w:type="dxa"/>
            <w:vMerge/>
          </w:tcPr>
          <w:p w14:paraId="05829286" w14:textId="77777777" w:rsidR="00BD2BC6" w:rsidRPr="00060180" w:rsidRDefault="00BD2BC6" w:rsidP="004F613A">
            <w:pPr>
              <w:ind w:right="-284"/>
              <w:rPr>
                <w:sz w:val="28"/>
                <w:szCs w:val="28"/>
              </w:rPr>
            </w:pPr>
          </w:p>
        </w:tc>
        <w:tc>
          <w:tcPr>
            <w:tcW w:w="1701" w:type="dxa"/>
            <w:vMerge/>
            <w:vAlign w:val="center"/>
          </w:tcPr>
          <w:p w14:paraId="7D3BD1ED" w14:textId="77777777" w:rsidR="00BD2BC6" w:rsidRPr="00060180" w:rsidRDefault="00BD2BC6" w:rsidP="004F613A">
            <w:pPr>
              <w:ind w:right="-284"/>
              <w:rPr>
                <w:sz w:val="28"/>
                <w:szCs w:val="28"/>
              </w:rPr>
            </w:pPr>
          </w:p>
        </w:tc>
      </w:tr>
      <w:tr w:rsidR="00BD2BC6" w:rsidRPr="00060180" w14:paraId="77D7A57F" w14:textId="77777777" w:rsidTr="00285BC2">
        <w:trPr>
          <w:trHeight w:val="386"/>
        </w:trPr>
        <w:tc>
          <w:tcPr>
            <w:tcW w:w="820" w:type="dxa"/>
            <w:vMerge w:val="restart"/>
          </w:tcPr>
          <w:p w14:paraId="1CF8D8AF" w14:textId="77777777" w:rsidR="00BD2BC6" w:rsidRPr="00060180" w:rsidRDefault="00BD2BC6" w:rsidP="004F613A">
            <w:pPr>
              <w:ind w:right="-284"/>
              <w:rPr>
                <w:sz w:val="28"/>
                <w:szCs w:val="28"/>
              </w:rPr>
            </w:pPr>
            <w:r w:rsidRPr="00060180">
              <w:rPr>
                <w:sz w:val="28"/>
                <w:szCs w:val="28"/>
              </w:rPr>
              <w:t>1.1.16</w:t>
            </w:r>
          </w:p>
        </w:tc>
        <w:tc>
          <w:tcPr>
            <w:tcW w:w="2895" w:type="dxa"/>
            <w:vMerge w:val="restart"/>
          </w:tcPr>
          <w:p w14:paraId="119D85B9" w14:textId="77777777" w:rsidR="00BD2BC6" w:rsidRPr="00060180" w:rsidRDefault="00BD2BC6" w:rsidP="004F613A">
            <w:pPr>
              <w:ind w:right="-284"/>
              <w:rPr>
                <w:sz w:val="28"/>
                <w:szCs w:val="28"/>
              </w:rPr>
            </w:pPr>
            <w:r w:rsidRPr="00060180">
              <w:rPr>
                <w:sz w:val="28"/>
                <w:szCs w:val="28"/>
              </w:rPr>
              <w:t>Штрафы, пени, неустойки, оплата по исполнительным листам</w:t>
            </w:r>
          </w:p>
        </w:tc>
        <w:tc>
          <w:tcPr>
            <w:tcW w:w="1671" w:type="dxa"/>
          </w:tcPr>
          <w:p w14:paraId="631FBD02" w14:textId="77777777" w:rsidR="00BD2BC6" w:rsidRPr="00060180" w:rsidRDefault="00BD2BC6" w:rsidP="004F613A">
            <w:pPr>
              <w:ind w:right="-284"/>
              <w:rPr>
                <w:sz w:val="28"/>
                <w:szCs w:val="28"/>
              </w:rPr>
            </w:pPr>
            <w:r w:rsidRPr="00060180">
              <w:rPr>
                <w:sz w:val="28"/>
                <w:szCs w:val="28"/>
              </w:rPr>
              <w:t>всего</w:t>
            </w:r>
          </w:p>
        </w:tc>
        <w:tc>
          <w:tcPr>
            <w:tcW w:w="1276" w:type="dxa"/>
          </w:tcPr>
          <w:p w14:paraId="53A2D569" w14:textId="77777777" w:rsidR="00BD2BC6" w:rsidRPr="00060180" w:rsidRDefault="00BD2BC6" w:rsidP="004F613A">
            <w:pPr>
              <w:ind w:right="-284"/>
              <w:rPr>
                <w:sz w:val="28"/>
                <w:szCs w:val="28"/>
              </w:rPr>
            </w:pPr>
            <w:r w:rsidRPr="00060180">
              <w:rPr>
                <w:sz w:val="28"/>
                <w:szCs w:val="28"/>
              </w:rPr>
              <w:t>50,0</w:t>
            </w:r>
          </w:p>
        </w:tc>
        <w:tc>
          <w:tcPr>
            <w:tcW w:w="1164" w:type="dxa"/>
          </w:tcPr>
          <w:p w14:paraId="28E1F543" w14:textId="77777777" w:rsidR="00BD2BC6" w:rsidRPr="00060180" w:rsidRDefault="00BD2BC6" w:rsidP="004F613A">
            <w:pPr>
              <w:ind w:right="-284"/>
              <w:rPr>
                <w:sz w:val="28"/>
                <w:szCs w:val="28"/>
              </w:rPr>
            </w:pPr>
            <w:r w:rsidRPr="00060180">
              <w:rPr>
                <w:sz w:val="28"/>
                <w:szCs w:val="28"/>
              </w:rPr>
              <w:t>50,0</w:t>
            </w:r>
          </w:p>
        </w:tc>
        <w:tc>
          <w:tcPr>
            <w:tcW w:w="1134" w:type="dxa"/>
          </w:tcPr>
          <w:p w14:paraId="7F8AD631" w14:textId="77777777" w:rsidR="00BD2BC6" w:rsidRPr="00060180" w:rsidRDefault="00BD2BC6" w:rsidP="004F613A">
            <w:pPr>
              <w:ind w:right="-284"/>
              <w:rPr>
                <w:sz w:val="28"/>
                <w:szCs w:val="28"/>
              </w:rPr>
            </w:pPr>
            <w:r w:rsidRPr="00060180">
              <w:rPr>
                <w:sz w:val="28"/>
                <w:szCs w:val="28"/>
              </w:rPr>
              <w:t>0,0</w:t>
            </w:r>
          </w:p>
        </w:tc>
        <w:tc>
          <w:tcPr>
            <w:tcW w:w="1417" w:type="dxa"/>
          </w:tcPr>
          <w:p w14:paraId="0C480140" w14:textId="77777777" w:rsidR="00BD2BC6" w:rsidRPr="00060180" w:rsidRDefault="00BD2BC6" w:rsidP="004F613A">
            <w:pPr>
              <w:ind w:right="-284"/>
              <w:rPr>
                <w:sz w:val="28"/>
                <w:szCs w:val="28"/>
              </w:rPr>
            </w:pPr>
            <w:r w:rsidRPr="00060180">
              <w:rPr>
                <w:sz w:val="28"/>
                <w:szCs w:val="28"/>
              </w:rPr>
              <w:t>0,0</w:t>
            </w:r>
          </w:p>
        </w:tc>
        <w:tc>
          <w:tcPr>
            <w:tcW w:w="851" w:type="dxa"/>
          </w:tcPr>
          <w:p w14:paraId="4164BA02" w14:textId="77777777" w:rsidR="00BD2BC6" w:rsidRPr="00060180" w:rsidRDefault="00BD2BC6" w:rsidP="004F613A">
            <w:pPr>
              <w:ind w:right="-284"/>
              <w:rPr>
                <w:sz w:val="28"/>
                <w:szCs w:val="28"/>
              </w:rPr>
            </w:pPr>
            <w:r w:rsidRPr="00060180">
              <w:rPr>
                <w:sz w:val="28"/>
                <w:szCs w:val="28"/>
              </w:rPr>
              <w:t>0,0</w:t>
            </w:r>
          </w:p>
        </w:tc>
        <w:tc>
          <w:tcPr>
            <w:tcW w:w="850" w:type="dxa"/>
          </w:tcPr>
          <w:p w14:paraId="5040BCB0"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5E937D3C" w14:textId="77777777" w:rsidR="00BD2BC6" w:rsidRPr="00060180" w:rsidRDefault="00BD2BC6" w:rsidP="004F613A">
            <w:pPr>
              <w:ind w:right="-284"/>
              <w:rPr>
                <w:sz w:val="28"/>
                <w:szCs w:val="28"/>
              </w:rPr>
            </w:pPr>
            <w:r w:rsidRPr="00060180">
              <w:rPr>
                <w:sz w:val="28"/>
                <w:szCs w:val="28"/>
              </w:rPr>
              <w:t>Оплата Штрафов, пеней, неустоек</w:t>
            </w:r>
          </w:p>
          <w:p w14:paraId="5B3843B5" w14:textId="77777777" w:rsidR="00BD2BC6" w:rsidRPr="00060180" w:rsidRDefault="00BD2BC6" w:rsidP="004F613A">
            <w:pPr>
              <w:ind w:right="-284"/>
              <w:rPr>
                <w:sz w:val="28"/>
                <w:szCs w:val="28"/>
              </w:rPr>
            </w:pPr>
            <w:r w:rsidRPr="00060180">
              <w:rPr>
                <w:sz w:val="28"/>
                <w:szCs w:val="28"/>
              </w:rPr>
              <w:t>2021 г.- 1 шт.</w:t>
            </w:r>
          </w:p>
          <w:p w14:paraId="188A5996" w14:textId="77777777" w:rsidR="00BD2BC6" w:rsidRPr="00060180" w:rsidRDefault="00BD2BC6" w:rsidP="004F613A">
            <w:pPr>
              <w:ind w:right="-284"/>
              <w:rPr>
                <w:sz w:val="28"/>
                <w:szCs w:val="28"/>
              </w:rPr>
            </w:pPr>
            <w:r w:rsidRPr="00060180">
              <w:rPr>
                <w:sz w:val="28"/>
                <w:szCs w:val="28"/>
              </w:rPr>
              <w:t>2022 г. – шт.</w:t>
            </w:r>
          </w:p>
          <w:p w14:paraId="0E9B9960" w14:textId="77777777" w:rsidR="00BD2BC6" w:rsidRPr="00060180" w:rsidRDefault="00BD2BC6" w:rsidP="004F613A">
            <w:pPr>
              <w:ind w:right="-284"/>
              <w:rPr>
                <w:sz w:val="28"/>
                <w:szCs w:val="28"/>
              </w:rPr>
            </w:pPr>
            <w:r w:rsidRPr="00060180">
              <w:rPr>
                <w:sz w:val="28"/>
                <w:szCs w:val="28"/>
              </w:rPr>
              <w:t>2023 г. – шт.</w:t>
            </w:r>
          </w:p>
          <w:p w14:paraId="0257AF1A" w14:textId="77777777" w:rsidR="00BD2BC6" w:rsidRPr="00060180" w:rsidRDefault="00BD2BC6" w:rsidP="004F613A">
            <w:pPr>
              <w:ind w:right="-284"/>
              <w:rPr>
                <w:sz w:val="28"/>
                <w:szCs w:val="28"/>
              </w:rPr>
            </w:pPr>
            <w:r w:rsidRPr="00060180">
              <w:rPr>
                <w:sz w:val="28"/>
                <w:szCs w:val="28"/>
              </w:rPr>
              <w:t>2024 г. – шт.</w:t>
            </w:r>
          </w:p>
          <w:p w14:paraId="78E526E6"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0A123714"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703F26B" w14:textId="77777777" w:rsidTr="00285BC2">
        <w:trPr>
          <w:trHeight w:val="386"/>
        </w:trPr>
        <w:tc>
          <w:tcPr>
            <w:tcW w:w="820" w:type="dxa"/>
            <w:vMerge/>
          </w:tcPr>
          <w:p w14:paraId="26F4F1EC" w14:textId="77777777" w:rsidR="00BD2BC6" w:rsidRPr="00060180" w:rsidRDefault="00BD2BC6" w:rsidP="004F613A">
            <w:pPr>
              <w:ind w:right="-284"/>
              <w:rPr>
                <w:sz w:val="28"/>
                <w:szCs w:val="28"/>
              </w:rPr>
            </w:pPr>
          </w:p>
        </w:tc>
        <w:tc>
          <w:tcPr>
            <w:tcW w:w="2895" w:type="dxa"/>
            <w:vMerge/>
          </w:tcPr>
          <w:p w14:paraId="1DF1BD15" w14:textId="77777777" w:rsidR="00BD2BC6" w:rsidRPr="00060180" w:rsidRDefault="00BD2BC6" w:rsidP="004F613A">
            <w:pPr>
              <w:ind w:right="-284"/>
              <w:rPr>
                <w:sz w:val="28"/>
                <w:szCs w:val="28"/>
              </w:rPr>
            </w:pPr>
          </w:p>
        </w:tc>
        <w:tc>
          <w:tcPr>
            <w:tcW w:w="1671" w:type="dxa"/>
          </w:tcPr>
          <w:p w14:paraId="5DEF9A0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BF40E3A" w14:textId="77777777" w:rsidR="00BD2BC6" w:rsidRPr="00060180" w:rsidRDefault="00BD2BC6" w:rsidP="004F613A">
            <w:pPr>
              <w:ind w:right="-284"/>
              <w:rPr>
                <w:sz w:val="28"/>
                <w:szCs w:val="28"/>
              </w:rPr>
            </w:pPr>
            <w:r w:rsidRPr="00060180">
              <w:rPr>
                <w:sz w:val="28"/>
                <w:szCs w:val="28"/>
              </w:rPr>
              <w:t>0,0</w:t>
            </w:r>
          </w:p>
        </w:tc>
        <w:tc>
          <w:tcPr>
            <w:tcW w:w="1164" w:type="dxa"/>
          </w:tcPr>
          <w:p w14:paraId="6CD29631" w14:textId="77777777" w:rsidR="00BD2BC6" w:rsidRPr="00060180" w:rsidRDefault="00BD2BC6" w:rsidP="004F613A">
            <w:pPr>
              <w:ind w:right="-284"/>
              <w:rPr>
                <w:sz w:val="28"/>
                <w:szCs w:val="28"/>
              </w:rPr>
            </w:pPr>
            <w:r w:rsidRPr="00060180">
              <w:rPr>
                <w:sz w:val="28"/>
                <w:szCs w:val="28"/>
              </w:rPr>
              <w:t>0,0</w:t>
            </w:r>
          </w:p>
        </w:tc>
        <w:tc>
          <w:tcPr>
            <w:tcW w:w="1134" w:type="dxa"/>
          </w:tcPr>
          <w:p w14:paraId="65D8CECF" w14:textId="77777777" w:rsidR="00BD2BC6" w:rsidRPr="00060180" w:rsidRDefault="00BD2BC6" w:rsidP="004F613A">
            <w:pPr>
              <w:ind w:right="-284"/>
              <w:rPr>
                <w:sz w:val="28"/>
                <w:szCs w:val="28"/>
              </w:rPr>
            </w:pPr>
            <w:r w:rsidRPr="00060180">
              <w:rPr>
                <w:sz w:val="28"/>
                <w:szCs w:val="28"/>
              </w:rPr>
              <w:t>0,0</w:t>
            </w:r>
          </w:p>
        </w:tc>
        <w:tc>
          <w:tcPr>
            <w:tcW w:w="1417" w:type="dxa"/>
          </w:tcPr>
          <w:p w14:paraId="4982C286" w14:textId="77777777" w:rsidR="00BD2BC6" w:rsidRPr="00060180" w:rsidRDefault="00BD2BC6" w:rsidP="004F613A">
            <w:pPr>
              <w:ind w:right="-284"/>
              <w:rPr>
                <w:sz w:val="28"/>
                <w:szCs w:val="28"/>
              </w:rPr>
            </w:pPr>
            <w:r w:rsidRPr="00060180">
              <w:rPr>
                <w:sz w:val="28"/>
                <w:szCs w:val="28"/>
              </w:rPr>
              <w:t>0,0</w:t>
            </w:r>
          </w:p>
        </w:tc>
        <w:tc>
          <w:tcPr>
            <w:tcW w:w="851" w:type="dxa"/>
          </w:tcPr>
          <w:p w14:paraId="386D7B07" w14:textId="77777777" w:rsidR="00BD2BC6" w:rsidRPr="00060180" w:rsidRDefault="00BD2BC6" w:rsidP="004F613A">
            <w:pPr>
              <w:ind w:right="-284"/>
              <w:rPr>
                <w:sz w:val="28"/>
                <w:szCs w:val="28"/>
              </w:rPr>
            </w:pPr>
            <w:r w:rsidRPr="00060180">
              <w:rPr>
                <w:sz w:val="28"/>
                <w:szCs w:val="28"/>
              </w:rPr>
              <w:t>0,0</w:t>
            </w:r>
          </w:p>
        </w:tc>
        <w:tc>
          <w:tcPr>
            <w:tcW w:w="850" w:type="dxa"/>
          </w:tcPr>
          <w:p w14:paraId="5B15880B" w14:textId="77777777" w:rsidR="00BD2BC6" w:rsidRPr="00060180" w:rsidRDefault="00BD2BC6" w:rsidP="004F613A">
            <w:pPr>
              <w:ind w:right="-284"/>
              <w:rPr>
                <w:sz w:val="28"/>
                <w:szCs w:val="28"/>
              </w:rPr>
            </w:pPr>
            <w:r w:rsidRPr="00060180">
              <w:rPr>
                <w:sz w:val="28"/>
                <w:szCs w:val="28"/>
              </w:rPr>
              <w:t>0,0</w:t>
            </w:r>
          </w:p>
        </w:tc>
        <w:tc>
          <w:tcPr>
            <w:tcW w:w="1701" w:type="dxa"/>
            <w:vMerge/>
          </w:tcPr>
          <w:p w14:paraId="6410F94B" w14:textId="77777777" w:rsidR="00BD2BC6" w:rsidRPr="00060180" w:rsidRDefault="00BD2BC6" w:rsidP="004F613A">
            <w:pPr>
              <w:ind w:right="-284"/>
              <w:rPr>
                <w:sz w:val="28"/>
                <w:szCs w:val="28"/>
              </w:rPr>
            </w:pPr>
          </w:p>
        </w:tc>
        <w:tc>
          <w:tcPr>
            <w:tcW w:w="1701" w:type="dxa"/>
            <w:vMerge/>
            <w:vAlign w:val="center"/>
          </w:tcPr>
          <w:p w14:paraId="7A389047" w14:textId="77777777" w:rsidR="00BD2BC6" w:rsidRPr="00060180" w:rsidRDefault="00BD2BC6" w:rsidP="004F613A">
            <w:pPr>
              <w:ind w:right="-284"/>
              <w:rPr>
                <w:sz w:val="28"/>
                <w:szCs w:val="28"/>
              </w:rPr>
            </w:pPr>
          </w:p>
        </w:tc>
      </w:tr>
      <w:tr w:rsidR="00BD2BC6" w:rsidRPr="00060180" w14:paraId="647D5E4A" w14:textId="77777777" w:rsidTr="00285BC2">
        <w:trPr>
          <w:trHeight w:val="386"/>
        </w:trPr>
        <w:tc>
          <w:tcPr>
            <w:tcW w:w="820" w:type="dxa"/>
            <w:vMerge/>
          </w:tcPr>
          <w:p w14:paraId="1D77F22D" w14:textId="77777777" w:rsidR="00BD2BC6" w:rsidRPr="00060180" w:rsidRDefault="00BD2BC6" w:rsidP="004F613A">
            <w:pPr>
              <w:ind w:right="-284"/>
              <w:rPr>
                <w:sz w:val="28"/>
                <w:szCs w:val="28"/>
              </w:rPr>
            </w:pPr>
          </w:p>
        </w:tc>
        <w:tc>
          <w:tcPr>
            <w:tcW w:w="2895" w:type="dxa"/>
            <w:vMerge/>
          </w:tcPr>
          <w:p w14:paraId="1D927321" w14:textId="77777777" w:rsidR="00BD2BC6" w:rsidRPr="00060180" w:rsidRDefault="00BD2BC6" w:rsidP="004F613A">
            <w:pPr>
              <w:ind w:right="-284"/>
              <w:rPr>
                <w:sz w:val="28"/>
                <w:szCs w:val="28"/>
              </w:rPr>
            </w:pPr>
          </w:p>
        </w:tc>
        <w:tc>
          <w:tcPr>
            <w:tcW w:w="1671" w:type="dxa"/>
          </w:tcPr>
          <w:p w14:paraId="1657771B"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481108A" w14:textId="77777777" w:rsidR="00BD2BC6" w:rsidRPr="00060180" w:rsidRDefault="00BD2BC6" w:rsidP="004F613A">
            <w:pPr>
              <w:ind w:right="-284"/>
              <w:rPr>
                <w:sz w:val="28"/>
                <w:szCs w:val="28"/>
              </w:rPr>
            </w:pPr>
            <w:r w:rsidRPr="00060180">
              <w:rPr>
                <w:sz w:val="28"/>
                <w:szCs w:val="28"/>
              </w:rPr>
              <w:t>0,0</w:t>
            </w:r>
          </w:p>
        </w:tc>
        <w:tc>
          <w:tcPr>
            <w:tcW w:w="1164" w:type="dxa"/>
          </w:tcPr>
          <w:p w14:paraId="56644DC8" w14:textId="77777777" w:rsidR="00BD2BC6" w:rsidRPr="00060180" w:rsidRDefault="00BD2BC6" w:rsidP="004F613A">
            <w:pPr>
              <w:ind w:right="-284"/>
              <w:rPr>
                <w:sz w:val="28"/>
                <w:szCs w:val="28"/>
              </w:rPr>
            </w:pPr>
            <w:r w:rsidRPr="00060180">
              <w:rPr>
                <w:sz w:val="28"/>
                <w:szCs w:val="28"/>
              </w:rPr>
              <w:t>0,0</w:t>
            </w:r>
          </w:p>
        </w:tc>
        <w:tc>
          <w:tcPr>
            <w:tcW w:w="1134" w:type="dxa"/>
          </w:tcPr>
          <w:p w14:paraId="6108CEB7" w14:textId="77777777" w:rsidR="00BD2BC6" w:rsidRPr="00060180" w:rsidRDefault="00BD2BC6" w:rsidP="004F613A">
            <w:pPr>
              <w:ind w:right="-284"/>
              <w:rPr>
                <w:sz w:val="28"/>
                <w:szCs w:val="28"/>
              </w:rPr>
            </w:pPr>
            <w:r w:rsidRPr="00060180">
              <w:rPr>
                <w:sz w:val="28"/>
                <w:szCs w:val="28"/>
              </w:rPr>
              <w:t>0,0</w:t>
            </w:r>
          </w:p>
        </w:tc>
        <w:tc>
          <w:tcPr>
            <w:tcW w:w="1417" w:type="dxa"/>
          </w:tcPr>
          <w:p w14:paraId="29EF3340" w14:textId="77777777" w:rsidR="00BD2BC6" w:rsidRPr="00060180" w:rsidRDefault="00BD2BC6" w:rsidP="004F613A">
            <w:pPr>
              <w:ind w:right="-284"/>
              <w:rPr>
                <w:sz w:val="28"/>
                <w:szCs w:val="28"/>
              </w:rPr>
            </w:pPr>
            <w:r w:rsidRPr="00060180">
              <w:rPr>
                <w:sz w:val="28"/>
                <w:szCs w:val="28"/>
              </w:rPr>
              <w:t>0,0</w:t>
            </w:r>
          </w:p>
        </w:tc>
        <w:tc>
          <w:tcPr>
            <w:tcW w:w="851" w:type="dxa"/>
          </w:tcPr>
          <w:p w14:paraId="588DDFE3" w14:textId="77777777" w:rsidR="00BD2BC6" w:rsidRPr="00060180" w:rsidRDefault="00BD2BC6" w:rsidP="004F613A">
            <w:pPr>
              <w:ind w:right="-284"/>
              <w:rPr>
                <w:sz w:val="28"/>
                <w:szCs w:val="28"/>
              </w:rPr>
            </w:pPr>
            <w:r w:rsidRPr="00060180">
              <w:rPr>
                <w:sz w:val="28"/>
                <w:szCs w:val="28"/>
              </w:rPr>
              <w:t>0,0</w:t>
            </w:r>
          </w:p>
        </w:tc>
        <w:tc>
          <w:tcPr>
            <w:tcW w:w="850" w:type="dxa"/>
          </w:tcPr>
          <w:p w14:paraId="55D2E5CC" w14:textId="77777777" w:rsidR="00BD2BC6" w:rsidRPr="00060180" w:rsidRDefault="00BD2BC6" w:rsidP="004F613A">
            <w:pPr>
              <w:ind w:right="-284"/>
              <w:rPr>
                <w:sz w:val="28"/>
                <w:szCs w:val="28"/>
              </w:rPr>
            </w:pPr>
            <w:r w:rsidRPr="00060180">
              <w:rPr>
                <w:sz w:val="28"/>
                <w:szCs w:val="28"/>
              </w:rPr>
              <w:t>0,0</w:t>
            </w:r>
          </w:p>
        </w:tc>
        <w:tc>
          <w:tcPr>
            <w:tcW w:w="1701" w:type="dxa"/>
            <w:vMerge/>
          </w:tcPr>
          <w:p w14:paraId="16C6B740" w14:textId="77777777" w:rsidR="00BD2BC6" w:rsidRPr="00060180" w:rsidRDefault="00BD2BC6" w:rsidP="004F613A">
            <w:pPr>
              <w:ind w:right="-284"/>
              <w:rPr>
                <w:sz w:val="28"/>
                <w:szCs w:val="28"/>
              </w:rPr>
            </w:pPr>
          </w:p>
        </w:tc>
        <w:tc>
          <w:tcPr>
            <w:tcW w:w="1701" w:type="dxa"/>
            <w:vMerge/>
            <w:vAlign w:val="center"/>
          </w:tcPr>
          <w:p w14:paraId="6070DA8E" w14:textId="77777777" w:rsidR="00BD2BC6" w:rsidRPr="00060180" w:rsidRDefault="00BD2BC6" w:rsidP="004F613A">
            <w:pPr>
              <w:ind w:right="-284"/>
              <w:rPr>
                <w:sz w:val="28"/>
                <w:szCs w:val="28"/>
              </w:rPr>
            </w:pPr>
          </w:p>
        </w:tc>
      </w:tr>
      <w:tr w:rsidR="00BD2BC6" w:rsidRPr="00060180" w14:paraId="2C9B9B65" w14:textId="77777777" w:rsidTr="00285BC2">
        <w:trPr>
          <w:trHeight w:val="386"/>
        </w:trPr>
        <w:tc>
          <w:tcPr>
            <w:tcW w:w="820" w:type="dxa"/>
            <w:vMerge/>
          </w:tcPr>
          <w:p w14:paraId="38971B85" w14:textId="77777777" w:rsidR="00BD2BC6" w:rsidRPr="00060180" w:rsidRDefault="00BD2BC6" w:rsidP="004F613A">
            <w:pPr>
              <w:ind w:right="-284"/>
              <w:rPr>
                <w:sz w:val="28"/>
                <w:szCs w:val="28"/>
              </w:rPr>
            </w:pPr>
          </w:p>
        </w:tc>
        <w:tc>
          <w:tcPr>
            <w:tcW w:w="2895" w:type="dxa"/>
            <w:vMerge/>
          </w:tcPr>
          <w:p w14:paraId="1807809B" w14:textId="77777777" w:rsidR="00BD2BC6" w:rsidRPr="00060180" w:rsidRDefault="00BD2BC6" w:rsidP="004F613A">
            <w:pPr>
              <w:ind w:right="-284"/>
              <w:rPr>
                <w:sz w:val="28"/>
                <w:szCs w:val="28"/>
              </w:rPr>
            </w:pPr>
          </w:p>
        </w:tc>
        <w:tc>
          <w:tcPr>
            <w:tcW w:w="1671" w:type="dxa"/>
          </w:tcPr>
          <w:p w14:paraId="72DD7221"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4704231" w14:textId="77777777" w:rsidR="00BD2BC6" w:rsidRPr="00060180" w:rsidRDefault="00BD2BC6" w:rsidP="004F613A">
            <w:pPr>
              <w:ind w:right="-284"/>
              <w:rPr>
                <w:sz w:val="28"/>
                <w:szCs w:val="28"/>
              </w:rPr>
            </w:pPr>
            <w:r w:rsidRPr="00060180">
              <w:rPr>
                <w:sz w:val="28"/>
                <w:szCs w:val="28"/>
              </w:rPr>
              <w:t>50,0</w:t>
            </w:r>
          </w:p>
        </w:tc>
        <w:tc>
          <w:tcPr>
            <w:tcW w:w="1164" w:type="dxa"/>
          </w:tcPr>
          <w:p w14:paraId="51A82259" w14:textId="77777777" w:rsidR="00BD2BC6" w:rsidRPr="00060180" w:rsidRDefault="00BD2BC6" w:rsidP="004F613A">
            <w:pPr>
              <w:ind w:right="-284"/>
              <w:rPr>
                <w:sz w:val="28"/>
                <w:szCs w:val="28"/>
              </w:rPr>
            </w:pPr>
            <w:r w:rsidRPr="00060180">
              <w:rPr>
                <w:sz w:val="28"/>
                <w:szCs w:val="28"/>
              </w:rPr>
              <w:t>50,0</w:t>
            </w:r>
          </w:p>
        </w:tc>
        <w:tc>
          <w:tcPr>
            <w:tcW w:w="1134" w:type="dxa"/>
          </w:tcPr>
          <w:p w14:paraId="3A3A9449" w14:textId="77777777" w:rsidR="00BD2BC6" w:rsidRPr="00060180" w:rsidRDefault="00BD2BC6" w:rsidP="004F613A">
            <w:pPr>
              <w:ind w:right="-284"/>
              <w:rPr>
                <w:sz w:val="28"/>
                <w:szCs w:val="28"/>
              </w:rPr>
            </w:pPr>
            <w:r w:rsidRPr="00060180">
              <w:rPr>
                <w:sz w:val="28"/>
                <w:szCs w:val="28"/>
              </w:rPr>
              <w:t>0,0</w:t>
            </w:r>
          </w:p>
        </w:tc>
        <w:tc>
          <w:tcPr>
            <w:tcW w:w="1417" w:type="dxa"/>
          </w:tcPr>
          <w:p w14:paraId="74579A32" w14:textId="77777777" w:rsidR="00BD2BC6" w:rsidRPr="00060180" w:rsidRDefault="00BD2BC6" w:rsidP="004F613A">
            <w:pPr>
              <w:ind w:right="-284"/>
              <w:rPr>
                <w:sz w:val="28"/>
                <w:szCs w:val="28"/>
              </w:rPr>
            </w:pPr>
            <w:r w:rsidRPr="00060180">
              <w:rPr>
                <w:sz w:val="28"/>
                <w:szCs w:val="28"/>
              </w:rPr>
              <w:t>0,0</w:t>
            </w:r>
          </w:p>
        </w:tc>
        <w:tc>
          <w:tcPr>
            <w:tcW w:w="851" w:type="dxa"/>
          </w:tcPr>
          <w:p w14:paraId="5FC35CA9" w14:textId="77777777" w:rsidR="00BD2BC6" w:rsidRPr="00060180" w:rsidRDefault="00BD2BC6" w:rsidP="004F613A">
            <w:pPr>
              <w:ind w:right="-284"/>
              <w:rPr>
                <w:sz w:val="28"/>
                <w:szCs w:val="28"/>
              </w:rPr>
            </w:pPr>
            <w:r w:rsidRPr="00060180">
              <w:rPr>
                <w:sz w:val="28"/>
                <w:szCs w:val="28"/>
              </w:rPr>
              <w:t>0,0</w:t>
            </w:r>
          </w:p>
        </w:tc>
        <w:tc>
          <w:tcPr>
            <w:tcW w:w="850" w:type="dxa"/>
          </w:tcPr>
          <w:p w14:paraId="64C699D5" w14:textId="77777777" w:rsidR="00BD2BC6" w:rsidRPr="00060180" w:rsidRDefault="00BD2BC6" w:rsidP="004F613A">
            <w:pPr>
              <w:ind w:right="-284"/>
              <w:rPr>
                <w:sz w:val="28"/>
                <w:szCs w:val="28"/>
              </w:rPr>
            </w:pPr>
            <w:r w:rsidRPr="00060180">
              <w:rPr>
                <w:sz w:val="28"/>
                <w:szCs w:val="28"/>
              </w:rPr>
              <w:t>0,0</w:t>
            </w:r>
          </w:p>
        </w:tc>
        <w:tc>
          <w:tcPr>
            <w:tcW w:w="1701" w:type="dxa"/>
            <w:vMerge/>
          </w:tcPr>
          <w:p w14:paraId="3208636F" w14:textId="77777777" w:rsidR="00BD2BC6" w:rsidRPr="00060180" w:rsidRDefault="00BD2BC6" w:rsidP="004F613A">
            <w:pPr>
              <w:ind w:right="-284"/>
              <w:rPr>
                <w:sz w:val="28"/>
                <w:szCs w:val="28"/>
              </w:rPr>
            </w:pPr>
          </w:p>
        </w:tc>
        <w:tc>
          <w:tcPr>
            <w:tcW w:w="1701" w:type="dxa"/>
            <w:vMerge/>
            <w:vAlign w:val="center"/>
          </w:tcPr>
          <w:p w14:paraId="06DB781D" w14:textId="77777777" w:rsidR="00BD2BC6" w:rsidRPr="00060180" w:rsidRDefault="00BD2BC6" w:rsidP="004F613A">
            <w:pPr>
              <w:ind w:right="-284"/>
              <w:rPr>
                <w:sz w:val="28"/>
                <w:szCs w:val="28"/>
              </w:rPr>
            </w:pPr>
          </w:p>
        </w:tc>
      </w:tr>
      <w:tr w:rsidR="00BD2BC6" w:rsidRPr="00060180" w14:paraId="61E49D20" w14:textId="77777777" w:rsidTr="00285BC2">
        <w:trPr>
          <w:trHeight w:val="386"/>
        </w:trPr>
        <w:tc>
          <w:tcPr>
            <w:tcW w:w="820" w:type="dxa"/>
            <w:vMerge/>
          </w:tcPr>
          <w:p w14:paraId="68A547A2" w14:textId="77777777" w:rsidR="00BD2BC6" w:rsidRPr="00060180" w:rsidRDefault="00BD2BC6" w:rsidP="004F613A">
            <w:pPr>
              <w:ind w:right="-284"/>
              <w:rPr>
                <w:sz w:val="28"/>
                <w:szCs w:val="28"/>
              </w:rPr>
            </w:pPr>
          </w:p>
        </w:tc>
        <w:tc>
          <w:tcPr>
            <w:tcW w:w="2895" w:type="dxa"/>
            <w:vMerge/>
          </w:tcPr>
          <w:p w14:paraId="27B9F8CE" w14:textId="77777777" w:rsidR="00BD2BC6" w:rsidRPr="00060180" w:rsidRDefault="00BD2BC6" w:rsidP="004F613A">
            <w:pPr>
              <w:ind w:right="-284"/>
              <w:rPr>
                <w:sz w:val="28"/>
                <w:szCs w:val="28"/>
              </w:rPr>
            </w:pPr>
          </w:p>
        </w:tc>
        <w:tc>
          <w:tcPr>
            <w:tcW w:w="1671" w:type="dxa"/>
          </w:tcPr>
          <w:p w14:paraId="248AC05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A01AAB6" w14:textId="77777777" w:rsidR="00BD2BC6" w:rsidRPr="00060180" w:rsidRDefault="00BD2BC6" w:rsidP="004F613A">
            <w:pPr>
              <w:ind w:right="-284"/>
              <w:rPr>
                <w:sz w:val="28"/>
                <w:szCs w:val="28"/>
              </w:rPr>
            </w:pPr>
            <w:r w:rsidRPr="00060180">
              <w:rPr>
                <w:sz w:val="28"/>
                <w:szCs w:val="28"/>
              </w:rPr>
              <w:t>0,0</w:t>
            </w:r>
          </w:p>
        </w:tc>
        <w:tc>
          <w:tcPr>
            <w:tcW w:w="1164" w:type="dxa"/>
          </w:tcPr>
          <w:p w14:paraId="2CFEF18B" w14:textId="77777777" w:rsidR="00BD2BC6" w:rsidRPr="00060180" w:rsidRDefault="00BD2BC6" w:rsidP="004F613A">
            <w:pPr>
              <w:ind w:right="-284"/>
              <w:rPr>
                <w:sz w:val="28"/>
                <w:szCs w:val="28"/>
              </w:rPr>
            </w:pPr>
            <w:r w:rsidRPr="00060180">
              <w:rPr>
                <w:sz w:val="28"/>
                <w:szCs w:val="28"/>
              </w:rPr>
              <w:t>0,0</w:t>
            </w:r>
          </w:p>
        </w:tc>
        <w:tc>
          <w:tcPr>
            <w:tcW w:w="1134" w:type="dxa"/>
          </w:tcPr>
          <w:p w14:paraId="4B852ADA" w14:textId="77777777" w:rsidR="00BD2BC6" w:rsidRPr="00060180" w:rsidRDefault="00BD2BC6" w:rsidP="004F613A">
            <w:pPr>
              <w:ind w:right="-284"/>
              <w:rPr>
                <w:sz w:val="28"/>
                <w:szCs w:val="28"/>
              </w:rPr>
            </w:pPr>
            <w:r w:rsidRPr="00060180">
              <w:rPr>
                <w:sz w:val="28"/>
                <w:szCs w:val="28"/>
              </w:rPr>
              <w:t>0,0</w:t>
            </w:r>
          </w:p>
        </w:tc>
        <w:tc>
          <w:tcPr>
            <w:tcW w:w="1417" w:type="dxa"/>
          </w:tcPr>
          <w:p w14:paraId="4EC9C05D" w14:textId="77777777" w:rsidR="00BD2BC6" w:rsidRPr="00060180" w:rsidRDefault="00BD2BC6" w:rsidP="004F613A">
            <w:pPr>
              <w:ind w:right="-284"/>
              <w:rPr>
                <w:sz w:val="28"/>
                <w:szCs w:val="28"/>
              </w:rPr>
            </w:pPr>
            <w:r w:rsidRPr="00060180">
              <w:rPr>
                <w:sz w:val="28"/>
                <w:szCs w:val="28"/>
              </w:rPr>
              <w:t>0,0</w:t>
            </w:r>
          </w:p>
        </w:tc>
        <w:tc>
          <w:tcPr>
            <w:tcW w:w="851" w:type="dxa"/>
          </w:tcPr>
          <w:p w14:paraId="2CE5A174" w14:textId="77777777" w:rsidR="00BD2BC6" w:rsidRPr="00060180" w:rsidRDefault="00BD2BC6" w:rsidP="004F613A">
            <w:pPr>
              <w:ind w:right="-284"/>
              <w:rPr>
                <w:sz w:val="28"/>
                <w:szCs w:val="28"/>
              </w:rPr>
            </w:pPr>
            <w:r w:rsidRPr="00060180">
              <w:rPr>
                <w:sz w:val="28"/>
                <w:szCs w:val="28"/>
              </w:rPr>
              <w:t>0,0</w:t>
            </w:r>
          </w:p>
        </w:tc>
        <w:tc>
          <w:tcPr>
            <w:tcW w:w="850" w:type="dxa"/>
          </w:tcPr>
          <w:p w14:paraId="006FA7AD" w14:textId="77777777" w:rsidR="00BD2BC6" w:rsidRPr="00060180" w:rsidRDefault="00BD2BC6" w:rsidP="004F613A">
            <w:pPr>
              <w:ind w:right="-284"/>
              <w:rPr>
                <w:sz w:val="28"/>
                <w:szCs w:val="28"/>
              </w:rPr>
            </w:pPr>
            <w:r w:rsidRPr="00060180">
              <w:rPr>
                <w:sz w:val="28"/>
                <w:szCs w:val="28"/>
              </w:rPr>
              <w:t>0,0</w:t>
            </w:r>
          </w:p>
        </w:tc>
        <w:tc>
          <w:tcPr>
            <w:tcW w:w="1701" w:type="dxa"/>
            <w:vMerge/>
          </w:tcPr>
          <w:p w14:paraId="568044BB" w14:textId="77777777" w:rsidR="00BD2BC6" w:rsidRPr="00060180" w:rsidRDefault="00BD2BC6" w:rsidP="004F613A">
            <w:pPr>
              <w:ind w:right="-284"/>
              <w:rPr>
                <w:sz w:val="28"/>
                <w:szCs w:val="28"/>
              </w:rPr>
            </w:pPr>
          </w:p>
        </w:tc>
        <w:tc>
          <w:tcPr>
            <w:tcW w:w="1701" w:type="dxa"/>
            <w:vMerge/>
            <w:vAlign w:val="center"/>
          </w:tcPr>
          <w:p w14:paraId="11D98C36" w14:textId="77777777" w:rsidR="00BD2BC6" w:rsidRPr="00060180" w:rsidRDefault="00BD2BC6" w:rsidP="004F613A">
            <w:pPr>
              <w:ind w:right="-284"/>
              <w:rPr>
                <w:sz w:val="28"/>
                <w:szCs w:val="28"/>
              </w:rPr>
            </w:pPr>
          </w:p>
        </w:tc>
      </w:tr>
      <w:tr w:rsidR="00BD2BC6" w:rsidRPr="00060180" w14:paraId="054715FB" w14:textId="77777777" w:rsidTr="00285BC2">
        <w:trPr>
          <w:trHeight w:val="386"/>
        </w:trPr>
        <w:tc>
          <w:tcPr>
            <w:tcW w:w="820" w:type="dxa"/>
            <w:vMerge w:val="restart"/>
          </w:tcPr>
          <w:p w14:paraId="1A6CC698" w14:textId="77777777" w:rsidR="00BD2BC6" w:rsidRPr="00060180" w:rsidRDefault="00BD2BC6" w:rsidP="004F613A">
            <w:pPr>
              <w:ind w:right="-284"/>
              <w:rPr>
                <w:sz w:val="28"/>
                <w:szCs w:val="28"/>
              </w:rPr>
            </w:pPr>
            <w:r w:rsidRPr="00060180">
              <w:rPr>
                <w:sz w:val="28"/>
                <w:szCs w:val="28"/>
              </w:rPr>
              <w:t>1.1.17</w:t>
            </w:r>
          </w:p>
        </w:tc>
        <w:tc>
          <w:tcPr>
            <w:tcW w:w="2895" w:type="dxa"/>
            <w:vMerge w:val="restart"/>
          </w:tcPr>
          <w:p w14:paraId="5A0B7342" w14:textId="77777777" w:rsidR="00BD2BC6" w:rsidRPr="00060180" w:rsidRDefault="00BD2BC6" w:rsidP="004F613A">
            <w:pPr>
              <w:rPr>
                <w:sz w:val="28"/>
                <w:szCs w:val="28"/>
              </w:rPr>
            </w:pPr>
            <w:r w:rsidRPr="00060180">
              <w:rPr>
                <w:sz w:val="28"/>
                <w:szCs w:val="28"/>
              </w:rPr>
              <w:t xml:space="preserve">Разработка проектной документации на капитальный ремонт объекта: «Капитальный ремонт </w:t>
            </w:r>
            <w:r w:rsidRPr="00060180">
              <w:rPr>
                <w:sz w:val="28"/>
                <w:szCs w:val="28"/>
              </w:rPr>
              <w:lastRenderedPageBreak/>
              <w:t xml:space="preserve">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0451941B"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48AB7D37" w14:textId="77777777" w:rsidR="00BD2BC6" w:rsidRPr="00060180" w:rsidRDefault="00BD2BC6" w:rsidP="004F613A">
            <w:pPr>
              <w:ind w:right="-284"/>
              <w:rPr>
                <w:sz w:val="28"/>
                <w:szCs w:val="28"/>
              </w:rPr>
            </w:pPr>
            <w:r w:rsidRPr="00060180">
              <w:rPr>
                <w:sz w:val="28"/>
                <w:szCs w:val="28"/>
              </w:rPr>
              <w:t>2238,1</w:t>
            </w:r>
          </w:p>
        </w:tc>
        <w:tc>
          <w:tcPr>
            <w:tcW w:w="1164" w:type="dxa"/>
          </w:tcPr>
          <w:p w14:paraId="75EF83AA" w14:textId="77777777" w:rsidR="00BD2BC6" w:rsidRPr="00060180" w:rsidRDefault="00BD2BC6" w:rsidP="004F613A">
            <w:pPr>
              <w:ind w:right="-284"/>
              <w:rPr>
                <w:sz w:val="28"/>
                <w:szCs w:val="28"/>
              </w:rPr>
            </w:pPr>
            <w:r w:rsidRPr="00060180">
              <w:rPr>
                <w:sz w:val="28"/>
                <w:szCs w:val="28"/>
              </w:rPr>
              <w:t>0,0</w:t>
            </w:r>
          </w:p>
        </w:tc>
        <w:tc>
          <w:tcPr>
            <w:tcW w:w="1134" w:type="dxa"/>
          </w:tcPr>
          <w:p w14:paraId="009B050D" w14:textId="77777777" w:rsidR="00BD2BC6" w:rsidRPr="00060180" w:rsidRDefault="00BD2BC6" w:rsidP="004F613A">
            <w:pPr>
              <w:ind w:right="-284"/>
              <w:rPr>
                <w:sz w:val="28"/>
                <w:szCs w:val="28"/>
              </w:rPr>
            </w:pPr>
            <w:r w:rsidRPr="00060180">
              <w:rPr>
                <w:sz w:val="28"/>
                <w:szCs w:val="28"/>
              </w:rPr>
              <w:t>2238,1</w:t>
            </w:r>
          </w:p>
        </w:tc>
        <w:tc>
          <w:tcPr>
            <w:tcW w:w="1417" w:type="dxa"/>
          </w:tcPr>
          <w:p w14:paraId="561D739A" w14:textId="77777777" w:rsidR="00BD2BC6" w:rsidRPr="00060180" w:rsidRDefault="00BD2BC6" w:rsidP="004F613A">
            <w:pPr>
              <w:ind w:right="-284"/>
              <w:rPr>
                <w:sz w:val="28"/>
                <w:szCs w:val="28"/>
              </w:rPr>
            </w:pPr>
            <w:r w:rsidRPr="00060180">
              <w:rPr>
                <w:sz w:val="28"/>
                <w:szCs w:val="28"/>
              </w:rPr>
              <w:t>0,0</w:t>
            </w:r>
          </w:p>
        </w:tc>
        <w:tc>
          <w:tcPr>
            <w:tcW w:w="851" w:type="dxa"/>
          </w:tcPr>
          <w:p w14:paraId="42E8B768" w14:textId="77777777" w:rsidR="00BD2BC6" w:rsidRPr="00060180" w:rsidRDefault="00BD2BC6" w:rsidP="004F613A">
            <w:pPr>
              <w:ind w:right="-284"/>
              <w:rPr>
                <w:sz w:val="28"/>
                <w:szCs w:val="28"/>
              </w:rPr>
            </w:pPr>
            <w:r w:rsidRPr="00060180">
              <w:rPr>
                <w:sz w:val="28"/>
                <w:szCs w:val="28"/>
              </w:rPr>
              <w:t>0,0</w:t>
            </w:r>
          </w:p>
        </w:tc>
        <w:tc>
          <w:tcPr>
            <w:tcW w:w="850" w:type="dxa"/>
          </w:tcPr>
          <w:p w14:paraId="74D0FBA0"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10522A14" w14:textId="77777777" w:rsidR="00BD2BC6" w:rsidRPr="00060180" w:rsidRDefault="00BD2BC6" w:rsidP="004F613A">
            <w:pPr>
              <w:ind w:right="-284"/>
              <w:rPr>
                <w:sz w:val="28"/>
                <w:szCs w:val="28"/>
              </w:rPr>
            </w:pPr>
            <w:r w:rsidRPr="00060180">
              <w:rPr>
                <w:sz w:val="28"/>
                <w:szCs w:val="28"/>
              </w:rPr>
              <w:t>2021 г.-  шт.</w:t>
            </w:r>
          </w:p>
          <w:p w14:paraId="3B250BF8" w14:textId="77777777" w:rsidR="00BD2BC6" w:rsidRPr="00060180" w:rsidRDefault="00BD2BC6" w:rsidP="004F613A">
            <w:pPr>
              <w:ind w:right="-284"/>
              <w:rPr>
                <w:sz w:val="28"/>
                <w:szCs w:val="28"/>
              </w:rPr>
            </w:pPr>
            <w:r w:rsidRPr="00060180">
              <w:rPr>
                <w:sz w:val="28"/>
                <w:szCs w:val="28"/>
              </w:rPr>
              <w:t>2022 г. – 4 шт.</w:t>
            </w:r>
          </w:p>
          <w:p w14:paraId="1749069B" w14:textId="77777777" w:rsidR="00BD2BC6" w:rsidRPr="00060180" w:rsidRDefault="00BD2BC6" w:rsidP="004F613A">
            <w:pPr>
              <w:ind w:right="-284"/>
              <w:rPr>
                <w:sz w:val="28"/>
                <w:szCs w:val="28"/>
              </w:rPr>
            </w:pPr>
            <w:r w:rsidRPr="00060180">
              <w:rPr>
                <w:sz w:val="28"/>
                <w:szCs w:val="28"/>
              </w:rPr>
              <w:t>2023 г. – шт.</w:t>
            </w:r>
          </w:p>
          <w:p w14:paraId="678F3628" w14:textId="77777777" w:rsidR="00BD2BC6" w:rsidRPr="00060180" w:rsidRDefault="00BD2BC6" w:rsidP="004F613A">
            <w:pPr>
              <w:ind w:right="-284"/>
              <w:rPr>
                <w:sz w:val="28"/>
                <w:szCs w:val="28"/>
              </w:rPr>
            </w:pPr>
            <w:r w:rsidRPr="00060180">
              <w:rPr>
                <w:sz w:val="28"/>
                <w:szCs w:val="28"/>
              </w:rPr>
              <w:t>2024 г. – шт.</w:t>
            </w:r>
          </w:p>
          <w:p w14:paraId="7C1D922A" w14:textId="77777777" w:rsidR="00BD2BC6" w:rsidRPr="00060180" w:rsidRDefault="00BD2BC6" w:rsidP="004F613A">
            <w:pPr>
              <w:ind w:right="-284"/>
              <w:rPr>
                <w:sz w:val="28"/>
                <w:szCs w:val="28"/>
              </w:rPr>
            </w:pPr>
            <w:r w:rsidRPr="00060180">
              <w:rPr>
                <w:sz w:val="28"/>
                <w:szCs w:val="28"/>
              </w:rPr>
              <w:t xml:space="preserve">2025 г. – </w:t>
            </w:r>
            <w:proofErr w:type="spellStart"/>
            <w:r w:rsidRPr="00060180">
              <w:rPr>
                <w:sz w:val="28"/>
                <w:szCs w:val="28"/>
              </w:rPr>
              <w:t>шт</w:t>
            </w:r>
            <w:proofErr w:type="spellEnd"/>
          </w:p>
        </w:tc>
        <w:tc>
          <w:tcPr>
            <w:tcW w:w="1701" w:type="dxa"/>
            <w:vMerge w:val="restart"/>
            <w:vAlign w:val="center"/>
          </w:tcPr>
          <w:p w14:paraId="157D5C35"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92AFBE0" w14:textId="77777777" w:rsidTr="00285BC2">
        <w:trPr>
          <w:trHeight w:val="386"/>
        </w:trPr>
        <w:tc>
          <w:tcPr>
            <w:tcW w:w="820" w:type="dxa"/>
            <w:vMerge/>
          </w:tcPr>
          <w:p w14:paraId="1322DE8E" w14:textId="77777777" w:rsidR="00BD2BC6" w:rsidRPr="00060180" w:rsidRDefault="00BD2BC6" w:rsidP="004F613A">
            <w:pPr>
              <w:ind w:right="-284"/>
              <w:rPr>
                <w:sz w:val="28"/>
                <w:szCs w:val="28"/>
              </w:rPr>
            </w:pPr>
          </w:p>
        </w:tc>
        <w:tc>
          <w:tcPr>
            <w:tcW w:w="2895" w:type="dxa"/>
            <w:vMerge/>
          </w:tcPr>
          <w:p w14:paraId="3BC0B30C" w14:textId="77777777" w:rsidR="00BD2BC6" w:rsidRPr="00060180" w:rsidRDefault="00BD2BC6" w:rsidP="004F613A">
            <w:pPr>
              <w:rPr>
                <w:sz w:val="28"/>
                <w:szCs w:val="28"/>
              </w:rPr>
            </w:pPr>
          </w:p>
        </w:tc>
        <w:tc>
          <w:tcPr>
            <w:tcW w:w="1671" w:type="dxa"/>
          </w:tcPr>
          <w:p w14:paraId="6AA1957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3EF1832" w14:textId="77777777" w:rsidR="00BD2BC6" w:rsidRPr="00060180" w:rsidRDefault="00BD2BC6" w:rsidP="004F613A">
            <w:pPr>
              <w:ind w:right="-284"/>
              <w:rPr>
                <w:sz w:val="28"/>
                <w:szCs w:val="28"/>
              </w:rPr>
            </w:pPr>
            <w:r w:rsidRPr="00060180">
              <w:rPr>
                <w:sz w:val="28"/>
                <w:szCs w:val="28"/>
              </w:rPr>
              <w:t>0</w:t>
            </w:r>
          </w:p>
        </w:tc>
        <w:tc>
          <w:tcPr>
            <w:tcW w:w="1164" w:type="dxa"/>
          </w:tcPr>
          <w:p w14:paraId="16801194" w14:textId="77777777" w:rsidR="00BD2BC6" w:rsidRPr="00060180" w:rsidRDefault="00BD2BC6" w:rsidP="004F613A">
            <w:pPr>
              <w:ind w:right="-284"/>
              <w:rPr>
                <w:sz w:val="28"/>
                <w:szCs w:val="28"/>
              </w:rPr>
            </w:pPr>
            <w:r w:rsidRPr="00060180">
              <w:rPr>
                <w:sz w:val="28"/>
                <w:szCs w:val="28"/>
              </w:rPr>
              <w:t>0,0</w:t>
            </w:r>
          </w:p>
        </w:tc>
        <w:tc>
          <w:tcPr>
            <w:tcW w:w="1134" w:type="dxa"/>
          </w:tcPr>
          <w:p w14:paraId="4A2F2552" w14:textId="77777777" w:rsidR="00BD2BC6" w:rsidRPr="00060180" w:rsidRDefault="00BD2BC6" w:rsidP="004F613A">
            <w:pPr>
              <w:ind w:right="-284"/>
              <w:rPr>
                <w:sz w:val="28"/>
                <w:szCs w:val="28"/>
              </w:rPr>
            </w:pPr>
            <w:r w:rsidRPr="00060180">
              <w:rPr>
                <w:sz w:val="28"/>
                <w:szCs w:val="28"/>
              </w:rPr>
              <w:t>0</w:t>
            </w:r>
          </w:p>
        </w:tc>
        <w:tc>
          <w:tcPr>
            <w:tcW w:w="1417" w:type="dxa"/>
          </w:tcPr>
          <w:p w14:paraId="0DB78A5E" w14:textId="77777777" w:rsidR="00BD2BC6" w:rsidRPr="00060180" w:rsidRDefault="00BD2BC6" w:rsidP="004F613A">
            <w:pPr>
              <w:ind w:right="-284"/>
              <w:rPr>
                <w:sz w:val="28"/>
                <w:szCs w:val="28"/>
              </w:rPr>
            </w:pPr>
            <w:r w:rsidRPr="00060180">
              <w:rPr>
                <w:sz w:val="28"/>
                <w:szCs w:val="28"/>
              </w:rPr>
              <w:t>0,0</w:t>
            </w:r>
          </w:p>
        </w:tc>
        <w:tc>
          <w:tcPr>
            <w:tcW w:w="851" w:type="dxa"/>
          </w:tcPr>
          <w:p w14:paraId="5543E7E0" w14:textId="77777777" w:rsidR="00BD2BC6" w:rsidRPr="00060180" w:rsidRDefault="00BD2BC6" w:rsidP="004F613A">
            <w:pPr>
              <w:ind w:right="-284"/>
              <w:rPr>
                <w:sz w:val="28"/>
                <w:szCs w:val="28"/>
              </w:rPr>
            </w:pPr>
            <w:r w:rsidRPr="00060180">
              <w:rPr>
                <w:sz w:val="28"/>
                <w:szCs w:val="28"/>
              </w:rPr>
              <w:t>0,0</w:t>
            </w:r>
          </w:p>
        </w:tc>
        <w:tc>
          <w:tcPr>
            <w:tcW w:w="850" w:type="dxa"/>
          </w:tcPr>
          <w:p w14:paraId="29237144" w14:textId="77777777" w:rsidR="00BD2BC6" w:rsidRPr="00060180" w:rsidRDefault="00BD2BC6" w:rsidP="004F613A">
            <w:pPr>
              <w:ind w:right="-284"/>
              <w:rPr>
                <w:sz w:val="28"/>
                <w:szCs w:val="28"/>
              </w:rPr>
            </w:pPr>
            <w:r w:rsidRPr="00060180">
              <w:rPr>
                <w:sz w:val="28"/>
                <w:szCs w:val="28"/>
              </w:rPr>
              <w:t>0,0</w:t>
            </w:r>
          </w:p>
        </w:tc>
        <w:tc>
          <w:tcPr>
            <w:tcW w:w="1701" w:type="dxa"/>
            <w:vMerge/>
          </w:tcPr>
          <w:p w14:paraId="4FBCFEF7" w14:textId="77777777" w:rsidR="00BD2BC6" w:rsidRPr="00060180" w:rsidRDefault="00BD2BC6" w:rsidP="004F613A">
            <w:pPr>
              <w:ind w:right="-284"/>
              <w:rPr>
                <w:sz w:val="28"/>
                <w:szCs w:val="28"/>
              </w:rPr>
            </w:pPr>
          </w:p>
        </w:tc>
        <w:tc>
          <w:tcPr>
            <w:tcW w:w="1701" w:type="dxa"/>
            <w:vMerge/>
            <w:vAlign w:val="center"/>
          </w:tcPr>
          <w:p w14:paraId="208E2B97" w14:textId="77777777" w:rsidR="00BD2BC6" w:rsidRPr="00060180" w:rsidRDefault="00BD2BC6" w:rsidP="004F613A">
            <w:pPr>
              <w:ind w:right="-284"/>
              <w:rPr>
                <w:sz w:val="28"/>
                <w:szCs w:val="28"/>
              </w:rPr>
            </w:pPr>
          </w:p>
        </w:tc>
      </w:tr>
      <w:tr w:rsidR="00BD2BC6" w:rsidRPr="00060180" w14:paraId="1C9682F2" w14:textId="77777777" w:rsidTr="00285BC2">
        <w:trPr>
          <w:trHeight w:val="386"/>
        </w:trPr>
        <w:tc>
          <w:tcPr>
            <w:tcW w:w="820" w:type="dxa"/>
            <w:vMerge/>
          </w:tcPr>
          <w:p w14:paraId="510D86CF" w14:textId="77777777" w:rsidR="00BD2BC6" w:rsidRPr="00060180" w:rsidRDefault="00BD2BC6" w:rsidP="004F613A">
            <w:pPr>
              <w:ind w:right="-284"/>
              <w:rPr>
                <w:sz w:val="28"/>
                <w:szCs w:val="28"/>
              </w:rPr>
            </w:pPr>
          </w:p>
        </w:tc>
        <w:tc>
          <w:tcPr>
            <w:tcW w:w="2895" w:type="dxa"/>
            <w:vMerge/>
          </w:tcPr>
          <w:p w14:paraId="0EF98327" w14:textId="77777777" w:rsidR="00BD2BC6" w:rsidRPr="00060180" w:rsidRDefault="00BD2BC6" w:rsidP="004F613A">
            <w:pPr>
              <w:rPr>
                <w:sz w:val="28"/>
                <w:szCs w:val="28"/>
              </w:rPr>
            </w:pPr>
          </w:p>
        </w:tc>
        <w:tc>
          <w:tcPr>
            <w:tcW w:w="1671" w:type="dxa"/>
          </w:tcPr>
          <w:p w14:paraId="15291B6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50C1228" w14:textId="77777777" w:rsidR="00BD2BC6" w:rsidRPr="00060180" w:rsidRDefault="00BD2BC6" w:rsidP="004F613A">
            <w:pPr>
              <w:ind w:right="-284"/>
              <w:rPr>
                <w:sz w:val="28"/>
                <w:szCs w:val="28"/>
              </w:rPr>
            </w:pPr>
            <w:r w:rsidRPr="00060180">
              <w:rPr>
                <w:sz w:val="28"/>
                <w:szCs w:val="28"/>
              </w:rPr>
              <w:t>0</w:t>
            </w:r>
          </w:p>
        </w:tc>
        <w:tc>
          <w:tcPr>
            <w:tcW w:w="1164" w:type="dxa"/>
          </w:tcPr>
          <w:p w14:paraId="1B217208" w14:textId="77777777" w:rsidR="00BD2BC6" w:rsidRPr="00060180" w:rsidRDefault="00BD2BC6" w:rsidP="004F613A">
            <w:pPr>
              <w:ind w:right="-284"/>
              <w:rPr>
                <w:sz w:val="28"/>
                <w:szCs w:val="28"/>
              </w:rPr>
            </w:pPr>
            <w:r w:rsidRPr="00060180">
              <w:rPr>
                <w:sz w:val="28"/>
                <w:szCs w:val="28"/>
              </w:rPr>
              <w:t>0,0</w:t>
            </w:r>
          </w:p>
        </w:tc>
        <w:tc>
          <w:tcPr>
            <w:tcW w:w="1134" w:type="dxa"/>
          </w:tcPr>
          <w:p w14:paraId="6D206D27" w14:textId="77777777" w:rsidR="00BD2BC6" w:rsidRPr="00060180" w:rsidRDefault="00BD2BC6" w:rsidP="004F613A">
            <w:pPr>
              <w:ind w:right="-284"/>
              <w:rPr>
                <w:sz w:val="28"/>
                <w:szCs w:val="28"/>
              </w:rPr>
            </w:pPr>
            <w:r w:rsidRPr="00060180">
              <w:rPr>
                <w:sz w:val="28"/>
                <w:szCs w:val="28"/>
              </w:rPr>
              <w:t>0</w:t>
            </w:r>
          </w:p>
        </w:tc>
        <w:tc>
          <w:tcPr>
            <w:tcW w:w="1417" w:type="dxa"/>
          </w:tcPr>
          <w:p w14:paraId="10085F9E" w14:textId="77777777" w:rsidR="00BD2BC6" w:rsidRPr="00060180" w:rsidRDefault="00BD2BC6" w:rsidP="004F613A">
            <w:pPr>
              <w:ind w:right="-284"/>
              <w:rPr>
                <w:sz w:val="28"/>
                <w:szCs w:val="28"/>
              </w:rPr>
            </w:pPr>
            <w:r w:rsidRPr="00060180">
              <w:rPr>
                <w:sz w:val="28"/>
                <w:szCs w:val="28"/>
              </w:rPr>
              <w:t>0,0</w:t>
            </w:r>
          </w:p>
        </w:tc>
        <w:tc>
          <w:tcPr>
            <w:tcW w:w="851" w:type="dxa"/>
          </w:tcPr>
          <w:p w14:paraId="2C48D9FC" w14:textId="77777777" w:rsidR="00BD2BC6" w:rsidRPr="00060180" w:rsidRDefault="00BD2BC6" w:rsidP="004F613A">
            <w:pPr>
              <w:ind w:right="-284"/>
              <w:rPr>
                <w:sz w:val="28"/>
                <w:szCs w:val="28"/>
              </w:rPr>
            </w:pPr>
            <w:r w:rsidRPr="00060180">
              <w:rPr>
                <w:sz w:val="28"/>
                <w:szCs w:val="28"/>
              </w:rPr>
              <w:t>0,0</w:t>
            </w:r>
          </w:p>
        </w:tc>
        <w:tc>
          <w:tcPr>
            <w:tcW w:w="850" w:type="dxa"/>
          </w:tcPr>
          <w:p w14:paraId="01DF6B1F" w14:textId="77777777" w:rsidR="00BD2BC6" w:rsidRPr="00060180" w:rsidRDefault="00BD2BC6" w:rsidP="004F613A">
            <w:pPr>
              <w:ind w:right="-284"/>
              <w:rPr>
                <w:sz w:val="28"/>
                <w:szCs w:val="28"/>
              </w:rPr>
            </w:pPr>
            <w:r w:rsidRPr="00060180">
              <w:rPr>
                <w:sz w:val="28"/>
                <w:szCs w:val="28"/>
              </w:rPr>
              <w:t>0,0</w:t>
            </w:r>
          </w:p>
        </w:tc>
        <w:tc>
          <w:tcPr>
            <w:tcW w:w="1701" w:type="dxa"/>
            <w:vMerge/>
          </w:tcPr>
          <w:p w14:paraId="731D3E2E" w14:textId="77777777" w:rsidR="00BD2BC6" w:rsidRPr="00060180" w:rsidRDefault="00BD2BC6" w:rsidP="004F613A">
            <w:pPr>
              <w:ind w:right="-284"/>
              <w:rPr>
                <w:sz w:val="28"/>
                <w:szCs w:val="28"/>
              </w:rPr>
            </w:pPr>
          </w:p>
        </w:tc>
        <w:tc>
          <w:tcPr>
            <w:tcW w:w="1701" w:type="dxa"/>
            <w:vMerge/>
            <w:vAlign w:val="center"/>
          </w:tcPr>
          <w:p w14:paraId="43E75436" w14:textId="77777777" w:rsidR="00BD2BC6" w:rsidRPr="00060180" w:rsidRDefault="00BD2BC6" w:rsidP="004F613A">
            <w:pPr>
              <w:ind w:right="-284"/>
              <w:rPr>
                <w:sz w:val="28"/>
                <w:szCs w:val="28"/>
              </w:rPr>
            </w:pPr>
          </w:p>
        </w:tc>
      </w:tr>
      <w:tr w:rsidR="00BD2BC6" w:rsidRPr="00060180" w14:paraId="7941F04E" w14:textId="77777777" w:rsidTr="00285BC2">
        <w:trPr>
          <w:trHeight w:val="386"/>
        </w:trPr>
        <w:tc>
          <w:tcPr>
            <w:tcW w:w="820" w:type="dxa"/>
            <w:vMerge/>
          </w:tcPr>
          <w:p w14:paraId="552A43E5" w14:textId="77777777" w:rsidR="00BD2BC6" w:rsidRPr="00060180" w:rsidRDefault="00BD2BC6" w:rsidP="004F613A">
            <w:pPr>
              <w:ind w:right="-284"/>
              <w:rPr>
                <w:sz w:val="28"/>
                <w:szCs w:val="28"/>
              </w:rPr>
            </w:pPr>
          </w:p>
        </w:tc>
        <w:tc>
          <w:tcPr>
            <w:tcW w:w="2895" w:type="dxa"/>
            <w:vMerge/>
          </w:tcPr>
          <w:p w14:paraId="517B9B0E" w14:textId="77777777" w:rsidR="00BD2BC6" w:rsidRPr="00060180" w:rsidRDefault="00BD2BC6" w:rsidP="004F613A">
            <w:pPr>
              <w:rPr>
                <w:sz w:val="28"/>
                <w:szCs w:val="28"/>
              </w:rPr>
            </w:pPr>
          </w:p>
        </w:tc>
        <w:tc>
          <w:tcPr>
            <w:tcW w:w="1671" w:type="dxa"/>
          </w:tcPr>
          <w:p w14:paraId="0DF8536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AA3B4A4" w14:textId="77777777" w:rsidR="00BD2BC6" w:rsidRPr="00060180" w:rsidRDefault="00BD2BC6" w:rsidP="004F613A">
            <w:pPr>
              <w:ind w:right="-284"/>
              <w:rPr>
                <w:sz w:val="28"/>
                <w:szCs w:val="28"/>
              </w:rPr>
            </w:pPr>
            <w:r w:rsidRPr="00060180">
              <w:rPr>
                <w:sz w:val="28"/>
                <w:szCs w:val="28"/>
              </w:rPr>
              <w:t>2238,1</w:t>
            </w:r>
          </w:p>
        </w:tc>
        <w:tc>
          <w:tcPr>
            <w:tcW w:w="1164" w:type="dxa"/>
          </w:tcPr>
          <w:p w14:paraId="4555A97B" w14:textId="77777777" w:rsidR="00BD2BC6" w:rsidRPr="00060180" w:rsidRDefault="00BD2BC6" w:rsidP="004F613A">
            <w:pPr>
              <w:ind w:right="-284"/>
              <w:rPr>
                <w:sz w:val="28"/>
                <w:szCs w:val="28"/>
              </w:rPr>
            </w:pPr>
            <w:r w:rsidRPr="00060180">
              <w:rPr>
                <w:sz w:val="28"/>
                <w:szCs w:val="28"/>
              </w:rPr>
              <w:t>0,0</w:t>
            </w:r>
          </w:p>
        </w:tc>
        <w:tc>
          <w:tcPr>
            <w:tcW w:w="1134" w:type="dxa"/>
          </w:tcPr>
          <w:p w14:paraId="0253AC7A" w14:textId="77777777" w:rsidR="00BD2BC6" w:rsidRPr="00060180" w:rsidRDefault="00BD2BC6" w:rsidP="004F613A">
            <w:pPr>
              <w:ind w:right="-284"/>
              <w:rPr>
                <w:sz w:val="28"/>
                <w:szCs w:val="28"/>
              </w:rPr>
            </w:pPr>
            <w:r w:rsidRPr="00060180">
              <w:rPr>
                <w:sz w:val="28"/>
                <w:szCs w:val="28"/>
              </w:rPr>
              <w:t>2238,1</w:t>
            </w:r>
          </w:p>
        </w:tc>
        <w:tc>
          <w:tcPr>
            <w:tcW w:w="1417" w:type="dxa"/>
          </w:tcPr>
          <w:p w14:paraId="5F0C8129" w14:textId="77777777" w:rsidR="00BD2BC6" w:rsidRPr="00060180" w:rsidRDefault="00BD2BC6" w:rsidP="004F613A">
            <w:pPr>
              <w:ind w:right="-284"/>
              <w:rPr>
                <w:sz w:val="28"/>
                <w:szCs w:val="28"/>
              </w:rPr>
            </w:pPr>
            <w:r w:rsidRPr="00060180">
              <w:rPr>
                <w:sz w:val="28"/>
                <w:szCs w:val="28"/>
              </w:rPr>
              <w:t>0,0</w:t>
            </w:r>
          </w:p>
        </w:tc>
        <w:tc>
          <w:tcPr>
            <w:tcW w:w="851" w:type="dxa"/>
          </w:tcPr>
          <w:p w14:paraId="7DC3EE9D" w14:textId="77777777" w:rsidR="00BD2BC6" w:rsidRPr="00060180" w:rsidRDefault="00BD2BC6" w:rsidP="004F613A">
            <w:pPr>
              <w:ind w:right="-284"/>
              <w:rPr>
                <w:sz w:val="28"/>
                <w:szCs w:val="28"/>
              </w:rPr>
            </w:pPr>
            <w:r w:rsidRPr="00060180">
              <w:rPr>
                <w:sz w:val="28"/>
                <w:szCs w:val="28"/>
              </w:rPr>
              <w:t>0,0</w:t>
            </w:r>
          </w:p>
        </w:tc>
        <w:tc>
          <w:tcPr>
            <w:tcW w:w="850" w:type="dxa"/>
          </w:tcPr>
          <w:p w14:paraId="60A60361" w14:textId="77777777" w:rsidR="00BD2BC6" w:rsidRPr="00060180" w:rsidRDefault="00BD2BC6" w:rsidP="004F613A">
            <w:pPr>
              <w:ind w:right="-284"/>
              <w:rPr>
                <w:sz w:val="28"/>
                <w:szCs w:val="28"/>
              </w:rPr>
            </w:pPr>
            <w:r w:rsidRPr="00060180">
              <w:rPr>
                <w:sz w:val="28"/>
                <w:szCs w:val="28"/>
              </w:rPr>
              <w:t>0,0</w:t>
            </w:r>
          </w:p>
        </w:tc>
        <w:tc>
          <w:tcPr>
            <w:tcW w:w="1701" w:type="dxa"/>
            <w:vMerge/>
          </w:tcPr>
          <w:p w14:paraId="5BDC944D" w14:textId="77777777" w:rsidR="00BD2BC6" w:rsidRPr="00060180" w:rsidRDefault="00BD2BC6" w:rsidP="004F613A">
            <w:pPr>
              <w:ind w:right="-284"/>
              <w:rPr>
                <w:sz w:val="28"/>
                <w:szCs w:val="28"/>
              </w:rPr>
            </w:pPr>
          </w:p>
        </w:tc>
        <w:tc>
          <w:tcPr>
            <w:tcW w:w="1701" w:type="dxa"/>
            <w:vMerge/>
            <w:vAlign w:val="center"/>
          </w:tcPr>
          <w:p w14:paraId="383235AD" w14:textId="77777777" w:rsidR="00BD2BC6" w:rsidRPr="00060180" w:rsidRDefault="00BD2BC6" w:rsidP="004F613A">
            <w:pPr>
              <w:ind w:right="-284"/>
              <w:rPr>
                <w:sz w:val="28"/>
                <w:szCs w:val="28"/>
              </w:rPr>
            </w:pPr>
          </w:p>
        </w:tc>
      </w:tr>
      <w:tr w:rsidR="00BD2BC6" w:rsidRPr="00060180" w14:paraId="4C8D8CA7" w14:textId="77777777" w:rsidTr="00285BC2">
        <w:trPr>
          <w:trHeight w:val="386"/>
        </w:trPr>
        <w:tc>
          <w:tcPr>
            <w:tcW w:w="820" w:type="dxa"/>
            <w:vMerge/>
          </w:tcPr>
          <w:p w14:paraId="71ACE4F5" w14:textId="77777777" w:rsidR="00BD2BC6" w:rsidRPr="00060180" w:rsidRDefault="00BD2BC6" w:rsidP="004F613A">
            <w:pPr>
              <w:ind w:right="-284"/>
              <w:rPr>
                <w:sz w:val="28"/>
                <w:szCs w:val="28"/>
              </w:rPr>
            </w:pPr>
          </w:p>
        </w:tc>
        <w:tc>
          <w:tcPr>
            <w:tcW w:w="2895" w:type="dxa"/>
            <w:vMerge/>
          </w:tcPr>
          <w:p w14:paraId="10D87854" w14:textId="77777777" w:rsidR="00BD2BC6" w:rsidRPr="00060180" w:rsidRDefault="00BD2BC6" w:rsidP="004F613A">
            <w:pPr>
              <w:rPr>
                <w:sz w:val="28"/>
                <w:szCs w:val="28"/>
              </w:rPr>
            </w:pPr>
          </w:p>
        </w:tc>
        <w:tc>
          <w:tcPr>
            <w:tcW w:w="1671" w:type="dxa"/>
          </w:tcPr>
          <w:p w14:paraId="5B8CE29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6DD9DE9" w14:textId="77777777" w:rsidR="00BD2BC6" w:rsidRPr="00060180" w:rsidRDefault="00BD2BC6" w:rsidP="004F613A">
            <w:pPr>
              <w:ind w:right="-284"/>
              <w:rPr>
                <w:sz w:val="28"/>
                <w:szCs w:val="28"/>
              </w:rPr>
            </w:pPr>
            <w:r w:rsidRPr="00060180">
              <w:rPr>
                <w:sz w:val="28"/>
                <w:szCs w:val="28"/>
              </w:rPr>
              <w:t>0,0</w:t>
            </w:r>
          </w:p>
        </w:tc>
        <w:tc>
          <w:tcPr>
            <w:tcW w:w="1164" w:type="dxa"/>
          </w:tcPr>
          <w:p w14:paraId="3EFFD26E" w14:textId="77777777" w:rsidR="00BD2BC6" w:rsidRPr="00060180" w:rsidRDefault="00BD2BC6" w:rsidP="004F613A">
            <w:pPr>
              <w:ind w:right="-284"/>
              <w:rPr>
                <w:sz w:val="28"/>
                <w:szCs w:val="28"/>
              </w:rPr>
            </w:pPr>
            <w:r w:rsidRPr="00060180">
              <w:rPr>
                <w:sz w:val="28"/>
                <w:szCs w:val="28"/>
              </w:rPr>
              <w:t>0,0</w:t>
            </w:r>
          </w:p>
        </w:tc>
        <w:tc>
          <w:tcPr>
            <w:tcW w:w="1134" w:type="dxa"/>
          </w:tcPr>
          <w:p w14:paraId="7738972E" w14:textId="77777777" w:rsidR="00BD2BC6" w:rsidRPr="00060180" w:rsidRDefault="00BD2BC6" w:rsidP="004F613A">
            <w:pPr>
              <w:ind w:right="-284"/>
              <w:rPr>
                <w:sz w:val="28"/>
                <w:szCs w:val="28"/>
              </w:rPr>
            </w:pPr>
            <w:r w:rsidRPr="00060180">
              <w:rPr>
                <w:sz w:val="28"/>
                <w:szCs w:val="28"/>
              </w:rPr>
              <w:t>0,0</w:t>
            </w:r>
          </w:p>
        </w:tc>
        <w:tc>
          <w:tcPr>
            <w:tcW w:w="1417" w:type="dxa"/>
          </w:tcPr>
          <w:p w14:paraId="510CBC04" w14:textId="77777777" w:rsidR="00BD2BC6" w:rsidRPr="00060180" w:rsidRDefault="00BD2BC6" w:rsidP="004F613A">
            <w:pPr>
              <w:ind w:right="-284"/>
              <w:rPr>
                <w:sz w:val="28"/>
                <w:szCs w:val="28"/>
              </w:rPr>
            </w:pPr>
            <w:r w:rsidRPr="00060180">
              <w:rPr>
                <w:sz w:val="28"/>
                <w:szCs w:val="28"/>
              </w:rPr>
              <w:t>0,0</w:t>
            </w:r>
          </w:p>
        </w:tc>
        <w:tc>
          <w:tcPr>
            <w:tcW w:w="851" w:type="dxa"/>
          </w:tcPr>
          <w:p w14:paraId="7095CC7A" w14:textId="77777777" w:rsidR="00BD2BC6" w:rsidRPr="00060180" w:rsidRDefault="00BD2BC6" w:rsidP="004F613A">
            <w:pPr>
              <w:ind w:right="-284"/>
              <w:rPr>
                <w:sz w:val="28"/>
                <w:szCs w:val="28"/>
              </w:rPr>
            </w:pPr>
            <w:r w:rsidRPr="00060180">
              <w:rPr>
                <w:sz w:val="28"/>
                <w:szCs w:val="28"/>
              </w:rPr>
              <w:t>0,0</w:t>
            </w:r>
          </w:p>
        </w:tc>
        <w:tc>
          <w:tcPr>
            <w:tcW w:w="850" w:type="dxa"/>
          </w:tcPr>
          <w:p w14:paraId="3DD25B28" w14:textId="77777777" w:rsidR="00BD2BC6" w:rsidRPr="00060180" w:rsidRDefault="00BD2BC6" w:rsidP="004F613A">
            <w:pPr>
              <w:ind w:right="-284"/>
              <w:rPr>
                <w:sz w:val="28"/>
                <w:szCs w:val="28"/>
              </w:rPr>
            </w:pPr>
            <w:r w:rsidRPr="00060180">
              <w:rPr>
                <w:sz w:val="28"/>
                <w:szCs w:val="28"/>
              </w:rPr>
              <w:t>0,0</w:t>
            </w:r>
          </w:p>
        </w:tc>
        <w:tc>
          <w:tcPr>
            <w:tcW w:w="1701" w:type="dxa"/>
            <w:vMerge/>
          </w:tcPr>
          <w:p w14:paraId="49FFEAAB" w14:textId="77777777" w:rsidR="00BD2BC6" w:rsidRPr="00060180" w:rsidRDefault="00BD2BC6" w:rsidP="004F613A">
            <w:pPr>
              <w:ind w:right="-284"/>
              <w:rPr>
                <w:sz w:val="28"/>
                <w:szCs w:val="28"/>
              </w:rPr>
            </w:pPr>
          </w:p>
        </w:tc>
        <w:tc>
          <w:tcPr>
            <w:tcW w:w="1701" w:type="dxa"/>
            <w:vMerge/>
            <w:vAlign w:val="center"/>
          </w:tcPr>
          <w:p w14:paraId="79DA737D" w14:textId="77777777" w:rsidR="00BD2BC6" w:rsidRPr="00060180" w:rsidRDefault="00BD2BC6" w:rsidP="004F613A">
            <w:pPr>
              <w:ind w:right="-284"/>
              <w:rPr>
                <w:sz w:val="28"/>
                <w:szCs w:val="28"/>
              </w:rPr>
            </w:pPr>
          </w:p>
        </w:tc>
      </w:tr>
      <w:tr w:rsidR="00BD2BC6" w:rsidRPr="00060180" w14:paraId="30C31D06" w14:textId="77777777" w:rsidTr="00285BC2">
        <w:trPr>
          <w:trHeight w:val="386"/>
        </w:trPr>
        <w:tc>
          <w:tcPr>
            <w:tcW w:w="820" w:type="dxa"/>
            <w:vMerge w:val="restart"/>
          </w:tcPr>
          <w:p w14:paraId="6D59C173" w14:textId="77777777" w:rsidR="00BD2BC6" w:rsidRPr="00060180" w:rsidRDefault="00BD2BC6" w:rsidP="004F613A">
            <w:pPr>
              <w:ind w:right="-284"/>
              <w:rPr>
                <w:sz w:val="28"/>
                <w:szCs w:val="28"/>
              </w:rPr>
            </w:pPr>
            <w:r w:rsidRPr="00060180">
              <w:rPr>
                <w:sz w:val="28"/>
                <w:szCs w:val="28"/>
              </w:rPr>
              <w:t>1.1.18</w:t>
            </w:r>
          </w:p>
        </w:tc>
        <w:tc>
          <w:tcPr>
            <w:tcW w:w="2895" w:type="dxa"/>
            <w:vMerge w:val="restart"/>
          </w:tcPr>
          <w:p w14:paraId="275F505D" w14:textId="77777777" w:rsidR="00BD2BC6" w:rsidRPr="00060180" w:rsidRDefault="00BD2BC6" w:rsidP="004F613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0E9AD5BB" w14:textId="77777777" w:rsidR="00BD2BC6" w:rsidRPr="00060180" w:rsidRDefault="00BD2BC6" w:rsidP="004F613A">
            <w:pPr>
              <w:ind w:right="-284"/>
              <w:rPr>
                <w:sz w:val="28"/>
                <w:szCs w:val="28"/>
              </w:rPr>
            </w:pPr>
            <w:r w:rsidRPr="00060180">
              <w:rPr>
                <w:sz w:val="28"/>
                <w:szCs w:val="28"/>
              </w:rPr>
              <w:t>всего</w:t>
            </w:r>
          </w:p>
        </w:tc>
        <w:tc>
          <w:tcPr>
            <w:tcW w:w="1276" w:type="dxa"/>
          </w:tcPr>
          <w:p w14:paraId="65062785" w14:textId="77777777" w:rsidR="00BD2BC6" w:rsidRPr="00060180" w:rsidRDefault="00BD2BC6" w:rsidP="004F613A">
            <w:pPr>
              <w:ind w:right="-284"/>
              <w:rPr>
                <w:sz w:val="28"/>
                <w:szCs w:val="28"/>
              </w:rPr>
            </w:pPr>
            <w:r w:rsidRPr="00060180">
              <w:rPr>
                <w:sz w:val="28"/>
                <w:szCs w:val="28"/>
              </w:rPr>
              <w:t>500,0</w:t>
            </w:r>
          </w:p>
        </w:tc>
        <w:tc>
          <w:tcPr>
            <w:tcW w:w="1164" w:type="dxa"/>
          </w:tcPr>
          <w:p w14:paraId="3827092F" w14:textId="77777777" w:rsidR="00BD2BC6" w:rsidRPr="00060180" w:rsidRDefault="00BD2BC6" w:rsidP="004F613A">
            <w:pPr>
              <w:ind w:right="-284"/>
              <w:rPr>
                <w:sz w:val="28"/>
                <w:szCs w:val="28"/>
              </w:rPr>
            </w:pPr>
            <w:r w:rsidRPr="00060180">
              <w:rPr>
                <w:sz w:val="28"/>
                <w:szCs w:val="28"/>
              </w:rPr>
              <w:t>0,0</w:t>
            </w:r>
          </w:p>
        </w:tc>
        <w:tc>
          <w:tcPr>
            <w:tcW w:w="1134" w:type="dxa"/>
          </w:tcPr>
          <w:p w14:paraId="4C98312E" w14:textId="77777777" w:rsidR="00BD2BC6" w:rsidRPr="00060180" w:rsidRDefault="00BD2BC6" w:rsidP="004F613A">
            <w:pPr>
              <w:ind w:right="-284"/>
              <w:rPr>
                <w:sz w:val="28"/>
                <w:szCs w:val="28"/>
              </w:rPr>
            </w:pPr>
            <w:r w:rsidRPr="00060180">
              <w:rPr>
                <w:sz w:val="28"/>
                <w:szCs w:val="28"/>
              </w:rPr>
              <w:t>500,0</w:t>
            </w:r>
          </w:p>
        </w:tc>
        <w:tc>
          <w:tcPr>
            <w:tcW w:w="1417" w:type="dxa"/>
          </w:tcPr>
          <w:p w14:paraId="05A39B24" w14:textId="77777777" w:rsidR="00BD2BC6" w:rsidRPr="00060180" w:rsidRDefault="00BD2BC6" w:rsidP="004F613A">
            <w:pPr>
              <w:ind w:right="-284"/>
              <w:rPr>
                <w:sz w:val="28"/>
                <w:szCs w:val="28"/>
              </w:rPr>
            </w:pPr>
            <w:r w:rsidRPr="00060180">
              <w:rPr>
                <w:sz w:val="28"/>
                <w:szCs w:val="28"/>
              </w:rPr>
              <w:t>0,0</w:t>
            </w:r>
          </w:p>
        </w:tc>
        <w:tc>
          <w:tcPr>
            <w:tcW w:w="851" w:type="dxa"/>
          </w:tcPr>
          <w:p w14:paraId="708356FE" w14:textId="77777777" w:rsidR="00BD2BC6" w:rsidRPr="00060180" w:rsidRDefault="00BD2BC6" w:rsidP="004F613A">
            <w:pPr>
              <w:ind w:right="-284"/>
              <w:rPr>
                <w:sz w:val="28"/>
                <w:szCs w:val="28"/>
              </w:rPr>
            </w:pPr>
            <w:r w:rsidRPr="00060180">
              <w:rPr>
                <w:sz w:val="28"/>
                <w:szCs w:val="28"/>
              </w:rPr>
              <w:t>0,0</w:t>
            </w:r>
          </w:p>
        </w:tc>
        <w:tc>
          <w:tcPr>
            <w:tcW w:w="850" w:type="dxa"/>
          </w:tcPr>
          <w:p w14:paraId="79AD40D6"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069D479C"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5AD0D482" w14:textId="77777777" w:rsidR="00BD2BC6" w:rsidRPr="00060180" w:rsidRDefault="00BD2BC6" w:rsidP="004F613A">
            <w:pPr>
              <w:ind w:right="-284"/>
              <w:rPr>
                <w:sz w:val="28"/>
                <w:szCs w:val="28"/>
              </w:rPr>
            </w:pPr>
            <w:r w:rsidRPr="00060180">
              <w:rPr>
                <w:sz w:val="28"/>
                <w:szCs w:val="28"/>
              </w:rPr>
              <w:t>2021 г.-  ед.</w:t>
            </w:r>
          </w:p>
          <w:p w14:paraId="187558D8" w14:textId="77777777" w:rsidR="00BD2BC6" w:rsidRPr="00060180" w:rsidRDefault="00BD2BC6" w:rsidP="004F613A">
            <w:pPr>
              <w:ind w:right="-284"/>
              <w:rPr>
                <w:sz w:val="28"/>
                <w:szCs w:val="28"/>
              </w:rPr>
            </w:pPr>
            <w:r w:rsidRPr="00060180">
              <w:rPr>
                <w:sz w:val="28"/>
                <w:szCs w:val="28"/>
              </w:rPr>
              <w:t>2022 г. –1 ед.</w:t>
            </w:r>
          </w:p>
          <w:p w14:paraId="68DE133C" w14:textId="77777777" w:rsidR="00BD2BC6" w:rsidRPr="00060180" w:rsidRDefault="00BD2BC6" w:rsidP="004F613A">
            <w:pPr>
              <w:ind w:right="-284"/>
              <w:rPr>
                <w:sz w:val="28"/>
                <w:szCs w:val="28"/>
              </w:rPr>
            </w:pPr>
            <w:r w:rsidRPr="00060180">
              <w:rPr>
                <w:sz w:val="28"/>
                <w:szCs w:val="28"/>
              </w:rPr>
              <w:t>2023 г. – ед.</w:t>
            </w:r>
          </w:p>
          <w:p w14:paraId="2A94CA8D" w14:textId="77777777" w:rsidR="00BD2BC6" w:rsidRPr="00060180" w:rsidRDefault="00BD2BC6" w:rsidP="004F613A">
            <w:pPr>
              <w:ind w:right="-284"/>
              <w:rPr>
                <w:sz w:val="28"/>
                <w:szCs w:val="28"/>
              </w:rPr>
            </w:pPr>
            <w:r w:rsidRPr="00060180">
              <w:rPr>
                <w:sz w:val="28"/>
                <w:szCs w:val="28"/>
              </w:rPr>
              <w:t>2024 г. – ед.</w:t>
            </w:r>
          </w:p>
          <w:p w14:paraId="292B5053"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7DB55677"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6FFFD9F" w14:textId="77777777" w:rsidTr="00285BC2">
        <w:trPr>
          <w:trHeight w:val="386"/>
        </w:trPr>
        <w:tc>
          <w:tcPr>
            <w:tcW w:w="820" w:type="dxa"/>
            <w:vMerge/>
          </w:tcPr>
          <w:p w14:paraId="483D4A84" w14:textId="77777777" w:rsidR="00BD2BC6" w:rsidRPr="00060180" w:rsidRDefault="00BD2BC6" w:rsidP="004F613A">
            <w:pPr>
              <w:ind w:right="-284"/>
              <w:rPr>
                <w:sz w:val="28"/>
                <w:szCs w:val="28"/>
              </w:rPr>
            </w:pPr>
          </w:p>
        </w:tc>
        <w:tc>
          <w:tcPr>
            <w:tcW w:w="2895" w:type="dxa"/>
            <w:vMerge/>
          </w:tcPr>
          <w:p w14:paraId="726093E6" w14:textId="77777777" w:rsidR="00BD2BC6" w:rsidRPr="00060180" w:rsidRDefault="00BD2BC6" w:rsidP="004F613A">
            <w:pPr>
              <w:rPr>
                <w:sz w:val="28"/>
                <w:szCs w:val="28"/>
              </w:rPr>
            </w:pPr>
          </w:p>
        </w:tc>
        <w:tc>
          <w:tcPr>
            <w:tcW w:w="1671" w:type="dxa"/>
          </w:tcPr>
          <w:p w14:paraId="7E16D89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D80D4D4" w14:textId="77777777" w:rsidR="00BD2BC6" w:rsidRPr="00060180" w:rsidRDefault="00BD2BC6" w:rsidP="004F613A">
            <w:pPr>
              <w:ind w:right="-284"/>
              <w:rPr>
                <w:sz w:val="28"/>
                <w:szCs w:val="28"/>
              </w:rPr>
            </w:pPr>
            <w:r w:rsidRPr="00060180">
              <w:rPr>
                <w:sz w:val="28"/>
                <w:szCs w:val="28"/>
              </w:rPr>
              <w:t>0,0</w:t>
            </w:r>
          </w:p>
        </w:tc>
        <w:tc>
          <w:tcPr>
            <w:tcW w:w="1164" w:type="dxa"/>
          </w:tcPr>
          <w:p w14:paraId="6271A21B" w14:textId="77777777" w:rsidR="00BD2BC6" w:rsidRPr="00060180" w:rsidRDefault="00BD2BC6" w:rsidP="004F613A">
            <w:pPr>
              <w:ind w:right="-284"/>
              <w:rPr>
                <w:sz w:val="28"/>
                <w:szCs w:val="28"/>
              </w:rPr>
            </w:pPr>
            <w:r w:rsidRPr="00060180">
              <w:rPr>
                <w:sz w:val="28"/>
                <w:szCs w:val="28"/>
              </w:rPr>
              <w:t>0,0</w:t>
            </w:r>
          </w:p>
        </w:tc>
        <w:tc>
          <w:tcPr>
            <w:tcW w:w="1134" w:type="dxa"/>
          </w:tcPr>
          <w:p w14:paraId="3C64BE86" w14:textId="77777777" w:rsidR="00BD2BC6" w:rsidRPr="00060180" w:rsidRDefault="00BD2BC6" w:rsidP="004F613A">
            <w:pPr>
              <w:ind w:right="-284"/>
              <w:rPr>
                <w:sz w:val="28"/>
                <w:szCs w:val="28"/>
              </w:rPr>
            </w:pPr>
            <w:r w:rsidRPr="00060180">
              <w:rPr>
                <w:sz w:val="28"/>
                <w:szCs w:val="28"/>
              </w:rPr>
              <w:t>0,0</w:t>
            </w:r>
          </w:p>
        </w:tc>
        <w:tc>
          <w:tcPr>
            <w:tcW w:w="1417" w:type="dxa"/>
          </w:tcPr>
          <w:p w14:paraId="7FEDF6EA" w14:textId="77777777" w:rsidR="00BD2BC6" w:rsidRPr="00060180" w:rsidRDefault="00BD2BC6" w:rsidP="004F613A">
            <w:pPr>
              <w:ind w:right="-284"/>
              <w:rPr>
                <w:sz w:val="28"/>
                <w:szCs w:val="28"/>
              </w:rPr>
            </w:pPr>
            <w:r w:rsidRPr="00060180">
              <w:rPr>
                <w:sz w:val="28"/>
                <w:szCs w:val="28"/>
              </w:rPr>
              <w:t>0,0</w:t>
            </w:r>
          </w:p>
        </w:tc>
        <w:tc>
          <w:tcPr>
            <w:tcW w:w="851" w:type="dxa"/>
          </w:tcPr>
          <w:p w14:paraId="67265FD9" w14:textId="77777777" w:rsidR="00BD2BC6" w:rsidRPr="00060180" w:rsidRDefault="00BD2BC6" w:rsidP="004F613A">
            <w:pPr>
              <w:ind w:right="-284"/>
              <w:rPr>
                <w:sz w:val="28"/>
                <w:szCs w:val="28"/>
              </w:rPr>
            </w:pPr>
            <w:r w:rsidRPr="00060180">
              <w:rPr>
                <w:sz w:val="28"/>
                <w:szCs w:val="28"/>
              </w:rPr>
              <w:t>0,0</w:t>
            </w:r>
          </w:p>
        </w:tc>
        <w:tc>
          <w:tcPr>
            <w:tcW w:w="850" w:type="dxa"/>
          </w:tcPr>
          <w:p w14:paraId="4637F6F3" w14:textId="77777777" w:rsidR="00BD2BC6" w:rsidRPr="00060180" w:rsidRDefault="00BD2BC6" w:rsidP="004F613A">
            <w:pPr>
              <w:ind w:right="-284"/>
              <w:rPr>
                <w:sz w:val="28"/>
                <w:szCs w:val="28"/>
              </w:rPr>
            </w:pPr>
            <w:r w:rsidRPr="00060180">
              <w:rPr>
                <w:sz w:val="28"/>
                <w:szCs w:val="28"/>
              </w:rPr>
              <w:t>0,0</w:t>
            </w:r>
          </w:p>
        </w:tc>
        <w:tc>
          <w:tcPr>
            <w:tcW w:w="1701" w:type="dxa"/>
            <w:vMerge/>
          </w:tcPr>
          <w:p w14:paraId="6C09B06D" w14:textId="77777777" w:rsidR="00BD2BC6" w:rsidRPr="00060180" w:rsidRDefault="00BD2BC6" w:rsidP="004F613A">
            <w:pPr>
              <w:ind w:right="-284"/>
              <w:rPr>
                <w:sz w:val="28"/>
                <w:szCs w:val="28"/>
              </w:rPr>
            </w:pPr>
          </w:p>
        </w:tc>
        <w:tc>
          <w:tcPr>
            <w:tcW w:w="1701" w:type="dxa"/>
            <w:vMerge/>
            <w:vAlign w:val="center"/>
          </w:tcPr>
          <w:p w14:paraId="4AC231DE" w14:textId="77777777" w:rsidR="00BD2BC6" w:rsidRPr="00060180" w:rsidRDefault="00BD2BC6" w:rsidP="004F613A">
            <w:pPr>
              <w:ind w:right="-284"/>
              <w:rPr>
                <w:sz w:val="28"/>
                <w:szCs w:val="28"/>
              </w:rPr>
            </w:pPr>
          </w:p>
        </w:tc>
      </w:tr>
      <w:tr w:rsidR="00BD2BC6" w:rsidRPr="00060180" w14:paraId="4F1075ED" w14:textId="77777777" w:rsidTr="00285BC2">
        <w:trPr>
          <w:trHeight w:val="386"/>
        </w:trPr>
        <w:tc>
          <w:tcPr>
            <w:tcW w:w="820" w:type="dxa"/>
            <w:vMerge/>
          </w:tcPr>
          <w:p w14:paraId="75B18CC8" w14:textId="77777777" w:rsidR="00BD2BC6" w:rsidRPr="00060180" w:rsidRDefault="00BD2BC6" w:rsidP="004F613A">
            <w:pPr>
              <w:ind w:right="-284"/>
              <w:rPr>
                <w:sz w:val="28"/>
                <w:szCs w:val="28"/>
              </w:rPr>
            </w:pPr>
          </w:p>
        </w:tc>
        <w:tc>
          <w:tcPr>
            <w:tcW w:w="2895" w:type="dxa"/>
            <w:vMerge/>
          </w:tcPr>
          <w:p w14:paraId="3772D48F" w14:textId="77777777" w:rsidR="00BD2BC6" w:rsidRPr="00060180" w:rsidRDefault="00BD2BC6" w:rsidP="004F613A">
            <w:pPr>
              <w:rPr>
                <w:sz w:val="28"/>
                <w:szCs w:val="28"/>
              </w:rPr>
            </w:pPr>
          </w:p>
        </w:tc>
        <w:tc>
          <w:tcPr>
            <w:tcW w:w="1671" w:type="dxa"/>
          </w:tcPr>
          <w:p w14:paraId="4B514E3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93151EB" w14:textId="77777777" w:rsidR="00BD2BC6" w:rsidRPr="00060180" w:rsidRDefault="00BD2BC6" w:rsidP="004F613A">
            <w:pPr>
              <w:ind w:right="-284"/>
              <w:rPr>
                <w:sz w:val="28"/>
                <w:szCs w:val="28"/>
              </w:rPr>
            </w:pPr>
            <w:r w:rsidRPr="00060180">
              <w:rPr>
                <w:sz w:val="28"/>
                <w:szCs w:val="28"/>
              </w:rPr>
              <w:t>0,0</w:t>
            </w:r>
          </w:p>
        </w:tc>
        <w:tc>
          <w:tcPr>
            <w:tcW w:w="1164" w:type="dxa"/>
          </w:tcPr>
          <w:p w14:paraId="44206CFA" w14:textId="77777777" w:rsidR="00BD2BC6" w:rsidRPr="00060180" w:rsidRDefault="00BD2BC6" w:rsidP="004F613A">
            <w:pPr>
              <w:ind w:right="-284"/>
              <w:rPr>
                <w:sz w:val="28"/>
                <w:szCs w:val="28"/>
              </w:rPr>
            </w:pPr>
            <w:r w:rsidRPr="00060180">
              <w:rPr>
                <w:sz w:val="28"/>
                <w:szCs w:val="28"/>
              </w:rPr>
              <w:t>0,0</w:t>
            </w:r>
          </w:p>
        </w:tc>
        <w:tc>
          <w:tcPr>
            <w:tcW w:w="1134" w:type="dxa"/>
          </w:tcPr>
          <w:p w14:paraId="2B018D09" w14:textId="77777777" w:rsidR="00BD2BC6" w:rsidRPr="00060180" w:rsidRDefault="00BD2BC6" w:rsidP="004F613A">
            <w:pPr>
              <w:ind w:right="-284"/>
              <w:rPr>
                <w:sz w:val="28"/>
                <w:szCs w:val="28"/>
              </w:rPr>
            </w:pPr>
            <w:r w:rsidRPr="00060180">
              <w:rPr>
                <w:sz w:val="28"/>
                <w:szCs w:val="28"/>
              </w:rPr>
              <w:t>0,0</w:t>
            </w:r>
          </w:p>
        </w:tc>
        <w:tc>
          <w:tcPr>
            <w:tcW w:w="1417" w:type="dxa"/>
          </w:tcPr>
          <w:p w14:paraId="758C606B" w14:textId="77777777" w:rsidR="00BD2BC6" w:rsidRPr="00060180" w:rsidRDefault="00BD2BC6" w:rsidP="004F613A">
            <w:pPr>
              <w:ind w:right="-284"/>
              <w:rPr>
                <w:sz w:val="28"/>
                <w:szCs w:val="28"/>
              </w:rPr>
            </w:pPr>
            <w:r w:rsidRPr="00060180">
              <w:rPr>
                <w:sz w:val="28"/>
                <w:szCs w:val="28"/>
              </w:rPr>
              <w:t>0,0</w:t>
            </w:r>
          </w:p>
        </w:tc>
        <w:tc>
          <w:tcPr>
            <w:tcW w:w="851" w:type="dxa"/>
          </w:tcPr>
          <w:p w14:paraId="255BD405" w14:textId="77777777" w:rsidR="00BD2BC6" w:rsidRPr="00060180" w:rsidRDefault="00BD2BC6" w:rsidP="004F613A">
            <w:pPr>
              <w:ind w:right="-284"/>
              <w:rPr>
                <w:sz w:val="28"/>
                <w:szCs w:val="28"/>
              </w:rPr>
            </w:pPr>
            <w:r w:rsidRPr="00060180">
              <w:rPr>
                <w:sz w:val="28"/>
                <w:szCs w:val="28"/>
              </w:rPr>
              <w:t>0,0</w:t>
            </w:r>
          </w:p>
        </w:tc>
        <w:tc>
          <w:tcPr>
            <w:tcW w:w="850" w:type="dxa"/>
          </w:tcPr>
          <w:p w14:paraId="4EE19410" w14:textId="77777777" w:rsidR="00BD2BC6" w:rsidRPr="00060180" w:rsidRDefault="00BD2BC6" w:rsidP="004F613A">
            <w:pPr>
              <w:ind w:right="-284"/>
              <w:rPr>
                <w:sz w:val="28"/>
                <w:szCs w:val="28"/>
              </w:rPr>
            </w:pPr>
            <w:r w:rsidRPr="00060180">
              <w:rPr>
                <w:sz w:val="28"/>
                <w:szCs w:val="28"/>
              </w:rPr>
              <w:t>0,0</w:t>
            </w:r>
          </w:p>
        </w:tc>
        <w:tc>
          <w:tcPr>
            <w:tcW w:w="1701" w:type="dxa"/>
            <w:vMerge/>
          </w:tcPr>
          <w:p w14:paraId="3EFA1842" w14:textId="77777777" w:rsidR="00BD2BC6" w:rsidRPr="00060180" w:rsidRDefault="00BD2BC6" w:rsidP="004F613A">
            <w:pPr>
              <w:ind w:right="-284"/>
              <w:rPr>
                <w:sz w:val="28"/>
                <w:szCs w:val="28"/>
              </w:rPr>
            </w:pPr>
          </w:p>
        </w:tc>
        <w:tc>
          <w:tcPr>
            <w:tcW w:w="1701" w:type="dxa"/>
            <w:vMerge/>
            <w:vAlign w:val="center"/>
          </w:tcPr>
          <w:p w14:paraId="1B816BC7" w14:textId="77777777" w:rsidR="00BD2BC6" w:rsidRPr="00060180" w:rsidRDefault="00BD2BC6" w:rsidP="004F613A">
            <w:pPr>
              <w:ind w:right="-284"/>
              <w:rPr>
                <w:sz w:val="28"/>
                <w:szCs w:val="28"/>
              </w:rPr>
            </w:pPr>
          </w:p>
        </w:tc>
      </w:tr>
      <w:tr w:rsidR="00BD2BC6" w:rsidRPr="00060180" w14:paraId="63631E39" w14:textId="77777777" w:rsidTr="00285BC2">
        <w:trPr>
          <w:trHeight w:val="386"/>
        </w:trPr>
        <w:tc>
          <w:tcPr>
            <w:tcW w:w="820" w:type="dxa"/>
            <w:vMerge/>
          </w:tcPr>
          <w:p w14:paraId="4588ED9F" w14:textId="77777777" w:rsidR="00BD2BC6" w:rsidRPr="00060180" w:rsidRDefault="00BD2BC6" w:rsidP="004F613A">
            <w:pPr>
              <w:ind w:right="-284"/>
              <w:rPr>
                <w:sz w:val="28"/>
                <w:szCs w:val="28"/>
              </w:rPr>
            </w:pPr>
          </w:p>
        </w:tc>
        <w:tc>
          <w:tcPr>
            <w:tcW w:w="2895" w:type="dxa"/>
            <w:vMerge/>
          </w:tcPr>
          <w:p w14:paraId="3110D583" w14:textId="77777777" w:rsidR="00BD2BC6" w:rsidRPr="00060180" w:rsidRDefault="00BD2BC6" w:rsidP="004F613A">
            <w:pPr>
              <w:rPr>
                <w:sz w:val="28"/>
                <w:szCs w:val="28"/>
              </w:rPr>
            </w:pPr>
          </w:p>
        </w:tc>
        <w:tc>
          <w:tcPr>
            <w:tcW w:w="1671" w:type="dxa"/>
          </w:tcPr>
          <w:p w14:paraId="6DDBD9E1"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6427E08" w14:textId="77777777" w:rsidR="00BD2BC6" w:rsidRPr="00060180" w:rsidRDefault="00BD2BC6" w:rsidP="004F613A">
            <w:pPr>
              <w:ind w:right="-284"/>
              <w:rPr>
                <w:sz w:val="28"/>
                <w:szCs w:val="28"/>
              </w:rPr>
            </w:pPr>
            <w:r w:rsidRPr="00060180">
              <w:rPr>
                <w:sz w:val="28"/>
                <w:szCs w:val="28"/>
              </w:rPr>
              <w:t>500,0</w:t>
            </w:r>
          </w:p>
        </w:tc>
        <w:tc>
          <w:tcPr>
            <w:tcW w:w="1164" w:type="dxa"/>
          </w:tcPr>
          <w:p w14:paraId="5FE9C4F5" w14:textId="77777777" w:rsidR="00BD2BC6" w:rsidRPr="00060180" w:rsidRDefault="00BD2BC6" w:rsidP="004F613A">
            <w:pPr>
              <w:ind w:right="-284"/>
              <w:rPr>
                <w:sz w:val="28"/>
                <w:szCs w:val="28"/>
              </w:rPr>
            </w:pPr>
            <w:r w:rsidRPr="00060180">
              <w:rPr>
                <w:sz w:val="28"/>
                <w:szCs w:val="28"/>
              </w:rPr>
              <w:t>0,0</w:t>
            </w:r>
          </w:p>
        </w:tc>
        <w:tc>
          <w:tcPr>
            <w:tcW w:w="1134" w:type="dxa"/>
          </w:tcPr>
          <w:p w14:paraId="2635D2DB" w14:textId="77777777" w:rsidR="00BD2BC6" w:rsidRPr="00060180" w:rsidRDefault="00BD2BC6" w:rsidP="004F613A">
            <w:pPr>
              <w:ind w:right="-284"/>
              <w:rPr>
                <w:sz w:val="28"/>
                <w:szCs w:val="28"/>
              </w:rPr>
            </w:pPr>
            <w:r w:rsidRPr="00060180">
              <w:rPr>
                <w:sz w:val="28"/>
                <w:szCs w:val="28"/>
              </w:rPr>
              <w:t>500,0</w:t>
            </w:r>
          </w:p>
        </w:tc>
        <w:tc>
          <w:tcPr>
            <w:tcW w:w="1417" w:type="dxa"/>
          </w:tcPr>
          <w:p w14:paraId="79E6EBF4" w14:textId="77777777" w:rsidR="00BD2BC6" w:rsidRPr="00060180" w:rsidRDefault="00BD2BC6" w:rsidP="004F613A">
            <w:pPr>
              <w:ind w:right="-284"/>
              <w:rPr>
                <w:sz w:val="28"/>
                <w:szCs w:val="28"/>
              </w:rPr>
            </w:pPr>
            <w:r w:rsidRPr="00060180">
              <w:rPr>
                <w:sz w:val="28"/>
                <w:szCs w:val="28"/>
              </w:rPr>
              <w:t>0,0</w:t>
            </w:r>
          </w:p>
        </w:tc>
        <w:tc>
          <w:tcPr>
            <w:tcW w:w="851" w:type="dxa"/>
          </w:tcPr>
          <w:p w14:paraId="2AF6EC06" w14:textId="77777777" w:rsidR="00BD2BC6" w:rsidRPr="00060180" w:rsidRDefault="00BD2BC6" w:rsidP="004F613A">
            <w:pPr>
              <w:ind w:right="-284"/>
              <w:rPr>
                <w:sz w:val="28"/>
                <w:szCs w:val="28"/>
              </w:rPr>
            </w:pPr>
            <w:r w:rsidRPr="00060180">
              <w:rPr>
                <w:sz w:val="28"/>
                <w:szCs w:val="28"/>
              </w:rPr>
              <w:t>0,0</w:t>
            </w:r>
          </w:p>
        </w:tc>
        <w:tc>
          <w:tcPr>
            <w:tcW w:w="850" w:type="dxa"/>
          </w:tcPr>
          <w:p w14:paraId="5DC969BC" w14:textId="77777777" w:rsidR="00BD2BC6" w:rsidRPr="00060180" w:rsidRDefault="00BD2BC6" w:rsidP="004F613A">
            <w:pPr>
              <w:ind w:right="-284"/>
              <w:rPr>
                <w:sz w:val="28"/>
                <w:szCs w:val="28"/>
              </w:rPr>
            </w:pPr>
            <w:r w:rsidRPr="00060180">
              <w:rPr>
                <w:sz w:val="28"/>
                <w:szCs w:val="28"/>
              </w:rPr>
              <w:t>0,0</w:t>
            </w:r>
          </w:p>
        </w:tc>
        <w:tc>
          <w:tcPr>
            <w:tcW w:w="1701" w:type="dxa"/>
            <w:vMerge/>
          </w:tcPr>
          <w:p w14:paraId="12EA3D0C" w14:textId="77777777" w:rsidR="00BD2BC6" w:rsidRPr="00060180" w:rsidRDefault="00BD2BC6" w:rsidP="004F613A">
            <w:pPr>
              <w:ind w:right="-284"/>
              <w:rPr>
                <w:sz w:val="28"/>
                <w:szCs w:val="28"/>
              </w:rPr>
            </w:pPr>
          </w:p>
        </w:tc>
        <w:tc>
          <w:tcPr>
            <w:tcW w:w="1701" w:type="dxa"/>
            <w:vMerge/>
            <w:vAlign w:val="center"/>
          </w:tcPr>
          <w:p w14:paraId="3F34B07A" w14:textId="77777777" w:rsidR="00BD2BC6" w:rsidRPr="00060180" w:rsidRDefault="00BD2BC6" w:rsidP="004F613A">
            <w:pPr>
              <w:ind w:right="-284"/>
              <w:rPr>
                <w:sz w:val="28"/>
                <w:szCs w:val="28"/>
              </w:rPr>
            </w:pPr>
          </w:p>
        </w:tc>
      </w:tr>
      <w:tr w:rsidR="00BD2BC6" w:rsidRPr="00060180" w14:paraId="02C5FBF9" w14:textId="77777777" w:rsidTr="00285BC2">
        <w:trPr>
          <w:trHeight w:val="386"/>
        </w:trPr>
        <w:tc>
          <w:tcPr>
            <w:tcW w:w="820" w:type="dxa"/>
            <w:vMerge/>
          </w:tcPr>
          <w:p w14:paraId="6C8B4BBE" w14:textId="77777777" w:rsidR="00BD2BC6" w:rsidRPr="00060180" w:rsidRDefault="00BD2BC6" w:rsidP="004F613A">
            <w:pPr>
              <w:ind w:right="-284"/>
              <w:rPr>
                <w:sz w:val="28"/>
                <w:szCs w:val="28"/>
              </w:rPr>
            </w:pPr>
          </w:p>
        </w:tc>
        <w:tc>
          <w:tcPr>
            <w:tcW w:w="2895" w:type="dxa"/>
            <w:vMerge/>
          </w:tcPr>
          <w:p w14:paraId="36E5AC77" w14:textId="77777777" w:rsidR="00BD2BC6" w:rsidRPr="00060180" w:rsidRDefault="00BD2BC6" w:rsidP="004F613A">
            <w:pPr>
              <w:rPr>
                <w:sz w:val="28"/>
                <w:szCs w:val="28"/>
              </w:rPr>
            </w:pPr>
          </w:p>
        </w:tc>
        <w:tc>
          <w:tcPr>
            <w:tcW w:w="1671" w:type="dxa"/>
          </w:tcPr>
          <w:p w14:paraId="24160F3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D51D351" w14:textId="77777777" w:rsidR="00BD2BC6" w:rsidRPr="00060180" w:rsidRDefault="00BD2BC6" w:rsidP="004F613A">
            <w:pPr>
              <w:ind w:right="-284"/>
              <w:rPr>
                <w:sz w:val="28"/>
                <w:szCs w:val="28"/>
              </w:rPr>
            </w:pPr>
            <w:r w:rsidRPr="00060180">
              <w:rPr>
                <w:sz w:val="28"/>
                <w:szCs w:val="28"/>
              </w:rPr>
              <w:t>0,0</w:t>
            </w:r>
          </w:p>
        </w:tc>
        <w:tc>
          <w:tcPr>
            <w:tcW w:w="1164" w:type="dxa"/>
          </w:tcPr>
          <w:p w14:paraId="4724C8AE" w14:textId="77777777" w:rsidR="00BD2BC6" w:rsidRPr="00060180" w:rsidRDefault="00BD2BC6" w:rsidP="004F613A">
            <w:pPr>
              <w:ind w:right="-284"/>
              <w:rPr>
                <w:sz w:val="28"/>
                <w:szCs w:val="28"/>
              </w:rPr>
            </w:pPr>
            <w:r w:rsidRPr="00060180">
              <w:rPr>
                <w:sz w:val="28"/>
                <w:szCs w:val="28"/>
              </w:rPr>
              <w:t>0,0</w:t>
            </w:r>
          </w:p>
        </w:tc>
        <w:tc>
          <w:tcPr>
            <w:tcW w:w="1134" w:type="dxa"/>
          </w:tcPr>
          <w:p w14:paraId="69339798" w14:textId="77777777" w:rsidR="00BD2BC6" w:rsidRPr="00060180" w:rsidRDefault="00BD2BC6" w:rsidP="004F613A">
            <w:pPr>
              <w:ind w:right="-284"/>
              <w:rPr>
                <w:sz w:val="28"/>
                <w:szCs w:val="28"/>
              </w:rPr>
            </w:pPr>
            <w:r w:rsidRPr="00060180">
              <w:rPr>
                <w:sz w:val="28"/>
                <w:szCs w:val="28"/>
              </w:rPr>
              <w:t>0,0</w:t>
            </w:r>
          </w:p>
        </w:tc>
        <w:tc>
          <w:tcPr>
            <w:tcW w:w="1417" w:type="dxa"/>
          </w:tcPr>
          <w:p w14:paraId="7B4BA0FE" w14:textId="77777777" w:rsidR="00BD2BC6" w:rsidRPr="00060180" w:rsidRDefault="00BD2BC6" w:rsidP="004F613A">
            <w:pPr>
              <w:ind w:right="-284"/>
              <w:rPr>
                <w:sz w:val="28"/>
                <w:szCs w:val="28"/>
              </w:rPr>
            </w:pPr>
            <w:r w:rsidRPr="00060180">
              <w:rPr>
                <w:sz w:val="28"/>
                <w:szCs w:val="28"/>
              </w:rPr>
              <w:t>0,0</w:t>
            </w:r>
          </w:p>
        </w:tc>
        <w:tc>
          <w:tcPr>
            <w:tcW w:w="851" w:type="dxa"/>
          </w:tcPr>
          <w:p w14:paraId="1F6C3D5E" w14:textId="77777777" w:rsidR="00BD2BC6" w:rsidRPr="00060180" w:rsidRDefault="00BD2BC6" w:rsidP="004F613A">
            <w:pPr>
              <w:ind w:right="-284"/>
              <w:rPr>
                <w:sz w:val="28"/>
                <w:szCs w:val="28"/>
              </w:rPr>
            </w:pPr>
            <w:r w:rsidRPr="00060180">
              <w:rPr>
                <w:sz w:val="28"/>
                <w:szCs w:val="28"/>
              </w:rPr>
              <w:t>0,0</w:t>
            </w:r>
          </w:p>
        </w:tc>
        <w:tc>
          <w:tcPr>
            <w:tcW w:w="850" w:type="dxa"/>
          </w:tcPr>
          <w:p w14:paraId="167AF3D3" w14:textId="77777777" w:rsidR="00BD2BC6" w:rsidRPr="00060180" w:rsidRDefault="00BD2BC6" w:rsidP="004F613A">
            <w:pPr>
              <w:ind w:right="-284"/>
              <w:rPr>
                <w:sz w:val="28"/>
                <w:szCs w:val="28"/>
              </w:rPr>
            </w:pPr>
            <w:r w:rsidRPr="00060180">
              <w:rPr>
                <w:sz w:val="28"/>
                <w:szCs w:val="28"/>
              </w:rPr>
              <w:t>0,0</w:t>
            </w:r>
          </w:p>
        </w:tc>
        <w:tc>
          <w:tcPr>
            <w:tcW w:w="1701" w:type="dxa"/>
            <w:vMerge/>
          </w:tcPr>
          <w:p w14:paraId="05E8B3BB" w14:textId="77777777" w:rsidR="00BD2BC6" w:rsidRPr="00060180" w:rsidRDefault="00BD2BC6" w:rsidP="004F613A">
            <w:pPr>
              <w:ind w:right="-284"/>
              <w:rPr>
                <w:sz w:val="28"/>
                <w:szCs w:val="28"/>
              </w:rPr>
            </w:pPr>
          </w:p>
        </w:tc>
        <w:tc>
          <w:tcPr>
            <w:tcW w:w="1701" w:type="dxa"/>
            <w:vMerge/>
            <w:vAlign w:val="center"/>
          </w:tcPr>
          <w:p w14:paraId="4B43CAC0" w14:textId="77777777" w:rsidR="00BD2BC6" w:rsidRPr="00060180" w:rsidRDefault="00BD2BC6" w:rsidP="004F613A">
            <w:pPr>
              <w:ind w:right="-284"/>
              <w:rPr>
                <w:sz w:val="28"/>
                <w:szCs w:val="28"/>
              </w:rPr>
            </w:pPr>
          </w:p>
        </w:tc>
      </w:tr>
      <w:tr w:rsidR="00BD2BC6" w:rsidRPr="00060180" w14:paraId="27435CFB" w14:textId="77777777" w:rsidTr="00285BC2">
        <w:trPr>
          <w:trHeight w:val="386"/>
        </w:trPr>
        <w:tc>
          <w:tcPr>
            <w:tcW w:w="820" w:type="dxa"/>
            <w:vMerge w:val="restart"/>
          </w:tcPr>
          <w:p w14:paraId="0060393B" w14:textId="77777777" w:rsidR="00BD2BC6" w:rsidRPr="00060180" w:rsidRDefault="00BD2BC6" w:rsidP="004F613A">
            <w:pPr>
              <w:ind w:right="-284"/>
              <w:rPr>
                <w:sz w:val="28"/>
                <w:szCs w:val="28"/>
              </w:rPr>
            </w:pPr>
            <w:r w:rsidRPr="00060180">
              <w:rPr>
                <w:sz w:val="28"/>
                <w:szCs w:val="28"/>
              </w:rPr>
              <w:t>1.1.19</w:t>
            </w:r>
          </w:p>
        </w:tc>
        <w:tc>
          <w:tcPr>
            <w:tcW w:w="2895" w:type="dxa"/>
            <w:vMerge w:val="restart"/>
          </w:tcPr>
          <w:p w14:paraId="068041A4" w14:textId="77777777" w:rsidR="00BD2BC6" w:rsidRPr="00060180" w:rsidRDefault="00BD2BC6" w:rsidP="004F613A">
            <w:pPr>
              <w:ind w:right="5"/>
              <w:jc w:val="both"/>
              <w:rPr>
                <w:sz w:val="28"/>
                <w:szCs w:val="28"/>
              </w:rPr>
            </w:pPr>
            <w:r w:rsidRPr="00060180">
              <w:rPr>
                <w:sz w:val="28"/>
                <w:szCs w:val="28"/>
              </w:rPr>
              <w:t xml:space="preserve">Капитальный ремонт и ремонт автомобильных дорог </w:t>
            </w:r>
            <w:r w:rsidRPr="00060180">
              <w:rPr>
                <w:sz w:val="28"/>
                <w:szCs w:val="28"/>
              </w:rPr>
              <w:lastRenderedPageBreak/>
              <w:t xml:space="preserve">общего пользования местного значения на объекте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 </w:t>
            </w:r>
          </w:p>
        </w:tc>
        <w:tc>
          <w:tcPr>
            <w:tcW w:w="1671" w:type="dxa"/>
          </w:tcPr>
          <w:p w14:paraId="0162D358"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475284FC" w14:textId="77777777" w:rsidR="00BD2BC6" w:rsidRPr="00060180" w:rsidRDefault="00BD2BC6" w:rsidP="004F613A">
            <w:pPr>
              <w:ind w:right="-284"/>
              <w:rPr>
                <w:sz w:val="28"/>
                <w:szCs w:val="28"/>
              </w:rPr>
            </w:pPr>
            <w:r w:rsidRPr="00060180">
              <w:rPr>
                <w:sz w:val="28"/>
                <w:szCs w:val="28"/>
              </w:rPr>
              <w:t>46 931,6</w:t>
            </w:r>
          </w:p>
        </w:tc>
        <w:tc>
          <w:tcPr>
            <w:tcW w:w="1164" w:type="dxa"/>
          </w:tcPr>
          <w:p w14:paraId="43C48E83" w14:textId="77777777" w:rsidR="00BD2BC6" w:rsidRPr="00060180" w:rsidRDefault="00BD2BC6" w:rsidP="004F613A">
            <w:pPr>
              <w:ind w:right="-284"/>
              <w:rPr>
                <w:sz w:val="28"/>
                <w:szCs w:val="28"/>
              </w:rPr>
            </w:pPr>
            <w:r w:rsidRPr="00060180">
              <w:rPr>
                <w:sz w:val="28"/>
                <w:szCs w:val="28"/>
              </w:rPr>
              <w:t>0</w:t>
            </w:r>
          </w:p>
        </w:tc>
        <w:tc>
          <w:tcPr>
            <w:tcW w:w="1134" w:type="dxa"/>
          </w:tcPr>
          <w:p w14:paraId="669C1121" w14:textId="77777777" w:rsidR="00BD2BC6" w:rsidRPr="00060180" w:rsidRDefault="00BD2BC6" w:rsidP="004F613A">
            <w:pPr>
              <w:ind w:right="-284"/>
              <w:rPr>
                <w:sz w:val="28"/>
                <w:szCs w:val="28"/>
              </w:rPr>
            </w:pPr>
            <w:r w:rsidRPr="00060180">
              <w:rPr>
                <w:sz w:val="28"/>
                <w:szCs w:val="28"/>
              </w:rPr>
              <w:t>45 650,2</w:t>
            </w:r>
          </w:p>
        </w:tc>
        <w:tc>
          <w:tcPr>
            <w:tcW w:w="1417" w:type="dxa"/>
          </w:tcPr>
          <w:p w14:paraId="0C49FB27" w14:textId="77777777" w:rsidR="00BD2BC6" w:rsidRPr="00060180" w:rsidRDefault="00BD2BC6" w:rsidP="004F613A">
            <w:pPr>
              <w:ind w:right="-284"/>
              <w:rPr>
                <w:sz w:val="28"/>
                <w:szCs w:val="28"/>
              </w:rPr>
            </w:pPr>
            <w:r w:rsidRPr="00060180">
              <w:rPr>
                <w:sz w:val="28"/>
                <w:szCs w:val="28"/>
              </w:rPr>
              <w:t>0,0</w:t>
            </w:r>
          </w:p>
        </w:tc>
        <w:tc>
          <w:tcPr>
            <w:tcW w:w="851" w:type="dxa"/>
          </w:tcPr>
          <w:p w14:paraId="0D34CAAF" w14:textId="77777777" w:rsidR="00BD2BC6" w:rsidRPr="00060180" w:rsidRDefault="00BD2BC6" w:rsidP="004F613A">
            <w:pPr>
              <w:ind w:right="-284"/>
              <w:rPr>
                <w:sz w:val="28"/>
                <w:szCs w:val="28"/>
              </w:rPr>
            </w:pPr>
            <w:r w:rsidRPr="00060180">
              <w:rPr>
                <w:sz w:val="28"/>
                <w:szCs w:val="28"/>
              </w:rPr>
              <w:t>0,0</w:t>
            </w:r>
          </w:p>
        </w:tc>
        <w:tc>
          <w:tcPr>
            <w:tcW w:w="850" w:type="dxa"/>
          </w:tcPr>
          <w:p w14:paraId="3D5041F0" w14:textId="77777777" w:rsidR="00BD2BC6" w:rsidRPr="00060180" w:rsidRDefault="00BD2BC6" w:rsidP="004F613A">
            <w:pPr>
              <w:ind w:right="-284"/>
              <w:rPr>
                <w:sz w:val="28"/>
                <w:szCs w:val="28"/>
              </w:rPr>
            </w:pPr>
            <w:r w:rsidRPr="00060180">
              <w:rPr>
                <w:sz w:val="28"/>
                <w:szCs w:val="28"/>
              </w:rPr>
              <w:t>0,0</w:t>
            </w:r>
          </w:p>
        </w:tc>
        <w:tc>
          <w:tcPr>
            <w:tcW w:w="1701" w:type="dxa"/>
            <w:vMerge w:val="restart"/>
          </w:tcPr>
          <w:p w14:paraId="4AFE6E07" w14:textId="77777777" w:rsidR="00BD2BC6" w:rsidRPr="00060180" w:rsidRDefault="00BD2BC6" w:rsidP="004F613A">
            <w:pPr>
              <w:ind w:right="-284"/>
              <w:rPr>
                <w:sz w:val="28"/>
                <w:szCs w:val="28"/>
              </w:rPr>
            </w:pPr>
            <w:r w:rsidRPr="00060180">
              <w:rPr>
                <w:sz w:val="28"/>
                <w:szCs w:val="28"/>
              </w:rPr>
              <w:t xml:space="preserve">Протяженность дорог приведенных </w:t>
            </w:r>
            <w:r w:rsidRPr="00060180">
              <w:rPr>
                <w:sz w:val="28"/>
                <w:szCs w:val="28"/>
              </w:rPr>
              <w:lastRenderedPageBreak/>
              <w:t>в нормативное состояние</w:t>
            </w:r>
          </w:p>
          <w:p w14:paraId="1DCFD438" w14:textId="77777777" w:rsidR="00BD2BC6" w:rsidRPr="00060180" w:rsidRDefault="00BD2BC6" w:rsidP="004F613A">
            <w:pPr>
              <w:ind w:right="-284"/>
              <w:rPr>
                <w:sz w:val="28"/>
                <w:szCs w:val="28"/>
              </w:rPr>
            </w:pPr>
            <w:r w:rsidRPr="00060180">
              <w:rPr>
                <w:sz w:val="28"/>
                <w:szCs w:val="28"/>
              </w:rPr>
              <w:t>2021 г.- км</w:t>
            </w:r>
          </w:p>
          <w:p w14:paraId="490D1B5F" w14:textId="77777777" w:rsidR="00BD2BC6" w:rsidRPr="00060180" w:rsidRDefault="00BD2BC6" w:rsidP="004F613A">
            <w:pPr>
              <w:ind w:right="-284"/>
              <w:rPr>
                <w:sz w:val="28"/>
                <w:szCs w:val="28"/>
              </w:rPr>
            </w:pPr>
            <w:r w:rsidRPr="00060180">
              <w:rPr>
                <w:sz w:val="28"/>
                <w:szCs w:val="28"/>
              </w:rPr>
              <w:t>2022 г. – 0,84 км</w:t>
            </w:r>
          </w:p>
          <w:p w14:paraId="16DFD9BD" w14:textId="77777777" w:rsidR="00BD2BC6" w:rsidRPr="00060180" w:rsidRDefault="00BD2BC6" w:rsidP="004F613A">
            <w:pPr>
              <w:ind w:right="-284"/>
              <w:rPr>
                <w:sz w:val="28"/>
                <w:szCs w:val="28"/>
              </w:rPr>
            </w:pPr>
            <w:r w:rsidRPr="00060180">
              <w:rPr>
                <w:sz w:val="28"/>
                <w:szCs w:val="28"/>
              </w:rPr>
              <w:t>2023 г. - км</w:t>
            </w:r>
          </w:p>
          <w:p w14:paraId="24B0F36A" w14:textId="77777777" w:rsidR="00BD2BC6" w:rsidRPr="00060180" w:rsidRDefault="00BD2BC6" w:rsidP="004F613A">
            <w:pPr>
              <w:ind w:right="-284"/>
              <w:rPr>
                <w:sz w:val="28"/>
                <w:szCs w:val="28"/>
              </w:rPr>
            </w:pPr>
            <w:r w:rsidRPr="00060180">
              <w:rPr>
                <w:sz w:val="28"/>
                <w:szCs w:val="28"/>
              </w:rPr>
              <w:t>2024 г. - км</w:t>
            </w:r>
          </w:p>
          <w:p w14:paraId="3376F57C"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75B476ED"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189F7157" w14:textId="77777777" w:rsidTr="00285BC2">
        <w:trPr>
          <w:trHeight w:val="386"/>
        </w:trPr>
        <w:tc>
          <w:tcPr>
            <w:tcW w:w="820" w:type="dxa"/>
            <w:vMerge/>
          </w:tcPr>
          <w:p w14:paraId="5E52DED3" w14:textId="77777777" w:rsidR="00BD2BC6" w:rsidRPr="00060180" w:rsidRDefault="00BD2BC6" w:rsidP="004F613A">
            <w:pPr>
              <w:ind w:right="-284"/>
              <w:rPr>
                <w:sz w:val="28"/>
                <w:szCs w:val="28"/>
              </w:rPr>
            </w:pPr>
          </w:p>
        </w:tc>
        <w:tc>
          <w:tcPr>
            <w:tcW w:w="2895" w:type="dxa"/>
            <w:vMerge/>
          </w:tcPr>
          <w:p w14:paraId="2C3B3618" w14:textId="77777777" w:rsidR="00BD2BC6" w:rsidRPr="00060180" w:rsidRDefault="00BD2BC6" w:rsidP="004F613A">
            <w:pPr>
              <w:rPr>
                <w:sz w:val="28"/>
                <w:szCs w:val="28"/>
              </w:rPr>
            </w:pPr>
          </w:p>
        </w:tc>
        <w:tc>
          <w:tcPr>
            <w:tcW w:w="1671" w:type="dxa"/>
          </w:tcPr>
          <w:p w14:paraId="769710B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C68CF5D" w14:textId="77777777" w:rsidR="00BD2BC6" w:rsidRPr="00060180" w:rsidRDefault="00BD2BC6" w:rsidP="004F613A">
            <w:pPr>
              <w:ind w:right="-284"/>
              <w:rPr>
                <w:sz w:val="28"/>
                <w:szCs w:val="28"/>
              </w:rPr>
            </w:pPr>
            <w:r w:rsidRPr="00060180">
              <w:rPr>
                <w:sz w:val="28"/>
                <w:szCs w:val="28"/>
              </w:rPr>
              <w:t>44 115,6</w:t>
            </w:r>
          </w:p>
        </w:tc>
        <w:tc>
          <w:tcPr>
            <w:tcW w:w="1164" w:type="dxa"/>
          </w:tcPr>
          <w:p w14:paraId="7BE7F3EE" w14:textId="77777777" w:rsidR="00BD2BC6" w:rsidRPr="00060180" w:rsidRDefault="00BD2BC6" w:rsidP="004F613A">
            <w:pPr>
              <w:ind w:right="-284"/>
              <w:rPr>
                <w:sz w:val="28"/>
                <w:szCs w:val="28"/>
              </w:rPr>
            </w:pPr>
            <w:r w:rsidRPr="00060180">
              <w:rPr>
                <w:sz w:val="28"/>
                <w:szCs w:val="28"/>
              </w:rPr>
              <w:t>0</w:t>
            </w:r>
          </w:p>
        </w:tc>
        <w:tc>
          <w:tcPr>
            <w:tcW w:w="1134" w:type="dxa"/>
          </w:tcPr>
          <w:p w14:paraId="0C85E6CD" w14:textId="77777777" w:rsidR="00BD2BC6" w:rsidRPr="00060180" w:rsidRDefault="00BD2BC6" w:rsidP="004F613A">
            <w:pPr>
              <w:ind w:right="-284"/>
              <w:rPr>
                <w:sz w:val="28"/>
                <w:szCs w:val="28"/>
              </w:rPr>
            </w:pPr>
            <w:r w:rsidRPr="00060180">
              <w:rPr>
                <w:sz w:val="28"/>
                <w:szCs w:val="28"/>
              </w:rPr>
              <w:t>42 911,1</w:t>
            </w:r>
          </w:p>
        </w:tc>
        <w:tc>
          <w:tcPr>
            <w:tcW w:w="1417" w:type="dxa"/>
          </w:tcPr>
          <w:p w14:paraId="07F40B56" w14:textId="77777777" w:rsidR="00BD2BC6" w:rsidRPr="00060180" w:rsidRDefault="00BD2BC6" w:rsidP="004F613A">
            <w:pPr>
              <w:ind w:right="-284"/>
              <w:rPr>
                <w:sz w:val="28"/>
                <w:szCs w:val="28"/>
              </w:rPr>
            </w:pPr>
            <w:r w:rsidRPr="00060180">
              <w:rPr>
                <w:sz w:val="28"/>
                <w:szCs w:val="28"/>
              </w:rPr>
              <w:t>0,0</w:t>
            </w:r>
          </w:p>
        </w:tc>
        <w:tc>
          <w:tcPr>
            <w:tcW w:w="851" w:type="dxa"/>
          </w:tcPr>
          <w:p w14:paraId="386392F2" w14:textId="77777777" w:rsidR="00BD2BC6" w:rsidRPr="00060180" w:rsidRDefault="00BD2BC6" w:rsidP="004F613A">
            <w:pPr>
              <w:ind w:right="-284"/>
              <w:rPr>
                <w:sz w:val="28"/>
                <w:szCs w:val="28"/>
              </w:rPr>
            </w:pPr>
            <w:r w:rsidRPr="00060180">
              <w:rPr>
                <w:sz w:val="28"/>
                <w:szCs w:val="28"/>
              </w:rPr>
              <w:t>0,0</w:t>
            </w:r>
          </w:p>
        </w:tc>
        <w:tc>
          <w:tcPr>
            <w:tcW w:w="850" w:type="dxa"/>
          </w:tcPr>
          <w:p w14:paraId="5F092A4D" w14:textId="77777777" w:rsidR="00BD2BC6" w:rsidRPr="00060180" w:rsidRDefault="00BD2BC6" w:rsidP="004F613A">
            <w:pPr>
              <w:ind w:right="-284"/>
              <w:rPr>
                <w:sz w:val="28"/>
                <w:szCs w:val="28"/>
              </w:rPr>
            </w:pPr>
            <w:r w:rsidRPr="00060180">
              <w:rPr>
                <w:sz w:val="28"/>
                <w:szCs w:val="28"/>
              </w:rPr>
              <w:t>0,0</w:t>
            </w:r>
          </w:p>
        </w:tc>
        <w:tc>
          <w:tcPr>
            <w:tcW w:w="1701" w:type="dxa"/>
            <w:vMerge/>
          </w:tcPr>
          <w:p w14:paraId="7DA8A462" w14:textId="77777777" w:rsidR="00BD2BC6" w:rsidRPr="00060180" w:rsidRDefault="00BD2BC6" w:rsidP="004F613A">
            <w:pPr>
              <w:ind w:right="-284"/>
              <w:rPr>
                <w:sz w:val="28"/>
                <w:szCs w:val="28"/>
              </w:rPr>
            </w:pPr>
          </w:p>
        </w:tc>
        <w:tc>
          <w:tcPr>
            <w:tcW w:w="1701" w:type="dxa"/>
            <w:vMerge/>
            <w:vAlign w:val="center"/>
          </w:tcPr>
          <w:p w14:paraId="49B750B1" w14:textId="77777777" w:rsidR="00BD2BC6" w:rsidRPr="00060180" w:rsidRDefault="00BD2BC6" w:rsidP="004F613A">
            <w:pPr>
              <w:ind w:right="-284"/>
              <w:rPr>
                <w:sz w:val="28"/>
                <w:szCs w:val="28"/>
              </w:rPr>
            </w:pPr>
          </w:p>
        </w:tc>
      </w:tr>
      <w:tr w:rsidR="00BD2BC6" w:rsidRPr="00060180" w14:paraId="1B27CB05" w14:textId="77777777" w:rsidTr="00285BC2">
        <w:trPr>
          <w:trHeight w:val="386"/>
        </w:trPr>
        <w:tc>
          <w:tcPr>
            <w:tcW w:w="820" w:type="dxa"/>
            <w:vMerge/>
          </w:tcPr>
          <w:p w14:paraId="37CBE4AE" w14:textId="77777777" w:rsidR="00BD2BC6" w:rsidRPr="00060180" w:rsidRDefault="00BD2BC6" w:rsidP="004F613A">
            <w:pPr>
              <w:ind w:right="-284"/>
              <w:rPr>
                <w:sz w:val="28"/>
                <w:szCs w:val="28"/>
              </w:rPr>
            </w:pPr>
          </w:p>
        </w:tc>
        <w:tc>
          <w:tcPr>
            <w:tcW w:w="2895" w:type="dxa"/>
            <w:vMerge/>
          </w:tcPr>
          <w:p w14:paraId="2410CB64" w14:textId="77777777" w:rsidR="00BD2BC6" w:rsidRPr="00060180" w:rsidRDefault="00BD2BC6" w:rsidP="004F613A">
            <w:pPr>
              <w:rPr>
                <w:sz w:val="28"/>
                <w:szCs w:val="28"/>
              </w:rPr>
            </w:pPr>
          </w:p>
        </w:tc>
        <w:tc>
          <w:tcPr>
            <w:tcW w:w="1671" w:type="dxa"/>
          </w:tcPr>
          <w:p w14:paraId="33578F8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12ACDFE" w14:textId="77777777" w:rsidR="00BD2BC6" w:rsidRPr="00060180" w:rsidRDefault="00BD2BC6" w:rsidP="004F613A">
            <w:pPr>
              <w:ind w:right="-284"/>
              <w:rPr>
                <w:sz w:val="28"/>
                <w:szCs w:val="28"/>
              </w:rPr>
            </w:pPr>
            <w:r w:rsidRPr="00060180">
              <w:rPr>
                <w:sz w:val="28"/>
                <w:szCs w:val="28"/>
              </w:rPr>
              <w:t>0</w:t>
            </w:r>
          </w:p>
        </w:tc>
        <w:tc>
          <w:tcPr>
            <w:tcW w:w="1164" w:type="dxa"/>
          </w:tcPr>
          <w:p w14:paraId="222D64D7" w14:textId="77777777" w:rsidR="00BD2BC6" w:rsidRPr="00060180" w:rsidRDefault="00BD2BC6" w:rsidP="004F613A">
            <w:pPr>
              <w:ind w:right="-284"/>
              <w:rPr>
                <w:sz w:val="28"/>
                <w:szCs w:val="28"/>
              </w:rPr>
            </w:pPr>
            <w:r w:rsidRPr="00060180">
              <w:rPr>
                <w:sz w:val="28"/>
                <w:szCs w:val="28"/>
              </w:rPr>
              <w:t>0</w:t>
            </w:r>
          </w:p>
        </w:tc>
        <w:tc>
          <w:tcPr>
            <w:tcW w:w="1134" w:type="dxa"/>
          </w:tcPr>
          <w:p w14:paraId="42823E3C" w14:textId="77777777" w:rsidR="00BD2BC6" w:rsidRPr="00060180" w:rsidRDefault="00BD2BC6" w:rsidP="004F613A">
            <w:pPr>
              <w:ind w:right="-284"/>
              <w:rPr>
                <w:sz w:val="28"/>
                <w:szCs w:val="28"/>
              </w:rPr>
            </w:pPr>
            <w:r w:rsidRPr="00060180">
              <w:rPr>
                <w:sz w:val="28"/>
                <w:szCs w:val="28"/>
              </w:rPr>
              <w:t>0</w:t>
            </w:r>
          </w:p>
        </w:tc>
        <w:tc>
          <w:tcPr>
            <w:tcW w:w="1417" w:type="dxa"/>
          </w:tcPr>
          <w:p w14:paraId="199A4B22" w14:textId="77777777" w:rsidR="00BD2BC6" w:rsidRPr="00060180" w:rsidRDefault="00BD2BC6" w:rsidP="004F613A">
            <w:pPr>
              <w:ind w:right="-284"/>
              <w:rPr>
                <w:sz w:val="28"/>
                <w:szCs w:val="28"/>
              </w:rPr>
            </w:pPr>
            <w:r w:rsidRPr="00060180">
              <w:rPr>
                <w:sz w:val="28"/>
                <w:szCs w:val="28"/>
              </w:rPr>
              <w:t>0,0</w:t>
            </w:r>
          </w:p>
        </w:tc>
        <w:tc>
          <w:tcPr>
            <w:tcW w:w="851" w:type="dxa"/>
          </w:tcPr>
          <w:p w14:paraId="4F4107D4" w14:textId="77777777" w:rsidR="00BD2BC6" w:rsidRPr="00060180" w:rsidRDefault="00BD2BC6" w:rsidP="004F613A">
            <w:pPr>
              <w:ind w:right="-284"/>
              <w:rPr>
                <w:sz w:val="28"/>
                <w:szCs w:val="28"/>
              </w:rPr>
            </w:pPr>
            <w:r w:rsidRPr="00060180">
              <w:rPr>
                <w:sz w:val="28"/>
                <w:szCs w:val="28"/>
              </w:rPr>
              <w:t>0,0</w:t>
            </w:r>
          </w:p>
        </w:tc>
        <w:tc>
          <w:tcPr>
            <w:tcW w:w="850" w:type="dxa"/>
          </w:tcPr>
          <w:p w14:paraId="0CD63DDD" w14:textId="77777777" w:rsidR="00BD2BC6" w:rsidRPr="00060180" w:rsidRDefault="00BD2BC6" w:rsidP="004F613A">
            <w:pPr>
              <w:ind w:right="-284"/>
              <w:rPr>
                <w:sz w:val="28"/>
                <w:szCs w:val="28"/>
              </w:rPr>
            </w:pPr>
            <w:r w:rsidRPr="00060180">
              <w:rPr>
                <w:sz w:val="28"/>
                <w:szCs w:val="28"/>
              </w:rPr>
              <w:t>0,0</w:t>
            </w:r>
          </w:p>
        </w:tc>
        <w:tc>
          <w:tcPr>
            <w:tcW w:w="1701" w:type="dxa"/>
            <w:vMerge/>
          </w:tcPr>
          <w:p w14:paraId="121005B4" w14:textId="77777777" w:rsidR="00BD2BC6" w:rsidRPr="00060180" w:rsidRDefault="00BD2BC6" w:rsidP="004F613A">
            <w:pPr>
              <w:ind w:right="-284"/>
              <w:rPr>
                <w:sz w:val="28"/>
                <w:szCs w:val="28"/>
              </w:rPr>
            </w:pPr>
          </w:p>
        </w:tc>
        <w:tc>
          <w:tcPr>
            <w:tcW w:w="1701" w:type="dxa"/>
            <w:vMerge/>
            <w:vAlign w:val="center"/>
          </w:tcPr>
          <w:p w14:paraId="0BB789A2" w14:textId="77777777" w:rsidR="00BD2BC6" w:rsidRPr="00060180" w:rsidRDefault="00BD2BC6" w:rsidP="004F613A">
            <w:pPr>
              <w:ind w:right="-284"/>
              <w:rPr>
                <w:sz w:val="28"/>
                <w:szCs w:val="28"/>
              </w:rPr>
            </w:pPr>
          </w:p>
        </w:tc>
      </w:tr>
      <w:tr w:rsidR="00BD2BC6" w:rsidRPr="00060180" w14:paraId="1879BC2E" w14:textId="77777777" w:rsidTr="00285BC2">
        <w:trPr>
          <w:trHeight w:val="386"/>
        </w:trPr>
        <w:tc>
          <w:tcPr>
            <w:tcW w:w="820" w:type="dxa"/>
            <w:vMerge/>
          </w:tcPr>
          <w:p w14:paraId="60A43703" w14:textId="77777777" w:rsidR="00BD2BC6" w:rsidRPr="00060180" w:rsidRDefault="00BD2BC6" w:rsidP="004F613A">
            <w:pPr>
              <w:ind w:right="-284"/>
              <w:rPr>
                <w:sz w:val="28"/>
                <w:szCs w:val="28"/>
              </w:rPr>
            </w:pPr>
          </w:p>
        </w:tc>
        <w:tc>
          <w:tcPr>
            <w:tcW w:w="2895" w:type="dxa"/>
            <w:vMerge/>
          </w:tcPr>
          <w:p w14:paraId="16DF50C6" w14:textId="77777777" w:rsidR="00BD2BC6" w:rsidRPr="00060180" w:rsidRDefault="00BD2BC6" w:rsidP="004F613A">
            <w:pPr>
              <w:rPr>
                <w:sz w:val="28"/>
                <w:szCs w:val="28"/>
              </w:rPr>
            </w:pPr>
          </w:p>
        </w:tc>
        <w:tc>
          <w:tcPr>
            <w:tcW w:w="1671" w:type="dxa"/>
          </w:tcPr>
          <w:p w14:paraId="102A77E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8458BD7" w14:textId="77777777" w:rsidR="00BD2BC6" w:rsidRPr="00060180" w:rsidRDefault="00BD2BC6" w:rsidP="004F613A">
            <w:pPr>
              <w:ind w:right="-284"/>
              <w:rPr>
                <w:sz w:val="28"/>
                <w:szCs w:val="28"/>
              </w:rPr>
            </w:pPr>
            <w:r w:rsidRPr="00060180">
              <w:rPr>
                <w:sz w:val="28"/>
                <w:szCs w:val="28"/>
              </w:rPr>
              <w:t>2 816,0</w:t>
            </w:r>
          </w:p>
        </w:tc>
        <w:tc>
          <w:tcPr>
            <w:tcW w:w="1164" w:type="dxa"/>
          </w:tcPr>
          <w:p w14:paraId="2F128B2D" w14:textId="77777777" w:rsidR="00BD2BC6" w:rsidRPr="00060180" w:rsidRDefault="00BD2BC6" w:rsidP="004F613A">
            <w:pPr>
              <w:ind w:right="-284"/>
              <w:rPr>
                <w:sz w:val="28"/>
                <w:szCs w:val="28"/>
              </w:rPr>
            </w:pPr>
            <w:r w:rsidRPr="00060180">
              <w:rPr>
                <w:sz w:val="28"/>
                <w:szCs w:val="28"/>
              </w:rPr>
              <w:t>0</w:t>
            </w:r>
          </w:p>
        </w:tc>
        <w:tc>
          <w:tcPr>
            <w:tcW w:w="1134" w:type="dxa"/>
          </w:tcPr>
          <w:p w14:paraId="75720F8B" w14:textId="77777777" w:rsidR="00BD2BC6" w:rsidRPr="00060180" w:rsidRDefault="00BD2BC6" w:rsidP="004F613A">
            <w:pPr>
              <w:ind w:right="-284"/>
              <w:rPr>
                <w:sz w:val="28"/>
                <w:szCs w:val="28"/>
              </w:rPr>
            </w:pPr>
            <w:r w:rsidRPr="00060180">
              <w:rPr>
                <w:sz w:val="28"/>
                <w:szCs w:val="28"/>
              </w:rPr>
              <w:t>2 739,1</w:t>
            </w:r>
          </w:p>
        </w:tc>
        <w:tc>
          <w:tcPr>
            <w:tcW w:w="1417" w:type="dxa"/>
          </w:tcPr>
          <w:p w14:paraId="33CB2B4D" w14:textId="77777777" w:rsidR="00BD2BC6" w:rsidRPr="00060180" w:rsidRDefault="00BD2BC6" w:rsidP="004F613A">
            <w:pPr>
              <w:ind w:right="-284"/>
              <w:rPr>
                <w:sz w:val="28"/>
                <w:szCs w:val="28"/>
              </w:rPr>
            </w:pPr>
            <w:r w:rsidRPr="00060180">
              <w:rPr>
                <w:sz w:val="28"/>
                <w:szCs w:val="28"/>
              </w:rPr>
              <w:t>0,0</w:t>
            </w:r>
          </w:p>
        </w:tc>
        <w:tc>
          <w:tcPr>
            <w:tcW w:w="851" w:type="dxa"/>
          </w:tcPr>
          <w:p w14:paraId="144900B7" w14:textId="77777777" w:rsidR="00BD2BC6" w:rsidRPr="00060180" w:rsidRDefault="00BD2BC6" w:rsidP="004F613A">
            <w:pPr>
              <w:ind w:right="-284"/>
              <w:rPr>
                <w:sz w:val="28"/>
                <w:szCs w:val="28"/>
              </w:rPr>
            </w:pPr>
            <w:r w:rsidRPr="00060180">
              <w:rPr>
                <w:sz w:val="28"/>
                <w:szCs w:val="28"/>
              </w:rPr>
              <w:t>0,0</w:t>
            </w:r>
          </w:p>
        </w:tc>
        <w:tc>
          <w:tcPr>
            <w:tcW w:w="850" w:type="dxa"/>
          </w:tcPr>
          <w:p w14:paraId="4FAD3ADB" w14:textId="77777777" w:rsidR="00BD2BC6" w:rsidRPr="00060180" w:rsidRDefault="00BD2BC6" w:rsidP="004F613A">
            <w:pPr>
              <w:ind w:right="-284"/>
              <w:rPr>
                <w:sz w:val="28"/>
                <w:szCs w:val="28"/>
              </w:rPr>
            </w:pPr>
            <w:r w:rsidRPr="00060180">
              <w:rPr>
                <w:sz w:val="28"/>
                <w:szCs w:val="28"/>
              </w:rPr>
              <w:t>0,0</w:t>
            </w:r>
          </w:p>
        </w:tc>
        <w:tc>
          <w:tcPr>
            <w:tcW w:w="1701" w:type="dxa"/>
            <w:vMerge/>
          </w:tcPr>
          <w:p w14:paraId="43B7BD3F" w14:textId="77777777" w:rsidR="00BD2BC6" w:rsidRPr="00060180" w:rsidRDefault="00BD2BC6" w:rsidP="004F613A">
            <w:pPr>
              <w:ind w:right="-284"/>
              <w:rPr>
                <w:sz w:val="28"/>
                <w:szCs w:val="28"/>
              </w:rPr>
            </w:pPr>
          </w:p>
        </w:tc>
        <w:tc>
          <w:tcPr>
            <w:tcW w:w="1701" w:type="dxa"/>
            <w:vMerge/>
            <w:vAlign w:val="center"/>
          </w:tcPr>
          <w:p w14:paraId="7AE403FB" w14:textId="77777777" w:rsidR="00BD2BC6" w:rsidRPr="00060180" w:rsidRDefault="00BD2BC6" w:rsidP="004F613A">
            <w:pPr>
              <w:ind w:right="-284"/>
              <w:rPr>
                <w:sz w:val="28"/>
                <w:szCs w:val="28"/>
              </w:rPr>
            </w:pPr>
          </w:p>
        </w:tc>
      </w:tr>
      <w:tr w:rsidR="00BD2BC6" w:rsidRPr="00060180" w14:paraId="215DE8B3" w14:textId="77777777" w:rsidTr="00285BC2">
        <w:trPr>
          <w:trHeight w:val="386"/>
        </w:trPr>
        <w:tc>
          <w:tcPr>
            <w:tcW w:w="820" w:type="dxa"/>
            <w:vMerge/>
          </w:tcPr>
          <w:p w14:paraId="1134FE44" w14:textId="77777777" w:rsidR="00BD2BC6" w:rsidRPr="00060180" w:rsidRDefault="00BD2BC6" w:rsidP="004F613A">
            <w:pPr>
              <w:ind w:right="-284"/>
              <w:rPr>
                <w:sz w:val="28"/>
                <w:szCs w:val="28"/>
              </w:rPr>
            </w:pPr>
          </w:p>
        </w:tc>
        <w:tc>
          <w:tcPr>
            <w:tcW w:w="2895" w:type="dxa"/>
            <w:vMerge/>
          </w:tcPr>
          <w:p w14:paraId="390B2A1B" w14:textId="77777777" w:rsidR="00BD2BC6" w:rsidRPr="00060180" w:rsidRDefault="00BD2BC6" w:rsidP="004F613A">
            <w:pPr>
              <w:rPr>
                <w:sz w:val="28"/>
                <w:szCs w:val="28"/>
              </w:rPr>
            </w:pPr>
          </w:p>
        </w:tc>
        <w:tc>
          <w:tcPr>
            <w:tcW w:w="1671" w:type="dxa"/>
          </w:tcPr>
          <w:p w14:paraId="7C5B188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DC8371A" w14:textId="77777777" w:rsidR="00BD2BC6" w:rsidRPr="00060180" w:rsidRDefault="00BD2BC6" w:rsidP="004F613A">
            <w:pPr>
              <w:ind w:right="-284"/>
              <w:rPr>
                <w:sz w:val="28"/>
                <w:szCs w:val="28"/>
              </w:rPr>
            </w:pPr>
            <w:r w:rsidRPr="00060180">
              <w:rPr>
                <w:sz w:val="28"/>
                <w:szCs w:val="28"/>
              </w:rPr>
              <w:t>0</w:t>
            </w:r>
          </w:p>
        </w:tc>
        <w:tc>
          <w:tcPr>
            <w:tcW w:w="1164" w:type="dxa"/>
          </w:tcPr>
          <w:p w14:paraId="14F6AE4C" w14:textId="77777777" w:rsidR="00BD2BC6" w:rsidRPr="00060180" w:rsidRDefault="00BD2BC6" w:rsidP="004F613A">
            <w:pPr>
              <w:ind w:right="-284"/>
              <w:rPr>
                <w:sz w:val="28"/>
                <w:szCs w:val="28"/>
              </w:rPr>
            </w:pPr>
            <w:r w:rsidRPr="00060180">
              <w:rPr>
                <w:sz w:val="28"/>
                <w:szCs w:val="28"/>
              </w:rPr>
              <w:t>0</w:t>
            </w:r>
          </w:p>
        </w:tc>
        <w:tc>
          <w:tcPr>
            <w:tcW w:w="1134" w:type="dxa"/>
          </w:tcPr>
          <w:p w14:paraId="568968E2" w14:textId="77777777" w:rsidR="00BD2BC6" w:rsidRPr="00060180" w:rsidRDefault="00BD2BC6" w:rsidP="004F613A">
            <w:pPr>
              <w:ind w:right="-284"/>
              <w:rPr>
                <w:sz w:val="28"/>
                <w:szCs w:val="28"/>
              </w:rPr>
            </w:pPr>
            <w:r w:rsidRPr="00060180">
              <w:rPr>
                <w:sz w:val="28"/>
                <w:szCs w:val="28"/>
              </w:rPr>
              <w:t>0</w:t>
            </w:r>
          </w:p>
        </w:tc>
        <w:tc>
          <w:tcPr>
            <w:tcW w:w="1417" w:type="dxa"/>
          </w:tcPr>
          <w:p w14:paraId="708986AE" w14:textId="77777777" w:rsidR="00BD2BC6" w:rsidRPr="00060180" w:rsidRDefault="00BD2BC6" w:rsidP="004F613A">
            <w:pPr>
              <w:ind w:right="-284"/>
              <w:rPr>
                <w:sz w:val="28"/>
                <w:szCs w:val="28"/>
              </w:rPr>
            </w:pPr>
            <w:r w:rsidRPr="00060180">
              <w:rPr>
                <w:sz w:val="28"/>
                <w:szCs w:val="28"/>
              </w:rPr>
              <w:t>0,0</w:t>
            </w:r>
          </w:p>
        </w:tc>
        <w:tc>
          <w:tcPr>
            <w:tcW w:w="851" w:type="dxa"/>
          </w:tcPr>
          <w:p w14:paraId="6700C695" w14:textId="77777777" w:rsidR="00BD2BC6" w:rsidRPr="00060180" w:rsidRDefault="00BD2BC6" w:rsidP="004F613A">
            <w:pPr>
              <w:ind w:right="-284"/>
              <w:rPr>
                <w:sz w:val="28"/>
                <w:szCs w:val="28"/>
              </w:rPr>
            </w:pPr>
            <w:r w:rsidRPr="00060180">
              <w:rPr>
                <w:sz w:val="28"/>
                <w:szCs w:val="28"/>
              </w:rPr>
              <w:t>0,0</w:t>
            </w:r>
          </w:p>
        </w:tc>
        <w:tc>
          <w:tcPr>
            <w:tcW w:w="850" w:type="dxa"/>
          </w:tcPr>
          <w:p w14:paraId="23CF2842" w14:textId="77777777" w:rsidR="00BD2BC6" w:rsidRPr="00060180" w:rsidRDefault="00BD2BC6" w:rsidP="004F613A">
            <w:pPr>
              <w:ind w:right="-284"/>
              <w:rPr>
                <w:sz w:val="28"/>
                <w:szCs w:val="28"/>
              </w:rPr>
            </w:pPr>
            <w:r w:rsidRPr="00060180">
              <w:rPr>
                <w:sz w:val="28"/>
                <w:szCs w:val="28"/>
              </w:rPr>
              <w:t>0,0</w:t>
            </w:r>
          </w:p>
        </w:tc>
        <w:tc>
          <w:tcPr>
            <w:tcW w:w="1701" w:type="dxa"/>
            <w:vMerge/>
          </w:tcPr>
          <w:p w14:paraId="5D48358E" w14:textId="77777777" w:rsidR="00BD2BC6" w:rsidRPr="00060180" w:rsidRDefault="00BD2BC6" w:rsidP="004F613A">
            <w:pPr>
              <w:ind w:right="-284"/>
              <w:rPr>
                <w:sz w:val="28"/>
                <w:szCs w:val="28"/>
              </w:rPr>
            </w:pPr>
          </w:p>
        </w:tc>
        <w:tc>
          <w:tcPr>
            <w:tcW w:w="1701" w:type="dxa"/>
            <w:vMerge/>
            <w:vAlign w:val="center"/>
          </w:tcPr>
          <w:p w14:paraId="363B70AA" w14:textId="77777777" w:rsidR="00BD2BC6" w:rsidRPr="00060180" w:rsidRDefault="00BD2BC6" w:rsidP="004F613A">
            <w:pPr>
              <w:ind w:right="-284"/>
              <w:rPr>
                <w:sz w:val="28"/>
                <w:szCs w:val="28"/>
              </w:rPr>
            </w:pPr>
          </w:p>
        </w:tc>
      </w:tr>
      <w:tr w:rsidR="00017428" w:rsidRPr="00060180" w14:paraId="7BC1E362" w14:textId="77777777" w:rsidTr="00285BC2">
        <w:trPr>
          <w:trHeight w:val="6795"/>
        </w:trPr>
        <w:tc>
          <w:tcPr>
            <w:tcW w:w="820" w:type="dxa"/>
            <w:vMerge w:val="restart"/>
          </w:tcPr>
          <w:p w14:paraId="2AB4E4AF" w14:textId="77777777" w:rsidR="00017428" w:rsidRPr="00060180" w:rsidRDefault="00017428" w:rsidP="00017428">
            <w:pPr>
              <w:ind w:right="-284"/>
              <w:rPr>
                <w:sz w:val="28"/>
                <w:szCs w:val="28"/>
              </w:rPr>
            </w:pPr>
            <w:r w:rsidRPr="00060180">
              <w:rPr>
                <w:sz w:val="28"/>
                <w:szCs w:val="28"/>
              </w:rPr>
              <w:lastRenderedPageBreak/>
              <w:t>1.1.20</w:t>
            </w:r>
          </w:p>
        </w:tc>
        <w:tc>
          <w:tcPr>
            <w:tcW w:w="2895" w:type="dxa"/>
            <w:vMerge w:val="restart"/>
          </w:tcPr>
          <w:p w14:paraId="78B5D640" w14:textId="77777777" w:rsidR="00017428" w:rsidRPr="00060180" w:rsidRDefault="00017428" w:rsidP="00017428">
            <w:pPr>
              <w:rPr>
                <w:sz w:val="28"/>
                <w:szCs w:val="28"/>
              </w:rPr>
            </w:pPr>
            <w:r w:rsidRPr="00060180">
              <w:rPr>
                <w:sz w:val="28"/>
                <w:szCs w:val="28"/>
              </w:rPr>
              <w:t xml:space="preserve">Выполнение </w:t>
            </w:r>
            <w:proofErr w:type="spellStart"/>
            <w:r w:rsidRPr="00060180">
              <w:rPr>
                <w:sz w:val="28"/>
                <w:szCs w:val="28"/>
              </w:rPr>
              <w:t>проектно</w:t>
            </w:r>
            <w:proofErr w:type="spellEnd"/>
            <w:r w:rsidRPr="00060180">
              <w:rPr>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72E95CCB" w14:textId="77777777" w:rsidR="00017428" w:rsidRPr="00060180" w:rsidRDefault="00017428" w:rsidP="00017428">
            <w:pPr>
              <w:ind w:right="-284"/>
              <w:rPr>
                <w:sz w:val="28"/>
                <w:szCs w:val="28"/>
              </w:rPr>
            </w:pPr>
            <w:r w:rsidRPr="00060180">
              <w:rPr>
                <w:sz w:val="28"/>
                <w:szCs w:val="28"/>
              </w:rPr>
              <w:lastRenderedPageBreak/>
              <w:t>всего</w:t>
            </w:r>
          </w:p>
        </w:tc>
        <w:tc>
          <w:tcPr>
            <w:tcW w:w="1276" w:type="dxa"/>
          </w:tcPr>
          <w:p w14:paraId="7D99C836" w14:textId="77777777" w:rsidR="00017428" w:rsidRPr="00060180" w:rsidRDefault="00017428" w:rsidP="00017428">
            <w:pPr>
              <w:ind w:right="-284"/>
              <w:rPr>
                <w:sz w:val="28"/>
                <w:szCs w:val="28"/>
              </w:rPr>
            </w:pPr>
            <w:r>
              <w:rPr>
                <w:sz w:val="28"/>
                <w:szCs w:val="28"/>
              </w:rPr>
              <w:t>2379,63</w:t>
            </w:r>
          </w:p>
        </w:tc>
        <w:tc>
          <w:tcPr>
            <w:tcW w:w="1164" w:type="dxa"/>
          </w:tcPr>
          <w:p w14:paraId="0FA2B230" w14:textId="77777777" w:rsidR="00017428" w:rsidRPr="00060180" w:rsidRDefault="00017428" w:rsidP="00017428">
            <w:pPr>
              <w:ind w:right="-284"/>
              <w:rPr>
                <w:sz w:val="28"/>
                <w:szCs w:val="28"/>
              </w:rPr>
            </w:pPr>
            <w:r w:rsidRPr="00060180">
              <w:rPr>
                <w:sz w:val="28"/>
                <w:szCs w:val="28"/>
              </w:rPr>
              <w:t>0,0</w:t>
            </w:r>
          </w:p>
        </w:tc>
        <w:tc>
          <w:tcPr>
            <w:tcW w:w="1134" w:type="dxa"/>
          </w:tcPr>
          <w:p w14:paraId="6F9A8492" w14:textId="77777777" w:rsidR="00017428" w:rsidRPr="00060180" w:rsidRDefault="00017428" w:rsidP="00017428">
            <w:pPr>
              <w:ind w:right="-284"/>
              <w:rPr>
                <w:sz w:val="28"/>
                <w:szCs w:val="28"/>
              </w:rPr>
            </w:pPr>
            <w:r w:rsidRPr="00060180">
              <w:rPr>
                <w:sz w:val="28"/>
                <w:szCs w:val="28"/>
              </w:rPr>
              <w:t>1 077,5</w:t>
            </w:r>
          </w:p>
        </w:tc>
        <w:tc>
          <w:tcPr>
            <w:tcW w:w="1417" w:type="dxa"/>
          </w:tcPr>
          <w:p w14:paraId="15DCCA88" w14:textId="77777777" w:rsidR="00017428" w:rsidRPr="00060180" w:rsidRDefault="00017428" w:rsidP="00017428">
            <w:pPr>
              <w:ind w:right="-284"/>
              <w:rPr>
                <w:sz w:val="28"/>
                <w:szCs w:val="28"/>
              </w:rPr>
            </w:pPr>
            <w:r>
              <w:rPr>
                <w:sz w:val="28"/>
                <w:szCs w:val="28"/>
              </w:rPr>
              <w:t>1,302,13</w:t>
            </w:r>
          </w:p>
        </w:tc>
        <w:tc>
          <w:tcPr>
            <w:tcW w:w="851" w:type="dxa"/>
          </w:tcPr>
          <w:p w14:paraId="52526FB0" w14:textId="77777777" w:rsidR="00017428" w:rsidRPr="00060180" w:rsidRDefault="00017428" w:rsidP="00017428">
            <w:pPr>
              <w:ind w:right="-284"/>
              <w:rPr>
                <w:sz w:val="28"/>
                <w:szCs w:val="28"/>
              </w:rPr>
            </w:pPr>
            <w:r w:rsidRPr="00060180">
              <w:rPr>
                <w:sz w:val="28"/>
                <w:szCs w:val="28"/>
              </w:rPr>
              <w:t>0,0</w:t>
            </w:r>
          </w:p>
        </w:tc>
        <w:tc>
          <w:tcPr>
            <w:tcW w:w="850" w:type="dxa"/>
          </w:tcPr>
          <w:p w14:paraId="3F939A30" w14:textId="77777777" w:rsidR="00017428" w:rsidRPr="00060180" w:rsidRDefault="00017428" w:rsidP="00017428">
            <w:pPr>
              <w:ind w:right="-284"/>
              <w:rPr>
                <w:sz w:val="28"/>
                <w:szCs w:val="28"/>
              </w:rPr>
            </w:pPr>
            <w:r w:rsidRPr="00060180">
              <w:rPr>
                <w:sz w:val="28"/>
                <w:szCs w:val="28"/>
              </w:rPr>
              <w:t>0,0</w:t>
            </w:r>
          </w:p>
        </w:tc>
        <w:tc>
          <w:tcPr>
            <w:tcW w:w="1701" w:type="dxa"/>
            <w:vMerge w:val="restart"/>
          </w:tcPr>
          <w:p w14:paraId="1C8F08D1" w14:textId="77777777" w:rsidR="00017428" w:rsidRPr="00060180" w:rsidRDefault="00017428" w:rsidP="00017428">
            <w:pPr>
              <w:ind w:right="-284"/>
              <w:rPr>
                <w:sz w:val="28"/>
                <w:szCs w:val="28"/>
              </w:rPr>
            </w:pPr>
            <w:r w:rsidRPr="00060180">
              <w:rPr>
                <w:sz w:val="28"/>
                <w:szCs w:val="28"/>
              </w:rPr>
              <w:t>Количество изготовленных проектов</w:t>
            </w:r>
          </w:p>
          <w:p w14:paraId="36520A8D" w14:textId="77777777" w:rsidR="00017428" w:rsidRPr="00060180" w:rsidRDefault="00017428" w:rsidP="00017428">
            <w:pPr>
              <w:ind w:right="-284"/>
              <w:rPr>
                <w:sz w:val="28"/>
                <w:szCs w:val="28"/>
              </w:rPr>
            </w:pPr>
            <w:r w:rsidRPr="00060180">
              <w:rPr>
                <w:sz w:val="28"/>
                <w:szCs w:val="28"/>
              </w:rPr>
              <w:t>2021 г.-  ед.</w:t>
            </w:r>
          </w:p>
          <w:p w14:paraId="046B87C9" w14:textId="77777777" w:rsidR="00017428" w:rsidRPr="00060180" w:rsidRDefault="00017428" w:rsidP="00017428">
            <w:pPr>
              <w:ind w:right="-284"/>
              <w:rPr>
                <w:sz w:val="28"/>
                <w:szCs w:val="28"/>
              </w:rPr>
            </w:pPr>
            <w:r w:rsidRPr="00060180">
              <w:rPr>
                <w:sz w:val="28"/>
                <w:szCs w:val="28"/>
              </w:rPr>
              <w:t>2022 г. – ед.</w:t>
            </w:r>
          </w:p>
          <w:p w14:paraId="2C44E537" w14:textId="77777777" w:rsidR="00017428" w:rsidRPr="00060180" w:rsidRDefault="00017428" w:rsidP="00017428">
            <w:pPr>
              <w:ind w:right="-284"/>
              <w:rPr>
                <w:sz w:val="28"/>
                <w:szCs w:val="28"/>
              </w:rPr>
            </w:pPr>
            <w:r w:rsidRPr="00060180">
              <w:rPr>
                <w:sz w:val="28"/>
                <w:szCs w:val="28"/>
              </w:rPr>
              <w:t>2023 г. – 4 ед.</w:t>
            </w:r>
          </w:p>
          <w:p w14:paraId="6A1A357C" w14:textId="77777777" w:rsidR="00017428" w:rsidRPr="00060180" w:rsidRDefault="00017428" w:rsidP="00017428">
            <w:pPr>
              <w:ind w:right="-284"/>
              <w:rPr>
                <w:sz w:val="28"/>
                <w:szCs w:val="28"/>
              </w:rPr>
            </w:pPr>
            <w:r w:rsidRPr="00060180">
              <w:rPr>
                <w:sz w:val="28"/>
                <w:szCs w:val="28"/>
              </w:rPr>
              <w:t>2024 г. – ед.</w:t>
            </w:r>
          </w:p>
          <w:p w14:paraId="0A82D355" w14:textId="77777777" w:rsidR="00017428" w:rsidRPr="00060180" w:rsidRDefault="00017428" w:rsidP="00017428">
            <w:pPr>
              <w:ind w:right="-284"/>
              <w:rPr>
                <w:sz w:val="28"/>
                <w:szCs w:val="28"/>
              </w:rPr>
            </w:pPr>
            <w:r w:rsidRPr="00060180">
              <w:rPr>
                <w:sz w:val="28"/>
                <w:szCs w:val="28"/>
              </w:rPr>
              <w:t>2025 г. – ед.</w:t>
            </w:r>
          </w:p>
        </w:tc>
        <w:tc>
          <w:tcPr>
            <w:tcW w:w="1701" w:type="dxa"/>
            <w:vMerge w:val="restart"/>
            <w:vAlign w:val="center"/>
          </w:tcPr>
          <w:p w14:paraId="57F20BF7" w14:textId="77777777" w:rsidR="00017428" w:rsidRPr="00060180" w:rsidRDefault="00017428" w:rsidP="00017428">
            <w:pPr>
              <w:ind w:right="-284"/>
              <w:rPr>
                <w:sz w:val="28"/>
                <w:szCs w:val="28"/>
              </w:rPr>
            </w:pPr>
            <w:r w:rsidRPr="00060180">
              <w:rPr>
                <w:sz w:val="28"/>
                <w:szCs w:val="28"/>
              </w:rPr>
              <w:t>Администрация Васюринского сельского поселения</w:t>
            </w:r>
          </w:p>
        </w:tc>
      </w:tr>
      <w:tr w:rsidR="00BD2BC6" w:rsidRPr="00060180" w14:paraId="7922A6C6" w14:textId="77777777" w:rsidTr="00285BC2">
        <w:trPr>
          <w:trHeight w:val="386"/>
        </w:trPr>
        <w:tc>
          <w:tcPr>
            <w:tcW w:w="820" w:type="dxa"/>
            <w:vMerge/>
          </w:tcPr>
          <w:p w14:paraId="583D32F1" w14:textId="77777777" w:rsidR="00BD2BC6" w:rsidRPr="00060180" w:rsidRDefault="00BD2BC6" w:rsidP="004F613A">
            <w:pPr>
              <w:ind w:right="-284"/>
              <w:rPr>
                <w:sz w:val="28"/>
                <w:szCs w:val="28"/>
              </w:rPr>
            </w:pPr>
          </w:p>
        </w:tc>
        <w:tc>
          <w:tcPr>
            <w:tcW w:w="2895" w:type="dxa"/>
            <w:vMerge/>
          </w:tcPr>
          <w:p w14:paraId="3ED829A2" w14:textId="77777777" w:rsidR="00BD2BC6" w:rsidRPr="00060180" w:rsidRDefault="00BD2BC6" w:rsidP="004F613A">
            <w:pPr>
              <w:rPr>
                <w:sz w:val="28"/>
                <w:szCs w:val="28"/>
              </w:rPr>
            </w:pPr>
          </w:p>
        </w:tc>
        <w:tc>
          <w:tcPr>
            <w:tcW w:w="1671" w:type="dxa"/>
          </w:tcPr>
          <w:p w14:paraId="05C1FCC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E0B185C" w14:textId="77777777" w:rsidR="00BD2BC6" w:rsidRPr="00060180" w:rsidRDefault="00BD2BC6" w:rsidP="004F613A">
            <w:pPr>
              <w:ind w:right="-284"/>
              <w:rPr>
                <w:sz w:val="28"/>
                <w:szCs w:val="28"/>
              </w:rPr>
            </w:pPr>
            <w:r w:rsidRPr="00060180">
              <w:rPr>
                <w:sz w:val="28"/>
                <w:szCs w:val="28"/>
              </w:rPr>
              <w:t>0,0</w:t>
            </w:r>
          </w:p>
        </w:tc>
        <w:tc>
          <w:tcPr>
            <w:tcW w:w="1164" w:type="dxa"/>
          </w:tcPr>
          <w:p w14:paraId="0AB278DC" w14:textId="77777777" w:rsidR="00BD2BC6" w:rsidRPr="00060180" w:rsidRDefault="00BD2BC6" w:rsidP="004F613A">
            <w:pPr>
              <w:ind w:right="-284"/>
              <w:rPr>
                <w:sz w:val="28"/>
                <w:szCs w:val="28"/>
              </w:rPr>
            </w:pPr>
            <w:r w:rsidRPr="00060180">
              <w:rPr>
                <w:sz w:val="28"/>
                <w:szCs w:val="28"/>
              </w:rPr>
              <w:t>0,0</w:t>
            </w:r>
          </w:p>
        </w:tc>
        <w:tc>
          <w:tcPr>
            <w:tcW w:w="1134" w:type="dxa"/>
          </w:tcPr>
          <w:p w14:paraId="7BD35813" w14:textId="77777777" w:rsidR="00BD2BC6" w:rsidRPr="00060180" w:rsidRDefault="00BD2BC6" w:rsidP="004F613A">
            <w:pPr>
              <w:ind w:right="-284"/>
              <w:rPr>
                <w:sz w:val="28"/>
                <w:szCs w:val="28"/>
              </w:rPr>
            </w:pPr>
            <w:r w:rsidRPr="00060180">
              <w:rPr>
                <w:sz w:val="28"/>
                <w:szCs w:val="28"/>
              </w:rPr>
              <w:t>0,0</w:t>
            </w:r>
          </w:p>
        </w:tc>
        <w:tc>
          <w:tcPr>
            <w:tcW w:w="1417" w:type="dxa"/>
          </w:tcPr>
          <w:p w14:paraId="75E6CE08" w14:textId="77777777" w:rsidR="00BD2BC6" w:rsidRPr="00060180" w:rsidRDefault="00BD2BC6" w:rsidP="004F613A">
            <w:pPr>
              <w:ind w:right="-284"/>
              <w:rPr>
                <w:sz w:val="28"/>
                <w:szCs w:val="28"/>
              </w:rPr>
            </w:pPr>
            <w:r w:rsidRPr="00060180">
              <w:rPr>
                <w:sz w:val="28"/>
                <w:szCs w:val="28"/>
              </w:rPr>
              <w:t>0,0</w:t>
            </w:r>
          </w:p>
        </w:tc>
        <w:tc>
          <w:tcPr>
            <w:tcW w:w="851" w:type="dxa"/>
          </w:tcPr>
          <w:p w14:paraId="327AEFEF" w14:textId="77777777" w:rsidR="00BD2BC6" w:rsidRPr="00060180" w:rsidRDefault="00BD2BC6" w:rsidP="004F613A">
            <w:pPr>
              <w:ind w:right="-284"/>
              <w:rPr>
                <w:sz w:val="28"/>
                <w:szCs w:val="28"/>
              </w:rPr>
            </w:pPr>
            <w:r w:rsidRPr="00060180">
              <w:rPr>
                <w:sz w:val="28"/>
                <w:szCs w:val="28"/>
              </w:rPr>
              <w:t>0,0</w:t>
            </w:r>
          </w:p>
        </w:tc>
        <w:tc>
          <w:tcPr>
            <w:tcW w:w="850" w:type="dxa"/>
          </w:tcPr>
          <w:p w14:paraId="31537460" w14:textId="77777777" w:rsidR="00BD2BC6" w:rsidRPr="00060180" w:rsidRDefault="00BD2BC6" w:rsidP="004F613A">
            <w:pPr>
              <w:ind w:right="-284"/>
              <w:rPr>
                <w:sz w:val="28"/>
                <w:szCs w:val="28"/>
              </w:rPr>
            </w:pPr>
            <w:r w:rsidRPr="00060180">
              <w:rPr>
                <w:sz w:val="28"/>
                <w:szCs w:val="28"/>
              </w:rPr>
              <w:t>0,0</w:t>
            </w:r>
          </w:p>
        </w:tc>
        <w:tc>
          <w:tcPr>
            <w:tcW w:w="1701" w:type="dxa"/>
            <w:vMerge/>
          </w:tcPr>
          <w:p w14:paraId="69A44477" w14:textId="77777777" w:rsidR="00BD2BC6" w:rsidRPr="00060180" w:rsidRDefault="00BD2BC6" w:rsidP="004F613A">
            <w:pPr>
              <w:ind w:right="-284"/>
              <w:rPr>
                <w:sz w:val="28"/>
                <w:szCs w:val="28"/>
              </w:rPr>
            </w:pPr>
          </w:p>
        </w:tc>
        <w:tc>
          <w:tcPr>
            <w:tcW w:w="1701" w:type="dxa"/>
            <w:vMerge/>
            <w:vAlign w:val="center"/>
          </w:tcPr>
          <w:p w14:paraId="5DE36EE8" w14:textId="77777777" w:rsidR="00BD2BC6" w:rsidRPr="00060180" w:rsidRDefault="00BD2BC6" w:rsidP="004F613A">
            <w:pPr>
              <w:ind w:right="-284"/>
              <w:rPr>
                <w:sz w:val="28"/>
                <w:szCs w:val="28"/>
              </w:rPr>
            </w:pPr>
          </w:p>
        </w:tc>
      </w:tr>
      <w:tr w:rsidR="00BD2BC6" w:rsidRPr="00060180" w14:paraId="7975C819" w14:textId="77777777" w:rsidTr="00285BC2">
        <w:trPr>
          <w:trHeight w:val="386"/>
        </w:trPr>
        <w:tc>
          <w:tcPr>
            <w:tcW w:w="820" w:type="dxa"/>
            <w:vMerge/>
          </w:tcPr>
          <w:p w14:paraId="4164FABB" w14:textId="77777777" w:rsidR="00BD2BC6" w:rsidRPr="00060180" w:rsidRDefault="00BD2BC6" w:rsidP="004F613A">
            <w:pPr>
              <w:ind w:right="-284"/>
              <w:rPr>
                <w:sz w:val="28"/>
                <w:szCs w:val="28"/>
              </w:rPr>
            </w:pPr>
          </w:p>
        </w:tc>
        <w:tc>
          <w:tcPr>
            <w:tcW w:w="2895" w:type="dxa"/>
            <w:vMerge/>
          </w:tcPr>
          <w:p w14:paraId="59F3BB10" w14:textId="77777777" w:rsidR="00BD2BC6" w:rsidRPr="00060180" w:rsidRDefault="00BD2BC6" w:rsidP="004F613A">
            <w:pPr>
              <w:rPr>
                <w:sz w:val="28"/>
                <w:szCs w:val="28"/>
              </w:rPr>
            </w:pPr>
          </w:p>
        </w:tc>
        <w:tc>
          <w:tcPr>
            <w:tcW w:w="1671" w:type="dxa"/>
          </w:tcPr>
          <w:p w14:paraId="765C3A9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B3F99C7" w14:textId="77777777" w:rsidR="00BD2BC6" w:rsidRPr="00060180" w:rsidRDefault="00BD2BC6" w:rsidP="004F613A">
            <w:pPr>
              <w:ind w:right="-284"/>
              <w:rPr>
                <w:sz w:val="28"/>
                <w:szCs w:val="28"/>
              </w:rPr>
            </w:pPr>
            <w:r w:rsidRPr="00060180">
              <w:rPr>
                <w:sz w:val="28"/>
                <w:szCs w:val="28"/>
              </w:rPr>
              <w:t>0,0</w:t>
            </w:r>
          </w:p>
        </w:tc>
        <w:tc>
          <w:tcPr>
            <w:tcW w:w="1164" w:type="dxa"/>
          </w:tcPr>
          <w:p w14:paraId="61FB3DAF" w14:textId="77777777" w:rsidR="00BD2BC6" w:rsidRPr="00060180" w:rsidRDefault="00BD2BC6" w:rsidP="004F613A">
            <w:pPr>
              <w:ind w:right="-284"/>
              <w:rPr>
                <w:sz w:val="28"/>
                <w:szCs w:val="28"/>
              </w:rPr>
            </w:pPr>
            <w:r w:rsidRPr="00060180">
              <w:rPr>
                <w:sz w:val="28"/>
                <w:szCs w:val="28"/>
              </w:rPr>
              <w:t>0,0</w:t>
            </w:r>
          </w:p>
        </w:tc>
        <w:tc>
          <w:tcPr>
            <w:tcW w:w="1134" w:type="dxa"/>
          </w:tcPr>
          <w:p w14:paraId="7E7A4CF8" w14:textId="77777777" w:rsidR="00BD2BC6" w:rsidRPr="00060180" w:rsidRDefault="00BD2BC6" w:rsidP="004F613A">
            <w:pPr>
              <w:ind w:right="-284"/>
              <w:rPr>
                <w:sz w:val="28"/>
                <w:szCs w:val="28"/>
              </w:rPr>
            </w:pPr>
            <w:r w:rsidRPr="00060180">
              <w:rPr>
                <w:sz w:val="28"/>
                <w:szCs w:val="28"/>
              </w:rPr>
              <w:t>0,0</w:t>
            </w:r>
          </w:p>
        </w:tc>
        <w:tc>
          <w:tcPr>
            <w:tcW w:w="1417" w:type="dxa"/>
          </w:tcPr>
          <w:p w14:paraId="34E7C39A" w14:textId="77777777" w:rsidR="00BD2BC6" w:rsidRPr="00060180" w:rsidRDefault="00BD2BC6" w:rsidP="004F613A">
            <w:pPr>
              <w:ind w:right="-284"/>
              <w:rPr>
                <w:sz w:val="28"/>
                <w:szCs w:val="28"/>
              </w:rPr>
            </w:pPr>
            <w:r w:rsidRPr="00060180">
              <w:rPr>
                <w:sz w:val="28"/>
                <w:szCs w:val="28"/>
              </w:rPr>
              <w:t>0,0</w:t>
            </w:r>
          </w:p>
        </w:tc>
        <w:tc>
          <w:tcPr>
            <w:tcW w:w="851" w:type="dxa"/>
          </w:tcPr>
          <w:p w14:paraId="3A47A803" w14:textId="77777777" w:rsidR="00BD2BC6" w:rsidRPr="00060180" w:rsidRDefault="00BD2BC6" w:rsidP="004F613A">
            <w:pPr>
              <w:ind w:right="-284"/>
              <w:rPr>
                <w:sz w:val="28"/>
                <w:szCs w:val="28"/>
              </w:rPr>
            </w:pPr>
            <w:r w:rsidRPr="00060180">
              <w:rPr>
                <w:sz w:val="28"/>
                <w:szCs w:val="28"/>
              </w:rPr>
              <w:t>0,0</w:t>
            </w:r>
          </w:p>
        </w:tc>
        <w:tc>
          <w:tcPr>
            <w:tcW w:w="850" w:type="dxa"/>
          </w:tcPr>
          <w:p w14:paraId="6A05565A" w14:textId="77777777" w:rsidR="00BD2BC6" w:rsidRPr="00060180" w:rsidRDefault="00BD2BC6" w:rsidP="004F613A">
            <w:pPr>
              <w:ind w:right="-284"/>
              <w:rPr>
                <w:sz w:val="28"/>
                <w:szCs w:val="28"/>
              </w:rPr>
            </w:pPr>
            <w:r w:rsidRPr="00060180">
              <w:rPr>
                <w:sz w:val="28"/>
                <w:szCs w:val="28"/>
              </w:rPr>
              <w:t>0,0</w:t>
            </w:r>
          </w:p>
        </w:tc>
        <w:tc>
          <w:tcPr>
            <w:tcW w:w="1701" w:type="dxa"/>
            <w:vMerge/>
          </w:tcPr>
          <w:p w14:paraId="69CE9DAC" w14:textId="77777777" w:rsidR="00BD2BC6" w:rsidRPr="00060180" w:rsidRDefault="00BD2BC6" w:rsidP="004F613A">
            <w:pPr>
              <w:ind w:right="-284"/>
              <w:rPr>
                <w:sz w:val="28"/>
                <w:szCs w:val="28"/>
              </w:rPr>
            </w:pPr>
          </w:p>
        </w:tc>
        <w:tc>
          <w:tcPr>
            <w:tcW w:w="1701" w:type="dxa"/>
            <w:vMerge/>
            <w:vAlign w:val="center"/>
          </w:tcPr>
          <w:p w14:paraId="3683CDAA" w14:textId="77777777" w:rsidR="00BD2BC6" w:rsidRPr="00060180" w:rsidRDefault="00BD2BC6" w:rsidP="004F613A">
            <w:pPr>
              <w:ind w:right="-284"/>
              <w:rPr>
                <w:sz w:val="28"/>
                <w:szCs w:val="28"/>
              </w:rPr>
            </w:pPr>
          </w:p>
        </w:tc>
      </w:tr>
      <w:tr w:rsidR="00BD2BC6" w:rsidRPr="00060180" w14:paraId="3C90CE5F" w14:textId="77777777" w:rsidTr="00285BC2">
        <w:trPr>
          <w:trHeight w:val="386"/>
        </w:trPr>
        <w:tc>
          <w:tcPr>
            <w:tcW w:w="820" w:type="dxa"/>
            <w:vMerge/>
          </w:tcPr>
          <w:p w14:paraId="368A6304" w14:textId="77777777" w:rsidR="00BD2BC6" w:rsidRPr="00060180" w:rsidRDefault="00BD2BC6" w:rsidP="004F613A">
            <w:pPr>
              <w:ind w:right="-284"/>
              <w:rPr>
                <w:sz w:val="28"/>
                <w:szCs w:val="28"/>
              </w:rPr>
            </w:pPr>
          </w:p>
        </w:tc>
        <w:tc>
          <w:tcPr>
            <w:tcW w:w="2895" w:type="dxa"/>
            <w:vMerge/>
          </w:tcPr>
          <w:p w14:paraId="760554B6" w14:textId="77777777" w:rsidR="00BD2BC6" w:rsidRPr="00060180" w:rsidRDefault="00BD2BC6" w:rsidP="004F613A">
            <w:pPr>
              <w:rPr>
                <w:sz w:val="28"/>
                <w:szCs w:val="28"/>
              </w:rPr>
            </w:pPr>
          </w:p>
        </w:tc>
        <w:tc>
          <w:tcPr>
            <w:tcW w:w="1671" w:type="dxa"/>
          </w:tcPr>
          <w:p w14:paraId="458FB62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54C4067" w14:textId="77777777" w:rsidR="00BD2BC6" w:rsidRPr="00060180" w:rsidRDefault="008352E5" w:rsidP="004F613A">
            <w:pPr>
              <w:ind w:right="-284"/>
              <w:rPr>
                <w:sz w:val="28"/>
                <w:szCs w:val="28"/>
              </w:rPr>
            </w:pPr>
            <w:r>
              <w:rPr>
                <w:sz w:val="28"/>
                <w:szCs w:val="28"/>
              </w:rPr>
              <w:t>2379,63</w:t>
            </w:r>
          </w:p>
        </w:tc>
        <w:tc>
          <w:tcPr>
            <w:tcW w:w="1164" w:type="dxa"/>
          </w:tcPr>
          <w:p w14:paraId="494F6C69" w14:textId="77777777" w:rsidR="00BD2BC6" w:rsidRPr="00060180" w:rsidRDefault="00BD2BC6" w:rsidP="004F613A">
            <w:pPr>
              <w:ind w:right="-284"/>
              <w:rPr>
                <w:sz w:val="28"/>
                <w:szCs w:val="28"/>
              </w:rPr>
            </w:pPr>
            <w:r w:rsidRPr="00060180">
              <w:rPr>
                <w:sz w:val="28"/>
                <w:szCs w:val="28"/>
              </w:rPr>
              <w:t>0,0</w:t>
            </w:r>
          </w:p>
        </w:tc>
        <w:tc>
          <w:tcPr>
            <w:tcW w:w="1134" w:type="dxa"/>
          </w:tcPr>
          <w:p w14:paraId="06FECC71" w14:textId="77777777" w:rsidR="00BD2BC6" w:rsidRPr="00060180" w:rsidRDefault="00BD2BC6" w:rsidP="004F613A">
            <w:pPr>
              <w:ind w:right="-284"/>
              <w:rPr>
                <w:sz w:val="28"/>
                <w:szCs w:val="28"/>
              </w:rPr>
            </w:pPr>
            <w:r w:rsidRPr="00060180">
              <w:rPr>
                <w:sz w:val="28"/>
                <w:szCs w:val="28"/>
              </w:rPr>
              <w:t>1 077,5</w:t>
            </w:r>
          </w:p>
        </w:tc>
        <w:tc>
          <w:tcPr>
            <w:tcW w:w="1417" w:type="dxa"/>
          </w:tcPr>
          <w:p w14:paraId="77F5CBC9" w14:textId="77777777" w:rsidR="00BD2BC6" w:rsidRPr="00060180" w:rsidRDefault="008352E5" w:rsidP="004F613A">
            <w:pPr>
              <w:ind w:right="-284"/>
              <w:rPr>
                <w:sz w:val="28"/>
                <w:szCs w:val="28"/>
              </w:rPr>
            </w:pPr>
            <w:r>
              <w:rPr>
                <w:sz w:val="28"/>
                <w:szCs w:val="28"/>
              </w:rPr>
              <w:t>1,302,13</w:t>
            </w:r>
          </w:p>
        </w:tc>
        <w:tc>
          <w:tcPr>
            <w:tcW w:w="851" w:type="dxa"/>
          </w:tcPr>
          <w:p w14:paraId="2B97DBD3" w14:textId="77777777" w:rsidR="00BD2BC6" w:rsidRPr="00060180" w:rsidRDefault="00BD2BC6" w:rsidP="004F613A">
            <w:pPr>
              <w:ind w:right="-284"/>
              <w:rPr>
                <w:sz w:val="28"/>
                <w:szCs w:val="28"/>
              </w:rPr>
            </w:pPr>
            <w:r w:rsidRPr="00060180">
              <w:rPr>
                <w:sz w:val="28"/>
                <w:szCs w:val="28"/>
              </w:rPr>
              <w:t>0,0</w:t>
            </w:r>
          </w:p>
        </w:tc>
        <w:tc>
          <w:tcPr>
            <w:tcW w:w="850" w:type="dxa"/>
          </w:tcPr>
          <w:p w14:paraId="7BD90697" w14:textId="77777777" w:rsidR="00BD2BC6" w:rsidRPr="00060180" w:rsidRDefault="00BD2BC6" w:rsidP="004F613A">
            <w:pPr>
              <w:ind w:right="-284"/>
              <w:rPr>
                <w:sz w:val="28"/>
                <w:szCs w:val="28"/>
              </w:rPr>
            </w:pPr>
            <w:r w:rsidRPr="00060180">
              <w:rPr>
                <w:sz w:val="28"/>
                <w:szCs w:val="28"/>
              </w:rPr>
              <w:t>0,0</w:t>
            </w:r>
          </w:p>
        </w:tc>
        <w:tc>
          <w:tcPr>
            <w:tcW w:w="1701" w:type="dxa"/>
            <w:vMerge/>
          </w:tcPr>
          <w:p w14:paraId="4FDEBFFF" w14:textId="77777777" w:rsidR="00BD2BC6" w:rsidRPr="00060180" w:rsidRDefault="00BD2BC6" w:rsidP="004F613A">
            <w:pPr>
              <w:ind w:right="-284"/>
              <w:rPr>
                <w:sz w:val="28"/>
                <w:szCs w:val="28"/>
              </w:rPr>
            </w:pPr>
          </w:p>
        </w:tc>
        <w:tc>
          <w:tcPr>
            <w:tcW w:w="1701" w:type="dxa"/>
            <w:vMerge/>
            <w:vAlign w:val="center"/>
          </w:tcPr>
          <w:p w14:paraId="2F787E44" w14:textId="77777777" w:rsidR="00BD2BC6" w:rsidRPr="00060180" w:rsidRDefault="00BD2BC6" w:rsidP="004F613A">
            <w:pPr>
              <w:ind w:right="-284"/>
              <w:rPr>
                <w:sz w:val="28"/>
                <w:szCs w:val="28"/>
              </w:rPr>
            </w:pPr>
          </w:p>
        </w:tc>
      </w:tr>
      <w:tr w:rsidR="00BD2BC6" w:rsidRPr="00060180" w14:paraId="1AAE3202" w14:textId="77777777" w:rsidTr="00285BC2">
        <w:trPr>
          <w:trHeight w:val="386"/>
        </w:trPr>
        <w:tc>
          <w:tcPr>
            <w:tcW w:w="820" w:type="dxa"/>
            <w:vMerge/>
          </w:tcPr>
          <w:p w14:paraId="1A49D9EC" w14:textId="77777777" w:rsidR="00BD2BC6" w:rsidRPr="00060180" w:rsidRDefault="00BD2BC6" w:rsidP="004F613A">
            <w:pPr>
              <w:ind w:right="-284"/>
              <w:rPr>
                <w:sz w:val="28"/>
                <w:szCs w:val="28"/>
              </w:rPr>
            </w:pPr>
          </w:p>
        </w:tc>
        <w:tc>
          <w:tcPr>
            <w:tcW w:w="2895" w:type="dxa"/>
            <w:vMerge/>
          </w:tcPr>
          <w:p w14:paraId="1E39EA2F" w14:textId="77777777" w:rsidR="00BD2BC6" w:rsidRPr="00060180" w:rsidRDefault="00BD2BC6" w:rsidP="004F613A">
            <w:pPr>
              <w:rPr>
                <w:sz w:val="28"/>
                <w:szCs w:val="28"/>
              </w:rPr>
            </w:pPr>
          </w:p>
        </w:tc>
        <w:tc>
          <w:tcPr>
            <w:tcW w:w="1671" w:type="dxa"/>
          </w:tcPr>
          <w:p w14:paraId="2ED9D07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51E1779" w14:textId="77777777" w:rsidR="00BD2BC6" w:rsidRPr="00060180" w:rsidRDefault="00BD2BC6" w:rsidP="004F613A">
            <w:pPr>
              <w:ind w:right="-284"/>
              <w:rPr>
                <w:sz w:val="28"/>
                <w:szCs w:val="28"/>
              </w:rPr>
            </w:pPr>
            <w:r w:rsidRPr="00060180">
              <w:rPr>
                <w:sz w:val="28"/>
                <w:szCs w:val="28"/>
              </w:rPr>
              <w:t>0,0</w:t>
            </w:r>
          </w:p>
        </w:tc>
        <w:tc>
          <w:tcPr>
            <w:tcW w:w="1164" w:type="dxa"/>
          </w:tcPr>
          <w:p w14:paraId="1E778567" w14:textId="77777777" w:rsidR="00BD2BC6" w:rsidRPr="00060180" w:rsidRDefault="00BD2BC6" w:rsidP="004F613A">
            <w:pPr>
              <w:ind w:right="-284"/>
              <w:rPr>
                <w:sz w:val="28"/>
                <w:szCs w:val="28"/>
              </w:rPr>
            </w:pPr>
            <w:r w:rsidRPr="00060180">
              <w:rPr>
                <w:sz w:val="28"/>
                <w:szCs w:val="28"/>
              </w:rPr>
              <w:t>0,0</w:t>
            </w:r>
          </w:p>
        </w:tc>
        <w:tc>
          <w:tcPr>
            <w:tcW w:w="1134" w:type="dxa"/>
          </w:tcPr>
          <w:p w14:paraId="6A45916A" w14:textId="77777777" w:rsidR="00BD2BC6" w:rsidRPr="00060180" w:rsidRDefault="00BD2BC6" w:rsidP="004F613A">
            <w:pPr>
              <w:ind w:right="-284"/>
              <w:rPr>
                <w:sz w:val="28"/>
                <w:szCs w:val="28"/>
              </w:rPr>
            </w:pPr>
            <w:r w:rsidRPr="00060180">
              <w:rPr>
                <w:sz w:val="28"/>
                <w:szCs w:val="28"/>
              </w:rPr>
              <w:t>0,0</w:t>
            </w:r>
          </w:p>
        </w:tc>
        <w:tc>
          <w:tcPr>
            <w:tcW w:w="1417" w:type="dxa"/>
          </w:tcPr>
          <w:p w14:paraId="09E876EA" w14:textId="77777777" w:rsidR="00BD2BC6" w:rsidRPr="00060180" w:rsidRDefault="00BD2BC6" w:rsidP="004F613A">
            <w:pPr>
              <w:ind w:right="-284"/>
              <w:rPr>
                <w:sz w:val="28"/>
                <w:szCs w:val="28"/>
              </w:rPr>
            </w:pPr>
            <w:r w:rsidRPr="00060180">
              <w:rPr>
                <w:sz w:val="28"/>
                <w:szCs w:val="28"/>
              </w:rPr>
              <w:t>0,0</w:t>
            </w:r>
          </w:p>
        </w:tc>
        <w:tc>
          <w:tcPr>
            <w:tcW w:w="851" w:type="dxa"/>
          </w:tcPr>
          <w:p w14:paraId="36269599" w14:textId="77777777" w:rsidR="00BD2BC6" w:rsidRPr="00060180" w:rsidRDefault="00BD2BC6" w:rsidP="004F613A">
            <w:pPr>
              <w:ind w:right="-284"/>
              <w:rPr>
                <w:sz w:val="28"/>
                <w:szCs w:val="28"/>
              </w:rPr>
            </w:pPr>
            <w:r w:rsidRPr="00060180">
              <w:rPr>
                <w:sz w:val="28"/>
                <w:szCs w:val="28"/>
              </w:rPr>
              <w:t>0,0</w:t>
            </w:r>
          </w:p>
        </w:tc>
        <w:tc>
          <w:tcPr>
            <w:tcW w:w="850" w:type="dxa"/>
          </w:tcPr>
          <w:p w14:paraId="0145D6F8" w14:textId="77777777" w:rsidR="00BD2BC6" w:rsidRPr="00060180" w:rsidRDefault="00BD2BC6" w:rsidP="004F613A">
            <w:pPr>
              <w:ind w:right="-284"/>
              <w:rPr>
                <w:sz w:val="28"/>
                <w:szCs w:val="28"/>
              </w:rPr>
            </w:pPr>
            <w:r w:rsidRPr="00060180">
              <w:rPr>
                <w:sz w:val="28"/>
                <w:szCs w:val="28"/>
              </w:rPr>
              <w:t>0,0</w:t>
            </w:r>
          </w:p>
        </w:tc>
        <w:tc>
          <w:tcPr>
            <w:tcW w:w="1701" w:type="dxa"/>
            <w:vMerge/>
          </w:tcPr>
          <w:p w14:paraId="6F548709" w14:textId="77777777" w:rsidR="00BD2BC6" w:rsidRPr="00060180" w:rsidRDefault="00BD2BC6" w:rsidP="004F613A">
            <w:pPr>
              <w:ind w:right="-284"/>
              <w:rPr>
                <w:sz w:val="28"/>
                <w:szCs w:val="28"/>
              </w:rPr>
            </w:pPr>
          </w:p>
        </w:tc>
        <w:tc>
          <w:tcPr>
            <w:tcW w:w="1701" w:type="dxa"/>
            <w:vMerge/>
            <w:vAlign w:val="center"/>
          </w:tcPr>
          <w:p w14:paraId="18CD6526" w14:textId="77777777" w:rsidR="00BD2BC6" w:rsidRPr="00060180" w:rsidRDefault="00BD2BC6" w:rsidP="004F613A">
            <w:pPr>
              <w:ind w:right="-284"/>
              <w:rPr>
                <w:sz w:val="28"/>
                <w:szCs w:val="28"/>
              </w:rPr>
            </w:pPr>
          </w:p>
        </w:tc>
      </w:tr>
      <w:tr w:rsidR="00A22FDD" w:rsidRPr="00060180" w14:paraId="459F03DD" w14:textId="77777777" w:rsidTr="00285BC2">
        <w:trPr>
          <w:trHeight w:val="386"/>
        </w:trPr>
        <w:tc>
          <w:tcPr>
            <w:tcW w:w="820" w:type="dxa"/>
            <w:vMerge w:val="restart"/>
          </w:tcPr>
          <w:p w14:paraId="27C129FB" w14:textId="77777777" w:rsidR="00A22FDD" w:rsidRPr="00060180" w:rsidRDefault="00A22FDD" w:rsidP="004F613A">
            <w:pPr>
              <w:ind w:right="-284"/>
              <w:rPr>
                <w:sz w:val="28"/>
                <w:szCs w:val="28"/>
              </w:rPr>
            </w:pPr>
            <w:r w:rsidRPr="00060180">
              <w:rPr>
                <w:sz w:val="28"/>
                <w:szCs w:val="28"/>
              </w:rPr>
              <w:t>1.1.21</w:t>
            </w:r>
          </w:p>
        </w:tc>
        <w:tc>
          <w:tcPr>
            <w:tcW w:w="2895" w:type="dxa"/>
            <w:vMerge w:val="restart"/>
          </w:tcPr>
          <w:p w14:paraId="38743EF4" w14:textId="77777777" w:rsidR="00A22FDD" w:rsidRPr="00060180" w:rsidRDefault="00A22FDD" w:rsidP="004F613A">
            <w:pPr>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w:t>
            </w:r>
            <w:r w:rsidRPr="00060180">
              <w:rPr>
                <w:sz w:val="28"/>
                <w:szCs w:val="28"/>
              </w:rPr>
              <w:lastRenderedPageBreak/>
              <w:t xml:space="preserve">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w:t>
            </w:r>
            <w:r w:rsidRPr="00060180">
              <w:rPr>
                <w:sz w:val="28"/>
                <w:szCs w:val="28"/>
              </w:rPr>
              <w:lastRenderedPageBreak/>
              <w:t xml:space="preserve">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w:t>
            </w:r>
            <w:proofErr w:type="spellStart"/>
            <w:r w:rsidRPr="00060180">
              <w:rPr>
                <w:sz w:val="28"/>
                <w:szCs w:val="28"/>
              </w:rPr>
              <w:t>Матвеевской</w:t>
            </w:r>
            <w:proofErr w:type="spellEnd"/>
            <w:r w:rsidRPr="00060180">
              <w:rPr>
                <w:sz w:val="28"/>
                <w:szCs w:val="28"/>
              </w:rPr>
              <w:t xml:space="preserve"> сторона нечётная и от ул. </w:t>
            </w:r>
            <w:proofErr w:type="spellStart"/>
            <w:r w:rsidRPr="00060180">
              <w:rPr>
                <w:sz w:val="28"/>
                <w:szCs w:val="28"/>
              </w:rPr>
              <w:t>Матвеевской</w:t>
            </w:r>
            <w:proofErr w:type="spellEnd"/>
            <w:r w:rsidRPr="00060180">
              <w:rPr>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w:t>
            </w:r>
            <w:r w:rsidRPr="00060180">
              <w:rPr>
                <w:sz w:val="28"/>
                <w:szCs w:val="28"/>
              </w:rPr>
              <w:lastRenderedPageBreak/>
              <w:t xml:space="preserve">от ул. </w:t>
            </w:r>
            <w:proofErr w:type="spellStart"/>
            <w:r w:rsidRPr="00060180">
              <w:rPr>
                <w:sz w:val="28"/>
                <w:szCs w:val="28"/>
              </w:rPr>
              <w:t>Матвеевской</w:t>
            </w:r>
            <w:proofErr w:type="spellEnd"/>
            <w:r w:rsidRPr="00060180">
              <w:rPr>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671" w:type="dxa"/>
          </w:tcPr>
          <w:p w14:paraId="5E9FD607" w14:textId="77777777" w:rsidR="00A22FDD" w:rsidRPr="00060180" w:rsidRDefault="00A22FDD" w:rsidP="004F613A">
            <w:pPr>
              <w:ind w:right="-284"/>
              <w:rPr>
                <w:sz w:val="28"/>
                <w:szCs w:val="28"/>
              </w:rPr>
            </w:pPr>
            <w:r w:rsidRPr="00060180">
              <w:rPr>
                <w:sz w:val="28"/>
                <w:szCs w:val="28"/>
              </w:rPr>
              <w:lastRenderedPageBreak/>
              <w:t>всего</w:t>
            </w:r>
          </w:p>
        </w:tc>
        <w:tc>
          <w:tcPr>
            <w:tcW w:w="1276" w:type="dxa"/>
          </w:tcPr>
          <w:p w14:paraId="34E2BE02" w14:textId="77777777" w:rsidR="00A22FDD" w:rsidRPr="00060180" w:rsidRDefault="00A22FDD" w:rsidP="00EB69FE">
            <w:pPr>
              <w:ind w:right="-284"/>
              <w:rPr>
                <w:sz w:val="28"/>
                <w:szCs w:val="28"/>
              </w:rPr>
            </w:pPr>
            <w:r w:rsidRPr="00060180">
              <w:rPr>
                <w:sz w:val="28"/>
                <w:szCs w:val="28"/>
              </w:rPr>
              <w:t>30 347,3</w:t>
            </w:r>
          </w:p>
        </w:tc>
        <w:tc>
          <w:tcPr>
            <w:tcW w:w="1164" w:type="dxa"/>
          </w:tcPr>
          <w:p w14:paraId="79A0290A" w14:textId="77777777" w:rsidR="00A22FDD" w:rsidRPr="00060180" w:rsidRDefault="00A22FDD" w:rsidP="00EB69FE">
            <w:pPr>
              <w:ind w:right="-284"/>
              <w:rPr>
                <w:sz w:val="28"/>
                <w:szCs w:val="28"/>
              </w:rPr>
            </w:pPr>
            <w:r w:rsidRPr="00060180">
              <w:rPr>
                <w:sz w:val="28"/>
                <w:szCs w:val="28"/>
              </w:rPr>
              <w:t>0,0</w:t>
            </w:r>
          </w:p>
        </w:tc>
        <w:tc>
          <w:tcPr>
            <w:tcW w:w="1134" w:type="dxa"/>
          </w:tcPr>
          <w:p w14:paraId="10536E6E" w14:textId="77777777" w:rsidR="00A22FDD" w:rsidRPr="00060180" w:rsidRDefault="00A22FDD" w:rsidP="00EB69FE">
            <w:pPr>
              <w:ind w:right="-284"/>
              <w:rPr>
                <w:sz w:val="28"/>
                <w:szCs w:val="28"/>
              </w:rPr>
            </w:pPr>
            <w:r w:rsidRPr="00060180">
              <w:rPr>
                <w:sz w:val="28"/>
                <w:szCs w:val="28"/>
              </w:rPr>
              <w:t>0,0</w:t>
            </w:r>
          </w:p>
        </w:tc>
        <w:tc>
          <w:tcPr>
            <w:tcW w:w="1417" w:type="dxa"/>
          </w:tcPr>
          <w:p w14:paraId="6BC026EF" w14:textId="77777777" w:rsidR="00A22FDD" w:rsidRPr="00060180" w:rsidRDefault="00A22FDD" w:rsidP="00EB69FE">
            <w:pPr>
              <w:ind w:right="-284"/>
              <w:rPr>
                <w:sz w:val="28"/>
                <w:szCs w:val="28"/>
              </w:rPr>
            </w:pPr>
            <w:r w:rsidRPr="00060180">
              <w:rPr>
                <w:sz w:val="28"/>
                <w:szCs w:val="28"/>
              </w:rPr>
              <w:t>30 347,3</w:t>
            </w:r>
          </w:p>
        </w:tc>
        <w:tc>
          <w:tcPr>
            <w:tcW w:w="851" w:type="dxa"/>
          </w:tcPr>
          <w:p w14:paraId="45A288C6" w14:textId="77777777" w:rsidR="00A22FDD" w:rsidRPr="00060180" w:rsidRDefault="00A22FDD" w:rsidP="00EB69FE">
            <w:pPr>
              <w:ind w:right="-284"/>
              <w:rPr>
                <w:sz w:val="28"/>
                <w:szCs w:val="28"/>
              </w:rPr>
            </w:pPr>
            <w:r w:rsidRPr="00060180">
              <w:rPr>
                <w:sz w:val="28"/>
                <w:szCs w:val="28"/>
              </w:rPr>
              <w:t>0,0</w:t>
            </w:r>
          </w:p>
        </w:tc>
        <w:tc>
          <w:tcPr>
            <w:tcW w:w="850" w:type="dxa"/>
          </w:tcPr>
          <w:p w14:paraId="0765E7C7" w14:textId="77777777" w:rsidR="00A22FDD" w:rsidRPr="00060180" w:rsidRDefault="00A22FDD" w:rsidP="00EB69FE">
            <w:pPr>
              <w:ind w:right="-284"/>
              <w:rPr>
                <w:sz w:val="28"/>
                <w:szCs w:val="28"/>
              </w:rPr>
            </w:pPr>
            <w:r w:rsidRPr="00060180">
              <w:rPr>
                <w:sz w:val="28"/>
                <w:szCs w:val="28"/>
              </w:rPr>
              <w:t>0,0</w:t>
            </w:r>
          </w:p>
        </w:tc>
        <w:tc>
          <w:tcPr>
            <w:tcW w:w="1701" w:type="dxa"/>
            <w:vMerge w:val="restart"/>
          </w:tcPr>
          <w:p w14:paraId="6B797A95" w14:textId="77777777" w:rsidR="00A22FDD" w:rsidRPr="00060180" w:rsidRDefault="00A22FDD" w:rsidP="00A22FDD">
            <w:pPr>
              <w:ind w:right="-284"/>
              <w:rPr>
                <w:sz w:val="28"/>
                <w:szCs w:val="28"/>
              </w:rPr>
            </w:pPr>
            <w:r w:rsidRPr="00060180">
              <w:rPr>
                <w:sz w:val="28"/>
                <w:szCs w:val="28"/>
              </w:rPr>
              <w:t>Количество км</w:t>
            </w:r>
          </w:p>
          <w:p w14:paraId="2E60964C" w14:textId="77777777" w:rsidR="00A22FDD" w:rsidRPr="00060180" w:rsidRDefault="00A22FDD" w:rsidP="00A22FDD">
            <w:pPr>
              <w:ind w:right="-284"/>
              <w:rPr>
                <w:sz w:val="28"/>
                <w:szCs w:val="28"/>
              </w:rPr>
            </w:pPr>
            <w:r w:rsidRPr="00060180">
              <w:rPr>
                <w:sz w:val="28"/>
                <w:szCs w:val="28"/>
              </w:rPr>
              <w:t>2021 г.-  ед.</w:t>
            </w:r>
          </w:p>
          <w:p w14:paraId="4A72B84D" w14:textId="77777777" w:rsidR="00A22FDD" w:rsidRPr="00060180" w:rsidRDefault="00A22FDD" w:rsidP="00A22FDD">
            <w:pPr>
              <w:ind w:right="-284"/>
              <w:rPr>
                <w:sz w:val="28"/>
                <w:szCs w:val="28"/>
              </w:rPr>
            </w:pPr>
            <w:r w:rsidRPr="00060180">
              <w:rPr>
                <w:sz w:val="28"/>
                <w:szCs w:val="28"/>
              </w:rPr>
              <w:t>2022 г. – ед.</w:t>
            </w:r>
          </w:p>
          <w:p w14:paraId="2E1541E2" w14:textId="77777777" w:rsidR="00A22FDD" w:rsidRPr="00060180" w:rsidRDefault="00A22FDD" w:rsidP="00A22FDD">
            <w:pPr>
              <w:ind w:right="-284"/>
              <w:rPr>
                <w:sz w:val="28"/>
                <w:szCs w:val="28"/>
              </w:rPr>
            </w:pPr>
            <w:r w:rsidRPr="00060180">
              <w:rPr>
                <w:sz w:val="28"/>
                <w:szCs w:val="28"/>
              </w:rPr>
              <w:t>2023 г. – 6,403км.</w:t>
            </w:r>
          </w:p>
          <w:p w14:paraId="008D41C3" w14:textId="77777777" w:rsidR="00A22FDD" w:rsidRPr="00060180" w:rsidRDefault="00A22FDD" w:rsidP="00A22FDD">
            <w:pPr>
              <w:ind w:right="-284"/>
              <w:rPr>
                <w:sz w:val="28"/>
                <w:szCs w:val="28"/>
              </w:rPr>
            </w:pPr>
            <w:r w:rsidRPr="00060180">
              <w:rPr>
                <w:sz w:val="28"/>
                <w:szCs w:val="28"/>
              </w:rPr>
              <w:t>2024 г. – ед.</w:t>
            </w:r>
          </w:p>
          <w:p w14:paraId="46209454" w14:textId="77777777" w:rsidR="00A22FDD" w:rsidRPr="00060180" w:rsidRDefault="00A22FDD" w:rsidP="00A22FDD">
            <w:pPr>
              <w:ind w:right="-284"/>
              <w:rPr>
                <w:sz w:val="28"/>
                <w:szCs w:val="28"/>
              </w:rPr>
            </w:pPr>
            <w:r w:rsidRPr="00060180">
              <w:rPr>
                <w:sz w:val="28"/>
                <w:szCs w:val="28"/>
              </w:rPr>
              <w:t>2025 г. – ед.</w:t>
            </w:r>
          </w:p>
        </w:tc>
        <w:tc>
          <w:tcPr>
            <w:tcW w:w="1701" w:type="dxa"/>
            <w:vMerge w:val="restart"/>
            <w:vAlign w:val="center"/>
          </w:tcPr>
          <w:p w14:paraId="6AE74716" w14:textId="77777777" w:rsidR="00A22FDD" w:rsidRPr="00060180" w:rsidRDefault="00A22FDD" w:rsidP="004F613A">
            <w:pPr>
              <w:ind w:right="-284"/>
              <w:rPr>
                <w:sz w:val="28"/>
                <w:szCs w:val="28"/>
              </w:rPr>
            </w:pPr>
            <w:r w:rsidRPr="00060180">
              <w:rPr>
                <w:sz w:val="28"/>
                <w:szCs w:val="28"/>
              </w:rPr>
              <w:t>Администрация Васюринского сельского поселения</w:t>
            </w:r>
          </w:p>
        </w:tc>
      </w:tr>
      <w:tr w:rsidR="00A22FDD" w:rsidRPr="00060180" w14:paraId="5F77DFC9" w14:textId="77777777" w:rsidTr="00285BC2">
        <w:trPr>
          <w:trHeight w:val="386"/>
        </w:trPr>
        <w:tc>
          <w:tcPr>
            <w:tcW w:w="820" w:type="dxa"/>
            <w:vMerge/>
          </w:tcPr>
          <w:p w14:paraId="00640C48" w14:textId="77777777" w:rsidR="00A22FDD" w:rsidRPr="00060180" w:rsidRDefault="00A22FDD" w:rsidP="004F613A">
            <w:pPr>
              <w:ind w:right="-284"/>
              <w:rPr>
                <w:sz w:val="28"/>
                <w:szCs w:val="28"/>
              </w:rPr>
            </w:pPr>
          </w:p>
        </w:tc>
        <w:tc>
          <w:tcPr>
            <w:tcW w:w="2895" w:type="dxa"/>
            <w:vMerge/>
          </w:tcPr>
          <w:p w14:paraId="1937D537" w14:textId="77777777" w:rsidR="00A22FDD" w:rsidRPr="00060180" w:rsidRDefault="00A22FDD" w:rsidP="004F613A">
            <w:pPr>
              <w:ind w:right="-284"/>
              <w:rPr>
                <w:sz w:val="28"/>
                <w:szCs w:val="28"/>
              </w:rPr>
            </w:pPr>
          </w:p>
        </w:tc>
        <w:tc>
          <w:tcPr>
            <w:tcW w:w="1671" w:type="dxa"/>
          </w:tcPr>
          <w:p w14:paraId="0DFB5529" w14:textId="77777777" w:rsidR="00A22FDD" w:rsidRPr="00060180" w:rsidRDefault="00A22FDD" w:rsidP="004F613A">
            <w:pPr>
              <w:ind w:right="-284"/>
              <w:rPr>
                <w:sz w:val="28"/>
                <w:szCs w:val="28"/>
              </w:rPr>
            </w:pPr>
            <w:r w:rsidRPr="00060180">
              <w:rPr>
                <w:sz w:val="28"/>
                <w:szCs w:val="28"/>
              </w:rPr>
              <w:t>краевой бюджет</w:t>
            </w:r>
          </w:p>
        </w:tc>
        <w:tc>
          <w:tcPr>
            <w:tcW w:w="1276" w:type="dxa"/>
          </w:tcPr>
          <w:p w14:paraId="7DFEADE2" w14:textId="77777777" w:rsidR="00A22FDD" w:rsidRPr="00060180" w:rsidRDefault="00A22FDD" w:rsidP="00EB69FE">
            <w:pPr>
              <w:ind w:right="-284"/>
              <w:rPr>
                <w:sz w:val="28"/>
                <w:szCs w:val="28"/>
              </w:rPr>
            </w:pPr>
            <w:r w:rsidRPr="00060180">
              <w:rPr>
                <w:sz w:val="28"/>
                <w:szCs w:val="28"/>
              </w:rPr>
              <w:t>28 526,4</w:t>
            </w:r>
          </w:p>
        </w:tc>
        <w:tc>
          <w:tcPr>
            <w:tcW w:w="1164" w:type="dxa"/>
          </w:tcPr>
          <w:p w14:paraId="2E61BF01" w14:textId="77777777" w:rsidR="00A22FDD" w:rsidRPr="00060180" w:rsidRDefault="00A22FDD" w:rsidP="00EB69FE">
            <w:pPr>
              <w:ind w:right="-284"/>
              <w:rPr>
                <w:sz w:val="28"/>
                <w:szCs w:val="28"/>
              </w:rPr>
            </w:pPr>
            <w:r w:rsidRPr="00060180">
              <w:rPr>
                <w:sz w:val="28"/>
                <w:szCs w:val="28"/>
              </w:rPr>
              <w:t>0,0</w:t>
            </w:r>
          </w:p>
        </w:tc>
        <w:tc>
          <w:tcPr>
            <w:tcW w:w="1134" w:type="dxa"/>
          </w:tcPr>
          <w:p w14:paraId="76E957CF" w14:textId="77777777" w:rsidR="00A22FDD" w:rsidRPr="00060180" w:rsidRDefault="00A22FDD" w:rsidP="00EB69FE">
            <w:pPr>
              <w:ind w:right="-284"/>
              <w:rPr>
                <w:sz w:val="28"/>
                <w:szCs w:val="28"/>
              </w:rPr>
            </w:pPr>
            <w:r w:rsidRPr="00060180">
              <w:rPr>
                <w:sz w:val="28"/>
                <w:szCs w:val="28"/>
              </w:rPr>
              <w:t>0,0</w:t>
            </w:r>
          </w:p>
        </w:tc>
        <w:tc>
          <w:tcPr>
            <w:tcW w:w="1417" w:type="dxa"/>
          </w:tcPr>
          <w:p w14:paraId="70DAA738" w14:textId="77777777" w:rsidR="00A22FDD" w:rsidRPr="00060180" w:rsidRDefault="00A22FDD" w:rsidP="00EB69FE">
            <w:pPr>
              <w:ind w:right="-284"/>
              <w:rPr>
                <w:sz w:val="28"/>
                <w:szCs w:val="28"/>
              </w:rPr>
            </w:pPr>
            <w:r w:rsidRPr="00060180">
              <w:rPr>
                <w:sz w:val="28"/>
                <w:szCs w:val="28"/>
              </w:rPr>
              <w:t>28 526,4</w:t>
            </w:r>
          </w:p>
        </w:tc>
        <w:tc>
          <w:tcPr>
            <w:tcW w:w="851" w:type="dxa"/>
          </w:tcPr>
          <w:p w14:paraId="0F4DF579" w14:textId="77777777" w:rsidR="00A22FDD" w:rsidRPr="00060180" w:rsidRDefault="00A22FDD" w:rsidP="00EB69FE">
            <w:pPr>
              <w:ind w:right="-284"/>
              <w:rPr>
                <w:sz w:val="28"/>
                <w:szCs w:val="28"/>
              </w:rPr>
            </w:pPr>
            <w:r w:rsidRPr="00060180">
              <w:rPr>
                <w:sz w:val="28"/>
                <w:szCs w:val="28"/>
              </w:rPr>
              <w:t>0,0</w:t>
            </w:r>
          </w:p>
        </w:tc>
        <w:tc>
          <w:tcPr>
            <w:tcW w:w="850" w:type="dxa"/>
          </w:tcPr>
          <w:p w14:paraId="3CCEEC9D" w14:textId="77777777" w:rsidR="00A22FDD" w:rsidRPr="00060180" w:rsidRDefault="00A22FDD" w:rsidP="00EB69FE">
            <w:pPr>
              <w:ind w:right="-284"/>
              <w:rPr>
                <w:sz w:val="28"/>
                <w:szCs w:val="28"/>
              </w:rPr>
            </w:pPr>
            <w:r w:rsidRPr="00060180">
              <w:rPr>
                <w:sz w:val="28"/>
                <w:szCs w:val="28"/>
              </w:rPr>
              <w:t>0,0</w:t>
            </w:r>
          </w:p>
        </w:tc>
        <w:tc>
          <w:tcPr>
            <w:tcW w:w="1701" w:type="dxa"/>
            <w:vMerge/>
          </w:tcPr>
          <w:p w14:paraId="69580BB7" w14:textId="77777777" w:rsidR="00A22FDD" w:rsidRPr="00060180" w:rsidRDefault="00A22FDD" w:rsidP="004F613A">
            <w:pPr>
              <w:ind w:right="-284"/>
              <w:rPr>
                <w:sz w:val="28"/>
                <w:szCs w:val="28"/>
              </w:rPr>
            </w:pPr>
          </w:p>
        </w:tc>
        <w:tc>
          <w:tcPr>
            <w:tcW w:w="1701" w:type="dxa"/>
            <w:vMerge/>
            <w:vAlign w:val="center"/>
          </w:tcPr>
          <w:p w14:paraId="71C64CA9" w14:textId="77777777" w:rsidR="00A22FDD" w:rsidRPr="00060180" w:rsidRDefault="00A22FDD" w:rsidP="004F613A">
            <w:pPr>
              <w:ind w:right="-284"/>
              <w:rPr>
                <w:sz w:val="28"/>
                <w:szCs w:val="28"/>
              </w:rPr>
            </w:pPr>
          </w:p>
        </w:tc>
      </w:tr>
      <w:tr w:rsidR="00A22FDD" w:rsidRPr="00060180" w14:paraId="52F1852D" w14:textId="77777777" w:rsidTr="00285BC2">
        <w:trPr>
          <w:trHeight w:val="386"/>
        </w:trPr>
        <w:tc>
          <w:tcPr>
            <w:tcW w:w="820" w:type="dxa"/>
            <w:vMerge/>
          </w:tcPr>
          <w:p w14:paraId="14D10D8B" w14:textId="77777777" w:rsidR="00A22FDD" w:rsidRPr="00060180" w:rsidRDefault="00A22FDD" w:rsidP="004F613A">
            <w:pPr>
              <w:ind w:right="-284"/>
              <w:rPr>
                <w:sz w:val="28"/>
                <w:szCs w:val="28"/>
              </w:rPr>
            </w:pPr>
          </w:p>
        </w:tc>
        <w:tc>
          <w:tcPr>
            <w:tcW w:w="2895" w:type="dxa"/>
            <w:vMerge/>
          </w:tcPr>
          <w:p w14:paraId="33015A13" w14:textId="77777777" w:rsidR="00A22FDD" w:rsidRPr="00060180" w:rsidRDefault="00A22FDD" w:rsidP="004F613A">
            <w:pPr>
              <w:ind w:right="-284"/>
              <w:rPr>
                <w:sz w:val="28"/>
                <w:szCs w:val="28"/>
              </w:rPr>
            </w:pPr>
          </w:p>
        </w:tc>
        <w:tc>
          <w:tcPr>
            <w:tcW w:w="1671" w:type="dxa"/>
          </w:tcPr>
          <w:p w14:paraId="55E956CE" w14:textId="77777777" w:rsidR="00A22FDD" w:rsidRPr="00060180" w:rsidRDefault="00A22FDD" w:rsidP="004F613A">
            <w:pPr>
              <w:ind w:right="-284"/>
              <w:rPr>
                <w:sz w:val="28"/>
                <w:szCs w:val="28"/>
              </w:rPr>
            </w:pPr>
            <w:r w:rsidRPr="00060180">
              <w:rPr>
                <w:sz w:val="28"/>
                <w:szCs w:val="28"/>
              </w:rPr>
              <w:t>федеральный бюджет</w:t>
            </w:r>
          </w:p>
        </w:tc>
        <w:tc>
          <w:tcPr>
            <w:tcW w:w="1276" w:type="dxa"/>
          </w:tcPr>
          <w:p w14:paraId="73B3F6BF" w14:textId="77777777" w:rsidR="00A22FDD" w:rsidRPr="00060180" w:rsidRDefault="00A22FDD" w:rsidP="00EB69FE">
            <w:pPr>
              <w:ind w:right="-284"/>
              <w:rPr>
                <w:sz w:val="28"/>
                <w:szCs w:val="28"/>
              </w:rPr>
            </w:pPr>
          </w:p>
        </w:tc>
        <w:tc>
          <w:tcPr>
            <w:tcW w:w="1164" w:type="dxa"/>
          </w:tcPr>
          <w:p w14:paraId="5A0DFC64" w14:textId="77777777" w:rsidR="00A22FDD" w:rsidRPr="00060180" w:rsidRDefault="00A22FDD" w:rsidP="00EB69FE">
            <w:pPr>
              <w:ind w:right="-284"/>
              <w:rPr>
                <w:sz w:val="28"/>
                <w:szCs w:val="28"/>
              </w:rPr>
            </w:pPr>
            <w:r w:rsidRPr="00060180">
              <w:rPr>
                <w:sz w:val="28"/>
                <w:szCs w:val="28"/>
              </w:rPr>
              <w:t>0,0</w:t>
            </w:r>
          </w:p>
        </w:tc>
        <w:tc>
          <w:tcPr>
            <w:tcW w:w="1134" w:type="dxa"/>
          </w:tcPr>
          <w:p w14:paraId="65985DAB" w14:textId="77777777" w:rsidR="00A22FDD" w:rsidRPr="00060180" w:rsidRDefault="00A22FDD" w:rsidP="00EB69FE">
            <w:pPr>
              <w:ind w:right="-284"/>
              <w:rPr>
                <w:sz w:val="28"/>
                <w:szCs w:val="28"/>
              </w:rPr>
            </w:pPr>
            <w:r w:rsidRPr="00060180">
              <w:rPr>
                <w:sz w:val="28"/>
                <w:szCs w:val="28"/>
              </w:rPr>
              <w:t>0,0</w:t>
            </w:r>
          </w:p>
        </w:tc>
        <w:tc>
          <w:tcPr>
            <w:tcW w:w="1417" w:type="dxa"/>
          </w:tcPr>
          <w:p w14:paraId="214E650E" w14:textId="77777777" w:rsidR="00A22FDD" w:rsidRPr="00060180" w:rsidRDefault="00A22FDD" w:rsidP="00EB69FE">
            <w:pPr>
              <w:ind w:right="-284"/>
              <w:rPr>
                <w:sz w:val="28"/>
                <w:szCs w:val="28"/>
              </w:rPr>
            </w:pPr>
          </w:p>
        </w:tc>
        <w:tc>
          <w:tcPr>
            <w:tcW w:w="851" w:type="dxa"/>
          </w:tcPr>
          <w:p w14:paraId="57878E32" w14:textId="77777777" w:rsidR="00A22FDD" w:rsidRPr="00060180" w:rsidRDefault="00A22FDD" w:rsidP="00EB69FE">
            <w:pPr>
              <w:ind w:right="-284"/>
              <w:rPr>
                <w:sz w:val="28"/>
                <w:szCs w:val="28"/>
              </w:rPr>
            </w:pPr>
            <w:r w:rsidRPr="00060180">
              <w:rPr>
                <w:sz w:val="28"/>
                <w:szCs w:val="28"/>
              </w:rPr>
              <w:t>0,0</w:t>
            </w:r>
          </w:p>
        </w:tc>
        <w:tc>
          <w:tcPr>
            <w:tcW w:w="850" w:type="dxa"/>
          </w:tcPr>
          <w:p w14:paraId="0666F247" w14:textId="77777777" w:rsidR="00A22FDD" w:rsidRPr="00060180" w:rsidRDefault="00A22FDD" w:rsidP="00EB69FE">
            <w:pPr>
              <w:ind w:right="-284"/>
              <w:rPr>
                <w:sz w:val="28"/>
                <w:szCs w:val="28"/>
              </w:rPr>
            </w:pPr>
            <w:r w:rsidRPr="00060180">
              <w:rPr>
                <w:sz w:val="28"/>
                <w:szCs w:val="28"/>
              </w:rPr>
              <w:t>0,0</w:t>
            </w:r>
          </w:p>
        </w:tc>
        <w:tc>
          <w:tcPr>
            <w:tcW w:w="1701" w:type="dxa"/>
            <w:vMerge/>
          </w:tcPr>
          <w:p w14:paraId="366946AA" w14:textId="77777777" w:rsidR="00A22FDD" w:rsidRPr="00060180" w:rsidRDefault="00A22FDD" w:rsidP="004F613A">
            <w:pPr>
              <w:ind w:right="-284"/>
              <w:rPr>
                <w:sz w:val="28"/>
                <w:szCs w:val="28"/>
              </w:rPr>
            </w:pPr>
          </w:p>
        </w:tc>
        <w:tc>
          <w:tcPr>
            <w:tcW w:w="1701" w:type="dxa"/>
            <w:vMerge/>
            <w:vAlign w:val="center"/>
          </w:tcPr>
          <w:p w14:paraId="7FC8BC6C" w14:textId="77777777" w:rsidR="00A22FDD" w:rsidRPr="00060180" w:rsidRDefault="00A22FDD" w:rsidP="004F613A">
            <w:pPr>
              <w:ind w:right="-284"/>
              <w:rPr>
                <w:sz w:val="28"/>
                <w:szCs w:val="28"/>
              </w:rPr>
            </w:pPr>
          </w:p>
        </w:tc>
      </w:tr>
      <w:tr w:rsidR="00A22FDD" w:rsidRPr="00060180" w14:paraId="616810F1" w14:textId="77777777" w:rsidTr="00285BC2">
        <w:trPr>
          <w:trHeight w:val="386"/>
        </w:trPr>
        <w:tc>
          <w:tcPr>
            <w:tcW w:w="820" w:type="dxa"/>
            <w:vMerge/>
          </w:tcPr>
          <w:p w14:paraId="168EF8A0" w14:textId="77777777" w:rsidR="00A22FDD" w:rsidRPr="00060180" w:rsidRDefault="00A22FDD" w:rsidP="004F613A">
            <w:pPr>
              <w:ind w:right="-284"/>
              <w:rPr>
                <w:sz w:val="28"/>
                <w:szCs w:val="28"/>
              </w:rPr>
            </w:pPr>
          </w:p>
        </w:tc>
        <w:tc>
          <w:tcPr>
            <w:tcW w:w="2895" w:type="dxa"/>
            <w:vMerge/>
          </w:tcPr>
          <w:p w14:paraId="05E4CD79" w14:textId="77777777" w:rsidR="00A22FDD" w:rsidRPr="00060180" w:rsidRDefault="00A22FDD" w:rsidP="004F613A">
            <w:pPr>
              <w:ind w:right="-284"/>
              <w:rPr>
                <w:sz w:val="28"/>
                <w:szCs w:val="28"/>
              </w:rPr>
            </w:pPr>
          </w:p>
        </w:tc>
        <w:tc>
          <w:tcPr>
            <w:tcW w:w="1671" w:type="dxa"/>
          </w:tcPr>
          <w:p w14:paraId="35AB490A" w14:textId="77777777" w:rsidR="00A22FDD" w:rsidRPr="00060180" w:rsidRDefault="00A22FDD" w:rsidP="004F613A">
            <w:pPr>
              <w:ind w:right="-284"/>
              <w:rPr>
                <w:sz w:val="28"/>
                <w:szCs w:val="28"/>
              </w:rPr>
            </w:pPr>
            <w:r w:rsidRPr="00060180">
              <w:rPr>
                <w:sz w:val="28"/>
                <w:szCs w:val="28"/>
              </w:rPr>
              <w:t>местный бюджет**</w:t>
            </w:r>
          </w:p>
        </w:tc>
        <w:tc>
          <w:tcPr>
            <w:tcW w:w="1276" w:type="dxa"/>
          </w:tcPr>
          <w:p w14:paraId="071DD350" w14:textId="77777777" w:rsidR="00A22FDD" w:rsidRPr="00060180" w:rsidRDefault="00A22FDD" w:rsidP="00EB69FE">
            <w:pPr>
              <w:ind w:right="-284"/>
              <w:rPr>
                <w:sz w:val="28"/>
                <w:szCs w:val="28"/>
              </w:rPr>
            </w:pPr>
            <w:r w:rsidRPr="00060180">
              <w:rPr>
                <w:sz w:val="28"/>
                <w:szCs w:val="28"/>
              </w:rPr>
              <w:t>1 820,9</w:t>
            </w:r>
          </w:p>
        </w:tc>
        <w:tc>
          <w:tcPr>
            <w:tcW w:w="1164" w:type="dxa"/>
          </w:tcPr>
          <w:p w14:paraId="1E404CE7" w14:textId="77777777" w:rsidR="00A22FDD" w:rsidRPr="00060180" w:rsidRDefault="00A22FDD" w:rsidP="00EB69FE">
            <w:pPr>
              <w:ind w:right="-284"/>
              <w:rPr>
                <w:sz w:val="28"/>
                <w:szCs w:val="28"/>
              </w:rPr>
            </w:pPr>
            <w:r w:rsidRPr="00060180">
              <w:rPr>
                <w:sz w:val="28"/>
                <w:szCs w:val="28"/>
              </w:rPr>
              <w:t>0,0</w:t>
            </w:r>
          </w:p>
        </w:tc>
        <w:tc>
          <w:tcPr>
            <w:tcW w:w="1134" w:type="dxa"/>
          </w:tcPr>
          <w:p w14:paraId="23D2ED2C" w14:textId="77777777" w:rsidR="00A22FDD" w:rsidRPr="00060180" w:rsidRDefault="00A22FDD" w:rsidP="00EB69FE">
            <w:pPr>
              <w:ind w:right="-284"/>
              <w:rPr>
                <w:sz w:val="28"/>
                <w:szCs w:val="28"/>
              </w:rPr>
            </w:pPr>
            <w:r w:rsidRPr="00060180">
              <w:rPr>
                <w:sz w:val="28"/>
                <w:szCs w:val="28"/>
              </w:rPr>
              <w:t>0,0</w:t>
            </w:r>
          </w:p>
        </w:tc>
        <w:tc>
          <w:tcPr>
            <w:tcW w:w="1417" w:type="dxa"/>
          </w:tcPr>
          <w:p w14:paraId="6DE16DC0" w14:textId="77777777" w:rsidR="00A22FDD" w:rsidRPr="00060180" w:rsidRDefault="00A22FDD" w:rsidP="00EB69FE">
            <w:pPr>
              <w:ind w:right="-284"/>
              <w:rPr>
                <w:sz w:val="28"/>
                <w:szCs w:val="28"/>
              </w:rPr>
            </w:pPr>
            <w:r w:rsidRPr="00060180">
              <w:rPr>
                <w:sz w:val="28"/>
                <w:szCs w:val="28"/>
              </w:rPr>
              <w:t>1 820,9</w:t>
            </w:r>
          </w:p>
        </w:tc>
        <w:tc>
          <w:tcPr>
            <w:tcW w:w="851" w:type="dxa"/>
          </w:tcPr>
          <w:p w14:paraId="7C3C4480" w14:textId="77777777" w:rsidR="00A22FDD" w:rsidRPr="00060180" w:rsidRDefault="00A22FDD" w:rsidP="00EB69FE">
            <w:pPr>
              <w:ind w:right="-284"/>
              <w:rPr>
                <w:sz w:val="28"/>
                <w:szCs w:val="28"/>
              </w:rPr>
            </w:pPr>
            <w:r w:rsidRPr="00060180">
              <w:rPr>
                <w:sz w:val="28"/>
                <w:szCs w:val="28"/>
              </w:rPr>
              <w:t>0,0</w:t>
            </w:r>
          </w:p>
        </w:tc>
        <w:tc>
          <w:tcPr>
            <w:tcW w:w="850" w:type="dxa"/>
          </w:tcPr>
          <w:p w14:paraId="2F1CD61E" w14:textId="77777777" w:rsidR="00A22FDD" w:rsidRPr="00060180" w:rsidRDefault="00A22FDD" w:rsidP="00EB69FE">
            <w:pPr>
              <w:ind w:right="-284"/>
              <w:rPr>
                <w:sz w:val="28"/>
                <w:szCs w:val="28"/>
              </w:rPr>
            </w:pPr>
            <w:r w:rsidRPr="00060180">
              <w:rPr>
                <w:sz w:val="28"/>
                <w:szCs w:val="28"/>
              </w:rPr>
              <w:t>0,0</w:t>
            </w:r>
          </w:p>
        </w:tc>
        <w:tc>
          <w:tcPr>
            <w:tcW w:w="1701" w:type="dxa"/>
            <w:vMerge/>
          </w:tcPr>
          <w:p w14:paraId="004EFADE" w14:textId="77777777" w:rsidR="00A22FDD" w:rsidRPr="00060180" w:rsidRDefault="00A22FDD" w:rsidP="004F613A">
            <w:pPr>
              <w:ind w:right="-284"/>
              <w:rPr>
                <w:sz w:val="28"/>
                <w:szCs w:val="28"/>
              </w:rPr>
            </w:pPr>
          </w:p>
        </w:tc>
        <w:tc>
          <w:tcPr>
            <w:tcW w:w="1701" w:type="dxa"/>
            <w:vMerge/>
            <w:vAlign w:val="center"/>
          </w:tcPr>
          <w:p w14:paraId="70FAD270" w14:textId="77777777" w:rsidR="00A22FDD" w:rsidRPr="00060180" w:rsidRDefault="00A22FDD" w:rsidP="004F613A">
            <w:pPr>
              <w:ind w:right="-284"/>
              <w:rPr>
                <w:sz w:val="28"/>
                <w:szCs w:val="28"/>
              </w:rPr>
            </w:pPr>
          </w:p>
        </w:tc>
      </w:tr>
      <w:tr w:rsidR="00A22FDD" w:rsidRPr="00060180" w14:paraId="6E5928C0" w14:textId="77777777" w:rsidTr="00285BC2">
        <w:trPr>
          <w:trHeight w:val="386"/>
        </w:trPr>
        <w:tc>
          <w:tcPr>
            <w:tcW w:w="820" w:type="dxa"/>
            <w:vMerge/>
          </w:tcPr>
          <w:p w14:paraId="705ED852" w14:textId="77777777" w:rsidR="00A22FDD" w:rsidRPr="00060180" w:rsidRDefault="00A22FDD" w:rsidP="004F613A">
            <w:pPr>
              <w:ind w:right="-284"/>
              <w:rPr>
                <w:sz w:val="28"/>
                <w:szCs w:val="28"/>
              </w:rPr>
            </w:pPr>
          </w:p>
        </w:tc>
        <w:tc>
          <w:tcPr>
            <w:tcW w:w="2895" w:type="dxa"/>
            <w:vMerge/>
          </w:tcPr>
          <w:p w14:paraId="019DBBC7" w14:textId="77777777" w:rsidR="00A22FDD" w:rsidRPr="00060180" w:rsidRDefault="00A22FDD" w:rsidP="004F613A">
            <w:pPr>
              <w:ind w:right="-284"/>
              <w:rPr>
                <w:sz w:val="28"/>
                <w:szCs w:val="28"/>
              </w:rPr>
            </w:pPr>
          </w:p>
        </w:tc>
        <w:tc>
          <w:tcPr>
            <w:tcW w:w="1671" w:type="dxa"/>
          </w:tcPr>
          <w:p w14:paraId="1B3969AF" w14:textId="77777777" w:rsidR="00A22FDD" w:rsidRPr="00060180" w:rsidRDefault="00A22FDD" w:rsidP="004F613A">
            <w:pPr>
              <w:ind w:right="-284"/>
              <w:rPr>
                <w:sz w:val="28"/>
                <w:szCs w:val="28"/>
              </w:rPr>
            </w:pPr>
            <w:r w:rsidRPr="00060180">
              <w:rPr>
                <w:sz w:val="28"/>
                <w:szCs w:val="28"/>
              </w:rPr>
              <w:t>внебюджетные источники</w:t>
            </w:r>
          </w:p>
        </w:tc>
        <w:tc>
          <w:tcPr>
            <w:tcW w:w="1276" w:type="dxa"/>
          </w:tcPr>
          <w:p w14:paraId="04980E62" w14:textId="77777777" w:rsidR="00A22FDD" w:rsidRPr="00060180" w:rsidRDefault="00A22FDD" w:rsidP="00EB69FE">
            <w:pPr>
              <w:ind w:right="-284"/>
              <w:rPr>
                <w:sz w:val="28"/>
                <w:szCs w:val="28"/>
              </w:rPr>
            </w:pPr>
            <w:r w:rsidRPr="00060180">
              <w:rPr>
                <w:sz w:val="28"/>
                <w:szCs w:val="28"/>
              </w:rPr>
              <w:t>0,0</w:t>
            </w:r>
          </w:p>
        </w:tc>
        <w:tc>
          <w:tcPr>
            <w:tcW w:w="1164" w:type="dxa"/>
          </w:tcPr>
          <w:p w14:paraId="586C803B" w14:textId="77777777" w:rsidR="00A22FDD" w:rsidRPr="00060180" w:rsidRDefault="00A22FDD" w:rsidP="00EB69FE">
            <w:pPr>
              <w:ind w:right="-284"/>
              <w:rPr>
                <w:sz w:val="28"/>
                <w:szCs w:val="28"/>
              </w:rPr>
            </w:pPr>
            <w:r w:rsidRPr="00060180">
              <w:rPr>
                <w:sz w:val="28"/>
                <w:szCs w:val="28"/>
              </w:rPr>
              <w:t>0,0</w:t>
            </w:r>
          </w:p>
        </w:tc>
        <w:tc>
          <w:tcPr>
            <w:tcW w:w="1134" w:type="dxa"/>
          </w:tcPr>
          <w:p w14:paraId="55804996" w14:textId="77777777" w:rsidR="00A22FDD" w:rsidRPr="00060180" w:rsidRDefault="00A22FDD" w:rsidP="00EB69FE">
            <w:pPr>
              <w:ind w:right="-284"/>
              <w:rPr>
                <w:sz w:val="28"/>
                <w:szCs w:val="28"/>
              </w:rPr>
            </w:pPr>
            <w:r w:rsidRPr="00060180">
              <w:rPr>
                <w:sz w:val="28"/>
                <w:szCs w:val="28"/>
              </w:rPr>
              <w:t>0,0</w:t>
            </w:r>
          </w:p>
        </w:tc>
        <w:tc>
          <w:tcPr>
            <w:tcW w:w="1417" w:type="dxa"/>
          </w:tcPr>
          <w:p w14:paraId="3593E219" w14:textId="77777777" w:rsidR="00A22FDD" w:rsidRPr="00060180" w:rsidRDefault="00A22FDD" w:rsidP="00EB69FE">
            <w:pPr>
              <w:ind w:right="-284"/>
              <w:rPr>
                <w:sz w:val="28"/>
                <w:szCs w:val="28"/>
              </w:rPr>
            </w:pPr>
            <w:r w:rsidRPr="00060180">
              <w:rPr>
                <w:sz w:val="28"/>
                <w:szCs w:val="28"/>
              </w:rPr>
              <w:t>0,0</w:t>
            </w:r>
          </w:p>
        </w:tc>
        <w:tc>
          <w:tcPr>
            <w:tcW w:w="851" w:type="dxa"/>
          </w:tcPr>
          <w:p w14:paraId="0555B46C" w14:textId="77777777" w:rsidR="00A22FDD" w:rsidRPr="00060180" w:rsidRDefault="00A22FDD" w:rsidP="00EB69FE">
            <w:pPr>
              <w:ind w:right="-284"/>
              <w:rPr>
                <w:sz w:val="28"/>
                <w:szCs w:val="28"/>
              </w:rPr>
            </w:pPr>
            <w:r w:rsidRPr="00060180">
              <w:rPr>
                <w:sz w:val="28"/>
                <w:szCs w:val="28"/>
              </w:rPr>
              <w:t>0,0</w:t>
            </w:r>
          </w:p>
        </w:tc>
        <w:tc>
          <w:tcPr>
            <w:tcW w:w="850" w:type="dxa"/>
          </w:tcPr>
          <w:p w14:paraId="43F756D2" w14:textId="77777777" w:rsidR="00A22FDD" w:rsidRPr="00060180" w:rsidRDefault="00A22FDD" w:rsidP="00EB69FE">
            <w:pPr>
              <w:ind w:right="-284"/>
              <w:rPr>
                <w:sz w:val="28"/>
                <w:szCs w:val="28"/>
              </w:rPr>
            </w:pPr>
            <w:r w:rsidRPr="00060180">
              <w:rPr>
                <w:sz w:val="28"/>
                <w:szCs w:val="28"/>
              </w:rPr>
              <w:t>0,0</w:t>
            </w:r>
          </w:p>
        </w:tc>
        <w:tc>
          <w:tcPr>
            <w:tcW w:w="1701" w:type="dxa"/>
            <w:vMerge/>
          </w:tcPr>
          <w:p w14:paraId="02CA89FD" w14:textId="77777777" w:rsidR="00A22FDD" w:rsidRPr="00060180" w:rsidRDefault="00A22FDD" w:rsidP="004F613A">
            <w:pPr>
              <w:ind w:right="-284"/>
              <w:rPr>
                <w:sz w:val="28"/>
                <w:szCs w:val="28"/>
              </w:rPr>
            </w:pPr>
          </w:p>
        </w:tc>
        <w:tc>
          <w:tcPr>
            <w:tcW w:w="1701" w:type="dxa"/>
            <w:vMerge/>
            <w:vAlign w:val="center"/>
          </w:tcPr>
          <w:p w14:paraId="2F1C5E44" w14:textId="77777777" w:rsidR="00A22FDD" w:rsidRPr="00060180" w:rsidRDefault="00A22FDD" w:rsidP="004F613A">
            <w:pPr>
              <w:ind w:right="-284"/>
              <w:rPr>
                <w:sz w:val="28"/>
                <w:szCs w:val="28"/>
              </w:rPr>
            </w:pPr>
          </w:p>
        </w:tc>
      </w:tr>
      <w:tr w:rsidR="00BD2BC6" w:rsidRPr="00060180" w14:paraId="340AE61C" w14:textId="77777777" w:rsidTr="00285BC2">
        <w:tc>
          <w:tcPr>
            <w:tcW w:w="820" w:type="dxa"/>
            <w:vMerge w:val="restart"/>
          </w:tcPr>
          <w:p w14:paraId="6D7D3A9E" w14:textId="77777777" w:rsidR="00BD2BC6" w:rsidRPr="00060180" w:rsidRDefault="00AC6C53" w:rsidP="004F613A">
            <w:pPr>
              <w:ind w:right="-284"/>
              <w:rPr>
                <w:sz w:val="28"/>
                <w:szCs w:val="28"/>
              </w:rPr>
            </w:pPr>
            <w:r>
              <w:rPr>
                <w:sz w:val="28"/>
                <w:szCs w:val="28"/>
              </w:rPr>
              <w:lastRenderedPageBreak/>
              <w:t>1.1.22</w:t>
            </w:r>
          </w:p>
        </w:tc>
        <w:tc>
          <w:tcPr>
            <w:tcW w:w="2895" w:type="dxa"/>
            <w:vMerge w:val="restart"/>
          </w:tcPr>
          <w:p w14:paraId="783EBCC0" w14:textId="77777777" w:rsidR="00BD2BC6" w:rsidRPr="00060180" w:rsidRDefault="00BD2BC6" w:rsidP="004F613A">
            <w:pPr>
              <w:ind w:right="-284"/>
              <w:rPr>
                <w:sz w:val="28"/>
                <w:szCs w:val="28"/>
              </w:rPr>
            </w:pPr>
            <w:r w:rsidRPr="00060180">
              <w:rPr>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19DC0D9C" w14:textId="77777777" w:rsidR="00BD2BC6" w:rsidRPr="00060180" w:rsidRDefault="00BD2BC6" w:rsidP="004F613A">
            <w:pPr>
              <w:ind w:right="-284"/>
              <w:rPr>
                <w:sz w:val="28"/>
                <w:szCs w:val="28"/>
              </w:rPr>
            </w:pPr>
            <w:r w:rsidRPr="00060180">
              <w:rPr>
                <w:sz w:val="28"/>
                <w:szCs w:val="28"/>
              </w:rPr>
              <w:t xml:space="preserve">проектной документации по объекту: «Капитальный </w:t>
            </w:r>
            <w:r w:rsidRPr="00060180">
              <w:rPr>
                <w:sz w:val="28"/>
                <w:szCs w:val="28"/>
              </w:rPr>
              <w:lastRenderedPageBreak/>
              <w:t>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2A02D6E4"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AABAA"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single" w:sz="4" w:space="0" w:color="auto"/>
              <w:left w:val="nil"/>
              <w:bottom w:val="single" w:sz="4" w:space="0" w:color="auto"/>
              <w:right w:val="single" w:sz="4" w:space="0" w:color="auto"/>
            </w:tcBorders>
            <w:shd w:val="clear" w:color="auto" w:fill="auto"/>
          </w:tcPr>
          <w:p w14:paraId="3098737F"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6393A7B3" w14:textId="77777777" w:rsidR="00BD2BC6" w:rsidRPr="00060180" w:rsidRDefault="00BD2BC6" w:rsidP="00EB69FE">
            <w:pPr>
              <w:jc w:val="center"/>
              <w:rPr>
                <w:color w:val="000000"/>
                <w:sz w:val="28"/>
                <w:szCs w:val="28"/>
              </w:rPr>
            </w:pPr>
            <w:r w:rsidRPr="00060180">
              <w:rPr>
                <w:color w:val="000000"/>
                <w:sz w:val="28"/>
                <w:szCs w:val="28"/>
              </w:rPr>
              <w:t>2 400,0</w:t>
            </w:r>
          </w:p>
        </w:tc>
        <w:tc>
          <w:tcPr>
            <w:tcW w:w="1417" w:type="dxa"/>
            <w:tcBorders>
              <w:top w:val="single" w:sz="4" w:space="0" w:color="auto"/>
              <w:left w:val="nil"/>
              <w:bottom w:val="single" w:sz="4" w:space="0" w:color="auto"/>
              <w:right w:val="single" w:sz="4" w:space="0" w:color="auto"/>
            </w:tcBorders>
            <w:shd w:val="clear" w:color="auto" w:fill="auto"/>
          </w:tcPr>
          <w:p w14:paraId="329572B1" w14:textId="77777777" w:rsidR="00BD2BC6" w:rsidRPr="00060180" w:rsidRDefault="00BE06CE" w:rsidP="00017428">
            <w:pPr>
              <w:ind w:hanging="108"/>
              <w:jc w:val="center"/>
              <w:rPr>
                <w:color w:val="000000"/>
                <w:sz w:val="28"/>
                <w:szCs w:val="28"/>
              </w:rPr>
            </w:pPr>
            <w:r w:rsidRPr="00060180">
              <w:rPr>
                <w:color w:val="000000"/>
                <w:sz w:val="28"/>
                <w:szCs w:val="28"/>
              </w:rPr>
              <w:t>3 973,0</w:t>
            </w:r>
          </w:p>
        </w:tc>
        <w:tc>
          <w:tcPr>
            <w:tcW w:w="851" w:type="dxa"/>
          </w:tcPr>
          <w:p w14:paraId="2A5DC306" w14:textId="77777777" w:rsidR="00BD2BC6" w:rsidRPr="00060180" w:rsidRDefault="00BD2BC6" w:rsidP="00EB69FE">
            <w:pPr>
              <w:ind w:right="-284"/>
              <w:jc w:val="center"/>
              <w:rPr>
                <w:sz w:val="28"/>
                <w:szCs w:val="28"/>
              </w:rPr>
            </w:pPr>
            <w:r w:rsidRPr="00060180">
              <w:rPr>
                <w:sz w:val="28"/>
                <w:szCs w:val="28"/>
              </w:rPr>
              <w:t>0,0</w:t>
            </w:r>
          </w:p>
        </w:tc>
        <w:tc>
          <w:tcPr>
            <w:tcW w:w="850" w:type="dxa"/>
          </w:tcPr>
          <w:p w14:paraId="6A0F8509" w14:textId="77777777" w:rsidR="00BD2BC6" w:rsidRPr="00060180" w:rsidRDefault="00BD2BC6" w:rsidP="00EB69FE">
            <w:pPr>
              <w:ind w:right="-284"/>
              <w:jc w:val="center"/>
              <w:rPr>
                <w:sz w:val="28"/>
                <w:szCs w:val="28"/>
              </w:rPr>
            </w:pPr>
            <w:r w:rsidRPr="00060180">
              <w:rPr>
                <w:sz w:val="28"/>
                <w:szCs w:val="28"/>
              </w:rPr>
              <w:t>0,0</w:t>
            </w:r>
          </w:p>
        </w:tc>
        <w:tc>
          <w:tcPr>
            <w:tcW w:w="1701" w:type="dxa"/>
            <w:vMerge w:val="restart"/>
          </w:tcPr>
          <w:p w14:paraId="706F8B86" w14:textId="77777777" w:rsidR="00BD2BC6" w:rsidRPr="00060180" w:rsidRDefault="00BD2BC6" w:rsidP="004F613A">
            <w:pPr>
              <w:ind w:right="-284"/>
              <w:rPr>
                <w:sz w:val="28"/>
                <w:szCs w:val="28"/>
              </w:rPr>
            </w:pPr>
          </w:p>
        </w:tc>
        <w:tc>
          <w:tcPr>
            <w:tcW w:w="1701" w:type="dxa"/>
            <w:vMerge w:val="restart"/>
            <w:vAlign w:val="center"/>
          </w:tcPr>
          <w:p w14:paraId="02488B0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51AC947" w14:textId="77777777" w:rsidTr="00285BC2">
        <w:tc>
          <w:tcPr>
            <w:tcW w:w="820" w:type="dxa"/>
            <w:vMerge/>
          </w:tcPr>
          <w:p w14:paraId="212A9419" w14:textId="77777777" w:rsidR="00BD2BC6" w:rsidRPr="00060180" w:rsidRDefault="00BD2BC6" w:rsidP="004F613A">
            <w:pPr>
              <w:ind w:right="-284"/>
              <w:rPr>
                <w:sz w:val="28"/>
                <w:szCs w:val="28"/>
              </w:rPr>
            </w:pPr>
          </w:p>
        </w:tc>
        <w:tc>
          <w:tcPr>
            <w:tcW w:w="2895" w:type="dxa"/>
            <w:vMerge/>
          </w:tcPr>
          <w:p w14:paraId="798037FA" w14:textId="77777777" w:rsidR="00BD2BC6" w:rsidRPr="00060180" w:rsidRDefault="00BD2BC6" w:rsidP="004F613A">
            <w:pPr>
              <w:ind w:right="-284"/>
              <w:rPr>
                <w:sz w:val="28"/>
                <w:szCs w:val="28"/>
              </w:rPr>
            </w:pPr>
          </w:p>
        </w:tc>
        <w:tc>
          <w:tcPr>
            <w:tcW w:w="1671" w:type="dxa"/>
          </w:tcPr>
          <w:p w14:paraId="46F07B2A" w14:textId="77777777" w:rsidR="00BD2BC6" w:rsidRPr="00060180" w:rsidRDefault="00BD2BC6" w:rsidP="004F613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2B1D227"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4AD7D81E"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558AC858" w14:textId="77777777" w:rsidR="00BD2BC6" w:rsidRPr="00060180" w:rsidRDefault="00BD2BC6" w:rsidP="00EB69FE">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4834C2D1" w14:textId="77777777" w:rsidR="00BD2BC6" w:rsidRPr="00060180" w:rsidRDefault="00BD2BC6" w:rsidP="00EB69FE">
            <w:pPr>
              <w:jc w:val="center"/>
              <w:rPr>
                <w:color w:val="000000"/>
                <w:sz w:val="28"/>
                <w:szCs w:val="28"/>
              </w:rPr>
            </w:pPr>
            <w:r w:rsidRPr="00060180">
              <w:rPr>
                <w:sz w:val="28"/>
                <w:szCs w:val="28"/>
              </w:rPr>
              <w:t>0,00</w:t>
            </w:r>
          </w:p>
        </w:tc>
        <w:tc>
          <w:tcPr>
            <w:tcW w:w="851" w:type="dxa"/>
          </w:tcPr>
          <w:p w14:paraId="2B22A684" w14:textId="77777777" w:rsidR="00BD2BC6" w:rsidRPr="00060180" w:rsidRDefault="00BD2BC6" w:rsidP="00EB69FE">
            <w:pPr>
              <w:ind w:right="-284"/>
              <w:jc w:val="center"/>
              <w:rPr>
                <w:sz w:val="28"/>
                <w:szCs w:val="28"/>
              </w:rPr>
            </w:pPr>
            <w:r w:rsidRPr="00060180">
              <w:rPr>
                <w:sz w:val="28"/>
                <w:szCs w:val="28"/>
              </w:rPr>
              <w:t>0,0</w:t>
            </w:r>
          </w:p>
        </w:tc>
        <w:tc>
          <w:tcPr>
            <w:tcW w:w="850" w:type="dxa"/>
          </w:tcPr>
          <w:p w14:paraId="6B5AE094" w14:textId="77777777" w:rsidR="00BD2BC6" w:rsidRPr="00060180" w:rsidRDefault="00BD2BC6" w:rsidP="00EB69FE">
            <w:pPr>
              <w:ind w:right="-284"/>
              <w:jc w:val="center"/>
              <w:rPr>
                <w:sz w:val="28"/>
                <w:szCs w:val="28"/>
              </w:rPr>
            </w:pPr>
            <w:r w:rsidRPr="00060180">
              <w:rPr>
                <w:sz w:val="28"/>
                <w:szCs w:val="28"/>
              </w:rPr>
              <w:t>0,0</w:t>
            </w:r>
          </w:p>
        </w:tc>
        <w:tc>
          <w:tcPr>
            <w:tcW w:w="1701" w:type="dxa"/>
            <w:vMerge/>
          </w:tcPr>
          <w:p w14:paraId="18668AAD" w14:textId="77777777" w:rsidR="00BD2BC6" w:rsidRPr="00060180" w:rsidRDefault="00BD2BC6" w:rsidP="004F613A">
            <w:pPr>
              <w:ind w:right="-284"/>
              <w:rPr>
                <w:sz w:val="28"/>
                <w:szCs w:val="28"/>
              </w:rPr>
            </w:pPr>
          </w:p>
        </w:tc>
        <w:tc>
          <w:tcPr>
            <w:tcW w:w="1701" w:type="dxa"/>
            <w:vMerge/>
            <w:vAlign w:val="center"/>
          </w:tcPr>
          <w:p w14:paraId="30E2BA88" w14:textId="77777777" w:rsidR="00BD2BC6" w:rsidRPr="00060180" w:rsidRDefault="00BD2BC6" w:rsidP="004F613A">
            <w:pPr>
              <w:ind w:right="-284"/>
              <w:rPr>
                <w:sz w:val="28"/>
                <w:szCs w:val="28"/>
              </w:rPr>
            </w:pPr>
          </w:p>
        </w:tc>
      </w:tr>
      <w:tr w:rsidR="00BD2BC6" w:rsidRPr="00060180" w14:paraId="00D78458" w14:textId="77777777" w:rsidTr="00285BC2">
        <w:tc>
          <w:tcPr>
            <w:tcW w:w="820" w:type="dxa"/>
            <w:vMerge/>
          </w:tcPr>
          <w:p w14:paraId="6FA86269" w14:textId="77777777" w:rsidR="00BD2BC6" w:rsidRPr="00060180" w:rsidRDefault="00BD2BC6" w:rsidP="004F613A">
            <w:pPr>
              <w:ind w:right="-284"/>
              <w:rPr>
                <w:sz w:val="28"/>
                <w:szCs w:val="28"/>
              </w:rPr>
            </w:pPr>
          </w:p>
        </w:tc>
        <w:tc>
          <w:tcPr>
            <w:tcW w:w="2895" w:type="dxa"/>
            <w:vMerge/>
          </w:tcPr>
          <w:p w14:paraId="29D44A23" w14:textId="77777777" w:rsidR="00BD2BC6" w:rsidRPr="00060180" w:rsidRDefault="00BD2BC6" w:rsidP="004F613A">
            <w:pPr>
              <w:ind w:right="-284"/>
              <w:rPr>
                <w:sz w:val="28"/>
                <w:szCs w:val="28"/>
              </w:rPr>
            </w:pPr>
          </w:p>
        </w:tc>
        <w:tc>
          <w:tcPr>
            <w:tcW w:w="1671" w:type="dxa"/>
          </w:tcPr>
          <w:p w14:paraId="502CDB15"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3DDA193"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488C624A"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4CA37B36" w14:textId="77777777" w:rsidR="00BD2BC6" w:rsidRPr="00060180" w:rsidRDefault="00BD2BC6" w:rsidP="00EB69FE">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36BAA7A6" w14:textId="77777777" w:rsidR="00BD2BC6" w:rsidRPr="00060180" w:rsidRDefault="00BD2BC6" w:rsidP="00EB69FE">
            <w:pPr>
              <w:jc w:val="center"/>
              <w:rPr>
                <w:color w:val="000000"/>
                <w:sz w:val="28"/>
                <w:szCs w:val="28"/>
              </w:rPr>
            </w:pPr>
            <w:r w:rsidRPr="00060180">
              <w:rPr>
                <w:sz w:val="28"/>
                <w:szCs w:val="28"/>
              </w:rPr>
              <w:t>0,00</w:t>
            </w:r>
          </w:p>
        </w:tc>
        <w:tc>
          <w:tcPr>
            <w:tcW w:w="851" w:type="dxa"/>
          </w:tcPr>
          <w:p w14:paraId="31BE6DC3" w14:textId="77777777" w:rsidR="00BD2BC6" w:rsidRPr="00060180" w:rsidRDefault="00BD2BC6" w:rsidP="00EB69FE">
            <w:pPr>
              <w:ind w:right="-284"/>
              <w:jc w:val="center"/>
              <w:rPr>
                <w:sz w:val="28"/>
                <w:szCs w:val="28"/>
              </w:rPr>
            </w:pPr>
            <w:r w:rsidRPr="00060180">
              <w:rPr>
                <w:sz w:val="28"/>
                <w:szCs w:val="28"/>
              </w:rPr>
              <w:t>0,0</w:t>
            </w:r>
          </w:p>
        </w:tc>
        <w:tc>
          <w:tcPr>
            <w:tcW w:w="850" w:type="dxa"/>
          </w:tcPr>
          <w:p w14:paraId="71859F3D" w14:textId="77777777" w:rsidR="00BD2BC6" w:rsidRPr="00060180" w:rsidRDefault="00BD2BC6" w:rsidP="00EB69FE">
            <w:pPr>
              <w:ind w:right="-284"/>
              <w:jc w:val="center"/>
              <w:rPr>
                <w:sz w:val="28"/>
                <w:szCs w:val="28"/>
              </w:rPr>
            </w:pPr>
            <w:r w:rsidRPr="00060180">
              <w:rPr>
                <w:sz w:val="28"/>
                <w:szCs w:val="28"/>
              </w:rPr>
              <w:t>0,0</w:t>
            </w:r>
          </w:p>
        </w:tc>
        <w:tc>
          <w:tcPr>
            <w:tcW w:w="1701" w:type="dxa"/>
            <w:vMerge/>
          </w:tcPr>
          <w:p w14:paraId="2E3AD95A" w14:textId="77777777" w:rsidR="00BD2BC6" w:rsidRPr="00060180" w:rsidRDefault="00BD2BC6" w:rsidP="004F613A">
            <w:pPr>
              <w:ind w:right="-284"/>
              <w:rPr>
                <w:sz w:val="28"/>
                <w:szCs w:val="28"/>
              </w:rPr>
            </w:pPr>
          </w:p>
        </w:tc>
        <w:tc>
          <w:tcPr>
            <w:tcW w:w="1701" w:type="dxa"/>
            <w:vMerge/>
            <w:vAlign w:val="center"/>
          </w:tcPr>
          <w:p w14:paraId="22B124A5" w14:textId="77777777" w:rsidR="00BD2BC6" w:rsidRPr="00060180" w:rsidRDefault="00BD2BC6" w:rsidP="004F613A">
            <w:pPr>
              <w:ind w:right="-284"/>
              <w:rPr>
                <w:sz w:val="28"/>
                <w:szCs w:val="28"/>
              </w:rPr>
            </w:pPr>
          </w:p>
        </w:tc>
      </w:tr>
      <w:tr w:rsidR="00BD2BC6" w:rsidRPr="00060180" w14:paraId="4D9DCDEA" w14:textId="77777777" w:rsidTr="00285BC2">
        <w:tc>
          <w:tcPr>
            <w:tcW w:w="820" w:type="dxa"/>
            <w:vMerge/>
          </w:tcPr>
          <w:p w14:paraId="66FCD27F" w14:textId="77777777" w:rsidR="00BD2BC6" w:rsidRPr="00060180" w:rsidRDefault="00BD2BC6" w:rsidP="004F613A">
            <w:pPr>
              <w:ind w:right="-284"/>
              <w:rPr>
                <w:sz w:val="28"/>
                <w:szCs w:val="28"/>
              </w:rPr>
            </w:pPr>
          </w:p>
        </w:tc>
        <w:tc>
          <w:tcPr>
            <w:tcW w:w="2895" w:type="dxa"/>
            <w:vMerge/>
          </w:tcPr>
          <w:p w14:paraId="0C244AA0" w14:textId="77777777" w:rsidR="00BD2BC6" w:rsidRPr="00060180" w:rsidRDefault="00BD2BC6" w:rsidP="004F613A">
            <w:pPr>
              <w:ind w:right="-284"/>
              <w:rPr>
                <w:sz w:val="28"/>
                <w:szCs w:val="28"/>
              </w:rPr>
            </w:pPr>
          </w:p>
        </w:tc>
        <w:tc>
          <w:tcPr>
            <w:tcW w:w="1671" w:type="dxa"/>
          </w:tcPr>
          <w:p w14:paraId="674F9E0F" w14:textId="77777777" w:rsidR="00BD2BC6" w:rsidRPr="00060180" w:rsidRDefault="00BD2BC6" w:rsidP="004F613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746F9FA8"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nil"/>
              <w:left w:val="nil"/>
              <w:bottom w:val="single" w:sz="4" w:space="0" w:color="auto"/>
              <w:right w:val="single" w:sz="4" w:space="0" w:color="auto"/>
            </w:tcBorders>
            <w:shd w:val="clear" w:color="auto" w:fill="auto"/>
          </w:tcPr>
          <w:p w14:paraId="794CD3AF"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1361D0E5" w14:textId="77777777" w:rsidR="00BD2BC6" w:rsidRPr="00060180" w:rsidRDefault="00BD2BC6" w:rsidP="00EB69FE">
            <w:pPr>
              <w:jc w:val="center"/>
              <w:rPr>
                <w:color w:val="000000"/>
                <w:sz w:val="28"/>
                <w:szCs w:val="28"/>
              </w:rPr>
            </w:pPr>
            <w:r w:rsidRPr="00060180">
              <w:rPr>
                <w:color w:val="000000"/>
                <w:sz w:val="28"/>
                <w:szCs w:val="28"/>
              </w:rPr>
              <w:t>2 400,0</w:t>
            </w:r>
          </w:p>
        </w:tc>
        <w:tc>
          <w:tcPr>
            <w:tcW w:w="1417" w:type="dxa"/>
            <w:tcBorders>
              <w:top w:val="nil"/>
              <w:left w:val="nil"/>
              <w:bottom w:val="single" w:sz="4" w:space="0" w:color="auto"/>
              <w:right w:val="single" w:sz="4" w:space="0" w:color="auto"/>
            </w:tcBorders>
            <w:shd w:val="clear" w:color="auto" w:fill="auto"/>
          </w:tcPr>
          <w:p w14:paraId="2A979F75" w14:textId="77777777" w:rsidR="00BD2BC6" w:rsidRPr="00060180" w:rsidRDefault="00BE06CE" w:rsidP="00017428">
            <w:pPr>
              <w:ind w:hanging="108"/>
              <w:jc w:val="center"/>
              <w:rPr>
                <w:color w:val="000000"/>
                <w:sz w:val="28"/>
                <w:szCs w:val="28"/>
              </w:rPr>
            </w:pPr>
            <w:r w:rsidRPr="00060180">
              <w:rPr>
                <w:color w:val="000000"/>
                <w:sz w:val="28"/>
                <w:szCs w:val="28"/>
              </w:rPr>
              <w:t>3 973,0</w:t>
            </w:r>
          </w:p>
        </w:tc>
        <w:tc>
          <w:tcPr>
            <w:tcW w:w="851" w:type="dxa"/>
          </w:tcPr>
          <w:p w14:paraId="15CD232C" w14:textId="77777777" w:rsidR="00BD2BC6" w:rsidRPr="00060180" w:rsidRDefault="00BD2BC6" w:rsidP="00EB69FE">
            <w:pPr>
              <w:ind w:right="-284"/>
              <w:jc w:val="center"/>
              <w:rPr>
                <w:sz w:val="28"/>
                <w:szCs w:val="28"/>
              </w:rPr>
            </w:pPr>
            <w:r w:rsidRPr="00060180">
              <w:rPr>
                <w:sz w:val="28"/>
                <w:szCs w:val="28"/>
              </w:rPr>
              <w:t>0,0</w:t>
            </w:r>
          </w:p>
        </w:tc>
        <w:tc>
          <w:tcPr>
            <w:tcW w:w="850" w:type="dxa"/>
          </w:tcPr>
          <w:p w14:paraId="79CB1663" w14:textId="77777777" w:rsidR="00BD2BC6" w:rsidRPr="00060180" w:rsidRDefault="00BD2BC6" w:rsidP="00EB69FE">
            <w:pPr>
              <w:ind w:right="-284"/>
              <w:jc w:val="center"/>
              <w:rPr>
                <w:sz w:val="28"/>
                <w:szCs w:val="28"/>
              </w:rPr>
            </w:pPr>
            <w:r w:rsidRPr="00060180">
              <w:rPr>
                <w:sz w:val="28"/>
                <w:szCs w:val="28"/>
              </w:rPr>
              <w:t>0,0</w:t>
            </w:r>
          </w:p>
        </w:tc>
        <w:tc>
          <w:tcPr>
            <w:tcW w:w="1701" w:type="dxa"/>
            <w:vMerge/>
          </w:tcPr>
          <w:p w14:paraId="7F26D823" w14:textId="77777777" w:rsidR="00BD2BC6" w:rsidRPr="00060180" w:rsidRDefault="00BD2BC6" w:rsidP="004F613A">
            <w:pPr>
              <w:ind w:right="-284"/>
              <w:rPr>
                <w:sz w:val="28"/>
                <w:szCs w:val="28"/>
              </w:rPr>
            </w:pPr>
          </w:p>
        </w:tc>
        <w:tc>
          <w:tcPr>
            <w:tcW w:w="1701" w:type="dxa"/>
            <w:vMerge/>
            <w:vAlign w:val="center"/>
          </w:tcPr>
          <w:p w14:paraId="103EA071" w14:textId="77777777" w:rsidR="00BD2BC6" w:rsidRPr="00060180" w:rsidRDefault="00BD2BC6" w:rsidP="004F613A">
            <w:pPr>
              <w:ind w:right="-284"/>
              <w:rPr>
                <w:sz w:val="28"/>
                <w:szCs w:val="28"/>
              </w:rPr>
            </w:pPr>
          </w:p>
        </w:tc>
      </w:tr>
      <w:tr w:rsidR="00B235FF" w:rsidRPr="00060180" w14:paraId="3A1E081F" w14:textId="77777777" w:rsidTr="00285BC2">
        <w:tc>
          <w:tcPr>
            <w:tcW w:w="820" w:type="dxa"/>
            <w:vMerge/>
          </w:tcPr>
          <w:p w14:paraId="39F1730F" w14:textId="77777777" w:rsidR="00B235FF" w:rsidRPr="00060180" w:rsidRDefault="00B235FF" w:rsidP="00B235FF">
            <w:pPr>
              <w:ind w:right="-284"/>
              <w:rPr>
                <w:sz w:val="28"/>
                <w:szCs w:val="28"/>
              </w:rPr>
            </w:pPr>
          </w:p>
        </w:tc>
        <w:tc>
          <w:tcPr>
            <w:tcW w:w="2895" w:type="dxa"/>
            <w:vMerge/>
          </w:tcPr>
          <w:p w14:paraId="7ED7D33F" w14:textId="77777777" w:rsidR="00B235FF" w:rsidRPr="00060180" w:rsidRDefault="00B235FF" w:rsidP="00B235FF">
            <w:pPr>
              <w:ind w:right="-284"/>
              <w:rPr>
                <w:sz w:val="28"/>
                <w:szCs w:val="28"/>
              </w:rPr>
            </w:pPr>
          </w:p>
        </w:tc>
        <w:tc>
          <w:tcPr>
            <w:tcW w:w="1671" w:type="dxa"/>
          </w:tcPr>
          <w:p w14:paraId="38D01F0F" w14:textId="77777777" w:rsidR="00B235FF" w:rsidRPr="00060180" w:rsidRDefault="00B235FF" w:rsidP="00B235FF">
            <w:pPr>
              <w:ind w:right="-284"/>
              <w:rPr>
                <w:sz w:val="28"/>
                <w:szCs w:val="28"/>
              </w:rPr>
            </w:pPr>
            <w:r w:rsidRPr="00060180">
              <w:rPr>
                <w:sz w:val="28"/>
                <w:szCs w:val="28"/>
              </w:rPr>
              <w:t>внебюджетные источники</w:t>
            </w:r>
          </w:p>
        </w:tc>
        <w:tc>
          <w:tcPr>
            <w:tcW w:w="1276" w:type="dxa"/>
          </w:tcPr>
          <w:p w14:paraId="23445001" w14:textId="77777777" w:rsidR="00B235FF" w:rsidRPr="00060180" w:rsidRDefault="00B235FF" w:rsidP="00EB69FE">
            <w:pPr>
              <w:ind w:right="-284"/>
              <w:jc w:val="center"/>
              <w:rPr>
                <w:sz w:val="28"/>
                <w:szCs w:val="28"/>
              </w:rPr>
            </w:pPr>
            <w:r w:rsidRPr="00060180">
              <w:rPr>
                <w:sz w:val="28"/>
                <w:szCs w:val="28"/>
              </w:rPr>
              <w:t>0,0</w:t>
            </w:r>
          </w:p>
        </w:tc>
        <w:tc>
          <w:tcPr>
            <w:tcW w:w="1164" w:type="dxa"/>
          </w:tcPr>
          <w:p w14:paraId="0EBDE9C4" w14:textId="77777777" w:rsidR="00B235FF" w:rsidRPr="00060180" w:rsidRDefault="00B235FF" w:rsidP="00EB69FE">
            <w:pPr>
              <w:ind w:right="-284"/>
              <w:jc w:val="center"/>
              <w:rPr>
                <w:sz w:val="28"/>
                <w:szCs w:val="28"/>
              </w:rPr>
            </w:pPr>
            <w:r w:rsidRPr="00060180">
              <w:rPr>
                <w:sz w:val="28"/>
                <w:szCs w:val="28"/>
              </w:rPr>
              <w:t>0,0</w:t>
            </w:r>
          </w:p>
        </w:tc>
        <w:tc>
          <w:tcPr>
            <w:tcW w:w="1134" w:type="dxa"/>
          </w:tcPr>
          <w:p w14:paraId="26BDCEE9" w14:textId="77777777" w:rsidR="00B235FF" w:rsidRPr="00060180" w:rsidRDefault="00B235FF" w:rsidP="00EB69FE">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5AB777CA" w14:textId="77777777" w:rsidR="00B235FF" w:rsidRPr="00060180" w:rsidRDefault="00B235FF" w:rsidP="00EB69FE">
            <w:pPr>
              <w:jc w:val="center"/>
              <w:rPr>
                <w:color w:val="000000"/>
                <w:sz w:val="28"/>
                <w:szCs w:val="28"/>
              </w:rPr>
            </w:pPr>
            <w:r w:rsidRPr="00060180">
              <w:rPr>
                <w:color w:val="000000"/>
                <w:sz w:val="28"/>
                <w:szCs w:val="28"/>
              </w:rPr>
              <w:t>0,00</w:t>
            </w:r>
          </w:p>
        </w:tc>
        <w:tc>
          <w:tcPr>
            <w:tcW w:w="851" w:type="dxa"/>
          </w:tcPr>
          <w:p w14:paraId="4B7B7499" w14:textId="77777777" w:rsidR="00B235FF" w:rsidRPr="00060180" w:rsidRDefault="00B235FF" w:rsidP="00EB69FE">
            <w:pPr>
              <w:ind w:right="-284"/>
              <w:jc w:val="center"/>
              <w:rPr>
                <w:sz w:val="28"/>
                <w:szCs w:val="28"/>
              </w:rPr>
            </w:pPr>
            <w:r w:rsidRPr="00060180">
              <w:rPr>
                <w:sz w:val="28"/>
                <w:szCs w:val="28"/>
              </w:rPr>
              <w:t>0,0</w:t>
            </w:r>
          </w:p>
        </w:tc>
        <w:tc>
          <w:tcPr>
            <w:tcW w:w="850" w:type="dxa"/>
          </w:tcPr>
          <w:p w14:paraId="5A34E0DB" w14:textId="77777777" w:rsidR="00B235FF" w:rsidRPr="00060180" w:rsidRDefault="00B235FF" w:rsidP="00EB69FE">
            <w:pPr>
              <w:ind w:right="-284"/>
              <w:jc w:val="center"/>
              <w:rPr>
                <w:sz w:val="28"/>
                <w:szCs w:val="28"/>
              </w:rPr>
            </w:pPr>
            <w:r w:rsidRPr="00060180">
              <w:rPr>
                <w:sz w:val="28"/>
                <w:szCs w:val="28"/>
              </w:rPr>
              <w:t>0,0</w:t>
            </w:r>
          </w:p>
        </w:tc>
        <w:tc>
          <w:tcPr>
            <w:tcW w:w="1701" w:type="dxa"/>
            <w:vMerge/>
          </w:tcPr>
          <w:p w14:paraId="39A31224" w14:textId="77777777" w:rsidR="00B235FF" w:rsidRPr="00060180" w:rsidRDefault="00B235FF" w:rsidP="00B235FF">
            <w:pPr>
              <w:ind w:right="-284"/>
              <w:rPr>
                <w:sz w:val="28"/>
                <w:szCs w:val="28"/>
              </w:rPr>
            </w:pPr>
          </w:p>
        </w:tc>
        <w:tc>
          <w:tcPr>
            <w:tcW w:w="1701" w:type="dxa"/>
            <w:vMerge/>
            <w:vAlign w:val="center"/>
          </w:tcPr>
          <w:p w14:paraId="3FFBCE16" w14:textId="77777777" w:rsidR="00B235FF" w:rsidRPr="00060180" w:rsidRDefault="00B235FF" w:rsidP="00B235FF">
            <w:pPr>
              <w:ind w:right="-284"/>
              <w:rPr>
                <w:sz w:val="28"/>
                <w:szCs w:val="28"/>
              </w:rPr>
            </w:pPr>
          </w:p>
        </w:tc>
      </w:tr>
      <w:tr w:rsidR="009F6A5A" w:rsidRPr="00060180" w14:paraId="5D66EA34" w14:textId="77777777" w:rsidTr="00285BC2">
        <w:tc>
          <w:tcPr>
            <w:tcW w:w="820" w:type="dxa"/>
            <w:vMerge w:val="restart"/>
          </w:tcPr>
          <w:p w14:paraId="2D2A56D8" w14:textId="77777777" w:rsidR="009F6A5A" w:rsidRPr="00060180" w:rsidRDefault="009F6A5A" w:rsidP="009F6A5A">
            <w:pPr>
              <w:ind w:right="-284"/>
              <w:rPr>
                <w:sz w:val="28"/>
                <w:szCs w:val="28"/>
              </w:rPr>
            </w:pPr>
            <w:r>
              <w:rPr>
                <w:sz w:val="28"/>
                <w:szCs w:val="28"/>
              </w:rPr>
              <w:t>1.1.23</w:t>
            </w:r>
          </w:p>
        </w:tc>
        <w:tc>
          <w:tcPr>
            <w:tcW w:w="2895" w:type="dxa"/>
            <w:vMerge w:val="restart"/>
          </w:tcPr>
          <w:p w14:paraId="4C525E2E" w14:textId="77777777" w:rsidR="009F6A5A" w:rsidRPr="00060180" w:rsidRDefault="009F6A5A" w:rsidP="009F6A5A">
            <w:pPr>
              <w:ind w:right="-284"/>
              <w:rPr>
                <w:sz w:val="28"/>
                <w:szCs w:val="28"/>
              </w:rPr>
            </w:pPr>
            <w:r>
              <w:rPr>
                <w:sz w:val="28"/>
                <w:szCs w:val="28"/>
              </w:rPr>
              <w:t>Разработка</w:t>
            </w:r>
            <w:r w:rsidRPr="009F6A5A">
              <w:rPr>
                <w:sz w:val="28"/>
                <w:szCs w:val="28"/>
              </w:rPr>
              <w:t xml:space="preserve"> проектной документации по объекту: «Капитальный ремонт автомобильной дороги по ул. Новой </w:t>
            </w:r>
            <w:r w:rsidRPr="009F6A5A">
              <w:rPr>
                <w:sz w:val="28"/>
                <w:szCs w:val="28"/>
              </w:rPr>
              <w:lastRenderedPageBreak/>
              <w:t>(устройство тротуара от ул. Восточной до ул. Карла-Маркса в станице Васюринской Динского района Краснодарского края</w:t>
            </w:r>
            <w:r w:rsidRPr="00DB436E">
              <w:rPr>
                <w:sz w:val="28"/>
                <w:szCs w:val="28"/>
              </w:rPr>
              <w:t>»</w:t>
            </w:r>
            <w:r w:rsidR="00DB436E" w:rsidRPr="00DB436E">
              <w:rPr>
                <w:sz w:val="28"/>
                <w:szCs w:val="28"/>
              </w:rPr>
              <w:t>,</w:t>
            </w:r>
            <w:r w:rsidR="00DB436E" w:rsidRPr="00DB436E">
              <w:rPr>
                <w:bCs/>
                <w:sz w:val="28"/>
                <w:szCs w:val="28"/>
              </w:rPr>
              <w:t xml:space="preserve"> Капитальный ремонт автомобильной </w:t>
            </w:r>
            <w:r w:rsidR="00145A25">
              <w:rPr>
                <w:bCs/>
                <w:sz w:val="28"/>
                <w:szCs w:val="28"/>
              </w:rPr>
              <w:t xml:space="preserve">дороги (устройство тротуара) по </w:t>
            </w:r>
            <w:r w:rsidR="00145A25" w:rsidRPr="00145A25">
              <w:rPr>
                <w:bCs/>
                <w:sz w:val="28"/>
                <w:szCs w:val="28"/>
              </w:rPr>
              <w:t xml:space="preserve">ул. Железнодорожной от дома №170 до ул. Карла Маркса, по ул. Карла Маркса от ул. Железнодорожной до ул. Интернациональной в </w:t>
            </w:r>
            <w:proofErr w:type="spellStart"/>
            <w:r w:rsidR="00145A25" w:rsidRPr="00145A25">
              <w:rPr>
                <w:bCs/>
                <w:sz w:val="28"/>
                <w:szCs w:val="28"/>
              </w:rPr>
              <w:t>ст-це</w:t>
            </w:r>
            <w:proofErr w:type="spellEnd"/>
            <w:r w:rsidR="00145A25" w:rsidRPr="00145A25">
              <w:rPr>
                <w:bCs/>
                <w:sz w:val="28"/>
                <w:szCs w:val="28"/>
              </w:rPr>
              <w:t xml:space="preserve"> Васюринской Динского района Краснодарского края</w:t>
            </w:r>
            <w:r w:rsidR="00DB436E" w:rsidRPr="00DB436E">
              <w:rPr>
                <w:bCs/>
                <w:sz w:val="28"/>
                <w:szCs w:val="28"/>
              </w:rPr>
              <w:t xml:space="preserve">, «Капитальный ремонт автомобильной дороги (устройство тротуара) по пер. Северный от ул. Железнодорожной до ул. Северной в </w:t>
            </w:r>
            <w:proofErr w:type="spellStart"/>
            <w:r w:rsidR="00DB436E" w:rsidRPr="00DB436E">
              <w:rPr>
                <w:bCs/>
                <w:sz w:val="28"/>
                <w:szCs w:val="28"/>
              </w:rPr>
              <w:t>ст-це</w:t>
            </w:r>
            <w:proofErr w:type="spellEnd"/>
            <w:r w:rsidR="00DB436E" w:rsidRPr="00DB436E">
              <w:rPr>
                <w:bCs/>
                <w:sz w:val="28"/>
                <w:szCs w:val="28"/>
              </w:rPr>
              <w:t xml:space="preserve"> Васюринской Динского района Краснодарского края»</w:t>
            </w:r>
          </w:p>
        </w:tc>
        <w:tc>
          <w:tcPr>
            <w:tcW w:w="1671" w:type="dxa"/>
          </w:tcPr>
          <w:p w14:paraId="0EF3F004" w14:textId="77777777" w:rsidR="009F6A5A" w:rsidRPr="00060180" w:rsidRDefault="009F6A5A" w:rsidP="009F6A5A">
            <w:pPr>
              <w:ind w:right="-284"/>
              <w:rPr>
                <w:sz w:val="28"/>
                <w:szCs w:val="28"/>
              </w:rPr>
            </w:pPr>
            <w:r w:rsidRPr="00060180">
              <w:rPr>
                <w:sz w:val="28"/>
                <w:szCs w:val="28"/>
              </w:rPr>
              <w:lastRenderedPageBreak/>
              <w:t>всего</w:t>
            </w:r>
          </w:p>
        </w:tc>
        <w:tc>
          <w:tcPr>
            <w:tcW w:w="1276" w:type="dxa"/>
          </w:tcPr>
          <w:p w14:paraId="3F4B931C"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1164" w:type="dxa"/>
          </w:tcPr>
          <w:p w14:paraId="515761DA" w14:textId="77777777" w:rsidR="009F6A5A" w:rsidRPr="00060180" w:rsidRDefault="009F6A5A" w:rsidP="009F6A5A">
            <w:pPr>
              <w:ind w:right="-284"/>
              <w:rPr>
                <w:sz w:val="28"/>
                <w:szCs w:val="28"/>
              </w:rPr>
            </w:pPr>
            <w:r w:rsidRPr="00060180">
              <w:rPr>
                <w:sz w:val="28"/>
                <w:szCs w:val="28"/>
              </w:rPr>
              <w:t>0,0</w:t>
            </w:r>
          </w:p>
        </w:tc>
        <w:tc>
          <w:tcPr>
            <w:tcW w:w="1134" w:type="dxa"/>
          </w:tcPr>
          <w:p w14:paraId="2051C961" w14:textId="77777777" w:rsidR="009F6A5A" w:rsidRPr="00060180" w:rsidRDefault="009F6A5A" w:rsidP="009F6A5A">
            <w:pPr>
              <w:ind w:right="-284"/>
              <w:rPr>
                <w:sz w:val="28"/>
                <w:szCs w:val="28"/>
              </w:rPr>
            </w:pPr>
            <w:r w:rsidRPr="00060180">
              <w:rPr>
                <w:sz w:val="28"/>
                <w:szCs w:val="28"/>
              </w:rPr>
              <w:t>0,0</w:t>
            </w:r>
          </w:p>
        </w:tc>
        <w:tc>
          <w:tcPr>
            <w:tcW w:w="1417" w:type="dxa"/>
          </w:tcPr>
          <w:p w14:paraId="7CA75844"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851" w:type="dxa"/>
          </w:tcPr>
          <w:p w14:paraId="3AF2143A" w14:textId="77777777" w:rsidR="009F6A5A" w:rsidRPr="00060180" w:rsidRDefault="009F6A5A" w:rsidP="009F6A5A">
            <w:pPr>
              <w:ind w:right="-284"/>
              <w:rPr>
                <w:sz w:val="28"/>
                <w:szCs w:val="28"/>
              </w:rPr>
            </w:pPr>
            <w:r w:rsidRPr="00060180">
              <w:rPr>
                <w:sz w:val="28"/>
                <w:szCs w:val="28"/>
              </w:rPr>
              <w:t>0,0</w:t>
            </w:r>
          </w:p>
        </w:tc>
        <w:tc>
          <w:tcPr>
            <w:tcW w:w="850" w:type="dxa"/>
          </w:tcPr>
          <w:p w14:paraId="73FEC1B8" w14:textId="77777777" w:rsidR="009F6A5A" w:rsidRPr="00060180" w:rsidRDefault="009F6A5A" w:rsidP="009F6A5A">
            <w:pPr>
              <w:ind w:right="-284"/>
              <w:rPr>
                <w:sz w:val="28"/>
                <w:szCs w:val="28"/>
              </w:rPr>
            </w:pPr>
            <w:r w:rsidRPr="00060180">
              <w:rPr>
                <w:sz w:val="28"/>
                <w:szCs w:val="28"/>
              </w:rPr>
              <w:t>0,0</w:t>
            </w:r>
          </w:p>
        </w:tc>
        <w:tc>
          <w:tcPr>
            <w:tcW w:w="1701" w:type="dxa"/>
            <w:vMerge w:val="restart"/>
          </w:tcPr>
          <w:p w14:paraId="0F5AA915" w14:textId="77777777" w:rsidR="009F6A5A" w:rsidRPr="00060180" w:rsidRDefault="009F6A5A" w:rsidP="009F6A5A">
            <w:pPr>
              <w:ind w:right="-284"/>
              <w:rPr>
                <w:sz w:val="28"/>
                <w:szCs w:val="28"/>
              </w:rPr>
            </w:pPr>
          </w:p>
        </w:tc>
        <w:tc>
          <w:tcPr>
            <w:tcW w:w="1701" w:type="dxa"/>
            <w:vMerge w:val="restart"/>
            <w:vAlign w:val="center"/>
          </w:tcPr>
          <w:p w14:paraId="24153A36" w14:textId="77777777" w:rsidR="009F6A5A" w:rsidRPr="00060180" w:rsidRDefault="009F6A5A" w:rsidP="009F6A5A">
            <w:pPr>
              <w:ind w:right="-284"/>
              <w:rPr>
                <w:sz w:val="28"/>
                <w:szCs w:val="28"/>
              </w:rPr>
            </w:pPr>
            <w:r w:rsidRPr="009F6A5A">
              <w:rPr>
                <w:sz w:val="28"/>
                <w:szCs w:val="28"/>
              </w:rPr>
              <w:t>Администрация Васюринского сельского поселения</w:t>
            </w:r>
          </w:p>
        </w:tc>
      </w:tr>
      <w:tr w:rsidR="009F6A5A" w:rsidRPr="00060180" w14:paraId="640A36A7" w14:textId="77777777" w:rsidTr="00285BC2">
        <w:tc>
          <w:tcPr>
            <w:tcW w:w="820" w:type="dxa"/>
            <w:vMerge/>
          </w:tcPr>
          <w:p w14:paraId="5033BCC2" w14:textId="77777777" w:rsidR="009F6A5A" w:rsidRPr="00060180" w:rsidRDefault="009F6A5A" w:rsidP="009F6A5A">
            <w:pPr>
              <w:ind w:right="-284"/>
              <w:rPr>
                <w:sz w:val="28"/>
                <w:szCs w:val="28"/>
              </w:rPr>
            </w:pPr>
          </w:p>
        </w:tc>
        <w:tc>
          <w:tcPr>
            <w:tcW w:w="2895" w:type="dxa"/>
            <w:vMerge/>
          </w:tcPr>
          <w:p w14:paraId="6BDD3F95" w14:textId="77777777" w:rsidR="009F6A5A" w:rsidRPr="00060180" w:rsidRDefault="009F6A5A" w:rsidP="009F6A5A">
            <w:pPr>
              <w:ind w:right="-284"/>
              <w:rPr>
                <w:sz w:val="28"/>
                <w:szCs w:val="28"/>
              </w:rPr>
            </w:pPr>
          </w:p>
        </w:tc>
        <w:tc>
          <w:tcPr>
            <w:tcW w:w="1671" w:type="dxa"/>
          </w:tcPr>
          <w:p w14:paraId="21DD208E"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3B36B0F1" w14:textId="77777777" w:rsidR="009F6A5A" w:rsidRPr="00060180" w:rsidRDefault="009F6A5A" w:rsidP="009F6A5A">
            <w:pPr>
              <w:ind w:right="-284"/>
              <w:rPr>
                <w:sz w:val="28"/>
                <w:szCs w:val="28"/>
              </w:rPr>
            </w:pPr>
            <w:r w:rsidRPr="00060180">
              <w:rPr>
                <w:sz w:val="28"/>
                <w:szCs w:val="28"/>
              </w:rPr>
              <w:t>0,0</w:t>
            </w:r>
          </w:p>
        </w:tc>
        <w:tc>
          <w:tcPr>
            <w:tcW w:w="1164" w:type="dxa"/>
          </w:tcPr>
          <w:p w14:paraId="3C2EE0B9" w14:textId="77777777" w:rsidR="009F6A5A" w:rsidRPr="00060180" w:rsidRDefault="009F6A5A" w:rsidP="009F6A5A">
            <w:pPr>
              <w:ind w:right="-284"/>
              <w:rPr>
                <w:sz w:val="28"/>
                <w:szCs w:val="28"/>
              </w:rPr>
            </w:pPr>
            <w:r w:rsidRPr="00060180">
              <w:rPr>
                <w:sz w:val="28"/>
                <w:szCs w:val="28"/>
              </w:rPr>
              <w:t>0,0</w:t>
            </w:r>
          </w:p>
        </w:tc>
        <w:tc>
          <w:tcPr>
            <w:tcW w:w="1134" w:type="dxa"/>
          </w:tcPr>
          <w:p w14:paraId="6D6FE482" w14:textId="77777777" w:rsidR="009F6A5A" w:rsidRPr="00060180" w:rsidRDefault="009F6A5A" w:rsidP="009F6A5A">
            <w:pPr>
              <w:ind w:right="-284"/>
              <w:rPr>
                <w:sz w:val="28"/>
                <w:szCs w:val="28"/>
              </w:rPr>
            </w:pPr>
            <w:r w:rsidRPr="00060180">
              <w:rPr>
                <w:sz w:val="28"/>
                <w:szCs w:val="28"/>
              </w:rPr>
              <w:t>0,0</w:t>
            </w:r>
          </w:p>
        </w:tc>
        <w:tc>
          <w:tcPr>
            <w:tcW w:w="1417" w:type="dxa"/>
          </w:tcPr>
          <w:p w14:paraId="789E3E1E" w14:textId="77777777" w:rsidR="009F6A5A" w:rsidRPr="00060180" w:rsidRDefault="009F6A5A" w:rsidP="009F6A5A">
            <w:pPr>
              <w:ind w:right="-284"/>
              <w:rPr>
                <w:sz w:val="28"/>
                <w:szCs w:val="28"/>
              </w:rPr>
            </w:pPr>
            <w:r w:rsidRPr="00060180">
              <w:rPr>
                <w:sz w:val="28"/>
                <w:szCs w:val="28"/>
              </w:rPr>
              <w:t>0,0</w:t>
            </w:r>
          </w:p>
        </w:tc>
        <w:tc>
          <w:tcPr>
            <w:tcW w:w="851" w:type="dxa"/>
          </w:tcPr>
          <w:p w14:paraId="69C1FE81" w14:textId="77777777" w:rsidR="009F6A5A" w:rsidRPr="00060180" w:rsidRDefault="009F6A5A" w:rsidP="009F6A5A">
            <w:pPr>
              <w:ind w:right="-284"/>
              <w:rPr>
                <w:sz w:val="28"/>
                <w:szCs w:val="28"/>
              </w:rPr>
            </w:pPr>
            <w:r w:rsidRPr="00060180">
              <w:rPr>
                <w:sz w:val="28"/>
                <w:szCs w:val="28"/>
              </w:rPr>
              <w:t>0,0</w:t>
            </w:r>
          </w:p>
        </w:tc>
        <w:tc>
          <w:tcPr>
            <w:tcW w:w="850" w:type="dxa"/>
          </w:tcPr>
          <w:p w14:paraId="524D9392" w14:textId="77777777" w:rsidR="009F6A5A" w:rsidRPr="00060180" w:rsidRDefault="009F6A5A" w:rsidP="009F6A5A">
            <w:pPr>
              <w:ind w:right="-284"/>
              <w:rPr>
                <w:sz w:val="28"/>
                <w:szCs w:val="28"/>
              </w:rPr>
            </w:pPr>
            <w:r w:rsidRPr="00060180">
              <w:rPr>
                <w:sz w:val="28"/>
                <w:szCs w:val="28"/>
              </w:rPr>
              <w:t>0,0</w:t>
            </w:r>
          </w:p>
        </w:tc>
        <w:tc>
          <w:tcPr>
            <w:tcW w:w="1701" w:type="dxa"/>
            <w:vMerge/>
          </w:tcPr>
          <w:p w14:paraId="052339C9" w14:textId="77777777" w:rsidR="009F6A5A" w:rsidRPr="00060180" w:rsidRDefault="009F6A5A" w:rsidP="009F6A5A">
            <w:pPr>
              <w:ind w:right="-284"/>
              <w:rPr>
                <w:sz w:val="28"/>
                <w:szCs w:val="28"/>
              </w:rPr>
            </w:pPr>
          </w:p>
        </w:tc>
        <w:tc>
          <w:tcPr>
            <w:tcW w:w="1701" w:type="dxa"/>
            <w:vMerge/>
            <w:vAlign w:val="center"/>
          </w:tcPr>
          <w:p w14:paraId="336C7D28" w14:textId="77777777" w:rsidR="009F6A5A" w:rsidRPr="00060180" w:rsidRDefault="009F6A5A" w:rsidP="009F6A5A">
            <w:pPr>
              <w:ind w:right="-284"/>
              <w:rPr>
                <w:sz w:val="28"/>
                <w:szCs w:val="28"/>
              </w:rPr>
            </w:pPr>
          </w:p>
        </w:tc>
      </w:tr>
      <w:tr w:rsidR="009F6A5A" w:rsidRPr="00060180" w14:paraId="15580817" w14:textId="77777777" w:rsidTr="00285BC2">
        <w:tc>
          <w:tcPr>
            <w:tcW w:w="820" w:type="dxa"/>
            <w:vMerge/>
          </w:tcPr>
          <w:p w14:paraId="76DF9DAD" w14:textId="77777777" w:rsidR="009F6A5A" w:rsidRPr="00060180" w:rsidRDefault="009F6A5A" w:rsidP="009F6A5A">
            <w:pPr>
              <w:ind w:right="-284"/>
              <w:rPr>
                <w:sz w:val="28"/>
                <w:szCs w:val="28"/>
              </w:rPr>
            </w:pPr>
          </w:p>
        </w:tc>
        <w:tc>
          <w:tcPr>
            <w:tcW w:w="2895" w:type="dxa"/>
            <w:vMerge/>
          </w:tcPr>
          <w:p w14:paraId="7BB0DD18" w14:textId="77777777" w:rsidR="009F6A5A" w:rsidRPr="00060180" w:rsidRDefault="009F6A5A" w:rsidP="009F6A5A">
            <w:pPr>
              <w:ind w:right="-284"/>
              <w:rPr>
                <w:sz w:val="28"/>
                <w:szCs w:val="28"/>
              </w:rPr>
            </w:pPr>
          </w:p>
        </w:tc>
        <w:tc>
          <w:tcPr>
            <w:tcW w:w="1671" w:type="dxa"/>
          </w:tcPr>
          <w:p w14:paraId="4B1EED9C"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7C8E584E" w14:textId="77777777" w:rsidR="009F6A5A" w:rsidRPr="00060180" w:rsidRDefault="009F6A5A" w:rsidP="009F6A5A">
            <w:pPr>
              <w:ind w:right="-284"/>
              <w:rPr>
                <w:sz w:val="28"/>
                <w:szCs w:val="28"/>
              </w:rPr>
            </w:pPr>
            <w:r>
              <w:rPr>
                <w:sz w:val="28"/>
                <w:szCs w:val="28"/>
              </w:rPr>
              <w:t>0,0</w:t>
            </w:r>
          </w:p>
        </w:tc>
        <w:tc>
          <w:tcPr>
            <w:tcW w:w="1164" w:type="dxa"/>
          </w:tcPr>
          <w:p w14:paraId="7BDE91FB" w14:textId="77777777" w:rsidR="009F6A5A" w:rsidRPr="00060180" w:rsidRDefault="009F6A5A" w:rsidP="009F6A5A">
            <w:pPr>
              <w:ind w:right="-284"/>
              <w:rPr>
                <w:sz w:val="28"/>
                <w:szCs w:val="28"/>
              </w:rPr>
            </w:pPr>
            <w:r w:rsidRPr="00060180">
              <w:rPr>
                <w:sz w:val="28"/>
                <w:szCs w:val="28"/>
              </w:rPr>
              <w:t>0,0</w:t>
            </w:r>
          </w:p>
        </w:tc>
        <w:tc>
          <w:tcPr>
            <w:tcW w:w="1134" w:type="dxa"/>
          </w:tcPr>
          <w:p w14:paraId="24934EE2" w14:textId="77777777" w:rsidR="009F6A5A" w:rsidRPr="00060180" w:rsidRDefault="009F6A5A" w:rsidP="009F6A5A">
            <w:pPr>
              <w:ind w:right="-284"/>
              <w:rPr>
                <w:sz w:val="28"/>
                <w:szCs w:val="28"/>
              </w:rPr>
            </w:pPr>
            <w:r>
              <w:rPr>
                <w:sz w:val="28"/>
                <w:szCs w:val="28"/>
              </w:rPr>
              <w:t>0,0</w:t>
            </w:r>
          </w:p>
        </w:tc>
        <w:tc>
          <w:tcPr>
            <w:tcW w:w="1417" w:type="dxa"/>
          </w:tcPr>
          <w:p w14:paraId="424601F4" w14:textId="77777777" w:rsidR="009F6A5A" w:rsidRPr="00060180" w:rsidRDefault="009F6A5A" w:rsidP="009F6A5A">
            <w:pPr>
              <w:ind w:right="-284"/>
              <w:rPr>
                <w:sz w:val="28"/>
                <w:szCs w:val="28"/>
              </w:rPr>
            </w:pPr>
            <w:r>
              <w:rPr>
                <w:sz w:val="28"/>
                <w:szCs w:val="28"/>
              </w:rPr>
              <w:t>0,0</w:t>
            </w:r>
          </w:p>
        </w:tc>
        <w:tc>
          <w:tcPr>
            <w:tcW w:w="851" w:type="dxa"/>
          </w:tcPr>
          <w:p w14:paraId="12C5BCEB" w14:textId="77777777" w:rsidR="009F6A5A" w:rsidRPr="00060180" w:rsidRDefault="009F6A5A" w:rsidP="009F6A5A">
            <w:pPr>
              <w:ind w:right="-284"/>
              <w:rPr>
                <w:sz w:val="28"/>
                <w:szCs w:val="28"/>
              </w:rPr>
            </w:pPr>
            <w:r w:rsidRPr="00060180">
              <w:rPr>
                <w:sz w:val="28"/>
                <w:szCs w:val="28"/>
              </w:rPr>
              <w:t>0,0</w:t>
            </w:r>
          </w:p>
        </w:tc>
        <w:tc>
          <w:tcPr>
            <w:tcW w:w="850" w:type="dxa"/>
          </w:tcPr>
          <w:p w14:paraId="46ED3D97" w14:textId="77777777" w:rsidR="009F6A5A" w:rsidRPr="00060180" w:rsidRDefault="009F6A5A" w:rsidP="009F6A5A">
            <w:pPr>
              <w:ind w:right="-284"/>
              <w:rPr>
                <w:sz w:val="28"/>
                <w:szCs w:val="28"/>
              </w:rPr>
            </w:pPr>
            <w:r w:rsidRPr="00060180">
              <w:rPr>
                <w:sz w:val="28"/>
                <w:szCs w:val="28"/>
              </w:rPr>
              <w:t>0,0</w:t>
            </w:r>
          </w:p>
        </w:tc>
        <w:tc>
          <w:tcPr>
            <w:tcW w:w="1701" w:type="dxa"/>
            <w:vMerge/>
          </w:tcPr>
          <w:p w14:paraId="1660A8DE" w14:textId="77777777" w:rsidR="009F6A5A" w:rsidRPr="00060180" w:rsidRDefault="009F6A5A" w:rsidP="009F6A5A">
            <w:pPr>
              <w:ind w:right="-284"/>
              <w:rPr>
                <w:sz w:val="28"/>
                <w:szCs w:val="28"/>
              </w:rPr>
            </w:pPr>
          </w:p>
        </w:tc>
        <w:tc>
          <w:tcPr>
            <w:tcW w:w="1701" w:type="dxa"/>
            <w:vMerge/>
            <w:vAlign w:val="center"/>
          </w:tcPr>
          <w:p w14:paraId="153B0C6A" w14:textId="77777777" w:rsidR="009F6A5A" w:rsidRPr="00060180" w:rsidRDefault="009F6A5A" w:rsidP="009F6A5A">
            <w:pPr>
              <w:ind w:right="-284"/>
              <w:rPr>
                <w:sz w:val="28"/>
                <w:szCs w:val="28"/>
              </w:rPr>
            </w:pPr>
          </w:p>
        </w:tc>
      </w:tr>
      <w:tr w:rsidR="009F6A5A" w:rsidRPr="00060180" w14:paraId="5DCDEC92" w14:textId="77777777" w:rsidTr="00285BC2">
        <w:tc>
          <w:tcPr>
            <w:tcW w:w="820" w:type="dxa"/>
            <w:vMerge/>
          </w:tcPr>
          <w:p w14:paraId="6D3B1C11" w14:textId="77777777" w:rsidR="009F6A5A" w:rsidRPr="00060180" w:rsidRDefault="009F6A5A" w:rsidP="009F6A5A">
            <w:pPr>
              <w:ind w:right="-284"/>
              <w:rPr>
                <w:sz w:val="28"/>
                <w:szCs w:val="28"/>
              </w:rPr>
            </w:pPr>
          </w:p>
        </w:tc>
        <w:tc>
          <w:tcPr>
            <w:tcW w:w="2895" w:type="dxa"/>
            <w:vMerge/>
          </w:tcPr>
          <w:p w14:paraId="0FB09D7B" w14:textId="77777777" w:rsidR="009F6A5A" w:rsidRPr="00060180" w:rsidRDefault="009F6A5A" w:rsidP="009F6A5A">
            <w:pPr>
              <w:ind w:right="-284"/>
              <w:rPr>
                <w:sz w:val="28"/>
                <w:szCs w:val="28"/>
              </w:rPr>
            </w:pPr>
          </w:p>
        </w:tc>
        <w:tc>
          <w:tcPr>
            <w:tcW w:w="1671" w:type="dxa"/>
          </w:tcPr>
          <w:p w14:paraId="05964158"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70556F49"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1164" w:type="dxa"/>
          </w:tcPr>
          <w:p w14:paraId="189B24B4" w14:textId="77777777" w:rsidR="009F6A5A" w:rsidRPr="00060180" w:rsidRDefault="009F6A5A" w:rsidP="009F6A5A">
            <w:pPr>
              <w:ind w:right="-284"/>
              <w:rPr>
                <w:sz w:val="28"/>
                <w:szCs w:val="28"/>
              </w:rPr>
            </w:pPr>
            <w:r w:rsidRPr="00060180">
              <w:rPr>
                <w:sz w:val="28"/>
                <w:szCs w:val="28"/>
              </w:rPr>
              <w:t>0,0</w:t>
            </w:r>
          </w:p>
        </w:tc>
        <w:tc>
          <w:tcPr>
            <w:tcW w:w="1134" w:type="dxa"/>
          </w:tcPr>
          <w:p w14:paraId="12DBD77F" w14:textId="77777777" w:rsidR="009F6A5A" w:rsidRPr="00060180" w:rsidRDefault="009F6A5A" w:rsidP="009F6A5A">
            <w:pPr>
              <w:ind w:right="-284"/>
              <w:rPr>
                <w:sz w:val="28"/>
                <w:szCs w:val="28"/>
              </w:rPr>
            </w:pPr>
            <w:r w:rsidRPr="00060180">
              <w:rPr>
                <w:sz w:val="28"/>
                <w:szCs w:val="28"/>
              </w:rPr>
              <w:t>0,0</w:t>
            </w:r>
          </w:p>
        </w:tc>
        <w:tc>
          <w:tcPr>
            <w:tcW w:w="1417" w:type="dxa"/>
          </w:tcPr>
          <w:p w14:paraId="16E6EF44"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851" w:type="dxa"/>
          </w:tcPr>
          <w:p w14:paraId="3475CC29" w14:textId="77777777" w:rsidR="009F6A5A" w:rsidRPr="00060180" w:rsidRDefault="009F6A5A" w:rsidP="009F6A5A">
            <w:pPr>
              <w:ind w:right="-284"/>
              <w:rPr>
                <w:sz w:val="28"/>
                <w:szCs w:val="28"/>
              </w:rPr>
            </w:pPr>
            <w:r w:rsidRPr="00060180">
              <w:rPr>
                <w:sz w:val="28"/>
                <w:szCs w:val="28"/>
              </w:rPr>
              <w:t>0,0</w:t>
            </w:r>
          </w:p>
        </w:tc>
        <w:tc>
          <w:tcPr>
            <w:tcW w:w="850" w:type="dxa"/>
          </w:tcPr>
          <w:p w14:paraId="26260D2C" w14:textId="77777777" w:rsidR="009F6A5A" w:rsidRPr="00060180" w:rsidRDefault="009F6A5A" w:rsidP="009F6A5A">
            <w:pPr>
              <w:ind w:right="-284"/>
              <w:rPr>
                <w:sz w:val="28"/>
                <w:szCs w:val="28"/>
              </w:rPr>
            </w:pPr>
            <w:r w:rsidRPr="00060180">
              <w:rPr>
                <w:sz w:val="28"/>
                <w:szCs w:val="28"/>
              </w:rPr>
              <w:t>0,0</w:t>
            </w:r>
          </w:p>
        </w:tc>
        <w:tc>
          <w:tcPr>
            <w:tcW w:w="1701" w:type="dxa"/>
            <w:vMerge/>
          </w:tcPr>
          <w:p w14:paraId="1CD42761" w14:textId="77777777" w:rsidR="009F6A5A" w:rsidRPr="00060180" w:rsidRDefault="009F6A5A" w:rsidP="009F6A5A">
            <w:pPr>
              <w:ind w:right="-284"/>
              <w:rPr>
                <w:sz w:val="28"/>
                <w:szCs w:val="28"/>
              </w:rPr>
            </w:pPr>
          </w:p>
        </w:tc>
        <w:tc>
          <w:tcPr>
            <w:tcW w:w="1701" w:type="dxa"/>
            <w:vMerge/>
            <w:vAlign w:val="center"/>
          </w:tcPr>
          <w:p w14:paraId="11F77847" w14:textId="77777777" w:rsidR="009F6A5A" w:rsidRPr="00060180" w:rsidRDefault="009F6A5A" w:rsidP="009F6A5A">
            <w:pPr>
              <w:ind w:right="-284"/>
              <w:rPr>
                <w:sz w:val="28"/>
                <w:szCs w:val="28"/>
              </w:rPr>
            </w:pPr>
          </w:p>
        </w:tc>
      </w:tr>
      <w:tr w:rsidR="009F6A5A" w:rsidRPr="00060180" w14:paraId="0B4ABC2B" w14:textId="77777777" w:rsidTr="00285BC2">
        <w:tc>
          <w:tcPr>
            <w:tcW w:w="820" w:type="dxa"/>
            <w:vMerge/>
          </w:tcPr>
          <w:p w14:paraId="3FF98065" w14:textId="77777777" w:rsidR="009F6A5A" w:rsidRPr="00060180" w:rsidRDefault="009F6A5A" w:rsidP="009F6A5A">
            <w:pPr>
              <w:ind w:right="-284"/>
              <w:rPr>
                <w:sz w:val="28"/>
                <w:szCs w:val="28"/>
              </w:rPr>
            </w:pPr>
          </w:p>
        </w:tc>
        <w:tc>
          <w:tcPr>
            <w:tcW w:w="2895" w:type="dxa"/>
            <w:vMerge/>
          </w:tcPr>
          <w:p w14:paraId="61BF76FC" w14:textId="77777777" w:rsidR="009F6A5A" w:rsidRPr="00060180" w:rsidRDefault="009F6A5A" w:rsidP="009F6A5A">
            <w:pPr>
              <w:ind w:right="-284"/>
              <w:rPr>
                <w:sz w:val="28"/>
                <w:szCs w:val="28"/>
              </w:rPr>
            </w:pPr>
          </w:p>
        </w:tc>
        <w:tc>
          <w:tcPr>
            <w:tcW w:w="1671" w:type="dxa"/>
          </w:tcPr>
          <w:p w14:paraId="094488A7"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253B1FBF" w14:textId="77777777" w:rsidR="009F6A5A" w:rsidRPr="00060180" w:rsidRDefault="009F6A5A" w:rsidP="009F6A5A">
            <w:pPr>
              <w:ind w:right="-284"/>
              <w:jc w:val="center"/>
              <w:rPr>
                <w:sz w:val="28"/>
                <w:szCs w:val="28"/>
              </w:rPr>
            </w:pPr>
            <w:r>
              <w:rPr>
                <w:sz w:val="28"/>
                <w:szCs w:val="28"/>
              </w:rPr>
              <w:t>0,0</w:t>
            </w:r>
          </w:p>
        </w:tc>
        <w:tc>
          <w:tcPr>
            <w:tcW w:w="1164" w:type="dxa"/>
          </w:tcPr>
          <w:p w14:paraId="683DBB40" w14:textId="77777777" w:rsidR="009F6A5A" w:rsidRPr="00060180" w:rsidRDefault="009F6A5A" w:rsidP="009F6A5A">
            <w:pPr>
              <w:ind w:right="-284"/>
              <w:jc w:val="center"/>
              <w:rPr>
                <w:sz w:val="28"/>
                <w:szCs w:val="28"/>
              </w:rPr>
            </w:pPr>
            <w:r>
              <w:rPr>
                <w:sz w:val="28"/>
                <w:szCs w:val="28"/>
              </w:rPr>
              <w:t>0,0</w:t>
            </w:r>
          </w:p>
        </w:tc>
        <w:tc>
          <w:tcPr>
            <w:tcW w:w="1134" w:type="dxa"/>
          </w:tcPr>
          <w:p w14:paraId="2345706D" w14:textId="77777777" w:rsidR="009F6A5A" w:rsidRPr="00060180" w:rsidRDefault="009F6A5A" w:rsidP="009F6A5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39F6C7D6" w14:textId="77777777" w:rsidR="009F6A5A" w:rsidRPr="00060180" w:rsidRDefault="009F6A5A" w:rsidP="009F6A5A">
            <w:pPr>
              <w:jc w:val="center"/>
              <w:rPr>
                <w:color w:val="000000"/>
                <w:sz w:val="28"/>
                <w:szCs w:val="28"/>
              </w:rPr>
            </w:pPr>
            <w:r>
              <w:rPr>
                <w:color w:val="000000"/>
                <w:sz w:val="28"/>
                <w:szCs w:val="28"/>
              </w:rPr>
              <w:t>0,0</w:t>
            </w:r>
          </w:p>
        </w:tc>
        <w:tc>
          <w:tcPr>
            <w:tcW w:w="851" w:type="dxa"/>
          </w:tcPr>
          <w:p w14:paraId="4B5D2619" w14:textId="77777777" w:rsidR="009F6A5A" w:rsidRPr="00060180" w:rsidRDefault="009F6A5A" w:rsidP="009F6A5A">
            <w:pPr>
              <w:ind w:right="-284"/>
              <w:jc w:val="center"/>
              <w:rPr>
                <w:sz w:val="28"/>
                <w:szCs w:val="28"/>
              </w:rPr>
            </w:pPr>
            <w:r>
              <w:rPr>
                <w:sz w:val="28"/>
                <w:szCs w:val="28"/>
              </w:rPr>
              <w:t>0,0</w:t>
            </w:r>
          </w:p>
        </w:tc>
        <w:tc>
          <w:tcPr>
            <w:tcW w:w="850" w:type="dxa"/>
          </w:tcPr>
          <w:p w14:paraId="4F8B6040" w14:textId="77777777" w:rsidR="009F6A5A" w:rsidRPr="00060180" w:rsidRDefault="009F6A5A" w:rsidP="009F6A5A">
            <w:pPr>
              <w:ind w:right="-284"/>
              <w:jc w:val="center"/>
              <w:rPr>
                <w:sz w:val="28"/>
                <w:szCs w:val="28"/>
              </w:rPr>
            </w:pPr>
          </w:p>
        </w:tc>
        <w:tc>
          <w:tcPr>
            <w:tcW w:w="1701" w:type="dxa"/>
            <w:vMerge/>
          </w:tcPr>
          <w:p w14:paraId="30F868EB" w14:textId="77777777" w:rsidR="009F6A5A" w:rsidRPr="00060180" w:rsidRDefault="009F6A5A" w:rsidP="009F6A5A">
            <w:pPr>
              <w:ind w:right="-284"/>
              <w:rPr>
                <w:sz w:val="28"/>
                <w:szCs w:val="28"/>
              </w:rPr>
            </w:pPr>
          </w:p>
        </w:tc>
        <w:tc>
          <w:tcPr>
            <w:tcW w:w="1701" w:type="dxa"/>
            <w:vMerge/>
            <w:vAlign w:val="center"/>
          </w:tcPr>
          <w:p w14:paraId="44DDC7E7" w14:textId="77777777" w:rsidR="009F6A5A" w:rsidRPr="00060180" w:rsidRDefault="009F6A5A" w:rsidP="009F6A5A">
            <w:pPr>
              <w:ind w:right="-284"/>
              <w:rPr>
                <w:sz w:val="28"/>
                <w:szCs w:val="28"/>
              </w:rPr>
            </w:pPr>
          </w:p>
        </w:tc>
      </w:tr>
      <w:tr w:rsidR="009F6A5A" w:rsidRPr="00060180" w14:paraId="53AAE61E" w14:textId="77777777" w:rsidTr="00285BC2">
        <w:tc>
          <w:tcPr>
            <w:tcW w:w="820" w:type="dxa"/>
            <w:vMerge w:val="restart"/>
          </w:tcPr>
          <w:p w14:paraId="4D216987" w14:textId="77777777" w:rsidR="009F6A5A" w:rsidRPr="00060180" w:rsidRDefault="009F6A5A" w:rsidP="009F6A5A">
            <w:pPr>
              <w:ind w:right="-284"/>
              <w:rPr>
                <w:sz w:val="28"/>
                <w:szCs w:val="28"/>
              </w:rPr>
            </w:pPr>
            <w:r>
              <w:rPr>
                <w:sz w:val="28"/>
                <w:szCs w:val="28"/>
              </w:rPr>
              <w:t>1.1.24</w:t>
            </w:r>
          </w:p>
        </w:tc>
        <w:tc>
          <w:tcPr>
            <w:tcW w:w="2895" w:type="dxa"/>
            <w:vMerge w:val="restart"/>
          </w:tcPr>
          <w:p w14:paraId="15DA4AD2" w14:textId="77777777" w:rsidR="009F6A5A" w:rsidRPr="00060180" w:rsidRDefault="009F6A5A" w:rsidP="009F6A5A">
            <w:pPr>
              <w:ind w:right="-284"/>
              <w:rPr>
                <w:sz w:val="28"/>
                <w:szCs w:val="28"/>
              </w:rPr>
            </w:pPr>
            <w:r>
              <w:rPr>
                <w:sz w:val="28"/>
                <w:szCs w:val="28"/>
              </w:rPr>
              <w:t>У</w:t>
            </w:r>
            <w:r w:rsidR="00155EB3">
              <w:rPr>
                <w:sz w:val="28"/>
                <w:szCs w:val="28"/>
              </w:rPr>
              <w:t xml:space="preserve">становка, обустройство, благоустройство </w:t>
            </w:r>
            <w:r w:rsidRPr="004F75B2">
              <w:rPr>
                <w:sz w:val="28"/>
                <w:szCs w:val="28"/>
              </w:rPr>
              <w:lastRenderedPageBreak/>
              <w:t>остановочных пунктов</w:t>
            </w:r>
            <w:r w:rsidR="00155EB3">
              <w:rPr>
                <w:sz w:val="28"/>
                <w:szCs w:val="28"/>
              </w:rPr>
              <w:t xml:space="preserve"> ст. Васюринская</w:t>
            </w:r>
          </w:p>
        </w:tc>
        <w:tc>
          <w:tcPr>
            <w:tcW w:w="1671" w:type="dxa"/>
          </w:tcPr>
          <w:p w14:paraId="7275078B" w14:textId="77777777" w:rsidR="009F6A5A" w:rsidRPr="00060180" w:rsidRDefault="009F6A5A" w:rsidP="009F6A5A">
            <w:pPr>
              <w:ind w:right="-284"/>
              <w:rPr>
                <w:sz w:val="28"/>
                <w:szCs w:val="28"/>
              </w:rPr>
            </w:pPr>
            <w:r w:rsidRPr="00060180">
              <w:rPr>
                <w:sz w:val="28"/>
                <w:szCs w:val="28"/>
              </w:rPr>
              <w:lastRenderedPageBreak/>
              <w:t>всего</w:t>
            </w:r>
          </w:p>
        </w:tc>
        <w:tc>
          <w:tcPr>
            <w:tcW w:w="1276" w:type="dxa"/>
          </w:tcPr>
          <w:p w14:paraId="0EAF549D" w14:textId="77777777" w:rsidR="009F6A5A" w:rsidRPr="00060180" w:rsidRDefault="009F6A5A" w:rsidP="009F6A5A">
            <w:pPr>
              <w:ind w:right="-284"/>
              <w:rPr>
                <w:sz w:val="28"/>
                <w:szCs w:val="28"/>
              </w:rPr>
            </w:pPr>
            <w:r>
              <w:rPr>
                <w:sz w:val="28"/>
                <w:szCs w:val="28"/>
              </w:rPr>
              <w:t>1 306,2</w:t>
            </w:r>
          </w:p>
        </w:tc>
        <w:tc>
          <w:tcPr>
            <w:tcW w:w="1164" w:type="dxa"/>
          </w:tcPr>
          <w:p w14:paraId="774DBAE9" w14:textId="77777777" w:rsidR="009F6A5A" w:rsidRPr="00060180" w:rsidRDefault="009F6A5A" w:rsidP="009F6A5A">
            <w:pPr>
              <w:ind w:right="-284"/>
              <w:rPr>
                <w:sz w:val="28"/>
                <w:szCs w:val="28"/>
              </w:rPr>
            </w:pPr>
            <w:r w:rsidRPr="00060180">
              <w:rPr>
                <w:sz w:val="28"/>
                <w:szCs w:val="28"/>
              </w:rPr>
              <w:t>0,0</w:t>
            </w:r>
          </w:p>
        </w:tc>
        <w:tc>
          <w:tcPr>
            <w:tcW w:w="1134" w:type="dxa"/>
          </w:tcPr>
          <w:p w14:paraId="7C087F77" w14:textId="77777777" w:rsidR="009F6A5A" w:rsidRPr="00060180" w:rsidRDefault="009F6A5A" w:rsidP="009F6A5A">
            <w:pPr>
              <w:ind w:right="-284"/>
              <w:rPr>
                <w:sz w:val="28"/>
                <w:szCs w:val="28"/>
              </w:rPr>
            </w:pPr>
            <w:r w:rsidRPr="00060180">
              <w:rPr>
                <w:sz w:val="28"/>
                <w:szCs w:val="28"/>
              </w:rPr>
              <w:t>0,0</w:t>
            </w:r>
          </w:p>
        </w:tc>
        <w:tc>
          <w:tcPr>
            <w:tcW w:w="1417" w:type="dxa"/>
          </w:tcPr>
          <w:p w14:paraId="6D0EFE20" w14:textId="77777777" w:rsidR="009F6A5A" w:rsidRPr="00060180" w:rsidRDefault="009F6A5A" w:rsidP="009F6A5A">
            <w:pPr>
              <w:ind w:right="-284"/>
              <w:rPr>
                <w:sz w:val="28"/>
                <w:szCs w:val="28"/>
              </w:rPr>
            </w:pPr>
            <w:r>
              <w:rPr>
                <w:sz w:val="28"/>
                <w:szCs w:val="28"/>
              </w:rPr>
              <w:t>1306,2</w:t>
            </w:r>
          </w:p>
        </w:tc>
        <w:tc>
          <w:tcPr>
            <w:tcW w:w="851" w:type="dxa"/>
          </w:tcPr>
          <w:p w14:paraId="7338023D" w14:textId="77777777" w:rsidR="009F6A5A" w:rsidRPr="00060180" w:rsidRDefault="009F6A5A" w:rsidP="009F6A5A">
            <w:pPr>
              <w:ind w:right="-284"/>
              <w:rPr>
                <w:sz w:val="28"/>
                <w:szCs w:val="28"/>
              </w:rPr>
            </w:pPr>
            <w:r w:rsidRPr="00060180">
              <w:rPr>
                <w:sz w:val="28"/>
                <w:szCs w:val="28"/>
              </w:rPr>
              <w:t>0,0</w:t>
            </w:r>
          </w:p>
        </w:tc>
        <w:tc>
          <w:tcPr>
            <w:tcW w:w="850" w:type="dxa"/>
          </w:tcPr>
          <w:p w14:paraId="46BADEA9" w14:textId="77777777" w:rsidR="009F6A5A" w:rsidRPr="00060180" w:rsidRDefault="009F6A5A" w:rsidP="009F6A5A">
            <w:pPr>
              <w:ind w:right="-284"/>
              <w:rPr>
                <w:sz w:val="28"/>
                <w:szCs w:val="28"/>
              </w:rPr>
            </w:pPr>
            <w:r w:rsidRPr="00060180">
              <w:rPr>
                <w:sz w:val="28"/>
                <w:szCs w:val="28"/>
              </w:rPr>
              <w:t>0,0</w:t>
            </w:r>
          </w:p>
        </w:tc>
        <w:tc>
          <w:tcPr>
            <w:tcW w:w="1701" w:type="dxa"/>
            <w:vMerge w:val="restart"/>
          </w:tcPr>
          <w:p w14:paraId="09FCE705" w14:textId="77777777" w:rsidR="009F6A5A" w:rsidRPr="00060180" w:rsidRDefault="009F6A5A" w:rsidP="009F6A5A">
            <w:pPr>
              <w:ind w:right="-284"/>
              <w:rPr>
                <w:sz w:val="28"/>
                <w:szCs w:val="28"/>
              </w:rPr>
            </w:pPr>
          </w:p>
        </w:tc>
        <w:tc>
          <w:tcPr>
            <w:tcW w:w="1701" w:type="dxa"/>
            <w:vMerge w:val="restart"/>
            <w:vAlign w:val="center"/>
          </w:tcPr>
          <w:p w14:paraId="46375454" w14:textId="77777777" w:rsidR="009F6A5A" w:rsidRPr="00060180" w:rsidRDefault="009F6A5A" w:rsidP="009F6A5A">
            <w:pPr>
              <w:ind w:right="-284"/>
              <w:rPr>
                <w:sz w:val="28"/>
                <w:szCs w:val="28"/>
              </w:rPr>
            </w:pPr>
            <w:r w:rsidRPr="004F75B2">
              <w:rPr>
                <w:sz w:val="28"/>
                <w:szCs w:val="28"/>
              </w:rPr>
              <w:t xml:space="preserve">Администрация Васюринского </w:t>
            </w:r>
            <w:r w:rsidRPr="004F75B2">
              <w:rPr>
                <w:sz w:val="28"/>
                <w:szCs w:val="28"/>
              </w:rPr>
              <w:lastRenderedPageBreak/>
              <w:t>сельского поселения</w:t>
            </w:r>
          </w:p>
        </w:tc>
      </w:tr>
      <w:tr w:rsidR="009F6A5A" w:rsidRPr="00060180" w14:paraId="152F3900" w14:textId="77777777" w:rsidTr="00285BC2">
        <w:tc>
          <w:tcPr>
            <w:tcW w:w="820" w:type="dxa"/>
            <w:vMerge/>
          </w:tcPr>
          <w:p w14:paraId="5E4AF14D" w14:textId="77777777" w:rsidR="009F6A5A" w:rsidRPr="00060180" w:rsidRDefault="009F6A5A" w:rsidP="009F6A5A">
            <w:pPr>
              <w:ind w:right="-284"/>
              <w:rPr>
                <w:sz w:val="28"/>
                <w:szCs w:val="28"/>
              </w:rPr>
            </w:pPr>
          </w:p>
        </w:tc>
        <w:tc>
          <w:tcPr>
            <w:tcW w:w="2895" w:type="dxa"/>
            <w:vMerge/>
          </w:tcPr>
          <w:p w14:paraId="7C180018" w14:textId="77777777" w:rsidR="009F6A5A" w:rsidRPr="00060180" w:rsidRDefault="009F6A5A" w:rsidP="009F6A5A">
            <w:pPr>
              <w:ind w:right="-284"/>
              <w:rPr>
                <w:sz w:val="28"/>
                <w:szCs w:val="28"/>
              </w:rPr>
            </w:pPr>
          </w:p>
        </w:tc>
        <w:tc>
          <w:tcPr>
            <w:tcW w:w="1671" w:type="dxa"/>
          </w:tcPr>
          <w:p w14:paraId="3FC892DA"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0CB69209" w14:textId="77777777" w:rsidR="009F6A5A" w:rsidRPr="00060180" w:rsidRDefault="009F6A5A" w:rsidP="009F6A5A">
            <w:pPr>
              <w:ind w:right="-284"/>
              <w:rPr>
                <w:sz w:val="28"/>
                <w:szCs w:val="28"/>
              </w:rPr>
            </w:pPr>
            <w:r w:rsidRPr="00060180">
              <w:rPr>
                <w:sz w:val="28"/>
                <w:szCs w:val="28"/>
              </w:rPr>
              <w:t>0,0</w:t>
            </w:r>
          </w:p>
        </w:tc>
        <w:tc>
          <w:tcPr>
            <w:tcW w:w="1164" w:type="dxa"/>
          </w:tcPr>
          <w:p w14:paraId="530D18C4" w14:textId="77777777" w:rsidR="009F6A5A" w:rsidRPr="00060180" w:rsidRDefault="009F6A5A" w:rsidP="009F6A5A">
            <w:pPr>
              <w:ind w:right="-284"/>
              <w:rPr>
                <w:sz w:val="28"/>
                <w:szCs w:val="28"/>
              </w:rPr>
            </w:pPr>
            <w:r w:rsidRPr="00060180">
              <w:rPr>
                <w:sz w:val="28"/>
                <w:szCs w:val="28"/>
              </w:rPr>
              <w:t>0,0</w:t>
            </w:r>
          </w:p>
        </w:tc>
        <w:tc>
          <w:tcPr>
            <w:tcW w:w="1134" w:type="dxa"/>
          </w:tcPr>
          <w:p w14:paraId="387C0B91" w14:textId="77777777" w:rsidR="009F6A5A" w:rsidRPr="00060180" w:rsidRDefault="009F6A5A" w:rsidP="009F6A5A">
            <w:pPr>
              <w:ind w:right="-284"/>
              <w:rPr>
                <w:sz w:val="28"/>
                <w:szCs w:val="28"/>
              </w:rPr>
            </w:pPr>
            <w:r w:rsidRPr="00060180">
              <w:rPr>
                <w:sz w:val="28"/>
                <w:szCs w:val="28"/>
              </w:rPr>
              <w:t>0,0</w:t>
            </w:r>
          </w:p>
        </w:tc>
        <w:tc>
          <w:tcPr>
            <w:tcW w:w="1417" w:type="dxa"/>
          </w:tcPr>
          <w:p w14:paraId="09D496E4" w14:textId="77777777" w:rsidR="009F6A5A" w:rsidRPr="00060180" w:rsidRDefault="009F6A5A" w:rsidP="009F6A5A">
            <w:pPr>
              <w:ind w:right="-284"/>
              <w:rPr>
                <w:sz w:val="28"/>
                <w:szCs w:val="28"/>
              </w:rPr>
            </w:pPr>
            <w:r w:rsidRPr="00060180">
              <w:rPr>
                <w:sz w:val="28"/>
                <w:szCs w:val="28"/>
              </w:rPr>
              <w:t>0,0</w:t>
            </w:r>
          </w:p>
        </w:tc>
        <w:tc>
          <w:tcPr>
            <w:tcW w:w="851" w:type="dxa"/>
          </w:tcPr>
          <w:p w14:paraId="3BAD5ACE" w14:textId="77777777" w:rsidR="009F6A5A" w:rsidRPr="00060180" w:rsidRDefault="009F6A5A" w:rsidP="009F6A5A">
            <w:pPr>
              <w:ind w:right="-284"/>
              <w:rPr>
                <w:sz w:val="28"/>
                <w:szCs w:val="28"/>
              </w:rPr>
            </w:pPr>
            <w:r w:rsidRPr="00060180">
              <w:rPr>
                <w:sz w:val="28"/>
                <w:szCs w:val="28"/>
              </w:rPr>
              <w:t>0,0</w:t>
            </w:r>
          </w:p>
        </w:tc>
        <w:tc>
          <w:tcPr>
            <w:tcW w:w="850" w:type="dxa"/>
          </w:tcPr>
          <w:p w14:paraId="04817099" w14:textId="77777777" w:rsidR="009F6A5A" w:rsidRPr="00060180" w:rsidRDefault="009F6A5A" w:rsidP="009F6A5A">
            <w:pPr>
              <w:ind w:right="-284"/>
              <w:rPr>
                <w:sz w:val="28"/>
                <w:szCs w:val="28"/>
              </w:rPr>
            </w:pPr>
            <w:r w:rsidRPr="00060180">
              <w:rPr>
                <w:sz w:val="28"/>
                <w:szCs w:val="28"/>
              </w:rPr>
              <w:t>0,0</w:t>
            </w:r>
          </w:p>
        </w:tc>
        <w:tc>
          <w:tcPr>
            <w:tcW w:w="1701" w:type="dxa"/>
            <w:vMerge/>
          </w:tcPr>
          <w:p w14:paraId="74C9564D" w14:textId="77777777" w:rsidR="009F6A5A" w:rsidRPr="00060180" w:rsidRDefault="009F6A5A" w:rsidP="009F6A5A">
            <w:pPr>
              <w:ind w:right="-284"/>
              <w:rPr>
                <w:sz w:val="28"/>
                <w:szCs w:val="28"/>
              </w:rPr>
            </w:pPr>
          </w:p>
        </w:tc>
        <w:tc>
          <w:tcPr>
            <w:tcW w:w="1701" w:type="dxa"/>
            <w:vMerge/>
            <w:vAlign w:val="center"/>
          </w:tcPr>
          <w:p w14:paraId="6B00B511" w14:textId="77777777" w:rsidR="009F6A5A" w:rsidRPr="00060180" w:rsidRDefault="009F6A5A" w:rsidP="009F6A5A">
            <w:pPr>
              <w:ind w:right="-284"/>
              <w:rPr>
                <w:sz w:val="28"/>
                <w:szCs w:val="28"/>
              </w:rPr>
            </w:pPr>
          </w:p>
        </w:tc>
      </w:tr>
      <w:tr w:rsidR="009F6A5A" w:rsidRPr="00060180" w14:paraId="5CCC9D2B" w14:textId="77777777" w:rsidTr="00285BC2">
        <w:tc>
          <w:tcPr>
            <w:tcW w:w="820" w:type="dxa"/>
            <w:vMerge/>
          </w:tcPr>
          <w:p w14:paraId="4FAA7729" w14:textId="77777777" w:rsidR="009F6A5A" w:rsidRPr="00060180" w:rsidRDefault="009F6A5A" w:rsidP="009F6A5A">
            <w:pPr>
              <w:ind w:right="-284"/>
              <w:rPr>
                <w:sz w:val="28"/>
                <w:szCs w:val="28"/>
              </w:rPr>
            </w:pPr>
          </w:p>
        </w:tc>
        <w:tc>
          <w:tcPr>
            <w:tcW w:w="2895" w:type="dxa"/>
            <w:vMerge/>
          </w:tcPr>
          <w:p w14:paraId="59AA48A5" w14:textId="77777777" w:rsidR="009F6A5A" w:rsidRPr="00060180" w:rsidRDefault="009F6A5A" w:rsidP="009F6A5A">
            <w:pPr>
              <w:ind w:right="-284"/>
              <w:rPr>
                <w:sz w:val="28"/>
                <w:szCs w:val="28"/>
              </w:rPr>
            </w:pPr>
          </w:p>
        </w:tc>
        <w:tc>
          <w:tcPr>
            <w:tcW w:w="1671" w:type="dxa"/>
          </w:tcPr>
          <w:p w14:paraId="74B1B93B"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611BFDB9" w14:textId="77777777" w:rsidR="009F6A5A" w:rsidRPr="00060180" w:rsidRDefault="009F6A5A" w:rsidP="009F6A5A">
            <w:pPr>
              <w:ind w:right="-284"/>
              <w:rPr>
                <w:sz w:val="28"/>
                <w:szCs w:val="28"/>
              </w:rPr>
            </w:pPr>
            <w:r>
              <w:rPr>
                <w:sz w:val="28"/>
                <w:szCs w:val="28"/>
              </w:rPr>
              <w:t>0,0</w:t>
            </w:r>
          </w:p>
        </w:tc>
        <w:tc>
          <w:tcPr>
            <w:tcW w:w="1164" w:type="dxa"/>
          </w:tcPr>
          <w:p w14:paraId="09E194A0" w14:textId="77777777" w:rsidR="009F6A5A" w:rsidRPr="00060180" w:rsidRDefault="009F6A5A" w:rsidP="009F6A5A">
            <w:pPr>
              <w:ind w:right="-284"/>
              <w:rPr>
                <w:sz w:val="28"/>
                <w:szCs w:val="28"/>
              </w:rPr>
            </w:pPr>
            <w:r w:rsidRPr="00060180">
              <w:rPr>
                <w:sz w:val="28"/>
                <w:szCs w:val="28"/>
              </w:rPr>
              <w:t>0,0</w:t>
            </w:r>
          </w:p>
        </w:tc>
        <w:tc>
          <w:tcPr>
            <w:tcW w:w="1134" w:type="dxa"/>
          </w:tcPr>
          <w:p w14:paraId="2E0F7F9D" w14:textId="77777777" w:rsidR="009F6A5A" w:rsidRPr="00060180" w:rsidRDefault="009F6A5A" w:rsidP="009F6A5A">
            <w:pPr>
              <w:ind w:right="-284"/>
              <w:rPr>
                <w:sz w:val="28"/>
                <w:szCs w:val="28"/>
              </w:rPr>
            </w:pPr>
            <w:r>
              <w:rPr>
                <w:sz w:val="28"/>
                <w:szCs w:val="28"/>
              </w:rPr>
              <w:t>0,0</w:t>
            </w:r>
          </w:p>
        </w:tc>
        <w:tc>
          <w:tcPr>
            <w:tcW w:w="1417" w:type="dxa"/>
          </w:tcPr>
          <w:p w14:paraId="239F7A6F" w14:textId="77777777" w:rsidR="009F6A5A" w:rsidRPr="00060180" w:rsidRDefault="009F6A5A" w:rsidP="009F6A5A">
            <w:pPr>
              <w:ind w:right="-284"/>
              <w:rPr>
                <w:sz w:val="28"/>
                <w:szCs w:val="28"/>
              </w:rPr>
            </w:pPr>
            <w:r>
              <w:rPr>
                <w:sz w:val="28"/>
                <w:szCs w:val="28"/>
              </w:rPr>
              <w:t>0,0</w:t>
            </w:r>
          </w:p>
        </w:tc>
        <w:tc>
          <w:tcPr>
            <w:tcW w:w="851" w:type="dxa"/>
          </w:tcPr>
          <w:p w14:paraId="3828CA58" w14:textId="77777777" w:rsidR="009F6A5A" w:rsidRPr="00060180" w:rsidRDefault="009F6A5A" w:rsidP="009F6A5A">
            <w:pPr>
              <w:ind w:right="-284"/>
              <w:rPr>
                <w:sz w:val="28"/>
                <w:szCs w:val="28"/>
              </w:rPr>
            </w:pPr>
            <w:r w:rsidRPr="00060180">
              <w:rPr>
                <w:sz w:val="28"/>
                <w:szCs w:val="28"/>
              </w:rPr>
              <w:t>0,0</w:t>
            </w:r>
          </w:p>
        </w:tc>
        <w:tc>
          <w:tcPr>
            <w:tcW w:w="850" w:type="dxa"/>
          </w:tcPr>
          <w:p w14:paraId="0FE75987" w14:textId="77777777" w:rsidR="009F6A5A" w:rsidRPr="00060180" w:rsidRDefault="009F6A5A" w:rsidP="009F6A5A">
            <w:pPr>
              <w:ind w:right="-284"/>
              <w:rPr>
                <w:sz w:val="28"/>
                <w:szCs w:val="28"/>
              </w:rPr>
            </w:pPr>
            <w:r w:rsidRPr="00060180">
              <w:rPr>
                <w:sz w:val="28"/>
                <w:szCs w:val="28"/>
              </w:rPr>
              <w:t>0,0</w:t>
            </w:r>
          </w:p>
        </w:tc>
        <w:tc>
          <w:tcPr>
            <w:tcW w:w="1701" w:type="dxa"/>
            <w:vMerge/>
          </w:tcPr>
          <w:p w14:paraId="3962556D" w14:textId="77777777" w:rsidR="009F6A5A" w:rsidRPr="00060180" w:rsidRDefault="009F6A5A" w:rsidP="009F6A5A">
            <w:pPr>
              <w:ind w:right="-284"/>
              <w:rPr>
                <w:sz w:val="28"/>
                <w:szCs w:val="28"/>
              </w:rPr>
            </w:pPr>
          </w:p>
        </w:tc>
        <w:tc>
          <w:tcPr>
            <w:tcW w:w="1701" w:type="dxa"/>
            <w:vMerge/>
            <w:vAlign w:val="center"/>
          </w:tcPr>
          <w:p w14:paraId="0C741815" w14:textId="77777777" w:rsidR="009F6A5A" w:rsidRPr="00060180" w:rsidRDefault="009F6A5A" w:rsidP="009F6A5A">
            <w:pPr>
              <w:ind w:right="-284"/>
              <w:rPr>
                <w:sz w:val="28"/>
                <w:szCs w:val="28"/>
              </w:rPr>
            </w:pPr>
          </w:p>
        </w:tc>
      </w:tr>
      <w:tr w:rsidR="009F6A5A" w:rsidRPr="00060180" w14:paraId="26FDE960" w14:textId="77777777" w:rsidTr="00285BC2">
        <w:tc>
          <w:tcPr>
            <w:tcW w:w="820" w:type="dxa"/>
            <w:vMerge/>
          </w:tcPr>
          <w:p w14:paraId="30B655A9" w14:textId="77777777" w:rsidR="009F6A5A" w:rsidRPr="00060180" w:rsidRDefault="009F6A5A" w:rsidP="009F6A5A">
            <w:pPr>
              <w:ind w:right="-284"/>
              <w:rPr>
                <w:sz w:val="28"/>
                <w:szCs w:val="28"/>
              </w:rPr>
            </w:pPr>
          </w:p>
        </w:tc>
        <w:tc>
          <w:tcPr>
            <w:tcW w:w="2895" w:type="dxa"/>
            <w:vMerge/>
          </w:tcPr>
          <w:p w14:paraId="5E010278" w14:textId="77777777" w:rsidR="009F6A5A" w:rsidRPr="00060180" w:rsidRDefault="009F6A5A" w:rsidP="009F6A5A">
            <w:pPr>
              <w:ind w:right="-284"/>
              <w:rPr>
                <w:sz w:val="28"/>
                <w:szCs w:val="28"/>
              </w:rPr>
            </w:pPr>
          </w:p>
        </w:tc>
        <w:tc>
          <w:tcPr>
            <w:tcW w:w="1671" w:type="dxa"/>
          </w:tcPr>
          <w:p w14:paraId="67C899C5"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15C01527" w14:textId="77777777" w:rsidR="009F6A5A" w:rsidRPr="00060180" w:rsidRDefault="009F6A5A" w:rsidP="009F6A5A">
            <w:pPr>
              <w:ind w:right="-284"/>
              <w:rPr>
                <w:sz w:val="28"/>
                <w:szCs w:val="28"/>
              </w:rPr>
            </w:pPr>
            <w:r>
              <w:rPr>
                <w:sz w:val="28"/>
                <w:szCs w:val="28"/>
              </w:rPr>
              <w:t>1 306,2</w:t>
            </w:r>
          </w:p>
        </w:tc>
        <w:tc>
          <w:tcPr>
            <w:tcW w:w="1164" w:type="dxa"/>
          </w:tcPr>
          <w:p w14:paraId="04F832F1" w14:textId="77777777" w:rsidR="009F6A5A" w:rsidRPr="00060180" w:rsidRDefault="009F6A5A" w:rsidP="009F6A5A">
            <w:pPr>
              <w:ind w:right="-284"/>
              <w:rPr>
                <w:sz w:val="28"/>
                <w:szCs w:val="28"/>
              </w:rPr>
            </w:pPr>
            <w:r w:rsidRPr="00060180">
              <w:rPr>
                <w:sz w:val="28"/>
                <w:szCs w:val="28"/>
              </w:rPr>
              <w:t>0,0</w:t>
            </w:r>
          </w:p>
        </w:tc>
        <w:tc>
          <w:tcPr>
            <w:tcW w:w="1134" w:type="dxa"/>
          </w:tcPr>
          <w:p w14:paraId="40C6FCC0" w14:textId="77777777" w:rsidR="009F6A5A" w:rsidRPr="00060180" w:rsidRDefault="009F6A5A" w:rsidP="009F6A5A">
            <w:pPr>
              <w:ind w:right="-284"/>
              <w:rPr>
                <w:sz w:val="28"/>
                <w:szCs w:val="28"/>
              </w:rPr>
            </w:pPr>
            <w:r w:rsidRPr="00060180">
              <w:rPr>
                <w:sz w:val="28"/>
                <w:szCs w:val="28"/>
              </w:rPr>
              <w:t>0,0</w:t>
            </w:r>
          </w:p>
        </w:tc>
        <w:tc>
          <w:tcPr>
            <w:tcW w:w="1417" w:type="dxa"/>
          </w:tcPr>
          <w:p w14:paraId="2CDB2A3E" w14:textId="77777777" w:rsidR="009F6A5A" w:rsidRPr="00060180" w:rsidRDefault="009F6A5A" w:rsidP="009F6A5A">
            <w:pPr>
              <w:ind w:right="-284"/>
              <w:rPr>
                <w:sz w:val="28"/>
                <w:szCs w:val="28"/>
              </w:rPr>
            </w:pPr>
            <w:r>
              <w:rPr>
                <w:sz w:val="28"/>
                <w:szCs w:val="28"/>
              </w:rPr>
              <w:t>1306,2</w:t>
            </w:r>
          </w:p>
        </w:tc>
        <w:tc>
          <w:tcPr>
            <w:tcW w:w="851" w:type="dxa"/>
          </w:tcPr>
          <w:p w14:paraId="6EF053DA" w14:textId="77777777" w:rsidR="009F6A5A" w:rsidRPr="00060180" w:rsidRDefault="009F6A5A" w:rsidP="009F6A5A">
            <w:pPr>
              <w:ind w:right="-284"/>
              <w:rPr>
                <w:sz w:val="28"/>
                <w:szCs w:val="28"/>
              </w:rPr>
            </w:pPr>
            <w:r w:rsidRPr="00060180">
              <w:rPr>
                <w:sz w:val="28"/>
                <w:szCs w:val="28"/>
              </w:rPr>
              <w:t>0,0</w:t>
            </w:r>
          </w:p>
        </w:tc>
        <w:tc>
          <w:tcPr>
            <w:tcW w:w="850" w:type="dxa"/>
          </w:tcPr>
          <w:p w14:paraId="14CDCF67" w14:textId="77777777" w:rsidR="009F6A5A" w:rsidRPr="00060180" w:rsidRDefault="009F6A5A" w:rsidP="009F6A5A">
            <w:pPr>
              <w:ind w:right="-284"/>
              <w:rPr>
                <w:sz w:val="28"/>
                <w:szCs w:val="28"/>
              </w:rPr>
            </w:pPr>
            <w:r w:rsidRPr="00060180">
              <w:rPr>
                <w:sz w:val="28"/>
                <w:szCs w:val="28"/>
              </w:rPr>
              <w:t>0,0</w:t>
            </w:r>
          </w:p>
        </w:tc>
        <w:tc>
          <w:tcPr>
            <w:tcW w:w="1701" w:type="dxa"/>
            <w:vMerge/>
          </w:tcPr>
          <w:p w14:paraId="369A69FA" w14:textId="77777777" w:rsidR="009F6A5A" w:rsidRPr="00060180" w:rsidRDefault="009F6A5A" w:rsidP="009F6A5A">
            <w:pPr>
              <w:ind w:right="-284"/>
              <w:rPr>
                <w:sz w:val="28"/>
                <w:szCs w:val="28"/>
              </w:rPr>
            </w:pPr>
          </w:p>
        </w:tc>
        <w:tc>
          <w:tcPr>
            <w:tcW w:w="1701" w:type="dxa"/>
            <w:vMerge/>
            <w:vAlign w:val="center"/>
          </w:tcPr>
          <w:p w14:paraId="5CE06134" w14:textId="77777777" w:rsidR="009F6A5A" w:rsidRPr="00060180" w:rsidRDefault="009F6A5A" w:rsidP="009F6A5A">
            <w:pPr>
              <w:ind w:right="-284"/>
              <w:rPr>
                <w:sz w:val="28"/>
                <w:szCs w:val="28"/>
              </w:rPr>
            </w:pPr>
          </w:p>
        </w:tc>
      </w:tr>
      <w:tr w:rsidR="009F6A5A" w:rsidRPr="00060180" w14:paraId="02F625FE" w14:textId="77777777" w:rsidTr="00285BC2">
        <w:tc>
          <w:tcPr>
            <w:tcW w:w="820" w:type="dxa"/>
            <w:vMerge/>
          </w:tcPr>
          <w:p w14:paraId="75EEC769" w14:textId="77777777" w:rsidR="009F6A5A" w:rsidRPr="00060180" w:rsidRDefault="009F6A5A" w:rsidP="009F6A5A">
            <w:pPr>
              <w:ind w:right="-284"/>
              <w:rPr>
                <w:sz w:val="28"/>
                <w:szCs w:val="28"/>
              </w:rPr>
            </w:pPr>
          </w:p>
        </w:tc>
        <w:tc>
          <w:tcPr>
            <w:tcW w:w="2895" w:type="dxa"/>
            <w:vMerge/>
          </w:tcPr>
          <w:p w14:paraId="6465088B" w14:textId="77777777" w:rsidR="009F6A5A" w:rsidRPr="00060180" w:rsidRDefault="009F6A5A" w:rsidP="009F6A5A">
            <w:pPr>
              <w:ind w:right="-284"/>
              <w:rPr>
                <w:sz w:val="28"/>
                <w:szCs w:val="28"/>
              </w:rPr>
            </w:pPr>
          </w:p>
        </w:tc>
        <w:tc>
          <w:tcPr>
            <w:tcW w:w="1671" w:type="dxa"/>
          </w:tcPr>
          <w:p w14:paraId="1305B103"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5C6484DF" w14:textId="77777777" w:rsidR="009F6A5A" w:rsidRPr="00060180" w:rsidRDefault="009F6A5A" w:rsidP="009F6A5A">
            <w:pPr>
              <w:ind w:right="-284"/>
              <w:jc w:val="center"/>
              <w:rPr>
                <w:sz w:val="28"/>
                <w:szCs w:val="28"/>
              </w:rPr>
            </w:pPr>
            <w:r>
              <w:rPr>
                <w:sz w:val="28"/>
                <w:szCs w:val="28"/>
              </w:rPr>
              <w:t>0,0</w:t>
            </w:r>
          </w:p>
        </w:tc>
        <w:tc>
          <w:tcPr>
            <w:tcW w:w="1164" w:type="dxa"/>
          </w:tcPr>
          <w:p w14:paraId="174A557A" w14:textId="77777777" w:rsidR="009F6A5A" w:rsidRPr="00060180" w:rsidRDefault="009F6A5A" w:rsidP="009F6A5A">
            <w:pPr>
              <w:ind w:right="-284"/>
              <w:jc w:val="center"/>
              <w:rPr>
                <w:sz w:val="28"/>
                <w:szCs w:val="28"/>
              </w:rPr>
            </w:pPr>
            <w:r>
              <w:rPr>
                <w:sz w:val="28"/>
                <w:szCs w:val="28"/>
              </w:rPr>
              <w:t>0,0</w:t>
            </w:r>
          </w:p>
        </w:tc>
        <w:tc>
          <w:tcPr>
            <w:tcW w:w="1134" w:type="dxa"/>
          </w:tcPr>
          <w:p w14:paraId="19BDE378" w14:textId="77777777" w:rsidR="009F6A5A" w:rsidRPr="00060180" w:rsidRDefault="009F6A5A" w:rsidP="009F6A5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24CC2446" w14:textId="77777777" w:rsidR="009F6A5A" w:rsidRPr="00060180" w:rsidRDefault="009F6A5A" w:rsidP="009F6A5A">
            <w:pPr>
              <w:jc w:val="center"/>
              <w:rPr>
                <w:color w:val="000000"/>
                <w:sz w:val="28"/>
                <w:szCs w:val="28"/>
              </w:rPr>
            </w:pPr>
            <w:r>
              <w:rPr>
                <w:color w:val="000000"/>
                <w:sz w:val="28"/>
                <w:szCs w:val="28"/>
              </w:rPr>
              <w:t>0,0</w:t>
            </w:r>
          </w:p>
        </w:tc>
        <w:tc>
          <w:tcPr>
            <w:tcW w:w="851" w:type="dxa"/>
          </w:tcPr>
          <w:p w14:paraId="46985551" w14:textId="77777777" w:rsidR="009F6A5A" w:rsidRPr="00060180" w:rsidRDefault="009F6A5A" w:rsidP="009F6A5A">
            <w:pPr>
              <w:ind w:right="-284"/>
              <w:jc w:val="center"/>
              <w:rPr>
                <w:sz w:val="28"/>
                <w:szCs w:val="28"/>
              </w:rPr>
            </w:pPr>
            <w:r>
              <w:rPr>
                <w:sz w:val="28"/>
                <w:szCs w:val="28"/>
              </w:rPr>
              <w:t>0,0</w:t>
            </w:r>
          </w:p>
        </w:tc>
        <w:tc>
          <w:tcPr>
            <w:tcW w:w="850" w:type="dxa"/>
          </w:tcPr>
          <w:p w14:paraId="5D0DCDA1" w14:textId="77777777" w:rsidR="009F6A5A" w:rsidRPr="00060180" w:rsidRDefault="009F6A5A" w:rsidP="009F6A5A">
            <w:pPr>
              <w:ind w:right="-284"/>
              <w:jc w:val="center"/>
              <w:rPr>
                <w:sz w:val="28"/>
                <w:szCs w:val="28"/>
              </w:rPr>
            </w:pPr>
          </w:p>
        </w:tc>
        <w:tc>
          <w:tcPr>
            <w:tcW w:w="1701" w:type="dxa"/>
            <w:vMerge/>
          </w:tcPr>
          <w:p w14:paraId="75968515" w14:textId="77777777" w:rsidR="009F6A5A" w:rsidRPr="00060180" w:rsidRDefault="009F6A5A" w:rsidP="009F6A5A">
            <w:pPr>
              <w:ind w:right="-284"/>
              <w:rPr>
                <w:sz w:val="28"/>
                <w:szCs w:val="28"/>
              </w:rPr>
            </w:pPr>
          </w:p>
        </w:tc>
        <w:tc>
          <w:tcPr>
            <w:tcW w:w="1701" w:type="dxa"/>
            <w:vMerge/>
            <w:vAlign w:val="center"/>
          </w:tcPr>
          <w:p w14:paraId="2A7C708A" w14:textId="77777777" w:rsidR="009F6A5A" w:rsidRPr="00060180" w:rsidRDefault="009F6A5A" w:rsidP="009F6A5A">
            <w:pPr>
              <w:ind w:right="-284"/>
              <w:rPr>
                <w:sz w:val="28"/>
                <w:szCs w:val="28"/>
              </w:rPr>
            </w:pPr>
          </w:p>
        </w:tc>
      </w:tr>
      <w:tr w:rsidR="008352E5" w:rsidRPr="00060180" w14:paraId="6B87A549" w14:textId="77777777" w:rsidTr="00285BC2">
        <w:tc>
          <w:tcPr>
            <w:tcW w:w="820" w:type="dxa"/>
            <w:vMerge w:val="restart"/>
          </w:tcPr>
          <w:p w14:paraId="381C3C2B" w14:textId="77777777" w:rsidR="008352E5" w:rsidRPr="00060180" w:rsidRDefault="008A4248" w:rsidP="008352E5">
            <w:pPr>
              <w:ind w:right="-284"/>
              <w:rPr>
                <w:sz w:val="28"/>
                <w:szCs w:val="28"/>
              </w:rPr>
            </w:pPr>
            <w:r>
              <w:rPr>
                <w:sz w:val="28"/>
                <w:szCs w:val="28"/>
              </w:rPr>
              <w:t>1.1.25</w:t>
            </w:r>
          </w:p>
        </w:tc>
        <w:tc>
          <w:tcPr>
            <w:tcW w:w="2895" w:type="dxa"/>
            <w:vMerge w:val="restart"/>
          </w:tcPr>
          <w:p w14:paraId="2E3D0E9F" w14:textId="77777777" w:rsidR="008352E5" w:rsidRPr="00A747A8" w:rsidRDefault="008352E5" w:rsidP="008352E5">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7766C1CD" w14:textId="77777777" w:rsidR="008352E5" w:rsidRPr="00A747A8" w:rsidRDefault="008352E5" w:rsidP="008352E5">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C25BFB9" w14:textId="77777777" w:rsidR="008352E5" w:rsidRPr="00A747A8" w:rsidRDefault="008352E5" w:rsidP="008352E5">
            <w:pPr>
              <w:ind w:right="-284"/>
              <w:rPr>
                <w:sz w:val="28"/>
                <w:szCs w:val="28"/>
              </w:rPr>
            </w:pPr>
            <w:r w:rsidRPr="00A747A8">
              <w:rPr>
                <w:sz w:val="28"/>
                <w:szCs w:val="28"/>
              </w:rPr>
              <w:t xml:space="preserve">Капитальный ремонт автомобильной дороги по ул. Ставского </w:t>
            </w:r>
            <w:r w:rsidRPr="00A747A8">
              <w:rPr>
                <w:sz w:val="28"/>
                <w:szCs w:val="28"/>
              </w:rPr>
              <w:lastRenderedPageBreak/>
              <w:t>(устройство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0F38E591" w14:textId="77777777" w:rsidR="008352E5" w:rsidRPr="00A747A8" w:rsidRDefault="008352E5" w:rsidP="008352E5">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A747A8">
              <w:rPr>
                <w:sz w:val="28"/>
                <w:szCs w:val="28"/>
              </w:rPr>
              <w:t>ст-це</w:t>
            </w:r>
            <w:proofErr w:type="spellEnd"/>
            <w:r w:rsidRPr="00A747A8">
              <w:rPr>
                <w:sz w:val="28"/>
                <w:szCs w:val="28"/>
              </w:rPr>
              <w:t>.. Васюринской Динского района Краснодарского края</w:t>
            </w:r>
          </w:p>
          <w:p w14:paraId="14CB987C" w14:textId="77777777" w:rsidR="008352E5" w:rsidRPr="00060180" w:rsidRDefault="008352E5" w:rsidP="008352E5">
            <w:pPr>
              <w:ind w:right="-284"/>
              <w:rPr>
                <w:sz w:val="28"/>
                <w:szCs w:val="28"/>
              </w:rPr>
            </w:pPr>
            <w:r w:rsidRPr="00A747A8">
              <w:rPr>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A747A8">
              <w:rPr>
                <w:sz w:val="28"/>
                <w:szCs w:val="28"/>
              </w:rPr>
              <w:t>ст-це</w:t>
            </w:r>
            <w:proofErr w:type="spellEnd"/>
            <w:r w:rsidRPr="00A747A8">
              <w:rPr>
                <w:sz w:val="28"/>
                <w:szCs w:val="28"/>
              </w:rPr>
              <w:t xml:space="preserve"> Васюринской Динского района Краснодарского края</w:t>
            </w:r>
          </w:p>
        </w:tc>
        <w:tc>
          <w:tcPr>
            <w:tcW w:w="1671" w:type="dxa"/>
          </w:tcPr>
          <w:p w14:paraId="61A59859" w14:textId="77777777" w:rsidR="008352E5" w:rsidRPr="00060180" w:rsidRDefault="008352E5" w:rsidP="008352E5">
            <w:pPr>
              <w:ind w:right="-284"/>
              <w:rPr>
                <w:sz w:val="28"/>
                <w:szCs w:val="28"/>
              </w:rPr>
            </w:pPr>
            <w:r w:rsidRPr="00060180">
              <w:rPr>
                <w:sz w:val="28"/>
                <w:szCs w:val="28"/>
              </w:rPr>
              <w:lastRenderedPageBreak/>
              <w:t>всего</w:t>
            </w:r>
          </w:p>
        </w:tc>
        <w:tc>
          <w:tcPr>
            <w:tcW w:w="1276" w:type="dxa"/>
          </w:tcPr>
          <w:p w14:paraId="28D27D3A" w14:textId="77777777" w:rsidR="008352E5" w:rsidRDefault="008352E5" w:rsidP="008352E5">
            <w:pPr>
              <w:ind w:right="-284"/>
              <w:jc w:val="center"/>
              <w:rPr>
                <w:sz w:val="28"/>
                <w:szCs w:val="28"/>
              </w:rPr>
            </w:pPr>
            <w:r>
              <w:rPr>
                <w:sz w:val="28"/>
                <w:szCs w:val="28"/>
              </w:rPr>
              <w:t>71 109,7</w:t>
            </w:r>
          </w:p>
        </w:tc>
        <w:tc>
          <w:tcPr>
            <w:tcW w:w="1164" w:type="dxa"/>
          </w:tcPr>
          <w:p w14:paraId="2E1AED51" w14:textId="77777777" w:rsidR="008352E5" w:rsidRPr="00060180" w:rsidRDefault="008352E5" w:rsidP="008352E5">
            <w:pPr>
              <w:ind w:right="-284"/>
              <w:jc w:val="center"/>
              <w:rPr>
                <w:sz w:val="28"/>
                <w:szCs w:val="28"/>
              </w:rPr>
            </w:pPr>
            <w:r>
              <w:rPr>
                <w:sz w:val="28"/>
                <w:szCs w:val="28"/>
              </w:rPr>
              <w:t>0,0</w:t>
            </w:r>
          </w:p>
        </w:tc>
        <w:tc>
          <w:tcPr>
            <w:tcW w:w="1134" w:type="dxa"/>
          </w:tcPr>
          <w:p w14:paraId="5A0F0EB2" w14:textId="77777777" w:rsidR="008352E5" w:rsidRPr="00060180" w:rsidRDefault="008352E5" w:rsidP="008352E5">
            <w:pPr>
              <w:ind w:right="-284"/>
              <w:jc w:val="center"/>
              <w:rPr>
                <w:sz w:val="28"/>
                <w:szCs w:val="28"/>
              </w:rPr>
            </w:pPr>
            <w:r>
              <w:rPr>
                <w:sz w:val="28"/>
                <w:szCs w:val="28"/>
              </w:rPr>
              <w:t>0,0</w:t>
            </w:r>
          </w:p>
        </w:tc>
        <w:tc>
          <w:tcPr>
            <w:tcW w:w="1417" w:type="dxa"/>
          </w:tcPr>
          <w:p w14:paraId="0EB3AD71" w14:textId="77777777" w:rsidR="008352E5" w:rsidRPr="00605622" w:rsidRDefault="008352E5" w:rsidP="008352E5">
            <w:pPr>
              <w:ind w:right="-284"/>
              <w:jc w:val="center"/>
              <w:rPr>
                <w:color w:val="000000" w:themeColor="text1"/>
                <w:sz w:val="28"/>
                <w:szCs w:val="28"/>
              </w:rPr>
            </w:pPr>
            <w:r w:rsidRPr="00605622">
              <w:rPr>
                <w:color w:val="000000" w:themeColor="text1"/>
                <w:sz w:val="28"/>
                <w:szCs w:val="28"/>
              </w:rPr>
              <w:t>71 109,7</w:t>
            </w:r>
          </w:p>
        </w:tc>
        <w:tc>
          <w:tcPr>
            <w:tcW w:w="851" w:type="dxa"/>
          </w:tcPr>
          <w:p w14:paraId="1E11754F" w14:textId="77777777" w:rsidR="008352E5" w:rsidRPr="00060180" w:rsidRDefault="008352E5" w:rsidP="008352E5">
            <w:pPr>
              <w:ind w:right="-284"/>
              <w:jc w:val="center"/>
              <w:rPr>
                <w:sz w:val="28"/>
                <w:szCs w:val="28"/>
              </w:rPr>
            </w:pPr>
            <w:r>
              <w:rPr>
                <w:sz w:val="28"/>
                <w:szCs w:val="28"/>
              </w:rPr>
              <w:t>0,0</w:t>
            </w:r>
          </w:p>
        </w:tc>
        <w:tc>
          <w:tcPr>
            <w:tcW w:w="850" w:type="dxa"/>
          </w:tcPr>
          <w:p w14:paraId="1ECE2674" w14:textId="77777777" w:rsidR="008352E5" w:rsidRPr="00060180" w:rsidRDefault="008352E5" w:rsidP="008352E5">
            <w:pPr>
              <w:ind w:right="-284"/>
              <w:jc w:val="center"/>
              <w:rPr>
                <w:sz w:val="28"/>
                <w:szCs w:val="28"/>
              </w:rPr>
            </w:pPr>
            <w:r>
              <w:rPr>
                <w:sz w:val="28"/>
                <w:szCs w:val="28"/>
              </w:rPr>
              <w:t>0,0</w:t>
            </w:r>
          </w:p>
        </w:tc>
        <w:tc>
          <w:tcPr>
            <w:tcW w:w="1701" w:type="dxa"/>
            <w:vMerge w:val="restart"/>
          </w:tcPr>
          <w:p w14:paraId="65A5DFF1" w14:textId="77777777" w:rsidR="008352E5" w:rsidRPr="00060180" w:rsidRDefault="008352E5" w:rsidP="008352E5">
            <w:pPr>
              <w:ind w:right="-284"/>
              <w:rPr>
                <w:sz w:val="28"/>
                <w:szCs w:val="28"/>
              </w:rPr>
            </w:pPr>
          </w:p>
        </w:tc>
        <w:tc>
          <w:tcPr>
            <w:tcW w:w="1701" w:type="dxa"/>
            <w:vMerge w:val="restart"/>
            <w:vAlign w:val="center"/>
          </w:tcPr>
          <w:p w14:paraId="278D1C69" w14:textId="77777777" w:rsidR="008352E5" w:rsidRPr="00060180" w:rsidRDefault="008352E5" w:rsidP="008352E5">
            <w:pPr>
              <w:ind w:right="-284"/>
              <w:rPr>
                <w:sz w:val="28"/>
                <w:szCs w:val="28"/>
              </w:rPr>
            </w:pPr>
            <w:r w:rsidRPr="00A747A8">
              <w:rPr>
                <w:sz w:val="28"/>
                <w:szCs w:val="28"/>
              </w:rPr>
              <w:t>Администрация Васюринского сельского поселения</w:t>
            </w:r>
          </w:p>
        </w:tc>
      </w:tr>
      <w:tr w:rsidR="008352E5" w:rsidRPr="00060180" w14:paraId="19F096EE" w14:textId="77777777" w:rsidTr="00285BC2">
        <w:tc>
          <w:tcPr>
            <w:tcW w:w="820" w:type="dxa"/>
            <w:vMerge/>
          </w:tcPr>
          <w:p w14:paraId="4DDCC3C0" w14:textId="77777777" w:rsidR="008352E5" w:rsidRPr="00060180" w:rsidRDefault="008352E5" w:rsidP="008352E5">
            <w:pPr>
              <w:ind w:right="-284"/>
              <w:rPr>
                <w:sz w:val="28"/>
                <w:szCs w:val="28"/>
              </w:rPr>
            </w:pPr>
          </w:p>
        </w:tc>
        <w:tc>
          <w:tcPr>
            <w:tcW w:w="2895" w:type="dxa"/>
            <w:vMerge/>
          </w:tcPr>
          <w:p w14:paraId="294E7BB0" w14:textId="77777777" w:rsidR="008352E5" w:rsidRPr="00060180" w:rsidRDefault="008352E5" w:rsidP="008352E5">
            <w:pPr>
              <w:ind w:right="-284"/>
              <w:rPr>
                <w:sz w:val="28"/>
                <w:szCs w:val="28"/>
              </w:rPr>
            </w:pPr>
          </w:p>
        </w:tc>
        <w:tc>
          <w:tcPr>
            <w:tcW w:w="1671" w:type="dxa"/>
          </w:tcPr>
          <w:p w14:paraId="42EBC7BC" w14:textId="77777777" w:rsidR="008352E5" w:rsidRPr="00060180" w:rsidRDefault="008352E5" w:rsidP="008352E5">
            <w:pPr>
              <w:ind w:right="-284"/>
              <w:rPr>
                <w:sz w:val="28"/>
                <w:szCs w:val="28"/>
              </w:rPr>
            </w:pPr>
            <w:r w:rsidRPr="00060180">
              <w:rPr>
                <w:sz w:val="28"/>
                <w:szCs w:val="28"/>
              </w:rPr>
              <w:t>краевой бюджет</w:t>
            </w:r>
          </w:p>
        </w:tc>
        <w:tc>
          <w:tcPr>
            <w:tcW w:w="1276" w:type="dxa"/>
          </w:tcPr>
          <w:p w14:paraId="6A5A44FF" w14:textId="77777777" w:rsidR="008352E5" w:rsidRDefault="008352E5" w:rsidP="008352E5">
            <w:pPr>
              <w:ind w:right="-284"/>
              <w:jc w:val="center"/>
              <w:rPr>
                <w:sz w:val="28"/>
                <w:szCs w:val="28"/>
              </w:rPr>
            </w:pPr>
            <w:r>
              <w:rPr>
                <w:sz w:val="28"/>
                <w:szCs w:val="28"/>
              </w:rPr>
              <w:t>66 743,0</w:t>
            </w:r>
          </w:p>
        </w:tc>
        <w:tc>
          <w:tcPr>
            <w:tcW w:w="1164" w:type="dxa"/>
          </w:tcPr>
          <w:p w14:paraId="2415D257" w14:textId="77777777" w:rsidR="008352E5" w:rsidRPr="00060180" w:rsidRDefault="008352E5" w:rsidP="008352E5">
            <w:pPr>
              <w:ind w:right="-284"/>
              <w:jc w:val="center"/>
              <w:rPr>
                <w:sz w:val="28"/>
                <w:szCs w:val="28"/>
              </w:rPr>
            </w:pPr>
            <w:r>
              <w:rPr>
                <w:sz w:val="28"/>
                <w:szCs w:val="28"/>
              </w:rPr>
              <w:t>0,0</w:t>
            </w:r>
          </w:p>
        </w:tc>
        <w:tc>
          <w:tcPr>
            <w:tcW w:w="1134" w:type="dxa"/>
          </w:tcPr>
          <w:p w14:paraId="74331610" w14:textId="77777777" w:rsidR="008352E5" w:rsidRPr="00060180" w:rsidRDefault="008352E5" w:rsidP="008352E5">
            <w:pPr>
              <w:ind w:right="-284"/>
              <w:jc w:val="center"/>
              <w:rPr>
                <w:sz w:val="28"/>
                <w:szCs w:val="28"/>
              </w:rPr>
            </w:pPr>
            <w:r>
              <w:rPr>
                <w:sz w:val="28"/>
                <w:szCs w:val="28"/>
              </w:rPr>
              <w:t>0,0</w:t>
            </w:r>
          </w:p>
        </w:tc>
        <w:tc>
          <w:tcPr>
            <w:tcW w:w="1417" w:type="dxa"/>
          </w:tcPr>
          <w:p w14:paraId="66E2686F" w14:textId="77777777" w:rsidR="008352E5" w:rsidRPr="00605622" w:rsidRDefault="008352E5" w:rsidP="008352E5">
            <w:pPr>
              <w:ind w:right="-284"/>
              <w:jc w:val="center"/>
              <w:rPr>
                <w:color w:val="000000" w:themeColor="text1"/>
                <w:sz w:val="28"/>
                <w:szCs w:val="28"/>
              </w:rPr>
            </w:pPr>
            <w:r w:rsidRPr="00605622">
              <w:rPr>
                <w:color w:val="000000" w:themeColor="text1"/>
                <w:sz w:val="28"/>
                <w:szCs w:val="28"/>
              </w:rPr>
              <w:t>66 743,0</w:t>
            </w:r>
          </w:p>
        </w:tc>
        <w:tc>
          <w:tcPr>
            <w:tcW w:w="851" w:type="dxa"/>
          </w:tcPr>
          <w:p w14:paraId="16CD57A6" w14:textId="77777777" w:rsidR="008352E5" w:rsidRPr="00060180" w:rsidRDefault="008352E5" w:rsidP="008352E5">
            <w:pPr>
              <w:ind w:right="-284"/>
              <w:jc w:val="center"/>
              <w:rPr>
                <w:sz w:val="28"/>
                <w:szCs w:val="28"/>
              </w:rPr>
            </w:pPr>
            <w:r>
              <w:rPr>
                <w:sz w:val="28"/>
                <w:szCs w:val="28"/>
              </w:rPr>
              <w:t>0,0</w:t>
            </w:r>
          </w:p>
        </w:tc>
        <w:tc>
          <w:tcPr>
            <w:tcW w:w="850" w:type="dxa"/>
          </w:tcPr>
          <w:p w14:paraId="5EA82F4E" w14:textId="77777777" w:rsidR="008352E5" w:rsidRPr="00060180" w:rsidRDefault="008352E5" w:rsidP="008352E5">
            <w:pPr>
              <w:ind w:right="-284"/>
              <w:jc w:val="center"/>
              <w:rPr>
                <w:sz w:val="28"/>
                <w:szCs w:val="28"/>
              </w:rPr>
            </w:pPr>
            <w:r>
              <w:rPr>
                <w:sz w:val="28"/>
                <w:szCs w:val="28"/>
              </w:rPr>
              <w:t>0,0</w:t>
            </w:r>
          </w:p>
        </w:tc>
        <w:tc>
          <w:tcPr>
            <w:tcW w:w="1701" w:type="dxa"/>
            <w:vMerge/>
          </w:tcPr>
          <w:p w14:paraId="752B9F6B" w14:textId="77777777" w:rsidR="008352E5" w:rsidRPr="00060180" w:rsidRDefault="008352E5" w:rsidP="008352E5">
            <w:pPr>
              <w:ind w:right="-284"/>
              <w:rPr>
                <w:sz w:val="28"/>
                <w:szCs w:val="28"/>
              </w:rPr>
            </w:pPr>
          </w:p>
        </w:tc>
        <w:tc>
          <w:tcPr>
            <w:tcW w:w="1701" w:type="dxa"/>
            <w:vMerge/>
            <w:vAlign w:val="center"/>
          </w:tcPr>
          <w:p w14:paraId="258FD524" w14:textId="77777777" w:rsidR="008352E5" w:rsidRPr="00060180" w:rsidRDefault="008352E5" w:rsidP="008352E5">
            <w:pPr>
              <w:ind w:right="-284"/>
              <w:rPr>
                <w:sz w:val="28"/>
                <w:szCs w:val="28"/>
              </w:rPr>
            </w:pPr>
          </w:p>
        </w:tc>
      </w:tr>
      <w:tr w:rsidR="008352E5" w:rsidRPr="00060180" w14:paraId="336616C3" w14:textId="77777777" w:rsidTr="00285BC2">
        <w:tc>
          <w:tcPr>
            <w:tcW w:w="820" w:type="dxa"/>
            <w:vMerge/>
          </w:tcPr>
          <w:p w14:paraId="3DDADB90" w14:textId="77777777" w:rsidR="008352E5" w:rsidRPr="00060180" w:rsidRDefault="008352E5" w:rsidP="008352E5">
            <w:pPr>
              <w:ind w:right="-284"/>
              <w:rPr>
                <w:sz w:val="28"/>
                <w:szCs w:val="28"/>
              </w:rPr>
            </w:pPr>
          </w:p>
        </w:tc>
        <w:tc>
          <w:tcPr>
            <w:tcW w:w="2895" w:type="dxa"/>
            <w:vMerge/>
          </w:tcPr>
          <w:p w14:paraId="1025F882" w14:textId="77777777" w:rsidR="008352E5" w:rsidRPr="00060180" w:rsidRDefault="008352E5" w:rsidP="008352E5">
            <w:pPr>
              <w:ind w:right="-284"/>
              <w:rPr>
                <w:sz w:val="28"/>
                <w:szCs w:val="28"/>
              </w:rPr>
            </w:pPr>
          </w:p>
        </w:tc>
        <w:tc>
          <w:tcPr>
            <w:tcW w:w="1671" w:type="dxa"/>
          </w:tcPr>
          <w:p w14:paraId="1BBB5ADC" w14:textId="77777777" w:rsidR="008352E5" w:rsidRPr="00060180" w:rsidRDefault="008352E5" w:rsidP="008352E5">
            <w:pPr>
              <w:ind w:right="-284"/>
              <w:rPr>
                <w:sz w:val="28"/>
                <w:szCs w:val="28"/>
              </w:rPr>
            </w:pPr>
            <w:r w:rsidRPr="00060180">
              <w:rPr>
                <w:sz w:val="28"/>
                <w:szCs w:val="28"/>
              </w:rPr>
              <w:t>федеральный бюджет</w:t>
            </w:r>
          </w:p>
        </w:tc>
        <w:tc>
          <w:tcPr>
            <w:tcW w:w="1276" w:type="dxa"/>
          </w:tcPr>
          <w:p w14:paraId="7D997645" w14:textId="77777777" w:rsidR="008352E5" w:rsidRDefault="008352E5" w:rsidP="008352E5">
            <w:pPr>
              <w:ind w:right="-284"/>
              <w:jc w:val="center"/>
              <w:rPr>
                <w:sz w:val="28"/>
                <w:szCs w:val="28"/>
              </w:rPr>
            </w:pPr>
          </w:p>
        </w:tc>
        <w:tc>
          <w:tcPr>
            <w:tcW w:w="1164" w:type="dxa"/>
          </w:tcPr>
          <w:p w14:paraId="035B38CB" w14:textId="77777777" w:rsidR="008352E5" w:rsidRPr="00060180" w:rsidRDefault="008352E5" w:rsidP="008352E5">
            <w:pPr>
              <w:ind w:right="-284"/>
              <w:jc w:val="center"/>
              <w:rPr>
                <w:sz w:val="28"/>
                <w:szCs w:val="28"/>
              </w:rPr>
            </w:pPr>
            <w:r>
              <w:rPr>
                <w:sz w:val="28"/>
                <w:szCs w:val="28"/>
              </w:rPr>
              <w:t>0,0</w:t>
            </w:r>
          </w:p>
        </w:tc>
        <w:tc>
          <w:tcPr>
            <w:tcW w:w="1134" w:type="dxa"/>
          </w:tcPr>
          <w:p w14:paraId="5D9E83CF" w14:textId="77777777" w:rsidR="008352E5" w:rsidRPr="00060180" w:rsidRDefault="008352E5" w:rsidP="008352E5">
            <w:pPr>
              <w:ind w:right="-284"/>
              <w:jc w:val="center"/>
              <w:rPr>
                <w:sz w:val="28"/>
                <w:szCs w:val="28"/>
              </w:rPr>
            </w:pPr>
            <w:r>
              <w:rPr>
                <w:sz w:val="28"/>
                <w:szCs w:val="28"/>
              </w:rPr>
              <w:t>0,0</w:t>
            </w:r>
          </w:p>
        </w:tc>
        <w:tc>
          <w:tcPr>
            <w:tcW w:w="1417" w:type="dxa"/>
          </w:tcPr>
          <w:p w14:paraId="253381A7" w14:textId="77777777" w:rsidR="008352E5" w:rsidRPr="00605622" w:rsidRDefault="008352E5" w:rsidP="008352E5">
            <w:pPr>
              <w:ind w:right="-284"/>
              <w:jc w:val="center"/>
              <w:rPr>
                <w:color w:val="000000" w:themeColor="text1"/>
                <w:sz w:val="28"/>
                <w:szCs w:val="28"/>
              </w:rPr>
            </w:pPr>
          </w:p>
        </w:tc>
        <w:tc>
          <w:tcPr>
            <w:tcW w:w="851" w:type="dxa"/>
          </w:tcPr>
          <w:p w14:paraId="4401BB42" w14:textId="77777777" w:rsidR="008352E5" w:rsidRPr="00060180" w:rsidRDefault="008352E5" w:rsidP="008352E5">
            <w:pPr>
              <w:ind w:right="-284"/>
              <w:jc w:val="center"/>
              <w:rPr>
                <w:sz w:val="28"/>
                <w:szCs w:val="28"/>
              </w:rPr>
            </w:pPr>
            <w:r>
              <w:rPr>
                <w:sz w:val="28"/>
                <w:szCs w:val="28"/>
              </w:rPr>
              <w:t>0,0</w:t>
            </w:r>
          </w:p>
        </w:tc>
        <w:tc>
          <w:tcPr>
            <w:tcW w:w="850" w:type="dxa"/>
          </w:tcPr>
          <w:p w14:paraId="1179B9C8" w14:textId="77777777" w:rsidR="008352E5" w:rsidRPr="00060180" w:rsidRDefault="008352E5" w:rsidP="008352E5">
            <w:pPr>
              <w:ind w:right="-284"/>
              <w:jc w:val="center"/>
              <w:rPr>
                <w:sz w:val="28"/>
                <w:szCs w:val="28"/>
              </w:rPr>
            </w:pPr>
            <w:r>
              <w:rPr>
                <w:sz w:val="28"/>
                <w:szCs w:val="28"/>
              </w:rPr>
              <w:t>0,0</w:t>
            </w:r>
          </w:p>
        </w:tc>
        <w:tc>
          <w:tcPr>
            <w:tcW w:w="1701" w:type="dxa"/>
            <w:vMerge/>
          </w:tcPr>
          <w:p w14:paraId="05D8E93A" w14:textId="77777777" w:rsidR="008352E5" w:rsidRPr="00060180" w:rsidRDefault="008352E5" w:rsidP="008352E5">
            <w:pPr>
              <w:ind w:right="-284"/>
              <w:rPr>
                <w:sz w:val="28"/>
                <w:szCs w:val="28"/>
              </w:rPr>
            </w:pPr>
          </w:p>
        </w:tc>
        <w:tc>
          <w:tcPr>
            <w:tcW w:w="1701" w:type="dxa"/>
            <w:vMerge/>
            <w:vAlign w:val="center"/>
          </w:tcPr>
          <w:p w14:paraId="6D78190E" w14:textId="77777777" w:rsidR="008352E5" w:rsidRPr="00060180" w:rsidRDefault="008352E5" w:rsidP="008352E5">
            <w:pPr>
              <w:ind w:right="-284"/>
              <w:rPr>
                <w:sz w:val="28"/>
                <w:szCs w:val="28"/>
              </w:rPr>
            </w:pPr>
          </w:p>
        </w:tc>
      </w:tr>
      <w:tr w:rsidR="008352E5" w:rsidRPr="00060180" w14:paraId="3E9DC005" w14:textId="77777777" w:rsidTr="00285BC2">
        <w:tc>
          <w:tcPr>
            <w:tcW w:w="820" w:type="dxa"/>
            <w:vMerge/>
          </w:tcPr>
          <w:p w14:paraId="6E84073C" w14:textId="77777777" w:rsidR="008352E5" w:rsidRPr="00060180" w:rsidRDefault="008352E5" w:rsidP="008352E5">
            <w:pPr>
              <w:ind w:right="-284"/>
              <w:rPr>
                <w:sz w:val="28"/>
                <w:szCs w:val="28"/>
              </w:rPr>
            </w:pPr>
          </w:p>
        </w:tc>
        <w:tc>
          <w:tcPr>
            <w:tcW w:w="2895" w:type="dxa"/>
            <w:vMerge/>
          </w:tcPr>
          <w:p w14:paraId="5A16852D" w14:textId="77777777" w:rsidR="008352E5" w:rsidRPr="00060180" w:rsidRDefault="008352E5" w:rsidP="008352E5">
            <w:pPr>
              <w:ind w:right="-284"/>
              <w:rPr>
                <w:sz w:val="28"/>
                <w:szCs w:val="28"/>
              </w:rPr>
            </w:pPr>
          </w:p>
        </w:tc>
        <w:tc>
          <w:tcPr>
            <w:tcW w:w="1671" w:type="dxa"/>
          </w:tcPr>
          <w:p w14:paraId="2CFFFD45" w14:textId="77777777" w:rsidR="008352E5" w:rsidRPr="00060180" w:rsidRDefault="008352E5" w:rsidP="008352E5">
            <w:pPr>
              <w:ind w:right="-284"/>
              <w:rPr>
                <w:sz w:val="28"/>
                <w:szCs w:val="28"/>
              </w:rPr>
            </w:pPr>
            <w:r w:rsidRPr="00060180">
              <w:rPr>
                <w:sz w:val="28"/>
                <w:szCs w:val="28"/>
              </w:rPr>
              <w:t>местный бюджет**</w:t>
            </w:r>
          </w:p>
        </w:tc>
        <w:tc>
          <w:tcPr>
            <w:tcW w:w="1276" w:type="dxa"/>
          </w:tcPr>
          <w:p w14:paraId="73A40572" w14:textId="77777777" w:rsidR="008352E5" w:rsidRDefault="008352E5" w:rsidP="008352E5">
            <w:pPr>
              <w:ind w:right="-284"/>
              <w:jc w:val="center"/>
              <w:rPr>
                <w:sz w:val="28"/>
                <w:szCs w:val="28"/>
              </w:rPr>
            </w:pPr>
            <w:r>
              <w:rPr>
                <w:sz w:val="28"/>
                <w:szCs w:val="28"/>
              </w:rPr>
              <w:t>4 366,7</w:t>
            </w:r>
          </w:p>
        </w:tc>
        <w:tc>
          <w:tcPr>
            <w:tcW w:w="1164" w:type="dxa"/>
          </w:tcPr>
          <w:p w14:paraId="7671EE42" w14:textId="77777777" w:rsidR="008352E5" w:rsidRPr="00060180" w:rsidRDefault="008352E5" w:rsidP="008352E5">
            <w:pPr>
              <w:ind w:right="-284"/>
              <w:jc w:val="center"/>
              <w:rPr>
                <w:sz w:val="28"/>
                <w:szCs w:val="28"/>
              </w:rPr>
            </w:pPr>
            <w:r>
              <w:rPr>
                <w:sz w:val="28"/>
                <w:szCs w:val="28"/>
              </w:rPr>
              <w:t>0,0</w:t>
            </w:r>
          </w:p>
        </w:tc>
        <w:tc>
          <w:tcPr>
            <w:tcW w:w="1134" w:type="dxa"/>
          </w:tcPr>
          <w:p w14:paraId="0BCE3FF5" w14:textId="77777777" w:rsidR="008352E5" w:rsidRPr="00060180" w:rsidRDefault="008352E5" w:rsidP="008352E5">
            <w:pPr>
              <w:ind w:right="-284"/>
              <w:jc w:val="center"/>
              <w:rPr>
                <w:sz w:val="28"/>
                <w:szCs w:val="28"/>
              </w:rPr>
            </w:pPr>
            <w:r>
              <w:rPr>
                <w:sz w:val="28"/>
                <w:szCs w:val="28"/>
              </w:rPr>
              <w:t>0,0</w:t>
            </w:r>
          </w:p>
        </w:tc>
        <w:tc>
          <w:tcPr>
            <w:tcW w:w="1417" w:type="dxa"/>
          </w:tcPr>
          <w:p w14:paraId="027855BA" w14:textId="77777777" w:rsidR="008352E5" w:rsidRPr="00605622" w:rsidRDefault="008352E5" w:rsidP="00285BC2">
            <w:pPr>
              <w:ind w:right="-284" w:hanging="250"/>
              <w:jc w:val="center"/>
              <w:rPr>
                <w:color w:val="000000" w:themeColor="text1"/>
                <w:sz w:val="28"/>
                <w:szCs w:val="28"/>
              </w:rPr>
            </w:pPr>
            <w:r w:rsidRPr="00605622">
              <w:rPr>
                <w:color w:val="000000" w:themeColor="text1"/>
                <w:sz w:val="28"/>
                <w:szCs w:val="28"/>
              </w:rPr>
              <w:t>4 366,7</w:t>
            </w:r>
          </w:p>
        </w:tc>
        <w:tc>
          <w:tcPr>
            <w:tcW w:w="851" w:type="dxa"/>
          </w:tcPr>
          <w:p w14:paraId="5D7D6B21" w14:textId="77777777" w:rsidR="008352E5" w:rsidRPr="00060180" w:rsidRDefault="008352E5" w:rsidP="008352E5">
            <w:pPr>
              <w:ind w:right="-284"/>
              <w:jc w:val="center"/>
              <w:rPr>
                <w:sz w:val="28"/>
                <w:szCs w:val="28"/>
              </w:rPr>
            </w:pPr>
            <w:r>
              <w:rPr>
                <w:sz w:val="28"/>
                <w:szCs w:val="28"/>
              </w:rPr>
              <w:t>0,0</w:t>
            </w:r>
          </w:p>
        </w:tc>
        <w:tc>
          <w:tcPr>
            <w:tcW w:w="850" w:type="dxa"/>
          </w:tcPr>
          <w:p w14:paraId="2F83B16D" w14:textId="77777777" w:rsidR="008352E5" w:rsidRPr="00060180" w:rsidRDefault="008352E5" w:rsidP="008352E5">
            <w:pPr>
              <w:ind w:right="-284"/>
              <w:jc w:val="center"/>
              <w:rPr>
                <w:sz w:val="28"/>
                <w:szCs w:val="28"/>
              </w:rPr>
            </w:pPr>
            <w:r>
              <w:rPr>
                <w:sz w:val="28"/>
                <w:szCs w:val="28"/>
              </w:rPr>
              <w:t>0,0</w:t>
            </w:r>
          </w:p>
        </w:tc>
        <w:tc>
          <w:tcPr>
            <w:tcW w:w="1701" w:type="dxa"/>
            <w:vMerge/>
          </w:tcPr>
          <w:p w14:paraId="6A3A644F" w14:textId="77777777" w:rsidR="008352E5" w:rsidRPr="00060180" w:rsidRDefault="008352E5" w:rsidP="008352E5">
            <w:pPr>
              <w:ind w:right="-284"/>
              <w:rPr>
                <w:sz w:val="28"/>
                <w:szCs w:val="28"/>
              </w:rPr>
            </w:pPr>
          </w:p>
        </w:tc>
        <w:tc>
          <w:tcPr>
            <w:tcW w:w="1701" w:type="dxa"/>
            <w:vMerge/>
            <w:vAlign w:val="center"/>
          </w:tcPr>
          <w:p w14:paraId="5D271000" w14:textId="77777777" w:rsidR="008352E5" w:rsidRPr="00060180" w:rsidRDefault="008352E5" w:rsidP="008352E5">
            <w:pPr>
              <w:ind w:right="-284"/>
              <w:rPr>
                <w:sz w:val="28"/>
                <w:szCs w:val="28"/>
              </w:rPr>
            </w:pPr>
          </w:p>
        </w:tc>
      </w:tr>
      <w:tr w:rsidR="008352E5" w:rsidRPr="00060180" w14:paraId="3CFDC2FA" w14:textId="77777777" w:rsidTr="00285BC2">
        <w:tc>
          <w:tcPr>
            <w:tcW w:w="820" w:type="dxa"/>
            <w:vMerge/>
          </w:tcPr>
          <w:p w14:paraId="44DC487F" w14:textId="77777777" w:rsidR="008352E5" w:rsidRPr="00060180" w:rsidRDefault="008352E5" w:rsidP="008352E5">
            <w:pPr>
              <w:ind w:right="-284"/>
              <w:rPr>
                <w:sz w:val="28"/>
                <w:szCs w:val="28"/>
              </w:rPr>
            </w:pPr>
          </w:p>
        </w:tc>
        <w:tc>
          <w:tcPr>
            <w:tcW w:w="2895" w:type="dxa"/>
            <w:vMerge/>
          </w:tcPr>
          <w:p w14:paraId="51D61151" w14:textId="77777777" w:rsidR="008352E5" w:rsidRPr="00060180" w:rsidRDefault="008352E5" w:rsidP="008352E5">
            <w:pPr>
              <w:ind w:right="-284"/>
              <w:rPr>
                <w:sz w:val="28"/>
                <w:szCs w:val="28"/>
              </w:rPr>
            </w:pPr>
          </w:p>
        </w:tc>
        <w:tc>
          <w:tcPr>
            <w:tcW w:w="1671" w:type="dxa"/>
          </w:tcPr>
          <w:p w14:paraId="1C6340D2" w14:textId="77777777" w:rsidR="008352E5" w:rsidRPr="00060180" w:rsidRDefault="008352E5" w:rsidP="008352E5">
            <w:pPr>
              <w:ind w:right="-284"/>
              <w:rPr>
                <w:sz w:val="28"/>
                <w:szCs w:val="28"/>
              </w:rPr>
            </w:pPr>
            <w:r w:rsidRPr="00060180">
              <w:rPr>
                <w:sz w:val="28"/>
                <w:szCs w:val="28"/>
              </w:rPr>
              <w:t>внебюджетные источники</w:t>
            </w:r>
          </w:p>
        </w:tc>
        <w:tc>
          <w:tcPr>
            <w:tcW w:w="1276" w:type="dxa"/>
          </w:tcPr>
          <w:p w14:paraId="26BA7D73" w14:textId="77777777" w:rsidR="008352E5" w:rsidRPr="00060180" w:rsidRDefault="008352E5" w:rsidP="008352E5">
            <w:pPr>
              <w:ind w:right="-284"/>
              <w:jc w:val="center"/>
              <w:rPr>
                <w:sz w:val="28"/>
                <w:szCs w:val="28"/>
              </w:rPr>
            </w:pPr>
            <w:r>
              <w:rPr>
                <w:sz w:val="28"/>
                <w:szCs w:val="28"/>
              </w:rPr>
              <w:t>0,0</w:t>
            </w:r>
          </w:p>
        </w:tc>
        <w:tc>
          <w:tcPr>
            <w:tcW w:w="1164" w:type="dxa"/>
          </w:tcPr>
          <w:p w14:paraId="5B6B715A" w14:textId="77777777" w:rsidR="008352E5" w:rsidRPr="00060180" w:rsidRDefault="008352E5" w:rsidP="008352E5">
            <w:pPr>
              <w:ind w:right="-284"/>
              <w:jc w:val="center"/>
              <w:rPr>
                <w:sz w:val="28"/>
                <w:szCs w:val="28"/>
              </w:rPr>
            </w:pPr>
            <w:r>
              <w:rPr>
                <w:sz w:val="28"/>
                <w:szCs w:val="28"/>
              </w:rPr>
              <w:t>0,0</w:t>
            </w:r>
          </w:p>
        </w:tc>
        <w:tc>
          <w:tcPr>
            <w:tcW w:w="1134" w:type="dxa"/>
          </w:tcPr>
          <w:p w14:paraId="43E87BF6" w14:textId="77777777" w:rsidR="008352E5" w:rsidRPr="00060180" w:rsidRDefault="008352E5" w:rsidP="008352E5">
            <w:pPr>
              <w:ind w:right="-284"/>
              <w:jc w:val="center"/>
              <w:rPr>
                <w:sz w:val="28"/>
                <w:szCs w:val="28"/>
              </w:rPr>
            </w:pPr>
            <w:r>
              <w:rPr>
                <w:sz w:val="28"/>
                <w:szCs w:val="28"/>
              </w:rPr>
              <w:t>0,0</w:t>
            </w:r>
          </w:p>
        </w:tc>
        <w:tc>
          <w:tcPr>
            <w:tcW w:w="1417" w:type="dxa"/>
          </w:tcPr>
          <w:p w14:paraId="48E86648" w14:textId="77777777" w:rsidR="008352E5" w:rsidRPr="00060180" w:rsidRDefault="008352E5" w:rsidP="008352E5">
            <w:pPr>
              <w:ind w:right="-284"/>
              <w:jc w:val="center"/>
              <w:rPr>
                <w:sz w:val="28"/>
                <w:szCs w:val="28"/>
              </w:rPr>
            </w:pPr>
            <w:r>
              <w:rPr>
                <w:sz w:val="28"/>
                <w:szCs w:val="28"/>
              </w:rPr>
              <w:t>0,0</w:t>
            </w:r>
          </w:p>
        </w:tc>
        <w:tc>
          <w:tcPr>
            <w:tcW w:w="851" w:type="dxa"/>
          </w:tcPr>
          <w:p w14:paraId="16A8B0CD" w14:textId="77777777" w:rsidR="008352E5" w:rsidRPr="00060180" w:rsidRDefault="008352E5" w:rsidP="008352E5">
            <w:pPr>
              <w:ind w:right="-284"/>
              <w:jc w:val="center"/>
              <w:rPr>
                <w:sz w:val="28"/>
                <w:szCs w:val="28"/>
              </w:rPr>
            </w:pPr>
            <w:r>
              <w:rPr>
                <w:sz w:val="28"/>
                <w:szCs w:val="28"/>
              </w:rPr>
              <w:t>0,0</w:t>
            </w:r>
          </w:p>
        </w:tc>
        <w:tc>
          <w:tcPr>
            <w:tcW w:w="850" w:type="dxa"/>
          </w:tcPr>
          <w:p w14:paraId="60935760" w14:textId="77777777" w:rsidR="008352E5" w:rsidRPr="00060180" w:rsidRDefault="008352E5" w:rsidP="008352E5">
            <w:pPr>
              <w:ind w:right="-284"/>
              <w:jc w:val="center"/>
              <w:rPr>
                <w:sz w:val="28"/>
                <w:szCs w:val="28"/>
              </w:rPr>
            </w:pPr>
            <w:r>
              <w:rPr>
                <w:sz w:val="28"/>
                <w:szCs w:val="28"/>
              </w:rPr>
              <w:t>0,0</w:t>
            </w:r>
          </w:p>
        </w:tc>
        <w:tc>
          <w:tcPr>
            <w:tcW w:w="1701" w:type="dxa"/>
            <w:vMerge/>
          </w:tcPr>
          <w:p w14:paraId="0F8BF2D7" w14:textId="77777777" w:rsidR="008352E5" w:rsidRPr="00060180" w:rsidRDefault="008352E5" w:rsidP="008352E5">
            <w:pPr>
              <w:ind w:right="-284"/>
              <w:rPr>
                <w:sz w:val="28"/>
                <w:szCs w:val="28"/>
              </w:rPr>
            </w:pPr>
          </w:p>
        </w:tc>
        <w:tc>
          <w:tcPr>
            <w:tcW w:w="1701" w:type="dxa"/>
            <w:vMerge/>
            <w:vAlign w:val="center"/>
          </w:tcPr>
          <w:p w14:paraId="06EFEA57" w14:textId="77777777" w:rsidR="008352E5" w:rsidRPr="00060180" w:rsidRDefault="008352E5" w:rsidP="008352E5">
            <w:pPr>
              <w:ind w:right="-284"/>
              <w:rPr>
                <w:sz w:val="28"/>
                <w:szCs w:val="28"/>
              </w:rPr>
            </w:pPr>
          </w:p>
        </w:tc>
      </w:tr>
      <w:tr w:rsidR="0005399C" w:rsidRPr="00060180" w14:paraId="1C3257F5" w14:textId="77777777" w:rsidTr="00285BC2">
        <w:tc>
          <w:tcPr>
            <w:tcW w:w="820" w:type="dxa"/>
            <w:vMerge w:val="restart"/>
          </w:tcPr>
          <w:p w14:paraId="6E2DD393" w14:textId="77777777" w:rsidR="0005399C" w:rsidRPr="00060180" w:rsidRDefault="0005399C" w:rsidP="0005399C">
            <w:pPr>
              <w:ind w:right="-284"/>
              <w:rPr>
                <w:sz w:val="28"/>
                <w:szCs w:val="28"/>
              </w:rPr>
            </w:pPr>
          </w:p>
        </w:tc>
        <w:tc>
          <w:tcPr>
            <w:tcW w:w="2895" w:type="dxa"/>
            <w:vMerge w:val="restart"/>
          </w:tcPr>
          <w:p w14:paraId="6F1A97AD" w14:textId="77777777" w:rsidR="0005399C" w:rsidRPr="00060180" w:rsidRDefault="0005399C" w:rsidP="0005399C">
            <w:pPr>
              <w:ind w:right="-284"/>
              <w:rPr>
                <w:sz w:val="28"/>
                <w:szCs w:val="28"/>
              </w:rPr>
            </w:pPr>
            <w:r w:rsidRPr="00060180">
              <w:rPr>
                <w:sz w:val="28"/>
                <w:szCs w:val="28"/>
              </w:rPr>
              <w:t>Итого</w:t>
            </w:r>
          </w:p>
        </w:tc>
        <w:tc>
          <w:tcPr>
            <w:tcW w:w="1671" w:type="dxa"/>
          </w:tcPr>
          <w:p w14:paraId="6A39A9A0" w14:textId="77777777" w:rsidR="0005399C" w:rsidRPr="00060180" w:rsidRDefault="0005399C" w:rsidP="0005399C">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2D60FA" w14:textId="77777777" w:rsidR="0005399C" w:rsidRPr="0005399C" w:rsidRDefault="0005399C" w:rsidP="0005399C">
            <w:pPr>
              <w:jc w:val="center"/>
              <w:rPr>
                <w:color w:val="000000"/>
                <w:sz w:val="28"/>
                <w:szCs w:val="28"/>
              </w:rPr>
            </w:pPr>
            <w:r>
              <w:rPr>
                <w:color w:val="000000"/>
                <w:sz w:val="28"/>
                <w:szCs w:val="28"/>
              </w:rPr>
              <w:t>212180,1</w:t>
            </w:r>
          </w:p>
        </w:tc>
        <w:tc>
          <w:tcPr>
            <w:tcW w:w="1164" w:type="dxa"/>
            <w:tcBorders>
              <w:top w:val="single" w:sz="4" w:space="0" w:color="auto"/>
              <w:left w:val="nil"/>
              <w:bottom w:val="single" w:sz="4" w:space="0" w:color="auto"/>
              <w:right w:val="single" w:sz="4" w:space="0" w:color="auto"/>
            </w:tcBorders>
            <w:shd w:val="clear" w:color="auto" w:fill="auto"/>
            <w:vAlign w:val="center"/>
          </w:tcPr>
          <w:p w14:paraId="04EE2859" w14:textId="77777777" w:rsidR="0005399C" w:rsidRPr="0005399C" w:rsidRDefault="0005399C" w:rsidP="0005399C">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E836C" w14:textId="77777777" w:rsidR="0005399C" w:rsidRPr="0005399C" w:rsidRDefault="0005399C" w:rsidP="0005399C">
            <w:pPr>
              <w:jc w:val="center"/>
              <w:rPr>
                <w:color w:val="000000"/>
                <w:sz w:val="28"/>
                <w:szCs w:val="28"/>
              </w:rPr>
            </w:pPr>
            <w:r>
              <w:rPr>
                <w:color w:val="000000"/>
                <w:sz w:val="28"/>
                <w:szCs w:val="28"/>
              </w:rPr>
              <w:t>79692,9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549CB3" w14:textId="77777777" w:rsidR="0005399C" w:rsidRPr="0005399C" w:rsidRDefault="0005399C" w:rsidP="0005399C">
            <w:pPr>
              <w:jc w:val="center"/>
              <w:rPr>
                <w:color w:val="000000"/>
                <w:sz w:val="28"/>
                <w:szCs w:val="28"/>
              </w:rPr>
            </w:pPr>
            <w:r>
              <w:rPr>
                <w:color w:val="000000"/>
                <w:sz w:val="28"/>
                <w:szCs w:val="28"/>
              </w:rPr>
              <w:t>115455,1</w:t>
            </w:r>
          </w:p>
        </w:tc>
        <w:tc>
          <w:tcPr>
            <w:tcW w:w="851" w:type="dxa"/>
            <w:vAlign w:val="center"/>
          </w:tcPr>
          <w:p w14:paraId="1E0C7065" w14:textId="77777777" w:rsidR="0005399C" w:rsidRPr="00060180" w:rsidRDefault="0005399C" w:rsidP="0005399C">
            <w:pPr>
              <w:ind w:right="-284"/>
              <w:jc w:val="center"/>
              <w:rPr>
                <w:sz w:val="28"/>
                <w:szCs w:val="28"/>
              </w:rPr>
            </w:pPr>
            <w:r w:rsidRPr="00060180">
              <w:rPr>
                <w:sz w:val="28"/>
                <w:szCs w:val="28"/>
              </w:rPr>
              <w:t>0,0</w:t>
            </w:r>
          </w:p>
        </w:tc>
        <w:tc>
          <w:tcPr>
            <w:tcW w:w="850" w:type="dxa"/>
            <w:vAlign w:val="center"/>
          </w:tcPr>
          <w:p w14:paraId="5E40A5B6" w14:textId="77777777" w:rsidR="0005399C" w:rsidRPr="00060180" w:rsidRDefault="0005399C" w:rsidP="0005399C">
            <w:pPr>
              <w:ind w:right="-284"/>
              <w:jc w:val="center"/>
              <w:rPr>
                <w:sz w:val="28"/>
                <w:szCs w:val="28"/>
              </w:rPr>
            </w:pPr>
            <w:r w:rsidRPr="00060180">
              <w:rPr>
                <w:sz w:val="28"/>
                <w:szCs w:val="28"/>
              </w:rPr>
              <w:t>0,0</w:t>
            </w:r>
          </w:p>
        </w:tc>
        <w:tc>
          <w:tcPr>
            <w:tcW w:w="1701" w:type="dxa"/>
            <w:vMerge w:val="restart"/>
          </w:tcPr>
          <w:p w14:paraId="71221AD8" w14:textId="77777777" w:rsidR="0005399C" w:rsidRPr="00060180" w:rsidRDefault="0005399C" w:rsidP="0005399C">
            <w:pPr>
              <w:ind w:right="-284"/>
              <w:rPr>
                <w:sz w:val="28"/>
                <w:szCs w:val="28"/>
              </w:rPr>
            </w:pPr>
          </w:p>
        </w:tc>
        <w:tc>
          <w:tcPr>
            <w:tcW w:w="1701" w:type="dxa"/>
            <w:vMerge w:val="restart"/>
            <w:vAlign w:val="center"/>
          </w:tcPr>
          <w:p w14:paraId="446CC79B" w14:textId="77777777" w:rsidR="0005399C" w:rsidRPr="00060180" w:rsidRDefault="0005399C" w:rsidP="0005399C">
            <w:pPr>
              <w:ind w:right="-284"/>
              <w:rPr>
                <w:sz w:val="28"/>
                <w:szCs w:val="28"/>
              </w:rPr>
            </w:pPr>
            <w:r w:rsidRPr="00060180">
              <w:rPr>
                <w:sz w:val="28"/>
                <w:szCs w:val="28"/>
              </w:rPr>
              <w:t>Администрация Васюринского сельского поселения</w:t>
            </w:r>
          </w:p>
        </w:tc>
      </w:tr>
      <w:tr w:rsidR="0005399C" w:rsidRPr="00060180" w14:paraId="4DC12B3A" w14:textId="77777777" w:rsidTr="00285BC2">
        <w:tc>
          <w:tcPr>
            <w:tcW w:w="820" w:type="dxa"/>
            <w:vMerge/>
          </w:tcPr>
          <w:p w14:paraId="526512E4" w14:textId="77777777" w:rsidR="0005399C" w:rsidRPr="00060180" w:rsidRDefault="0005399C" w:rsidP="0005399C">
            <w:pPr>
              <w:ind w:right="-284"/>
              <w:rPr>
                <w:sz w:val="28"/>
                <w:szCs w:val="28"/>
              </w:rPr>
            </w:pPr>
          </w:p>
        </w:tc>
        <w:tc>
          <w:tcPr>
            <w:tcW w:w="2895" w:type="dxa"/>
            <w:vMerge/>
          </w:tcPr>
          <w:p w14:paraId="0A929A36" w14:textId="77777777" w:rsidR="0005399C" w:rsidRPr="00060180" w:rsidRDefault="0005399C" w:rsidP="0005399C">
            <w:pPr>
              <w:ind w:right="-284"/>
              <w:rPr>
                <w:sz w:val="28"/>
                <w:szCs w:val="28"/>
              </w:rPr>
            </w:pPr>
          </w:p>
        </w:tc>
        <w:tc>
          <w:tcPr>
            <w:tcW w:w="1671" w:type="dxa"/>
          </w:tcPr>
          <w:p w14:paraId="3532B3E1" w14:textId="77777777" w:rsidR="0005399C" w:rsidRPr="00060180" w:rsidRDefault="0005399C" w:rsidP="0005399C">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2B834B" w14:textId="77777777" w:rsidR="0005399C" w:rsidRPr="0005399C" w:rsidRDefault="0005399C" w:rsidP="0005399C">
            <w:pPr>
              <w:jc w:val="center"/>
              <w:rPr>
                <w:color w:val="000000"/>
                <w:sz w:val="28"/>
                <w:szCs w:val="28"/>
              </w:rPr>
            </w:pPr>
            <w:r>
              <w:rPr>
                <w:color w:val="000000"/>
                <w:sz w:val="28"/>
                <w:szCs w:val="28"/>
              </w:rPr>
              <w:t>172184,0</w:t>
            </w:r>
          </w:p>
        </w:tc>
        <w:tc>
          <w:tcPr>
            <w:tcW w:w="1164" w:type="dxa"/>
            <w:tcBorders>
              <w:top w:val="nil"/>
              <w:left w:val="nil"/>
              <w:bottom w:val="single" w:sz="4" w:space="0" w:color="auto"/>
              <w:right w:val="single" w:sz="4" w:space="0" w:color="auto"/>
            </w:tcBorders>
            <w:shd w:val="clear" w:color="auto" w:fill="auto"/>
            <w:vAlign w:val="center"/>
          </w:tcPr>
          <w:p w14:paraId="2158DC2B" w14:textId="77777777" w:rsidR="0005399C" w:rsidRPr="0005399C" w:rsidRDefault="0005399C" w:rsidP="0005399C">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69032447" w14:textId="77777777" w:rsidR="0005399C" w:rsidRPr="0005399C" w:rsidRDefault="0005399C" w:rsidP="0005399C">
            <w:pPr>
              <w:jc w:val="center"/>
              <w:rPr>
                <w:color w:val="000000"/>
                <w:sz w:val="28"/>
                <w:szCs w:val="28"/>
              </w:rPr>
            </w:pPr>
            <w:r>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38939CA6" w14:textId="77777777" w:rsidR="0005399C" w:rsidRPr="0005399C" w:rsidRDefault="0005399C" w:rsidP="0005399C">
            <w:pPr>
              <w:jc w:val="center"/>
              <w:rPr>
                <w:color w:val="000000"/>
                <w:sz w:val="28"/>
                <w:szCs w:val="28"/>
              </w:rPr>
            </w:pPr>
            <w:r>
              <w:rPr>
                <w:color w:val="000000"/>
                <w:sz w:val="28"/>
                <w:szCs w:val="28"/>
              </w:rPr>
              <w:t>95269,4</w:t>
            </w:r>
          </w:p>
        </w:tc>
        <w:tc>
          <w:tcPr>
            <w:tcW w:w="851" w:type="dxa"/>
            <w:vAlign w:val="center"/>
          </w:tcPr>
          <w:p w14:paraId="11ED5284" w14:textId="77777777" w:rsidR="0005399C" w:rsidRPr="00060180" w:rsidRDefault="0005399C" w:rsidP="0005399C">
            <w:pPr>
              <w:ind w:right="-284"/>
              <w:jc w:val="center"/>
              <w:rPr>
                <w:sz w:val="28"/>
                <w:szCs w:val="28"/>
              </w:rPr>
            </w:pPr>
            <w:r w:rsidRPr="00060180">
              <w:rPr>
                <w:sz w:val="28"/>
                <w:szCs w:val="28"/>
              </w:rPr>
              <w:t>0,0</w:t>
            </w:r>
          </w:p>
        </w:tc>
        <w:tc>
          <w:tcPr>
            <w:tcW w:w="850" w:type="dxa"/>
            <w:vAlign w:val="center"/>
          </w:tcPr>
          <w:p w14:paraId="58834CFF" w14:textId="77777777" w:rsidR="0005399C" w:rsidRPr="00060180" w:rsidRDefault="0005399C" w:rsidP="0005399C">
            <w:pPr>
              <w:ind w:right="-284"/>
              <w:jc w:val="center"/>
              <w:rPr>
                <w:sz w:val="28"/>
                <w:szCs w:val="28"/>
              </w:rPr>
            </w:pPr>
            <w:r w:rsidRPr="00060180">
              <w:rPr>
                <w:sz w:val="28"/>
                <w:szCs w:val="28"/>
              </w:rPr>
              <w:t>0,0</w:t>
            </w:r>
          </w:p>
        </w:tc>
        <w:tc>
          <w:tcPr>
            <w:tcW w:w="1701" w:type="dxa"/>
            <w:vMerge/>
          </w:tcPr>
          <w:p w14:paraId="402DB192" w14:textId="77777777" w:rsidR="0005399C" w:rsidRPr="00060180" w:rsidRDefault="0005399C" w:rsidP="0005399C">
            <w:pPr>
              <w:ind w:right="-284"/>
              <w:rPr>
                <w:sz w:val="28"/>
                <w:szCs w:val="28"/>
              </w:rPr>
            </w:pPr>
          </w:p>
        </w:tc>
        <w:tc>
          <w:tcPr>
            <w:tcW w:w="1701" w:type="dxa"/>
            <w:vMerge/>
          </w:tcPr>
          <w:p w14:paraId="34020D33" w14:textId="77777777" w:rsidR="0005399C" w:rsidRPr="00060180" w:rsidRDefault="0005399C" w:rsidP="0005399C">
            <w:pPr>
              <w:ind w:right="-284"/>
              <w:rPr>
                <w:sz w:val="28"/>
                <w:szCs w:val="28"/>
              </w:rPr>
            </w:pPr>
          </w:p>
        </w:tc>
      </w:tr>
      <w:tr w:rsidR="0005399C" w:rsidRPr="00060180" w14:paraId="4038E3B4" w14:textId="77777777" w:rsidTr="00285BC2">
        <w:tc>
          <w:tcPr>
            <w:tcW w:w="820" w:type="dxa"/>
            <w:vMerge/>
          </w:tcPr>
          <w:p w14:paraId="06A437C6" w14:textId="77777777" w:rsidR="0005399C" w:rsidRPr="00060180" w:rsidRDefault="0005399C" w:rsidP="0005399C">
            <w:pPr>
              <w:ind w:right="-284"/>
              <w:rPr>
                <w:sz w:val="28"/>
                <w:szCs w:val="28"/>
              </w:rPr>
            </w:pPr>
          </w:p>
        </w:tc>
        <w:tc>
          <w:tcPr>
            <w:tcW w:w="2895" w:type="dxa"/>
            <w:vMerge/>
          </w:tcPr>
          <w:p w14:paraId="64FC6964" w14:textId="77777777" w:rsidR="0005399C" w:rsidRPr="00060180" w:rsidRDefault="0005399C" w:rsidP="0005399C">
            <w:pPr>
              <w:ind w:right="-284"/>
              <w:rPr>
                <w:sz w:val="28"/>
                <w:szCs w:val="28"/>
              </w:rPr>
            </w:pPr>
          </w:p>
        </w:tc>
        <w:tc>
          <w:tcPr>
            <w:tcW w:w="1671" w:type="dxa"/>
          </w:tcPr>
          <w:p w14:paraId="4263FF97" w14:textId="77777777" w:rsidR="0005399C" w:rsidRPr="00060180" w:rsidRDefault="0005399C" w:rsidP="0005399C">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510AAA" w14:textId="77777777" w:rsidR="0005399C" w:rsidRPr="0005399C" w:rsidRDefault="0005399C" w:rsidP="0005399C">
            <w:pPr>
              <w:jc w:val="center"/>
              <w:rPr>
                <w:color w:val="000000"/>
                <w:sz w:val="28"/>
                <w:szCs w:val="28"/>
              </w:rPr>
            </w:pPr>
            <w:r w:rsidRPr="0005399C">
              <w:rPr>
                <w:color w:val="000000"/>
                <w:sz w:val="28"/>
                <w:szCs w:val="28"/>
              </w:rPr>
              <w:t> </w:t>
            </w:r>
            <w:r>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6D12E82F" w14:textId="77777777" w:rsidR="0005399C" w:rsidRPr="0005399C" w:rsidRDefault="0005399C" w:rsidP="0005399C">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9623768" w14:textId="77777777" w:rsidR="0005399C" w:rsidRPr="0005399C" w:rsidRDefault="0005399C" w:rsidP="0005399C">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17F44CA7" w14:textId="77777777" w:rsidR="0005399C" w:rsidRPr="0005399C" w:rsidRDefault="0005399C" w:rsidP="0005399C">
            <w:pPr>
              <w:jc w:val="center"/>
              <w:rPr>
                <w:color w:val="000000"/>
                <w:sz w:val="28"/>
                <w:szCs w:val="28"/>
              </w:rPr>
            </w:pPr>
            <w:r w:rsidRPr="0005399C">
              <w:rPr>
                <w:color w:val="000000"/>
                <w:sz w:val="28"/>
                <w:szCs w:val="28"/>
              </w:rPr>
              <w:t>0,00</w:t>
            </w:r>
          </w:p>
        </w:tc>
        <w:tc>
          <w:tcPr>
            <w:tcW w:w="851" w:type="dxa"/>
            <w:vAlign w:val="center"/>
          </w:tcPr>
          <w:p w14:paraId="122D5B2B" w14:textId="77777777" w:rsidR="0005399C" w:rsidRPr="00060180" w:rsidRDefault="0005399C" w:rsidP="0005399C">
            <w:pPr>
              <w:ind w:right="-284"/>
              <w:jc w:val="center"/>
              <w:rPr>
                <w:sz w:val="28"/>
                <w:szCs w:val="28"/>
              </w:rPr>
            </w:pPr>
            <w:r w:rsidRPr="00060180">
              <w:rPr>
                <w:sz w:val="28"/>
                <w:szCs w:val="28"/>
              </w:rPr>
              <w:t>0,0</w:t>
            </w:r>
          </w:p>
        </w:tc>
        <w:tc>
          <w:tcPr>
            <w:tcW w:w="850" w:type="dxa"/>
            <w:vAlign w:val="center"/>
          </w:tcPr>
          <w:p w14:paraId="710F3272" w14:textId="77777777" w:rsidR="0005399C" w:rsidRPr="00060180" w:rsidRDefault="0005399C" w:rsidP="0005399C">
            <w:pPr>
              <w:ind w:right="-284"/>
              <w:jc w:val="center"/>
              <w:rPr>
                <w:sz w:val="28"/>
                <w:szCs w:val="28"/>
              </w:rPr>
            </w:pPr>
            <w:r w:rsidRPr="00060180">
              <w:rPr>
                <w:sz w:val="28"/>
                <w:szCs w:val="28"/>
              </w:rPr>
              <w:t>0,0</w:t>
            </w:r>
          </w:p>
        </w:tc>
        <w:tc>
          <w:tcPr>
            <w:tcW w:w="1701" w:type="dxa"/>
            <w:vMerge/>
          </w:tcPr>
          <w:p w14:paraId="6F0F3799" w14:textId="77777777" w:rsidR="0005399C" w:rsidRPr="00060180" w:rsidRDefault="0005399C" w:rsidP="0005399C">
            <w:pPr>
              <w:ind w:right="-284"/>
              <w:rPr>
                <w:sz w:val="28"/>
                <w:szCs w:val="28"/>
              </w:rPr>
            </w:pPr>
          </w:p>
        </w:tc>
        <w:tc>
          <w:tcPr>
            <w:tcW w:w="1701" w:type="dxa"/>
            <w:vMerge/>
          </w:tcPr>
          <w:p w14:paraId="35D4CFE9" w14:textId="77777777" w:rsidR="0005399C" w:rsidRPr="00060180" w:rsidRDefault="0005399C" w:rsidP="0005399C">
            <w:pPr>
              <w:ind w:right="-284"/>
              <w:rPr>
                <w:sz w:val="28"/>
                <w:szCs w:val="28"/>
              </w:rPr>
            </w:pPr>
          </w:p>
        </w:tc>
      </w:tr>
      <w:tr w:rsidR="0005399C" w:rsidRPr="00060180" w14:paraId="34116BFD" w14:textId="77777777" w:rsidTr="008B5508">
        <w:tc>
          <w:tcPr>
            <w:tcW w:w="820" w:type="dxa"/>
            <w:vMerge/>
          </w:tcPr>
          <w:p w14:paraId="618443DC" w14:textId="77777777" w:rsidR="0005399C" w:rsidRPr="00060180" w:rsidRDefault="0005399C" w:rsidP="0005399C">
            <w:pPr>
              <w:ind w:right="-284"/>
              <w:rPr>
                <w:sz w:val="28"/>
                <w:szCs w:val="28"/>
              </w:rPr>
            </w:pPr>
          </w:p>
        </w:tc>
        <w:tc>
          <w:tcPr>
            <w:tcW w:w="2895" w:type="dxa"/>
            <w:vMerge/>
          </w:tcPr>
          <w:p w14:paraId="2A2C361A" w14:textId="77777777" w:rsidR="0005399C" w:rsidRPr="00060180" w:rsidRDefault="0005399C" w:rsidP="0005399C">
            <w:pPr>
              <w:ind w:right="-284"/>
              <w:rPr>
                <w:sz w:val="28"/>
                <w:szCs w:val="28"/>
              </w:rPr>
            </w:pPr>
          </w:p>
        </w:tc>
        <w:tc>
          <w:tcPr>
            <w:tcW w:w="1671" w:type="dxa"/>
          </w:tcPr>
          <w:p w14:paraId="7D243B7D" w14:textId="77777777" w:rsidR="0005399C" w:rsidRPr="00060180" w:rsidRDefault="0005399C" w:rsidP="0005399C">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0B2584" w14:textId="77777777" w:rsidR="0005399C" w:rsidRPr="0005399C" w:rsidRDefault="0005399C" w:rsidP="0005399C">
            <w:pPr>
              <w:jc w:val="center"/>
              <w:rPr>
                <w:color w:val="000000"/>
                <w:sz w:val="28"/>
                <w:szCs w:val="28"/>
              </w:rPr>
            </w:pPr>
            <w:r>
              <w:rPr>
                <w:color w:val="000000"/>
                <w:sz w:val="28"/>
                <w:szCs w:val="28"/>
              </w:rPr>
              <w:t>39996,1</w:t>
            </w:r>
          </w:p>
        </w:tc>
        <w:tc>
          <w:tcPr>
            <w:tcW w:w="1164" w:type="dxa"/>
            <w:tcBorders>
              <w:top w:val="nil"/>
              <w:left w:val="nil"/>
              <w:bottom w:val="single" w:sz="4" w:space="0" w:color="auto"/>
              <w:right w:val="single" w:sz="4" w:space="0" w:color="auto"/>
            </w:tcBorders>
            <w:shd w:val="clear" w:color="auto" w:fill="auto"/>
            <w:vAlign w:val="center"/>
          </w:tcPr>
          <w:p w14:paraId="30AB2394" w14:textId="77777777" w:rsidR="0005399C" w:rsidRPr="0005399C" w:rsidRDefault="0005399C" w:rsidP="0005399C">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3080AA86" w14:textId="77777777" w:rsidR="0005399C" w:rsidRPr="0005399C" w:rsidRDefault="0005399C" w:rsidP="0005399C">
            <w:pPr>
              <w:jc w:val="center"/>
              <w:rPr>
                <w:color w:val="000000"/>
                <w:sz w:val="28"/>
                <w:szCs w:val="28"/>
              </w:rPr>
            </w:pPr>
            <w:r>
              <w:rPr>
                <w:color w:val="000000"/>
                <w:sz w:val="28"/>
                <w:szCs w:val="28"/>
              </w:rPr>
              <w:t>13468,9</w:t>
            </w:r>
          </w:p>
        </w:tc>
        <w:tc>
          <w:tcPr>
            <w:tcW w:w="1417" w:type="dxa"/>
            <w:tcBorders>
              <w:top w:val="nil"/>
              <w:left w:val="nil"/>
              <w:bottom w:val="single" w:sz="4" w:space="0" w:color="auto"/>
              <w:right w:val="single" w:sz="4" w:space="0" w:color="auto"/>
            </w:tcBorders>
            <w:shd w:val="clear" w:color="auto" w:fill="auto"/>
            <w:vAlign w:val="center"/>
          </w:tcPr>
          <w:p w14:paraId="531AB4A4" w14:textId="77777777" w:rsidR="0005399C" w:rsidRPr="0005399C" w:rsidRDefault="0005399C" w:rsidP="0005399C">
            <w:pPr>
              <w:jc w:val="center"/>
              <w:rPr>
                <w:color w:val="000000"/>
                <w:sz w:val="28"/>
                <w:szCs w:val="28"/>
              </w:rPr>
            </w:pPr>
            <w:r>
              <w:rPr>
                <w:color w:val="000000"/>
                <w:sz w:val="28"/>
                <w:szCs w:val="28"/>
              </w:rPr>
              <w:t>20185,7</w:t>
            </w:r>
          </w:p>
        </w:tc>
        <w:tc>
          <w:tcPr>
            <w:tcW w:w="851" w:type="dxa"/>
            <w:vAlign w:val="center"/>
          </w:tcPr>
          <w:p w14:paraId="4290C8E0" w14:textId="77777777" w:rsidR="0005399C" w:rsidRPr="00060180" w:rsidRDefault="0005399C" w:rsidP="0005399C">
            <w:pPr>
              <w:ind w:right="-284"/>
              <w:jc w:val="center"/>
              <w:rPr>
                <w:sz w:val="28"/>
                <w:szCs w:val="28"/>
              </w:rPr>
            </w:pPr>
            <w:r w:rsidRPr="00060180">
              <w:rPr>
                <w:sz w:val="28"/>
                <w:szCs w:val="28"/>
              </w:rPr>
              <w:t>0,0</w:t>
            </w:r>
          </w:p>
        </w:tc>
        <w:tc>
          <w:tcPr>
            <w:tcW w:w="850" w:type="dxa"/>
            <w:vAlign w:val="center"/>
          </w:tcPr>
          <w:p w14:paraId="47771649" w14:textId="77777777" w:rsidR="0005399C" w:rsidRPr="00060180" w:rsidRDefault="0005399C" w:rsidP="0005399C">
            <w:pPr>
              <w:ind w:right="-284"/>
              <w:jc w:val="center"/>
              <w:rPr>
                <w:sz w:val="28"/>
                <w:szCs w:val="28"/>
              </w:rPr>
            </w:pPr>
            <w:r w:rsidRPr="00060180">
              <w:rPr>
                <w:sz w:val="28"/>
                <w:szCs w:val="28"/>
              </w:rPr>
              <w:t>0,0</w:t>
            </w:r>
          </w:p>
        </w:tc>
        <w:tc>
          <w:tcPr>
            <w:tcW w:w="1701" w:type="dxa"/>
            <w:vMerge/>
          </w:tcPr>
          <w:p w14:paraId="3E9ED15A" w14:textId="77777777" w:rsidR="0005399C" w:rsidRPr="00060180" w:rsidRDefault="0005399C" w:rsidP="0005399C">
            <w:pPr>
              <w:ind w:right="-284"/>
              <w:rPr>
                <w:sz w:val="28"/>
                <w:szCs w:val="28"/>
              </w:rPr>
            </w:pPr>
          </w:p>
        </w:tc>
        <w:tc>
          <w:tcPr>
            <w:tcW w:w="1701" w:type="dxa"/>
            <w:vMerge/>
          </w:tcPr>
          <w:p w14:paraId="6DD23392" w14:textId="77777777" w:rsidR="0005399C" w:rsidRPr="00060180" w:rsidRDefault="0005399C" w:rsidP="0005399C">
            <w:pPr>
              <w:ind w:right="-284"/>
              <w:rPr>
                <w:sz w:val="28"/>
                <w:szCs w:val="28"/>
              </w:rPr>
            </w:pPr>
          </w:p>
        </w:tc>
      </w:tr>
      <w:tr w:rsidR="0005399C" w:rsidRPr="00060180" w14:paraId="67E32D9F" w14:textId="77777777" w:rsidTr="00285BC2">
        <w:tc>
          <w:tcPr>
            <w:tcW w:w="820" w:type="dxa"/>
            <w:vMerge/>
          </w:tcPr>
          <w:p w14:paraId="1B689DCE" w14:textId="77777777" w:rsidR="0005399C" w:rsidRPr="00060180" w:rsidRDefault="0005399C" w:rsidP="0005399C">
            <w:pPr>
              <w:ind w:right="-284"/>
              <w:rPr>
                <w:sz w:val="28"/>
                <w:szCs w:val="28"/>
              </w:rPr>
            </w:pPr>
          </w:p>
        </w:tc>
        <w:tc>
          <w:tcPr>
            <w:tcW w:w="2895" w:type="dxa"/>
            <w:vMerge/>
          </w:tcPr>
          <w:p w14:paraId="177AB9F6" w14:textId="77777777" w:rsidR="0005399C" w:rsidRPr="00060180" w:rsidRDefault="0005399C" w:rsidP="0005399C">
            <w:pPr>
              <w:ind w:right="-284"/>
              <w:rPr>
                <w:sz w:val="28"/>
                <w:szCs w:val="28"/>
              </w:rPr>
            </w:pPr>
          </w:p>
        </w:tc>
        <w:tc>
          <w:tcPr>
            <w:tcW w:w="1671" w:type="dxa"/>
          </w:tcPr>
          <w:p w14:paraId="5A3CC8D7" w14:textId="77777777" w:rsidR="0005399C" w:rsidRPr="00060180" w:rsidRDefault="0005399C" w:rsidP="0005399C">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F1BBF7" w14:textId="77777777" w:rsidR="0005399C" w:rsidRPr="0005399C" w:rsidRDefault="0005399C" w:rsidP="0005399C">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1CC4E719" w14:textId="77777777" w:rsidR="0005399C" w:rsidRPr="0005399C" w:rsidRDefault="0005399C" w:rsidP="0005399C">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8E260EE" w14:textId="77777777" w:rsidR="0005399C" w:rsidRPr="0005399C" w:rsidRDefault="0005399C" w:rsidP="0005399C">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2FAD62CD" w14:textId="77777777" w:rsidR="0005399C" w:rsidRPr="0005399C" w:rsidRDefault="0005399C" w:rsidP="0005399C">
            <w:pPr>
              <w:jc w:val="center"/>
              <w:rPr>
                <w:color w:val="000000"/>
                <w:sz w:val="28"/>
                <w:szCs w:val="28"/>
              </w:rPr>
            </w:pPr>
            <w:r w:rsidRPr="0005399C">
              <w:rPr>
                <w:color w:val="000000"/>
                <w:sz w:val="28"/>
                <w:szCs w:val="28"/>
              </w:rPr>
              <w:t>0,00</w:t>
            </w:r>
          </w:p>
        </w:tc>
        <w:tc>
          <w:tcPr>
            <w:tcW w:w="851" w:type="dxa"/>
            <w:vAlign w:val="center"/>
          </w:tcPr>
          <w:p w14:paraId="29B4323C" w14:textId="77777777" w:rsidR="0005399C" w:rsidRPr="00060180" w:rsidRDefault="0005399C" w:rsidP="0005399C">
            <w:pPr>
              <w:ind w:right="-284"/>
              <w:jc w:val="center"/>
              <w:rPr>
                <w:sz w:val="28"/>
                <w:szCs w:val="28"/>
              </w:rPr>
            </w:pPr>
            <w:r w:rsidRPr="00060180">
              <w:rPr>
                <w:sz w:val="28"/>
                <w:szCs w:val="28"/>
              </w:rPr>
              <w:t>0,0</w:t>
            </w:r>
          </w:p>
        </w:tc>
        <w:tc>
          <w:tcPr>
            <w:tcW w:w="850" w:type="dxa"/>
            <w:vAlign w:val="center"/>
          </w:tcPr>
          <w:p w14:paraId="00F7E086" w14:textId="77777777" w:rsidR="0005399C" w:rsidRPr="00060180" w:rsidRDefault="0005399C" w:rsidP="0005399C">
            <w:pPr>
              <w:ind w:right="-284"/>
              <w:jc w:val="center"/>
              <w:rPr>
                <w:sz w:val="28"/>
                <w:szCs w:val="28"/>
              </w:rPr>
            </w:pPr>
            <w:r w:rsidRPr="00060180">
              <w:rPr>
                <w:sz w:val="28"/>
                <w:szCs w:val="28"/>
              </w:rPr>
              <w:t>0,0</w:t>
            </w:r>
          </w:p>
        </w:tc>
        <w:tc>
          <w:tcPr>
            <w:tcW w:w="1701" w:type="dxa"/>
            <w:vMerge/>
          </w:tcPr>
          <w:p w14:paraId="406D150D" w14:textId="77777777" w:rsidR="0005399C" w:rsidRPr="00060180" w:rsidRDefault="0005399C" w:rsidP="0005399C">
            <w:pPr>
              <w:ind w:right="-284"/>
              <w:rPr>
                <w:sz w:val="28"/>
                <w:szCs w:val="28"/>
              </w:rPr>
            </w:pPr>
          </w:p>
        </w:tc>
        <w:tc>
          <w:tcPr>
            <w:tcW w:w="1701" w:type="dxa"/>
            <w:vMerge/>
          </w:tcPr>
          <w:p w14:paraId="33CD592F" w14:textId="77777777" w:rsidR="0005399C" w:rsidRPr="00060180" w:rsidRDefault="0005399C" w:rsidP="0005399C">
            <w:pPr>
              <w:ind w:right="-284"/>
              <w:rPr>
                <w:sz w:val="28"/>
                <w:szCs w:val="28"/>
              </w:rPr>
            </w:pPr>
          </w:p>
        </w:tc>
      </w:tr>
    </w:tbl>
    <w:p w14:paraId="115A2CE4" w14:textId="77777777" w:rsidR="00BD2BC6" w:rsidRPr="00060180" w:rsidRDefault="00BD2BC6" w:rsidP="00BD2BC6">
      <w:pPr>
        <w:ind w:right="-284"/>
        <w:rPr>
          <w:sz w:val="28"/>
          <w:szCs w:val="28"/>
        </w:rPr>
      </w:pPr>
    </w:p>
    <w:p w14:paraId="4B78F188" w14:textId="77777777" w:rsidR="00BD2BC6" w:rsidRPr="00060180" w:rsidRDefault="00BD2BC6" w:rsidP="00BD2BC6">
      <w:pPr>
        <w:ind w:right="-284"/>
        <w:rPr>
          <w:sz w:val="28"/>
          <w:szCs w:val="28"/>
        </w:rPr>
      </w:pPr>
    </w:p>
    <w:p w14:paraId="79D6CBEA" w14:textId="77777777" w:rsidR="00BD2BC6" w:rsidRPr="00060180" w:rsidRDefault="00BD2BC6" w:rsidP="00BD2BC6">
      <w:pPr>
        <w:ind w:right="-284"/>
        <w:rPr>
          <w:sz w:val="28"/>
          <w:szCs w:val="28"/>
        </w:rPr>
      </w:pPr>
    </w:p>
    <w:p w14:paraId="4059C439" w14:textId="77777777" w:rsidR="00A50004" w:rsidRPr="00A50004" w:rsidRDefault="00FF264D" w:rsidP="00A50004">
      <w:pPr>
        <w:ind w:right="-284"/>
        <w:rPr>
          <w:sz w:val="28"/>
          <w:szCs w:val="28"/>
        </w:rPr>
      </w:pPr>
      <w:r>
        <w:rPr>
          <w:sz w:val="28"/>
          <w:szCs w:val="28"/>
        </w:rPr>
        <w:t>Специалист отдела ЖКХ</w:t>
      </w:r>
    </w:p>
    <w:p w14:paraId="4EC98E0E"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255B96A4"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45AEC61A"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4E37885E" w14:textId="77777777" w:rsidTr="00B413E1">
        <w:tc>
          <w:tcPr>
            <w:tcW w:w="4424" w:type="dxa"/>
          </w:tcPr>
          <w:p w14:paraId="5CF2B9F2" w14:textId="77777777" w:rsidR="004F613A" w:rsidRPr="00060180" w:rsidRDefault="004F613A" w:rsidP="004F613A">
            <w:pPr>
              <w:rPr>
                <w:sz w:val="28"/>
                <w:szCs w:val="28"/>
              </w:rPr>
            </w:pPr>
          </w:p>
        </w:tc>
        <w:tc>
          <w:tcPr>
            <w:tcW w:w="6095" w:type="dxa"/>
          </w:tcPr>
          <w:p w14:paraId="66D46555" w14:textId="77777777" w:rsidR="004F613A" w:rsidRPr="00060180" w:rsidRDefault="004F613A" w:rsidP="004F613A">
            <w:pPr>
              <w:rPr>
                <w:sz w:val="28"/>
                <w:szCs w:val="28"/>
              </w:rPr>
            </w:pPr>
            <w:r w:rsidRPr="00060180">
              <w:rPr>
                <w:sz w:val="28"/>
                <w:szCs w:val="28"/>
              </w:rPr>
              <w:t>ПРИЛОЖЕНИЕ № 6</w:t>
            </w:r>
          </w:p>
          <w:p w14:paraId="7D4067B5"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2AD7984C" w14:textId="77777777" w:rsidR="004F613A" w:rsidRPr="00060180" w:rsidRDefault="004F613A" w:rsidP="004F613A">
            <w:pPr>
              <w:ind w:right="-284"/>
              <w:rPr>
                <w:sz w:val="28"/>
                <w:szCs w:val="28"/>
              </w:rPr>
            </w:pPr>
            <w:r w:rsidRPr="00060180">
              <w:rPr>
                <w:sz w:val="28"/>
                <w:szCs w:val="28"/>
              </w:rPr>
              <w:t>«Развитие дорожного хозяйства»</w:t>
            </w:r>
          </w:p>
          <w:p w14:paraId="2BFA53BB" w14:textId="77777777" w:rsidR="004F613A" w:rsidRPr="00060180" w:rsidRDefault="004F613A" w:rsidP="004F613A">
            <w:pPr>
              <w:ind w:right="-284"/>
              <w:rPr>
                <w:sz w:val="28"/>
                <w:szCs w:val="28"/>
              </w:rPr>
            </w:pPr>
            <w:r w:rsidRPr="00060180">
              <w:rPr>
                <w:sz w:val="28"/>
                <w:szCs w:val="28"/>
              </w:rPr>
              <w:t>от______________№ __________</w:t>
            </w:r>
          </w:p>
          <w:p w14:paraId="3D6B08A5" w14:textId="77777777" w:rsidR="004F613A" w:rsidRPr="00060180" w:rsidRDefault="004F613A" w:rsidP="004F613A">
            <w:pPr>
              <w:ind w:left="33"/>
              <w:rPr>
                <w:sz w:val="28"/>
                <w:szCs w:val="28"/>
              </w:rPr>
            </w:pPr>
          </w:p>
        </w:tc>
      </w:tr>
    </w:tbl>
    <w:p w14:paraId="4377639A" w14:textId="77777777" w:rsidR="004F613A" w:rsidRPr="00060180" w:rsidRDefault="004F613A" w:rsidP="004F613A">
      <w:pPr>
        <w:jc w:val="both"/>
        <w:rPr>
          <w:sz w:val="28"/>
          <w:szCs w:val="28"/>
        </w:rPr>
      </w:pPr>
    </w:p>
    <w:p w14:paraId="5634E289" w14:textId="77777777" w:rsidR="004F613A" w:rsidRPr="00060180" w:rsidRDefault="004F613A" w:rsidP="004F613A">
      <w:pPr>
        <w:ind w:right="-284"/>
        <w:jc w:val="center"/>
        <w:rPr>
          <w:b/>
          <w:sz w:val="28"/>
          <w:szCs w:val="28"/>
        </w:rPr>
      </w:pPr>
    </w:p>
    <w:p w14:paraId="45E38892" w14:textId="77777777" w:rsidR="004F613A" w:rsidRPr="00060180" w:rsidRDefault="004F613A" w:rsidP="004F613A">
      <w:pPr>
        <w:ind w:right="-284"/>
        <w:jc w:val="center"/>
        <w:rPr>
          <w:b/>
          <w:sz w:val="28"/>
          <w:szCs w:val="28"/>
        </w:rPr>
      </w:pPr>
      <w:r w:rsidRPr="00060180">
        <w:rPr>
          <w:b/>
          <w:sz w:val="28"/>
          <w:szCs w:val="28"/>
        </w:rPr>
        <w:t>ПАСПОРТ</w:t>
      </w:r>
    </w:p>
    <w:p w14:paraId="44FB2AF8"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72AC5571"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5856B8B9"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4FA2A11A" w14:textId="77777777" w:rsidTr="004F613A">
        <w:trPr>
          <w:trHeight w:val="712"/>
        </w:trPr>
        <w:tc>
          <w:tcPr>
            <w:tcW w:w="5575" w:type="dxa"/>
          </w:tcPr>
          <w:p w14:paraId="11F987F9"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2CE20B1D" w14:textId="77777777" w:rsidR="004F613A" w:rsidRPr="00060180" w:rsidRDefault="004F613A" w:rsidP="004F613A">
            <w:pPr>
              <w:ind w:right="202"/>
              <w:jc w:val="center"/>
              <w:rPr>
                <w:sz w:val="28"/>
                <w:szCs w:val="28"/>
              </w:rPr>
            </w:pPr>
            <w:r w:rsidRPr="00060180">
              <w:rPr>
                <w:sz w:val="28"/>
                <w:szCs w:val="28"/>
              </w:rPr>
              <w:t xml:space="preserve">Отдел ЖКХ </w:t>
            </w:r>
          </w:p>
          <w:p w14:paraId="76D11F17"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333ACBD2" w14:textId="77777777" w:rsidTr="004F613A">
        <w:trPr>
          <w:trHeight w:val="713"/>
        </w:trPr>
        <w:tc>
          <w:tcPr>
            <w:tcW w:w="5575" w:type="dxa"/>
          </w:tcPr>
          <w:p w14:paraId="2D0B4414"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43F80BE"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31452B4F" w14:textId="77777777" w:rsidTr="004F613A">
        <w:trPr>
          <w:trHeight w:val="654"/>
        </w:trPr>
        <w:tc>
          <w:tcPr>
            <w:tcW w:w="5575" w:type="dxa"/>
          </w:tcPr>
          <w:p w14:paraId="71AA061C" w14:textId="77777777" w:rsidR="004F613A" w:rsidRPr="00060180" w:rsidRDefault="004F613A" w:rsidP="004F613A">
            <w:pPr>
              <w:ind w:right="-284"/>
              <w:rPr>
                <w:b/>
                <w:sz w:val="28"/>
                <w:szCs w:val="28"/>
              </w:rPr>
            </w:pPr>
            <w:r w:rsidRPr="00060180">
              <w:rPr>
                <w:b/>
                <w:sz w:val="28"/>
                <w:szCs w:val="28"/>
              </w:rPr>
              <w:t>Цели подпрограммы</w:t>
            </w:r>
          </w:p>
          <w:p w14:paraId="22B963AC" w14:textId="77777777" w:rsidR="004F613A" w:rsidRPr="00060180" w:rsidRDefault="004F613A" w:rsidP="004F613A">
            <w:pPr>
              <w:ind w:right="-284"/>
              <w:rPr>
                <w:b/>
                <w:sz w:val="28"/>
                <w:szCs w:val="28"/>
              </w:rPr>
            </w:pPr>
          </w:p>
        </w:tc>
        <w:tc>
          <w:tcPr>
            <w:tcW w:w="4816" w:type="dxa"/>
          </w:tcPr>
          <w:p w14:paraId="3D318EEF"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012BB66" w14:textId="77777777" w:rsidTr="004F613A">
        <w:trPr>
          <w:trHeight w:val="638"/>
        </w:trPr>
        <w:tc>
          <w:tcPr>
            <w:tcW w:w="5575" w:type="dxa"/>
          </w:tcPr>
          <w:p w14:paraId="459B504A" w14:textId="77777777" w:rsidR="004F613A" w:rsidRPr="00060180" w:rsidRDefault="004F613A" w:rsidP="004F613A">
            <w:pPr>
              <w:ind w:right="-284"/>
              <w:rPr>
                <w:b/>
                <w:sz w:val="28"/>
                <w:szCs w:val="28"/>
              </w:rPr>
            </w:pPr>
            <w:r w:rsidRPr="00060180">
              <w:rPr>
                <w:b/>
                <w:sz w:val="28"/>
                <w:szCs w:val="28"/>
              </w:rPr>
              <w:t>Задачи подпрограммы</w:t>
            </w:r>
          </w:p>
          <w:p w14:paraId="7263F182" w14:textId="77777777" w:rsidR="004F613A" w:rsidRPr="00060180" w:rsidRDefault="004F613A" w:rsidP="004F613A">
            <w:pPr>
              <w:ind w:right="-284"/>
              <w:rPr>
                <w:b/>
                <w:sz w:val="28"/>
                <w:szCs w:val="28"/>
              </w:rPr>
            </w:pPr>
          </w:p>
        </w:tc>
        <w:tc>
          <w:tcPr>
            <w:tcW w:w="4816" w:type="dxa"/>
          </w:tcPr>
          <w:p w14:paraId="7F350521"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33B2285C" w14:textId="77777777" w:rsidTr="004F613A">
        <w:trPr>
          <w:trHeight w:val="779"/>
        </w:trPr>
        <w:tc>
          <w:tcPr>
            <w:tcW w:w="5575" w:type="dxa"/>
          </w:tcPr>
          <w:p w14:paraId="59AC0DF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38A1D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03ECCF95" w14:textId="77777777" w:rsidTr="004F613A">
        <w:trPr>
          <w:trHeight w:val="723"/>
        </w:trPr>
        <w:tc>
          <w:tcPr>
            <w:tcW w:w="5575" w:type="dxa"/>
          </w:tcPr>
          <w:p w14:paraId="54C33287" w14:textId="77777777" w:rsidR="004F613A" w:rsidRPr="00060180" w:rsidRDefault="004F613A" w:rsidP="004F613A">
            <w:pPr>
              <w:ind w:right="-284"/>
              <w:rPr>
                <w:b/>
                <w:sz w:val="28"/>
                <w:szCs w:val="28"/>
              </w:rPr>
            </w:pPr>
            <w:r w:rsidRPr="00060180">
              <w:rPr>
                <w:b/>
                <w:sz w:val="28"/>
                <w:szCs w:val="28"/>
              </w:rPr>
              <w:t>Этапы и сроки реализации</w:t>
            </w:r>
          </w:p>
          <w:p w14:paraId="5F764E77"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58AD1ADF"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06B480C6" w14:textId="77777777" w:rsidTr="004F613A">
        <w:trPr>
          <w:trHeight w:val="887"/>
        </w:trPr>
        <w:tc>
          <w:tcPr>
            <w:tcW w:w="5575" w:type="dxa"/>
          </w:tcPr>
          <w:p w14:paraId="2EE43031"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03198FF6" w14:textId="77777777" w:rsidR="004F613A" w:rsidRPr="00060180" w:rsidRDefault="0055242D" w:rsidP="004F613A">
            <w:pPr>
              <w:ind w:right="202"/>
              <w:jc w:val="center"/>
              <w:rPr>
                <w:sz w:val="28"/>
                <w:szCs w:val="28"/>
              </w:rPr>
            </w:pPr>
            <w:r>
              <w:rPr>
                <w:sz w:val="28"/>
                <w:szCs w:val="28"/>
              </w:rPr>
              <w:t>6 552,8</w:t>
            </w:r>
            <w:r w:rsidR="00B413E1">
              <w:rPr>
                <w:sz w:val="28"/>
                <w:szCs w:val="28"/>
              </w:rPr>
              <w:t xml:space="preserve"> </w:t>
            </w:r>
            <w:r w:rsidR="004F613A" w:rsidRPr="00060180">
              <w:rPr>
                <w:sz w:val="28"/>
                <w:szCs w:val="28"/>
              </w:rPr>
              <w:t>тыс. руб.</w:t>
            </w:r>
          </w:p>
        </w:tc>
      </w:tr>
    </w:tbl>
    <w:p w14:paraId="55BCEC72" w14:textId="77777777" w:rsidR="004F613A" w:rsidRPr="00060180" w:rsidRDefault="004F613A" w:rsidP="004F613A">
      <w:pPr>
        <w:ind w:right="-284"/>
        <w:jc w:val="center"/>
        <w:rPr>
          <w:b/>
          <w:sz w:val="28"/>
          <w:szCs w:val="28"/>
        </w:rPr>
      </w:pPr>
    </w:p>
    <w:p w14:paraId="4BC7AAF2" w14:textId="77777777" w:rsidR="004F613A" w:rsidRPr="00060180" w:rsidRDefault="004F613A" w:rsidP="004F613A">
      <w:pPr>
        <w:ind w:right="-284"/>
        <w:jc w:val="center"/>
        <w:rPr>
          <w:b/>
          <w:sz w:val="28"/>
          <w:szCs w:val="28"/>
        </w:rPr>
      </w:pPr>
    </w:p>
    <w:p w14:paraId="45F5D2CA" w14:textId="77777777" w:rsidR="004F613A" w:rsidRPr="00060180" w:rsidRDefault="004F613A" w:rsidP="004F613A">
      <w:pPr>
        <w:ind w:right="-284"/>
        <w:jc w:val="center"/>
        <w:rPr>
          <w:b/>
          <w:sz w:val="28"/>
          <w:szCs w:val="28"/>
        </w:rPr>
      </w:pPr>
    </w:p>
    <w:p w14:paraId="02A4772A" w14:textId="77777777" w:rsidR="00A50004" w:rsidRPr="00A50004" w:rsidRDefault="00FF264D" w:rsidP="00A50004">
      <w:pPr>
        <w:rPr>
          <w:sz w:val="28"/>
          <w:szCs w:val="28"/>
        </w:rPr>
      </w:pPr>
      <w:r>
        <w:rPr>
          <w:sz w:val="28"/>
          <w:szCs w:val="28"/>
        </w:rPr>
        <w:t>Специалист отдела ЖКХ</w:t>
      </w:r>
    </w:p>
    <w:p w14:paraId="7A7C2952" w14:textId="77777777" w:rsidR="00A50004" w:rsidRPr="00A50004" w:rsidRDefault="00A50004" w:rsidP="00A50004">
      <w:pPr>
        <w:rPr>
          <w:sz w:val="28"/>
          <w:szCs w:val="28"/>
        </w:rPr>
      </w:pPr>
      <w:r w:rsidRPr="00A50004">
        <w:rPr>
          <w:sz w:val="28"/>
          <w:szCs w:val="28"/>
        </w:rPr>
        <w:t xml:space="preserve">администрации Васюринского </w:t>
      </w:r>
    </w:p>
    <w:p w14:paraId="084A2F4C"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21052E6F"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282D02A5" w14:textId="77777777" w:rsidTr="004F613A">
        <w:tc>
          <w:tcPr>
            <w:tcW w:w="8251" w:type="dxa"/>
          </w:tcPr>
          <w:p w14:paraId="5ED31829" w14:textId="77777777" w:rsidR="004F613A" w:rsidRPr="00060180" w:rsidRDefault="004F613A" w:rsidP="004F613A">
            <w:pPr>
              <w:rPr>
                <w:sz w:val="28"/>
                <w:szCs w:val="28"/>
              </w:rPr>
            </w:pPr>
          </w:p>
          <w:p w14:paraId="6352D3CE" w14:textId="77777777" w:rsidR="004F613A" w:rsidRPr="00060180" w:rsidRDefault="004F613A" w:rsidP="004F613A">
            <w:pPr>
              <w:rPr>
                <w:sz w:val="28"/>
                <w:szCs w:val="28"/>
              </w:rPr>
            </w:pPr>
          </w:p>
        </w:tc>
        <w:tc>
          <w:tcPr>
            <w:tcW w:w="6946" w:type="dxa"/>
          </w:tcPr>
          <w:p w14:paraId="7B9469C9" w14:textId="77777777" w:rsidR="004F613A" w:rsidRPr="00060180" w:rsidRDefault="004F613A" w:rsidP="004F613A">
            <w:pPr>
              <w:rPr>
                <w:sz w:val="28"/>
                <w:szCs w:val="28"/>
              </w:rPr>
            </w:pPr>
            <w:r w:rsidRPr="00060180">
              <w:rPr>
                <w:sz w:val="28"/>
                <w:szCs w:val="28"/>
              </w:rPr>
              <w:t>ПРИЛОЖЕНИЕ № 7</w:t>
            </w:r>
          </w:p>
          <w:p w14:paraId="07AB50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522B3C05" w14:textId="77777777" w:rsidR="004F613A" w:rsidRPr="00060180" w:rsidRDefault="004F613A" w:rsidP="004F613A">
            <w:pPr>
              <w:ind w:right="-284"/>
              <w:rPr>
                <w:sz w:val="28"/>
                <w:szCs w:val="28"/>
              </w:rPr>
            </w:pPr>
            <w:r w:rsidRPr="00060180">
              <w:rPr>
                <w:sz w:val="28"/>
                <w:szCs w:val="28"/>
              </w:rPr>
              <w:t>«Развитие дорожного хозяйства»</w:t>
            </w:r>
          </w:p>
          <w:p w14:paraId="5FAA6D39" w14:textId="77777777" w:rsidR="004F613A" w:rsidRPr="00060180" w:rsidRDefault="004F613A" w:rsidP="004F613A">
            <w:pPr>
              <w:ind w:right="-284"/>
              <w:rPr>
                <w:sz w:val="28"/>
                <w:szCs w:val="28"/>
              </w:rPr>
            </w:pPr>
            <w:r w:rsidRPr="00060180">
              <w:rPr>
                <w:sz w:val="28"/>
                <w:szCs w:val="28"/>
              </w:rPr>
              <w:t>от ________________№ _______</w:t>
            </w:r>
          </w:p>
        </w:tc>
      </w:tr>
    </w:tbl>
    <w:p w14:paraId="61CB2CBC" w14:textId="77777777" w:rsidR="004F613A" w:rsidRPr="00060180" w:rsidRDefault="004F613A" w:rsidP="004F613A">
      <w:pPr>
        <w:jc w:val="center"/>
        <w:rPr>
          <w:b/>
          <w:sz w:val="28"/>
          <w:szCs w:val="28"/>
          <w:shd w:val="clear" w:color="auto" w:fill="FFFFFF"/>
        </w:rPr>
      </w:pPr>
    </w:p>
    <w:p w14:paraId="4A801C5C"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FCCDD20"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992"/>
        <w:gridCol w:w="992"/>
        <w:gridCol w:w="993"/>
        <w:gridCol w:w="992"/>
        <w:gridCol w:w="992"/>
        <w:gridCol w:w="1134"/>
        <w:gridCol w:w="1842"/>
        <w:gridCol w:w="1844"/>
      </w:tblGrid>
      <w:tr w:rsidR="004F613A" w:rsidRPr="00060180" w14:paraId="2AF42EDB" w14:textId="77777777" w:rsidTr="00B413E1">
        <w:trPr>
          <w:trHeight w:val="520"/>
        </w:trPr>
        <w:tc>
          <w:tcPr>
            <w:tcW w:w="806" w:type="dxa"/>
            <w:vMerge w:val="restart"/>
            <w:vAlign w:val="center"/>
          </w:tcPr>
          <w:p w14:paraId="614BD716" w14:textId="77777777" w:rsidR="004F613A" w:rsidRPr="00060180" w:rsidRDefault="004F613A" w:rsidP="004F613A">
            <w:pPr>
              <w:spacing w:line="216" w:lineRule="auto"/>
              <w:ind w:left="-113" w:right="-57"/>
              <w:jc w:val="center"/>
              <w:rPr>
                <w:sz w:val="28"/>
                <w:szCs w:val="28"/>
              </w:rPr>
            </w:pPr>
            <w:r w:rsidRPr="00060180">
              <w:rPr>
                <w:sz w:val="28"/>
                <w:szCs w:val="28"/>
              </w:rPr>
              <w:t>№</w:t>
            </w:r>
          </w:p>
          <w:p w14:paraId="35874541"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2082" w:type="dxa"/>
            <w:vMerge w:val="restart"/>
            <w:vAlign w:val="center"/>
          </w:tcPr>
          <w:p w14:paraId="2178956C"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2A091CA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992" w:type="dxa"/>
            <w:vMerge w:val="restart"/>
            <w:vAlign w:val="center"/>
          </w:tcPr>
          <w:p w14:paraId="3A9D63B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4307925D"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1486D1AE"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r w:rsidRPr="00060180">
              <w:rPr>
                <w:sz w:val="28"/>
                <w:szCs w:val="28"/>
                <w:shd w:val="clear" w:color="auto" w:fill="FFFFFF"/>
                <w:vertAlign w:val="superscript"/>
              </w:rPr>
              <w:t xml:space="preserve"> </w:t>
            </w:r>
          </w:p>
        </w:tc>
        <w:tc>
          <w:tcPr>
            <w:tcW w:w="5103" w:type="dxa"/>
            <w:gridSpan w:val="5"/>
          </w:tcPr>
          <w:p w14:paraId="1326B62A"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4F271457"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29443874"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393694BB"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7DF4948F"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01BB02F9" w14:textId="77777777" w:rsidTr="00B413E1">
        <w:trPr>
          <w:trHeight w:val="145"/>
        </w:trPr>
        <w:tc>
          <w:tcPr>
            <w:tcW w:w="806" w:type="dxa"/>
            <w:vMerge/>
          </w:tcPr>
          <w:p w14:paraId="74B6599A" w14:textId="77777777" w:rsidR="004F613A" w:rsidRPr="00060180" w:rsidRDefault="004F613A" w:rsidP="004F613A">
            <w:pPr>
              <w:spacing w:line="216" w:lineRule="auto"/>
              <w:rPr>
                <w:sz w:val="28"/>
                <w:szCs w:val="28"/>
              </w:rPr>
            </w:pPr>
          </w:p>
        </w:tc>
        <w:tc>
          <w:tcPr>
            <w:tcW w:w="2082" w:type="dxa"/>
            <w:vMerge/>
          </w:tcPr>
          <w:p w14:paraId="1298652E" w14:textId="77777777" w:rsidR="004F613A" w:rsidRPr="00060180" w:rsidRDefault="004F613A" w:rsidP="004F613A">
            <w:pPr>
              <w:spacing w:line="216" w:lineRule="auto"/>
              <w:rPr>
                <w:sz w:val="28"/>
                <w:szCs w:val="28"/>
              </w:rPr>
            </w:pPr>
          </w:p>
        </w:tc>
        <w:tc>
          <w:tcPr>
            <w:tcW w:w="2670" w:type="dxa"/>
            <w:vMerge/>
          </w:tcPr>
          <w:p w14:paraId="7B6E4F7A" w14:textId="77777777" w:rsidR="004F613A" w:rsidRPr="00060180" w:rsidRDefault="004F613A" w:rsidP="004F613A">
            <w:pPr>
              <w:spacing w:line="216" w:lineRule="auto"/>
              <w:rPr>
                <w:sz w:val="28"/>
                <w:szCs w:val="28"/>
              </w:rPr>
            </w:pPr>
          </w:p>
        </w:tc>
        <w:tc>
          <w:tcPr>
            <w:tcW w:w="992" w:type="dxa"/>
            <w:vMerge/>
          </w:tcPr>
          <w:p w14:paraId="51EBFD3F" w14:textId="77777777" w:rsidR="004F613A" w:rsidRPr="00060180" w:rsidRDefault="004F613A" w:rsidP="004F613A">
            <w:pPr>
              <w:spacing w:line="216" w:lineRule="auto"/>
              <w:rPr>
                <w:sz w:val="28"/>
                <w:szCs w:val="28"/>
              </w:rPr>
            </w:pPr>
          </w:p>
        </w:tc>
        <w:tc>
          <w:tcPr>
            <w:tcW w:w="992" w:type="dxa"/>
            <w:vAlign w:val="center"/>
          </w:tcPr>
          <w:p w14:paraId="655F3286" w14:textId="77777777" w:rsidR="004F613A" w:rsidRPr="00060180" w:rsidRDefault="004F613A" w:rsidP="004F613A">
            <w:pPr>
              <w:spacing w:line="216" w:lineRule="auto"/>
              <w:jc w:val="center"/>
              <w:rPr>
                <w:sz w:val="28"/>
                <w:szCs w:val="28"/>
              </w:rPr>
            </w:pPr>
            <w:r w:rsidRPr="00060180">
              <w:rPr>
                <w:sz w:val="28"/>
                <w:szCs w:val="28"/>
              </w:rPr>
              <w:t>2021 г.</w:t>
            </w:r>
          </w:p>
        </w:tc>
        <w:tc>
          <w:tcPr>
            <w:tcW w:w="993" w:type="dxa"/>
            <w:vAlign w:val="center"/>
          </w:tcPr>
          <w:p w14:paraId="10223A51" w14:textId="77777777" w:rsidR="004F613A" w:rsidRPr="00060180" w:rsidRDefault="004F613A" w:rsidP="004F613A">
            <w:pPr>
              <w:spacing w:line="216" w:lineRule="auto"/>
              <w:jc w:val="center"/>
              <w:rPr>
                <w:sz w:val="28"/>
                <w:szCs w:val="28"/>
              </w:rPr>
            </w:pPr>
            <w:r w:rsidRPr="00060180">
              <w:rPr>
                <w:sz w:val="28"/>
                <w:szCs w:val="28"/>
              </w:rPr>
              <w:t>2022 г.</w:t>
            </w:r>
          </w:p>
        </w:tc>
        <w:tc>
          <w:tcPr>
            <w:tcW w:w="992" w:type="dxa"/>
            <w:vAlign w:val="center"/>
          </w:tcPr>
          <w:p w14:paraId="0C23DDAA"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56FB8AFD"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0B0FE9A6"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7C8341B2" w14:textId="77777777" w:rsidR="004F613A" w:rsidRPr="00060180" w:rsidRDefault="004F613A" w:rsidP="004F613A">
            <w:pPr>
              <w:spacing w:line="216" w:lineRule="auto"/>
              <w:rPr>
                <w:sz w:val="28"/>
                <w:szCs w:val="28"/>
              </w:rPr>
            </w:pPr>
          </w:p>
        </w:tc>
        <w:tc>
          <w:tcPr>
            <w:tcW w:w="1844" w:type="dxa"/>
            <w:vMerge/>
          </w:tcPr>
          <w:p w14:paraId="527C32F0" w14:textId="77777777" w:rsidR="004F613A" w:rsidRPr="00060180" w:rsidRDefault="004F613A" w:rsidP="004F613A">
            <w:pPr>
              <w:spacing w:line="216" w:lineRule="auto"/>
              <w:rPr>
                <w:sz w:val="28"/>
                <w:szCs w:val="28"/>
              </w:rPr>
            </w:pPr>
          </w:p>
        </w:tc>
      </w:tr>
      <w:tr w:rsidR="004F613A" w:rsidRPr="00060180" w14:paraId="77823581" w14:textId="77777777" w:rsidTr="00B413E1">
        <w:trPr>
          <w:trHeight w:val="241"/>
        </w:trPr>
        <w:tc>
          <w:tcPr>
            <w:tcW w:w="806" w:type="dxa"/>
            <w:vAlign w:val="center"/>
          </w:tcPr>
          <w:p w14:paraId="7E6DBF81"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vAlign w:val="center"/>
          </w:tcPr>
          <w:p w14:paraId="5358A8C8"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0B4FE73D" w14:textId="77777777" w:rsidR="004F613A" w:rsidRPr="00060180" w:rsidRDefault="004F613A" w:rsidP="004F613A">
            <w:pPr>
              <w:spacing w:line="216" w:lineRule="auto"/>
              <w:jc w:val="center"/>
              <w:rPr>
                <w:sz w:val="28"/>
                <w:szCs w:val="28"/>
              </w:rPr>
            </w:pPr>
            <w:r w:rsidRPr="00060180">
              <w:rPr>
                <w:sz w:val="28"/>
                <w:szCs w:val="28"/>
              </w:rPr>
              <w:t>3</w:t>
            </w:r>
          </w:p>
        </w:tc>
        <w:tc>
          <w:tcPr>
            <w:tcW w:w="992" w:type="dxa"/>
            <w:vAlign w:val="center"/>
          </w:tcPr>
          <w:p w14:paraId="1366B5D4"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665A2F00" w14:textId="77777777" w:rsidR="004F613A" w:rsidRPr="00060180" w:rsidRDefault="004F613A" w:rsidP="004F613A">
            <w:pPr>
              <w:spacing w:line="216" w:lineRule="auto"/>
              <w:jc w:val="center"/>
              <w:rPr>
                <w:sz w:val="28"/>
                <w:szCs w:val="28"/>
              </w:rPr>
            </w:pPr>
            <w:r w:rsidRPr="00060180">
              <w:rPr>
                <w:sz w:val="28"/>
                <w:szCs w:val="28"/>
              </w:rPr>
              <w:t>5</w:t>
            </w:r>
          </w:p>
        </w:tc>
        <w:tc>
          <w:tcPr>
            <w:tcW w:w="993" w:type="dxa"/>
          </w:tcPr>
          <w:p w14:paraId="2CC9FA8D" w14:textId="77777777" w:rsidR="004F613A" w:rsidRPr="00060180" w:rsidRDefault="004F613A" w:rsidP="004F613A">
            <w:pPr>
              <w:spacing w:line="216" w:lineRule="auto"/>
              <w:jc w:val="center"/>
              <w:rPr>
                <w:sz w:val="28"/>
                <w:szCs w:val="28"/>
              </w:rPr>
            </w:pPr>
          </w:p>
        </w:tc>
        <w:tc>
          <w:tcPr>
            <w:tcW w:w="992" w:type="dxa"/>
            <w:vAlign w:val="center"/>
          </w:tcPr>
          <w:p w14:paraId="5B9DCE1C"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4FF8EEAC"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1BE928E8"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5AD31FC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7075EFE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2BE88E09" w14:textId="77777777" w:rsidTr="00B413E1">
        <w:trPr>
          <w:trHeight w:val="241"/>
        </w:trPr>
        <w:tc>
          <w:tcPr>
            <w:tcW w:w="806" w:type="dxa"/>
          </w:tcPr>
          <w:p w14:paraId="594B90F8"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tcPr>
          <w:p w14:paraId="430564B8" w14:textId="77777777" w:rsidR="004F613A" w:rsidRPr="00060180" w:rsidRDefault="004F613A" w:rsidP="004F613A">
            <w:pPr>
              <w:spacing w:line="216" w:lineRule="auto"/>
              <w:rPr>
                <w:sz w:val="28"/>
                <w:szCs w:val="28"/>
              </w:rPr>
            </w:pPr>
            <w:r w:rsidRPr="00060180">
              <w:rPr>
                <w:sz w:val="28"/>
                <w:szCs w:val="28"/>
              </w:rPr>
              <w:t>Цель</w:t>
            </w:r>
          </w:p>
        </w:tc>
        <w:tc>
          <w:tcPr>
            <w:tcW w:w="12451" w:type="dxa"/>
            <w:gridSpan w:val="9"/>
          </w:tcPr>
          <w:p w14:paraId="40F5AC87" w14:textId="77777777" w:rsidR="004F613A" w:rsidRPr="00060180" w:rsidRDefault="004F613A" w:rsidP="004F613A">
            <w:pPr>
              <w:spacing w:line="216" w:lineRule="auto"/>
              <w:rPr>
                <w:sz w:val="28"/>
                <w:szCs w:val="28"/>
              </w:rPr>
            </w:pPr>
          </w:p>
        </w:tc>
      </w:tr>
      <w:tr w:rsidR="004F613A" w:rsidRPr="00060180" w14:paraId="4CDD8D2F" w14:textId="77777777" w:rsidTr="00B413E1">
        <w:trPr>
          <w:trHeight w:val="241"/>
        </w:trPr>
        <w:tc>
          <w:tcPr>
            <w:tcW w:w="806" w:type="dxa"/>
          </w:tcPr>
          <w:p w14:paraId="139DC4B1" w14:textId="77777777" w:rsidR="004F613A" w:rsidRPr="00060180" w:rsidRDefault="004F613A" w:rsidP="004F613A">
            <w:pPr>
              <w:spacing w:line="216" w:lineRule="auto"/>
              <w:jc w:val="center"/>
              <w:rPr>
                <w:sz w:val="28"/>
                <w:szCs w:val="28"/>
              </w:rPr>
            </w:pPr>
            <w:r w:rsidRPr="00060180">
              <w:rPr>
                <w:sz w:val="28"/>
                <w:szCs w:val="28"/>
              </w:rPr>
              <w:t>1.1</w:t>
            </w:r>
          </w:p>
        </w:tc>
        <w:tc>
          <w:tcPr>
            <w:tcW w:w="2082" w:type="dxa"/>
          </w:tcPr>
          <w:p w14:paraId="268F707A" w14:textId="77777777" w:rsidR="004F613A" w:rsidRPr="00060180" w:rsidRDefault="004F613A" w:rsidP="004F613A">
            <w:pPr>
              <w:spacing w:line="216" w:lineRule="auto"/>
              <w:rPr>
                <w:sz w:val="28"/>
                <w:szCs w:val="28"/>
              </w:rPr>
            </w:pPr>
            <w:r w:rsidRPr="00060180">
              <w:rPr>
                <w:sz w:val="28"/>
                <w:szCs w:val="28"/>
              </w:rPr>
              <w:t>Задача № 1</w:t>
            </w:r>
          </w:p>
        </w:tc>
        <w:tc>
          <w:tcPr>
            <w:tcW w:w="12451" w:type="dxa"/>
            <w:gridSpan w:val="9"/>
          </w:tcPr>
          <w:p w14:paraId="67DAB84F" w14:textId="77777777" w:rsidR="004F613A" w:rsidRPr="00060180" w:rsidRDefault="004F613A" w:rsidP="004F613A">
            <w:pPr>
              <w:spacing w:line="216" w:lineRule="auto"/>
              <w:rPr>
                <w:sz w:val="28"/>
                <w:szCs w:val="28"/>
              </w:rPr>
            </w:pPr>
          </w:p>
        </w:tc>
      </w:tr>
      <w:tr w:rsidR="004F613A" w:rsidRPr="00060180" w14:paraId="57C93487" w14:textId="77777777" w:rsidTr="00B413E1">
        <w:trPr>
          <w:trHeight w:val="241"/>
        </w:trPr>
        <w:tc>
          <w:tcPr>
            <w:tcW w:w="806" w:type="dxa"/>
            <w:vMerge w:val="restart"/>
          </w:tcPr>
          <w:p w14:paraId="6A7E1FC9" w14:textId="77777777" w:rsidR="004F613A" w:rsidRPr="00060180" w:rsidRDefault="004F613A" w:rsidP="004F613A">
            <w:pPr>
              <w:spacing w:line="216" w:lineRule="auto"/>
              <w:jc w:val="center"/>
              <w:rPr>
                <w:sz w:val="28"/>
                <w:szCs w:val="28"/>
              </w:rPr>
            </w:pPr>
            <w:r w:rsidRPr="00060180">
              <w:rPr>
                <w:sz w:val="28"/>
                <w:szCs w:val="28"/>
              </w:rPr>
              <w:t>1.1.1</w:t>
            </w:r>
          </w:p>
        </w:tc>
        <w:tc>
          <w:tcPr>
            <w:tcW w:w="2082" w:type="dxa"/>
            <w:vMerge w:val="restart"/>
          </w:tcPr>
          <w:p w14:paraId="0396487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376622DE"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6454763D" w14:textId="77777777" w:rsidR="004F613A" w:rsidRPr="00060180" w:rsidRDefault="00D91472" w:rsidP="004F613A">
            <w:pPr>
              <w:spacing w:line="216" w:lineRule="auto"/>
              <w:rPr>
                <w:sz w:val="28"/>
                <w:szCs w:val="28"/>
              </w:rPr>
            </w:pPr>
            <w:r>
              <w:rPr>
                <w:sz w:val="28"/>
                <w:szCs w:val="28"/>
              </w:rPr>
              <w:t>3671</w:t>
            </w:r>
            <w:r w:rsidR="0086127C">
              <w:rPr>
                <w:sz w:val="28"/>
                <w:szCs w:val="28"/>
              </w:rPr>
              <w:t>,8</w:t>
            </w:r>
          </w:p>
        </w:tc>
        <w:tc>
          <w:tcPr>
            <w:tcW w:w="992" w:type="dxa"/>
          </w:tcPr>
          <w:p w14:paraId="1748E8F7" w14:textId="77777777" w:rsidR="004F613A" w:rsidRPr="00060180" w:rsidRDefault="004F613A" w:rsidP="004F613A">
            <w:pPr>
              <w:spacing w:line="216" w:lineRule="auto"/>
              <w:rPr>
                <w:sz w:val="28"/>
                <w:szCs w:val="28"/>
              </w:rPr>
            </w:pPr>
            <w:r w:rsidRPr="00060180">
              <w:rPr>
                <w:sz w:val="28"/>
                <w:szCs w:val="28"/>
              </w:rPr>
              <w:t>1020,8</w:t>
            </w:r>
          </w:p>
        </w:tc>
        <w:tc>
          <w:tcPr>
            <w:tcW w:w="993" w:type="dxa"/>
          </w:tcPr>
          <w:p w14:paraId="631E074C"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120AD7F6" w14:textId="77777777" w:rsidR="004F613A" w:rsidRPr="00060180" w:rsidRDefault="00D91472" w:rsidP="004F613A">
            <w:pPr>
              <w:spacing w:line="216" w:lineRule="auto"/>
              <w:rPr>
                <w:sz w:val="28"/>
                <w:szCs w:val="28"/>
              </w:rPr>
            </w:pPr>
            <w:r>
              <w:rPr>
                <w:sz w:val="28"/>
                <w:szCs w:val="28"/>
              </w:rPr>
              <w:t>1028</w:t>
            </w:r>
            <w:r w:rsidR="004F613A" w:rsidRPr="00060180">
              <w:rPr>
                <w:sz w:val="28"/>
                <w:szCs w:val="28"/>
              </w:rPr>
              <w:t>,0</w:t>
            </w:r>
          </w:p>
        </w:tc>
        <w:tc>
          <w:tcPr>
            <w:tcW w:w="992" w:type="dxa"/>
          </w:tcPr>
          <w:p w14:paraId="450BBAAE" w14:textId="77777777" w:rsidR="004F613A" w:rsidRPr="00060180" w:rsidRDefault="004F613A" w:rsidP="004F613A">
            <w:pPr>
              <w:ind w:right="-284"/>
              <w:rPr>
                <w:sz w:val="28"/>
                <w:szCs w:val="28"/>
              </w:rPr>
            </w:pPr>
            <w:r w:rsidRPr="00060180">
              <w:rPr>
                <w:sz w:val="28"/>
                <w:szCs w:val="28"/>
              </w:rPr>
              <w:t>0,0</w:t>
            </w:r>
          </w:p>
        </w:tc>
        <w:tc>
          <w:tcPr>
            <w:tcW w:w="1134" w:type="dxa"/>
          </w:tcPr>
          <w:p w14:paraId="6E057588"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627AD7D1"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1DB65F0B" w14:textId="77777777" w:rsidR="004F613A" w:rsidRPr="00060180" w:rsidRDefault="004F613A" w:rsidP="004F613A">
            <w:pPr>
              <w:spacing w:line="216" w:lineRule="auto"/>
              <w:rPr>
                <w:sz w:val="28"/>
                <w:szCs w:val="28"/>
              </w:rPr>
            </w:pPr>
            <w:r w:rsidRPr="00060180">
              <w:rPr>
                <w:sz w:val="28"/>
                <w:szCs w:val="28"/>
              </w:rPr>
              <w:t>2021 г.-  ед.</w:t>
            </w:r>
          </w:p>
          <w:p w14:paraId="7868F4F8" w14:textId="77777777" w:rsidR="004F613A" w:rsidRPr="00060180" w:rsidRDefault="004F613A" w:rsidP="004F613A">
            <w:pPr>
              <w:spacing w:line="216" w:lineRule="auto"/>
              <w:rPr>
                <w:sz w:val="28"/>
                <w:szCs w:val="28"/>
              </w:rPr>
            </w:pPr>
            <w:r w:rsidRPr="00060180">
              <w:rPr>
                <w:sz w:val="28"/>
                <w:szCs w:val="28"/>
              </w:rPr>
              <w:t>2022 г. – ед.</w:t>
            </w:r>
          </w:p>
          <w:p w14:paraId="6D8AD556" w14:textId="77777777" w:rsidR="004F613A" w:rsidRPr="00060180" w:rsidRDefault="004F613A" w:rsidP="004F613A">
            <w:pPr>
              <w:spacing w:line="216" w:lineRule="auto"/>
              <w:rPr>
                <w:sz w:val="28"/>
                <w:szCs w:val="28"/>
              </w:rPr>
            </w:pPr>
            <w:r w:rsidRPr="00060180">
              <w:rPr>
                <w:sz w:val="28"/>
                <w:szCs w:val="28"/>
              </w:rPr>
              <w:t>2023 г. – ед.</w:t>
            </w:r>
          </w:p>
          <w:p w14:paraId="02273F34" w14:textId="77777777" w:rsidR="004F613A" w:rsidRPr="00060180" w:rsidRDefault="004F613A" w:rsidP="004F613A">
            <w:pPr>
              <w:spacing w:line="216" w:lineRule="auto"/>
              <w:rPr>
                <w:sz w:val="28"/>
                <w:szCs w:val="28"/>
              </w:rPr>
            </w:pPr>
            <w:r w:rsidRPr="00060180">
              <w:rPr>
                <w:sz w:val="28"/>
                <w:szCs w:val="28"/>
              </w:rPr>
              <w:t>2024 г. – ед.</w:t>
            </w:r>
          </w:p>
          <w:p w14:paraId="36B06437"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28015FE9"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27EEA0BB" w14:textId="77777777" w:rsidTr="00B413E1">
        <w:trPr>
          <w:trHeight w:val="145"/>
        </w:trPr>
        <w:tc>
          <w:tcPr>
            <w:tcW w:w="806" w:type="dxa"/>
            <w:vMerge/>
          </w:tcPr>
          <w:p w14:paraId="5CF0F270" w14:textId="77777777" w:rsidR="004F613A" w:rsidRPr="00060180" w:rsidRDefault="004F613A" w:rsidP="004F613A">
            <w:pPr>
              <w:spacing w:line="216" w:lineRule="auto"/>
              <w:jc w:val="center"/>
              <w:rPr>
                <w:sz w:val="28"/>
                <w:szCs w:val="28"/>
              </w:rPr>
            </w:pPr>
          </w:p>
        </w:tc>
        <w:tc>
          <w:tcPr>
            <w:tcW w:w="2082" w:type="dxa"/>
            <w:vMerge/>
          </w:tcPr>
          <w:p w14:paraId="229192E6" w14:textId="77777777" w:rsidR="004F613A" w:rsidRPr="00060180" w:rsidRDefault="004F613A" w:rsidP="004F613A">
            <w:pPr>
              <w:spacing w:line="216" w:lineRule="auto"/>
              <w:rPr>
                <w:sz w:val="28"/>
                <w:szCs w:val="28"/>
              </w:rPr>
            </w:pPr>
          </w:p>
        </w:tc>
        <w:tc>
          <w:tcPr>
            <w:tcW w:w="2670" w:type="dxa"/>
          </w:tcPr>
          <w:p w14:paraId="45BD3DB9"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07F5B694" w14:textId="77777777" w:rsidR="004F613A" w:rsidRPr="00060180" w:rsidRDefault="004F613A" w:rsidP="004F613A">
            <w:pPr>
              <w:ind w:right="-284"/>
              <w:rPr>
                <w:sz w:val="28"/>
                <w:szCs w:val="28"/>
              </w:rPr>
            </w:pPr>
            <w:r w:rsidRPr="00060180">
              <w:rPr>
                <w:sz w:val="28"/>
                <w:szCs w:val="28"/>
              </w:rPr>
              <w:t>0,0</w:t>
            </w:r>
          </w:p>
        </w:tc>
        <w:tc>
          <w:tcPr>
            <w:tcW w:w="992" w:type="dxa"/>
          </w:tcPr>
          <w:p w14:paraId="786A1378" w14:textId="77777777" w:rsidR="004F613A" w:rsidRPr="00060180" w:rsidRDefault="004F613A" w:rsidP="004F613A">
            <w:pPr>
              <w:ind w:right="-284"/>
              <w:rPr>
                <w:sz w:val="28"/>
                <w:szCs w:val="28"/>
              </w:rPr>
            </w:pPr>
            <w:r w:rsidRPr="00060180">
              <w:rPr>
                <w:sz w:val="28"/>
                <w:szCs w:val="28"/>
              </w:rPr>
              <w:t>0,0</w:t>
            </w:r>
          </w:p>
        </w:tc>
        <w:tc>
          <w:tcPr>
            <w:tcW w:w="993" w:type="dxa"/>
          </w:tcPr>
          <w:p w14:paraId="1879DC48" w14:textId="77777777" w:rsidR="004F613A" w:rsidRPr="00060180" w:rsidRDefault="004F613A" w:rsidP="004F613A">
            <w:pPr>
              <w:ind w:right="-284"/>
              <w:rPr>
                <w:sz w:val="28"/>
                <w:szCs w:val="28"/>
              </w:rPr>
            </w:pPr>
            <w:r w:rsidRPr="00060180">
              <w:rPr>
                <w:sz w:val="28"/>
                <w:szCs w:val="28"/>
              </w:rPr>
              <w:t>0,0</w:t>
            </w:r>
          </w:p>
        </w:tc>
        <w:tc>
          <w:tcPr>
            <w:tcW w:w="992" w:type="dxa"/>
          </w:tcPr>
          <w:p w14:paraId="16046909" w14:textId="77777777" w:rsidR="004F613A" w:rsidRPr="00060180" w:rsidRDefault="004F613A" w:rsidP="004F613A">
            <w:pPr>
              <w:ind w:right="-284"/>
              <w:rPr>
                <w:sz w:val="28"/>
                <w:szCs w:val="28"/>
              </w:rPr>
            </w:pPr>
            <w:r w:rsidRPr="00060180">
              <w:rPr>
                <w:sz w:val="28"/>
                <w:szCs w:val="28"/>
              </w:rPr>
              <w:t>0,0</w:t>
            </w:r>
          </w:p>
        </w:tc>
        <w:tc>
          <w:tcPr>
            <w:tcW w:w="992" w:type="dxa"/>
          </w:tcPr>
          <w:p w14:paraId="423E3E8F" w14:textId="77777777" w:rsidR="004F613A" w:rsidRPr="00060180" w:rsidRDefault="004F613A" w:rsidP="004F613A">
            <w:pPr>
              <w:ind w:right="-284"/>
              <w:rPr>
                <w:sz w:val="28"/>
                <w:szCs w:val="28"/>
              </w:rPr>
            </w:pPr>
            <w:r w:rsidRPr="00060180">
              <w:rPr>
                <w:sz w:val="28"/>
                <w:szCs w:val="28"/>
              </w:rPr>
              <w:t>0,0</w:t>
            </w:r>
          </w:p>
        </w:tc>
        <w:tc>
          <w:tcPr>
            <w:tcW w:w="1134" w:type="dxa"/>
          </w:tcPr>
          <w:p w14:paraId="68F2C7F1" w14:textId="77777777" w:rsidR="004F613A" w:rsidRPr="00060180" w:rsidRDefault="004F613A" w:rsidP="004F613A">
            <w:pPr>
              <w:ind w:right="-284"/>
              <w:rPr>
                <w:sz w:val="28"/>
                <w:szCs w:val="28"/>
              </w:rPr>
            </w:pPr>
            <w:r w:rsidRPr="00060180">
              <w:rPr>
                <w:sz w:val="28"/>
                <w:szCs w:val="28"/>
              </w:rPr>
              <w:t>0,0</w:t>
            </w:r>
          </w:p>
        </w:tc>
        <w:tc>
          <w:tcPr>
            <w:tcW w:w="1842" w:type="dxa"/>
            <w:vMerge/>
          </w:tcPr>
          <w:p w14:paraId="44ED5A24" w14:textId="77777777" w:rsidR="004F613A" w:rsidRPr="00060180" w:rsidRDefault="004F613A" w:rsidP="004F613A">
            <w:pPr>
              <w:spacing w:line="216" w:lineRule="auto"/>
              <w:rPr>
                <w:sz w:val="28"/>
                <w:szCs w:val="28"/>
              </w:rPr>
            </w:pPr>
          </w:p>
        </w:tc>
        <w:tc>
          <w:tcPr>
            <w:tcW w:w="1844" w:type="dxa"/>
            <w:vMerge/>
            <w:vAlign w:val="center"/>
          </w:tcPr>
          <w:p w14:paraId="60A7FF01" w14:textId="77777777" w:rsidR="004F613A" w:rsidRPr="00060180" w:rsidRDefault="004F613A" w:rsidP="004F613A">
            <w:pPr>
              <w:spacing w:line="216" w:lineRule="auto"/>
              <w:jc w:val="center"/>
              <w:rPr>
                <w:sz w:val="28"/>
                <w:szCs w:val="28"/>
              </w:rPr>
            </w:pPr>
          </w:p>
        </w:tc>
      </w:tr>
      <w:tr w:rsidR="004F613A" w:rsidRPr="00060180" w14:paraId="68E1D722" w14:textId="77777777" w:rsidTr="00B413E1">
        <w:trPr>
          <w:trHeight w:val="145"/>
        </w:trPr>
        <w:tc>
          <w:tcPr>
            <w:tcW w:w="806" w:type="dxa"/>
            <w:vMerge/>
          </w:tcPr>
          <w:p w14:paraId="0898F7D5" w14:textId="77777777" w:rsidR="004F613A" w:rsidRPr="00060180" w:rsidRDefault="004F613A" w:rsidP="004F613A">
            <w:pPr>
              <w:spacing w:line="216" w:lineRule="auto"/>
              <w:jc w:val="center"/>
              <w:rPr>
                <w:sz w:val="28"/>
                <w:szCs w:val="28"/>
              </w:rPr>
            </w:pPr>
          </w:p>
        </w:tc>
        <w:tc>
          <w:tcPr>
            <w:tcW w:w="2082" w:type="dxa"/>
            <w:vMerge/>
          </w:tcPr>
          <w:p w14:paraId="6F686E4F" w14:textId="77777777" w:rsidR="004F613A" w:rsidRPr="00060180" w:rsidRDefault="004F613A" w:rsidP="004F613A">
            <w:pPr>
              <w:spacing w:line="216" w:lineRule="auto"/>
              <w:rPr>
                <w:sz w:val="28"/>
                <w:szCs w:val="28"/>
              </w:rPr>
            </w:pPr>
          </w:p>
        </w:tc>
        <w:tc>
          <w:tcPr>
            <w:tcW w:w="2670" w:type="dxa"/>
          </w:tcPr>
          <w:p w14:paraId="145CB4ED"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395B50D" w14:textId="77777777" w:rsidR="004F613A" w:rsidRPr="00060180" w:rsidRDefault="004F613A" w:rsidP="004F613A">
            <w:pPr>
              <w:ind w:right="-284"/>
              <w:rPr>
                <w:sz w:val="28"/>
                <w:szCs w:val="28"/>
              </w:rPr>
            </w:pPr>
            <w:r w:rsidRPr="00060180">
              <w:rPr>
                <w:sz w:val="28"/>
                <w:szCs w:val="28"/>
              </w:rPr>
              <w:t>0,0</w:t>
            </w:r>
          </w:p>
        </w:tc>
        <w:tc>
          <w:tcPr>
            <w:tcW w:w="992" w:type="dxa"/>
          </w:tcPr>
          <w:p w14:paraId="614F7C1A" w14:textId="77777777" w:rsidR="004F613A" w:rsidRPr="00060180" w:rsidRDefault="004F613A" w:rsidP="004F613A">
            <w:pPr>
              <w:ind w:right="-284"/>
              <w:rPr>
                <w:sz w:val="28"/>
                <w:szCs w:val="28"/>
              </w:rPr>
            </w:pPr>
            <w:r w:rsidRPr="00060180">
              <w:rPr>
                <w:sz w:val="28"/>
                <w:szCs w:val="28"/>
              </w:rPr>
              <w:t>0,0</w:t>
            </w:r>
          </w:p>
        </w:tc>
        <w:tc>
          <w:tcPr>
            <w:tcW w:w="993" w:type="dxa"/>
          </w:tcPr>
          <w:p w14:paraId="4158DD1E" w14:textId="77777777" w:rsidR="004F613A" w:rsidRPr="00060180" w:rsidRDefault="004F613A" w:rsidP="004F613A">
            <w:pPr>
              <w:ind w:right="-284"/>
              <w:rPr>
                <w:sz w:val="28"/>
                <w:szCs w:val="28"/>
              </w:rPr>
            </w:pPr>
            <w:r w:rsidRPr="00060180">
              <w:rPr>
                <w:sz w:val="28"/>
                <w:szCs w:val="28"/>
              </w:rPr>
              <w:t>0,0</w:t>
            </w:r>
          </w:p>
        </w:tc>
        <w:tc>
          <w:tcPr>
            <w:tcW w:w="992" w:type="dxa"/>
          </w:tcPr>
          <w:p w14:paraId="0927A26A" w14:textId="77777777" w:rsidR="004F613A" w:rsidRPr="00060180" w:rsidRDefault="004F613A" w:rsidP="004F613A">
            <w:pPr>
              <w:ind w:right="-284"/>
              <w:rPr>
                <w:sz w:val="28"/>
                <w:szCs w:val="28"/>
              </w:rPr>
            </w:pPr>
            <w:r w:rsidRPr="00060180">
              <w:rPr>
                <w:sz w:val="28"/>
                <w:szCs w:val="28"/>
              </w:rPr>
              <w:t>0,0</w:t>
            </w:r>
          </w:p>
        </w:tc>
        <w:tc>
          <w:tcPr>
            <w:tcW w:w="992" w:type="dxa"/>
          </w:tcPr>
          <w:p w14:paraId="508E802B" w14:textId="77777777" w:rsidR="004F613A" w:rsidRPr="00060180" w:rsidRDefault="004F613A" w:rsidP="004F613A">
            <w:pPr>
              <w:ind w:right="-284"/>
              <w:rPr>
                <w:sz w:val="28"/>
                <w:szCs w:val="28"/>
              </w:rPr>
            </w:pPr>
            <w:r w:rsidRPr="00060180">
              <w:rPr>
                <w:sz w:val="28"/>
                <w:szCs w:val="28"/>
              </w:rPr>
              <w:t>0,0</w:t>
            </w:r>
          </w:p>
        </w:tc>
        <w:tc>
          <w:tcPr>
            <w:tcW w:w="1134" w:type="dxa"/>
          </w:tcPr>
          <w:p w14:paraId="05D7CC4A" w14:textId="77777777" w:rsidR="004F613A" w:rsidRPr="00060180" w:rsidRDefault="004F613A" w:rsidP="004F613A">
            <w:pPr>
              <w:ind w:right="-284"/>
              <w:rPr>
                <w:sz w:val="28"/>
                <w:szCs w:val="28"/>
              </w:rPr>
            </w:pPr>
            <w:r w:rsidRPr="00060180">
              <w:rPr>
                <w:sz w:val="28"/>
                <w:szCs w:val="28"/>
              </w:rPr>
              <w:t>0,0</w:t>
            </w:r>
          </w:p>
        </w:tc>
        <w:tc>
          <w:tcPr>
            <w:tcW w:w="1842" w:type="dxa"/>
            <w:vMerge/>
          </w:tcPr>
          <w:p w14:paraId="42C4DE1E" w14:textId="77777777" w:rsidR="004F613A" w:rsidRPr="00060180" w:rsidRDefault="004F613A" w:rsidP="004F613A">
            <w:pPr>
              <w:spacing w:line="216" w:lineRule="auto"/>
              <w:rPr>
                <w:sz w:val="28"/>
                <w:szCs w:val="28"/>
              </w:rPr>
            </w:pPr>
          </w:p>
        </w:tc>
        <w:tc>
          <w:tcPr>
            <w:tcW w:w="1844" w:type="dxa"/>
            <w:vMerge/>
            <w:vAlign w:val="center"/>
          </w:tcPr>
          <w:p w14:paraId="1589F753" w14:textId="77777777" w:rsidR="004F613A" w:rsidRPr="00060180" w:rsidRDefault="004F613A" w:rsidP="004F613A">
            <w:pPr>
              <w:spacing w:line="216" w:lineRule="auto"/>
              <w:jc w:val="center"/>
              <w:rPr>
                <w:sz w:val="28"/>
                <w:szCs w:val="28"/>
              </w:rPr>
            </w:pPr>
          </w:p>
        </w:tc>
      </w:tr>
      <w:tr w:rsidR="004F613A" w:rsidRPr="00060180" w14:paraId="0A1DB2D9" w14:textId="77777777" w:rsidTr="00B413E1">
        <w:trPr>
          <w:trHeight w:val="145"/>
        </w:trPr>
        <w:tc>
          <w:tcPr>
            <w:tcW w:w="806" w:type="dxa"/>
            <w:vMerge/>
          </w:tcPr>
          <w:p w14:paraId="3B072518" w14:textId="77777777" w:rsidR="004F613A" w:rsidRPr="00060180" w:rsidRDefault="004F613A" w:rsidP="004F613A">
            <w:pPr>
              <w:spacing w:line="216" w:lineRule="auto"/>
              <w:jc w:val="center"/>
              <w:rPr>
                <w:sz w:val="28"/>
                <w:szCs w:val="28"/>
              </w:rPr>
            </w:pPr>
          </w:p>
        </w:tc>
        <w:tc>
          <w:tcPr>
            <w:tcW w:w="2082" w:type="dxa"/>
            <w:vMerge/>
          </w:tcPr>
          <w:p w14:paraId="1C26D938" w14:textId="77777777" w:rsidR="004F613A" w:rsidRPr="00060180" w:rsidRDefault="004F613A" w:rsidP="004F613A">
            <w:pPr>
              <w:spacing w:line="216" w:lineRule="auto"/>
              <w:rPr>
                <w:sz w:val="28"/>
                <w:szCs w:val="28"/>
              </w:rPr>
            </w:pPr>
          </w:p>
        </w:tc>
        <w:tc>
          <w:tcPr>
            <w:tcW w:w="2670" w:type="dxa"/>
          </w:tcPr>
          <w:p w14:paraId="19680879"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4719B63D" w14:textId="77777777" w:rsidR="004F613A" w:rsidRPr="00060180" w:rsidRDefault="00D91472" w:rsidP="004F613A">
            <w:pPr>
              <w:rPr>
                <w:sz w:val="28"/>
                <w:szCs w:val="28"/>
              </w:rPr>
            </w:pPr>
            <w:r>
              <w:rPr>
                <w:sz w:val="28"/>
                <w:szCs w:val="28"/>
              </w:rPr>
              <w:t>3671</w:t>
            </w:r>
            <w:r w:rsidR="0086127C">
              <w:rPr>
                <w:sz w:val="28"/>
                <w:szCs w:val="28"/>
              </w:rPr>
              <w:t>,8</w:t>
            </w:r>
          </w:p>
        </w:tc>
        <w:tc>
          <w:tcPr>
            <w:tcW w:w="992" w:type="dxa"/>
          </w:tcPr>
          <w:p w14:paraId="40712969" w14:textId="77777777" w:rsidR="004F613A" w:rsidRPr="00060180" w:rsidRDefault="004F613A" w:rsidP="004F613A">
            <w:pPr>
              <w:rPr>
                <w:sz w:val="28"/>
                <w:szCs w:val="28"/>
              </w:rPr>
            </w:pPr>
            <w:r w:rsidRPr="00060180">
              <w:rPr>
                <w:sz w:val="28"/>
                <w:szCs w:val="28"/>
              </w:rPr>
              <w:t>1020,8</w:t>
            </w:r>
          </w:p>
        </w:tc>
        <w:tc>
          <w:tcPr>
            <w:tcW w:w="993" w:type="dxa"/>
          </w:tcPr>
          <w:p w14:paraId="504E8686"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6F8B934D" w14:textId="77777777" w:rsidR="004F613A" w:rsidRPr="00060180" w:rsidRDefault="00D91472" w:rsidP="004F613A">
            <w:pPr>
              <w:spacing w:line="216" w:lineRule="auto"/>
              <w:rPr>
                <w:sz w:val="28"/>
                <w:szCs w:val="28"/>
              </w:rPr>
            </w:pPr>
            <w:r>
              <w:rPr>
                <w:sz w:val="28"/>
                <w:szCs w:val="28"/>
              </w:rPr>
              <w:t>1028</w:t>
            </w:r>
            <w:r w:rsidR="004F613A" w:rsidRPr="00060180">
              <w:rPr>
                <w:sz w:val="28"/>
                <w:szCs w:val="28"/>
              </w:rPr>
              <w:t>,0</w:t>
            </w:r>
          </w:p>
        </w:tc>
        <w:tc>
          <w:tcPr>
            <w:tcW w:w="992" w:type="dxa"/>
          </w:tcPr>
          <w:p w14:paraId="589EDBE5" w14:textId="77777777" w:rsidR="004F613A" w:rsidRPr="00060180" w:rsidRDefault="004F613A" w:rsidP="004F613A">
            <w:pPr>
              <w:ind w:right="-284"/>
              <w:rPr>
                <w:sz w:val="28"/>
                <w:szCs w:val="28"/>
              </w:rPr>
            </w:pPr>
            <w:r w:rsidRPr="00060180">
              <w:rPr>
                <w:sz w:val="28"/>
                <w:szCs w:val="28"/>
              </w:rPr>
              <w:t>0,0</w:t>
            </w:r>
          </w:p>
        </w:tc>
        <w:tc>
          <w:tcPr>
            <w:tcW w:w="1134" w:type="dxa"/>
          </w:tcPr>
          <w:p w14:paraId="6166C1D2" w14:textId="77777777" w:rsidR="004F613A" w:rsidRPr="00060180" w:rsidRDefault="004F613A" w:rsidP="004F613A">
            <w:pPr>
              <w:ind w:right="-284"/>
              <w:rPr>
                <w:sz w:val="28"/>
                <w:szCs w:val="28"/>
              </w:rPr>
            </w:pPr>
            <w:r w:rsidRPr="00060180">
              <w:rPr>
                <w:sz w:val="28"/>
                <w:szCs w:val="28"/>
              </w:rPr>
              <w:t>0,0</w:t>
            </w:r>
          </w:p>
        </w:tc>
        <w:tc>
          <w:tcPr>
            <w:tcW w:w="1842" w:type="dxa"/>
            <w:vMerge/>
          </w:tcPr>
          <w:p w14:paraId="3E268921" w14:textId="77777777" w:rsidR="004F613A" w:rsidRPr="00060180" w:rsidRDefault="004F613A" w:rsidP="004F613A">
            <w:pPr>
              <w:spacing w:line="216" w:lineRule="auto"/>
              <w:rPr>
                <w:sz w:val="28"/>
                <w:szCs w:val="28"/>
              </w:rPr>
            </w:pPr>
          </w:p>
        </w:tc>
        <w:tc>
          <w:tcPr>
            <w:tcW w:w="1844" w:type="dxa"/>
            <w:vMerge/>
            <w:vAlign w:val="center"/>
          </w:tcPr>
          <w:p w14:paraId="676789C8" w14:textId="77777777" w:rsidR="004F613A" w:rsidRPr="00060180" w:rsidRDefault="004F613A" w:rsidP="004F613A">
            <w:pPr>
              <w:spacing w:line="216" w:lineRule="auto"/>
              <w:jc w:val="center"/>
              <w:rPr>
                <w:sz w:val="28"/>
                <w:szCs w:val="28"/>
              </w:rPr>
            </w:pPr>
          </w:p>
        </w:tc>
      </w:tr>
      <w:tr w:rsidR="004F613A" w:rsidRPr="00060180" w14:paraId="716F6FBA" w14:textId="77777777" w:rsidTr="00B413E1">
        <w:trPr>
          <w:trHeight w:val="145"/>
        </w:trPr>
        <w:tc>
          <w:tcPr>
            <w:tcW w:w="806" w:type="dxa"/>
            <w:vMerge/>
          </w:tcPr>
          <w:p w14:paraId="3062E59B" w14:textId="77777777" w:rsidR="004F613A" w:rsidRPr="00060180" w:rsidRDefault="004F613A" w:rsidP="004F613A">
            <w:pPr>
              <w:spacing w:line="216" w:lineRule="auto"/>
              <w:jc w:val="center"/>
              <w:rPr>
                <w:sz w:val="28"/>
                <w:szCs w:val="28"/>
              </w:rPr>
            </w:pPr>
          </w:p>
        </w:tc>
        <w:tc>
          <w:tcPr>
            <w:tcW w:w="2082" w:type="dxa"/>
            <w:vMerge/>
          </w:tcPr>
          <w:p w14:paraId="5D0F3CAE" w14:textId="77777777" w:rsidR="004F613A" w:rsidRPr="00060180" w:rsidRDefault="004F613A" w:rsidP="004F613A">
            <w:pPr>
              <w:spacing w:line="216" w:lineRule="auto"/>
              <w:rPr>
                <w:sz w:val="28"/>
                <w:szCs w:val="28"/>
              </w:rPr>
            </w:pPr>
          </w:p>
        </w:tc>
        <w:tc>
          <w:tcPr>
            <w:tcW w:w="2670" w:type="dxa"/>
          </w:tcPr>
          <w:p w14:paraId="2C97C318"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55242810" w14:textId="77777777" w:rsidR="004F613A" w:rsidRPr="00060180" w:rsidRDefault="004F613A" w:rsidP="004F613A">
            <w:pPr>
              <w:ind w:right="-284"/>
              <w:rPr>
                <w:sz w:val="28"/>
                <w:szCs w:val="28"/>
              </w:rPr>
            </w:pPr>
            <w:r w:rsidRPr="00060180">
              <w:rPr>
                <w:sz w:val="28"/>
                <w:szCs w:val="28"/>
              </w:rPr>
              <w:t>0,0</w:t>
            </w:r>
          </w:p>
        </w:tc>
        <w:tc>
          <w:tcPr>
            <w:tcW w:w="992" w:type="dxa"/>
          </w:tcPr>
          <w:p w14:paraId="6721DE6D" w14:textId="77777777" w:rsidR="004F613A" w:rsidRPr="00060180" w:rsidRDefault="004F613A" w:rsidP="004F613A">
            <w:pPr>
              <w:ind w:right="-284"/>
              <w:rPr>
                <w:sz w:val="28"/>
                <w:szCs w:val="28"/>
              </w:rPr>
            </w:pPr>
            <w:r w:rsidRPr="00060180">
              <w:rPr>
                <w:sz w:val="28"/>
                <w:szCs w:val="28"/>
              </w:rPr>
              <w:t>0,0</w:t>
            </w:r>
          </w:p>
        </w:tc>
        <w:tc>
          <w:tcPr>
            <w:tcW w:w="993" w:type="dxa"/>
          </w:tcPr>
          <w:p w14:paraId="195EFC07" w14:textId="77777777" w:rsidR="004F613A" w:rsidRPr="00060180" w:rsidRDefault="004F613A" w:rsidP="004F613A">
            <w:pPr>
              <w:ind w:right="-284"/>
              <w:rPr>
                <w:sz w:val="28"/>
                <w:szCs w:val="28"/>
              </w:rPr>
            </w:pPr>
            <w:r w:rsidRPr="00060180">
              <w:rPr>
                <w:sz w:val="28"/>
                <w:szCs w:val="28"/>
              </w:rPr>
              <w:t>0,0</w:t>
            </w:r>
          </w:p>
        </w:tc>
        <w:tc>
          <w:tcPr>
            <w:tcW w:w="992" w:type="dxa"/>
          </w:tcPr>
          <w:p w14:paraId="6BF758C1" w14:textId="77777777" w:rsidR="004F613A" w:rsidRPr="00060180" w:rsidRDefault="004F613A" w:rsidP="004F613A">
            <w:pPr>
              <w:ind w:right="-284"/>
              <w:rPr>
                <w:sz w:val="28"/>
                <w:szCs w:val="28"/>
              </w:rPr>
            </w:pPr>
            <w:r w:rsidRPr="00060180">
              <w:rPr>
                <w:sz w:val="28"/>
                <w:szCs w:val="28"/>
              </w:rPr>
              <w:t>0,0</w:t>
            </w:r>
          </w:p>
        </w:tc>
        <w:tc>
          <w:tcPr>
            <w:tcW w:w="992" w:type="dxa"/>
          </w:tcPr>
          <w:p w14:paraId="0B14D782" w14:textId="77777777" w:rsidR="004F613A" w:rsidRPr="00060180" w:rsidRDefault="004F613A" w:rsidP="004F613A">
            <w:pPr>
              <w:ind w:right="-284"/>
              <w:rPr>
                <w:sz w:val="28"/>
                <w:szCs w:val="28"/>
              </w:rPr>
            </w:pPr>
            <w:r w:rsidRPr="00060180">
              <w:rPr>
                <w:sz w:val="28"/>
                <w:szCs w:val="28"/>
              </w:rPr>
              <w:t>0,0</w:t>
            </w:r>
          </w:p>
        </w:tc>
        <w:tc>
          <w:tcPr>
            <w:tcW w:w="1134" w:type="dxa"/>
          </w:tcPr>
          <w:p w14:paraId="399C3F37" w14:textId="77777777" w:rsidR="004F613A" w:rsidRPr="00060180" w:rsidRDefault="004F613A" w:rsidP="004F613A">
            <w:pPr>
              <w:ind w:right="-284"/>
              <w:rPr>
                <w:sz w:val="28"/>
                <w:szCs w:val="28"/>
              </w:rPr>
            </w:pPr>
            <w:r w:rsidRPr="00060180">
              <w:rPr>
                <w:sz w:val="28"/>
                <w:szCs w:val="28"/>
              </w:rPr>
              <w:t>0,0</w:t>
            </w:r>
          </w:p>
        </w:tc>
        <w:tc>
          <w:tcPr>
            <w:tcW w:w="1842" w:type="dxa"/>
            <w:vMerge/>
          </w:tcPr>
          <w:p w14:paraId="3A31E22B" w14:textId="77777777" w:rsidR="004F613A" w:rsidRPr="00060180" w:rsidRDefault="004F613A" w:rsidP="004F613A">
            <w:pPr>
              <w:spacing w:line="216" w:lineRule="auto"/>
              <w:rPr>
                <w:sz w:val="28"/>
                <w:szCs w:val="28"/>
              </w:rPr>
            </w:pPr>
          </w:p>
        </w:tc>
        <w:tc>
          <w:tcPr>
            <w:tcW w:w="1844" w:type="dxa"/>
            <w:vMerge/>
            <w:vAlign w:val="center"/>
          </w:tcPr>
          <w:p w14:paraId="26BE6683" w14:textId="77777777" w:rsidR="004F613A" w:rsidRPr="00060180" w:rsidRDefault="004F613A" w:rsidP="004F613A">
            <w:pPr>
              <w:spacing w:line="216" w:lineRule="auto"/>
              <w:jc w:val="center"/>
              <w:rPr>
                <w:sz w:val="28"/>
                <w:szCs w:val="28"/>
              </w:rPr>
            </w:pPr>
          </w:p>
        </w:tc>
      </w:tr>
      <w:tr w:rsidR="004F613A" w:rsidRPr="00060180" w14:paraId="07067E8E" w14:textId="77777777" w:rsidTr="00B413E1">
        <w:trPr>
          <w:trHeight w:val="271"/>
        </w:trPr>
        <w:tc>
          <w:tcPr>
            <w:tcW w:w="806" w:type="dxa"/>
            <w:vMerge w:val="restart"/>
          </w:tcPr>
          <w:p w14:paraId="5B1E1EFD" w14:textId="77777777" w:rsidR="004F613A" w:rsidRPr="00060180" w:rsidRDefault="004F613A" w:rsidP="004F613A">
            <w:pPr>
              <w:spacing w:line="216" w:lineRule="auto"/>
              <w:jc w:val="center"/>
              <w:rPr>
                <w:sz w:val="28"/>
                <w:szCs w:val="28"/>
              </w:rPr>
            </w:pPr>
            <w:r w:rsidRPr="00060180">
              <w:rPr>
                <w:sz w:val="28"/>
                <w:szCs w:val="28"/>
              </w:rPr>
              <w:t>1.1.2</w:t>
            </w:r>
          </w:p>
        </w:tc>
        <w:tc>
          <w:tcPr>
            <w:tcW w:w="2082" w:type="dxa"/>
            <w:vMerge w:val="restart"/>
          </w:tcPr>
          <w:p w14:paraId="2D97C9D2"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3326451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5E349DD3" w14:textId="77777777" w:rsidR="004F613A" w:rsidRPr="00060180" w:rsidRDefault="00D91472" w:rsidP="004F613A">
            <w:pPr>
              <w:rPr>
                <w:sz w:val="28"/>
                <w:szCs w:val="28"/>
              </w:rPr>
            </w:pPr>
            <w:r>
              <w:rPr>
                <w:sz w:val="28"/>
                <w:szCs w:val="28"/>
              </w:rPr>
              <w:t>1479</w:t>
            </w:r>
            <w:r w:rsidR="0086127C">
              <w:rPr>
                <w:sz w:val="28"/>
                <w:szCs w:val="28"/>
              </w:rPr>
              <w:t>,7</w:t>
            </w:r>
          </w:p>
        </w:tc>
        <w:tc>
          <w:tcPr>
            <w:tcW w:w="992" w:type="dxa"/>
          </w:tcPr>
          <w:p w14:paraId="2397A323" w14:textId="77777777" w:rsidR="004F613A" w:rsidRPr="00060180" w:rsidRDefault="004F613A" w:rsidP="004F613A">
            <w:pPr>
              <w:rPr>
                <w:sz w:val="28"/>
                <w:szCs w:val="28"/>
              </w:rPr>
            </w:pPr>
            <w:r w:rsidRPr="00060180">
              <w:rPr>
                <w:sz w:val="28"/>
                <w:szCs w:val="28"/>
              </w:rPr>
              <w:t>507,7</w:t>
            </w:r>
          </w:p>
        </w:tc>
        <w:tc>
          <w:tcPr>
            <w:tcW w:w="993" w:type="dxa"/>
          </w:tcPr>
          <w:p w14:paraId="0B5A3662"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1EE4F7B7" w14:textId="77777777" w:rsidR="004F613A" w:rsidRPr="00060180" w:rsidRDefault="00D91472" w:rsidP="004F613A">
            <w:pPr>
              <w:spacing w:line="216" w:lineRule="auto"/>
              <w:rPr>
                <w:sz w:val="28"/>
                <w:szCs w:val="28"/>
              </w:rPr>
            </w:pPr>
            <w:r>
              <w:rPr>
                <w:sz w:val="28"/>
                <w:szCs w:val="28"/>
              </w:rPr>
              <w:t>772</w:t>
            </w:r>
            <w:r w:rsidR="004F613A" w:rsidRPr="00060180">
              <w:rPr>
                <w:sz w:val="28"/>
                <w:szCs w:val="28"/>
              </w:rPr>
              <w:t>,0</w:t>
            </w:r>
          </w:p>
        </w:tc>
        <w:tc>
          <w:tcPr>
            <w:tcW w:w="992" w:type="dxa"/>
          </w:tcPr>
          <w:p w14:paraId="50FFDE1A" w14:textId="77777777" w:rsidR="004F613A" w:rsidRPr="00060180" w:rsidRDefault="004F613A" w:rsidP="004F613A">
            <w:pPr>
              <w:ind w:right="-284"/>
              <w:rPr>
                <w:sz w:val="28"/>
                <w:szCs w:val="28"/>
              </w:rPr>
            </w:pPr>
            <w:r w:rsidRPr="00060180">
              <w:rPr>
                <w:sz w:val="28"/>
                <w:szCs w:val="28"/>
              </w:rPr>
              <w:t>0,0</w:t>
            </w:r>
          </w:p>
        </w:tc>
        <w:tc>
          <w:tcPr>
            <w:tcW w:w="1134" w:type="dxa"/>
          </w:tcPr>
          <w:p w14:paraId="02F87540"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10B6B7A6"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4CB012E7"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19D21039" w14:textId="77777777" w:rsidR="004F613A" w:rsidRPr="00060180" w:rsidRDefault="004F613A" w:rsidP="004F613A">
            <w:pPr>
              <w:spacing w:line="216" w:lineRule="auto"/>
              <w:rPr>
                <w:sz w:val="28"/>
                <w:szCs w:val="28"/>
              </w:rPr>
            </w:pPr>
            <w:r w:rsidRPr="00060180">
              <w:rPr>
                <w:sz w:val="28"/>
                <w:szCs w:val="28"/>
              </w:rPr>
              <w:t>2022 г. – ед.</w:t>
            </w:r>
          </w:p>
          <w:p w14:paraId="2AC50831" w14:textId="77777777" w:rsidR="004F613A" w:rsidRPr="00060180" w:rsidRDefault="004F613A" w:rsidP="004F613A">
            <w:pPr>
              <w:spacing w:line="216" w:lineRule="auto"/>
              <w:rPr>
                <w:sz w:val="28"/>
                <w:szCs w:val="28"/>
              </w:rPr>
            </w:pPr>
            <w:r w:rsidRPr="00060180">
              <w:rPr>
                <w:sz w:val="28"/>
                <w:szCs w:val="28"/>
              </w:rPr>
              <w:t>2023 г. – ед.</w:t>
            </w:r>
          </w:p>
          <w:p w14:paraId="63D7FD17" w14:textId="77777777" w:rsidR="004F613A" w:rsidRPr="00060180" w:rsidRDefault="004F613A" w:rsidP="004F613A">
            <w:pPr>
              <w:spacing w:line="216" w:lineRule="auto"/>
              <w:rPr>
                <w:sz w:val="28"/>
                <w:szCs w:val="28"/>
              </w:rPr>
            </w:pPr>
            <w:r w:rsidRPr="00060180">
              <w:rPr>
                <w:sz w:val="28"/>
                <w:szCs w:val="28"/>
              </w:rPr>
              <w:t>2024 г. – ед.</w:t>
            </w:r>
          </w:p>
          <w:p w14:paraId="70154B85"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7BFF2A4B"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85AAF48" w14:textId="77777777" w:rsidTr="00B413E1">
        <w:trPr>
          <w:trHeight w:val="145"/>
        </w:trPr>
        <w:tc>
          <w:tcPr>
            <w:tcW w:w="806" w:type="dxa"/>
            <w:vMerge/>
          </w:tcPr>
          <w:p w14:paraId="1F31B214" w14:textId="77777777" w:rsidR="004F613A" w:rsidRPr="00060180" w:rsidRDefault="004F613A" w:rsidP="004F613A">
            <w:pPr>
              <w:spacing w:line="216" w:lineRule="auto"/>
              <w:jc w:val="center"/>
              <w:rPr>
                <w:sz w:val="28"/>
                <w:szCs w:val="28"/>
              </w:rPr>
            </w:pPr>
          </w:p>
        </w:tc>
        <w:tc>
          <w:tcPr>
            <w:tcW w:w="2082" w:type="dxa"/>
            <w:vMerge/>
          </w:tcPr>
          <w:p w14:paraId="50896E59" w14:textId="77777777" w:rsidR="004F613A" w:rsidRPr="00060180" w:rsidRDefault="004F613A" w:rsidP="004F613A">
            <w:pPr>
              <w:spacing w:line="216" w:lineRule="auto"/>
              <w:rPr>
                <w:sz w:val="28"/>
                <w:szCs w:val="28"/>
              </w:rPr>
            </w:pPr>
          </w:p>
        </w:tc>
        <w:tc>
          <w:tcPr>
            <w:tcW w:w="2670" w:type="dxa"/>
          </w:tcPr>
          <w:p w14:paraId="435B384E"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1D8BD85D" w14:textId="77777777" w:rsidR="004F613A" w:rsidRPr="00060180" w:rsidRDefault="004F613A" w:rsidP="004F613A">
            <w:pPr>
              <w:ind w:right="-284"/>
              <w:rPr>
                <w:sz w:val="28"/>
                <w:szCs w:val="28"/>
              </w:rPr>
            </w:pPr>
            <w:r w:rsidRPr="00060180">
              <w:rPr>
                <w:sz w:val="28"/>
                <w:szCs w:val="28"/>
              </w:rPr>
              <w:t>0,0</w:t>
            </w:r>
          </w:p>
        </w:tc>
        <w:tc>
          <w:tcPr>
            <w:tcW w:w="992" w:type="dxa"/>
          </w:tcPr>
          <w:p w14:paraId="18F81AF7" w14:textId="77777777" w:rsidR="004F613A" w:rsidRPr="00060180" w:rsidRDefault="004F613A" w:rsidP="004F613A">
            <w:pPr>
              <w:ind w:right="-284"/>
              <w:rPr>
                <w:sz w:val="28"/>
                <w:szCs w:val="28"/>
              </w:rPr>
            </w:pPr>
            <w:r w:rsidRPr="00060180">
              <w:rPr>
                <w:sz w:val="28"/>
                <w:szCs w:val="28"/>
              </w:rPr>
              <w:t>0,0</w:t>
            </w:r>
          </w:p>
        </w:tc>
        <w:tc>
          <w:tcPr>
            <w:tcW w:w="993" w:type="dxa"/>
          </w:tcPr>
          <w:p w14:paraId="012F2B88" w14:textId="77777777" w:rsidR="004F613A" w:rsidRPr="00060180" w:rsidRDefault="004F613A" w:rsidP="004F613A">
            <w:pPr>
              <w:ind w:right="-284"/>
              <w:rPr>
                <w:sz w:val="28"/>
                <w:szCs w:val="28"/>
              </w:rPr>
            </w:pPr>
            <w:r w:rsidRPr="00060180">
              <w:rPr>
                <w:sz w:val="28"/>
                <w:szCs w:val="28"/>
              </w:rPr>
              <w:t>0,0</w:t>
            </w:r>
          </w:p>
        </w:tc>
        <w:tc>
          <w:tcPr>
            <w:tcW w:w="992" w:type="dxa"/>
          </w:tcPr>
          <w:p w14:paraId="09A5C3EC" w14:textId="77777777" w:rsidR="004F613A" w:rsidRPr="00060180" w:rsidRDefault="004F613A" w:rsidP="004F613A">
            <w:pPr>
              <w:ind w:right="-284"/>
              <w:rPr>
                <w:sz w:val="28"/>
                <w:szCs w:val="28"/>
              </w:rPr>
            </w:pPr>
            <w:r w:rsidRPr="00060180">
              <w:rPr>
                <w:sz w:val="28"/>
                <w:szCs w:val="28"/>
              </w:rPr>
              <w:t>0,0</w:t>
            </w:r>
          </w:p>
        </w:tc>
        <w:tc>
          <w:tcPr>
            <w:tcW w:w="992" w:type="dxa"/>
          </w:tcPr>
          <w:p w14:paraId="3759DB1A" w14:textId="77777777" w:rsidR="004F613A" w:rsidRPr="00060180" w:rsidRDefault="004F613A" w:rsidP="004F613A">
            <w:pPr>
              <w:ind w:right="-284"/>
              <w:rPr>
                <w:sz w:val="28"/>
                <w:szCs w:val="28"/>
              </w:rPr>
            </w:pPr>
            <w:r w:rsidRPr="00060180">
              <w:rPr>
                <w:sz w:val="28"/>
                <w:szCs w:val="28"/>
              </w:rPr>
              <w:t>0,0</w:t>
            </w:r>
          </w:p>
        </w:tc>
        <w:tc>
          <w:tcPr>
            <w:tcW w:w="1134" w:type="dxa"/>
          </w:tcPr>
          <w:p w14:paraId="0D37336D" w14:textId="77777777" w:rsidR="004F613A" w:rsidRPr="00060180" w:rsidRDefault="004F613A" w:rsidP="004F613A">
            <w:pPr>
              <w:ind w:right="-284"/>
              <w:rPr>
                <w:sz w:val="28"/>
                <w:szCs w:val="28"/>
              </w:rPr>
            </w:pPr>
            <w:r w:rsidRPr="00060180">
              <w:rPr>
                <w:sz w:val="28"/>
                <w:szCs w:val="28"/>
              </w:rPr>
              <w:t>0,0</w:t>
            </w:r>
          </w:p>
        </w:tc>
        <w:tc>
          <w:tcPr>
            <w:tcW w:w="1842" w:type="dxa"/>
            <w:vMerge/>
          </w:tcPr>
          <w:p w14:paraId="19BC9698" w14:textId="77777777" w:rsidR="004F613A" w:rsidRPr="00060180" w:rsidRDefault="004F613A" w:rsidP="004F613A">
            <w:pPr>
              <w:spacing w:line="216" w:lineRule="auto"/>
              <w:rPr>
                <w:sz w:val="28"/>
                <w:szCs w:val="28"/>
              </w:rPr>
            </w:pPr>
          </w:p>
        </w:tc>
        <w:tc>
          <w:tcPr>
            <w:tcW w:w="1844" w:type="dxa"/>
            <w:vMerge/>
            <w:vAlign w:val="center"/>
          </w:tcPr>
          <w:p w14:paraId="72EA0F52" w14:textId="77777777" w:rsidR="004F613A" w:rsidRPr="00060180" w:rsidRDefault="004F613A" w:rsidP="004F613A">
            <w:pPr>
              <w:spacing w:line="216" w:lineRule="auto"/>
              <w:jc w:val="center"/>
              <w:rPr>
                <w:sz w:val="28"/>
                <w:szCs w:val="28"/>
              </w:rPr>
            </w:pPr>
          </w:p>
        </w:tc>
      </w:tr>
      <w:tr w:rsidR="004F613A" w:rsidRPr="00060180" w14:paraId="0A19119A" w14:textId="77777777" w:rsidTr="00B413E1">
        <w:trPr>
          <w:trHeight w:val="145"/>
        </w:trPr>
        <w:tc>
          <w:tcPr>
            <w:tcW w:w="806" w:type="dxa"/>
            <w:vMerge/>
          </w:tcPr>
          <w:p w14:paraId="6A03259C" w14:textId="77777777" w:rsidR="004F613A" w:rsidRPr="00060180" w:rsidRDefault="004F613A" w:rsidP="004F613A">
            <w:pPr>
              <w:spacing w:line="216" w:lineRule="auto"/>
              <w:jc w:val="center"/>
              <w:rPr>
                <w:sz w:val="28"/>
                <w:szCs w:val="28"/>
              </w:rPr>
            </w:pPr>
          </w:p>
        </w:tc>
        <w:tc>
          <w:tcPr>
            <w:tcW w:w="2082" w:type="dxa"/>
            <w:vMerge/>
          </w:tcPr>
          <w:p w14:paraId="15C6C451" w14:textId="77777777" w:rsidR="004F613A" w:rsidRPr="00060180" w:rsidRDefault="004F613A" w:rsidP="004F613A">
            <w:pPr>
              <w:spacing w:line="216" w:lineRule="auto"/>
              <w:rPr>
                <w:sz w:val="28"/>
                <w:szCs w:val="28"/>
              </w:rPr>
            </w:pPr>
          </w:p>
        </w:tc>
        <w:tc>
          <w:tcPr>
            <w:tcW w:w="2670" w:type="dxa"/>
          </w:tcPr>
          <w:p w14:paraId="05660775"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3638D78A" w14:textId="77777777" w:rsidR="004F613A" w:rsidRPr="00060180" w:rsidRDefault="004F613A" w:rsidP="004F613A">
            <w:pPr>
              <w:ind w:right="-284"/>
              <w:rPr>
                <w:sz w:val="28"/>
                <w:szCs w:val="28"/>
              </w:rPr>
            </w:pPr>
            <w:r w:rsidRPr="00060180">
              <w:rPr>
                <w:sz w:val="28"/>
                <w:szCs w:val="28"/>
              </w:rPr>
              <w:t>0,0</w:t>
            </w:r>
          </w:p>
        </w:tc>
        <w:tc>
          <w:tcPr>
            <w:tcW w:w="992" w:type="dxa"/>
          </w:tcPr>
          <w:p w14:paraId="3DB1A046" w14:textId="77777777" w:rsidR="004F613A" w:rsidRPr="00060180" w:rsidRDefault="004F613A" w:rsidP="004F613A">
            <w:pPr>
              <w:ind w:right="-284"/>
              <w:rPr>
                <w:sz w:val="28"/>
                <w:szCs w:val="28"/>
              </w:rPr>
            </w:pPr>
            <w:r w:rsidRPr="00060180">
              <w:rPr>
                <w:sz w:val="28"/>
                <w:szCs w:val="28"/>
              </w:rPr>
              <w:t>0,0</w:t>
            </w:r>
          </w:p>
        </w:tc>
        <w:tc>
          <w:tcPr>
            <w:tcW w:w="993" w:type="dxa"/>
          </w:tcPr>
          <w:p w14:paraId="625E80C8" w14:textId="77777777" w:rsidR="004F613A" w:rsidRPr="00060180" w:rsidRDefault="004F613A" w:rsidP="004F613A">
            <w:pPr>
              <w:ind w:right="-284"/>
              <w:rPr>
                <w:sz w:val="28"/>
                <w:szCs w:val="28"/>
              </w:rPr>
            </w:pPr>
            <w:r w:rsidRPr="00060180">
              <w:rPr>
                <w:sz w:val="28"/>
                <w:szCs w:val="28"/>
              </w:rPr>
              <w:t>0,0</w:t>
            </w:r>
          </w:p>
        </w:tc>
        <w:tc>
          <w:tcPr>
            <w:tcW w:w="992" w:type="dxa"/>
          </w:tcPr>
          <w:p w14:paraId="5E7F7350" w14:textId="77777777" w:rsidR="004F613A" w:rsidRPr="00060180" w:rsidRDefault="004F613A" w:rsidP="004F613A">
            <w:pPr>
              <w:ind w:right="-284"/>
              <w:rPr>
                <w:sz w:val="28"/>
                <w:szCs w:val="28"/>
              </w:rPr>
            </w:pPr>
            <w:r w:rsidRPr="00060180">
              <w:rPr>
                <w:sz w:val="28"/>
                <w:szCs w:val="28"/>
              </w:rPr>
              <w:t>0,0</w:t>
            </w:r>
          </w:p>
        </w:tc>
        <w:tc>
          <w:tcPr>
            <w:tcW w:w="992" w:type="dxa"/>
          </w:tcPr>
          <w:p w14:paraId="5A77AB2A" w14:textId="77777777" w:rsidR="004F613A" w:rsidRPr="00060180" w:rsidRDefault="004F613A" w:rsidP="004F613A">
            <w:pPr>
              <w:ind w:right="-284"/>
              <w:rPr>
                <w:sz w:val="28"/>
                <w:szCs w:val="28"/>
              </w:rPr>
            </w:pPr>
            <w:r w:rsidRPr="00060180">
              <w:rPr>
                <w:sz w:val="28"/>
                <w:szCs w:val="28"/>
              </w:rPr>
              <w:t>0,0</w:t>
            </w:r>
          </w:p>
        </w:tc>
        <w:tc>
          <w:tcPr>
            <w:tcW w:w="1134" w:type="dxa"/>
          </w:tcPr>
          <w:p w14:paraId="3BEE41B3" w14:textId="77777777" w:rsidR="004F613A" w:rsidRPr="00060180" w:rsidRDefault="004F613A" w:rsidP="004F613A">
            <w:pPr>
              <w:ind w:right="-284"/>
              <w:rPr>
                <w:sz w:val="28"/>
                <w:szCs w:val="28"/>
              </w:rPr>
            </w:pPr>
            <w:r w:rsidRPr="00060180">
              <w:rPr>
                <w:sz w:val="28"/>
                <w:szCs w:val="28"/>
              </w:rPr>
              <w:t>0,0</w:t>
            </w:r>
          </w:p>
        </w:tc>
        <w:tc>
          <w:tcPr>
            <w:tcW w:w="1842" w:type="dxa"/>
            <w:vMerge/>
          </w:tcPr>
          <w:p w14:paraId="3E5B48E5" w14:textId="77777777" w:rsidR="004F613A" w:rsidRPr="00060180" w:rsidRDefault="004F613A" w:rsidP="004F613A">
            <w:pPr>
              <w:spacing w:line="216" w:lineRule="auto"/>
              <w:rPr>
                <w:sz w:val="28"/>
                <w:szCs w:val="28"/>
              </w:rPr>
            </w:pPr>
          </w:p>
        </w:tc>
        <w:tc>
          <w:tcPr>
            <w:tcW w:w="1844" w:type="dxa"/>
            <w:vMerge/>
            <w:vAlign w:val="center"/>
          </w:tcPr>
          <w:p w14:paraId="4F083D00" w14:textId="77777777" w:rsidR="004F613A" w:rsidRPr="00060180" w:rsidRDefault="004F613A" w:rsidP="004F613A">
            <w:pPr>
              <w:spacing w:line="216" w:lineRule="auto"/>
              <w:jc w:val="center"/>
              <w:rPr>
                <w:sz w:val="28"/>
                <w:szCs w:val="28"/>
              </w:rPr>
            </w:pPr>
          </w:p>
        </w:tc>
      </w:tr>
      <w:tr w:rsidR="004F613A" w:rsidRPr="00060180" w14:paraId="4B6D84B5" w14:textId="77777777" w:rsidTr="00B413E1">
        <w:trPr>
          <w:trHeight w:val="145"/>
        </w:trPr>
        <w:tc>
          <w:tcPr>
            <w:tcW w:w="806" w:type="dxa"/>
            <w:vMerge/>
          </w:tcPr>
          <w:p w14:paraId="7EC50A4C" w14:textId="77777777" w:rsidR="004F613A" w:rsidRPr="00060180" w:rsidRDefault="004F613A" w:rsidP="004F613A">
            <w:pPr>
              <w:spacing w:line="216" w:lineRule="auto"/>
              <w:jc w:val="center"/>
              <w:rPr>
                <w:sz w:val="28"/>
                <w:szCs w:val="28"/>
              </w:rPr>
            </w:pPr>
          </w:p>
        </w:tc>
        <w:tc>
          <w:tcPr>
            <w:tcW w:w="2082" w:type="dxa"/>
            <w:vMerge/>
          </w:tcPr>
          <w:p w14:paraId="6828FF24" w14:textId="77777777" w:rsidR="004F613A" w:rsidRPr="00060180" w:rsidRDefault="004F613A" w:rsidP="004F613A">
            <w:pPr>
              <w:spacing w:line="216" w:lineRule="auto"/>
              <w:rPr>
                <w:sz w:val="28"/>
                <w:szCs w:val="28"/>
              </w:rPr>
            </w:pPr>
          </w:p>
        </w:tc>
        <w:tc>
          <w:tcPr>
            <w:tcW w:w="2670" w:type="dxa"/>
          </w:tcPr>
          <w:p w14:paraId="07D0F9E6"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770F9CA8" w14:textId="77777777" w:rsidR="004F613A" w:rsidRPr="00060180" w:rsidRDefault="00D91472" w:rsidP="004F613A">
            <w:pPr>
              <w:rPr>
                <w:sz w:val="28"/>
                <w:szCs w:val="28"/>
              </w:rPr>
            </w:pPr>
            <w:r>
              <w:rPr>
                <w:sz w:val="28"/>
                <w:szCs w:val="28"/>
              </w:rPr>
              <w:t>1479</w:t>
            </w:r>
            <w:r w:rsidR="0086127C">
              <w:rPr>
                <w:sz w:val="28"/>
                <w:szCs w:val="28"/>
              </w:rPr>
              <w:t>,7</w:t>
            </w:r>
          </w:p>
        </w:tc>
        <w:tc>
          <w:tcPr>
            <w:tcW w:w="992" w:type="dxa"/>
          </w:tcPr>
          <w:p w14:paraId="2CF9CA66" w14:textId="77777777" w:rsidR="004F613A" w:rsidRPr="00060180" w:rsidRDefault="004F613A" w:rsidP="004F613A">
            <w:pPr>
              <w:rPr>
                <w:sz w:val="28"/>
                <w:szCs w:val="28"/>
              </w:rPr>
            </w:pPr>
            <w:r w:rsidRPr="00060180">
              <w:rPr>
                <w:sz w:val="28"/>
                <w:szCs w:val="28"/>
              </w:rPr>
              <w:t>507,7</w:t>
            </w:r>
          </w:p>
        </w:tc>
        <w:tc>
          <w:tcPr>
            <w:tcW w:w="993" w:type="dxa"/>
          </w:tcPr>
          <w:p w14:paraId="05D67E27"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10B26281" w14:textId="77777777" w:rsidR="004F613A" w:rsidRPr="00060180" w:rsidRDefault="00D91472" w:rsidP="004F613A">
            <w:pPr>
              <w:spacing w:line="216" w:lineRule="auto"/>
              <w:rPr>
                <w:sz w:val="28"/>
                <w:szCs w:val="28"/>
              </w:rPr>
            </w:pPr>
            <w:r>
              <w:rPr>
                <w:sz w:val="28"/>
                <w:szCs w:val="28"/>
              </w:rPr>
              <w:t>772</w:t>
            </w:r>
            <w:r w:rsidR="004F613A" w:rsidRPr="00060180">
              <w:rPr>
                <w:sz w:val="28"/>
                <w:szCs w:val="28"/>
              </w:rPr>
              <w:t>,0</w:t>
            </w:r>
          </w:p>
        </w:tc>
        <w:tc>
          <w:tcPr>
            <w:tcW w:w="992" w:type="dxa"/>
          </w:tcPr>
          <w:p w14:paraId="2679BB84" w14:textId="77777777" w:rsidR="004F613A" w:rsidRPr="00060180" w:rsidRDefault="004F613A" w:rsidP="004F613A">
            <w:pPr>
              <w:ind w:right="-284"/>
              <w:rPr>
                <w:sz w:val="28"/>
                <w:szCs w:val="28"/>
              </w:rPr>
            </w:pPr>
            <w:r w:rsidRPr="00060180">
              <w:rPr>
                <w:sz w:val="28"/>
                <w:szCs w:val="28"/>
              </w:rPr>
              <w:t>0,0</w:t>
            </w:r>
          </w:p>
        </w:tc>
        <w:tc>
          <w:tcPr>
            <w:tcW w:w="1134" w:type="dxa"/>
          </w:tcPr>
          <w:p w14:paraId="271B89D3" w14:textId="77777777" w:rsidR="004F613A" w:rsidRPr="00060180" w:rsidRDefault="004F613A" w:rsidP="004F613A">
            <w:pPr>
              <w:ind w:right="-284"/>
              <w:rPr>
                <w:sz w:val="28"/>
                <w:szCs w:val="28"/>
              </w:rPr>
            </w:pPr>
            <w:r w:rsidRPr="00060180">
              <w:rPr>
                <w:sz w:val="28"/>
                <w:szCs w:val="28"/>
              </w:rPr>
              <w:t>0,0</w:t>
            </w:r>
          </w:p>
        </w:tc>
        <w:tc>
          <w:tcPr>
            <w:tcW w:w="1842" w:type="dxa"/>
            <w:vMerge/>
          </w:tcPr>
          <w:p w14:paraId="66833971" w14:textId="77777777" w:rsidR="004F613A" w:rsidRPr="00060180" w:rsidRDefault="004F613A" w:rsidP="004F613A">
            <w:pPr>
              <w:spacing w:line="216" w:lineRule="auto"/>
              <w:rPr>
                <w:sz w:val="28"/>
                <w:szCs w:val="28"/>
              </w:rPr>
            </w:pPr>
          </w:p>
        </w:tc>
        <w:tc>
          <w:tcPr>
            <w:tcW w:w="1844" w:type="dxa"/>
            <w:vMerge/>
            <w:vAlign w:val="center"/>
          </w:tcPr>
          <w:p w14:paraId="533FA36E" w14:textId="77777777" w:rsidR="004F613A" w:rsidRPr="00060180" w:rsidRDefault="004F613A" w:rsidP="004F613A">
            <w:pPr>
              <w:spacing w:line="216" w:lineRule="auto"/>
              <w:jc w:val="center"/>
              <w:rPr>
                <w:sz w:val="28"/>
                <w:szCs w:val="28"/>
              </w:rPr>
            </w:pPr>
          </w:p>
        </w:tc>
      </w:tr>
      <w:tr w:rsidR="004F613A" w:rsidRPr="00060180" w14:paraId="300A54EC" w14:textId="77777777" w:rsidTr="00B413E1">
        <w:trPr>
          <w:trHeight w:val="145"/>
        </w:trPr>
        <w:tc>
          <w:tcPr>
            <w:tcW w:w="806" w:type="dxa"/>
            <w:vMerge/>
          </w:tcPr>
          <w:p w14:paraId="4388F41D" w14:textId="77777777" w:rsidR="004F613A" w:rsidRPr="00060180" w:rsidRDefault="004F613A" w:rsidP="004F613A">
            <w:pPr>
              <w:spacing w:line="216" w:lineRule="auto"/>
              <w:jc w:val="center"/>
              <w:rPr>
                <w:sz w:val="28"/>
                <w:szCs w:val="28"/>
              </w:rPr>
            </w:pPr>
          </w:p>
        </w:tc>
        <w:tc>
          <w:tcPr>
            <w:tcW w:w="2082" w:type="dxa"/>
            <w:vMerge/>
          </w:tcPr>
          <w:p w14:paraId="7809C6A3" w14:textId="77777777" w:rsidR="004F613A" w:rsidRPr="00060180" w:rsidRDefault="004F613A" w:rsidP="004F613A">
            <w:pPr>
              <w:spacing w:line="216" w:lineRule="auto"/>
              <w:rPr>
                <w:sz w:val="28"/>
                <w:szCs w:val="28"/>
              </w:rPr>
            </w:pPr>
          </w:p>
        </w:tc>
        <w:tc>
          <w:tcPr>
            <w:tcW w:w="2670" w:type="dxa"/>
          </w:tcPr>
          <w:p w14:paraId="2A164DB5"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34AFE136" w14:textId="77777777" w:rsidR="004F613A" w:rsidRPr="00060180" w:rsidRDefault="004F613A" w:rsidP="004F613A">
            <w:pPr>
              <w:ind w:right="-284"/>
              <w:rPr>
                <w:sz w:val="28"/>
                <w:szCs w:val="28"/>
              </w:rPr>
            </w:pPr>
            <w:r w:rsidRPr="00060180">
              <w:rPr>
                <w:sz w:val="28"/>
                <w:szCs w:val="28"/>
              </w:rPr>
              <w:t>0,0</w:t>
            </w:r>
          </w:p>
        </w:tc>
        <w:tc>
          <w:tcPr>
            <w:tcW w:w="992" w:type="dxa"/>
          </w:tcPr>
          <w:p w14:paraId="5A5FA0E5" w14:textId="77777777" w:rsidR="004F613A" w:rsidRPr="00060180" w:rsidRDefault="004F613A" w:rsidP="004F613A">
            <w:pPr>
              <w:ind w:right="-284"/>
              <w:rPr>
                <w:sz w:val="28"/>
                <w:szCs w:val="28"/>
              </w:rPr>
            </w:pPr>
            <w:r w:rsidRPr="00060180">
              <w:rPr>
                <w:sz w:val="28"/>
                <w:szCs w:val="28"/>
              </w:rPr>
              <w:t>0,0</w:t>
            </w:r>
          </w:p>
        </w:tc>
        <w:tc>
          <w:tcPr>
            <w:tcW w:w="993" w:type="dxa"/>
          </w:tcPr>
          <w:p w14:paraId="21AC4796" w14:textId="77777777" w:rsidR="004F613A" w:rsidRPr="00060180" w:rsidRDefault="004F613A" w:rsidP="004F613A">
            <w:pPr>
              <w:ind w:right="-284"/>
              <w:rPr>
                <w:sz w:val="28"/>
                <w:szCs w:val="28"/>
              </w:rPr>
            </w:pPr>
            <w:r w:rsidRPr="00060180">
              <w:rPr>
                <w:sz w:val="28"/>
                <w:szCs w:val="28"/>
              </w:rPr>
              <w:t>0,0</w:t>
            </w:r>
          </w:p>
        </w:tc>
        <w:tc>
          <w:tcPr>
            <w:tcW w:w="992" w:type="dxa"/>
          </w:tcPr>
          <w:p w14:paraId="69430986" w14:textId="77777777" w:rsidR="004F613A" w:rsidRPr="00060180" w:rsidRDefault="004F613A" w:rsidP="004F613A">
            <w:pPr>
              <w:ind w:right="-284"/>
              <w:rPr>
                <w:sz w:val="28"/>
                <w:szCs w:val="28"/>
              </w:rPr>
            </w:pPr>
            <w:r w:rsidRPr="00060180">
              <w:rPr>
                <w:sz w:val="28"/>
                <w:szCs w:val="28"/>
              </w:rPr>
              <w:t>0,0</w:t>
            </w:r>
          </w:p>
        </w:tc>
        <w:tc>
          <w:tcPr>
            <w:tcW w:w="992" w:type="dxa"/>
          </w:tcPr>
          <w:p w14:paraId="4BD1572F" w14:textId="77777777" w:rsidR="004F613A" w:rsidRPr="00060180" w:rsidRDefault="004F613A" w:rsidP="004F613A">
            <w:pPr>
              <w:ind w:right="-284"/>
              <w:rPr>
                <w:sz w:val="28"/>
                <w:szCs w:val="28"/>
              </w:rPr>
            </w:pPr>
            <w:r w:rsidRPr="00060180">
              <w:rPr>
                <w:sz w:val="28"/>
                <w:szCs w:val="28"/>
              </w:rPr>
              <w:t>0,0</w:t>
            </w:r>
          </w:p>
        </w:tc>
        <w:tc>
          <w:tcPr>
            <w:tcW w:w="1134" w:type="dxa"/>
          </w:tcPr>
          <w:p w14:paraId="390A896E" w14:textId="77777777" w:rsidR="004F613A" w:rsidRPr="00060180" w:rsidRDefault="004F613A" w:rsidP="004F613A">
            <w:pPr>
              <w:ind w:right="-284"/>
              <w:rPr>
                <w:sz w:val="28"/>
                <w:szCs w:val="28"/>
              </w:rPr>
            </w:pPr>
            <w:r w:rsidRPr="00060180">
              <w:rPr>
                <w:sz w:val="28"/>
                <w:szCs w:val="28"/>
              </w:rPr>
              <w:t>0,0</w:t>
            </w:r>
          </w:p>
        </w:tc>
        <w:tc>
          <w:tcPr>
            <w:tcW w:w="1842" w:type="dxa"/>
            <w:vMerge/>
          </w:tcPr>
          <w:p w14:paraId="64471541" w14:textId="77777777" w:rsidR="004F613A" w:rsidRPr="00060180" w:rsidRDefault="004F613A" w:rsidP="004F613A">
            <w:pPr>
              <w:spacing w:line="216" w:lineRule="auto"/>
              <w:rPr>
                <w:sz w:val="28"/>
                <w:szCs w:val="28"/>
              </w:rPr>
            </w:pPr>
          </w:p>
        </w:tc>
        <w:tc>
          <w:tcPr>
            <w:tcW w:w="1844" w:type="dxa"/>
            <w:vMerge/>
            <w:vAlign w:val="center"/>
          </w:tcPr>
          <w:p w14:paraId="160745B8" w14:textId="77777777" w:rsidR="004F613A" w:rsidRPr="00060180" w:rsidRDefault="004F613A" w:rsidP="004F613A">
            <w:pPr>
              <w:spacing w:line="216" w:lineRule="auto"/>
              <w:jc w:val="center"/>
              <w:rPr>
                <w:sz w:val="28"/>
                <w:szCs w:val="28"/>
              </w:rPr>
            </w:pPr>
          </w:p>
        </w:tc>
      </w:tr>
      <w:tr w:rsidR="004F613A" w:rsidRPr="00060180" w14:paraId="14533AE6" w14:textId="77777777" w:rsidTr="00B413E1">
        <w:trPr>
          <w:trHeight w:val="256"/>
        </w:trPr>
        <w:tc>
          <w:tcPr>
            <w:tcW w:w="806" w:type="dxa"/>
            <w:vMerge w:val="restart"/>
          </w:tcPr>
          <w:p w14:paraId="1768BA9A" w14:textId="77777777" w:rsidR="004F613A" w:rsidRPr="00060180" w:rsidRDefault="004F613A" w:rsidP="004F613A">
            <w:pPr>
              <w:spacing w:line="216" w:lineRule="auto"/>
              <w:jc w:val="center"/>
              <w:rPr>
                <w:sz w:val="28"/>
                <w:szCs w:val="28"/>
              </w:rPr>
            </w:pPr>
            <w:r w:rsidRPr="00060180">
              <w:rPr>
                <w:sz w:val="28"/>
                <w:szCs w:val="28"/>
              </w:rPr>
              <w:t>1.1.3</w:t>
            </w:r>
          </w:p>
        </w:tc>
        <w:tc>
          <w:tcPr>
            <w:tcW w:w="2082" w:type="dxa"/>
            <w:vMerge w:val="restart"/>
          </w:tcPr>
          <w:p w14:paraId="27CB69C2" w14:textId="77777777" w:rsidR="004F613A" w:rsidRPr="00060180" w:rsidRDefault="004F613A" w:rsidP="004F613A">
            <w:pPr>
              <w:spacing w:line="216" w:lineRule="auto"/>
              <w:rPr>
                <w:sz w:val="28"/>
                <w:szCs w:val="28"/>
              </w:rPr>
            </w:pPr>
            <w:r w:rsidRPr="00060180">
              <w:rPr>
                <w:sz w:val="28"/>
                <w:szCs w:val="28"/>
              </w:rPr>
              <w:t>Установка искусственных неровностей</w:t>
            </w:r>
          </w:p>
        </w:tc>
        <w:tc>
          <w:tcPr>
            <w:tcW w:w="2670" w:type="dxa"/>
          </w:tcPr>
          <w:p w14:paraId="41A4F9B7"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710CAAD5" w14:textId="77777777" w:rsidR="004F613A" w:rsidRPr="00060180" w:rsidRDefault="004F613A" w:rsidP="004F613A">
            <w:pPr>
              <w:rPr>
                <w:sz w:val="28"/>
                <w:szCs w:val="28"/>
              </w:rPr>
            </w:pPr>
            <w:r w:rsidRPr="00060180">
              <w:rPr>
                <w:sz w:val="28"/>
                <w:szCs w:val="28"/>
              </w:rPr>
              <w:t>534,3</w:t>
            </w:r>
          </w:p>
        </w:tc>
        <w:tc>
          <w:tcPr>
            <w:tcW w:w="992" w:type="dxa"/>
          </w:tcPr>
          <w:p w14:paraId="0E02A6EA" w14:textId="77777777" w:rsidR="004F613A" w:rsidRPr="00060180" w:rsidRDefault="004F613A" w:rsidP="004F613A">
            <w:pPr>
              <w:rPr>
                <w:sz w:val="28"/>
                <w:szCs w:val="28"/>
              </w:rPr>
            </w:pPr>
            <w:r w:rsidRPr="00060180">
              <w:rPr>
                <w:sz w:val="28"/>
                <w:szCs w:val="28"/>
              </w:rPr>
              <w:t>1,0</w:t>
            </w:r>
          </w:p>
        </w:tc>
        <w:tc>
          <w:tcPr>
            <w:tcW w:w="993" w:type="dxa"/>
          </w:tcPr>
          <w:p w14:paraId="16CA2A77"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64CBC755"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78AAF93E" w14:textId="77777777" w:rsidR="004F613A" w:rsidRPr="00060180" w:rsidRDefault="004F613A" w:rsidP="004F613A">
            <w:pPr>
              <w:ind w:right="-284"/>
              <w:rPr>
                <w:sz w:val="28"/>
                <w:szCs w:val="28"/>
              </w:rPr>
            </w:pPr>
            <w:r w:rsidRPr="00060180">
              <w:rPr>
                <w:sz w:val="28"/>
                <w:szCs w:val="28"/>
              </w:rPr>
              <w:t>0,0</w:t>
            </w:r>
          </w:p>
        </w:tc>
        <w:tc>
          <w:tcPr>
            <w:tcW w:w="1134" w:type="dxa"/>
          </w:tcPr>
          <w:p w14:paraId="5228B8E8"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7F4A8002"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681DC3DC" w14:textId="77777777" w:rsidR="004F613A" w:rsidRPr="00060180" w:rsidRDefault="004F613A" w:rsidP="004F613A">
            <w:pPr>
              <w:spacing w:line="216" w:lineRule="auto"/>
              <w:rPr>
                <w:sz w:val="28"/>
                <w:szCs w:val="28"/>
              </w:rPr>
            </w:pPr>
            <w:r w:rsidRPr="00060180">
              <w:rPr>
                <w:sz w:val="28"/>
                <w:szCs w:val="28"/>
              </w:rPr>
              <w:t>2021 г.-  ед.</w:t>
            </w:r>
          </w:p>
          <w:p w14:paraId="58EFC7EE" w14:textId="77777777" w:rsidR="004F613A" w:rsidRPr="00060180" w:rsidRDefault="004F613A" w:rsidP="004F613A">
            <w:pPr>
              <w:spacing w:line="216" w:lineRule="auto"/>
              <w:rPr>
                <w:sz w:val="28"/>
                <w:szCs w:val="28"/>
              </w:rPr>
            </w:pPr>
            <w:r w:rsidRPr="00060180">
              <w:rPr>
                <w:sz w:val="28"/>
                <w:szCs w:val="28"/>
              </w:rPr>
              <w:t>2022 г. – ед.</w:t>
            </w:r>
          </w:p>
          <w:p w14:paraId="01D5DCB7" w14:textId="77777777" w:rsidR="004F613A" w:rsidRPr="00060180" w:rsidRDefault="004F613A" w:rsidP="004F613A">
            <w:pPr>
              <w:spacing w:line="216" w:lineRule="auto"/>
              <w:rPr>
                <w:sz w:val="28"/>
                <w:szCs w:val="28"/>
              </w:rPr>
            </w:pPr>
            <w:r w:rsidRPr="00060180">
              <w:rPr>
                <w:sz w:val="28"/>
                <w:szCs w:val="28"/>
              </w:rPr>
              <w:t>2023 г. –  ед.</w:t>
            </w:r>
          </w:p>
          <w:p w14:paraId="04811780" w14:textId="77777777" w:rsidR="004F613A" w:rsidRPr="00060180" w:rsidRDefault="004F613A" w:rsidP="004F613A">
            <w:pPr>
              <w:spacing w:line="216" w:lineRule="auto"/>
              <w:rPr>
                <w:sz w:val="28"/>
                <w:szCs w:val="28"/>
              </w:rPr>
            </w:pPr>
            <w:r w:rsidRPr="00060180">
              <w:rPr>
                <w:sz w:val="28"/>
                <w:szCs w:val="28"/>
              </w:rPr>
              <w:t>2024 г. – ед.</w:t>
            </w:r>
          </w:p>
          <w:p w14:paraId="676F33C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0219B65"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2F53889B" w14:textId="77777777" w:rsidTr="00B413E1">
        <w:trPr>
          <w:trHeight w:val="145"/>
        </w:trPr>
        <w:tc>
          <w:tcPr>
            <w:tcW w:w="806" w:type="dxa"/>
            <w:vMerge/>
          </w:tcPr>
          <w:p w14:paraId="58074ECA" w14:textId="77777777" w:rsidR="004F613A" w:rsidRPr="00060180" w:rsidRDefault="004F613A" w:rsidP="004F613A">
            <w:pPr>
              <w:spacing w:line="216" w:lineRule="auto"/>
              <w:jc w:val="center"/>
              <w:rPr>
                <w:sz w:val="28"/>
                <w:szCs w:val="28"/>
              </w:rPr>
            </w:pPr>
          </w:p>
        </w:tc>
        <w:tc>
          <w:tcPr>
            <w:tcW w:w="2082" w:type="dxa"/>
            <w:vMerge/>
          </w:tcPr>
          <w:p w14:paraId="2B666EEE" w14:textId="77777777" w:rsidR="004F613A" w:rsidRPr="00060180" w:rsidRDefault="004F613A" w:rsidP="004F613A">
            <w:pPr>
              <w:spacing w:line="216" w:lineRule="auto"/>
              <w:rPr>
                <w:sz w:val="28"/>
                <w:szCs w:val="28"/>
              </w:rPr>
            </w:pPr>
          </w:p>
        </w:tc>
        <w:tc>
          <w:tcPr>
            <w:tcW w:w="2670" w:type="dxa"/>
          </w:tcPr>
          <w:p w14:paraId="13BA683F"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713DECCF" w14:textId="77777777" w:rsidR="004F613A" w:rsidRPr="00060180" w:rsidRDefault="004F613A" w:rsidP="004F613A">
            <w:pPr>
              <w:ind w:right="-284"/>
              <w:rPr>
                <w:sz w:val="28"/>
                <w:szCs w:val="28"/>
              </w:rPr>
            </w:pPr>
            <w:r w:rsidRPr="00060180">
              <w:rPr>
                <w:sz w:val="28"/>
                <w:szCs w:val="28"/>
              </w:rPr>
              <w:t>0,0</w:t>
            </w:r>
          </w:p>
        </w:tc>
        <w:tc>
          <w:tcPr>
            <w:tcW w:w="992" w:type="dxa"/>
          </w:tcPr>
          <w:p w14:paraId="6FB2BCAE" w14:textId="77777777" w:rsidR="004F613A" w:rsidRPr="00060180" w:rsidRDefault="004F613A" w:rsidP="004F613A">
            <w:pPr>
              <w:ind w:right="-284"/>
              <w:rPr>
                <w:sz w:val="28"/>
                <w:szCs w:val="28"/>
              </w:rPr>
            </w:pPr>
            <w:r w:rsidRPr="00060180">
              <w:rPr>
                <w:sz w:val="28"/>
                <w:szCs w:val="28"/>
              </w:rPr>
              <w:t>0,0</w:t>
            </w:r>
          </w:p>
        </w:tc>
        <w:tc>
          <w:tcPr>
            <w:tcW w:w="993" w:type="dxa"/>
          </w:tcPr>
          <w:p w14:paraId="36FD463D" w14:textId="77777777" w:rsidR="004F613A" w:rsidRPr="00060180" w:rsidRDefault="004F613A" w:rsidP="004F613A">
            <w:pPr>
              <w:ind w:right="-284"/>
              <w:rPr>
                <w:sz w:val="28"/>
                <w:szCs w:val="28"/>
              </w:rPr>
            </w:pPr>
            <w:r w:rsidRPr="00060180">
              <w:rPr>
                <w:sz w:val="28"/>
                <w:szCs w:val="28"/>
              </w:rPr>
              <w:t>0,0</w:t>
            </w:r>
          </w:p>
        </w:tc>
        <w:tc>
          <w:tcPr>
            <w:tcW w:w="992" w:type="dxa"/>
          </w:tcPr>
          <w:p w14:paraId="2D7C62B6" w14:textId="77777777" w:rsidR="004F613A" w:rsidRPr="00060180" w:rsidRDefault="004F613A" w:rsidP="004F613A">
            <w:pPr>
              <w:ind w:right="-284"/>
              <w:rPr>
                <w:sz w:val="28"/>
                <w:szCs w:val="28"/>
              </w:rPr>
            </w:pPr>
            <w:r w:rsidRPr="00060180">
              <w:rPr>
                <w:sz w:val="28"/>
                <w:szCs w:val="28"/>
              </w:rPr>
              <w:t>0,0</w:t>
            </w:r>
          </w:p>
        </w:tc>
        <w:tc>
          <w:tcPr>
            <w:tcW w:w="992" w:type="dxa"/>
          </w:tcPr>
          <w:p w14:paraId="17E39DB6" w14:textId="77777777" w:rsidR="004F613A" w:rsidRPr="00060180" w:rsidRDefault="004F613A" w:rsidP="004F613A">
            <w:pPr>
              <w:ind w:right="-284"/>
              <w:rPr>
                <w:sz w:val="28"/>
                <w:szCs w:val="28"/>
              </w:rPr>
            </w:pPr>
            <w:r w:rsidRPr="00060180">
              <w:rPr>
                <w:sz w:val="28"/>
                <w:szCs w:val="28"/>
              </w:rPr>
              <w:t>0,0</w:t>
            </w:r>
          </w:p>
        </w:tc>
        <w:tc>
          <w:tcPr>
            <w:tcW w:w="1134" w:type="dxa"/>
          </w:tcPr>
          <w:p w14:paraId="12260E6F" w14:textId="77777777" w:rsidR="004F613A" w:rsidRPr="00060180" w:rsidRDefault="004F613A" w:rsidP="004F613A">
            <w:pPr>
              <w:ind w:right="-284"/>
              <w:rPr>
                <w:sz w:val="28"/>
                <w:szCs w:val="28"/>
              </w:rPr>
            </w:pPr>
            <w:r w:rsidRPr="00060180">
              <w:rPr>
                <w:sz w:val="28"/>
                <w:szCs w:val="28"/>
              </w:rPr>
              <w:t>0,0</w:t>
            </w:r>
          </w:p>
        </w:tc>
        <w:tc>
          <w:tcPr>
            <w:tcW w:w="1842" w:type="dxa"/>
            <w:vMerge/>
          </w:tcPr>
          <w:p w14:paraId="59047E75" w14:textId="77777777" w:rsidR="004F613A" w:rsidRPr="00060180" w:rsidRDefault="004F613A" w:rsidP="004F613A">
            <w:pPr>
              <w:spacing w:line="216" w:lineRule="auto"/>
              <w:rPr>
                <w:sz w:val="28"/>
                <w:szCs w:val="28"/>
              </w:rPr>
            </w:pPr>
          </w:p>
        </w:tc>
        <w:tc>
          <w:tcPr>
            <w:tcW w:w="1844" w:type="dxa"/>
            <w:vMerge/>
            <w:vAlign w:val="center"/>
          </w:tcPr>
          <w:p w14:paraId="1C7428F2" w14:textId="77777777" w:rsidR="004F613A" w:rsidRPr="00060180" w:rsidRDefault="004F613A" w:rsidP="004F613A">
            <w:pPr>
              <w:spacing w:line="216" w:lineRule="auto"/>
              <w:jc w:val="center"/>
              <w:rPr>
                <w:sz w:val="28"/>
                <w:szCs w:val="28"/>
              </w:rPr>
            </w:pPr>
          </w:p>
        </w:tc>
      </w:tr>
      <w:tr w:rsidR="004F613A" w:rsidRPr="00060180" w14:paraId="3F68ADDC" w14:textId="77777777" w:rsidTr="00B413E1">
        <w:trPr>
          <w:trHeight w:val="145"/>
        </w:trPr>
        <w:tc>
          <w:tcPr>
            <w:tcW w:w="806" w:type="dxa"/>
            <w:vMerge/>
          </w:tcPr>
          <w:p w14:paraId="32AC8118" w14:textId="77777777" w:rsidR="004F613A" w:rsidRPr="00060180" w:rsidRDefault="004F613A" w:rsidP="004F613A">
            <w:pPr>
              <w:spacing w:line="216" w:lineRule="auto"/>
              <w:jc w:val="center"/>
              <w:rPr>
                <w:sz w:val="28"/>
                <w:szCs w:val="28"/>
              </w:rPr>
            </w:pPr>
          </w:p>
        </w:tc>
        <w:tc>
          <w:tcPr>
            <w:tcW w:w="2082" w:type="dxa"/>
            <w:vMerge/>
          </w:tcPr>
          <w:p w14:paraId="1EE146F2" w14:textId="77777777" w:rsidR="004F613A" w:rsidRPr="00060180" w:rsidRDefault="004F613A" w:rsidP="004F613A">
            <w:pPr>
              <w:spacing w:line="216" w:lineRule="auto"/>
              <w:rPr>
                <w:sz w:val="28"/>
                <w:szCs w:val="28"/>
              </w:rPr>
            </w:pPr>
          </w:p>
        </w:tc>
        <w:tc>
          <w:tcPr>
            <w:tcW w:w="2670" w:type="dxa"/>
          </w:tcPr>
          <w:p w14:paraId="436B617E"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098805BB" w14:textId="77777777" w:rsidR="004F613A" w:rsidRPr="00060180" w:rsidRDefault="004F613A" w:rsidP="004F613A">
            <w:pPr>
              <w:ind w:right="-284"/>
              <w:rPr>
                <w:sz w:val="28"/>
                <w:szCs w:val="28"/>
              </w:rPr>
            </w:pPr>
            <w:r w:rsidRPr="00060180">
              <w:rPr>
                <w:sz w:val="28"/>
                <w:szCs w:val="28"/>
              </w:rPr>
              <w:t>0,0</w:t>
            </w:r>
          </w:p>
        </w:tc>
        <w:tc>
          <w:tcPr>
            <w:tcW w:w="992" w:type="dxa"/>
          </w:tcPr>
          <w:p w14:paraId="42507A13" w14:textId="77777777" w:rsidR="004F613A" w:rsidRPr="00060180" w:rsidRDefault="004F613A" w:rsidP="004F613A">
            <w:pPr>
              <w:ind w:right="-284"/>
              <w:rPr>
                <w:sz w:val="28"/>
                <w:szCs w:val="28"/>
              </w:rPr>
            </w:pPr>
            <w:r w:rsidRPr="00060180">
              <w:rPr>
                <w:sz w:val="28"/>
                <w:szCs w:val="28"/>
              </w:rPr>
              <w:t>0,0</w:t>
            </w:r>
          </w:p>
        </w:tc>
        <w:tc>
          <w:tcPr>
            <w:tcW w:w="993" w:type="dxa"/>
          </w:tcPr>
          <w:p w14:paraId="24680C03" w14:textId="77777777" w:rsidR="004F613A" w:rsidRPr="00060180" w:rsidRDefault="004F613A" w:rsidP="004F613A">
            <w:pPr>
              <w:ind w:right="-284"/>
              <w:rPr>
                <w:sz w:val="28"/>
                <w:szCs w:val="28"/>
              </w:rPr>
            </w:pPr>
            <w:r w:rsidRPr="00060180">
              <w:rPr>
                <w:sz w:val="28"/>
                <w:szCs w:val="28"/>
              </w:rPr>
              <w:t>0,0</w:t>
            </w:r>
          </w:p>
        </w:tc>
        <w:tc>
          <w:tcPr>
            <w:tcW w:w="992" w:type="dxa"/>
          </w:tcPr>
          <w:p w14:paraId="46A19227" w14:textId="77777777" w:rsidR="004F613A" w:rsidRPr="00060180" w:rsidRDefault="004F613A" w:rsidP="004F613A">
            <w:pPr>
              <w:ind w:right="-284"/>
              <w:rPr>
                <w:sz w:val="28"/>
                <w:szCs w:val="28"/>
              </w:rPr>
            </w:pPr>
            <w:r w:rsidRPr="00060180">
              <w:rPr>
                <w:sz w:val="28"/>
                <w:szCs w:val="28"/>
              </w:rPr>
              <w:t>0,0</w:t>
            </w:r>
          </w:p>
        </w:tc>
        <w:tc>
          <w:tcPr>
            <w:tcW w:w="992" w:type="dxa"/>
          </w:tcPr>
          <w:p w14:paraId="3F70AB73" w14:textId="77777777" w:rsidR="004F613A" w:rsidRPr="00060180" w:rsidRDefault="004F613A" w:rsidP="004F613A">
            <w:pPr>
              <w:ind w:right="-284"/>
              <w:rPr>
                <w:sz w:val="28"/>
                <w:szCs w:val="28"/>
              </w:rPr>
            </w:pPr>
            <w:r w:rsidRPr="00060180">
              <w:rPr>
                <w:sz w:val="28"/>
                <w:szCs w:val="28"/>
              </w:rPr>
              <w:t>0,0</w:t>
            </w:r>
          </w:p>
        </w:tc>
        <w:tc>
          <w:tcPr>
            <w:tcW w:w="1134" w:type="dxa"/>
          </w:tcPr>
          <w:p w14:paraId="606E26FA" w14:textId="77777777" w:rsidR="004F613A" w:rsidRPr="00060180" w:rsidRDefault="004F613A" w:rsidP="004F613A">
            <w:pPr>
              <w:ind w:right="-284"/>
              <w:rPr>
                <w:sz w:val="28"/>
                <w:szCs w:val="28"/>
              </w:rPr>
            </w:pPr>
            <w:r w:rsidRPr="00060180">
              <w:rPr>
                <w:sz w:val="28"/>
                <w:szCs w:val="28"/>
              </w:rPr>
              <w:t>0,0</w:t>
            </w:r>
          </w:p>
        </w:tc>
        <w:tc>
          <w:tcPr>
            <w:tcW w:w="1842" w:type="dxa"/>
            <w:vMerge/>
          </w:tcPr>
          <w:p w14:paraId="7CDA3A9B" w14:textId="77777777" w:rsidR="004F613A" w:rsidRPr="00060180" w:rsidRDefault="004F613A" w:rsidP="004F613A">
            <w:pPr>
              <w:spacing w:line="216" w:lineRule="auto"/>
              <w:rPr>
                <w:sz w:val="28"/>
                <w:szCs w:val="28"/>
              </w:rPr>
            </w:pPr>
          </w:p>
        </w:tc>
        <w:tc>
          <w:tcPr>
            <w:tcW w:w="1844" w:type="dxa"/>
            <w:vMerge/>
            <w:vAlign w:val="center"/>
          </w:tcPr>
          <w:p w14:paraId="5B073AD4" w14:textId="77777777" w:rsidR="004F613A" w:rsidRPr="00060180" w:rsidRDefault="004F613A" w:rsidP="004F613A">
            <w:pPr>
              <w:spacing w:line="216" w:lineRule="auto"/>
              <w:jc w:val="center"/>
              <w:rPr>
                <w:sz w:val="28"/>
                <w:szCs w:val="28"/>
              </w:rPr>
            </w:pPr>
          </w:p>
        </w:tc>
      </w:tr>
      <w:tr w:rsidR="004F613A" w:rsidRPr="00060180" w14:paraId="1F2DFAB6" w14:textId="77777777" w:rsidTr="00B413E1">
        <w:trPr>
          <w:trHeight w:val="145"/>
        </w:trPr>
        <w:tc>
          <w:tcPr>
            <w:tcW w:w="806" w:type="dxa"/>
            <w:vMerge/>
          </w:tcPr>
          <w:p w14:paraId="2DE29868" w14:textId="77777777" w:rsidR="004F613A" w:rsidRPr="00060180" w:rsidRDefault="004F613A" w:rsidP="004F613A">
            <w:pPr>
              <w:spacing w:line="216" w:lineRule="auto"/>
              <w:jc w:val="center"/>
              <w:rPr>
                <w:sz w:val="28"/>
                <w:szCs w:val="28"/>
              </w:rPr>
            </w:pPr>
          </w:p>
        </w:tc>
        <w:tc>
          <w:tcPr>
            <w:tcW w:w="2082" w:type="dxa"/>
            <w:vMerge/>
          </w:tcPr>
          <w:p w14:paraId="68FD8C32" w14:textId="77777777" w:rsidR="004F613A" w:rsidRPr="00060180" w:rsidRDefault="004F613A" w:rsidP="004F613A">
            <w:pPr>
              <w:spacing w:line="216" w:lineRule="auto"/>
              <w:rPr>
                <w:sz w:val="28"/>
                <w:szCs w:val="28"/>
              </w:rPr>
            </w:pPr>
          </w:p>
        </w:tc>
        <w:tc>
          <w:tcPr>
            <w:tcW w:w="2670" w:type="dxa"/>
          </w:tcPr>
          <w:p w14:paraId="61F83FC4"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0BB327BC" w14:textId="77777777" w:rsidR="004F613A" w:rsidRPr="00060180" w:rsidRDefault="004F613A" w:rsidP="004F613A">
            <w:pPr>
              <w:rPr>
                <w:sz w:val="28"/>
                <w:szCs w:val="28"/>
              </w:rPr>
            </w:pPr>
            <w:r w:rsidRPr="00060180">
              <w:rPr>
                <w:sz w:val="28"/>
                <w:szCs w:val="28"/>
              </w:rPr>
              <w:t>534,3</w:t>
            </w:r>
          </w:p>
        </w:tc>
        <w:tc>
          <w:tcPr>
            <w:tcW w:w="992" w:type="dxa"/>
          </w:tcPr>
          <w:p w14:paraId="73080F7E" w14:textId="77777777" w:rsidR="004F613A" w:rsidRPr="00060180" w:rsidRDefault="004F613A" w:rsidP="004F613A">
            <w:pPr>
              <w:rPr>
                <w:sz w:val="28"/>
                <w:szCs w:val="28"/>
              </w:rPr>
            </w:pPr>
            <w:r w:rsidRPr="00060180">
              <w:rPr>
                <w:sz w:val="28"/>
                <w:szCs w:val="28"/>
              </w:rPr>
              <w:t>1,0</w:t>
            </w:r>
          </w:p>
        </w:tc>
        <w:tc>
          <w:tcPr>
            <w:tcW w:w="993" w:type="dxa"/>
          </w:tcPr>
          <w:p w14:paraId="17473775"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22273F86"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56BCBE1C" w14:textId="77777777" w:rsidR="004F613A" w:rsidRPr="00060180" w:rsidRDefault="004F613A" w:rsidP="004F613A">
            <w:pPr>
              <w:ind w:right="-284"/>
              <w:rPr>
                <w:sz w:val="28"/>
                <w:szCs w:val="28"/>
              </w:rPr>
            </w:pPr>
            <w:r w:rsidRPr="00060180">
              <w:rPr>
                <w:sz w:val="28"/>
                <w:szCs w:val="28"/>
              </w:rPr>
              <w:t>0,0</w:t>
            </w:r>
          </w:p>
        </w:tc>
        <w:tc>
          <w:tcPr>
            <w:tcW w:w="1134" w:type="dxa"/>
          </w:tcPr>
          <w:p w14:paraId="21D62E7C" w14:textId="77777777" w:rsidR="004F613A" w:rsidRPr="00060180" w:rsidRDefault="004F613A" w:rsidP="004F613A">
            <w:pPr>
              <w:ind w:right="-284"/>
              <w:rPr>
                <w:sz w:val="28"/>
                <w:szCs w:val="28"/>
              </w:rPr>
            </w:pPr>
            <w:r w:rsidRPr="00060180">
              <w:rPr>
                <w:sz w:val="28"/>
                <w:szCs w:val="28"/>
              </w:rPr>
              <w:t>0,0</w:t>
            </w:r>
          </w:p>
        </w:tc>
        <w:tc>
          <w:tcPr>
            <w:tcW w:w="1842" w:type="dxa"/>
            <w:vMerge/>
          </w:tcPr>
          <w:p w14:paraId="30C21D9E" w14:textId="77777777" w:rsidR="004F613A" w:rsidRPr="00060180" w:rsidRDefault="004F613A" w:rsidP="004F613A">
            <w:pPr>
              <w:spacing w:line="216" w:lineRule="auto"/>
              <w:rPr>
                <w:sz w:val="28"/>
                <w:szCs w:val="28"/>
              </w:rPr>
            </w:pPr>
          </w:p>
        </w:tc>
        <w:tc>
          <w:tcPr>
            <w:tcW w:w="1844" w:type="dxa"/>
            <w:vMerge/>
            <w:vAlign w:val="center"/>
          </w:tcPr>
          <w:p w14:paraId="21F716AF" w14:textId="77777777" w:rsidR="004F613A" w:rsidRPr="00060180" w:rsidRDefault="004F613A" w:rsidP="004F613A">
            <w:pPr>
              <w:spacing w:line="216" w:lineRule="auto"/>
              <w:jc w:val="center"/>
              <w:rPr>
                <w:sz w:val="28"/>
                <w:szCs w:val="28"/>
              </w:rPr>
            </w:pPr>
          </w:p>
        </w:tc>
      </w:tr>
      <w:tr w:rsidR="004F613A" w:rsidRPr="00060180" w14:paraId="53EB939D" w14:textId="77777777" w:rsidTr="00B413E1">
        <w:trPr>
          <w:trHeight w:val="145"/>
        </w:trPr>
        <w:tc>
          <w:tcPr>
            <w:tcW w:w="806" w:type="dxa"/>
            <w:vMerge/>
          </w:tcPr>
          <w:p w14:paraId="41F7E85E" w14:textId="77777777" w:rsidR="004F613A" w:rsidRPr="00060180" w:rsidRDefault="004F613A" w:rsidP="004F613A">
            <w:pPr>
              <w:spacing w:line="216" w:lineRule="auto"/>
              <w:jc w:val="center"/>
              <w:rPr>
                <w:sz w:val="28"/>
                <w:szCs w:val="28"/>
              </w:rPr>
            </w:pPr>
          </w:p>
        </w:tc>
        <w:tc>
          <w:tcPr>
            <w:tcW w:w="2082" w:type="dxa"/>
            <w:vMerge/>
          </w:tcPr>
          <w:p w14:paraId="5E9A263A" w14:textId="77777777" w:rsidR="004F613A" w:rsidRPr="00060180" w:rsidRDefault="004F613A" w:rsidP="004F613A">
            <w:pPr>
              <w:spacing w:line="216" w:lineRule="auto"/>
              <w:rPr>
                <w:sz w:val="28"/>
                <w:szCs w:val="28"/>
              </w:rPr>
            </w:pPr>
          </w:p>
        </w:tc>
        <w:tc>
          <w:tcPr>
            <w:tcW w:w="2670" w:type="dxa"/>
          </w:tcPr>
          <w:p w14:paraId="5AB9753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7D3436F" w14:textId="77777777" w:rsidR="004F613A" w:rsidRPr="00060180" w:rsidRDefault="004F613A" w:rsidP="004F613A">
            <w:pPr>
              <w:ind w:right="-284"/>
              <w:rPr>
                <w:sz w:val="28"/>
                <w:szCs w:val="28"/>
              </w:rPr>
            </w:pPr>
            <w:r w:rsidRPr="00060180">
              <w:rPr>
                <w:sz w:val="28"/>
                <w:szCs w:val="28"/>
              </w:rPr>
              <w:t>0,0</w:t>
            </w:r>
          </w:p>
        </w:tc>
        <w:tc>
          <w:tcPr>
            <w:tcW w:w="992" w:type="dxa"/>
          </w:tcPr>
          <w:p w14:paraId="1ECEBB7D" w14:textId="77777777" w:rsidR="004F613A" w:rsidRPr="00060180" w:rsidRDefault="004F613A" w:rsidP="004F613A">
            <w:pPr>
              <w:ind w:right="-284"/>
              <w:rPr>
                <w:sz w:val="28"/>
                <w:szCs w:val="28"/>
              </w:rPr>
            </w:pPr>
            <w:r w:rsidRPr="00060180">
              <w:rPr>
                <w:sz w:val="28"/>
                <w:szCs w:val="28"/>
              </w:rPr>
              <w:t>0,0</w:t>
            </w:r>
          </w:p>
        </w:tc>
        <w:tc>
          <w:tcPr>
            <w:tcW w:w="993" w:type="dxa"/>
          </w:tcPr>
          <w:p w14:paraId="7BFB6CCB" w14:textId="77777777" w:rsidR="004F613A" w:rsidRPr="00060180" w:rsidRDefault="004F613A" w:rsidP="004F613A">
            <w:pPr>
              <w:ind w:right="-284"/>
              <w:rPr>
                <w:sz w:val="28"/>
                <w:szCs w:val="28"/>
              </w:rPr>
            </w:pPr>
            <w:r w:rsidRPr="00060180">
              <w:rPr>
                <w:sz w:val="28"/>
                <w:szCs w:val="28"/>
              </w:rPr>
              <w:t>0,0</w:t>
            </w:r>
          </w:p>
        </w:tc>
        <w:tc>
          <w:tcPr>
            <w:tcW w:w="992" w:type="dxa"/>
          </w:tcPr>
          <w:p w14:paraId="7789A566" w14:textId="77777777" w:rsidR="004F613A" w:rsidRPr="00060180" w:rsidRDefault="004F613A" w:rsidP="004F613A">
            <w:pPr>
              <w:ind w:right="-284"/>
              <w:rPr>
                <w:sz w:val="28"/>
                <w:szCs w:val="28"/>
              </w:rPr>
            </w:pPr>
            <w:r w:rsidRPr="00060180">
              <w:rPr>
                <w:sz w:val="28"/>
                <w:szCs w:val="28"/>
              </w:rPr>
              <w:t>0,0</w:t>
            </w:r>
          </w:p>
        </w:tc>
        <w:tc>
          <w:tcPr>
            <w:tcW w:w="992" w:type="dxa"/>
          </w:tcPr>
          <w:p w14:paraId="769B2B6B" w14:textId="77777777" w:rsidR="004F613A" w:rsidRPr="00060180" w:rsidRDefault="004F613A" w:rsidP="004F613A">
            <w:pPr>
              <w:ind w:right="-284"/>
              <w:rPr>
                <w:sz w:val="28"/>
                <w:szCs w:val="28"/>
              </w:rPr>
            </w:pPr>
            <w:r w:rsidRPr="00060180">
              <w:rPr>
                <w:sz w:val="28"/>
                <w:szCs w:val="28"/>
              </w:rPr>
              <w:t>0,0</w:t>
            </w:r>
          </w:p>
        </w:tc>
        <w:tc>
          <w:tcPr>
            <w:tcW w:w="1134" w:type="dxa"/>
          </w:tcPr>
          <w:p w14:paraId="39DDA155" w14:textId="77777777" w:rsidR="004F613A" w:rsidRPr="00060180" w:rsidRDefault="004F613A" w:rsidP="004F613A">
            <w:pPr>
              <w:ind w:right="-284"/>
              <w:rPr>
                <w:sz w:val="28"/>
                <w:szCs w:val="28"/>
              </w:rPr>
            </w:pPr>
            <w:r w:rsidRPr="00060180">
              <w:rPr>
                <w:sz w:val="28"/>
                <w:szCs w:val="28"/>
              </w:rPr>
              <w:t>0,0</w:t>
            </w:r>
          </w:p>
        </w:tc>
        <w:tc>
          <w:tcPr>
            <w:tcW w:w="1842" w:type="dxa"/>
            <w:vMerge/>
          </w:tcPr>
          <w:p w14:paraId="0682FE4B" w14:textId="77777777" w:rsidR="004F613A" w:rsidRPr="00060180" w:rsidRDefault="004F613A" w:rsidP="004F613A">
            <w:pPr>
              <w:spacing w:line="216" w:lineRule="auto"/>
              <w:rPr>
                <w:sz w:val="28"/>
                <w:szCs w:val="28"/>
              </w:rPr>
            </w:pPr>
          </w:p>
        </w:tc>
        <w:tc>
          <w:tcPr>
            <w:tcW w:w="1844" w:type="dxa"/>
            <w:vMerge/>
            <w:vAlign w:val="center"/>
          </w:tcPr>
          <w:p w14:paraId="6A623080" w14:textId="77777777" w:rsidR="004F613A" w:rsidRPr="00060180" w:rsidRDefault="004F613A" w:rsidP="004F613A">
            <w:pPr>
              <w:spacing w:line="216" w:lineRule="auto"/>
              <w:jc w:val="center"/>
              <w:rPr>
                <w:sz w:val="28"/>
                <w:szCs w:val="28"/>
              </w:rPr>
            </w:pPr>
          </w:p>
        </w:tc>
      </w:tr>
      <w:tr w:rsidR="004F613A" w:rsidRPr="00060180" w14:paraId="26C7FE10" w14:textId="77777777" w:rsidTr="00B413E1">
        <w:trPr>
          <w:trHeight w:val="145"/>
        </w:trPr>
        <w:tc>
          <w:tcPr>
            <w:tcW w:w="806" w:type="dxa"/>
            <w:vMerge w:val="restart"/>
          </w:tcPr>
          <w:p w14:paraId="0F8AC435" w14:textId="77777777" w:rsidR="004F613A" w:rsidRPr="00060180" w:rsidRDefault="004F613A" w:rsidP="004F613A">
            <w:pPr>
              <w:spacing w:line="216" w:lineRule="auto"/>
              <w:jc w:val="center"/>
              <w:rPr>
                <w:sz w:val="28"/>
                <w:szCs w:val="28"/>
              </w:rPr>
            </w:pPr>
            <w:r w:rsidRPr="00060180">
              <w:rPr>
                <w:sz w:val="28"/>
                <w:szCs w:val="28"/>
              </w:rPr>
              <w:t>1.1.4</w:t>
            </w:r>
          </w:p>
        </w:tc>
        <w:tc>
          <w:tcPr>
            <w:tcW w:w="2082" w:type="dxa"/>
            <w:vMerge w:val="restart"/>
          </w:tcPr>
          <w:p w14:paraId="5995D462" w14:textId="77777777" w:rsidR="004F613A" w:rsidRPr="00060180" w:rsidRDefault="004F613A" w:rsidP="004F613A">
            <w:pPr>
              <w:spacing w:line="216" w:lineRule="auto"/>
              <w:rPr>
                <w:sz w:val="28"/>
                <w:szCs w:val="28"/>
              </w:rPr>
            </w:pPr>
            <w:r w:rsidRPr="00060180">
              <w:rPr>
                <w:sz w:val="28"/>
                <w:szCs w:val="28"/>
              </w:rPr>
              <w:t xml:space="preserve">Приобретение </w:t>
            </w:r>
            <w:proofErr w:type="spellStart"/>
            <w:r w:rsidRPr="00060180">
              <w:rPr>
                <w:sz w:val="28"/>
                <w:szCs w:val="28"/>
              </w:rPr>
              <w:t>песко-солянной</w:t>
            </w:r>
            <w:proofErr w:type="spellEnd"/>
            <w:r w:rsidRPr="00060180">
              <w:rPr>
                <w:sz w:val="28"/>
                <w:szCs w:val="28"/>
              </w:rPr>
              <w:t xml:space="preserve">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401971B"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2C0EC90B" w14:textId="77777777" w:rsidR="004F613A" w:rsidRPr="00060180" w:rsidRDefault="00787658" w:rsidP="004F613A">
            <w:pPr>
              <w:spacing w:line="216" w:lineRule="auto"/>
              <w:rPr>
                <w:sz w:val="28"/>
                <w:szCs w:val="28"/>
              </w:rPr>
            </w:pPr>
            <w:r>
              <w:rPr>
                <w:sz w:val="28"/>
                <w:szCs w:val="28"/>
              </w:rPr>
              <w:t>844,7</w:t>
            </w:r>
          </w:p>
        </w:tc>
        <w:tc>
          <w:tcPr>
            <w:tcW w:w="992" w:type="dxa"/>
          </w:tcPr>
          <w:p w14:paraId="4E43637E" w14:textId="77777777" w:rsidR="004F613A" w:rsidRPr="00060180" w:rsidRDefault="004F613A" w:rsidP="004F613A">
            <w:pPr>
              <w:spacing w:line="216" w:lineRule="auto"/>
              <w:rPr>
                <w:sz w:val="28"/>
                <w:szCs w:val="28"/>
              </w:rPr>
            </w:pPr>
            <w:r w:rsidRPr="00060180">
              <w:rPr>
                <w:sz w:val="28"/>
                <w:szCs w:val="28"/>
              </w:rPr>
              <w:t>246,0</w:t>
            </w:r>
          </w:p>
        </w:tc>
        <w:tc>
          <w:tcPr>
            <w:tcW w:w="993" w:type="dxa"/>
          </w:tcPr>
          <w:p w14:paraId="0A4CB0F8"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3B2DC58E" w14:textId="77777777" w:rsidR="004F613A" w:rsidRPr="00060180" w:rsidRDefault="007A5491" w:rsidP="004F613A">
            <w:pPr>
              <w:spacing w:line="216" w:lineRule="auto"/>
              <w:rPr>
                <w:sz w:val="28"/>
                <w:szCs w:val="28"/>
              </w:rPr>
            </w:pPr>
            <w:r>
              <w:rPr>
                <w:sz w:val="28"/>
                <w:szCs w:val="28"/>
              </w:rPr>
              <w:t>176,0</w:t>
            </w:r>
          </w:p>
        </w:tc>
        <w:tc>
          <w:tcPr>
            <w:tcW w:w="992" w:type="dxa"/>
          </w:tcPr>
          <w:p w14:paraId="6600998C" w14:textId="77777777" w:rsidR="004F613A" w:rsidRPr="00060180" w:rsidRDefault="004F613A" w:rsidP="004F613A">
            <w:pPr>
              <w:ind w:right="-284"/>
              <w:rPr>
                <w:sz w:val="28"/>
                <w:szCs w:val="28"/>
              </w:rPr>
            </w:pPr>
            <w:r w:rsidRPr="00060180">
              <w:rPr>
                <w:sz w:val="28"/>
                <w:szCs w:val="28"/>
              </w:rPr>
              <w:t>0,0</w:t>
            </w:r>
          </w:p>
        </w:tc>
        <w:tc>
          <w:tcPr>
            <w:tcW w:w="1134" w:type="dxa"/>
          </w:tcPr>
          <w:p w14:paraId="400F7C3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D1CC9C2" w14:textId="77777777" w:rsidR="004F613A" w:rsidRPr="00060180" w:rsidRDefault="004F613A" w:rsidP="004F613A">
            <w:pPr>
              <w:spacing w:line="216" w:lineRule="auto"/>
              <w:rPr>
                <w:sz w:val="28"/>
                <w:szCs w:val="28"/>
              </w:rPr>
            </w:pPr>
            <w:r w:rsidRPr="00060180">
              <w:rPr>
                <w:sz w:val="28"/>
                <w:szCs w:val="28"/>
              </w:rPr>
              <w:t>Количество приобретённой смеси</w:t>
            </w:r>
          </w:p>
          <w:p w14:paraId="4474DC69" w14:textId="77777777" w:rsidR="004F613A" w:rsidRPr="00060180" w:rsidRDefault="004F613A" w:rsidP="004F613A">
            <w:pPr>
              <w:spacing w:line="216" w:lineRule="auto"/>
              <w:rPr>
                <w:sz w:val="28"/>
                <w:szCs w:val="28"/>
              </w:rPr>
            </w:pPr>
            <w:r w:rsidRPr="00060180">
              <w:rPr>
                <w:sz w:val="28"/>
                <w:szCs w:val="28"/>
              </w:rPr>
              <w:t xml:space="preserve">2021 г.-  </w:t>
            </w:r>
          </w:p>
          <w:p w14:paraId="5238862E" w14:textId="77777777" w:rsidR="004F613A" w:rsidRPr="00060180" w:rsidRDefault="004F613A" w:rsidP="004F613A">
            <w:pPr>
              <w:spacing w:line="216" w:lineRule="auto"/>
              <w:rPr>
                <w:sz w:val="28"/>
                <w:szCs w:val="28"/>
              </w:rPr>
            </w:pPr>
            <w:r w:rsidRPr="00060180">
              <w:rPr>
                <w:sz w:val="28"/>
                <w:szCs w:val="28"/>
              </w:rPr>
              <w:t>2022 г. –.</w:t>
            </w:r>
          </w:p>
          <w:p w14:paraId="5D806AFA" w14:textId="77777777" w:rsidR="004F613A" w:rsidRPr="00060180" w:rsidRDefault="00146C3E" w:rsidP="004F613A">
            <w:pPr>
              <w:spacing w:line="216" w:lineRule="auto"/>
              <w:rPr>
                <w:sz w:val="28"/>
                <w:szCs w:val="28"/>
              </w:rPr>
            </w:pPr>
            <w:r>
              <w:rPr>
                <w:sz w:val="28"/>
                <w:szCs w:val="28"/>
              </w:rPr>
              <w:t>2023 г.</w:t>
            </w:r>
            <w:r w:rsidR="004F613A" w:rsidRPr="00060180">
              <w:rPr>
                <w:sz w:val="28"/>
                <w:szCs w:val="28"/>
              </w:rPr>
              <w:t xml:space="preserve">– </w:t>
            </w:r>
            <w:r w:rsidR="002A121C">
              <w:rPr>
                <w:sz w:val="28"/>
                <w:szCs w:val="28"/>
              </w:rPr>
              <w:t>22</w:t>
            </w:r>
            <w:r>
              <w:rPr>
                <w:sz w:val="28"/>
                <w:szCs w:val="28"/>
              </w:rPr>
              <w:t xml:space="preserve"> т</w:t>
            </w:r>
            <w:r w:rsidR="004F613A" w:rsidRPr="00060180">
              <w:rPr>
                <w:sz w:val="28"/>
                <w:szCs w:val="28"/>
              </w:rPr>
              <w:t>.</w:t>
            </w:r>
          </w:p>
          <w:p w14:paraId="2294D19D" w14:textId="77777777" w:rsidR="004F613A" w:rsidRPr="00060180" w:rsidRDefault="004F613A" w:rsidP="004F613A">
            <w:pPr>
              <w:spacing w:line="216" w:lineRule="auto"/>
              <w:rPr>
                <w:sz w:val="28"/>
                <w:szCs w:val="28"/>
              </w:rPr>
            </w:pPr>
            <w:r w:rsidRPr="00060180">
              <w:rPr>
                <w:sz w:val="28"/>
                <w:szCs w:val="28"/>
              </w:rPr>
              <w:t>2024 г. – .</w:t>
            </w:r>
          </w:p>
          <w:p w14:paraId="423A30E1" w14:textId="77777777" w:rsidR="004F613A" w:rsidRPr="00060180" w:rsidRDefault="004F613A" w:rsidP="004F613A">
            <w:pPr>
              <w:spacing w:line="216" w:lineRule="auto"/>
              <w:rPr>
                <w:sz w:val="28"/>
                <w:szCs w:val="28"/>
              </w:rPr>
            </w:pPr>
            <w:r w:rsidRPr="00060180">
              <w:rPr>
                <w:sz w:val="28"/>
                <w:szCs w:val="28"/>
              </w:rPr>
              <w:t xml:space="preserve">2025 г. – </w:t>
            </w:r>
          </w:p>
        </w:tc>
        <w:tc>
          <w:tcPr>
            <w:tcW w:w="1844" w:type="dxa"/>
            <w:vMerge w:val="restart"/>
            <w:vAlign w:val="center"/>
          </w:tcPr>
          <w:p w14:paraId="4D71EE18"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D7BAC0D" w14:textId="77777777" w:rsidTr="00B413E1">
        <w:trPr>
          <w:trHeight w:val="145"/>
        </w:trPr>
        <w:tc>
          <w:tcPr>
            <w:tcW w:w="806" w:type="dxa"/>
            <w:vMerge/>
          </w:tcPr>
          <w:p w14:paraId="616A8281" w14:textId="77777777" w:rsidR="004F613A" w:rsidRPr="00060180" w:rsidRDefault="004F613A" w:rsidP="004F613A">
            <w:pPr>
              <w:spacing w:line="216" w:lineRule="auto"/>
              <w:jc w:val="center"/>
              <w:rPr>
                <w:sz w:val="28"/>
                <w:szCs w:val="28"/>
              </w:rPr>
            </w:pPr>
          </w:p>
        </w:tc>
        <w:tc>
          <w:tcPr>
            <w:tcW w:w="2082" w:type="dxa"/>
            <w:vMerge/>
          </w:tcPr>
          <w:p w14:paraId="4E1D6EC5" w14:textId="77777777" w:rsidR="004F613A" w:rsidRPr="00060180" w:rsidRDefault="004F613A" w:rsidP="004F613A">
            <w:pPr>
              <w:spacing w:line="216" w:lineRule="auto"/>
              <w:rPr>
                <w:sz w:val="28"/>
                <w:szCs w:val="28"/>
              </w:rPr>
            </w:pPr>
          </w:p>
        </w:tc>
        <w:tc>
          <w:tcPr>
            <w:tcW w:w="2670" w:type="dxa"/>
          </w:tcPr>
          <w:p w14:paraId="5A2F6896"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67CC2758" w14:textId="77777777" w:rsidR="004F613A" w:rsidRPr="00060180" w:rsidRDefault="004F613A" w:rsidP="004F613A">
            <w:pPr>
              <w:ind w:right="-284"/>
              <w:rPr>
                <w:sz w:val="28"/>
                <w:szCs w:val="28"/>
              </w:rPr>
            </w:pPr>
            <w:r w:rsidRPr="00060180">
              <w:rPr>
                <w:sz w:val="28"/>
                <w:szCs w:val="28"/>
              </w:rPr>
              <w:t>0,0</w:t>
            </w:r>
          </w:p>
        </w:tc>
        <w:tc>
          <w:tcPr>
            <w:tcW w:w="992" w:type="dxa"/>
          </w:tcPr>
          <w:p w14:paraId="1E0E478B" w14:textId="77777777" w:rsidR="004F613A" w:rsidRPr="00060180" w:rsidRDefault="004F613A" w:rsidP="004F613A">
            <w:pPr>
              <w:ind w:right="-284"/>
              <w:rPr>
                <w:sz w:val="28"/>
                <w:szCs w:val="28"/>
              </w:rPr>
            </w:pPr>
            <w:r w:rsidRPr="00060180">
              <w:rPr>
                <w:sz w:val="28"/>
                <w:szCs w:val="28"/>
              </w:rPr>
              <w:t>0,0</w:t>
            </w:r>
          </w:p>
        </w:tc>
        <w:tc>
          <w:tcPr>
            <w:tcW w:w="993" w:type="dxa"/>
          </w:tcPr>
          <w:p w14:paraId="24DB5A8B" w14:textId="77777777" w:rsidR="004F613A" w:rsidRPr="00060180" w:rsidRDefault="004F613A" w:rsidP="004F613A">
            <w:pPr>
              <w:ind w:right="-284"/>
              <w:rPr>
                <w:sz w:val="28"/>
                <w:szCs w:val="28"/>
              </w:rPr>
            </w:pPr>
            <w:r w:rsidRPr="00060180">
              <w:rPr>
                <w:sz w:val="28"/>
                <w:szCs w:val="28"/>
              </w:rPr>
              <w:t>0,0</w:t>
            </w:r>
          </w:p>
        </w:tc>
        <w:tc>
          <w:tcPr>
            <w:tcW w:w="992" w:type="dxa"/>
          </w:tcPr>
          <w:p w14:paraId="0E2D3F12" w14:textId="77777777" w:rsidR="004F613A" w:rsidRPr="00060180" w:rsidRDefault="004F613A" w:rsidP="004F613A">
            <w:pPr>
              <w:ind w:right="-284"/>
              <w:rPr>
                <w:sz w:val="28"/>
                <w:szCs w:val="28"/>
              </w:rPr>
            </w:pPr>
            <w:r w:rsidRPr="00060180">
              <w:rPr>
                <w:sz w:val="28"/>
                <w:szCs w:val="28"/>
              </w:rPr>
              <w:t>0,0</w:t>
            </w:r>
          </w:p>
        </w:tc>
        <w:tc>
          <w:tcPr>
            <w:tcW w:w="992" w:type="dxa"/>
          </w:tcPr>
          <w:p w14:paraId="78D94E55" w14:textId="77777777" w:rsidR="004F613A" w:rsidRPr="00060180" w:rsidRDefault="004F613A" w:rsidP="004F613A">
            <w:pPr>
              <w:ind w:right="-284"/>
              <w:rPr>
                <w:sz w:val="28"/>
                <w:szCs w:val="28"/>
              </w:rPr>
            </w:pPr>
            <w:r w:rsidRPr="00060180">
              <w:rPr>
                <w:sz w:val="28"/>
                <w:szCs w:val="28"/>
              </w:rPr>
              <w:t>0,0</w:t>
            </w:r>
          </w:p>
        </w:tc>
        <w:tc>
          <w:tcPr>
            <w:tcW w:w="1134" w:type="dxa"/>
          </w:tcPr>
          <w:p w14:paraId="439F06F1" w14:textId="77777777" w:rsidR="004F613A" w:rsidRPr="00060180" w:rsidRDefault="004F613A" w:rsidP="004F613A">
            <w:pPr>
              <w:ind w:right="-284"/>
              <w:rPr>
                <w:sz w:val="28"/>
                <w:szCs w:val="28"/>
              </w:rPr>
            </w:pPr>
            <w:r w:rsidRPr="00060180">
              <w:rPr>
                <w:sz w:val="28"/>
                <w:szCs w:val="28"/>
              </w:rPr>
              <w:t>0,0</w:t>
            </w:r>
          </w:p>
        </w:tc>
        <w:tc>
          <w:tcPr>
            <w:tcW w:w="1842" w:type="dxa"/>
            <w:vMerge/>
          </w:tcPr>
          <w:p w14:paraId="46DA3354" w14:textId="77777777" w:rsidR="004F613A" w:rsidRPr="00060180" w:rsidRDefault="004F613A" w:rsidP="004F613A">
            <w:pPr>
              <w:spacing w:line="216" w:lineRule="auto"/>
              <w:rPr>
                <w:sz w:val="28"/>
                <w:szCs w:val="28"/>
              </w:rPr>
            </w:pPr>
          </w:p>
        </w:tc>
        <w:tc>
          <w:tcPr>
            <w:tcW w:w="1844" w:type="dxa"/>
            <w:vMerge/>
            <w:vAlign w:val="center"/>
          </w:tcPr>
          <w:p w14:paraId="3BEFE6F2" w14:textId="77777777" w:rsidR="004F613A" w:rsidRPr="00060180" w:rsidRDefault="004F613A" w:rsidP="004F613A">
            <w:pPr>
              <w:spacing w:line="216" w:lineRule="auto"/>
              <w:jc w:val="center"/>
              <w:rPr>
                <w:sz w:val="28"/>
                <w:szCs w:val="28"/>
              </w:rPr>
            </w:pPr>
          </w:p>
        </w:tc>
      </w:tr>
      <w:tr w:rsidR="004F613A" w:rsidRPr="00060180" w14:paraId="6599FCC4" w14:textId="77777777" w:rsidTr="00B413E1">
        <w:trPr>
          <w:trHeight w:val="145"/>
        </w:trPr>
        <w:tc>
          <w:tcPr>
            <w:tcW w:w="806" w:type="dxa"/>
            <w:vMerge/>
          </w:tcPr>
          <w:p w14:paraId="0C845C45" w14:textId="77777777" w:rsidR="004F613A" w:rsidRPr="00060180" w:rsidRDefault="004F613A" w:rsidP="004F613A">
            <w:pPr>
              <w:spacing w:line="216" w:lineRule="auto"/>
              <w:jc w:val="center"/>
              <w:rPr>
                <w:sz w:val="28"/>
                <w:szCs w:val="28"/>
              </w:rPr>
            </w:pPr>
          </w:p>
        </w:tc>
        <w:tc>
          <w:tcPr>
            <w:tcW w:w="2082" w:type="dxa"/>
            <w:vMerge/>
          </w:tcPr>
          <w:p w14:paraId="4CD48C1F" w14:textId="77777777" w:rsidR="004F613A" w:rsidRPr="00060180" w:rsidRDefault="004F613A" w:rsidP="004F613A">
            <w:pPr>
              <w:spacing w:line="216" w:lineRule="auto"/>
              <w:rPr>
                <w:sz w:val="28"/>
                <w:szCs w:val="28"/>
              </w:rPr>
            </w:pPr>
          </w:p>
        </w:tc>
        <w:tc>
          <w:tcPr>
            <w:tcW w:w="2670" w:type="dxa"/>
          </w:tcPr>
          <w:p w14:paraId="11105EED"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3C165F86" w14:textId="77777777" w:rsidR="004F613A" w:rsidRPr="00060180" w:rsidRDefault="004F613A" w:rsidP="004F613A">
            <w:pPr>
              <w:ind w:right="-284"/>
              <w:rPr>
                <w:sz w:val="28"/>
                <w:szCs w:val="28"/>
              </w:rPr>
            </w:pPr>
            <w:r w:rsidRPr="00060180">
              <w:rPr>
                <w:sz w:val="28"/>
                <w:szCs w:val="28"/>
              </w:rPr>
              <w:t>0,0</w:t>
            </w:r>
          </w:p>
        </w:tc>
        <w:tc>
          <w:tcPr>
            <w:tcW w:w="992" w:type="dxa"/>
          </w:tcPr>
          <w:p w14:paraId="415B5EB6" w14:textId="77777777" w:rsidR="004F613A" w:rsidRPr="00060180" w:rsidRDefault="004F613A" w:rsidP="004F613A">
            <w:pPr>
              <w:ind w:right="-284"/>
              <w:rPr>
                <w:sz w:val="28"/>
                <w:szCs w:val="28"/>
              </w:rPr>
            </w:pPr>
            <w:r w:rsidRPr="00060180">
              <w:rPr>
                <w:sz w:val="28"/>
                <w:szCs w:val="28"/>
              </w:rPr>
              <w:t>0,0</w:t>
            </w:r>
          </w:p>
        </w:tc>
        <w:tc>
          <w:tcPr>
            <w:tcW w:w="993" w:type="dxa"/>
          </w:tcPr>
          <w:p w14:paraId="694D4D72" w14:textId="77777777" w:rsidR="004F613A" w:rsidRPr="00060180" w:rsidRDefault="004F613A" w:rsidP="004F613A">
            <w:pPr>
              <w:ind w:right="-284"/>
              <w:rPr>
                <w:sz w:val="28"/>
                <w:szCs w:val="28"/>
              </w:rPr>
            </w:pPr>
            <w:r w:rsidRPr="00060180">
              <w:rPr>
                <w:sz w:val="28"/>
                <w:szCs w:val="28"/>
              </w:rPr>
              <w:t>0,0</w:t>
            </w:r>
          </w:p>
        </w:tc>
        <w:tc>
          <w:tcPr>
            <w:tcW w:w="992" w:type="dxa"/>
          </w:tcPr>
          <w:p w14:paraId="55A10CBE" w14:textId="77777777" w:rsidR="004F613A" w:rsidRPr="00060180" w:rsidRDefault="004F613A" w:rsidP="004F613A">
            <w:pPr>
              <w:ind w:right="-284"/>
              <w:rPr>
                <w:sz w:val="28"/>
                <w:szCs w:val="28"/>
              </w:rPr>
            </w:pPr>
            <w:r w:rsidRPr="00060180">
              <w:rPr>
                <w:sz w:val="28"/>
                <w:szCs w:val="28"/>
              </w:rPr>
              <w:t>0,0</w:t>
            </w:r>
          </w:p>
        </w:tc>
        <w:tc>
          <w:tcPr>
            <w:tcW w:w="992" w:type="dxa"/>
          </w:tcPr>
          <w:p w14:paraId="1E72B84E" w14:textId="77777777" w:rsidR="004F613A" w:rsidRPr="00060180" w:rsidRDefault="004F613A" w:rsidP="004F613A">
            <w:pPr>
              <w:ind w:right="-284"/>
              <w:rPr>
                <w:sz w:val="28"/>
                <w:szCs w:val="28"/>
              </w:rPr>
            </w:pPr>
            <w:r w:rsidRPr="00060180">
              <w:rPr>
                <w:sz w:val="28"/>
                <w:szCs w:val="28"/>
              </w:rPr>
              <w:t>0,0</w:t>
            </w:r>
          </w:p>
        </w:tc>
        <w:tc>
          <w:tcPr>
            <w:tcW w:w="1134" w:type="dxa"/>
          </w:tcPr>
          <w:p w14:paraId="321555AA" w14:textId="77777777" w:rsidR="004F613A" w:rsidRPr="00060180" w:rsidRDefault="004F613A" w:rsidP="004F613A">
            <w:pPr>
              <w:ind w:right="-284"/>
              <w:rPr>
                <w:sz w:val="28"/>
                <w:szCs w:val="28"/>
              </w:rPr>
            </w:pPr>
            <w:r w:rsidRPr="00060180">
              <w:rPr>
                <w:sz w:val="28"/>
                <w:szCs w:val="28"/>
              </w:rPr>
              <w:t>0,0</w:t>
            </w:r>
          </w:p>
        </w:tc>
        <w:tc>
          <w:tcPr>
            <w:tcW w:w="1842" w:type="dxa"/>
            <w:vMerge/>
          </w:tcPr>
          <w:p w14:paraId="77841F9D" w14:textId="77777777" w:rsidR="004F613A" w:rsidRPr="00060180" w:rsidRDefault="004F613A" w:rsidP="004F613A">
            <w:pPr>
              <w:spacing w:line="216" w:lineRule="auto"/>
              <w:rPr>
                <w:sz w:val="28"/>
                <w:szCs w:val="28"/>
              </w:rPr>
            </w:pPr>
          </w:p>
        </w:tc>
        <w:tc>
          <w:tcPr>
            <w:tcW w:w="1844" w:type="dxa"/>
            <w:vMerge/>
            <w:vAlign w:val="center"/>
          </w:tcPr>
          <w:p w14:paraId="22BDC778" w14:textId="77777777" w:rsidR="004F613A" w:rsidRPr="00060180" w:rsidRDefault="004F613A" w:rsidP="004F613A">
            <w:pPr>
              <w:spacing w:line="216" w:lineRule="auto"/>
              <w:jc w:val="center"/>
              <w:rPr>
                <w:sz w:val="28"/>
                <w:szCs w:val="28"/>
              </w:rPr>
            </w:pPr>
          </w:p>
        </w:tc>
      </w:tr>
      <w:tr w:rsidR="004F613A" w:rsidRPr="00060180" w14:paraId="4409BB3C" w14:textId="77777777" w:rsidTr="00B413E1">
        <w:trPr>
          <w:trHeight w:val="145"/>
        </w:trPr>
        <w:tc>
          <w:tcPr>
            <w:tcW w:w="806" w:type="dxa"/>
            <w:vMerge/>
          </w:tcPr>
          <w:p w14:paraId="5F82D18E" w14:textId="77777777" w:rsidR="004F613A" w:rsidRPr="00060180" w:rsidRDefault="004F613A" w:rsidP="004F613A">
            <w:pPr>
              <w:spacing w:line="216" w:lineRule="auto"/>
              <w:jc w:val="center"/>
              <w:rPr>
                <w:sz w:val="28"/>
                <w:szCs w:val="28"/>
              </w:rPr>
            </w:pPr>
          </w:p>
        </w:tc>
        <w:tc>
          <w:tcPr>
            <w:tcW w:w="2082" w:type="dxa"/>
            <w:vMerge/>
          </w:tcPr>
          <w:p w14:paraId="38AE1312" w14:textId="77777777" w:rsidR="004F613A" w:rsidRPr="00060180" w:rsidRDefault="004F613A" w:rsidP="004F613A">
            <w:pPr>
              <w:spacing w:line="216" w:lineRule="auto"/>
              <w:rPr>
                <w:sz w:val="28"/>
                <w:szCs w:val="28"/>
              </w:rPr>
            </w:pPr>
          </w:p>
        </w:tc>
        <w:tc>
          <w:tcPr>
            <w:tcW w:w="2670" w:type="dxa"/>
          </w:tcPr>
          <w:p w14:paraId="091E7541"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7084FEAD" w14:textId="77777777" w:rsidR="004F613A" w:rsidRPr="00060180" w:rsidRDefault="00787658" w:rsidP="004F613A">
            <w:pPr>
              <w:rPr>
                <w:sz w:val="28"/>
                <w:szCs w:val="28"/>
              </w:rPr>
            </w:pPr>
            <w:r>
              <w:rPr>
                <w:sz w:val="28"/>
                <w:szCs w:val="28"/>
              </w:rPr>
              <w:t>844,7</w:t>
            </w:r>
          </w:p>
        </w:tc>
        <w:tc>
          <w:tcPr>
            <w:tcW w:w="992" w:type="dxa"/>
          </w:tcPr>
          <w:p w14:paraId="392B184D" w14:textId="77777777" w:rsidR="004F613A" w:rsidRPr="00060180" w:rsidRDefault="004F613A" w:rsidP="004F613A">
            <w:pPr>
              <w:rPr>
                <w:sz w:val="28"/>
                <w:szCs w:val="28"/>
              </w:rPr>
            </w:pPr>
            <w:r w:rsidRPr="00060180">
              <w:rPr>
                <w:sz w:val="28"/>
                <w:szCs w:val="28"/>
              </w:rPr>
              <w:t>246,0</w:t>
            </w:r>
          </w:p>
        </w:tc>
        <w:tc>
          <w:tcPr>
            <w:tcW w:w="993" w:type="dxa"/>
          </w:tcPr>
          <w:p w14:paraId="455019B7"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2CF74FDB" w14:textId="77777777" w:rsidR="004F613A" w:rsidRPr="00060180" w:rsidRDefault="00146C3E" w:rsidP="004F613A">
            <w:pPr>
              <w:spacing w:line="216" w:lineRule="auto"/>
              <w:rPr>
                <w:sz w:val="28"/>
                <w:szCs w:val="28"/>
              </w:rPr>
            </w:pPr>
            <w:r>
              <w:rPr>
                <w:sz w:val="28"/>
                <w:szCs w:val="28"/>
              </w:rPr>
              <w:t>176,0</w:t>
            </w:r>
          </w:p>
        </w:tc>
        <w:tc>
          <w:tcPr>
            <w:tcW w:w="992" w:type="dxa"/>
          </w:tcPr>
          <w:p w14:paraId="26BF5E40" w14:textId="77777777" w:rsidR="004F613A" w:rsidRPr="00060180" w:rsidRDefault="004F613A" w:rsidP="004F613A">
            <w:pPr>
              <w:ind w:right="-284"/>
              <w:rPr>
                <w:sz w:val="28"/>
                <w:szCs w:val="28"/>
              </w:rPr>
            </w:pPr>
            <w:r w:rsidRPr="00060180">
              <w:rPr>
                <w:sz w:val="28"/>
                <w:szCs w:val="28"/>
              </w:rPr>
              <w:t>0,0</w:t>
            </w:r>
          </w:p>
        </w:tc>
        <w:tc>
          <w:tcPr>
            <w:tcW w:w="1134" w:type="dxa"/>
          </w:tcPr>
          <w:p w14:paraId="168F80FD" w14:textId="77777777" w:rsidR="004F613A" w:rsidRPr="00060180" w:rsidRDefault="004F613A" w:rsidP="004F613A">
            <w:pPr>
              <w:ind w:right="-284"/>
              <w:rPr>
                <w:sz w:val="28"/>
                <w:szCs w:val="28"/>
              </w:rPr>
            </w:pPr>
            <w:r w:rsidRPr="00060180">
              <w:rPr>
                <w:sz w:val="28"/>
                <w:szCs w:val="28"/>
              </w:rPr>
              <w:t>0,0</w:t>
            </w:r>
          </w:p>
        </w:tc>
        <w:tc>
          <w:tcPr>
            <w:tcW w:w="1842" w:type="dxa"/>
            <w:vMerge/>
          </w:tcPr>
          <w:p w14:paraId="1A54252E" w14:textId="77777777" w:rsidR="004F613A" w:rsidRPr="00060180" w:rsidRDefault="004F613A" w:rsidP="004F613A">
            <w:pPr>
              <w:spacing w:line="216" w:lineRule="auto"/>
              <w:rPr>
                <w:sz w:val="28"/>
                <w:szCs w:val="28"/>
              </w:rPr>
            </w:pPr>
          </w:p>
        </w:tc>
        <w:tc>
          <w:tcPr>
            <w:tcW w:w="1844" w:type="dxa"/>
            <w:vMerge/>
            <w:vAlign w:val="center"/>
          </w:tcPr>
          <w:p w14:paraId="29232330" w14:textId="77777777" w:rsidR="004F613A" w:rsidRPr="00060180" w:rsidRDefault="004F613A" w:rsidP="004F613A">
            <w:pPr>
              <w:spacing w:line="216" w:lineRule="auto"/>
              <w:jc w:val="center"/>
              <w:rPr>
                <w:sz w:val="28"/>
                <w:szCs w:val="28"/>
              </w:rPr>
            </w:pPr>
          </w:p>
        </w:tc>
      </w:tr>
      <w:tr w:rsidR="004F613A" w:rsidRPr="00060180" w14:paraId="32C946A1" w14:textId="77777777" w:rsidTr="00B413E1">
        <w:trPr>
          <w:trHeight w:val="145"/>
        </w:trPr>
        <w:tc>
          <w:tcPr>
            <w:tcW w:w="806" w:type="dxa"/>
            <w:vMerge/>
          </w:tcPr>
          <w:p w14:paraId="4460BB9F" w14:textId="77777777" w:rsidR="004F613A" w:rsidRPr="00060180" w:rsidRDefault="004F613A" w:rsidP="004F613A">
            <w:pPr>
              <w:spacing w:line="216" w:lineRule="auto"/>
              <w:jc w:val="center"/>
              <w:rPr>
                <w:sz w:val="28"/>
                <w:szCs w:val="28"/>
              </w:rPr>
            </w:pPr>
          </w:p>
        </w:tc>
        <w:tc>
          <w:tcPr>
            <w:tcW w:w="2082" w:type="dxa"/>
            <w:vMerge/>
          </w:tcPr>
          <w:p w14:paraId="4E0A9FE6" w14:textId="77777777" w:rsidR="004F613A" w:rsidRPr="00060180" w:rsidRDefault="004F613A" w:rsidP="004F613A">
            <w:pPr>
              <w:spacing w:line="216" w:lineRule="auto"/>
              <w:rPr>
                <w:sz w:val="28"/>
                <w:szCs w:val="28"/>
              </w:rPr>
            </w:pPr>
          </w:p>
        </w:tc>
        <w:tc>
          <w:tcPr>
            <w:tcW w:w="2670" w:type="dxa"/>
          </w:tcPr>
          <w:p w14:paraId="08A50BEE"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3EC766FA" w14:textId="77777777" w:rsidR="004F613A" w:rsidRPr="00060180" w:rsidRDefault="004F613A" w:rsidP="004F613A">
            <w:pPr>
              <w:ind w:right="-284"/>
              <w:rPr>
                <w:sz w:val="28"/>
                <w:szCs w:val="28"/>
              </w:rPr>
            </w:pPr>
            <w:r w:rsidRPr="00060180">
              <w:rPr>
                <w:sz w:val="28"/>
                <w:szCs w:val="28"/>
              </w:rPr>
              <w:t>0,0</w:t>
            </w:r>
          </w:p>
        </w:tc>
        <w:tc>
          <w:tcPr>
            <w:tcW w:w="992" w:type="dxa"/>
          </w:tcPr>
          <w:p w14:paraId="02C66389" w14:textId="77777777" w:rsidR="004F613A" w:rsidRPr="00060180" w:rsidRDefault="004F613A" w:rsidP="004F613A">
            <w:pPr>
              <w:ind w:right="-284"/>
              <w:rPr>
                <w:sz w:val="28"/>
                <w:szCs w:val="28"/>
              </w:rPr>
            </w:pPr>
            <w:r w:rsidRPr="00060180">
              <w:rPr>
                <w:sz w:val="28"/>
                <w:szCs w:val="28"/>
              </w:rPr>
              <w:t>0,0</w:t>
            </w:r>
          </w:p>
        </w:tc>
        <w:tc>
          <w:tcPr>
            <w:tcW w:w="993" w:type="dxa"/>
          </w:tcPr>
          <w:p w14:paraId="0FE522AA" w14:textId="77777777" w:rsidR="004F613A" w:rsidRPr="00060180" w:rsidRDefault="004F613A" w:rsidP="004F613A">
            <w:pPr>
              <w:ind w:right="-284"/>
              <w:rPr>
                <w:sz w:val="28"/>
                <w:szCs w:val="28"/>
              </w:rPr>
            </w:pPr>
            <w:r w:rsidRPr="00060180">
              <w:rPr>
                <w:sz w:val="28"/>
                <w:szCs w:val="28"/>
              </w:rPr>
              <w:t>0,0</w:t>
            </w:r>
          </w:p>
        </w:tc>
        <w:tc>
          <w:tcPr>
            <w:tcW w:w="992" w:type="dxa"/>
          </w:tcPr>
          <w:p w14:paraId="646F8775" w14:textId="77777777" w:rsidR="004F613A" w:rsidRPr="00060180" w:rsidRDefault="004F613A" w:rsidP="004F613A">
            <w:pPr>
              <w:ind w:right="-284"/>
              <w:rPr>
                <w:sz w:val="28"/>
                <w:szCs w:val="28"/>
              </w:rPr>
            </w:pPr>
            <w:r w:rsidRPr="00060180">
              <w:rPr>
                <w:sz w:val="28"/>
                <w:szCs w:val="28"/>
              </w:rPr>
              <w:t>0,0</w:t>
            </w:r>
          </w:p>
        </w:tc>
        <w:tc>
          <w:tcPr>
            <w:tcW w:w="992" w:type="dxa"/>
          </w:tcPr>
          <w:p w14:paraId="25AC9116" w14:textId="77777777" w:rsidR="004F613A" w:rsidRPr="00060180" w:rsidRDefault="004F613A" w:rsidP="004F613A">
            <w:pPr>
              <w:ind w:right="-284"/>
              <w:rPr>
                <w:sz w:val="28"/>
                <w:szCs w:val="28"/>
              </w:rPr>
            </w:pPr>
            <w:r w:rsidRPr="00060180">
              <w:rPr>
                <w:sz w:val="28"/>
                <w:szCs w:val="28"/>
              </w:rPr>
              <w:t>0,0</w:t>
            </w:r>
          </w:p>
        </w:tc>
        <w:tc>
          <w:tcPr>
            <w:tcW w:w="1134" w:type="dxa"/>
          </w:tcPr>
          <w:p w14:paraId="6846BCF3" w14:textId="77777777" w:rsidR="004F613A" w:rsidRPr="00060180" w:rsidRDefault="004F613A" w:rsidP="004F613A">
            <w:pPr>
              <w:ind w:right="-284"/>
              <w:rPr>
                <w:sz w:val="28"/>
                <w:szCs w:val="28"/>
              </w:rPr>
            </w:pPr>
            <w:r w:rsidRPr="00060180">
              <w:rPr>
                <w:sz w:val="28"/>
                <w:szCs w:val="28"/>
              </w:rPr>
              <w:t>0,0</w:t>
            </w:r>
          </w:p>
        </w:tc>
        <w:tc>
          <w:tcPr>
            <w:tcW w:w="1842" w:type="dxa"/>
            <w:vMerge/>
          </w:tcPr>
          <w:p w14:paraId="7CCBACCF" w14:textId="77777777" w:rsidR="004F613A" w:rsidRPr="00060180" w:rsidRDefault="004F613A" w:rsidP="004F613A">
            <w:pPr>
              <w:spacing w:line="216" w:lineRule="auto"/>
              <w:rPr>
                <w:sz w:val="28"/>
                <w:szCs w:val="28"/>
              </w:rPr>
            </w:pPr>
          </w:p>
        </w:tc>
        <w:tc>
          <w:tcPr>
            <w:tcW w:w="1844" w:type="dxa"/>
            <w:vMerge/>
            <w:vAlign w:val="center"/>
          </w:tcPr>
          <w:p w14:paraId="2CB18F0A" w14:textId="77777777" w:rsidR="004F613A" w:rsidRPr="00060180" w:rsidRDefault="004F613A" w:rsidP="004F613A">
            <w:pPr>
              <w:spacing w:line="216" w:lineRule="auto"/>
              <w:jc w:val="center"/>
              <w:rPr>
                <w:sz w:val="28"/>
                <w:szCs w:val="28"/>
              </w:rPr>
            </w:pPr>
          </w:p>
        </w:tc>
      </w:tr>
      <w:tr w:rsidR="004F613A" w:rsidRPr="00060180" w14:paraId="2ABD4FC4" w14:textId="77777777" w:rsidTr="00B413E1">
        <w:trPr>
          <w:trHeight w:val="145"/>
        </w:trPr>
        <w:tc>
          <w:tcPr>
            <w:tcW w:w="806" w:type="dxa"/>
            <w:vMerge w:val="restart"/>
          </w:tcPr>
          <w:p w14:paraId="6EA759B7" w14:textId="77777777" w:rsidR="004F613A" w:rsidRPr="00060180" w:rsidRDefault="004F613A" w:rsidP="004F613A">
            <w:pPr>
              <w:spacing w:line="216" w:lineRule="auto"/>
              <w:jc w:val="center"/>
              <w:rPr>
                <w:sz w:val="28"/>
                <w:szCs w:val="28"/>
              </w:rPr>
            </w:pPr>
            <w:r w:rsidRPr="00060180">
              <w:rPr>
                <w:sz w:val="28"/>
                <w:szCs w:val="28"/>
              </w:rPr>
              <w:t>1.1.5</w:t>
            </w:r>
          </w:p>
        </w:tc>
        <w:tc>
          <w:tcPr>
            <w:tcW w:w="2082" w:type="dxa"/>
            <w:vMerge w:val="restart"/>
          </w:tcPr>
          <w:p w14:paraId="2529A968" w14:textId="77777777" w:rsidR="004F613A" w:rsidRPr="00060180" w:rsidRDefault="004F613A" w:rsidP="004F613A">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4A54D239"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3311AD93" w14:textId="77777777" w:rsidR="004F613A" w:rsidRPr="00060180" w:rsidRDefault="004F613A" w:rsidP="004F613A">
            <w:pPr>
              <w:spacing w:line="216" w:lineRule="auto"/>
              <w:rPr>
                <w:sz w:val="28"/>
                <w:szCs w:val="28"/>
              </w:rPr>
            </w:pPr>
            <w:r w:rsidRPr="00060180">
              <w:rPr>
                <w:sz w:val="28"/>
                <w:szCs w:val="28"/>
              </w:rPr>
              <w:t>0,5</w:t>
            </w:r>
          </w:p>
        </w:tc>
        <w:tc>
          <w:tcPr>
            <w:tcW w:w="992" w:type="dxa"/>
          </w:tcPr>
          <w:p w14:paraId="483CA436" w14:textId="77777777" w:rsidR="004F613A" w:rsidRPr="00060180" w:rsidRDefault="004F613A" w:rsidP="004F613A">
            <w:pPr>
              <w:spacing w:line="216" w:lineRule="auto"/>
              <w:rPr>
                <w:sz w:val="28"/>
                <w:szCs w:val="28"/>
              </w:rPr>
            </w:pPr>
            <w:r w:rsidRPr="00060180">
              <w:rPr>
                <w:sz w:val="28"/>
                <w:szCs w:val="28"/>
              </w:rPr>
              <w:t>0,5</w:t>
            </w:r>
          </w:p>
        </w:tc>
        <w:tc>
          <w:tcPr>
            <w:tcW w:w="993" w:type="dxa"/>
          </w:tcPr>
          <w:p w14:paraId="59749437"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6866F1B2" w14:textId="77777777" w:rsidR="004F613A" w:rsidRPr="00060180" w:rsidRDefault="004F613A" w:rsidP="004F613A">
            <w:pPr>
              <w:ind w:right="-284"/>
              <w:rPr>
                <w:sz w:val="28"/>
                <w:szCs w:val="28"/>
              </w:rPr>
            </w:pPr>
            <w:r w:rsidRPr="00060180">
              <w:rPr>
                <w:sz w:val="28"/>
                <w:szCs w:val="28"/>
              </w:rPr>
              <w:t>0,0</w:t>
            </w:r>
          </w:p>
        </w:tc>
        <w:tc>
          <w:tcPr>
            <w:tcW w:w="992" w:type="dxa"/>
          </w:tcPr>
          <w:p w14:paraId="50533332" w14:textId="77777777" w:rsidR="004F613A" w:rsidRPr="00060180" w:rsidRDefault="004F613A" w:rsidP="004F613A">
            <w:pPr>
              <w:ind w:right="-284"/>
              <w:rPr>
                <w:sz w:val="28"/>
                <w:szCs w:val="28"/>
              </w:rPr>
            </w:pPr>
            <w:r w:rsidRPr="00060180">
              <w:rPr>
                <w:sz w:val="28"/>
                <w:szCs w:val="28"/>
              </w:rPr>
              <w:t>0,0</w:t>
            </w:r>
          </w:p>
        </w:tc>
        <w:tc>
          <w:tcPr>
            <w:tcW w:w="1134" w:type="dxa"/>
          </w:tcPr>
          <w:p w14:paraId="22DFF6D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050D11EA"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6174EAE3" w14:textId="77777777" w:rsidR="004F613A" w:rsidRPr="00060180" w:rsidRDefault="004F613A" w:rsidP="004F613A">
            <w:pPr>
              <w:spacing w:line="216" w:lineRule="auto"/>
              <w:rPr>
                <w:sz w:val="28"/>
                <w:szCs w:val="28"/>
              </w:rPr>
            </w:pPr>
            <w:r w:rsidRPr="00060180">
              <w:rPr>
                <w:sz w:val="28"/>
                <w:szCs w:val="28"/>
              </w:rPr>
              <w:t>2021 г.- 1 ед.</w:t>
            </w:r>
          </w:p>
          <w:p w14:paraId="5D63FF19" w14:textId="77777777" w:rsidR="004F613A" w:rsidRPr="00060180" w:rsidRDefault="004F613A" w:rsidP="004F613A">
            <w:pPr>
              <w:spacing w:line="216" w:lineRule="auto"/>
              <w:rPr>
                <w:sz w:val="28"/>
                <w:szCs w:val="28"/>
              </w:rPr>
            </w:pPr>
            <w:r w:rsidRPr="00060180">
              <w:rPr>
                <w:sz w:val="28"/>
                <w:szCs w:val="28"/>
              </w:rPr>
              <w:t>2022 г. – ед.</w:t>
            </w:r>
          </w:p>
          <w:p w14:paraId="603E4CDA" w14:textId="77777777" w:rsidR="004F613A" w:rsidRPr="00060180" w:rsidRDefault="004F613A" w:rsidP="004F613A">
            <w:pPr>
              <w:spacing w:line="216" w:lineRule="auto"/>
              <w:rPr>
                <w:sz w:val="28"/>
                <w:szCs w:val="28"/>
              </w:rPr>
            </w:pPr>
            <w:r w:rsidRPr="00060180">
              <w:rPr>
                <w:sz w:val="28"/>
                <w:szCs w:val="28"/>
              </w:rPr>
              <w:t>2023 г. – ед.</w:t>
            </w:r>
          </w:p>
          <w:p w14:paraId="5117412E" w14:textId="77777777" w:rsidR="004F613A" w:rsidRPr="00060180" w:rsidRDefault="004F613A" w:rsidP="004F613A">
            <w:pPr>
              <w:spacing w:line="216" w:lineRule="auto"/>
              <w:rPr>
                <w:sz w:val="28"/>
                <w:szCs w:val="28"/>
              </w:rPr>
            </w:pPr>
            <w:r w:rsidRPr="00060180">
              <w:rPr>
                <w:sz w:val="28"/>
                <w:szCs w:val="28"/>
              </w:rPr>
              <w:t>2024 г. – ед.</w:t>
            </w:r>
          </w:p>
          <w:p w14:paraId="042C5077"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3179509"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2AC12206" w14:textId="77777777" w:rsidTr="00B413E1">
        <w:trPr>
          <w:trHeight w:val="145"/>
        </w:trPr>
        <w:tc>
          <w:tcPr>
            <w:tcW w:w="806" w:type="dxa"/>
            <w:vMerge/>
          </w:tcPr>
          <w:p w14:paraId="3BA9CF58" w14:textId="77777777" w:rsidR="004F613A" w:rsidRPr="00060180" w:rsidRDefault="004F613A" w:rsidP="004F613A">
            <w:pPr>
              <w:spacing w:line="216" w:lineRule="auto"/>
              <w:jc w:val="center"/>
              <w:rPr>
                <w:sz w:val="28"/>
                <w:szCs w:val="28"/>
              </w:rPr>
            </w:pPr>
          </w:p>
        </w:tc>
        <w:tc>
          <w:tcPr>
            <w:tcW w:w="2082" w:type="dxa"/>
            <w:vMerge/>
          </w:tcPr>
          <w:p w14:paraId="7C844532" w14:textId="77777777" w:rsidR="004F613A" w:rsidRPr="00060180" w:rsidRDefault="004F613A" w:rsidP="004F613A">
            <w:pPr>
              <w:spacing w:line="216" w:lineRule="auto"/>
              <w:rPr>
                <w:sz w:val="28"/>
                <w:szCs w:val="28"/>
              </w:rPr>
            </w:pPr>
          </w:p>
        </w:tc>
        <w:tc>
          <w:tcPr>
            <w:tcW w:w="2670" w:type="dxa"/>
          </w:tcPr>
          <w:p w14:paraId="795F9462"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62CC724E" w14:textId="77777777" w:rsidR="004F613A" w:rsidRPr="00060180" w:rsidRDefault="004F613A" w:rsidP="004F613A">
            <w:pPr>
              <w:ind w:right="-284"/>
              <w:rPr>
                <w:sz w:val="28"/>
                <w:szCs w:val="28"/>
              </w:rPr>
            </w:pPr>
            <w:r w:rsidRPr="00060180">
              <w:rPr>
                <w:sz w:val="28"/>
                <w:szCs w:val="28"/>
              </w:rPr>
              <w:t>0,0</w:t>
            </w:r>
          </w:p>
        </w:tc>
        <w:tc>
          <w:tcPr>
            <w:tcW w:w="992" w:type="dxa"/>
          </w:tcPr>
          <w:p w14:paraId="5849FA2B" w14:textId="77777777" w:rsidR="004F613A" w:rsidRPr="00060180" w:rsidRDefault="004F613A" w:rsidP="004F613A">
            <w:pPr>
              <w:ind w:right="-284"/>
              <w:rPr>
                <w:sz w:val="28"/>
                <w:szCs w:val="28"/>
              </w:rPr>
            </w:pPr>
            <w:r w:rsidRPr="00060180">
              <w:rPr>
                <w:sz w:val="28"/>
                <w:szCs w:val="28"/>
              </w:rPr>
              <w:t>0,0</w:t>
            </w:r>
          </w:p>
        </w:tc>
        <w:tc>
          <w:tcPr>
            <w:tcW w:w="993" w:type="dxa"/>
          </w:tcPr>
          <w:p w14:paraId="290F29AD" w14:textId="77777777" w:rsidR="004F613A" w:rsidRPr="00060180" w:rsidRDefault="004F613A" w:rsidP="004F613A">
            <w:pPr>
              <w:ind w:right="-284"/>
              <w:rPr>
                <w:sz w:val="28"/>
                <w:szCs w:val="28"/>
              </w:rPr>
            </w:pPr>
            <w:r w:rsidRPr="00060180">
              <w:rPr>
                <w:sz w:val="28"/>
                <w:szCs w:val="28"/>
              </w:rPr>
              <w:t>0,0</w:t>
            </w:r>
          </w:p>
        </w:tc>
        <w:tc>
          <w:tcPr>
            <w:tcW w:w="992" w:type="dxa"/>
          </w:tcPr>
          <w:p w14:paraId="45BE9475" w14:textId="77777777" w:rsidR="004F613A" w:rsidRPr="00060180" w:rsidRDefault="004F613A" w:rsidP="004F613A">
            <w:pPr>
              <w:ind w:right="-284"/>
              <w:rPr>
                <w:sz w:val="28"/>
                <w:szCs w:val="28"/>
              </w:rPr>
            </w:pPr>
            <w:r w:rsidRPr="00060180">
              <w:rPr>
                <w:sz w:val="28"/>
                <w:szCs w:val="28"/>
              </w:rPr>
              <w:t>0,0</w:t>
            </w:r>
          </w:p>
        </w:tc>
        <w:tc>
          <w:tcPr>
            <w:tcW w:w="992" w:type="dxa"/>
          </w:tcPr>
          <w:p w14:paraId="3B5238B3" w14:textId="77777777" w:rsidR="004F613A" w:rsidRPr="00060180" w:rsidRDefault="004F613A" w:rsidP="004F613A">
            <w:pPr>
              <w:ind w:right="-284"/>
              <w:rPr>
                <w:sz w:val="28"/>
                <w:szCs w:val="28"/>
              </w:rPr>
            </w:pPr>
            <w:r w:rsidRPr="00060180">
              <w:rPr>
                <w:sz w:val="28"/>
                <w:szCs w:val="28"/>
              </w:rPr>
              <w:t>0,0</w:t>
            </w:r>
          </w:p>
        </w:tc>
        <w:tc>
          <w:tcPr>
            <w:tcW w:w="1134" w:type="dxa"/>
          </w:tcPr>
          <w:p w14:paraId="5C560FF4" w14:textId="77777777" w:rsidR="004F613A" w:rsidRPr="00060180" w:rsidRDefault="004F613A" w:rsidP="004F613A">
            <w:pPr>
              <w:ind w:right="-284"/>
              <w:rPr>
                <w:sz w:val="28"/>
                <w:szCs w:val="28"/>
              </w:rPr>
            </w:pPr>
            <w:r w:rsidRPr="00060180">
              <w:rPr>
                <w:sz w:val="28"/>
                <w:szCs w:val="28"/>
              </w:rPr>
              <w:t>0,0</w:t>
            </w:r>
          </w:p>
        </w:tc>
        <w:tc>
          <w:tcPr>
            <w:tcW w:w="1842" w:type="dxa"/>
            <w:vMerge/>
          </w:tcPr>
          <w:p w14:paraId="6CAEF72D" w14:textId="77777777" w:rsidR="004F613A" w:rsidRPr="00060180" w:rsidRDefault="004F613A" w:rsidP="004F613A">
            <w:pPr>
              <w:spacing w:line="216" w:lineRule="auto"/>
              <w:rPr>
                <w:sz w:val="28"/>
                <w:szCs w:val="28"/>
              </w:rPr>
            </w:pPr>
          </w:p>
        </w:tc>
        <w:tc>
          <w:tcPr>
            <w:tcW w:w="1844" w:type="dxa"/>
            <w:vMerge/>
            <w:vAlign w:val="center"/>
          </w:tcPr>
          <w:p w14:paraId="0F4D7D00" w14:textId="77777777" w:rsidR="004F613A" w:rsidRPr="00060180" w:rsidRDefault="004F613A" w:rsidP="004F613A">
            <w:pPr>
              <w:spacing w:line="216" w:lineRule="auto"/>
              <w:jc w:val="center"/>
              <w:rPr>
                <w:sz w:val="28"/>
                <w:szCs w:val="28"/>
              </w:rPr>
            </w:pPr>
          </w:p>
        </w:tc>
      </w:tr>
      <w:tr w:rsidR="004F613A" w:rsidRPr="00060180" w14:paraId="181C888E" w14:textId="77777777" w:rsidTr="00B413E1">
        <w:trPr>
          <w:trHeight w:val="145"/>
        </w:trPr>
        <w:tc>
          <w:tcPr>
            <w:tcW w:w="806" w:type="dxa"/>
            <w:vMerge/>
          </w:tcPr>
          <w:p w14:paraId="4E42FC6C" w14:textId="77777777" w:rsidR="004F613A" w:rsidRPr="00060180" w:rsidRDefault="004F613A" w:rsidP="004F613A">
            <w:pPr>
              <w:spacing w:line="216" w:lineRule="auto"/>
              <w:jc w:val="center"/>
              <w:rPr>
                <w:sz w:val="28"/>
                <w:szCs w:val="28"/>
              </w:rPr>
            </w:pPr>
          </w:p>
        </w:tc>
        <w:tc>
          <w:tcPr>
            <w:tcW w:w="2082" w:type="dxa"/>
            <w:vMerge/>
          </w:tcPr>
          <w:p w14:paraId="7ADA9692" w14:textId="77777777" w:rsidR="004F613A" w:rsidRPr="00060180" w:rsidRDefault="004F613A" w:rsidP="004F613A">
            <w:pPr>
              <w:spacing w:line="216" w:lineRule="auto"/>
              <w:rPr>
                <w:sz w:val="28"/>
                <w:szCs w:val="28"/>
              </w:rPr>
            </w:pPr>
          </w:p>
        </w:tc>
        <w:tc>
          <w:tcPr>
            <w:tcW w:w="2670" w:type="dxa"/>
          </w:tcPr>
          <w:p w14:paraId="2ECF48FD"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12FE5C1" w14:textId="77777777" w:rsidR="004F613A" w:rsidRPr="00060180" w:rsidRDefault="004F613A" w:rsidP="004F613A">
            <w:pPr>
              <w:ind w:right="-284"/>
              <w:rPr>
                <w:sz w:val="28"/>
                <w:szCs w:val="28"/>
              </w:rPr>
            </w:pPr>
            <w:r w:rsidRPr="00060180">
              <w:rPr>
                <w:sz w:val="28"/>
                <w:szCs w:val="28"/>
              </w:rPr>
              <w:t>0,0</w:t>
            </w:r>
          </w:p>
        </w:tc>
        <w:tc>
          <w:tcPr>
            <w:tcW w:w="992" w:type="dxa"/>
          </w:tcPr>
          <w:p w14:paraId="058E00C6" w14:textId="77777777" w:rsidR="004F613A" w:rsidRPr="00060180" w:rsidRDefault="004F613A" w:rsidP="004F613A">
            <w:pPr>
              <w:ind w:right="-284"/>
              <w:rPr>
                <w:sz w:val="28"/>
                <w:szCs w:val="28"/>
              </w:rPr>
            </w:pPr>
            <w:r w:rsidRPr="00060180">
              <w:rPr>
                <w:sz w:val="28"/>
                <w:szCs w:val="28"/>
              </w:rPr>
              <w:t>0,0</w:t>
            </w:r>
          </w:p>
        </w:tc>
        <w:tc>
          <w:tcPr>
            <w:tcW w:w="993" w:type="dxa"/>
          </w:tcPr>
          <w:p w14:paraId="33C04F5F" w14:textId="77777777" w:rsidR="004F613A" w:rsidRPr="00060180" w:rsidRDefault="004F613A" w:rsidP="004F613A">
            <w:pPr>
              <w:ind w:right="-284"/>
              <w:rPr>
                <w:sz w:val="28"/>
                <w:szCs w:val="28"/>
              </w:rPr>
            </w:pPr>
            <w:r w:rsidRPr="00060180">
              <w:rPr>
                <w:sz w:val="28"/>
                <w:szCs w:val="28"/>
              </w:rPr>
              <w:t>0,0</w:t>
            </w:r>
          </w:p>
        </w:tc>
        <w:tc>
          <w:tcPr>
            <w:tcW w:w="992" w:type="dxa"/>
          </w:tcPr>
          <w:p w14:paraId="73B1C620" w14:textId="77777777" w:rsidR="004F613A" w:rsidRPr="00060180" w:rsidRDefault="004F613A" w:rsidP="004F613A">
            <w:pPr>
              <w:ind w:right="-284"/>
              <w:rPr>
                <w:sz w:val="28"/>
                <w:szCs w:val="28"/>
              </w:rPr>
            </w:pPr>
            <w:r w:rsidRPr="00060180">
              <w:rPr>
                <w:sz w:val="28"/>
                <w:szCs w:val="28"/>
              </w:rPr>
              <w:t>0,0</w:t>
            </w:r>
          </w:p>
        </w:tc>
        <w:tc>
          <w:tcPr>
            <w:tcW w:w="992" w:type="dxa"/>
          </w:tcPr>
          <w:p w14:paraId="060AB8EF" w14:textId="77777777" w:rsidR="004F613A" w:rsidRPr="00060180" w:rsidRDefault="004F613A" w:rsidP="004F613A">
            <w:pPr>
              <w:ind w:right="-284"/>
              <w:rPr>
                <w:sz w:val="28"/>
                <w:szCs w:val="28"/>
              </w:rPr>
            </w:pPr>
            <w:r w:rsidRPr="00060180">
              <w:rPr>
                <w:sz w:val="28"/>
                <w:szCs w:val="28"/>
              </w:rPr>
              <w:t>0,0</w:t>
            </w:r>
          </w:p>
        </w:tc>
        <w:tc>
          <w:tcPr>
            <w:tcW w:w="1134" w:type="dxa"/>
          </w:tcPr>
          <w:p w14:paraId="64654D50" w14:textId="77777777" w:rsidR="004F613A" w:rsidRPr="00060180" w:rsidRDefault="004F613A" w:rsidP="004F613A">
            <w:pPr>
              <w:ind w:right="-284"/>
              <w:rPr>
                <w:sz w:val="28"/>
                <w:szCs w:val="28"/>
              </w:rPr>
            </w:pPr>
            <w:r w:rsidRPr="00060180">
              <w:rPr>
                <w:sz w:val="28"/>
                <w:szCs w:val="28"/>
              </w:rPr>
              <w:t>0,0</w:t>
            </w:r>
          </w:p>
        </w:tc>
        <w:tc>
          <w:tcPr>
            <w:tcW w:w="1842" w:type="dxa"/>
            <w:vMerge/>
          </w:tcPr>
          <w:p w14:paraId="1D53E183" w14:textId="77777777" w:rsidR="004F613A" w:rsidRPr="00060180" w:rsidRDefault="004F613A" w:rsidP="004F613A">
            <w:pPr>
              <w:spacing w:line="216" w:lineRule="auto"/>
              <w:rPr>
                <w:sz w:val="28"/>
                <w:szCs w:val="28"/>
              </w:rPr>
            </w:pPr>
          </w:p>
        </w:tc>
        <w:tc>
          <w:tcPr>
            <w:tcW w:w="1844" w:type="dxa"/>
            <w:vMerge/>
            <w:vAlign w:val="center"/>
          </w:tcPr>
          <w:p w14:paraId="35FF2433" w14:textId="77777777" w:rsidR="004F613A" w:rsidRPr="00060180" w:rsidRDefault="004F613A" w:rsidP="004F613A">
            <w:pPr>
              <w:spacing w:line="216" w:lineRule="auto"/>
              <w:jc w:val="center"/>
              <w:rPr>
                <w:sz w:val="28"/>
                <w:szCs w:val="28"/>
              </w:rPr>
            </w:pPr>
          </w:p>
        </w:tc>
      </w:tr>
      <w:tr w:rsidR="004F613A" w:rsidRPr="00060180" w14:paraId="7BAC4284" w14:textId="77777777" w:rsidTr="00B413E1">
        <w:trPr>
          <w:trHeight w:val="145"/>
        </w:trPr>
        <w:tc>
          <w:tcPr>
            <w:tcW w:w="806" w:type="dxa"/>
            <w:vMerge/>
          </w:tcPr>
          <w:p w14:paraId="19AF62C4" w14:textId="77777777" w:rsidR="004F613A" w:rsidRPr="00060180" w:rsidRDefault="004F613A" w:rsidP="004F613A">
            <w:pPr>
              <w:spacing w:line="216" w:lineRule="auto"/>
              <w:jc w:val="center"/>
              <w:rPr>
                <w:sz w:val="28"/>
                <w:szCs w:val="28"/>
              </w:rPr>
            </w:pPr>
          </w:p>
        </w:tc>
        <w:tc>
          <w:tcPr>
            <w:tcW w:w="2082" w:type="dxa"/>
            <w:vMerge/>
          </w:tcPr>
          <w:p w14:paraId="786CAF00" w14:textId="77777777" w:rsidR="004F613A" w:rsidRPr="00060180" w:rsidRDefault="004F613A" w:rsidP="004F613A">
            <w:pPr>
              <w:spacing w:line="216" w:lineRule="auto"/>
              <w:rPr>
                <w:sz w:val="28"/>
                <w:szCs w:val="28"/>
              </w:rPr>
            </w:pPr>
          </w:p>
        </w:tc>
        <w:tc>
          <w:tcPr>
            <w:tcW w:w="2670" w:type="dxa"/>
          </w:tcPr>
          <w:p w14:paraId="7C827CD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34FD6A2D" w14:textId="77777777" w:rsidR="004F613A" w:rsidRPr="00060180" w:rsidRDefault="004F613A" w:rsidP="004F613A">
            <w:pPr>
              <w:rPr>
                <w:sz w:val="28"/>
                <w:szCs w:val="28"/>
              </w:rPr>
            </w:pPr>
            <w:r w:rsidRPr="00060180">
              <w:rPr>
                <w:sz w:val="28"/>
                <w:szCs w:val="28"/>
              </w:rPr>
              <w:t>0,5</w:t>
            </w:r>
          </w:p>
        </w:tc>
        <w:tc>
          <w:tcPr>
            <w:tcW w:w="992" w:type="dxa"/>
          </w:tcPr>
          <w:p w14:paraId="78DF213A" w14:textId="77777777" w:rsidR="004F613A" w:rsidRPr="00060180" w:rsidRDefault="004F613A" w:rsidP="004F613A">
            <w:pPr>
              <w:rPr>
                <w:sz w:val="28"/>
                <w:szCs w:val="28"/>
              </w:rPr>
            </w:pPr>
            <w:r w:rsidRPr="00060180">
              <w:rPr>
                <w:sz w:val="28"/>
                <w:szCs w:val="28"/>
              </w:rPr>
              <w:t>0,5</w:t>
            </w:r>
          </w:p>
        </w:tc>
        <w:tc>
          <w:tcPr>
            <w:tcW w:w="993" w:type="dxa"/>
          </w:tcPr>
          <w:p w14:paraId="230AA8F4"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6B006E48" w14:textId="77777777" w:rsidR="004F613A" w:rsidRPr="00060180" w:rsidRDefault="004F613A" w:rsidP="004F613A">
            <w:pPr>
              <w:ind w:right="-284"/>
              <w:rPr>
                <w:sz w:val="28"/>
                <w:szCs w:val="28"/>
              </w:rPr>
            </w:pPr>
            <w:r w:rsidRPr="00060180">
              <w:rPr>
                <w:sz w:val="28"/>
                <w:szCs w:val="28"/>
              </w:rPr>
              <w:t>0,0</w:t>
            </w:r>
          </w:p>
        </w:tc>
        <w:tc>
          <w:tcPr>
            <w:tcW w:w="992" w:type="dxa"/>
          </w:tcPr>
          <w:p w14:paraId="0A93B19A" w14:textId="77777777" w:rsidR="004F613A" w:rsidRPr="00060180" w:rsidRDefault="004F613A" w:rsidP="004F613A">
            <w:pPr>
              <w:ind w:right="-284"/>
              <w:rPr>
                <w:sz w:val="28"/>
                <w:szCs w:val="28"/>
              </w:rPr>
            </w:pPr>
            <w:r w:rsidRPr="00060180">
              <w:rPr>
                <w:sz w:val="28"/>
                <w:szCs w:val="28"/>
              </w:rPr>
              <w:t>0,0</w:t>
            </w:r>
          </w:p>
        </w:tc>
        <w:tc>
          <w:tcPr>
            <w:tcW w:w="1134" w:type="dxa"/>
          </w:tcPr>
          <w:p w14:paraId="5F1114B8" w14:textId="77777777" w:rsidR="004F613A" w:rsidRPr="00060180" w:rsidRDefault="004F613A" w:rsidP="004F613A">
            <w:pPr>
              <w:ind w:right="-284"/>
              <w:rPr>
                <w:sz w:val="28"/>
                <w:szCs w:val="28"/>
              </w:rPr>
            </w:pPr>
            <w:r w:rsidRPr="00060180">
              <w:rPr>
                <w:sz w:val="28"/>
                <w:szCs w:val="28"/>
              </w:rPr>
              <w:t>0,0</w:t>
            </w:r>
          </w:p>
        </w:tc>
        <w:tc>
          <w:tcPr>
            <w:tcW w:w="1842" w:type="dxa"/>
            <w:vMerge/>
          </w:tcPr>
          <w:p w14:paraId="2D54C464" w14:textId="77777777" w:rsidR="004F613A" w:rsidRPr="00060180" w:rsidRDefault="004F613A" w:rsidP="004F613A">
            <w:pPr>
              <w:spacing w:line="216" w:lineRule="auto"/>
              <w:rPr>
                <w:sz w:val="28"/>
                <w:szCs w:val="28"/>
              </w:rPr>
            </w:pPr>
          </w:p>
        </w:tc>
        <w:tc>
          <w:tcPr>
            <w:tcW w:w="1844" w:type="dxa"/>
            <w:vMerge/>
            <w:vAlign w:val="center"/>
          </w:tcPr>
          <w:p w14:paraId="27FEF93C" w14:textId="77777777" w:rsidR="004F613A" w:rsidRPr="00060180" w:rsidRDefault="004F613A" w:rsidP="004F613A">
            <w:pPr>
              <w:spacing w:line="216" w:lineRule="auto"/>
              <w:jc w:val="center"/>
              <w:rPr>
                <w:sz w:val="28"/>
                <w:szCs w:val="28"/>
              </w:rPr>
            </w:pPr>
          </w:p>
        </w:tc>
      </w:tr>
      <w:tr w:rsidR="004F613A" w:rsidRPr="00060180" w14:paraId="0E259437" w14:textId="77777777" w:rsidTr="00B413E1">
        <w:trPr>
          <w:trHeight w:val="415"/>
        </w:trPr>
        <w:tc>
          <w:tcPr>
            <w:tcW w:w="806" w:type="dxa"/>
            <w:vMerge/>
          </w:tcPr>
          <w:p w14:paraId="1A80CC59" w14:textId="77777777" w:rsidR="004F613A" w:rsidRPr="00060180" w:rsidRDefault="004F613A" w:rsidP="004F613A">
            <w:pPr>
              <w:spacing w:line="216" w:lineRule="auto"/>
              <w:jc w:val="center"/>
              <w:rPr>
                <w:sz w:val="28"/>
                <w:szCs w:val="28"/>
              </w:rPr>
            </w:pPr>
          </w:p>
        </w:tc>
        <w:tc>
          <w:tcPr>
            <w:tcW w:w="2082" w:type="dxa"/>
            <w:vMerge/>
          </w:tcPr>
          <w:p w14:paraId="5A2C38B0" w14:textId="77777777" w:rsidR="004F613A" w:rsidRPr="00060180" w:rsidRDefault="004F613A" w:rsidP="004F613A">
            <w:pPr>
              <w:spacing w:line="216" w:lineRule="auto"/>
              <w:rPr>
                <w:sz w:val="28"/>
                <w:szCs w:val="28"/>
              </w:rPr>
            </w:pPr>
          </w:p>
        </w:tc>
        <w:tc>
          <w:tcPr>
            <w:tcW w:w="2670" w:type="dxa"/>
          </w:tcPr>
          <w:p w14:paraId="6D87A747"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8294BDA" w14:textId="77777777" w:rsidR="004F613A" w:rsidRPr="00060180" w:rsidRDefault="004F613A" w:rsidP="004F613A">
            <w:pPr>
              <w:ind w:right="-284"/>
              <w:rPr>
                <w:sz w:val="28"/>
                <w:szCs w:val="28"/>
              </w:rPr>
            </w:pPr>
            <w:r w:rsidRPr="00060180">
              <w:rPr>
                <w:sz w:val="28"/>
                <w:szCs w:val="28"/>
              </w:rPr>
              <w:t>0,0</w:t>
            </w:r>
          </w:p>
        </w:tc>
        <w:tc>
          <w:tcPr>
            <w:tcW w:w="992" w:type="dxa"/>
          </w:tcPr>
          <w:p w14:paraId="334FA3D1" w14:textId="77777777" w:rsidR="004F613A" w:rsidRPr="00060180" w:rsidRDefault="004F613A" w:rsidP="004F613A">
            <w:pPr>
              <w:ind w:right="-284"/>
              <w:rPr>
                <w:sz w:val="28"/>
                <w:szCs w:val="28"/>
              </w:rPr>
            </w:pPr>
            <w:r w:rsidRPr="00060180">
              <w:rPr>
                <w:sz w:val="28"/>
                <w:szCs w:val="28"/>
              </w:rPr>
              <w:t>0,0</w:t>
            </w:r>
          </w:p>
        </w:tc>
        <w:tc>
          <w:tcPr>
            <w:tcW w:w="993" w:type="dxa"/>
          </w:tcPr>
          <w:p w14:paraId="114C568E" w14:textId="77777777" w:rsidR="004F613A" w:rsidRPr="00060180" w:rsidRDefault="004F613A" w:rsidP="004F613A">
            <w:pPr>
              <w:ind w:right="-284"/>
              <w:rPr>
                <w:sz w:val="28"/>
                <w:szCs w:val="28"/>
              </w:rPr>
            </w:pPr>
            <w:r w:rsidRPr="00060180">
              <w:rPr>
                <w:sz w:val="28"/>
                <w:szCs w:val="28"/>
              </w:rPr>
              <w:t>0,0</w:t>
            </w:r>
          </w:p>
        </w:tc>
        <w:tc>
          <w:tcPr>
            <w:tcW w:w="992" w:type="dxa"/>
          </w:tcPr>
          <w:p w14:paraId="38A13FF5" w14:textId="77777777" w:rsidR="004F613A" w:rsidRPr="00060180" w:rsidRDefault="004F613A" w:rsidP="004F613A">
            <w:pPr>
              <w:ind w:right="-284"/>
              <w:rPr>
                <w:sz w:val="28"/>
                <w:szCs w:val="28"/>
              </w:rPr>
            </w:pPr>
            <w:r w:rsidRPr="00060180">
              <w:rPr>
                <w:sz w:val="28"/>
                <w:szCs w:val="28"/>
              </w:rPr>
              <w:t>0,0</w:t>
            </w:r>
          </w:p>
        </w:tc>
        <w:tc>
          <w:tcPr>
            <w:tcW w:w="992" w:type="dxa"/>
          </w:tcPr>
          <w:p w14:paraId="1D1F6097" w14:textId="77777777" w:rsidR="004F613A" w:rsidRPr="00060180" w:rsidRDefault="004F613A" w:rsidP="004F613A">
            <w:pPr>
              <w:ind w:right="-284"/>
              <w:rPr>
                <w:sz w:val="28"/>
                <w:szCs w:val="28"/>
              </w:rPr>
            </w:pPr>
            <w:r w:rsidRPr="00060180">
              <w:rPr>
                <w:sz w:val="28"/>
                <w:szCs w:val="28"/>
              </w:rPr>
              <w:t>0,0</w:t>
            </w:r>
          </w:p>
        </w:tc>
        <w:tc>
          <w:tcPr>
            <w:tcW w:w="1134" w:type="dxa"/>
          </w:tcPr>
          <w:p w14:paraId="57C93860" w14:textId="77777777" w:rsidR="004F613A" w:rsidRPr="00060180" w:rsidRDefault="004F613A" w:rsidP="004F613A">
            <w:pPr>
              <w:ind w:right="-284"/>
              <w:rPr>
                <w:sz w:val="28"/>
                <w:szCs w:val="28"/>
              </w:rPr>
            </w:pPr>
            <w:r w:rsidRPr="00060180">
              <w:rPr>
                <w:sz w:val="28"/>
                <w:szCs w:val="28"/>
              </w:rPr>
              <w:t>0,0</w:t>
            </w:r>
          </w:p>
        </w:tc>
        <w:tc>
          <w:tcPr>
            <w:tcW w:w="1842" w:type="dxa"/>
            <w:vMerge/>
          </w:tcPr>
          <w:p w14:paraId="5D84AB91" w14:textId="77777777" w:rsidR="004F613A" w:rsidRPr="00060180" w:rsidRDefault="004F613A" w:rsidP="004F613A">
            <w:pPr>
              <w:spacing w:line="216" w:lineRule="auto"/>
              <w:rPr>
                <w:sz w:val="28"/>
                <w:szCs w:val="28"/>
              </w:rPr>
            </w:pPr>
          </w:p>
        </w:tc>
        <w:tc>
          <w:tcPr>
            <w:tcW w:w="1844" w:type="dxa"/>
            <w:vMerge/>
            <w:vAlign w:val="center"/>
          </w:tcPr>
          <w:p w14:paraId="45B6BAB5" w14:textId="77777777" w:rsidR="004F613A" w:rsidRPr="00060180" w:rsidRDefault="004F613A" w:rsidP="004F613A">
            <w:pPr>
              <w:spacing w:line="216" w:lineRule="auto"/>
              <w:jc w:val="center"/>
              <w:rPr>
                <w:sz w:val="28"/>
                <w:szCs w:val="28"/>
              </w:rPr>
            </w:pPr>
          </w:p>
        </w:tc>
      </w:tr>
      <w:tr w:rsidR="004F613A" w:rsidRPr="00060180" w14:paraId="5F9B9BD4" w14:textId="77777777" w:rsidTr="00B413E1">
        <w:trPr>
          <w:trHeight w:val="145"/>
        </w:trPr>
        <w:tc>
          <w:tcPr>
            <w:tcW w:w="806" w:type="dxa"/>
            <w:vMerge w:val="restart"/>
          </w:tcPr>
          <w:p w14:paraId="52B3A904" w14:textId="77777777" w:rsidR="004F613A" w:rsidRPr="00060180" w:rsidRDefault="004F613A" w:rsidP="004F613A">
            <w:pPr>
              <w:spacing w:line="216" w:lineRule="auto"/>
              <w:jc w:val="center"/>
              <w:rPr>
                <w:sz w:val="28"/>
                <w:szCs w:val="28"/>
              </w:rPr>
            </w:pPr>
            <w:r w:rsidRPr="00060180">
              <w:rPr>
                <w:sz w:val="28"/>
                <w:szCs w:val="28"/>
              </w:rPr>
              <w:t>1.1.6</w:t>
            </w:r>
          </w:p>
        </w:tc>
        <w:tc>
          <w:tcPr>
            <w:tcW w:w="2082" w:type="dxa"/>
            <w:vMerge w:val="restart"/>
          </w:tcPr>
          <w:p w14:paraId="5167F0A5" w14:textId="77777777" w:rsidR="004F613A" w:rsidRPr="00060180" w:rsidRDefault="004F613A" w:rsidP="004F613A">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1B87BCE4"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1662D3A"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07E1DEF8"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7F337BD9"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75233707" w14:textId="77777777" w:rsidR="004F613A" w:rsidRPr="00060180" w:rsidRDefault="004F613A" w:rsidP="004F613A">
            <w:pPr>
              <w:ind w:right="-284"/>
              <w:rPr>
                <w:sz w:val="28"/>
                <w:szCs w:val="28"/>
              </w:rPr>
            </w:pPr>
            <w:r w:rsidRPr="00060180">
              <w:rPr>
                <w:sz w:val="28"/>
                <w:szCs w:val="28"/>
              </w:rPr>
              <w:t>0,0</w:t>
            </w:r>
          </w:p>
        </w:tc>
        <w:tc>
          <w:tcPr>
            <w:tcW w:w="992" w:type="dxa"/>
          </w:tcPr>
          <w:p w14:paraId="630309D7" w14:textId="77777777" w:rsidR="004F613A" w:rsidRPr="00060180" w:rsidRDefault="004F613A" w:rsidP="004F613A">
            <w:pPr>
              <w:ind w:right="-284"/>
              <w:rPr>
                <w:sz w:val="28"/>
                <w:szCs w:val="28"/>
              </w:rPr>
            </w:pPr>
            <w:r w:rsidRPr="00060180">
              <w:rPr>
                <w:sz w:val="28"/>
                <w:szCs w:val="28"/>
              </w:rPr>
              <w:t>0,0</w:t>
            </w:r>
          </w:p>
        </w:tc>
        <w:tc>
          <w:tcPr>
            <w:tcW w:w="1134" w:type="dxa"/>
          </w:tcPr>
          <w:p w14:paraId="069D7884"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622519A5" w14:textId="77777777" w:rsidR="004F613A" w:rsidRPr="00060180" w:rsidRDefault="004F613A" w:rsidP="004F613A">
            <w:pPr>
              <w:spacing w:line="216" w:lineRule="auto"/>
              <w:rPr>
                <w:sz w:val="28"/>
                <w:szCs w:val="28"/>
              </w:rPr>
            </w:pPr>
            <w:r w:rsidRPr="00060180">
              <w:rPr>
                <w:sz w:val="28"/>
                <w:szCs w:val="28"/>
              </w:rPr>
              <w:t>Количество объектов</w:t>
            </w:r>
          </w:p>
          <w:p w14:paraId="4455C9E6" w14:textId="77777777" w:rsidR="004F613A" w:rsidRPr="00060180" w:rsidRDefault="004F613A" w:rsidP="004F613A">
            <w:pPr>
              <w:spacing w:line="216" w:lineRule="auto"/>
              <w:rPr>
                <w:sz w:val="28"/>
                <w:szCs w:val="28"/>
              </w:rPr>
            </w:pPr>
            <w:r w:rsidRPr="00060180">
              <w:rPr>
                <w:sz w:val="28"/>
                <w:szCs w:val="28"/>
              </w:rPr>
              <w:t>2021 г.-  ед.</w:t>
            </w:r>
          </w:p>
          <w:p w14:paraId="2A2F592B" w14:textId="77777777" w:rsidR="004F613A" w:rsidRPr="00060180" w:rsidRDefault="004F613A" w:rsidP="004F613A">
            <w:pPr>
              <w:spacing w:line="216" w:lineRule="auto"/>
              <w:rPr>
                <w:sz w:val="28"/>
                <w:szCs w:val="28"/>
              </w:rPr>
            </w:pPr>
            <w:r w:rsidRPr="00060180">
              <w:rPr>
                <w:sz w:val="28"/>
                <w:szCs w:val="28"/>
              </w:rPr>
              <w:t>2022 г. – 1 ед.</w:t>
            </w:r>
          </w:p>
          <w:p w14:paraId="757C8D93" w14:textId="77777777" w:rsidR="004F613A" w:rsidRPr="00060180" w:rsidRDefault="004F613A" w:rsidP="004F613A">
            <w:pPr>
              <w:spacing w:line="216" w:lineRule="auto"/>
              <w:rPr>
                <w:sz w:val="28"/>
                <w:szCs w:val="28"/>
              </w:rPr>
            </w:pPr>
            <w:r w:rsidRPr="00060180">
              <w:rPr>
                <w:sz w:val="28"/>
                <w:szCs w:val="28"/>
              </w:rPr>
              <w:t>2023 г. – ед.</w:t>
            </w:r>
          </w:p>
          <w:p w14:paraId="46504121" w14:textId="77777777" w:rsidR="004F613A" w:rsidRPr="00060180" w:rsidRDefault="004F613A" w:rsidP="004F613A">
            <w:pPr>
              <w:spacing w:line="216" w:lineRule="auto"/>
              <w:rPr>
                <w:sz w:val="28"/>
                <w:szCs w:val="28"/>
              </w:rPr>
            </w:pPr>
            <w:r w:rsidRPr="00060180">
              <w:rPr>
                <w:sz w:val="28"/>
                <w:szCs w:val="28"/>
              </w:rPr>
              <w:t>2024 г. – ед.</w:t>
            </w:r>
          </w:p>
          <w:p w14:paraId="0FDF6B3A"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9215A8D"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5F056810" w14:textId="77777777" w:rsidTr="00B413E1">
        <w:trPr>
          <w:trHeight w:val="145"/>
        </w:trPr>
        <w:tc>
          <w:tcPr>
            <w:tcW w:w="806" w:type="dxa"/>
            <w:vMerge/>
          </w:tcPr>
          <w:p w14:paraId="6FB5EE3A" w14:textId="77777777" w:rsidR="004F613A" w:rsidRPr="00060180" w:rsidRDefault="004F613A" w:rsidP="004F613A">
            <w:pPr>
              <w:spacing w:line="216" w:lineRule="auto"/>
              <w:jc w:val="center"/>
              <w:rPr>
                <w:sz w:val="28"/>
                <w:szCs w:val="28"/>
              </w:rPr>
            </w:pPr>
          </w:p>
        </w:tc>
        <w:tc>
          <w:tcPr>
            <w:tcW w:w="2082" w:type="dxa"/>
            <w:vMerge/>
          </w:tcPr>
          <w:p w14:paraId="31811B96" w14:textId="77777777" w:rsidR="004F613A" w:rsidRPr="00060180" w:rsidRDefault="004F613A" w:rsidP="004F613A">
            <w:pPr>
              <w:spacing w:line="216" w:lineRule="auto"/>
              <w:rPr>
                <w:sz w:val="28"/>
                <w:szCs w:val="28"/>
              </w:rPr>
            </w:pPr>
          </w:p>
        </w:tc>
        <w:tc>
          <w:tcPr>
            <w:tcW w:w="2670" w:type="dxa"/>
          </w:tcPr>
          <w:p w14:paraId="410C0E5A"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068F69C4" w14:textId="77777777" w:rsidR="004F613A" w:rsidRPr="00060180" w:rsidRDefault="004F613A" w:rsidP="004F613A">
            <w:pPr>
              <w:ind w:right="-284"/>
              <w:rPr>
                <w:sz w:val="28"/>
                <w:szCs w:val="28"/>
              </w:rPr>
            </w:pPr>
            <w:r w:rsidRPr="00060180">
              <w:rPr>
                <w:sz w:val="28"/>
                <w:szCs w:val="28"/>
              </w:rPr>
              <w:t>0,0</w:t>
            </w:r>
          </w:p>
        </w:tc>
        <w:tc>
          <w:tcPr>
            <w:tcW w:w="992" w:type="dxa"/>
          </w:tcPr>
          <w:p w14:paraId="46D93A3A" w14:textId="77777777" w:rsidR="004F613A" w:rsidRPr="00060180" w:rsidRDefault="004F613A" w:rsidP="004F613A">
            <w:pPr>
              <w:ind w:right="-284"/>
              <w:rPr>
                <w:sz w:val="28"/>
                <w:szCs w:val="28"/>
              </w:rPr>
            </w:pPr>
            <w:r w:rsidRPr="00060180">
              <w:rPr>
                <w:sz w:val="28"/>
                <w:szCs w:val="28"/>
              </w:rPr>
              <w:t>0,0</w:t>
            </w:r>
          </w:p>
        </w:tc>
        <w:tc>
          <w:tcPr>
            <w:tcW w:w="993" w:type="dxa"/>
          </w:tcPr>
          <w:p w14:paraId="169B9B7D" w14:textId="77777777" w:rsidR="004F613A" w:rsidRPr="00060180" w:rsidRDefault="004F613A" w:rsidP="004F613A">
            <w:pPr>
              <w:ind w:right="-284"/>
              <w:rPr>
                <w:sz w:val="28"/>
                <w:szCs w:val="28"/>
              </w:rPr>
            </w:pPr>
            <w:r w:rsidRPr="00060180">
              <w:rPr>
                <w:sz w:val="28"/>
                <w:szCs w:val="28"/>
              </w:rPr>
              <w:t>0,0</w:t>
            </w:r>
          </w:p>
        </w:tc>
        <w:tc>
          <w:tcPr>
            <w:tcW w:w="992" w:type="dxa"/>
          </w:tcPr>
          <w:p w14:paraId="6AA8CAC5" w14:textId="77777777" w:rsidR="004F613A" w:rsidRPr="00060180" w:rsidRDefault="004F613A" w:rsidP="004F613A">
            <w:pPr>
              <w:ind w:right="-284"/>
              <w:rPr>
                <w:sz w:val="28"/>
                <w:szCs w:val="28"/>
              </w:rPr>
            </w:pPr>
            <w:r w:rsidRPr="00060180">
              <w:rPr>
                <w:sz w:val="28"/>
                <w:szCs w:val="28"/>
              </w:rPr>
              <w:t>0,0</w:t>
            </w:r>
          </w:p>
        </w:tc>
        <w:tc>
          <w:tcPr>
            <w:tcW w:w="992" w:type="dxa"/>
          </w:tcPr>
          <w:p w14:paraId="6877E8E4" w14:textId="77777777" w:rsidR="004F613A" w:rsidRPr="00060180" w:rsidRDefault="004F613A" w:rsidP="004F613A">
            <w:pPr>
              <w:ind w:right="-284"/>
              <w:rPr>
                <w:sz w:val="28"/>
                <w:szCs w:val="28"/>
              </w:rPr>
            </w:pPr>
            <w:r w:rsidRPr="00060180">
              <w:rPr>
                <w:sz w:val="28"/>
                <w:szCs w:val="28"/>
              </w:rPr>
              <w:t>0,0</w:t>
            </w:r>
          </w:p>
        </w:tc>
        <w:tc>
          <w:tcPr>
            <w:tcW w:w="1134" w:type="dxa"/>
          </w:tcPr>
          <w:p w14:paraId="5B2E604C" w14:textId="77777777" w:rsidR="004F613A" w:rsidRPr="00060180" w:rsidRDefault="004F613A" w:rsidP="004F613A">
            <w:pPr>
              <w:ind w:right="-284"/>
              <w:rPr>
                <w:sz w:val="28"/>
                <w:szCs w:val="28"/>
              </w:rPr>
            </w:pPr>
            <w:r w:rsidRPr="00060180">
              <w:rPr>
                <w:sz w:val="28"/>
                <w:szCs w:val="28"/>
              </w:rPr>
              <w:t>0,0</w:t>
            </w:r>
          </w:p>
        </w:tc>
        <w:tc>
          <w:tcPr>
            <w:tcW w:w="1842" w:type="dxa"/>
            <w:vMerge/>
          </w:tcPr>
          <w:p w14:paraId="1D312BE9" w14:textId="77777777" w:rsidR="004F613A" w:rsidRPr="00060180" w:rsidRDefault="004F613A" w:rsidP="004F613A">
            <w:pPr>
              <w:spacing w:line="216" w:lineRule="auto"/>
              <w:rPr>
                <w:sz w:val="28"/>
                <w:szCs w:val="28"/>
              </w:rPr>
            </w:pPr>
          </w:p>
        </w:tc>
        <w:tc>
          <w:tcPr>
            <w:tcW w:w="1844" w:type="dxa"/>
            <w:vMerge/>
            <w:vAlign w:val="center"/>
          </w:tcPr>
          <w:p w14:paraId="026E5D7E" w14:textId="77777777" w:rsidR="004F613A" w:rsidRPr="00060180" w:rsidRDefault="004F613A" w:rsidP="004F613A">
            <w:pPr>
              <w:spacing w:line="216" w:lineRule="auto"/>
              <w:jc w:val="center"/>
              <w:rPr>
                <w:sz w:val="28"/>
                <w:szCs w:val="28"/>
              </w:rPr>
            </w:pPr>
          </w:p>
        </w:tc>
      </w:tr>
      <w:tr w:rsidR="004F613A" w:rsidRPr="00060180" w14:paraId="56B235CC" w14:textId="77777777" w:rsidTr="00B413E1">
        <w:trPr>
          <w:trHeight w:val="145"/>
        </w:trPr>
        <w:tc>
          <w:tcPr>
            <w:tcW w:w="806" w:type="dxa"/>
            <w:vMerge/>
          </w:tcPr>
          <w:p w14:paraId="6D761DFB" w14:textId="77777777" w:rsidR="004F613A" w:rsidRPr="00060180" w:rsidRDefault="004F613A" w:rsidP="004F613A">
            <w:pPr>
              <w:spacing w:line="216" w:lineRule="auto"/>
              <w:jc w:val="center"/>
              <w:rPr>
                <w:sz w:val="28"/>
                <w:szCs w:val="28"/>
              </w:rPr>
            </w:pPr>
          </w:p>
        </w:tc>
        <w:tc>
          <w:tcPr>
            <w:tcW w:w="2082" w:type="dxa"/>
            <w:vMerge/>
          </w:tcPr>
          <w:p w14:paraId="676913CD" w14:textId="77777777" w:rsidR="004F613A" w:rsidRPr="00060180" w:rsidRDefault="004F613A" w:rsidP="004F613A">
            <w:pPr>
              <w:spacing w:line="216" w:lineRule="auto"/>
              <w:rPr>
                <w:sz w:val="28"/>
                <w:szCs w:val="28"/>
              </w:rPr>
            </w:pPr>
          </w:p>
        </w:tc>
        <w:tc>
          <w:tcPr>
            <w:tcW w:w="2670" w:type="dxa"/>
          </w:tcPr>
          <w:p w14:paraId="452995C9"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7641297" w14:textId="77777777" w:rsidR="004F613A" w:rsidRPr="00060180" w:rsidRDefault="004F613A" w:rsidP="004F613A">
            <w:pPr>
              <w:ind w:right="-284"/>
              <w:rPr>
                <w:sz w:val="28"/>
                <w:szCs w:val="28"/>
              </w:rPr>
            </w:pPr>
            <w:r w:rsidRPr="00060180">
              <w:rPr>
                <w:sz w:val="28"/>
                <w:szCs w:val="28"/>
              </w:rPr>
              <w:t>0,0</w:t>
            </w:r>
          </w:p>
        </w:tc>
        <w:tc>
          <w:tcPr>
            <w:tcW w:w="992" w:type="dxa"/>
          </w:tcPr>
          <w:p w14:paraId="052A0B24" w14:textId="77777777" w:rsidR="004F613A" w:rsidRPr="00060180" w:rsidRDefault="004F613A" w:rsidP="004F613A">
            <w:pPr>
              <w:ind w:right="-284"/>
              <w:rPr>
                <w:sz w:val="28"/>
                <w:szCs w:val="28"/>
              </w:rPr>
            </w:pPr>
            <w:r w:rsidRPr="00060180">
              <w:rPr>
                <w:sz w:val="28"/>
                <w:szCs w:val="28"/>
              </w:rPr>
              <w:t>0,0</w:t>
            </w:r>
          </w:p>
        </w:tc>
        <w:tc>
          <w:tcPr>
            <w:tcW w:w="993" w:type="dxa"/>
          </w:tcPr>
          <w:p w14:paraId="38FA2737" w14:textId="77777777" w:rsidR="004F613A" w:rsidRPr="00060180" w:rsidRDefault="004F613A" w:rsidP="004F613A">
            <w:pPr>
              <w:ind w:right="-284"/>
              <w:rPr>
                <w:sz w:val="28"/>
                <w:szCs w:val="28"/>
              </w:rPr>
            </w:pPr>
            <w:r w:rsidRPr="00060180">
              <w:rPr>
                <w:sz w:val="28"/>
                <w:szCs w:val="28"/>
              </w:rPr>
              <w:t>0,0</w:t>
            </w:r>
          </w:p>
        </w:tc>
        <w:tc>
          <w:tcPr>
            <w:tcW w:w="992" w:type="dxa"/>
          </w:tcPr>
          <w:p w14:paraId="6FBF393A" w14:textId="77777777" w:rsidR="004F613A" w:rsidRPr="00060180" w:rsidRDefault="004F613A" w:rsidP="004F613A">
            <w:pPr>
              <w:ind w:right="-284"/>
              <w:rPr>
                <w:sz w:val="28"/>
                <w:szCs w:val="28"/>
              </w:rPr>
            </w:pPr>
            <w:r w:rsidRPr="00060180">
              <w:rPr>
                <w:sz w:val="28"/>
                <w:szCs w:val="28"/>
              </w:rPr>
              <w:t>0,0</w:t>
            </w:r>
          </w:p>
        </w:tc>
        <w:tc>
          <w:tcPr>
            <w:tcW w:w="992" w:type="dxa"/>
          </w:tcPr>
          <w:p w14:paraId="16035484" w14:textId="77777777" w:rsidR="004F613A" w:rsidRPr="00060180" w:rsidRDefault="004F613A" w:rsidP="004F613A">
            <w:pPr>
              <w:ind w:right="-284"/>
              <w:rPr>
                <w:sz w:val="28"/>
                <w:szCs w:val="28"/>
              </w:rPr>
            </w:pPr>
            <w:r w:rsidRPr="00060180">
              <w:rPr>
                <w:sz w:val="28"/>
                <w:szCs w:val="28"/>
              </w:rPr>
              <w:t>0,0</w:t>
            </w:r>
          </w:p>
        </w:tc>
        <w:tc>
          <w:tcPr>
            <w:tcW w:w="1134" w:type="dxa"/>
          </w:tcPr>
          <w:p w14:paraId="18CE1BE8" w14:textId="77777777" w:rsidR="004F613A" w:rsidRPr="00060180" w:rsidRDefault="004F613A" w:rsidP="004F613A">
            <w:pPr>
              <w:ind w:right="-284"/>
              <w:rPr>
                <w:sz w:val="28"/>
                <w:szCs w:val="28"/>
              </w:rPr>
            </w:pPr>
            <w:r w:rsidRPr="00060180">
              <w:rPr>
                <w:sz w:val="28"/>
                <w:szCs w:val="28"/>
              </w:rPr>
              <w:t>0,0</w:t>
            </w:r>
          </w:p>
        </w:tc>
        <w:tc>
          <w:tcPr>
            <w:tcW w:w="1842" w:type="dxa"/>
            <w:vMerge/>
          </w:tcPr>
          <w:p w14:paraId="36113F7D" w14:textId="77777777" w:rsidR="004F613A" w:rsidRPr="00060180" w:rsidRDefault="004F613A" w:rsidP="004F613A">
            <w:pPr>
              <w:spacing w:line="216" w:lineRule="auto"/>
              <w:rPr>
                <w:sz w:val="28"/>
                <w:szCs w:val="28"/>
              </w:rPr>
            </w:pPr>
          </w:p>
        </w:tc>
        <w:tc>
          <w:tcPr>
            <w:tcW w:w="1844" w:type="dxa"/>
            <w:vMerge/>
            <w:vAlign w:val="center"/>
          </w:tcPr>
          <w:p w14:paraId="4EBD7EB1" w14:textId="77777777" w:rsidR="004F613A" w:rsidRPr="00060180" w:rsidRDefault="004F613A" w:rsidP="004F613A">
            <w:pPr>
              <w:spacing w:line="216" w:lineRule="auto"/>
              <w:jc w:val="center"/>
              <w:rPr>
                <w:sz w:val="28"/>
                <w:szCs w:val="28"/>
              </w:rPr>
            </w:pPr>
          </w:p>
        </w:tc>
      </w:tr>
      <w:tr w:rsidR="004F613A" w:rsidRPr="00060180" w14:paraId="3088A54E" w14:textId="77777777" w:rsidTr="00B413E1">
        <w:trPr>
          <w:trHeight w:val="145"/>
        </w:trPr>
        <w:tc>
          <w:tcPr>
            <w:tcW w:w="806" w:type="dxa"/>
            <w:vMerge/>
          </w:tcPr>
          <w:p w14:paraId="0DC6C9B9" w14:textId="77777777" w:rsidR="004F613A" w:rsidRPr="00060180" w:rsidRDefault="004F613A" w:rsidP="004F613A">
            <w:pPr>
              <w:spacing w:line="216" w:lineRule="auto"/>
              <w:jc w:val="center"/>
              <w:rPr>
                <w:sz w:val="28"/>
                <w:szCs w:val="28"/>
              </w:rPr>
            </w:pPr>
          </w:p>
        </w:tc>
        <w:tc>
          <w:tcPr>
            <w:tcW w:w="2082" w:type="dxa"/>
            <w:vMerge/>
          </w:tcPr>
          <w:p w14:paraId="1E35864A" w14:textId="77777777" w:rsidR="004F613A" w:rsidRPr="00060180" w:rsidRDefault="004F613A" w:rsidP="004F613A">
            <w:pPr>
              <w:spacing w:line="216" w:lineRule="auto"/>
              <w:rPr>
                <w:sz w:val="28"/>
                <w:szCs w:val="28"/>
              </w:rPr>
            </w:pPr>
          </w:p>
        </w:tc>
        <w:tc>
          <w:tcPr>
            <w:tcW w:w="2670" w:type="dxa"/>
          </w:tcPr>
          <w:p w14:paraId="066D94A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34EDC236"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204053C8"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5EDAE20B"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0E1E974A" w14:textId="77777777" w:rsidR="004F613A" w:rsidRPr="00060180" w:rsidRDefault="004F613A" w:rsidP="004F613A">
            <w:pPr>
              <w:ind w:right="-284"/>
              <w:rPr>
                <w:sz w:val="28"/>
                <w:szCs w:val="28"/>
              </w:rPr>
            </w:pPr>
            <w:r w:rsidRPr="00060180">
              <w:rPr>
                <w:sz w:val="28"/>
                <w:szCs w:val="28"/>
              </w:rPr>
              <w:t>0,0</w:t>
            </w:r>
          </w:p>
        </w:tc>
        <w:tc>
          <w:tcPr>
            <w:tcW w:w="992" w:type="dxa"/>
          </w:tcPr>
          <w:p w14:paraId="469EBCD0" w14:textId="77777777" w:rsidR="004F613A" w:rsidRPr="00060180" w:rsidRDefault="004F613A" w:rsidP="004F613A">
            <w:pPr>
              <w:ind w:right="-284"/>
              <w:rPr>
                <w:sz w:val="28"/>
                <w:szCs w:val="28"/>
              </w:rPr>
            </w:pPr>
            <w:r w:rsidRPr="00060180">
              <w:rPr>
                <w:sz w:val="28"/>
                <w:szCs w:val="28"/>
              </w:rPr>
              <w:t>0,0</w:t>
            </w:r>
          </w:p>
        </w:tc>
        <w:tc>
          <w:tcPr>
            <w:tcW w:w="1134" w:type="dxa"/>
          </w:tcPr>
          <w:p w14:paraId="52BE439D" w14:textId="77777777" w:rsidR="004F613A" w:rsidRPr="00060180" w:rsidRDefault="004F613A" w:rsidP="004F613A">
            <w:pPr>
              <w:ind w:right="-284"/>
              <w:rPr>
                <w:sz w:val="28"/>
                <w:szCs w:val="28"/>
              </w:rPr>
            </w:pPr>
            <w:r w:rsidRPr="00060180">
              <w:rPr>
                <w:sz w:val="28"/>
                <w:szCs w:val="28"/>
              </w:rPr>
              <w:t>0,0</w:t>
            </w:r>
          </w:p>
        </w:tc>
        <w:tc>
          <w:tcPr>
            <w:tcW w:w="1842" w:type="dxa"/>
            <w:vMerge/>
          </w:tcPr>
          <w:p w14:paraId="6834C5E2" w14:textId="77777777" w:rsidR="004F613A" w:rsidRPr="00060180" w:rsidRDefault="004F613A" w:rsidP="004F613A">
            <w:pPr>
              <w:spacing w:line="216" w:lineRule="auto"/>
              <w:rPr>
                <w:sz w:val="28"/>
                <w:szCs w:val="28"/>
              </w:rPr>
            </w:pPr>
          </w:p>
        </w:tc>
        <w:tc>
          <w:tcPr>
            <w:tcW w:w="1844" w:type="dxa"/>
            <w:vMerge/>
            <w:vAlign w:val="center"/>
          </w:tcPr>
          <w:p w14:paraId="4B9865DD" w14:textId="77777777" w:rsidR="004F613A" w:rsidRPr="00060180" w:rsidRDefault="004F613A" w:rsidP="004F613A">
            <w:pPr>
              <w:spacing w:line="216" w:lineRule="auto"/>
              <w:jc w:val="center"/>
              <w:rPr>
                <w:sz w:val="28"/>
                <w:szCs w:val="28"/>
              </w:rPr>
            </w:pPr>
          </w:p>
        </w:tc>
      </w:tr>
      <w:tr w:rsidR="004F613A" w:rsidRPr="00060180" w14:paraId="007BA685" w14:textId="77777777" w:rsidTr="00B413E1">
        <w:trPr>
          <w:trHeight w:val="145"/>
        </w:trPr>
        <w:tc>
          <w:tcPr>
            <w:tcW w:w="806" w:type="dxa"/>
            <w:vMerge/>
          </w:tcPr>
          <w:p w14:paraId="053A68E5" w14:textId="77777777" w:rsidR="004F613A" w:rsidRPr="00060180" w:rsidRDefault="004F613A" w:rsidP="004F613A">
            <w:pPr>
              <w:spacing w:line="216" w:lineRule="auto"/>
              <w:jc w:val="center"/>
              <w:rPr>
                <w:sz w:val="28"/>
                <w:szCs w:val="28"/>
              </w:rPr>
            </w:pPr>
          </w:p>
        </w:tc>
        <w:tc>
          <w:tcPr>
            <w:tcW w:w="2082" w:type="dxa"/>
            <w:vMerge/>
          </w:tcPr>
          <w:p w14:paraId="2CD6DE94" w14:textId="77777777" w:rsidR="004F613A" w:rsidRPr="00060180" w:rsidRDefault="004F613A" w:rsidP="004F613A">
            <w:pPr>
              <w:spacing w:line="216" w:lineRule="auto"/>
              <w:rPr>
                <w:sz w:val="28"/>
                <w:szCs w:val="28"/>
              </w:rPr>
            </w:pPr>
          </w:p>
        </w:tc>
        <w:tc>
          <w:tcPr>
            <w:tcW w:w="2670" w:type="dxa"/>
          </w:tcPr>
          <w:p w14:paraId="4A258EE2"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DE75A02" w14:textId="77777777" w:rsidR="004F613A" w:rsidRPr="00060180" w:rsidRDefault="004F613A" w:rsidP="004F613A">
            <w:pPr>
              <w:ind w:right="-284"/>
              <w:rPr>
                <w:sz w:val="28"/>
                <w:szCs w:val="28"/>
              </w:rPr>
            </w:pPr>
            <w:r w:rsidRPr="00060180">
              <w:rPr>
                <w:sz w:val="28"/>
                <w:szCs w:val="28"/>
              </w:rPr>
              <w:t>0,0</w:t>
            </w:r>
          </w:p>
        </w:tc>
        <w:tc>
          <w:tcPr>
            <w:tcW w:w="992" w:type="dxa"/>
          </w:tcPr>
          <w:p w14:paraId="4F74B367" w14:textId="77777777" w:rsidR="004F613A" w:rsidRPr="00060180" w:rsidRDefault="004F613A" w:rsidP="004F613A">
            <w:pPr>
              <w:ind w:right="-284"/>
              <w:rPr>
                <w:sz w:val="28"/>
                <w:szCs w:val="28"/>
              </w:rPr>
            </w:pPr>
            <w:r w:rsidRPr="00060180">
              <w:rPr>
                <w:sz w:val="28"/>
                <w:szCs w:val="28"/>
              </w:rPr>
              <w:t>0,0</w:t>
            </w:r>
          </w:p>
        </w:tc>
        <w:tc>
          <w:tcPr>
            <w:tcW w:w="993" w:type="dxa"/>
          </w:tcPr>
          <w:p w14:paraId="4B13447E" w14:textId="77777777" w:rsidR="004F613A" w:rsidRPr="00060180" w:rsidRDefault="004F613A" w:rsidP="004F613A">
            <w:pPr>
              <w:ind w:right="-284"/>
              <w:rPr>
                <w:sz w:val="28"/>
                <w:szCs w:val="28"/>
              </w:rPr>
            </w:pPr>
            <w:r w:rsidRPr="00060180">
              <w:rPr>
                <w:sz w:val="28"/>
                <w:szCs w:val="28"/>
              </w:rPr>
              <w:t>0,0</w:t>
            </w:r>
          </w:p>
        </w:tc>
        <w:tc>
          <w:tcPr>
            <w:tcW w:w="992" w:type="dxa"/>
          </w:tcPr>
          <w:p w14:paraId="3D3779F4" w14:textId="77777777" w:rsidR="004F613A" w:rsidRPr="00060180" w:rsidRDefault="004F613A" w:rsidP="004F613A">
            <w:pPr>
              <w:ind w:right="-284"/>
              <w:rPr>
                <w:sz w:val="28"/>
                <w:szCs w:val="28"/>
              </w:rPr>
            </w:pPr>
            <w:r w:rsidRPr="00060180">
              <w:rPr>
                <w:sz w:val="28"/>
                <w:szCs w:val="28"/>
              </w:rPr>
              <w:t>0,0</w:t>
            </w:r>
          </w:p>
        </w:tc>
        <w:tc>
          <w:tcPr>
            <w:tcW w:w="992" w:type="dxa"/>
          </w:tcPr>
          <w:p w14:paraId="144E59DD" w14:textId="77777777" w:rsidR="004F613A" w:rsidRPr="00060180" w:rsidRDefault="004F613A" w:rsidP="004F613A">
            <w:pPr>
              <w:ind w:right="-284"/>
              <w:rPr>
                <w:sz w:val="28"/>
                <w:szCs w:val="28"/>
              </w:rPr>
            </w:pPr>
            <w:r w:rsidRPr="00060180">
              <w:rPr>
                <w:sz w:val="28"/>
                <w:szCs w:val="28"/>
              </w:rPr>
              <w:t>0,0</w:t>
            </w:r>
          </w:p>
        </w:tc>
        <w:tc>
          <w:tcPr>
            <w:tcW w:w="1134" w:type="dxa"/>
          </w:tcPr>
          <w:p w14:paraId="1CDA2D0F" w14:textId="77777777" w:rsidR="004F613A" w:rsidRPr="00060180" w:rsidRDefault="004F613A" w:rsidP="004F613A">
            <w:pPr>
              <w:ind w:right="-284"/>
              <w:rPr>
                <w:sz w:val="28"/>
                <w:szCs w:val="28"/>
              </w:rPr>
            </w:pPr>
            <w:r w:rsidRPr="00060180">
              <w:rPr>
                <w:sz w:val="28"/>
                <w:szCs w:val="28"/>
              </w:rPr>
              <w:t>0,0</w:t>
            </w:r>
          </w:p>
        </w:tc>
        <w:tc>
          <w:tcPr>
            <w:tcW w:w="1842" w:type="dxa"/>
            <w:vMerge/>
          </w:tcPr>
          <w:p w14:paraId="78FF4DA5" w14:textId="77777777" w:rsidR="004F613A" w:rsidRPr="00060180" w:rsidRDefault="004F613A" w:rsidP="004F613A">
            <w:pPr>
              <w:spacing w:line="216" w:lineRule="auto"/>
              <w:rPr>
                <w:sz w:val="28"/>
                <w:szCs w:val="28"/>
              </w:rPr>
            </w:pPr>
          </w:p>
        </w:tc>
        <w:tc>
          <w:tcPr>
            <w:tcW w:w="1844" w:type="dxa"/>
            <w:vMerge/>
            <w:vAlign w:val="center"/>
          </w:tcPr>
          <w:p w14:paraId="7552B1CB" w14:textId="77777777" w:rsidR="004F613A" w:rsidRPr="00060180" w:rsidRDefault="004F613A" w:rsidP="004F613A">
            <w:pPr>
              <w:spacing w:line="216" w:lineRule="auto"/>
              <w:jc w:val="center"/>
              <w:rPr>
                <w:sz w:val="28"/>
                <w:szCs w:val="28"/>
              </w:rPr>
            </w:pPr>
          </w:p>
        </w:tc>
      </w:tr>
      <w:tr w:rsidR="004F613A" w:rsidRPr="00060180" w14:paraId="25EC6F13" w14:textId="77777777" w:rsidTr="00B413E1">
        <w:trPr>
          <w:trHeight w:val="145"/>
        </w:trPr>
        <w:tc>
          <w:tcPr>
            <w:tcW w:w="806" w:type="dxa"/>
            <w:vMerge w:val="restart"/>
          </w:tcPr>
          <w:p w14:paraId="22AFF3D7" w14:textId="77777777" w:rsidR="004F613A" w:rsidRPr="00060180" w:rsidRDefault="004F613A" w:rsidP="004F613A">
            <w:pPr>
              <w:spacing w:line="216" w:lineRule="auto"/>
              <w:jc w:val="center"/>
              <w:rPr>
                <w:sz w:val="28"/>
                <w:szCs w:val="28"/>
              </w:rPr>
            </w:pPr>
            <w:r w:rsidRPr="00060180">
              <w:rPr>
                <w:sz w:val="28"/>
                <w:szCs w:val="28"/>
              </w:rPr>
              <w:t>1.1.7</w:t>
            </w:r>
          </w:p>
        </w:tc>
        <w:tc>
          <w:tcPr>
            <w:tcW w:w="2082" w:type="dxa"/>
            <w:vMerge w:val="restart"/>
          </w:tcPr>
          <w:p w14:paraId="532A496F" w14:textId="77777777" w:rsidR="004F613A" w:rsidRPr="00060180" w:rsidRDefault="004F613A" w:rsidP="004F613A">
            <w:pPr>
              <w:spacing w:line="216" w:lineRule="auto"/>
              <w:rPr>
                <w:sz w:val="28"/>
                <w:szCs w:val="28"/>
              </w:rPr>
            </w:pPr>
            <w:r w:rsidRPr="00060180">
              <w:rPr>
                <w:sz w:val="28"/>
                <w:szCs w:val="28"/>
              </w:rPr>
              <w:t>Изготовление проекта ОДД</w:t>
            </w:r>
          </w:p>
        </w:tc>
        <w:tc>
          <w:tcPr>
            <w:tcW w:w="2670" w:type="dxa"/>
          </w:tcPr>
          <w:p w14:paraId="185013DC"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5316A9B3" w14:textId="77777777" w:rsidR="004F613A" w:rsidRPr="00060180" w:rsidRDefault="0055242D" w:rsidP="004F613A">
            <w:pPr>
              <w:spacing w:line="216" w:lineRule="auto"/>
              <w:rPr>
                <w:sz w:val="28"/>
                <w:szCs w:val="28"/>
              </w:rPr>
            </w:pPr>
            <w:r>
              <w:rPr>
                <w:sz w:val="28"/>
                <w:szCs w:val="28"/>
              </w:rPr>
              <w:t>0,0</w:t>
            </w:r>
          </w:p>
        </w:tc>
        <w:tc>
          <w:tcPr>
            <w:tcW w:w="992" w:type="dxa"/>
          </w:tcPr>
          <w:p w14:paraId="27791C82" w14:textId="77777777" w:rsidR="004F613A" w:rsidRPr="00060180" w:rsidRDefault="004F613A" w:rsidP="004F613A">
            <w:pPr>
              <w:ind w:right="-284"/>
              <w:rPr>
                <w:sz w:val="28"/>
                <w:szCs w:val="28"/>
              </w:rPr>
            </w:pPr>
            <w:r w:rsidRPr="00060180">
              <w:rPr>
                <w:sz w:val="28"/>
                <w:szCs w:val="28"/>
              </w:rPr>
              <w:t>0,0</w:t>
            </w:r>
          </w:p>
        </w:tc>
        <w:tc>
          <w:tcPr>
            <w:tcW w:w="993" w:type="dxa"/>
          </w:tcPr>
          <w:p w14:paraId="6C4770F4" w14:textId="77777777" w:rsidR="004F613A" w:rsidRPr="00060180" w:rsidRDefault="004F613A" w:rsidP="004F613A">
            <w:pPr>
              <w:ind w:right="-284"/>
              <w:rPr>
                <w:sz w:val="28"/>
                <w:szCs w:val="28"/>
              </w:rPr>
            </w:pPr>
            <w:r w:rsidRPr="00060180">
              <w:rPr>
                <w:sz w:val="28"/>
                <w:szCs w:val="28"/>
              </w:rPr>
              <w:t>0,0</w:t>
            </w:r>
          </w:p>
        </w:tc>
        <w:tc>
          <w:tcPr>
            <w:tcW w:w="992" w:type="dxa"/>
          </w:tcPr>
          <w:p w14:paraId="0BC536A8" w14:textId="77777777" w:rsidR="004F613A" w:rsidRPr="00060180" w:rsidRDefault="00CE61D1" w:rsidP="004F613A">
            <w:pPr>
              <w:spacing w:line="216" w:lineRule="auto"/>
              <w:rPr>
                <w:sz w:val="28"/>
                <w:szCs w:val="28"/>
              </w:rPr>
            </w:pPr>
            <w:r>
              <w:rPr>
                <w:sz w:val="28"/>
                <w:szCs w:val="28"/>
              </w:rPr>
              <w:t>0,0</w:t>
            </w:r>
          </w:p>
        </w:tc>
        <w:tc>
          <w:tcPr>
            <w:tcW w:w="992" w:type="dxa"/>
          </w:tcPr>
          <w:p w14:paraId="27CE81CE" w14:textId="77777777" w:rsidR="004F613A" w:rsidRPr="00060180" w:rsidRDefault="004F613A" w:rsidP="004F613A">
            <w:pPr>
              <w:ind w:right="-284"/>
              <w:rPr>
                <w:sz w:val="28"/>
                <w:szCs w:val="28"/>
              </w:rPr>
            </w:pPr>
            <w:r w:rsidRPr="00060180">
              <w:rPr>
                <w:sz w:val="28"/>
                <w:szCs w:val="28"/>
              </w:rPr>
              <w:t>0,0</w:t>
            </w:r>
          </w:p>
        </w:tc>
        <w:tc>
          <w:tcPr>
            <w:tcW w:w="1134" w:type="dxa"/>
          </w:tcPr>
          <w:p w14:paraId="38568D3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6B740E22" w14:textId="77777777" w:rsidR="004F613A" w:rsidRPr="00060180" w:rsidRDefault="004F613A" w:rsidP="004F613A">
            <w:pPr>
              <w:spacing w:line="216" w:lineRule="auto"/>
              <w:rPr>
                <w:sz w:val="28"/>
                <w:szCs w:val="28"/>
              </w:rPr>
            </w:pPr>
            <w:r w:rsidRPr="00060180">
              <w:rPr>
                <w:sz w:val="28"/>
                <w:szCs w:val="28"/>
              </w:rPr>
              <w:t>Количество изготовленных проектов</w:t>
            </w:r>
          </w:p>
          <w:p w14:paraId="5E4F0D0F" w14:textId="77777777" w:rsidR="004F613A" w:rsidRPr="00060180" w:rsidRDefault="004F613A" w:rsidP="004F613A">
            <w:pPr>
              <w:spacing w:line="216" w:lineRule="auto"/>
              <w:rPr>
                <w:sz w:val="28"/>
                <w:szCs w:val="28"/>
              </w:rPr>
            </w:pPr>
            <w:r w:rsidRPr="00060180">
              <w:rPr>
                <w:sz w:val="28"/>
                <w:szCs w:val="28"/>
              </w:rPr>
              <w:t>2021 г.-  ед.</w:t>
            </w:r>
          </w:p>
          <w:p w14:paraId="19B4E912" w14:textId="77777777" w:rsidR="004F613A" w:rsidRPr="00060180" w:rsidRDefault="004F613A" w:rsidP="004F613A">
            <w:pPr>
              <w:spacing w:line="216" w:lineRule="auto"/>
              <w:rPr>
                <w:sz w:val="28"/>
                <w:szCs w:val="28"/>
              </w:rPr>
            </w:pPr>
            <w:r w:rsidRPr="00060180">
              <w:rPr>
                <w:sz w:val="28"/>
                <w:szCs w:val="28"/>
              </w:rPr>
              <w:t>2022 г. – ед.</w:t>
            </w:r>
          </w:p>
          <w:p w14:paraId="4C5E0B3D" w14:textId="77777777" w:rsidR="004F613A" w:rsidRPr="00060180" w:rsidRDefault="004F613A" w:rsidP="004F613A">
            <w:pPr>
              <w:spacing w:line="216" w:lineRule="auto"/>
              <w:rPr>
                <w:sz w:val="28"/>
                <w:szCs w:val="28"/>
              </w:rPr>
            </w:pPr>
            <w:r w:rsidRPr="00060180">
              <w:rPr>
                <w:sz w:val="28"/>
                <w:szCs w:val="28"/>
              </w:rPr>
              <w:t>2023 г. – 1 ед.</w:t>
            </w:r>
          </w:p>
          <w:p w14:paraId="4EE209BD" w14:textId="77777777" w:rsidR="004F613A" w:rsidRPr="00060180" w:rsidRDefault="004F613A" w:rsidP="004F613A">
            <w:pPr>
              <w:spacing w:line="216" w:lineRule="auto"/>
              <w:rPr>
                <w:sz w:val="28"/>
                <w:szCs w:val="28"/>
              </w:rPr>
            </w:pPr>
            <w:r w:rsidRPr="00060180">
              <w:rPr>
                <w:sz w:val="28"/>
                <w:szCs w:val="28"/>
              </w:rPr>
              <w:t>2024 г. – ед.</w:t>
            </w:r>
          </w:p>
          <w:p w14:paraId="509C64B0"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1ACF834A"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D22D239" w14:textId="77777777" w:rsidTr="00B413E1">
        <w:trPr>
          <w:trHeight w:val="145"/>
        </w:trPr>
        <w:tc>
          <w:tcPr>
            <w:tcW w:w="806" w:type="dxa"/>
            <w:vMerge/>
          </w:tcPr>
          <w:p w14:paraId="7A6DE06D" w14:textId="77777777" w:rsidR="004F613A" w:rsidRPr="00060180" w:rsidRDefault="004F613A" w:rsidP="004F613A">
            <w:pPr>
              <w:spacing w:line="216" w:lineRule="auto"/>
              <w:jc w:val="center"/>
              <w:rPr>
                <w:sz w:val="28"/>
                <w:szCs w:val="28"/>
              </w:rPr>
            </w:pPr>
          </w:p>
        </w:tc>
        <w:tc>
          <w:tcPr>
            <w:tcW w:w="2082" w:type="dxa"/>
            <w:vMerge/>
          </w:tcPr>
          <w:p w14:paraId="64479C19" w14:textId="77777777" w:rsidR="004F613A" w:rsidRPr="00060180" w:rsidRDefault="004F613A" w:rsidP="004F613A">
            <w:pPr>
              <w:spacing w:line="216" w:lineRule="auto"/>
              <w:rPr>
                <w:sz w:val="28"/>
                <w:szCs w:val="28"/>
              </w:rPr>
            </w:pPr>
          </w:p>
        </w:tc>
        <w:tc>
          <w:tcPr>
            <w:tcW w:w="2670" w:type="dxa"/>
          </w:tcPr>
          <w:p w14:paraId="2A3C578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67F5C355" w14:textId="77777777" w:rsidR="004F613A" w:rsidRPr="00060180" w:rsidRDefault="004F613A" w:rsidP="004F613A">
            <w:pPr>
              <w:rPr>
                <w:sz w:val="28"/>
                <w:szCs w:val="28"/>
              </w:rPr>
            </w:pPr>
            <w:r w:rsidRPr="00060180">
              <w:rPr>
                <w:sz w:val="28"/>
                <w:szCs w:val="28"/>
              </w:rPr>
              <w:t>0,0</w:t>
            </w:r>
          </w:p>
        </w:tc>
        <w:tc>
          <w:tcPr>
            <w:tcW w:w="992" w:type="dxa"/>
          </w:tcPr>
          <w:p w14:paraId="5A537B0E" w14:textId="77777777" w:rsidR="004F613A" w:rsidRPr="00060180" w:rsidRDefault="004F613A" w:rsidP="004F613A">
            <w:pPr>
              <w:rPr>
                <w:sz w:val="28"/>
                <w:szCs w:val="28"/>
              </w:rPr>
            </w:pPr>
            <w:r w:rsidRPr="00060180">
              <w:rPr>
                <w:sz w:val="28"/>
                <w:szCs w:val="28"/>
              </w:rPr>
              <w:t>0,0</w:t>
            </w:r>
          </w:p>
        </w:tc>
        <w:tc>
          <w:tcPr>
            <w:tcW w:w="993" w:type="dxa"/>
          </w:tcPr>
          <w:p w14:paraId="4FA4A67F" w14:textId="77777777" w:rsidR="004F613A" w:rsidRPr="00060180" w:rsidRDefault="004F613A" w:rsidP="004F613A">
            <w:pPr>
              <w:rPr>
                <w:sz w:val="28"/>
                <w:szCs w:val="28"/>
              </w:rPr>
            </w:pPr>
            <w:r w:rsidRPr="00060180">
              <w:rPr>
                <w:sz w:val="28"/>
                <w:szCs w:val="28"/>
              </w:rPr>
              <w:t>0,0</w:t>
            </w:r>
          </w:p>
        </w:tc>
        <w:tc>
          <w:tcPr>
            <w:tcW w:w="992" w:type="dxa"/>
          </w:tcPr>
          <w:p w14:paraId="7A942AE1" w14:textId="77777777" w:rsidR="004F613A" w:rsidRPr="00060180" w:rsidRDefault="004F613A" w:rsidP="004F613A">
            <w:pPr>
              <w:rPr>
                <w:sz w:val="28"/>
                <w:szCs w:val="28"/>
              </w:rPr>
            </w:pPr>
            <w:r w:rsidRPr="00060180">
              <w:rPr>
                <w:sz w:val="28"/>
                <w:szCs w:val="28"/>
              </w:rPr>
              <w:t>0,0</w:t>
            </w:r>
          </w:p>
        </w:tc>
        <w:tc>
          <w:tcPr>
            <w:tcW w:w="992" w:type="dxa"/>
          </w:tcPr>
          <w:p w14:paraId="213DE44A" w14:textId="77777777" w:rsidR="004F613A" w:rsidRPr="00060180" w:rsidRDefault="004F613A" w:rsidP="004F613A">
            <w:pPr>
              <w:ind w:right="-284"/>
              <w:rPr>
                <w:sz w:val="28"/>
                <w:szCs w:val="28"/>
              </w:rPr>
            </w:pPr>
            <w:r w:rsidRPr="00060180">
              <w:rPr>
                <w:sz w:val="28"/>
                <w:szCs w:val="28"/>
              </w:rPr>
              <w:t>0,0</w:t>
            </w:r>
          </w:p>
        </w:tc>
        <w:tc>
          <w:tcPr>
            <w:tcW w:w="1134" w:type="dxa"/>
          </w:tcPr>
          <w:p w14:paraId="5E6BA9BF" w14:textId="77777777" w:rsidR="004F613A" w:rsidRPr="00060180" w:rsidRDefault="004F613A" w:rsidP="004F613A">
            <w:pPr>
              <w:ind w:right="-284"/>
              <w:rPr>
                <w:sz w:val="28"/>
                <w:szCs w:val="28"/>
              </w:rPr>
            </w:pPr>
            <w:r w:rsidRPr="00060180">
              <w:rPr>
                <w:sz w:val="28"/>
                <w:szCs w:val="28"/>
              </w:rPr>
              <w:t>0,0</w:t>
            </w:r>
          </w:p>
        </w:tc>
        <w:tc>
          <w:tcPr>
            <w:tcW w:w="1842" w:type="dxa"/>
            <w:vMerge/>
          </w:tcPr>
          <w:p w14:paraId="635BED6F" w14:textId="77777777" w:rsidR="004F613A" w:rsidRPr="00060180" w:rsidRDefault="004F613A" w:rsidP="004F613A">
            <w:pPr>
              <w:spacing w:line="216" w:lineRule="auto"/>
              <w:rPr>
                <w:sz w:val="28"/>
                <w:szCs w:val="28"/>
              </w:rPr>
            </w:pPr>
          </w:p>
        </w:tc>
        <w:tc>
          <w:tcPr>
            <w:tcW w:w="1844" w:type="dxa"/>
            <w:vMerge/>
            <w:vAlign w:val="center"/>
          </w:tcPr>
          <w:p w14:paraId="58B0AE7D" w14:textId="77777777" w:rsidR="004F613A" w:rsidRPr="00060180" w:rsidRDefault="004F613A" w:rsidP="004F613A">
            <w:pPr>
              <w:spacing w:line="216" w:lineRule="auto"/>
              <w:jc w:val="center"/>
              <w:rPr>
                <w:sz w:val="28"/>
                <w:szCs w:val="28"/>
              </w:rPr>
            </w:pPr>
          </w:p>
        </w:tc>
      </w:tr>
      <w:tr w:rsidR="004F613A" w:rsidRPr="00060180" w14:paraId="5B46F72F" w14:textId="77777777" w:rsidTr="00B413E1">
        <w:trPr>
          <w:trHeight w:val="145"/>
        </w:trPr>
        <w:tc>
          <w:tcPr>
            <w:tcW w:w="806" w:type="dxa"/>
            <w:vMerge/>
          </w:tcPr>
          <w:p w14:paraId="0BE77BE6" w14:textId="77777777" w:rsidR="004F613A" w:rsidRPr="00060180" w:rsidRDefault="004F613A" w:rsidP="004F613A">
            <w:pPr>
              <w:spacing w:line="216" w:lineRule="auto"/>
              <w:jc w:val="center"/>
              <w:rPr>
                <w:sz w:val="28"/>
                <w:szCs w:val="28"/>
              </w:rPr>
            </w:pPr>
          </w:p>
        </w:tc>
        <w:tc>
          <w:tcPr>
            <w:tcW w:w="2082" w:type="dxa"/>
            <w:vMerge/>
          </w:tcPr>
          <w:p w14:paraId="4A88D9F5" w14:textId="77777777" w:rsidR="004F613A" w:rsidRPr="00060180" w:rsidRDefault="004F613A" w:rsidP="004F613A">
            <w:pPr>
              <w:spacing w:line="216" w:lineRule="auto"/>
              <w:rPr>
                <w:sz w:val="28"/>
                <w:szCs w:val="28"/>
              </w:rPr>
            </w:pPr>
          </w:p>
        </w:tc>
        <w:tc>
          <w:tcPr>
            <w:tcW w:w="2670" w:type="dxa"/>
          </w:tcPr>
          <w:p w14:paraId="7F1E56B4"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9F13B44" w14:textId="77777777" w:rsidR="004F613A" w:rsidRPr="00060180" w:rsidRDefault="004F613A" w:rsidP="004F613A">
            <w:pPr>
              <w:rPr>
                <w:sz w:val="28"/>
                <w:szCs w:val="28"/>
              </w:rPr>
            </w:pPr>
            <w:r w:rsidRPr="00060180">
              <w:rPr>
                <w:sz w:val="28"/>
                <w:szCs w:val="28"/>
              </w:rPr>
              <w:t>0,0</w:t>
            </w:r>
          </w:p>
        </w:tc>
        <w:tc>
          <w:tcPr>
            <w:tcW w:w="992" w:type="dxa"/>
          </w:tcPr>
          <w:p w14:paraId="467B6D8E" w14:textId="77777777" w:rsidR="004F613A" w:rsidRPr="00060180" w:rsidRDefault="004F613A" w:rsidP="004F613A">
            <w:pPr>
              <w:rPr>
                <w:sz w:val="28"/>
                <w:szCs w:val="28"/>
              </w:rPr>
            </w:pPr>
            <w:r w:rsidRPr="00060180">
              <w:rPr>
                <w:sz w:val="28"/>
                <w:szCs w:val="28"/>
              </w:rPr>
              <w:t>0,0</w:t>
            </w:r>
          </w:p>
        </w:tc>
        <w:tc>
          <w:tcPr>
            <w:tcW w:w="993" w:type="dxa"/>
          </w:tcPr>
          <w:p w14:paraId="0826AFDD" w14:textId="77777777" w:rsidR="004F613A" w:rsidRPr="00060180" w:rsidRDefault="004F613A" w:rsidP="004F613A">
            <w:pPr>
              <w:rPr>
                <w:sz w:val="28"/>
                <w:szCs w:val="28"/>
              </w:rPr>
            </w:pPr>
            <w:r w:rsidRPr="00060180">
              <w:rPr>
                <w:sz w:val="28"/>
                <w:szCs w:val="28"/>
              </w:rPr>
              <w:t>0,0</w:t>
            </w:r>
          </w:p>
        </w:tc>
        <w:tc>
          <w:tcPr>
            <w:tcW w:w="992" w:type="dxa"/>
          </w:tcPr>
          <w:p w14:paraId="4F356B81" w14:textId="77777777" w:rsidR="004F613A" w:rsidRPr="00060180" w:rsidRDefault="004F613A" w:rsidP="004F613A">
            <w:pPr>
              <w:rPr>
                <w:sz w:val="28"/>
                <w:szCs w:val="28"/>
              </w:rPr>
            </w:pPr>
            <w:r w:rsidRPr="00060180">
              <w:rPr>
                <w:sz w:val="28"/>
                <w:szCs w:val="28"/>
              </w:rPr>
              <w:t>0,0</w:t>
            </w:r>
          </w:p>
        </w:tc>
        <w:tc>
          <w:tcPr>
            <w:tcW w:w="992" w:type="dxa"/>
          </w:tcPr>
          <w:p w14:paraId="4F6A12DF" w14:textId="77777777" w:rsidR="004F613A" w:rsidRPr="00060180" w:rsidRDefault="004F613A" w:rsidP="004F613A">
            <w:pPr>
              <w:ind w:right="-284"/>
              <w:rPr>
                <w:sz w:val="28"/>
                <w:szCs w:val="28"/>
              </w:rPr>
            </w:pPr>
            <w:r w:rsidRPr="00060180">
              <w:rPr>
                <w:sz w:val="28"/>
                <w:szCs w:val="28"/>
              </w:rPr>
              <w:t>0,0</w:t>
            </w:r>
          </w:p>
        </w:tc>
        <w:tc>
          <w:tcPr>
            <w:tcW w:w="1134" w:type="dxa"/>
          </w:tcPr>
          <w:p w14:paraId="3362DB24" w14:textId="77777777" w:rsidR="004F613A" w:rsidRPr="00060180" w:rsidRDefault="004F613A" w:rsidP="004F613A">
            <w:pPr>
              <w:ind w:right="-284"/>
              <w:rPr>
                <w:sz w:val="28"/>
                <w:szCs w:val="28"/>
              </w:rPr>
            </w:pPr>
            <w:r w:rsidRPr="00060180">
              <w:rPr>
                <w:sz w:val="28"/>
                <w:szCs w:val="28"/>
              </w:rPr>
              <w:t>0,0</w:t>
            </w:r>
          </w:p>
        </w:tc>
        <w:tc>
          <w:tcPr>
            <w:tcW w:w="1842" w:type="dxa"/>
            <w:vMerge/>
          </w:tcPr>
          <w:p w14:paraId="727DBDA8" w14:textId="77777777" w:rsidR="004F613A" w:rsidRPr="00060180" w:rsidRDefault="004F613A" w:rsidP="004F613A">
            <w:pPr>
              <w:spacing w:line="216" w:lineRule="auto"/>
              <w:rPr>
                <w:sz w:val="28"/>
                <w:szCs w:val="28"/>
              </w:rPr>
            </w:pPr>
          </w:p>
        </w:tc>
        <w:tc>
          <w:tcPr>
            <w:tcW w:w="1844" w:type="dxa"/>
            <w:vMerge/>
            <w:vAlign w:val="center"/>
          </w:tcPr>
          <w:p w14:paraId="5CE1BE1B" w14:textId="77777777" w:rsidR="004F613A" w:rsidRPr="00060180" w:rsidRDefault="004F613A" w:rsidP="004F613A">
            <w:pPr>
              <w:spacing w:line="216" w:lineRule="auto"/>
              <w:jc w:val="center"/>
              <w:rPr>
                <w:sz w:val="28"/>
                <w:szCs w:val="28"/>
              </w:rPr>
            </w:pPr>
          </w:p>
        </w:tc>
      </w:tr>
      <w:tr w:rsidR="004F613A" w:rsidRPr="00060180" w14:paraId="0252721C" w14:textId="77777777" w:rsidTr="00B413E1">
        <w:trPr>
          <w:trHeight w:val="145"/>
        </w:trPr>
        <w:tc>
          <w:tcPr>
            <w:tcW w:w="806" w:type="dxa"/>
            <w:vMerge/>
          </w:tcPr>
          <w:p w14:paraId="4C85BD0F" w14:textId="77777777" w:rsidR="004F613A" w:rsidRPr="00060180" w:rsidRDefault="004F613A" w:rsidP="004F613A">
            <w:pPr>
              <w:spacing w:line="216" w:lineRule="auto"/>
              <w:jc w:val="center"/>
              <w:rPr>
                <w:sz w:val="28"/>
                <w:szCs w:val="28"/>
              </w:rPr>
            </w:pPr>
          </w:p>
        </w:tc>
        <w:tc>
          <w:tcPr>
            <w:tcW w:w="2082" w:type="dxa"/>
            <w:vMerge/>
          </w:tcPr>
          <w:p w14:paraId="41B2D35F" w14:textId="77777777" w:rsidR="004F613A" w:rsidRPr="00060180" w:rsidRDefault="004F613A" w:rsidP="004F613A">
            <w:pPr>
              <w:spacing w:line="216" w:lineRule="auto"/>
              <w:rPr>
                <w:sz w:val="28"/>
                <w:szCs w:val="28"/>
              </w:rPr>
            </w:pPr>
          </w:p>
        </w:tc>
        <w:tc>
          <w:tcPr>
            <w:tcW w:w="2670" w:type="dxa"/>
          </w:tcPr>
          <w:p w14:paraId="0463C513"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028C0A0D" w14:textId="77777777" w:rsidR="004F613A" w:rsidRPr="00060180" w:rsidRDefault="0055242D" w:rsidP="004F613A">
            <w:pPr>
              <w:spacing w:line="216" w:lineRule="auto"/>
              <w:rPr>
                <w:sz w:val="28"/>
                <w:szCs w:val="28"/>
              </w:rPr>
            </w:pPr>
            <w:r>
              <w:rPr>
                <w:sz w:val="28"/>
                <w:szCs w:val="28"/>
              </w:rPr>
              <w:t>0,0</w:t>
            </w:r>
          </w:p>
        </w:tc>
        <w:tc>
          <w:tcPr>
            <w:tcW w:w="992" w:type="dxa"/>
          </w:tcPr>
          <w:p w14:paraId="516A4547" w14:textId="77777777" w:rsidR="004F613A" w:rsidRPr="00060180" w:rsidRDefault="004F613A" w:rsidP="004F613A">
            <w:pPr>
              <w:ind w:right="-284"/>
              <w:rPr>
                <w:sz w:val="28"/>
                <w:szCs w:val="28"/>
              </w:rPr>
            </w:pPr>
            <w:r w:rsidRPr="00060180">
              <w:rPr>
                <w:sz w:val="28"/>
                <w:szCs w:val="28"/>
              </w:rPr>
              <w:t>0,0</w:t>
            </w:r>
          </w:p>
        </w:tc>
        <w:tc>
          <w:tcPr>
            <w:tcW w:w="993" w:type="dxa"/>
          </w:tcPr>
          <w:p w14:paraId="74F0833E" w14:textId="77777777" w:rsidR="004F613A" w:rsidRPr="00060180" w:rsidRDefault="004F613A" w:rsidP="004F613A">
            <w:pPr>
              <w:ind w:right="-284"/>
              <w:rPr>
                <w:sz w:val="28"/>
                <w:szCs w:val="28"/>
              </w:rPr>
            </w:pPr>
            <w:r w:rsidRPr="00060180">
              <w:rPr>
                <w:sz w:val="28"/>
                <w:szCs w:val="28"/>
              </w:rPr>
              <w:t>0,0</w:t>
            </w:r>
          </w:p>
        </w:tc>
        <w:tc>
          <w:tcPr>
            <w:tcW w:w="992" w:type="dxa"/>
          </w:tcPr>
          <w:p w14:paraId="49E7D92F" w14:textId="77777777" w:rsidR="004F613A" w:rsidRPr="00060180" w:rsidRDefault="00CE61D1" w:rsidP="004F613A">
            <w:pPr>
              <w:spacing w:line="216" w:lineRule="auto"/>
              <w:rPr>
                <w:sz w:val="28"/>
                <w:szCs w:val="28"/>
              </w:rPr>
            </w:pPr>
            <w:r>
              <w:rPr>
                <w:sz w:val="28"/>
                <w:szCs w:val="28"/>
              </w:rPr>
              <w:t>0,0</w:t>
            </w:r>
          </w:p>
        </w:tc>
        <w:tc>
          <w:tcPr>
            <w:tcW w:w="992" w:type="dxa"/>
          </w:tcPr>
          <w:p w14:paraId="5E83BD0F" w14:textId="77777777" w:rsidR="004F613A" w:rsidRPr="00060180" w:rsidRDefault="004F613A" w:rsidP="004F613A">
            <w:pPr>
              <w:ind w:right="-284"/>
              <w:rPr>
                <w:sz w:val="28"/>
                <w:szCs w:val="28"/>
              </w:rPr>
            </w:pPr>
            <w:r w:rsidRPr="00060180">
              <w:rPr>
                <w:sz w:val="28"/>
                <w:szCs w:val="28"/>
              </w:rPr>
              <w:t>0,0</w:t>
            </w:r>
          </w:p>
        </w:tc>
        <w:tc>
          <w:tcPr>
            <w:tcW w:w="1134" w:type="dxa"/>
          </w:tcPr>
          <w:p w14:paraId="7EF8D23F" w14:textId="77777777" w:rsidR="004F613A" w:rsidRPr="00060180" w:rsidRDefault="004F613A" w:rsidP="004F613A">
            <w:pPr>
              <w:ind w:right="-284"/>
              <w:rPr>
                <w:sz w:val="28"/>
                <w:szCs w:val="28"/>
              </w:rPr>
            </w:pPr>
            <w:r w:rsidRPr="00060180">
              <w:rPr>
                <w:sz w:val="28"/>
                <w:szCs w:val="28"/>
              </w:rPr>
              <w:t>0,0</w:t>
            </w:r>
          </w:p>
        </w:tc>
        <w:tc>
          <w:tcPr>
            <w:tcW w:w="1842" w:type="dxa"/>
            <w:vMerge/>
          </w:tcPr>
          <w:p w14:paraId="2AA6A703" w14:textId="77777777" w:rsidR="004F613A" w:rsidRPr="00060180" w:rsidRDefault="004F613A" w:rsidP="004F613A">
            <w:pPr>
              <w:spacing w:line="216" w:lineRule="auto"/>
              <w:rPr>
                <w:sz w:val="28"/>
                <w:szCs w:val="28"/>
              </w:rPr>
            </w:pPr>
          </w:p>
        </w:tc>
        <w:tc>
          <w:tcPr>
            <w:tcW w:w="1844" w:type="dxa"/>
            <w:vMerge/>
            <w:vAlign w:val="center"/>
          </w:tcPr>
          <w:p w14:paraId="5661D5C3" w14:textId="77777777" w:rsidR="004F613A" w:rsidRPr="00060180" w:rsidRDefault="004F613A" w:rsidP="004F613A">
            <w:pPr>
              <w:spacing w:line="216" w:lineRule="auto"/>
              <w:jc w:val="center"/>
              <w:rPr>
                <w:sz w:val="28"/>
                <w:szCs w:val="28"/>
              </w:rPr>
            </w:pPr>
          </w:p>
        </w:tc>
      </w:tr>
      <w:tr w:rsidR="004F613A" w:rsidRPr="00060180" w14:paraId="2F3E1B5B" w14:textId="77777777" w:rsidTr="00B413E1">
        <w:trPr>
          <w:trHeight w:val="145"/>
        </w:trPr>
        <w:tc>
          <w:tcPr>
            <w:tcW w:w="806" w:type="dxa"/>
            <w:vMerge/>
          </w:tcPr>
          <w:p w14:paraId="2FF04E9A" w14:textId="77777777" w:rsidR="004F613A" w:rsidRPr="00060180" w:rsidRDefault="004F613A" w:rsidP="004F613A">
            <w:pPr>
              <w:spacing w:line="216" w:lineRule="auto"/>
              <w:jc w:val="center"/>
              <w:rPr>
                <w:sz w:val="28"/>
                <w:szCs w:val="28"/>
              </w:rPr>
            </w:pPr>
          </w:p>
        </w:tc>
        <w:tc>
          <w:tcPr>
            <w:tcW w:w="2082" w:type="dxa"/>
            <w:vMerge/>
          </w:tcPr>
          <w:p w14:paraId="310426CA" w14:textId="77777777" w:rsidR="004F613A" w:rsidRPr="00060180" w:rsidRDefault="004F613A" w:rsidP="004F613A">
            <w:pPr>
              <w:spacing w:line="216" w:lineRule="auto"/>
              <w:rPr>
                <w:sz w:val="28"/>
                <w:szCs w:val="28"/>
              </w:rPr>
            </w:pPr>
          </w:p>
        </w:tc>
        <w:tc>
          <w:tcPr>
            <w:tcW w:w="2670" w:type="dxa"/>
          </w:tcPr>
          <w:p w14:paraId="0750F0BF"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47308F4D" w14:textId="77777777" w:rsidR="004F613A" w:rsidRPr="00060180" w:rsidRDefault="004F613A" w:rsidP="004F613A">
            <w:pPr>
              <w:spacing w:line="216" w:lineRule="auto"/>
              <w:rPr>
                <w:sz w:val="28"/>
                <w:szCs w:val="28"/>
              </w:rPr>
            </w:pPr>
          </w:p>
        </w:tc>
        <w:tc>
          <w:tcPr>
            <w:tcW w:w="992" w:type="dxa"/>
          </w:tcPr>
          <w:p w14:paraId="2CF6547E" w14:textId="77777777" w:rsidR="004F613A" w:rsidRPr="00060180" w:rsidRDefault="004F613A" w:rsidP="004F613A">
            <w:pPr>
              <w:spacing w:line="216" w:lineRule="auto"/>
              <w:rPr>
                <w:sz w:val="28"/>
                <w:szCs w:val="28"/>
              </w:rPr>
            </w:pPr>
          </w:p>
        </w:tc>
        <w:tc>
          <w:tcPr>
            <w:tcW w:w="993" w:type="dxa"/>
          </w:tcPr>
          <w:p w14:paraId="01141F3F" w14:textId="77777777" w:rsidR="004F613A" w:rsidRPr="00060180" w:rsidRDefault="004F613A" w:rsidP="004F613A">
            <w:pPr>
              <w:spacing w:line="216" w:lineRule="auto"/>
              <w:rPr>
                <w:sz w:val="28"/>
                <w:szCs w:val="28"/>
              </w:rPr>
            </w:pPr>
          </w:p>
        </w:tc>
        <w:tc>
          <w:tcPr>
            <w:tcW w:w="992" w:type="dxa"/>
          </w:tcPr>
          <w:p w14:paraId="7BFF7393" w14:textId="77777777" w:rsidR="004F613A" w:rsidRPr="00060180" w:rsidRDefault="004F613A" w:rsidP="004F613A">
            <w:pPr>
              <w:spacing w:line="216" w:lineRule="auto"/>
              <w:rPr>
                <w:sz w:val="28"/>
                <w:szCs w:val="28"/>
              </w:rPr>
            </w:pPr>
          </w:p>
        </w:tc>
        <w:tc>
          <w:tcPr>
            <w:tcW w:w="992" w:type="dxa"/>
          </w:tcPr>
          <w:p w14:paraId="1201B762" w14:textId="77777777" w:rsidR="004F613A" w:rsidRPr="00060180" w:rsidRDefault="004F613A" w:rsidP="004F613A">
            <w:pPr>
              <w:ind w:right="-284"/>
              <w:rPr>
                <w:sz w:val="28"/>
                <w:szCs w:val="28"/>
              </w:rPr>
            </w:pPr>
            <w:r w:rsidRPr="00060180">
              <w:rPr>
                <w:sz w:val="28"/>
                <w:szCs w:val="28"/>
              </w:rPr>
              <w:t>0,0</w:t>
            </w:r>
          </w:p>
        </w:tc>
        <w:tc>
          <w:tcPr>
            <w:tcW w:w="1134" w:type="dxa"/>
          </w:tcPr>
          <w:p w14:paraId="66E4D5AF" w14:textId="77777777" w:rsidR="004F613A" w:rsidRPr="00060180" w:rsidRDefault="004F613A" w:rsidP="004F613A">
            <w:pPr>
              <w:ind w:right="-284"/>
              <w:rPr>
                <w:sz w:val="28"/>
                <w:szCs w:val="28"/>
              </w:rPr>
            </w:pPr>
            <w:r w:rsidRPr="00060180">
              <w:rPr>
                <w:sz w:val="28"/>
                <w:szCs w:val="28"/>
              </w:rPr>
              <w:t>0,0</w:t>
            </w:r>
          </w:p>
        </w:tc>
        <w:tc>
          <w:tcPr>
            <w:tcW w:w="1842" w:type="dxa"/>
            <w:vMerge/>
          </w:tcPr>
          <w:p w14:paraId="73E6856B" w14:textId="77777777" w:rsidR="004F613A" w:rsidRPr="00060180" w:rsidRDefault="004F613A" w:rsidP="004F613A">
            <w:pPr>
              <w:spacing w:line="216" w:lineRule="auto"/>
              <w:rPr>
                <w:sz w:val="28"/>
                <w:szCs w:val="28"/>
              </w:rPr>
            </w:pPr>
          </w:p>
        </w:tc>
        <w:tc>
          <w:tcPr>
            <w:tcW w:w="1844" w:type="dxa"/>
            <w:vMerge/>
            <w:vAlign w:val="center"/>
          </w:tcPr>
          <w:p w14:paraId="6D995AD2" w14:textId="77777777" w:rsidR="004F613A" w:rsidRPr="00060180" w:rsidRDefault="004F613A" w:rsidP="004F613A">
            <w:pPr>
              <w:spacing w:line="216" w:lineRule="auto"/>
              <w:jc w:val="center"/>
              <w:rPr>
                <w:sz w:val="28"/>
                <w:szCs w:val="28"/>
              </w:rPr>
            </w:pPr>
          </w:p>
        </w:tc>
      </w:tr>
      <w:tr w:rsidR="004F613A" w:rsidRPr="00060180" w14:paraId="0CE77886" w14:textId="77777777" w:rsidTr="00B413E1">
        <w:trPr>
          <w:trHeight w:val="145"/>
        </w:trPr>
        <w:tc>
          <w:tcPr>
            <w:tcW w:w="806" w:type="dxa"/>
            <w:vMerge w:val="restart"/>
          </w:tcPr>
          <w:p w14:paraId="7CAC4FA4" w14:textId="77777777" w:rsidR="004F613A" w:rsidRPr="00060180" w:rsidRDefault="004F613A" w:rsidP="004F613A">
            <w:pPr>
              <w:spacing w:line="216" w:lineRule="auto"/>
              <w:jc w:val="center"/>
              <w:rPr>
                <w:sz w:val="28"/>
                <w:szCs w:val="28"/>
              </w:rPr>
            </w:pPr>
            <w:r w:rsidRPr="00060180">
              <w:rPr>
                <w:sz w:val="28"/>
                <w:szCs w:val="28"/>
              </w:rPr>
              <w:t>1.1.8</w:t>
            </w:r>
          </w:p>
        </w:tc>
        <w:tc>
          <w:tcPr>
            <w:tcW w:w="2082" w:type="dxa"/>
            <w:vMerge w:val="restart"/>
          </w:tcPr>
          <w:p w14:paraId="797841C2" w14:textId="77777777" w:rsidR="004F613A" w:rsidRPr="00060180" w:rsidRDefault="004F613A" w:rsidP="004F613A">
            <w:pPr>
              <w:spacing w:line="216" w:lineRule="auto"/>
              <w:rPr>
                <w:sz w:val="28"/>
                <w:szCs w:val="28"/>
              </w:rPr>
            </w:pPr>
            <w:r w:rsidRPr="00060180">
              <w:rPr>
                <w:sz w:val="28"/>
                <w:szCs w:val="28"/>
              </w:rPr>
              <w:t xml:space="preserve">Установка светофорного объекта на перекрестках </w:t>
            </w:r>
            <w:r w:rsidRPr="00060180">
              <w:rPr>
                <w:sz w:val="28"/>
                <w:szCs w:val="28"/>
              </w:rPr>
              <w:lastRenderedPageBreak/>
              <w:t>улиц Луначарского и Ставского , Северная и Ставского</w:t>
            </w:r>
          </w:p>
        </w:tc>
        <w:tc>
          <w:tcPr>
            <w:tcW w:w="2670" w:type="dxa"/>
          </w:tcPr>
          <w:p w14:paraId="157FA0FF"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5C50114E"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06B4BFCC" w14:textId="77777777" w:rsidR="004F613A" w:rsidRPr="00060180" w:rsidRDefault="004F613A" w:rsidP="004F613A">
            <w:pPr>
              <w:ind w:right="-284"/>
              <w:rPr>
                <w:sz w:val="28"/>
                <w:szCs w:val="28"/>
              </w:rPr>
            </w:pPr>
            <w:r w:rsidRPr="00060180">
              <w:rPr>
                <w:sz w:val="28"/>
                <w:szCs w:val="28"/>
              </w:rPr>
              <w:t>0,0</w:t>
            </w:r>
          </w:p>
        </w:tc>
        <w:tc>
          <w:tcPr>
            <w:tcW w:w="993" w:type="dxa"/>
          </w:tcPr>
          <w:p w14:paraId="5F2E9C25" w14:textId="77777777" w:rsidR="004F613A" w:rsidRPr="00060180" w:rsidRDefault="004F613A" w:rsidP="004F613A">
            <w:pPr>
              <w:ind w:right="-284"/>
              <w:rPr>
                <w:sz w:val="28"/>
                <w:szCs w:val="28"/>
              </w:rPr>
            </w:pPr>
            <w:r w:rsidRPr="00060180">
              <w:rPr>
                <w:sz w:val="28"/>
                <w:szCs w:val="28"/>
              </w:rPr>
              <w:t>0,0</w:t>
            </w:r>
          </w:p>
        </w:tc>
        <w:tc>
          <w:tcPr>
            <w:tcW w:w="992" w:type="dxa"/>
          </w:tcPr>
          <w:p w14:paraId="1A2929A2"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382EFECC" w14:textId="77777777" w:rsidR="004F613A" w:rsidRPr="00060180" w:rsidRDefault="004F613A" w:rsidP="004F613A">
            <w:pPr>
              <w:ind w:right="-284"/>
              <w:rPr>
                <w:sz w:val="28"/>
                <w:szCs w:val="28"/>
              </w:rPr>
            </w:pPr>
            <w:r w:rsidRPr="00060180">
              <w:rPr>
                <w:sz w:val="28"/>
                <w:szCs w:val="28"/>
              </w:rPr>
              <w:t>0,0</w:t>
            </w:r>
          </w:p>
        </w:tc>
        <w:tc>
          <w:tcPr>
            <w:tcW w:w="1134" w:type="dxa"/>
          </w:tcPr>
          <w:p w14:paraId="7DF1B4D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CB4A3E8" w14:textId="77777777" w:rsidR="004F613A" w:rsidRPr="00060180" w:rsidRDefault="004F613A" w:rsidP="004F613A">
            <w:pPr>
              <w:spacing w:line="216" w:lineRule="auto"/>
              <w:rPr>
                <w:sz w:val="28"/>
                <w:szCs w:val="28"/>
              </w:rPr>
            </w:pPr>
            <w:r w:rsidRPr="00060180">
              <w:rPr>
                <w:sz w:val="28"/>
                <w:szCs w:val="28"/>
              </w:rPr>
              <w:t>Количество установленных объектов</w:t>
            </w:r>
          </w:p>
          <w:p w14:paraId="7900CD79" w14:textId="77777777" w:rsidR="004F613A" w:rsidRPr="00060180" w:rsidRDefault="004F613A" w:rsidP="004F613A">
            <w:pPr>
              <w:spacing w:line="216" w:lineRule="auto"/>
              <w:rPr>
                <w:sz w:val="28"/>
                <w:szCs w:val="28"/>
              </w:rPr>
            </w:pPr>
            <w:r w:rsidRPr="00060180">
              <w:rPr>
                <w:sz w:val="28"/>
                <w:szCs w:val="28"/>
              </w:rPr>
              <w:t>2021 г.-  ед.</w:t>
            </w:r>
          </w:p>
          <w:p w14:paraId="2ED7A520" w14:textId="77777777" w:rsidR="004F613A" w:rsidRPr="00060180" w:rsidRDefault="004F613A" w:rsidP="004F613A">
            <w:pPr>
              <w:spacing w:line="216" w:lineRule="auto"/>
              <w:rPr>
                <w:sz w:val="28"/>
                <w:szCs w:val="28"/>
              </w:rPr>
            </w:pPr>
            <w:r w:rsidRPr="00060180">
              <w:rPr>
                <w:sz w:val="28"/>
                <w:szCs w:val="28"/>
              </w:rPr>
              <w:lastRenderedPageBreak/>
              <w:t>2022 г. – ед.</w:t>
            </w:r>
          </w:p>
          <w:p w14:paraId="21E6945E" w14:textId="77777777" w:rsidR="004F613A" w:rsidRPr="00060180" w:rsidRDefault="004F613A" w:rsidP="004F613A">
            <w:pPr>
              <w:spacing w:line="216" w:lineRule="auto"/>
              <w:rPr>
                <w:sz w:val="28"/>
                <w:szCs w:val="28"/>
              </w:rPr>
            </w:pPr>
            <w:r w:rsidRPr="00060180">
              <w:rPr>
                <w:sz w:val="28"/>
                <w:szCs w:val="28"/>
              </w:rPr>
              <w:t>2023 г. – ед.</w:t>
            </w:r>
          </w:p>
          <w:p w14:paraId="25D6A886" w14:textId="77777777" w:rsidR="004F613A" w:rsidRPr="00060180" w:rsidRDefault="004F613A" w:rsidP="004F613A">
            <w:pPr>
              <w:spacing w:line="216" w:lineRule="auto"/>
              <w:rPr>
                <w:sz w:val="28"/>
                <w:szCs w:val="28"/>
              </w:rPr>
            </w:pPr>
            <w:r w:rsidRPr="00060180">
              <w:rPr>
                <w:sz w:val="28"/>
                <w:szCs w:val="28"/>
              </w:rPr>
              <w:t>2024 г. – ед.</w:t>
            </w:r>
          </w:p>
          <w:p w14:paraId="370BF65F"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60F75E3F" w14:textId="77777777" w:rsidR="004F613A" w:rsidRPr="00060180" w:rsidRDefault="004F613A" w:rsidP="004F613A">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4F613A" w:rsidRPr="00060180" w14:paraId="1C4041E1" w14:textId="77777777" w:rsidTr="00B413E1">
        <w:trPr>
          <w:trHeight w:val="145"/>
        </w:trPr>
        <w:tc>
          <w:tcPr>
            <w:tcW w:w="806" w:type="dxa"/>
            <w:vMerge/>
          </w:tcPr>
          <w:p w14:paraId="270753CB" w14:textId="77777777" w:rsidR="004F613A" w:rsidRPr="00060180" w:rsidRDefault="004F613A" w:rsidP="004F613A">
            <w:pPr>
              <w:spacing w:line="216" w:lineRule="auto"/>
              <w:jc w:val="center"/>
              <w:rPr>
                <w:sz w:val="28"/>
                <w:szCs w:val="28"/>
              </w:rPr>
            </w:pPr>
          </w:p>
        </w:tc>
        <w:tc>
          <w:tcPr>
            <w:tcW w:w="2082" w:type="dxa"/>
            <w:vMerge/>
          </w:tcPr>
          <w:p w14:paraId="5F26658A" w14:textId="77777777" w:rsidR="004F613A" w:rsidRPr="00060180" w:rsidRDefault="004F613A" w:rsidP="004F613A">
            <w:pPr>
              <w:spacing w:line="216" w:lineRule="auto"/>
              <w:rPr>
                <w:sz w:val="28"/>
                <w:szCs w:val="28"/>
              </w:rPr>
            </w:pPr>
          </w:p>
        </w:tc>
        <w:tc>
          <w:tcPr>
            <w:tcW w:w="2670" w:type="dxa"/>
          </w:tcPr>
          <w:p w14:paraId="5F125452"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D39AAEC" w14:textId="77777777" w:rsidR="004F613A" w:rsidRPr="00060180" w:rsidRDefault="004F613A" w:rsidP="004F613A">
            <w:pPr>
              <w:ind w:right="-284"/>
              <w:rPr>
                <w:sz w:val="28"/>
                <w:szCs w:val="28"/>
              </w:rPr>
            </w:pPr>
            <w:r w:rsidRPr="00060180">
              <w:rPr>
                <w:sz w:val="28"/>
                <w:szCs w:val="28"/>
              </w:rPr>
              <w:t>0,0</w:t>
            </w:r>
          </w:p>
        </w:tc>
        <w:tc>
          <w:tcPr>
            <w:tcW w:w="992" w:type="dxa"/>
          </w:tcPr>
          <w:p w14:paraId="085F1779" w14:textId="77777777" w:rsidR="004F613A" w:rsidRPr="00060180" w:rsidRDefault="004F613A" w:rsidP="004F613A">
            <w:pPr>
              <w:ind w:right="-284"/>
              <w:rPr>
                <w:sz w:val="28"/>
                <w:szCs w:val="28"/>
              </w:rPr>
            </w:pPr>
            <w:r w:rsidRPr="00060180">
              <w:rPr>
                <w:sz w:val="28"/>
                <w:szCs w:val="28"/>
              </w:rPr>
              <w:t>0,0</w:t>
            </w:r>
          </w:p>
        </w:tc>
        <w:tc>
          <w:tcPr>
            <w:tcW w:w="993" w:type="dxa"/>
          </w:tcPr>
          <w:p w14:paraId="43143A79" w14:textId="77777777" w:rsidR="004F613A" w:rsidRPr="00060180" w:rsidRDefault="004F613A" w:rsidP="004F613A">
            <w:pPr>
              <w:ind w:right="-284"/>
              <w:rPr>
                <w:sz w:val="28"/>
                <w:szCs w:val="28"/>
              </w:rPr>
            </w:pPr>
            <w:r w:rsidRPr="00060180">
              <w:rPr>
                <w:sz w:val="28"/>
                <w:szCs w:val="28"/>
              </w:rPr>
              <w:t>0,0</w:t>
            </w:r>
          </w:p>
        </w:tc>
        <w:tc>
          <w:tcPr>
            <w:tcW w:w="992" w:type="dxa"/>
          </w:tcPr>
          <w:p w14:paraId="7A1412AA" w14:textId="77777777" w:rsidR="004F613A" w:rsidRPr="00060180" w:rsidRDefault="004F613A" w:rsidP="004F613A">
            <w:pPr>
              <w:ind w:right="-284"/>
              <w:rPr>
                <w:sz w:val="28"/>
                <w:szCs w:val="28"/>
              </w:rPr>
            </w:pPr>
            <w:r w:rsidRPr="00060180">
              <w:rPr>
                <w:sz w:val="28"/>
                <w:szCs w:val="28"/>
              </w:rPr>
              <w:t>0,0</w:t>
            </w:r>
          </w:p>
        </w:tc>
        <w:tc>
          <w:tcPr>
            <w:tcW w:w="992" w:type="dxa"/>
          </w:tcPr>
          <w:p w14:paraId="6F1CF45F" w14:textId="77777777" w:rsidR="004F613A" w:rsidRPr="00060180" w:rsidRDefault="004F613A" w:rsidP="004F613A">
            <w:pPr>
              <w:ind w:right="-284"/>
              <w:rPr>
                <w:sz w:val="28"/>
                <w:szCs w:val="28"/>
              </w:rPr>
            </w:pPr>
            <w:r w:rsidRPr="00060180">
              <w:rPr>
                <w:sz w:val="28"/>
                <w:szCs w:val="28"/>
              </w:rPr>
              <w:t>0,0</w:t>
            </w:r>
          </w:p>
        </w:tc>
        <w:tc>
          <w:tcPr>
            <w:tcW w:w="1134" w:type="dxa"/>
          </w:tcPr>
          <w:p w14:paraId="44D7E104" w14:textId="77777777" w:rsidR="004F613A" w:rsidRPr="00060180" w:rsidRDefault="004F613A" w:rsidP="004F613A">
            <w:pPr>
              <w:ind w:right="-284"/>
              <w:rPr>
                <w:sz w:val="28"/>
                <w:szCs w:val="28"/>
              </w:rPr>
            </w:pPr>
            <w:r w:rsidRPr="00060180">
              <w:rPr>
                <w:sz w:val="28"/>
                <w:szCs w:val="28"/>
              </w:rPr>
              <w:t>0,0</w:t>
            </w:r>
          </w:p>
        </w:tc>
        <w:tc>
          <w:tcPr>
            <w:tcW w:w="1842" w:type="dxa"/>
            <w:vMerge/>
          </w:tcPr>
          <w:p w14:paraId="28E01DB6" w14:textId="77777777" w:rsidR="004F613A" w:rsidRPr="00060180" w:rsidRDefault="004F613A" w:rsidP="004F613A">
            <w:pPr>
              <w:spacing w:line="216" w:lineRule="auto"/>
              <w:rPr>
                <w:sz w:val="28"/>
                <w:szCs w:val="28"/>
              </w:rPr>
            </w:pPr>
          </w:p>
        </w:tc>
        <w:tc>
          <w:tcPr>
            <w:tcW w:w="1844" w:type="dxa"/>
            <w:vMerge/>
            <w:vAlign w:val="center"/>
          </w:tcPr>
          <w:p w14:paraId="38E09EFE" w14:textId="77777777" w:rsidR="004F613A" w:rsidRPr="00060180" w:rsidRDefault="004F613A" w:rsidP="004F613A">
            <w:pPr>
              <w:spacing w:line="216" w:lineRule="auto"/>
              <w:jc w:val="center"/>
              <w:rPr>
                <w:sz w:val="28"/>
                <w:szCs w:val="28"/>
              </w:rPr>
            </w:pPr>
          </w:p>
        </w:tc>
      </w:tr>
      <w:tr w:rsidR="004F613A" w:rsidRPr="00060180" w14:paraId="0C5CACAE" w14:textId="77777777" w:rsidTr="00B413E1">
        <w:trPr>
          <w:trHeight w:val="145"/>
        </w:trPr>
        <w:tc>
          <w:tcPr>
            <w:tcW w:w="806" w:type="dxa"/>
            <w:vMerge/>
          </w:tcPr>
          <w:p w14:paraId="682C12C7" w14:textId="77777777" w:rsidR="004F613A" w:rsidRPr="00060180" w:rsidRDefault="004F613A" w:rsidP="004F613A">
            <w:pPr>
              <w:spacing w:line="216" w:lineRule="auto"/>
              <w:jc w:val="center"/>
              <w:rPr>
                <w:sz w:val="28"/>
                <w:szCs w:val="28"/>
              </w:rPr>
            </w:pPr>
          </w:p>
        </w:tc>
        <w:tc>
          <w:tcPr>
            <w:tcW w:w="2082" w:type="dxa"/>
            <w:vMerge/>
          </w:tcPr>
          <w:p w14:paraId="7DD9456A" w14:textId="77777777" w:rsidR="004F613A" w:rsidRPr="00060180" w:rsidRDefault="004F613A" w:rsidP="004F613A">
            <w:pPr>
              <w:spacing w:line="216" w:lineRule="auto"/>
              <w:rPr>
                <w:sz w:val="28"/>
                <w:szCs w:val="28"/>
              </w:rPr>
            </w:pPr>
          </w:p>
        </w:tc>
        <w:tc>
          <w:tcPr>
            <w:tcW w:w="2670" w:type="dxa"/>
          </w:tcPr>
          <w:p w14:paraId="1348EDA5"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FD18969" w14:textId="77777777" w:rsidR="004F613A" w:rsidRPr="00060180" w:rsidRDefault="004F613A" w:rsidP="004F613A">
            <w:pPr>
              <w:ind w:right="-284"/>
              <w:rPr>
                <w:sz w:val="28"/>
                <w:szCs w:val="28"/>
              </w:rPr>
            </w:pPr>
            <w:r w:rsidRPr="00060180">
              <w:rPr>
                <w:sz w:val="28"/>
                <w:szCs w:val="28"/>
              </w:rPr>
              <w:t>0,0</w:t>
            </w:r>
          </w:p>
        </w:tc>
        <w:tc>
          <w:tcPr>
            <w:tcW w:w="992" w:type="dxa"/>
          </w:tcPr>
          <w:p w14:paraId="5491835E" w14:textId="77777777" w:rsidR="004F613A" w:rsidRPr="00060180" w:rsidRDefault="004F613A" w:rsidP="004F613A">
            <w:pPr>
              <w:ind w:right="-284"/>
              <w:rPr>
                <w:sz w:val="28"/>
                <w:szCs w:val="28"/>
              </w:rPr>
            </w:pPr>
            <w:r w:rsidRPr="00060180">
              <w:rPr>
                <w:sz w:val="28"/>
                <w:szCs w:val="28"/>
              </w:rPr>
              <w:t>0,0</w:t>
            </w:r>
          </w:p>
        </w:tc>
        <w:tc>
          <w:tcPr>
            <w:tcW w:w="993" w:type="dxa"/>
          </w:tcPr>
          <w:p w14:paraId="6D69A1A9" w14:textId="77777777" w:rsidR="004F613A" w:rsidRPr="00060180" w:rsidRDefault="004F613A" w:rsidP="004F613A">
            <w:pPr>
              <w:ind w:right="-284"/>
              <w:rPr>
                <w:sz w:val="28"/>
                <w:szCs w:val="28"/>
              </w:rPr>
            </w:pPr>
            <w:r w:rsidRPr="00060180">
              <w:rPr>
                <w:sz w:val="28"/>
                <w:szCs w:val="28"/>
              </w:rPr>
              <w:t>0,0</w:t>
            </w:r>
          </w:p>
        </w:tc>
        <w:tc>
          <w:tcPr>
            <w:tcW w:w="992" w:type="dxa"/>
          </w:tcPr>
          <w:p w14:paraId="086BBB8C" w14:textId="77777777" w:rsidR="004F613A" w:rsidRPr="00060180" w:rsidRDefault="004F613A" w:rsidP="004F613A">
            <w:pPr>
              <w:ind w:right="-284"/>
              <w:rPr>
                <w:sz w:val="28"/>
                <w:szCs w:val="28"/>
              </w:rPr>
            </w:pPr>
            <w:r w:rsidRPr="00060180">
              <w:rPr>
                <w:sz w:val="28"/>
                <w:szCs w:val="28"/>
              </w:rPr>
              <w:t>0,0</w:t>
            </w:r>
          </w:p>
        </w:tc>
        <w:tc>
          <w:tcPr>
            <w:tcW w:w="992" w:type="dxa"/>
          </w:tcPr>
          <w:p w14:paraId="280693BF" w14:textId="77777777" w:rsidR="004F613A" w:rsidRPr="00060180" w:rsidRDefault="004F613A" w:rsidP="004F613A">
            <w:pPr>
              <w:ind w:right="-284"/>
              <w:rPr>
                <w:sz w:val="28"/>
                <w:szCs w:val="28"/>
              </w:rPr>
            </w:pPr>
            <w:r w:rsidRPr="00060180">
              <w:rPr>
                <w:sz w:val="28"/>
                <w:szCs w:val="28"/>
              </w:rPr>
              <w:t>0,0</w:t>
            </w:r>
          </w:p>
        </w:tc>
        <w:tc>
          <w:tcPr>
            <w:tcW w:w="1134" w:type="dxa"/>
          </w:tcPr>
          <w:p w14:paraId="1F5ECE78" w14:textId="77777777" w:rsidR="004F613A" w:rsidRPr="00060180" w:rsidRDefault="004F613A" w:rsidP="004F613A">
            <w:pPr>
              <w:ind w:right="-284"/>
              <w:rPr>
                <w:sz w:val="28"/>
                <w:szCs w:val="28"/>
              </w:rPr>
            </w:pPr>
            <w:r w:rsidRPr="00060180">
              <w:rPr>
                <w:sz w:val="28"/>
                <w:szCs w:val="28"/>
              </w:rPr>
              <w:t>0,0</w:t>
            </w:r>
          </w:p>
        </w:tc>
        <w:tc>
          <w:tcPr>
            <w:tcW w:w="1842" w:type="dxa"/>
            <w:vMerge/>
          </w:tcPr>
          <w:p w14:paraId="1323A165" w14:textId="77777777" w:rsidR="004F613A" w:rsidRPr="00060180" w:rsidRDefault="004F613A" w:rsidP="004F613A">
            <w:pPr>
              <w:spacing w:line="216" w:lineRule="auto"/>
              <w:rPr>
                <w:sz w:val="28"/>
                <w:szCs w:val="28"/>
              </w:rPr>
            </w:pPr>
          </w:p>
        </w:tc>
        <w:tc>
          <w:tcPr>
            <w:tcW w:w="1844" w:type="dxa"/>
            <w:vMerge/>
            <w:vAlign w:val="center"/>
          </w:tcPr>
          <w:p w14:paraId="58F36453" w14:textId="77777777" w:rsidR="004F613A" w:rsidRPr="00060180" w:rsidRDefault="004F613A" w:rsidP="004F613A">
            <w:pPr>
              <w:spacing w:line="216" w:lineRule="auto"/>
              <w:jc w:val="center"/>
              <w:rPr>
                <w:sz w:val="28"/>
                <w:szCs w:val="28"/>
              </w:rPr>
            </w:pPr>
          </w:p>
        </w:tc>
      </w:tr>
      <w:tr w:rsidR="004F613A" w:rsidRPr="00060180" w14:paraId="48C85CCC" w14:textId="77777777" w:rsidTr="00B413E1">
        <w:trPr>
          <w:trHeight w:val="145"/>
        </w:trPr>
        <w:tc>
          <w:tcPr>
            <w:tcW w:w="806" w:type="dxa"/>
            <w:vMerge/>
          </w:tcPr>
          <w:p w14:paraId="5A595199" w14:textId="77777777" w:rsidR="004F613A" w:rsidRPr="00060180" w:rsidRDefault="004F613A" w:rsidP="004F613A">
            <w:pPr>
              <w:spacing w:line="216" w:lineRule="auto"/>
              <w:jc w:val="center"/>
              <w:rPr>
                <w:sz w:val="28"/>
                <w:szCs w:val="28"/>
              </w:rPr>
            </w:pPr>
          </w:p>
        </w:tc>
        <w:tc>
          <w:tcPr>
            <w:tcW w:w="2082" w:type="dxa"/>
            <w:vMerge/>
          </w:tcPr>
          <w:p w14:paraId="2F9C31E0" w14:textId="77777777" w:rsidR="004F613A" w:rsidRPr="00060180" w:rsidRDefault="004F613A" w:rsidP="004F613A">
            <w:pPr>
              <w:spacing w:line="216" w:lineRule="auto"/>
              <w:rPr>
                <w:sz w:val="28"/>
                <w:szCs w:val="28"/>
              </w:rPr>
            </w:pPr>
          </w:p>
        </w:tc>
        <w:tc>
          <w:tcPr>
            <w:tcW w:w="2670" w:type="dxa"/>
          </w:tcPr>
          <w:p w14:paraId="1632294E"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1D676164"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220FFAD1" w14:textId="77777777" w:rsidR="004F613A" w:rsidRPr="00060180" w:rsidRDefault="004F613A" w:rsidP="004F613A">
            <w:pPr>
              <w:ind w:right="-284"/>
              <w:rPr>
                <w:sz w:val="28"/>
                <w:szCs w:val="28"/>
              </w:rPr>
            </w:pPr>
            <w:r w:rsidRPr="00060180">
              <w:rPr>
                <w:sz w:val="28"/>
                <w:szCs w:val="28"/>
              </w:rPr>
              <w:t>0,0</w:t>
            </w:r>
          </w:p>
        </w:tc>
        <w:tc>
          <w:tcPr>
            <w:tcW w:w="993" w:type="dxa"/>
          </w:tcPr>
          <w:p w14:paraId="5A15F453" w14:textId="77777777" w:rsidR="004F613A" w:rsidRPr="00060180" w:rsidRDefault="004F613A" w:rsidP="004F613A">
            <w:pPr>
              <w:ind w:right="-284"/>
              <w:rPr>
                <w:sz w:val="28"/>
                <w:szCs w:val="28"/>
              </w:rPr>
            </w:pPr>
            <w:r w:rsidRPr="00060180">
              <w:rPr>
                <w:sz w:val="28"/>
                <w:szCs w:val="28"/>
              </w:rPr>
              <w:t>0,0</w:t>
            </w:r>
          </w:p>
        </w:tc>
        <w:tc>
          <w:tcPr>
            <w:tcW w:w="992" w:type="dxa"/>
          </w:tcPr>
          <w:p w14:paraId="174AEA2C"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3006618B" w14:textId="77777777" w:rsidR="004F613A" w:rsidRPr="00060180" w:rsidRDefault="004F613A" w:rsidP="004F613A">
            <w:pPr>
              <w:ind w:right="-284"/>
              <w:rPr>
                <w:sz w:val="28"/>
                <w:szCs w:val="28"/>
              </w:rPr>
            </w:pPr>
            <w:r w:rsidRPr="00060180">
              <w:rPr>
                <w:sz w:val="28"/>
                <w:szCs w:val="28"/>
              </w:rPr>
              <w:t>0,0</w:t>
            </w:r>
          </w:p>
        </w:tc>
        <w:tc>
          <w:tcPr>
            <w:tcW w:w="1134" w:type="dxa"/>
          </w:tcPr>
          <w:p w14:paraId="7FD8D6E0" w14:textId="77777777" w:rsidR="004F613A" w:rsidRPr="00060180" w:rsidRDefault="004F613A" w:rsidP="004F613A">
            <w:pPr>
              <w:ind w:right="-284"/>
              <w:rPr>
                <w:sz w:val="28"/>
                <w:szCs w:val="28"/>
              </w:rPr>
            </w:pPr>
            <w:r w:rsidRPr="00060180">
              <w:rPr>
                <w:sz w:val="28"/>
                <w:szCs w:val="28"/>
              </w:rPr>
              <w:t>0,0</w:t>
            </w:r>
          </w:p>
        </w:tc>
        <w:tc>
          <w:tcPr>
            <w:tcW w:w="1842" w:type="dxa"/>
            <w:vMerge/>
          </w:tcPr>
          <w:p w14:paraId="3CB85738" w14:textId="77777777" w:rsidR="004F613A" w:rsidRPr="00060180" w:rsidRDefault="004F613A" w:rsidP="004F613A">
            <w:pPr>
              <w:spacing w:line="216" w:lineRule="auto"/>
              <w:rPr>
                <w:sz w:val="28"/>
                <w:szCs w:val="28"/>
              </w:rPr>
            </w:pPr>
          </w:p>
        </w:tc>
        <w:tc>
          <w:tcPr>
            <w:tcW w:w="1844" w:type="dxa"/>
            <w:vMerge/>
            <w:vAlign w:val="center"/>
          </w:tcPr>
          <w:p w14:paraId="06F6E553" w14:textId="77777777" w:rsidR="004F613A" w:rsidRPr="00060180" w:rsidRDefault="004F613A" w:rsidP="004F613A">
            <w:pPr>
              <w:spacing w:line="216" w:lineRule="auto"/>
              <w:jc w:val="center"/>
              <w:rPr>
                <w:sz w:val="28"/>
                <w:szCs w:val="28"/>
              </w:rPr>
            </w:pPr>
          </w:p>
        </w:tc>
      </w:tr>
      <w:tr w:rsidR="004F613A" w:rsidRPr="00060180" w14:paraId="063C4B85" w14:textId="77777777" w:rsidTr="00B413E1">
        <w:trPr>
          <w:trHeight w:val="145"/>
        </w:trPr>
        <w:tc>
          <w:tcPr>
            <w:tcW w:w="806" w:type="dxa"/>
            <w:vMerge/>
          </w:tcPr>
          <w:p w14:paraId="499CC810" w14:textId="77777777" w:rsidR="004F613A" w:rsidRPr="00060180" w:rsidRDefault="004F613A" w:rsidP="004F613A">
            <w:pPr>
              <w:spacing w:line="216" w:lineRule="auto"/>
              <w:jc w:val="center"/>
              <w:rPr>
                <w:sz w:val="28"/>
                <w:szCs w:val="28"/>
              </w:rPr>
            </w:pPr>
          </w:p>
        </w:tc>
        <w:tc>
          <w:tcPr>
            <w:tcW w:w="2082" w:type="dxa"/>
            <w:vMerge/>
          </w:tcPr>
          <w:p w14:paraId="1EB3F25E" w14:textId="77777777" w:rsidR="004F613A" w:rsidRPr="00060180" w:rsidRDefault="004F613A" w:rsidP="004F613A">
            <w:pPr>
              <w:spacing w:line="216" w:lineRule="auto"/>
              <w:rPr>
                <w:sz w:val="28"/>
                <w:szCs w:val="28"/>
              </w:rPr>
            </w:pPr>
          </w:p>
        </w:tc>
        <w:tc>
          <w:tcPr>
            <w:tcW w:w="2670" w:type="dxa"/>
          </w:tcPr>
          <w:p w14:paraId="7865D0D8"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509E05B" w14:textId="77777777" w:rsidR="004F613A" w:rsidRPr="00060180" w:rsidRDefault="004F613A" w:rsidP="004F613A">
            <w:pPr>
              <w:ind w:right="-284"/>
              <w:rPr>
                <w:sz w:val="28"/>
                <w:szCs w:val="28"/>
              </w:rPr>
            </w:pPr>
            <w:r w:rsidRPr="00060180">
              <w:rPr>
                <w:sz w:val="28"/>
                <w:szCs w:val="28"/>
              </w:rPr>
              <w:t>0,0</w:t>
            </w:r>
          </w:p>
        </w:tc>
        <w:tc>
          <w:tcPr>
            <w:tcW w:w="992" w:type="dxa"/>
          </w:tcPr>
          <w:p w14:paraId="16F106DC" w14:textId="77777777" w:rsidR="004F613A" w:rsidRPr="00060180" w:rsidRDefault="004F613A" w:rsidP="004F613A">
            <w:pPr>
              <w:ind w:right="-284"/>
              <w:rPr>
                <w:sz w:val="28"/>
                <w:szCs w:val="28"/>
              </w:rPr>
            </w:pPr>
            <w:r w:rsidRPr="00060180">
              <w:rPr>
                <w:sz w:val="28"/>
                <w:szCs w:val="28"/>
              </w:rPr>
              <w:t>0,0</w:t>
            </w:r>
          </w:p>
        </w:tc>
        <w:tc>
          <w:tcPr>
            <w:tcW w:w="993" w:type="dxa"/>
          </w:tcPr>
          <w:p w14:paraId="37A0ECE1" w14:textId="77777777" w:rsidR="004F613A" w:rsidRPr="00060180" w:rsidRDefault="004F613A" w:rsidP="004F613A">
            <w:pPr>
              <w:ind w:right="-284"/>
              <w:rPr>
                <w:sz w:val="28"/>
                <w:szCs w:val="28"/>
              </w:rPr>
            </w:pPr>
            <w:r w:rsidRPr="00060180">
              <w:rPr>
                <w:sz w:val="28"/>
                <w:szCs w:val="28"/>
              </w:rPr>
              <w:t>0,0</w:t>
            </w:r>
          </w:p>
        </w:tc>
        <w:tc>
          <w:tcPr>
            <w:tcW w:w="992" w:type="dxa"/>
          </w:tcPr>
          <w:p w14:paraId="33AC4E1A" w14:textId="77777777" w:rsidR="004F613A" w:rsidRPr="00060180" w:rsidRDefault="004F613A" w:rsidP="004F613A">
            <w:pPr>
              <w:ind w:right="-284"/>
              <w:rPr>
                <w:sz w:val="28"/>
                <w:szCs w:val="28"/>
              </w:rPr>
            </w:pPr>
            <w:r w:rsidRPr="00060180">
              <w:rPr>
                <w:sz w:val="28"/>
                <w:szCs w:val="28"/>
              </w:rPr>
              <w:t>0,0</w:t>
            </w:r>
          </w:p>
        </w:tc>
        <w:tc>
          <w:tcPr>
            <w:tcW w:w="992" w:type="dxa"/>
          </w:tcPr>
          <w:p w14:paraId="743D1788" w14:textId="77777777" w:rsidR="004F613A" w:rsidRPr="00060180" w:rsidRDefault="004F613A" w:rsidP="004F613A">
            <w:pPr>
              <w:ind w:right="-284"/>
              <w:rPr>
                <w:sz w:val="28"/>
                <w:szCs w:val="28"/>
              </w:rPr>
            </w:pPr>
            <w:r w:rsidRPr="00060180">
              <w:rPr>
                <w:sz w:val="28"/>
                <w:szCs w:val="28"/>
              </w:rPr>
              <w:t>0,0</w:t>
            </w:r>
          </w:p>
        </w:tc>
        <w:tc>
          <w:tcPr>
            <w:tcW w:w="1134" w:type="dxa"/>
          </w:tcPr>
          <w:p w14:paraId="66BC9F4F" w14:textId="77777777" w:rsidR="004F613A" w:rsidRPr="00060180" w:rsidRDefault="004F613A" w:rsidP="004F613A">
            <w:pPr>
              <w:ind w:right="-284"/>
              <w:rPr>
                <w:sz w:val="28"/>
                <w:szCs w:val="28"/>
              </w:rPr>
            </w:pPr>
            <w:r w:rsidRPr="00060180">
              <w:rPr>
                <w:sz w:val="28"/>
                <w:szCs w:val="28"/>
              </w:rPr>
              <w:t>0,0</w:t>
            </w:r>
          </w:p>
        </w:tc>
        <w:tc>
          <w:tcPr>
            <w:tcW w:w="1842" w:type="dxa"/>
            <w:vMerge/>
          </w:tcPr>
          <w:p w14:paraId="6D3890E8" w14:textId="77777777" w:rsidR="004F613A" w:rsidRPr="00060180" w:rsidRDefault="004F613A" w:rsidP="004F613A">
            <w:pPr>
              <w:spacing w:line="216" w:lineRule="auto"/>
              <w:rPr>
                <w:sz w:val="28"/>
                <w:szCs w:val="28"/>
              </w:rPr>
            </w:pPr>
          </w:p>
        </w:tc>
        <w:tc>
          <w:tcPr>
            <w:tcW w:w="1844" w:type="dxa"/>
            <w:vMerge/>
            <w:vAlign w:val="center"/>
          </w:tcPr>
          <w:p w14:paraId="2E1C141C" w14:textId="77777777" w:rsidR="004F613A" w:rsidRPr="00060180" w:rsidRDefault="004F613A" w:rsidP="004F613A">
            <w:pPr>
              <w:spacing w:line="216" w:lineRule="auto"/>
              <w:jc w:val="center"/>
              <w:rPr>
                <w:sz w:val="28"/>
                <w:szCs w:val="28"/>
              </w:rPr>
            </w:pPr>
          </w:p>
        </w:tc>
      </w:tr>
      <w:tr w:rsidR="004F613A" w:rsidRPr="00060180" w14:paraId="5EFB569B" w14:textId="77777777" w:rsidTr="00B413E1">
        <w:trPr>
          <w:trHeight w:val="271"/>
        </w:trPr>
        <w:tc>
          <w:tcPr>
            <w:tcW w:w="806" w:type="dxa"/>
            <w:vMerge w:val="restart"/>
          </w:tcPr>
          <w:p w14:paraId="5229DC85" w14:textId="77777777" w:rsidR="004F613A" w:rsidRPr="00060180" w:rsidRDefault="004F613A" w:rsidP="004F613A">
            <w:pPr>
              <w:spacing w:line="216" w:lineRule="auto"/>
              <w:jc w:val="center"/>
              <w:rPr>
                <w:sz w:val="28"/>
                <w:szCs w:val="28"/>
              </w:rPr>
            </w:pPr>
          </w:p>
        </w:tc>
        <w:tc>
          <w:tcPr>
            <w:tcW w:w="2082" w:type="dxa"/>
            <w:vMerge w:val="restart"/>
          </w:tcPr>
          <w:p w14:paraId="2AFDC4CB" w14:textId="77777777" w:rsidR="004F613A" w:rsidRPr="00060180" w:rsidRDefault="004F613A" w:rsidP="004F613A">
            <w:pPr>
              <w:spacing w:line="216" w:lineRule="auto"/>
              <w:rPr>
                <w:sz w:val="28"/>
                <w:szCs w:val="28"/>
              </w:rPr>
            </w:pPr>
            <w:r w:rsidRPr="00060180">
              <w:rPr>
                <w:sz w:val="28"/>
                <w:szCs w:val="28"/>
              </w:rPr>
              <w:t>Итого</w:t>
            </w:r>
          </w:p>
        </w:tc>
        <w:tc>
          <w:tcPr>
            <w:tcW w:w="2670" w:type="dxa"/>
          </w:tcPr>
          <w:p w14:paraId="6473577E"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37F05C02" w14:textId="77777777" w:rsidR="004F613A" w:rsidRPr="0055242D" w:rsidRDefault="0055242D" w:rsidP="0055242D">
            <w:pPr>
              <w:rPr>
                <w:sz w:val="28"/>
                <w:szCs w:val="28"/>
              </w:rPr>
            </w:pPr>
            <w:r>
              <w:rPr>
                <w:sz w:val="28"/>
                <w:szCs w:val="28"/>
              </w:rPr>
              <w:t>6552,8</w:t>
            </w:r>
          </w:p>
        </w:tc>
        <w:tc>
          <w:tcPr>
            <w:tcW w:w="992" w:type="dxa"/>
          </w:tcPr>
          <w:p w14:paraId="1B068D66"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656B3F45"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5E672344" w14:textId="77777777" w:rsidR="004F613A" w:rsidRPr="00060180" w:rsidRDefault="00CE61D1" w:rsidP="001950D1">
            <w:pPr>
              <w:spacing w:line="216" w:lineRule="auto"/>
              <w:ind w:hanging="108"/>
              <w:rPr>
                <w:sz w:val="28"/>
                <w:szCs w:val="28"/>
              </w:rPr>
            </w:pPr>
            <w:r>
              <w:rPr>
                <w:sz w:val="28"/>
                <w:szCs w:val="28"/>
              </w:rPr>
              <w:t>1976,0</w:t>
            </w:r>
          </w:p>
        </w:tc>
        <w:tc>
          <w:tcPr>
            <w:tcW w:w="992" w:type="dxa"/>
          </w:tcPr>
          <w:p w14:paraId="35C0C271" w14:textId="77777777" w:rsidR="004F613A" w:rsidRPr="00060180" w:rsidRDefault="004F613A" w:rsidP="004F613A">
            <w:pPr>
              <w:ind w:right="-284"/>
              <w:rPr>
                <w:sz w:val="28"/>
                <w:szCs w:val="28"/>
              </w:rPr>
            </w:pPr>
            <w:r w:rsidRPr="00060180">
              <w:rPr>
                <w:sz w:val="28"/>
                <w:szCs w:val="28"/>
              </w:rPr>
              <w:t>0,0</w:t>
            </w:r>
          </w:p>
        </w:tc>
        <w:tc>
          <w:tcPr>
            <w:tcW w:w="1134" w:type="dxa"/>
          </w:tcPr>
          <w:p w14:paraId="3EF0419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21218B3" w14:textId="77777777" w:rsidR="004F613A" w:rsidRPr="00060180" w:rsidRDefault="004F613A" w:rsidP="004F613A">
            <w:pPr>
              <w:spacing w:line="216" w:lineRule="auto"/>
              <w:rPr>
                <w:sz w:val="28"/>
                <w:szCs w:val="28"/>
              </w:rPr>
            </w:pPr>
          </w:p>
        </w:tc>
        <w:tc>
          <w:tcPr>
            <w:tcW w:w="1844" w:type="dxa"/>
            <w:vMerge w:val="restart"/>
            <w:vAlign w:val="center"/>
          </w:tcPr>
          <w:p w14:paraId="2B4A5DC0"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69DE12C0" w14:textId="77777777" w:rsidTr="00B413E1">
        <w:trPr>
          <w:trHeight w:val="145"/>
        </w:trPr>
        <w:tc>
          <w:tcPr>
            <w:tcW w:w="806" w:type="dxa"/>
            <w:vMerge/>
          </w:tcPr>
          <w:p w14:paraId="6B365990" w14:textId="77777777" w:rsidR="004F613A" w:rsidRPr="00060180" w:rsidRDefault="004F613A" w:rsidP="004F613A">
            <w:pPr>
              <w:spacing w:line="216" w:lineRule="auto"/>
              <w:jc w:val="center"/>
              <w:rPr>
                <w:sz w:val="28"/>
                <w:szCs w:val="28"/>
              </w:rPr>
            </w:pPr>
          </w:p>
        </w:tc>
        <w:tc>
          <w:tcPr>
            <w:tcW w:w="2082" w:type="dxa"/>
            <w:vMerge/>
          </w:tcPr>
          <w:p w14:paraId="1F16E0AD" w14:textId="77777777" w:rsidR="004F613A" w:rsidRPr="00060180" w:rsidRDefault="004F613A" w:rsidP="004F613A">
            <w:pPr>
              <w:spacing w:line="216" w:lineRule="auto"/>
              <w:rPr>
                <w:sz w:val="28"/>
                <w:szCs w:val="28"/>
              </w:rPr>
            </w:pPr>
          </w:p>
        </w:tc>
        <w:tc>
          <w:tcPr>
            <w:tcW w:w="2670" w:type="dxa"/>
          </w:tcPr>
          <w:p w14:paraId="4BB60DF6"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22426A4A" w14:textId="77777777" w:rsidR="004F613A" w:rsidRPr="0055242D" w:rsidRDefault="004F613A" w:rsidP="004F613A">
            <w:pPr>
              <w:ind w:right="-284"/>
              <w:rPr>
                <w:sz w:val="28"/>
                <w:szCs w:val="28"/>
              </w:rPr>
            </w:pPr>
            <w:r w:rsidRPr="0055242D">
              <w:rPr>
                <w:sz w:val="28"/>
                <w:szCs w:val="28"/>
              </w:rPr>
              <w:t>0,0</w:t>
            </w:r>
          </w:p>
        </w:tc>
        <w:tc>
          <w:tcPr>
            <w:tcW w:w="992" w:type="dxa"/>
          </w:tcPr>
          <w:p w14:paraId="68F45D24" w14:textId="77777777" w:rsidR="004F613A" w:rsidRPr="00060180" w:rsidRDefault="004F613A" w:rsidP="004F613A">
            <w:pPr>
              <w:ind w:right="-284"/>
              <w:rPr>
                <w:sz w:val="28"/>
                <w:szCs w:val="28"/>
              </w:rPr>
            </w:pPr>
            <w:r w:rsidRPr="00060180">
              <w:rPr>
                <w:sz w:val="28"/>
                <w:szCs w:val="28"/>
              </w:rPr>
              <w:t>0,0</w:t>
            </w:r>
          </w:p>
        </w:tc>
        <w:tc>
          <w:tcPr>
            <w:tcW w:w="993" w:type="dxa"/>
          </w:tcPr>
          <w:p w14:paraId="01A61A21" w14:textId="77777777" w:rsidR="004F613A" w:rsidRPr="00060180" w:rsidRDefault="004F613A" w:rsidP="001950D1">
            <w:pPr>
              <w:ind w:right="-284" w:hanging="108"/>
              <w:rPr>
                <w:sz w:val="28"/>
                <w:szCs w:val="28"/>
              </w:rPr>
            </w:pPr>
            <w:r w:rsidRPr="00060180">
              <w:rPr>
                <w:sz w:val="28"/>
                <w:szCs w:val="28"/>
              </w:rPr>
              <w:t>0,0</w:t>
            </w:r>
          </w:p>
        </w:tc>
        <w:tc>
          <w:tcPr>
            <w:tcW w:w="992" w:type="dxa"/>
          </w:tcPr>
          <w:p w14:paraId="5C45149E" w14:textId="77777777" w:rsidR="004F613A" w:rsidRPr="00060180" w:rsidRDefault="004F613A" w:rsidP="004F613A">
            <w:pPr>
              <w:ind w:right="-284"/>
              <w:rPr>
                <w:sz w:val="28"/>
                <w:szCs w:val="28"/>
              </w:rPr>
            </w:pPr>
            <w:r w:rsidRPr="00060180">
              <w:rPr>
                <w:sz w:val="28"/>
                <w:szCs w:val="28"/>
              </w:rPr>
              <w:t>0,0</w:t>
            </w:r>
          </w:p>
        </w:tc>
        <w:tc>
          <w:tcPr>
            <w:tcW w:w="992" w:type="dxa"/>
          </w:tcPr>
          <w:p w14:paraId="6134C6D1" w14:textId="77777777" w:rsidR="004F613A" w:rsidRPr="00060180" w:rsidRDefault="004F613A" w:rsidP="004F613A">
            <w:pPr>
              <w:ind w:right="-284"/>
              <w:rPr>
                <w:sz w:val="28"/>
                <w:szCs w:val="28"/>
              </w:rPr>
            </w:pPr>
            <w:r w:rsidRPr="00060180">
              <w:rPr>
                <w:sz w:val="28"/>
                <w:szCs w:val="28"/>
              </w:rPr>
              <w:t>0,0</w:t>
            </w:r>
          </w:p>
        </w:tc>
        <w:tc>
          <w:tcPr>
            <w:tcW w:w="1134" w:type="dxa"/>
          </w:tcPr>
          <w:p w14:paraId="40BC27ED" w14:textId="77777777" w:rsidR="004F613A" w:rsidRPr="00060180" w:rsidRDefault="004F613A" w:rsidP="004F613A">
            <w:pPr>
              <w:ind w:right="-284"/>
              <w:rPr>
                <w:sz w:val="28"/>
                <w:szCs w:val="28"/>
              </w:rPr>
            </w:pPr>
            <w:r w:rsidRPr="00060180">
              <w:rPr>
                <w:sz w:val="28"/>
                <w:szCs w:val="28"/>
              </w:rPr>
              <w:t>0,0</w:t>
            </w:r>
          </w:p>
        </w:tc>
        <w:tc>
          <w:tcPr>
            <w:tcW w:w="1842" w:type="dxa"/>
            <w:vMerge/>
          </w:tcPr>
          <w:p w14:paraId="0D548D70" w14:textId="77777777" w:rsidR="004F613A" w:rsidRPr="00060180" w:rsidRDefault="004F613A" w:rsidP="004F613A">
            <w:pPr>
              <w:spacing w:line="216" w:lineRule="auto"/>
              <w:rPr>
                <w:sz w:val="28"/>
                <w:szCs w:val="28"/>
              </w:rPr>
            </w:pPr>
          </w:p>
        </w:tc>
        <w:tc>
          <w:tcPr>
            <w:tcW w:w="1844" w:type="dxa"/>
            <w:vMerge/>
          </w:tcPr>
          <w:p w14:paraId="7FC2A919" w14:textId="77777777" w:rsidR="004F613A" w:rsidRPr="00060180" w:rsidRDefault="004F613A" w:rsidP="004F613A">
            <w:pPr>
              <w:spacing w:line="216" w:lineRule="auto"/>
              <w:jc w:val="center"/>
              <w:rPr>
                <w:sz w:val="28"/>
                <w:szCs w:val="28"/>
              </w:rPr>
            </w:pPr>
          </w:p>
        </w:tc>
      </w:tr>
      <w:tr w:rsidR="004F613A" w:rsidRPr="00060180" w14:paraId="1568E564" w14:textId="77777777" w:rsidTr="00B413E1">
        <w:trPr>
          <w:trHeight w:val="381"/>
        </w:trPr>
        <w:tc>
          <w:tcPr>
            <w:tcW w:w="806" w:type="dxa"/>
            <w:vMerge/>
          </w:tcPr>
          <w:p w14:paraId="07823488" w14:textId="77777777" w:rsidR="004F613A" w:rsidRPr="00060180" w:rsidRDefault="004F613A" w:rsidP="004F613A">
            <w:pPr>
              <w:spacing w:line="216" w:lineRule="auto"/>
              <w:jc w:val="center"/>
              <w:rPr>
                <w:sz w:val="28"/>
                <w:szCs w:val="28"/>
              </w:rPr>
            </w:pPr>
          </w:p>
        </w:tc>
        <w:tc>
          <w:tcPr>
            <w:tcW w:w="2082" w:type="dxa"/>
            <w:vMerge/>
          </w:tcPr>
          <w:p w14:paraId="292604A6" w14:textId="77777777" w:rsidR="004F613A" w:rsidRPr="00060180" w:rsidRDefault="004F613A" w:rsidP="004F613A">
            <w:pPr>
              <w:spacing w:line="216" w:lineRule="auto"/>
              <w:rPr>
                <w:sz w:val="28"/>
                <w:szCs w:val="28"/>
              </w:rPr>
            </w:pPr>
          </w:p>
        </w:tc>
        <w:tc>
          <w:tcPr>
            <w:tcW w:w="2670" w:type="dxa"/>
          </w:tcPr>
          <w:p w14:paraId="328D1378"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930C127" w14:textId="77777777" w:rsidR="004F613A" w:rsidRPr="0055242D" w:rsidRDefault="004F613A" w:rsidP="004F613A">
            <w:pPr>
              <w:ind w:right="-284"/>
              <w:rPr>
                <w:sz w:val="28"/>
                <w:szCs w:val="28"/>
              </w:rPr>
            </w:pPr>
            <w:r w:rsidRPr="0055242D">
              <w:rPr>
                <w:sz w:val="28"/>
                <w:szCs w:val="28"/>
              </w:rPr>
              <w:t>0,0</w:t>
            </w:r>
          </w:p>
        </w:tc>
        <w:tc>
          <w:tcPr>
            <w:tcW w:w="992" w:type="dxa"/>
          </w:tcPr>
          <w:p w14:paraId="0E6ED7DA" w14:textId="77777777" w:rsidR="004F613A" w:rsidRPr="00060180" w:rsidRDefault="004F613A" w:rsidP="004F613A">
            <w:pPr>
              <w:ind w:right="-284"/>
              <w:rPr>
                <w:sz w:val="28"/>
                <w:szCs w:val="28"/>
              </w:rPr>
            </w:pPr>
            <w:r w:rsidRPr="00060180">
              <w:rPr>
                <w:sz w:val="28"/>
                <w:szCs w:val="28"/>
              </w:rPr>
              <w:t>0,0</w:t>
            </w:r>
          </w:p>
        </w:tc>
        <w:tc>
          <w:tcPr>
            <w:tcW w:w="993" w:type="dxa"/>
          </w:tcPr>
          <w:p w14:paraId="4D5B8223" w14:textId="77777777" w:rsidR="004F613A" w:rsidRPr="00060180" w:rsidRDefault="004F613A" w:rsidP="001950D1">
            <w:pPr>
              <w:ind w:right="-284" w:hanging="108"/>
              <w:rPr>
                <w:sz w:val="28"/>
                <w:szCs w:val="28"/>
              </w:rPr>
            </w:pPr>
            <w:r w:rsidRPr="00060180">
              <w:rPr>
                <w:sz w:val="28"/>
                <w:szCs w:val="28"/>
              </w:rPr>
              <w:t>0,0</w:t>
            </w:r>
          </w:p>
        </w:tc>
        <w:tc>
          <w:tcPr>
            <w:tcW w:w="992" w:type="dxa"/>
          </w:tcPr>
          <w:p w14:paraId="4A9C5E8B" w14:textId="77777777" w:rsidR="004F613A" w:rsidRPr="00060180" w:rsidRDefault="004F613A" w:rsidP="004F613A">
            <w:pPr>
              <w:ind w:right="-284"/>
              <w:rPr>
                <w:sz w:val="28"/>
                <w:szCs w:val="28"/>
              </w:rPr>
            </w:pPr>
            <w:r w:rsidRPr="00060180">
              <w:rPr>
                <w:sz w:val="28"/>
                <w:szCs w:val="28"/>
              </w:rPr>
              <w:t>0,0</w:t>
            </w:r>
          </w:p>
        </w:tc>
        <w:tc>
          <w:tcPr>
            <w:tcW w:w="992" w:type="dxa"/>
          </w:tcPr>
          <w:p w14:paraId="6BE3CE90" w14:textId="77777777" w:rsidR="004F613A" w:rsidRPr="00060180" w:rsidRDefault="004F613A" w:rsidP="004F613A">
            <w:pPr>
              <w:ind w:right="-284"/>
              <w:rPr>
                <w:sz w:val="28"/>
                <w:szCs w:val="28"/>
              </w:rPr>
            </w:pPr>
            <w:r w:rsidRPr="00060180">
              <w:rPr>
                <w:sz w:val="28"/>
                <w:szCs w:val="28"/>
              </w:rPr>
              <w:t>0,0</w:t>
            </w:r>
          </w:p>
        </w:tc>
        <w:tc>
          <w:tcPr>
            <w:tcW w:w="1134" w:type="dxa"/>
          </w:tcPr>
          <w:p w14:paraId="1D7862E0" w14:textId="77777777" w:rsidR="004F613A" w:rsidRPr="00060180" w:rsidRDefault="004F613A" w:rsidP="004F613A">
            <w:pPr>
              <w:ind w:right="-284"/>
              <w:rPr>
                <w:sz w:val="28"/>
                <w:szCs w:val="28"/>
              </w:rPr>
            </w:pPr>
            <w:r w:rsidRPr="00060180">
              <w:rPr>
                <w:sz w:val="28"/>
                <w:szCs w:val="28"/>
              </w:rPr>
              <w:t>0,0</w:t>
            </w:r>
          </w:p>
        </w:tc>
        <w:tc>
          <w:tcPr>
            <w:tcW w:w="1842" w:type="dxa"/>
            <w:vMerge/>
          </w:tcPr>
          <w:p w14:paraId="2E75E8E4" w14:textId="77777777" w:rsidR="004F613A" w:rsidRPr="00060180" w:rsidRDefault="004F613A" w:rsidP="004F613A">
            <w:pPr>
              <w:spacing w:line="216" w:lineRule="auto"/>
              <w:rPr>
                <w:sz w:val="28"/>
                <w:szCs w:val="28"/>
              </w:rPr>
            </w:pPr>
          </w:p>
        </w:tc>
        <w:tc>
          <w:tcPr>
            <w:tcW w:w="1844" w:type="dxa"/>
            <w:vMerge/>
          </w:tcPr>
          <w:p w14:paraId="7C745189" w14:textId="77777777" w:rsidR="004F613A" w:rsidRPr="00060180" w:rsidRDefault="004F613A" w:rsidP="004F613A">
            <w:pPr>
              <w:spacing w:line="216" w:lineRule="auto"/>
              <w:jc w:val="center"/>
              <w:rPr>
                <w:sz w:val="28"/>
                <w:szCs w:val="28"/>
              </w:rPr>
            </w:pPr>
          </w:p>
        </w:tc>
      </w:tr>
      <w:tr w:rsidR="004F613A" w:rsidRPr="00060180" w14:paraId="082B9959" w14:textId="77777777" w:rsidTr="00B413E1">
        <w:trPr>
          <w:trHeight w:val="145"/>
        </w:trPr>
        <w:tc>
          <w:tcPr>
            <w:tcW w:w="806" w:type="dxa"/>
            <w:vMerge/>
          </w:tcPr>
          <w:p w14:paraId="7434E11A" w14:textId="77777777" w:rsidR="004F613A" w:rsidRPr="00060180" w:rsidRDefault="004F613A" w:rsidP="004F613A">
            <w:pPr>
              <w:spacing w:line="216" w:lineRule="auto"/>
              <w:jc w:val="center"/>
              <w:rPr>
                <w:sz w:val="28"/>
                <w:szCs w:val="28"/>
              </w:rPr>
            </w:pPr>
          </w:p>
        </w:tc>
        <w:tc>
          <w:tcPr>
            <w:tcW w:w="2082" w:type="dxa"/>
            <w:vMerge/>
          </w:tcPr>
          <w:p w14:paraId="2BAC8FFE" w14:textId="77777777" w:rsidR="004F613A" w:rsidRPr="00060180" w:rsidRDefault="004F613A" w:rsidP="004F613A">
            <w:pPr>
              <w:spacing w:line="216" w:lineRule="auto"/>
              <w:rPr>
                <w:sz w:val="28"/>
                <w:szCs w:val="28"/>
              </w:rPr>
            </w:pPr>
          </w:p>
        </w:tc>
        <w:tc>
          <w:tcPr>
            <w:tcW w:w="2670" w:type="dxa"/>
          </w:tcPr>
          <w:p w14:paraId="161CCC55"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69D7902C" w14:textId="77777777" w:rsidR="004F613A" w:rsidRPr="0055242D" w:rsidRDefault="0055242D" w:rsidP="0055242D">
            <w:pPr>
              <w:rPr>
                <w:sz w:val="28"/>
                <w:szCs w:val="28"/>
              </w:rPr>
            </w:pPr>
            <w:r>
              <w:rPr>
                <w:sz w:val="28"/>
                <w:szCs w:val="28"/>
              </w:rPr>
              <w:t>6552,8</w:t>
            </w:r>
          </w:p>
        </w:tc>
        <w:tc>
          <w:tcPr>
            <w:tcW w:w="992" w:type="dxa"/>
          </w:tcPr>
          <w:p w14:paraId="0DC2EA23"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099D07C0"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683F0BB7" w14:textId="77777777" w:rsidR="004F613A" w:rsidRPr="00060180" w:rsidRDefault="00CE61D1" w:rsidP="001950D1">
            <w:pPr>
              <w:spacing w:line="216" w:lineRule="auto"/>
              <w:ind w:hanging="108"/>
              <w:rPr>
                <w:sz w:val="28"/>
                <w:szCs w:val="28"/>
              </w:rPr>
            </w:pPr>
            <w:r>
              <w:rPr>
                <w:sz w:val="28"/>
                <w:szCs w:val="28"/>
              </w:rPr>
              <w:t>1976,0</w:t>
            </w:r>
          </w:p>
        </w:tc>
        <w:tc>
          <w:tcPr>
            <w:tcW w:w="992" w:type="dxa"/>
          </w:tcPr>
          <w:p w14:paraId="55B169CF" w14:textId="77777777" w:rsidR="004F613A" w:rsidRPr="00060180" w:rsidRDefault="004F613A" w:rsidP="004F613A">
            <w:pPr>
              <w:ind w:right="-284"/>
              <w:rPr>
                <w:sz w:val="28"/>
                <w:szCs w:val="28"/>
              </w:rPr>
            </w:pPr>
            <w:r w:rsidRPr="00060180">
              <w:rPr>
                <w:sz w:val="28"/>
                <w:szCs w:val="28"/>
              </w:rPr>
              <w:t>0,0</w:t>
            </w:r>
          </w:p>
        </w:tc>
        <w:tc>
          <w:tcPr>
            <w:tcW w:w="1134" w:type="dxa"/>
          </w:tcPr>
          <w:p w14:paraId="12350D7B" w14:textId="77777777" w:rsidR="004F613A" w:rsidRPr="00060180" w:rsidRDefault="004F613A" w:rsidP="004F613A">
            <w:pPr>
              <w:ind w:right="-284"/>
              <w:rPr>
                <w:sz w:val="28"/>
                <w:szCs w:val="28"/>
              </w:rPr>
            </w:pPr>
            <w:r w:rsidRPr="00060180">
              <w:rPr>
                <w:sz w:val="28"/>
                <w:szCs w:val="28"/>
              </w:rPr>
              <w:t>0,0</w:t>
            </w:r>
          </w:p>
        </w:tc>
        <w:tc>
          <w:tcPr>
            <w:tcW w:w="1842" w:type="dxa"/>
            <w:vMerge/>
          </w:tcPr>
          <w:p w14:paraId="1852F503" w14:textId="77777777" w:rsidR="004F613A" w:rsidRPr="00060180" w:rsidRDefault="004F613A" w:rsidP="004F613A">
            <w:pPr>
              <w:spacing w:line="216" w:lineRule="auto"/>
              <w:rPr>
                <w:sz w:val="28"/>
                <w:szCs w:val="28"/>
              </w:rPr>
            </w:pPr>
          </w:p>
        </w:tc>
        <w:tc>
          <w:tcPr>
            <w:tcW w:w="1844" w:type="dxa"/>
            <w:vMerge/>
          </w:tcPr>
          <w:p w14:paraId="418E38F3" w14:textId="77777777" w:rsidR="004F613A" w:rsidRPr="00060180" w:rsidRDefault="004F613A" w:rsidP="004F613A">
            <w:pPr>
              <w:spacing w:line="216" w:lineRule="auto"/>
              <w:jc w:val="center"/>
              <w:rPr>
                <w:sz w:val="28"/>
                <w:szCs w:val="28"/>
              </w:rPr>
            </w:pPr>
          </w:p>
        </w:tc>
      </w:tr>
      <w:tr w:rsidR="004F613A" w:rsidRPr="00060180" w14:paraId="64602176" w14:textId="77777777" w:rsidTr="00B413E1">
        <w:trPr>
          <w:trHeight w:val="145"/>
        </w:trPr>
        <w:tc>
          <w:tcPr>
            <w:tcW w:w="806" w:type="dxa"/>
            <w:vMerge/>
          </w:tcPr>
          <w:p w14:paraId="0BA6A15C" w14:textId="77777777" w:rsidR="004F613A" w:rsidRPr="00060180" w:rsidRDefault="004F613A" w:rsidP="004F613A">
            <w:pPr>
              <w:spacing w:line="216" w:lineRule="auto"/>
              <w:jc w:val="center"/>
              <w:rPr>
                <w:sz w:val="28"/>
                <w:szCs w:val="28"/>
              </w:rPr>
            </w:pPr>
          </w:p>
        </w:tc>
        <w:tc>
          <w:tcPr>
            <w:tcW w:w="2082" w:type="dxa"/>
            <w:vMerge/>
          </w:tcPr>
          <w:p w14:paraId="1288F87A" w14:textId="77777777" w:rsidR="004F613A" w:rsidRPr="00060180" w:rsidRDefault="004F613A" w:rsidP="004F613A">
            <w:pPr>
              <w:spacing w:line="216" w:lineRule="auto"/>
              <w:rPr>
                <w:sz w:val="28"/>
                <w:szCs w:val="28"/>
              </w:rPr>
            </w:pPr>
          </w:p>
        </w:tc>
        <w:tc>
          <w:tcPr>
            <w:tcW w:w="2670" w:type="dxa"/>
          </w:tcPr>
          <w:p w14:paraId="2BB120AF"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453FB48A" w14:textId="77777777" w:rsidR="004F613A" w:rsidRPr="00060180" w:rsidRDefault="004F613A" w:rsidP="004F613A">
            <w:pPr>
              <w:spacing w:line="216" w:lineRule="auto"/>
              <w:rPr>
                <w:sz w:val="28"/>
                <w:szCs w:val="28"/>
              </w:rPr>
            </w:pPr>
          </w:p>
        </w:tc>
        <w:tc>
          <w:tcPr>
            <w:tcW w:w="992" w:type="dxa"/>
          </w:tcPr>
          <w:p w14:paraId="37FDD93E" w14:textId="77777777" w:rsidR="004F613A" w:rsidRPr="00060180" w:rsidRDefault="004F613A" w:rsidP="004F613A">
            <w:pPr>
              <w:spacing w:line="216" w:lineRule="auto"/>
              <w:rPr>
                <w:sz w:val="28"/>
                <w:szCs w:val="28"/>
              </w:rPr>
            </w:pPr>
          </w:p>
        </w:tc>
        <w:tc>
          <w:tcPr>
            <w:tcW w:w="993" w:type="dxa"/>
          </w:tcPr>
          <w:p w14:paraId="2083E176" w14:textId="77777777" w:rsidR="004F613A" w:rsidRPr="00060180" w:rsidRDefault="004F613A" w:rsidP="004F613A">
            <w:pPr>
              <w:spacing w:line="216" w:lineRule="auto"/>
              <w:rPr>
                <w:sz w:val="28"/>
                <w:szCs w:val="28"/>
              </w:rPr>
            </w:pPr>
          </w:p>
        </w:tc>
        <w:tc>
          <w:tcPr>
            <w:tcW w:w="992" w:type="dxa"/>
          </w:tcPr>
          <w:p w14:paraId="7E6D3FB5" w14:textId="77777777" w:rsidR="004F613A" w:rsidRPr="00060180" w:rsidRDefault="004F613A" w:rsidP="004F613A">
            <w:pPr>
              <w:spacing w:line="216" w:lineRule="auto"/>
              <w:rPr>
                <w:sz w:val="28"/>
                <w:szCs w:val="28"/>
              </w:rPr>
            </w:pPr>
          </w:p>
        </w:tc>
        <w:tc>
          <w:tcPr>
            <w:tcW w:w="992" w:type="dxa"/>
          </w:tcPr>
          <w:p w14:paraId="40320CC6" w14:textId="77777777" w:rsidR="004F613A" w:rsidRPr="00060180" w:rsidRDefault="004F613A" w:rsidP="004F613A">
            <w:pPr>
              <w:ind w:right="-284"/>
              <w:rPr>
                <w:sz w:val="28"/>
                <w:szCs w:val="28"/>
              </w:rPr>
            </w:pPr>
            <w:r w:rsidRPr="00060180">
              <w:rPr>
                <w:sz w:val="28"/>
                <w:szCs w:val="28"/>
              </w:rPr>
              <w:t>0,0</w:t>
            </w:r>
          </w:p>
        </w:tc>
        <w:tc>
          <w:tcPr>
            <w:tcW w:w="1134" w:type="dxa"/>
          </w:tcPr>
          <w:p w14:paraId="5B20D1E2" w14:textId="77777777" w:rsidR="004F613A" w:rsidRPr="00060180" w:rsidRDefault="004F613A" w:rsidP="004F613A">
            <w:pPr>
              <w:ind w:right="-284"/>
              <w:rPr>
                <w:sz w:val="28"/>
                <w:szCs w:val="28"/>
              </w:rPr>
            </w:pPr>
            <w:r w:rsidRPr="00060180">
              <w:rPr>
                <w:sz w:val="28"/>
                <w:szCs w:val="28"/>
              </w:rPr>
              <w:t>0,0</w:t>
            </w:r>
          </w:p>
        </w:tc>
        <w:tc>
          <w:tcPr>
            <w:tcW w:w="1842" w:type="dxa"/>
            <w:vMerge/>
          </w:tcPr>
          <w:p w14:paraId="1520AFA9" w14:textId="77777777" w:rsidR="004F613A" w:rsidRPr="00060180" w:rsidRDefault="004F613A" w:rsidP="004F613A">
            <w:pPr>
              <w:spacing w:line="216" w:lineRule="auto"/>
              <w:rPr>
                <w:sz w:val="28"/>
                <w:szCs w:val="28"/>
              </w:rPr>
            </w:pPr>
          </w:p>
        </w:tc>
        <w:tc>
          <w:tcPr>
            <w:tcW w:w="1844" w:type="dxa"/>
            <w:vMerge/>
          </w:tcPr>
          <w:p w14:paraId="21FF90BB" w14:textId="77777777" w:rsidR="004F613A" w:rsidRPr="00060180" w:rsidRDefault="004F613A" w:rsidP="004F613A">
            <w:pPr>
              <w:spacing w:line="216" w:lineRule="auto"/>
              <w:jc w:val="center"/>
              <w:rPr>
                <w:sz w:val="28"/>
                <w:szCs w:val="28"/>
              </w:rPr>
            </w:pPr>
          </w:p>
        </w:tc>
      </w:tr>
    </w:tbl>
    <w:p w14:paraId="56F0894D" w14:textId="77777777" w:rsidR="004F613A" w:rsidRDefault="004F613A" w:rsidP="004F613A">
      <w:pPr>
        <w:ind w:left="-284" w:firstLine="710"/>
        <w:rPr>
          <w:sz w:val="28"/>
          <w:szCs w:val="28"/>
        </w:rPr>
      </w:pPr>
    </w:p>
    <w:p w14:paraId="64D03C37" w14:textId="77777777" w:rsidR="00B413E1" w:rsidRPr="00060180" w:rsidRDefault="00B413E1" w:rsidP="004F613A">
      <w:pPr>
        <w:ind w:left="-284" w:firstLine="710"/>
        <w:rPr>
          <w:sz w:val="28"/>
          <w:szCs w:val="28"/>
        </w:rPr>
      </w:pPr>
    </w:p>
    <w:p w14:paraId="23A303BE" w14:textId="77777777" w:rsidR="004F613A" w:rsidRPr="00060180" w:rsidRDefault="004F613A" w:rsidP="004F613A">
      <w:pPr>
        <w:ind w:left="-284" w:firstLine="710"/>
        <w:rPr>
          <w:sz w:val="28"/>
          <w:szCs w:val="28"/>
        </w:rPr>
      </w:pPr>
    </w:p>
    <w:p w14:paraId="3FD349DE" w14:textId="77777777" w:rsidR="00A50004" w:rsidRPr="00A50004" w:rsidRDefault="00FF264D" w:rsidP="00A50004">
      <w:pPr>
        <w:ind w:left="426" w:right="-284"/>
        <w:rPr>
          <w:sz w:val="28"/>
          <w:szCs w:val="28"/>
        </w:rPr>
      </w:pPr>
      <w:r>
        <w:rPr>
          <w:sz w:val="28"/>
          <w:szCs w:val="28"/>
        </w:rPr>
        <w:t>Специалист отдела ЖКХ</w:t>
      </w:r>
    </w:p>
    <w:p w14:paraId="27C5AC2E"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656B3514"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5CE02E55"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579CB" w14:textId="77777777" w:rsidR="0079119B" w:rsidRDefault="0079119B">
      <w:r>
        <w:separator/>
      </w:r>
    </w:p>
  </w:endnote>
  <w:endnote w:type="continuationSeparator" w:id="0">
    <w:p w14:paraId="0BDCD69D" w14:textId="77777777" w:rsidR="0079119B" w:rsidRDefault="0079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D079E" w14:textId="77777777" w:rsidR="0079119B" w:rsidRDefault="0079119B">
      <w:r>
        <w:separator/>
      </w:r>
    </w:p>
  </w:footnote>
  <w:footnote w:type="continuationSeparator" w:id="0">
    <w:p w14:paraId="29BFEA74" w14:textId="77777777" w:rsidR="0079119B" w:rsidRDefault="0079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30FA" w14:textId="77777777" w:rsidR="00CE61D1" w:rsidRPr="00DB436E" w:rsidRDefault="00CE61D1"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17428"/>
    <w:rsid w:val="00027717"/>
    <w:rsid w:val="00031BE8"/>
    <w:rsid w:val="000344B3"/>
    <w:rsid w:val="0005399C"/>
    <w:rsid w:val="00060180"/>
    <w:rsid w:val="0006268B"/>
    <w:rsid w:val="00063FCE"/>
    <w:rsid w:val="00064005"/>
    <w:rsid w:val="00070E31"/>
    <w:rsid w:val="000A4A36"/>
    <w:rsid w:val="000D18E4"/>
    <w:rsid w:val="00103C79"/>
    <w:rsid w:val="00132519"/>
    <w:rsid w:val="00145A25"/>
    <w:rsid w:val="00146C3E"/>
    <w:rsid w:val="00155EB3"/>
    <w:rsid w:val="00162CB1"/>
    <w:rsid w:val="00180C0E"/>
    <w:rsid w:val="0019360E"/>
    <w:rsid w:val="001950D1"/>
    <w:rsid w:val="00197F7A"/>
    <w:rsid w:val="001B797A"/>
    <w:rsid w:val="001C02DC"/>
    <w:rsid w:val="001E119B"/>
    <w:rsid w:val="001F721C"/>
    <w:rsid w:val="00235CE0"/>
    <w:rsid w:val="00285BC2"/>
    <w:rsid w:val="00296C55"/>
    <w:rsid w:val="002A121C"/>
    <w:rsid w:val="002A6009"/>
    <w:rsid w:val="002E370D"/>
    <w:rsid w:val="002F5229"/>
    <w:rsid w:val="00301294"/>
    <w:rsid w:val="0031317A"/>
    <w:rsid w:val="003164E3"/>
    <w:rsid w:val="003179E6"/>
    <w:rsid w:val="003266AE"/>
    <w:rsid w:val="003465F7"/>
    <w:rsid w:val="003A3F8F"/>
    <w:rsid w:val="003A52F8"/>
    <w:rsid w:val="003C6EE4"/>
    <w:rsid w:val="00415491"/>
    <w:rsid w:val="00417976"/>
    <w:rsid w:val="0042184E"/>
    <w:rsid w:val="00441984"/>
    <w:rsid w:val="00444EAD"/>
    <w:rsid w:val="00450FCA"/>
    <w:rsid w:val="00493F62"/>
    <w:rsid w:val="004F2E54"/>
    <w:rsid w:val="004F613A"/>
    <w:rsid w:val="004F75B2"/>
    <w:rsid w:val="005306DF"/>
    <w:rsid w:val="00545E17"/>
    <w:rsid w:val="005507F3"/>
    <w:rsid w:val="0055242D"/>
    <w:rsid w:val="00567CF8"/>
    <w:rsid w:val="005713B1"/>
    <w:rsid w:val="00571DB4"/>
    <w:rsid w:val="005721E1"/>
    <w:rsid w:val="00581091"/>
    <w:rsid w:val="005A01CC"/>
    <w:rsid w:val="005A1EA1"/>
    <w:rsid w:val="005A208E"/>
    <w:rsid w:val="00605622"/>
    <w:rsid w:val="00620096"/>
    <w:rsid w:val="0062252C"/>
    <w:rsid w:val="00656C0C"/>
    <w:rsid w:val="00663746"/>
    <w:rsid w:val="00672DDE"/>
    <w:rsid w:val="006822F0"/>
    <w:rsid w:val="00695D17"/>
    <w:rsid w:val="006D5E65"/>
    <w:rsid w:val="006F006A"/>
    <w:rsid w:val="0072006A"/>
    <w:rsid w:val="00723329"/>
    <w:rsid w:val="00735EF3"/>
    <w:rsid w:val="00743A72"/>
    <w:rsid w:val="0076207F"/>
    <w:rsid w:val="00763FA0"/>
    <w:rsid w:val="0077353E"/>
    <w:rsid w:val="007753D8"/>
    <w:rsid w:val="00787658"/>
    <w:rsid w:val="0079119B"/>
    <w:rsid w:val="007921E2"/>
    <w:rsid w:val="0079553E"/>
    <w:rsid w:val="007A5491"/>
    <w:rsid w:val="00806C57"/>
    <w:rsid w:val="0081275F"/>
    <w:rsid w:val="00823915"/>
    <w:rsid w:val="008277D2"/>
    <w:rsid w:val="0083348D"/>
    <w:rsid w:val="008352E5"/>
    <w:rsid w:val="008469D4"/>
    <w:rsid w:val="0085340B"/>
    <w:rsid w:val="00857A6D"/>
    <w:rsid w:val="0086127C"/>
    <w:rsid w:val="00862887"/>
    <w:rsid w:val="00863289"/>
    <w:rsid w:val="00877530"/>
    <w:rsid w:val="00882A1B"/>
    <w:rsid w:val="008A4248"/>
    <w:rsid w:val="008B66A7"/>
    <w:rsid w:val="008B6911"/>
    <w:rsid w:val="008E1F96"/>
    <w:rsid w:val="0092131F"/>
    <w:rsid w:val="009366E9"/>
    <w:rsid w:val="00973B73"/>
    <w:rsid w:val="009A4A3A"/>
    <w:rsid w:val="009C0916"/>
    <w:rsid w:val="009C3F9E"/>
    <w:rsid w:val="009D29CA"/>
    <w:rsid w:val="009D7BB8"/>
    <w:rsid w:val="009E7DC7"/>
    <w:rsid w:val="009F6A5A"/>
    <w:rsid w:val="009F7AA7"/>
    <w:rsid w:val="009F7DA1"/>
    <w:rsid w:val="00A008B9"/>
    <w:rsid w:val="00A07CD2"/>
    <w:rsid w:val="00A22FDD"/>
    <w:rsid w:val="00A2325C"/>
    <w:rsid w:val="00A36A1F"/>
    <w:rsid w:val="00A50004"/>
    <w:rsid w:val="00A53B06"/>
    <w:rsid w:val="00A747A8"/>
    <w:rsid w:val="00A8079C"/>
    <w:rsid w:val="00A912FC"/>
    <w:rsid w:val="00AA22F5"/>
    <w:rsid w:val="00AB101D"/>
    <w:rsid w:val="00AB1B7A"/>
    <w:rsid w:val="00AB645B"/>
    <w:rsid w:val="00AC6C53"/>
    <w:rsid w:val="00AD58F5"/>
    <w:rsid w:val="00B235FF"/>
    <w:rsid w:val="00B247F1"/>
    <w:rsid w:val="00B324AB"/>
    <w:rsid w:val="00B413E1"/>
    <w:rsid w:val="00B60B19"/>
    <w:rsid w:val="00B6475D"/>
    <w:rsid w:val="00B77605"/>
    <w:rsid w:val="00B951FC"/>
    <w:rsid w:val="00BB272E"/>
    <w:rsid w:val="00BD2BC6"/>
    <w:rsid w:val="00BE06CE"/>
    <w:rsid w:val="00BE55DA"/>
    <w:rsid w:val="00BE73F8"/>
    <w:rsid w:val="00BF4293"/>
    <w:rsid w:val="00C2124A"/>
    <w:rsid w:val="00C61BCC"/>
    <w:rsid w:val="00C67E6F"/>
    <w:rsid w:val="00C7059C"/>
    <w:rsid w:val="00C76EEA"/>
    <w:rsid w:val="00CA1E0A"/>
    <w:rsid w:val="00CA477C"/>
    <w:rsid w:val="00CC4C98"/>
    <w:rsid w:val="00CD1AEA"/>
    <w:rsid w:val="00CD1BC5"/>
    <w:rsid w:val="00CE61D1"/>
    <w:rsid w:val="00CF23DA"/>
    <w:rsid w:val="00D00FCD"/>
    <w:rsid w:val="00D072AD"/>
    <w:rsid w:val="00D2110C"/>
    <w:rsid w:val="00D40523"/>
    <w:rsid w:val="00D46894"/>
    <w:rsid w:val="00D53771"/>
    <w:rsid w:val="00D657A0"/>
    <w:rsid w:val="00D91472"/>
    <w:rsid w:val="00DA1150"/>
    <w:rsid w:val="00DA52A2"/>
    <w:rsid w:val="00DB436E"/>
    <w:rsid w:val="00DB695A"/>
    <w:rsid w:val="00DC2505"/>
    <w:rsid w:val="00E10854"/>
    <w:rsid w:val="00E60759"/>
    <w:rsid w:val="00E77094"/>
    <w:rsid w:val="00EB69FE"/>
    <w:rsid w:val="00F02651"/>
    <w:rsid w:val="00F10183"/>
    <w:rsid w:val="00F41CC6"/>
    <w:rsid w:val="00F52AE9"/>
    <w:rsid w:val="00F93A90"/>
    <w:rsid w:val="00FD6A7A"/>
    <w:rsid w:val="00FE1142"/>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8208"/>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3847</TotalTime>
  <Pages>46</Pages>
  <Words>7806</Words>
  <Characters>44496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21</cp:revision>
  <cp:lastPrinted>2023-09-06T09:06:00Z</cp:lastPrinted>
  <dcterms:created xsi:type="dcterms:W3CDTF">2023-02-01T13:29:00Z</dcterms:created>
  <dcterms:modified xsi:type="dcterms:W3CDTF">2023-09-08T11:28:00Z</dcterms:modified>
</cp:coreProperties>
</file>