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F5A83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30AB">
        <w:rPr>
          <w:sz w:val="28"/>
          <w:szCs w:val="28"/>
        </w:rPr>
        <w:t>14.11.2022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</w:t>
      </w:r>
      <w:r w:rsidR="00F530AB">
        <w:rPr>
          <w:sz w:val="28"/>
          <w:szCs w:val="28"/>
        </w:rPr>
        <w:tab/>
      </w:r>
      <w:r w:rsidR="00F530AB">
        <w:rPr>
          <w:sz w:val="28"/>
          <w:szCs w:val="28"/>
        </w:rPr>
        <w:tab/>
      </w:r>
      <w:r>
        <w:rPr>
          <w:sz w:val="28"/>
          <w:szCs w:val="28"/>
        </w:rPr>
        <w:t xml:space="preserve"> № </w:t>
      </w:r>
      <w:r w:rsidR="00F530AB">
        <w:rPr>
          <w:sz w:val="28"/>
          <w:szCs w:val="28"/>
        </w:rPr>
        <w:t>308</w:t>
      </w:r>
    </w:p>
    <w:p w:rsidR="00764E1F" w:rsidRDefault="00764E1F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:rsidR="001121D0" w:rsidRDefault="001121D0" w:rsidP="00076DE2">
      <w:pPr>
        <w:jc w:val="center"/>
        <w:rPr>
          <w:b/>
          <w:sz w:val="28"/>
          <w:szCs w:val="28"/>
        </w:rPr>
      </w:pPr>
    </w:p>
    <w:p w:rsidR="00012E37" w:rsidRDefault="00012E37" w:rsidP="00076DE2">
      <w:pPr>
        <w:jc w:val="center"/>
        <w:rPr>
          <w:b/>
          <w:sz w:val="28"/>
          <w:szCs w:val="28"/>
        </w:rPr>
      </w:pPr>
    </w:p>
    <w:p w:rsidR="00CF139C" w:rsidRDefault="00CF139C" w:rsidP="00CF139C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</w:t>
      </w:r>
      <w:r w:rsidRPr="00393CC1">
        <w:rPr>
          <w:sz w:val="28"/>
          <w:szCs w:val="28"/>
        </w:rPr>
        <w:t>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№255, от 11.11.2021 г №271, от 11.11.2021 г №273, от 23.11.2021  №310, №339 от 23.12.2021, от 18.01.2022 г. №11, от 27.01.2022 №20, от 21.02.2022 г №47, от 11.03.2022 №61, от 13.05.2022 №116, от 26.05.2022 г. №129</w:t>
      </w:r>
      <w:r>
        <w:rPr>
          <w:sz w:val="28"/>
          <w:szCs w:val="28"/>
        </w:rPr>
        <w:t>, от 30.05.2022 г. №133, от 15.06.2022 г. №160, от 19.09.2022 г. №245, от 03.10.2022 №</w:t>
      </w:r>
      <w:r w:rsidR="00D833E7">
        <w:rPr>
          <w:sz w:val="28"/>
          <w:szCs w:val="28"/>
        </w:rPr>
        <w:t>255</w:t>
      </w:r>
      <w:r w:rsidRPr="00393CC1">
        <w:rPr>
          <w:sz w:val="28"/>
          <w:szCs w:val="28"/>
        </w:rPr>
        <w:t>)</w:t>
      </w:r>
    </w:p>
    <w:p w:rsidR="00CF139C" w:rsidRDefault="00CF139C" w:rsidP="00CF139C">
      <w:pPr>
        <w:jc w:val="center"/>
        <w:rPr>
          <w:b/>
          <w:sz w:val="28"/>
          <w:szCs w:val="28"/>
        </w:rPr>
      </w:pPr>
    </w:p>
    <w:p w:rsidR="00CF139C" w:rsidRPr="00450815" w:rsidRDefault="00CF139C" w:rsidP="00CF139C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т а н о в л я ю:</w:t>
      </w:r>
    </w:p>
    <w:p w:rsidR="00CF139C" w:rsidRPr="001121D0" w:rsidRDefault="00CF139C" w:rsidP="00CF139C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>
        <w:rPr>
          <w:sz w:val="28"/>
          <w:szCs w:val="28"/>
        </w:rPr>
        <w:t>,</w:t>
      </w:r>
      <w:r w:rsidRPr="008B3108">
        <w:rPr>
          <w:b/>
          <w:sz w:val="28"/>
          <w:szCs w:val="28"/>
        </w:rPr>
        <w:t xml:space="preserve"> </w:t>
      </w:r>
      <w:r w:rsidRPr="008B3108">
        <w:rPr>
          <w:sz w:val="28"/>
          <w:szCs w:val="28"/>
        </w:rPr>
        <w:t>от 23.11.2021  №310</w:t>
      </w:r>
      <w:r>
        <w:rPr>
          <w:sz w:val="28"/>
          <w:szCs w:val="28"/>
        </w:rPr>
        <w:t>,</w:t>
      </w:r>
      <w:r w:rsidRPr="002172EF">
        <w:rPr>
          <w:b/>
          <w:sz w:val="28"/>
          <w:szCs w:val="28"/>
        </w:rPr>
        <w:t xml:space="preserve"> </w:t>
      </w:r>
      <w:r w:rsidRPr="002172EF">
        <w:rPr>
          <w:sz w:val="28"/>
          <w:szCs w:val="28"/>
        </w:rPr>
        <w:t>№339 от 23.12.2021</w:t>
      </w:r>
      <w:r>
        <w:rPr>
          <w:sz w:val="28"/>
          <w:szCs w:val="28"/>
        </w:rPr>
        <w:t>,</w:t>
      </w:r>
      <w:r w:rsidRPr="001121D0">
        <w:rPr>
          <w:b/>
          <w:sz w:val="28"/>
          <w:szCs w:val="28"/>
        </w:rPr>
        <w:t xml:space="preserve"> </w:t>
      </w:r>
      <w:r w:rsidRPr="001121D0">
        <w:rPr>
          <w:sz w:val="28"/>
          <w:szCs w:val="28"/>
        </w:rPr>
        <w:t>от 18.01.2022 г. №11</w:t>
      </w:r>
      <w:r>
        <w:rPr>
          <w:sz w:val="28"/>
          <w:szCs w:val="28"/>
        </w:rPr>
        <w:t>,</w:t>
      </w:r>
      <w:r w:rsidRPr="007E034E">
        <w:rPr>
          <w:b/>
          <w:sz w:val="28"/>
          <w:szCs w:val="28"/>
        </w:rPr>
        <w:t xml:space="preserve"> </w:t>
      </w:r>
      <w:r w:rsidRPr="007E034E">
        <w:rPr>
          <w:sz w:val="28"/>
          <w:szCs w:val="28"/>
        </w:rPr>
        <w:t>от 27.01.2022 №20</w:t>
      </w:r>
      <w:r>
        <w:rPr>
          <w:sz w:val="28"/>
          <w:szCs w:val="28"/>
        </w:rPr>
        <w:t>,</w:t>
      </w:r>
      <w:r w:rsidRPr="00C05B8C">
        <w:rPr>
          <w:b/>
          <w:sz w:val="28"/>
          <w:szCs w:val="28"/>
        </w:rPr>
        <w:t xml:space="preserve"> </w:t>
      </w:r>
      <w:r w:rsidRPr="00C05B8C">
        <w:rPr>
          <w:sz w:val="28"/>
          <w:szCs w:val="28"/>
        </w:rPr>
        <w:t>от 21.02.2022 г №47</w:t>
      </w:r>
      <w:r>
        <w:rPr>
          <w:sz w:val="28"/>
          <w:szCs w:val="28"/>
        </w:rPr>
        <w:t>,</w:t>
      </w:r>
      <w:r w:rsidRPr="008F5C64">
        <w:rPr>
          <w:b/>
          <w:sz w:val="28"/>
          <w:szCs w:val="28"/>
        </w:rPr>
        <w:t xml:space="preserve"> </w:t>
      </w:r>
      <w:r w:rsidRPr="008F5C64">
        <w:rPr>
          <w:sz w:val="28"/>
          <w:szCs w:val="28"/>
        </w:rPr>
        <w:t>от 11.03.2022 №61, от 13.05.2022 №116</w:t>
      </w:r>
      <w:r>
        <w:rPr>
          <w:sz w:val="28"/>
          <w:szCs w:val="28"/>
        </w:rPr>
        <w:t>,</w:t>
      </w:r>
      <w:r w:rsidRPr="00393CC1">
        <w:rPr>
          <w:sz w:val="28"/>
          <w:szCs w:val="28"/>
        </w:rPr>
        <w:t xml:space="preserve"> от 26.05.2022 г. №129</w:t>
      </w:r>
      <w:r>
        <w:rPr>
          <w:sz w:val="28"/>
          <w:szCs w:val="28"/>
        </w:rPr>
        <w:t>, от 30.05.2022 г. №133,</w:t>
      </w:r>
      <w:r w:rsidRPr="0016732B">
        <w:rPr>
          <w:sz w:val="28"/>
          <w:szCs w:val="28"/>
        </w:rPr>
        <w:t xml:space="preserve"> </w:t>
      </w:r>
      <w:r>
        <w:rPr>
          <w:sz w:val="28"/>
          <w:szCs w:val="28"/>
        </w:rPr>
        <w:t>от 15.06.2022 г. №160,</w:t>
      </w:r>
      <w:r w:rsidRPr="00F81132">
        <w:rPr>
          <w:sz w:val="28"/>
          <w:szCs w:val="28"/>
        </w:rPr>
        <w:t xml:space="preserve"> </w:t>
      </w:r>
      <w:r>
        <w:rPr>
          <w:sz w:val="28"/>
          <w:szCs w:val="28"/>
        </w:rPr>
        <w:t>от 19.09.2022 г. №245</w:t>
      </w:r>
      <w:r w:rsidR="00D833E7" w:rsidRPr="00D833E7">
        <w:rPr>
          <w:sz w:val="28"/>
          <w:szCs w:val="28"/>
        </w:rPr>
        <w:t xml:space="preserve"> </w:t>
      </w:r>
      <w:r w:rsidR="00D833E7">
        <w:rPr>
          <w:sz w:val="28"/>
          <w:szCs w:val="28"/>
        </w:rPr>
        <w:t>от 03.10.2022 №255</w:t>
      </w:r>
      <w:r w:rsidRPr="00735FE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F139C" w:rsidRPr="00076DE2" w:rsidRDefault="00CF139C" w:rsidP="00CF139C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финансового отдела администрации Васюринского сельского поселения Динского района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Плешань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</w:t>
      </w:r>
      <w:r w:rsidRPr="00076DE2">
        <w:rPr>
          <w:rFonts w:ascii="Times New Roman" w:hAnsi="Times New Roman" w:cs="Times New Roman"/>
          <w:sz w:val="28"/>
          <w:szCs w:val="28"/>
        </w:rPr>
        <w:t>.</w:t>
      </w:r>
    </w:p>
    <w:p w:rsidR="00CF139C" w:rsidRPr="00076DE2" w:rsidRDefault="00CF139C" w:rsidP="00CF139C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CF139C" w:rsidRPr="00076DE2" w:rsidRDefault="00CF139C" w:rsidP="00CF139C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764E1F" w:rsidRPr="00D833E7" w:rsidRDefault="00CF139C" w:rsidP="00D833E7">
      <w:pPr>
        <w:pStyle w:val="a8"/>
        <w:numPr>
          <w:ilvl w:val="0"/>
          <w:numId w:val="15"/>
        </w:numPr>
        <w:ind w:left="1560" w:hanging="851"/>
        <w:rPr>
          <w:rFonts w:ascii="Times New Roman" w:hAnsi="Times New Roman" w:cs="Times New Roman"/>
          <w:sz w:val="28"/>
          <w:szCs w:val="28"/>
        </w:rPr>
      </w:pPr>
      <w:r w:rsidRPr="00D833E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12E37" w:rsidRDefault="00012E37" w:rsidP="00076DE2">
      <w:pPr>
        <w:jc w:val="both"/>
        <w:rPr>
          <w:sz w:val="28"/>
          <w:szCs w:val="28"/>
        </w:rPr>
      </w:pPr>
    </w:p>
    <w:p w:rsidR="00012E37" w:rsidRDefault="00012E37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</w:p>
    <w:p w:rsidR="00764E1F" w:rsidRDefault="00764E1F" w:rsidP="003256A3">
      <w:pPr>
        <w:jc w:val="both"/>
      </w:pPr>
      <w:r>
        <w:rPr>
          <w:sz w:val="28"/>
          <w:szCs w:val="28"/>
        </w:rPr>
        <w:t>с</w:t>
      </w:r>
      <w:r w:rsidR="008B3108">
        <w:rPr>
          <w:sz w:val="28"/>
          <w:szCs w:val="28"/>
        </w:rPr>
        <w:t xml:space="preserve">ельского поселения </w:t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proofErr w:type="spellStart"/>
      <w:r w:rsidR="008B3108">
        <w:rPr>
          <w:sz w:val="28"/>
          <w:szCs w:val="28"/>
        </w:rPr>
        <w:t>Д.А.</w:t>
      </w:r>
      <w:r>
        <w:rPr>
          <w:sz w:val="28"/>
          <w:szCs w:val="28"/>
        </w:rPr>
        <w:t>Позов</w:t>
      </w:r>
      <w:proofErr w:type="spellEnd"/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148"/>
        <w:gridCol w:w="4680"/>
      </w:tblGrid>
      <w:tr w:rsidR="00764E1F" w:rsidRPr="001150A2" w:rsidTr="00E438DF">
        <w:tc>
          <w:tcPr>
            <w:tcW w:w="5148" w:type="dxa"/>
          </w:tcPr>
          <w:p w:rsidR="00764E1F" w:rsidRPr="001150A2" w:rsidRDefault="00764E1F" w:rsidP="00E438DF">
            <w:pPr>
              <w:ind w:right="-284"/>
            </w:pPr>
          </w:p>
          <w:p w:rsidR="00764E1F" w:rsidRPr="001150A2" w:rsidRDefault="00764E1F" w:rsidP="00E438DF">
            <w:pPr>
              <w:ind w:right="-284"/>
            </w:pPr>
          </w:p>
        </w:tc>
        <w:tc>
          <w:tcPr>
            <w:tcW w:w="4680" w:type="dxa"/>
          </w:tcPr>
          <w:p w:rsidR="00764E1F" w:rsidRPr="001150A2" w:rsidRDefault="00764E1F" w:rsidP="00E438DF">
            <w:pPr>
              <w:ind w:left="-108" w:right="-284"/>
            </w:pPr>
            <w:r w:rsidRPr="001150A2">
              <w:t xml:space="preserve">  ПРИЛОЖЕНИЕ № 1</w:t>
            </w:r>
          </w:p>
          <w:p w:rsidR="00764E1F" w:rsidRPr="001150A2" w:rsidRDefault="00764E1F" w:rsidP="00E438DF">
            <w:r w:rsidRPr="001150A2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«Развитие дорожного хозяйства»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 xml:space="preserve">от </w:t>
            </w:r>
            <w:r w:rsidR="00F530AB">
              <w:t>14.11.2022</w:t>
            </w:r>
            <w:r w:rsidRPr="001150A2">
              <w:t xml:space="preserve"> № </w:t>
            </w:r>
            <w:r w:rsidR="00F530AB">
              <w:t>308</w:t>
            </w:r>
          </w:p>
          <w:p w:rsidR="00764E1F" w:rsidRPr="001150A2" w:rsidRDefault="00764E1F" w:rsidP="00E438DF">
            <w:pPr>
              <w:ind w:right="-284"/>
            </w:pPr>
          </w:p>
          <w:p w:rsidR="00764E1F" w:rsidRPr="001150A2" w:rsidRDefault="00764E1F" w:rsidP="00E438DF">
            <w:pPr>
              <w:ind w:left="-108" w:right="-108"/>
            </w:pPr>
          </w:p>
        </w:tc>
      </w:tr>
    </w:tbl>
    <w:p w:rsidR="00764E1F" w:rsidRPr="001150A2" w:rsidRDefault="00764E1F" w:rsidP="00076DE2">
      <w:pPr>
        <w:ind w:right="-284"/>
        <w:jc w:val="center"/>
        <w:rPr>
          <w:b/>
        </w:rPr>
      </w:pPr>
    </w:p>
    <w:p w:rsidR="00764E1F" w:rsidRPr="001150A2" w:rsidRDefault="00764E1F" w:rsidP="00076DE2">
      <w:pPr>
        <w:ind w:right="-284"/>
        <w:jc w:val="center"/>
        <w:rPr>
          <w:b/>
        </w:rPr>
      </w:pPr>
      <w:r w:rsidRPr="001150A2">
        <w:rPr>
          <w:b/>
        </w:rPr>
        <w:t>ПАСПОРТ</w:t>
      </w:r>
    </w:p>
    <w:p w:rsidR="00764E1F" w:rsidRPr="001150A2" w:rsidRDefault="00764E1F" w:rsidP="00076DE2">
      <w:pPr>
        <w:ind w:right="-284"/>
        <w:jc w:val="center"/>
        <w:rPr>
          <w:b/>
        </w:rPr>
      </w:pPr>
      <w:r w:rsidRPr="001150A2">
        <w:rPr>
          <w:b/>
        </w:rPr>
        <w:t xml:space="preserve">муниципальной программы муниципального образования </w:t>
      </w:r>
      <w:proofErr w:type="spellStart"/>
      <w:r w:rsidRPr="001150A2">
        <w:rPr>
          <w:b/>
        </w:rPr>
        <w:t>Васюринское</w:t>
      </w:r>
      <w:proofErr w:type="spellEnd"/>
      <w:r w:rsidRPr="001150A2">
        <w:rPr>
          <w:b/>
        </w:rPr>
        <w:t xml:space="preserve"> сельское поселение Динского района</w:t>
      </w:r>
    </w:p>
    <w:p w:rsidR="00764E1F" w:rsidRPr="001150A2" w:rsidRDefault="00764E1F" w:rsidP="00076DE2">
      <w:pPr>
        <w:ind w:right="-284"/>
        <w:jc w:val="center"/>
        <w:rPr>
          <w:b/>
        </w:rPr>
      </w:pPr>
      <w:r w:rsidRPr="001150A2">
        <w:rPr>
          <w:b/>
        </w:rPr>
        <w:t>«Развитие дорожного хозяйства»</w:t>
      </w:r>
    </w:p>
    <w:p w:rsidR="00764E1F" w:rsidRPr="001150A2" w:rsidRDefault="00764E1F" w:rsidP="00076DE2">
      <w:pPr>
        <w:ind w:right="-284"/>
        <w:jc w:val="center"/>
        <w:rPr>
          <w:b/>
        </w:rPr>
      </w:pPr>
    </w:p>
    <w:p w:rsidR="00764E1F" w:rsidRPr="001150A2" w:rsidRDefault="00764E1F" w:rsidP="00076DE2">
      <w:pPr>
        <w:ind w:right="-284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103"/>
      </w:tblGrid>
      <w:tr w:rsidR="00764E1F" w:rsidRPr="001150A2" w:rsidTr="00E438DF">
        <w:trPr>
          <w:trHeight w:val="1095"/>
        </w:trPr>
        <w:tc>
          <w:tcPr>
            <w:tcW w:w="4786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</w:p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 xml:space="preserve">Координатор муниципальной </w:t>
            </w:r>
          </w:p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программы</w:t>
            </w:r>
          </w:p>
        </w:tc>
        <w:tc>
          <w:tcPr>
            <w:tcW w:w="5103" w:type="dxa"/>
          </w:tcPr>
          <w:p w:rsidR="00764E1F" w:rsidRPr="001150A2" w:rsidRDefault="00764E1F" w:rsidP="00E438DF">
            <w:pPr>
              <w:ind w:right="-284"/>
              <w:jc w:val="center"/>
            </w:pPr>
            <w:r w:rsidRPr="001150A2">
              <w:t xml:space="preserve">Отдел ЖКХ </w:t>
            </w:r>
          </w:p>
          <w:p w:rsidR="00764E1F" w:rsidRPr="001150A2" w:rsidRDefault="00764E1F" w:rsidP="00E438DF">
            <w:pPr>
              <w:ind w:right="-284"/>
              <w:jc w:val="center"/>
            </w:pPr>
            <w:proofErr w:type="spellStart"/>
            <w:r w:rsidRPr="001150A2">
              <w:t>Штуканева</w:t>
            </w:r>
            <w:proofErr w:type="spellEnd"/>
            <w:r w:rsidRPr="001150A2">
              <w:t xml:space="preserve"> А.Н.</w:t>
            </w:r>
          </w:p>
        </w:tc>
      </w:tr>
      <w:tr w:rsidR="00764E1F" w:rsidRPr="001150A2" w:rsidTr="00E438DF">
        <w:trPr>
          <w:trHeight w:val="774"/>
        </w:trPr>
        <w:tc>
          <w:tcPr>
            <w:tcW w:w="4786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764E1F" w:rsidRPr="001150A2" w:rsidRDefault="00764E1F" w:rsidP="00E438DF">
            <w:pPr>
              <w:ind w:right="-284"/>
              <w:jc w:val="center"/>
            </w:pPr>
            <w:r w:rsidRPr="001150A2">
              <w:t xml:space="preserve">Отдел ЖКХ </w:t>
            </w:r>
          </w:p>
          <w:p w:rsidR="00764E1F" w:rsidRPr="001150A2" w:rsidRDefault="00764E1F" w:rsidP="00E438DF">
            <w:pPr>
              <w:ind w:right="-284"/>
              <w:jc w:val="center"/>
            </w:pPr>
            <w:proofErr w:type="spellStart"/>
            <w:r w:rsidRPr="001150A2">
              <w:t>Штуканева</w:t>
            </w:r>
            <w:proofErr w:type="spellEnd"/>
            <w:r w:rsidRPr="001150A2">
              <w:t xml:space="preserve"> А.Н.</w:t>
            </w:r>
          </w:p>
        </w:tc>
      </w:tr>
      <w:tr w:rsidR="00764E1F" w:rsidRPr="001150A2" w:rsidTr="00E438DF">
        <w:trPr>
          <w:trHeight w:val="710"/>
        </w:trPr>
        <w:tc>
          <w:tcPr>
            <w:tcW w:w="4786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Участники муниципальной</w:t>
            </w:r>
          </w:p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 xml:space="preserve"> программы</w:t>
            </w:r>
          </w:p>
        </w:tc>
        <w:tc>
          <w:tcPr>
            <w:tcW w:w="5103" w:type="dxa"/>
          </w:tcPr>
          <w:p w:rsidR="00764E1F" w:rsidRPr="001150A2" w:rsidRDefault="00764E1F" w:rsidP="00E438DF">
            <w:pPr>
              <w:ind w:right="-284"/>
              <w:jc w:val="center"/>
            </w:pPr>
            <w:r w:rsidRPr="001150A2">
              <w:t>Администрация Васюринского сельского поселения</w:t>
            </w:r>
          </w:p>
        </w:tc>
      </w:tr>
      <w:tr w:rsidR="00764E1F" w:rsidRPr="001150A2" w:rsidTr="00E438DF">
        <w:trPr>
          <w:trHeight w:val="702"/>
        </w:trPr>
        <w:tc>
          <w:tcPr>
            <w:tcW w:w="4786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 xml:space="preserve">Подпрограммы муниципальной </w:t>
            </w:r>
          </w:p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программы</w:t>
            </w:r>
          </w:p>
        </w:tc>
        <w:tc>
          <w:tcPr>
            <w:tcW w:w="5103" w:type="dxa"/>
          </w:tcPr>
          <w:p w:rsidR="00764E1F" w:rsidRPr="001150A2" w:rsidRDefault="00764E1F" w:rsidP="00E438DF">
            <w:pPr>
              <w:ind w:right="175"/>
              <w:jc w:val="center"/>
            </w:pPr>
            <w:r w:rsidRPr="001150A2">
              <w:t>Сети автомобильных дорог,</w:t>
            </w:r>
          </w:p>
          <w:p w:rsidR="00764E1F" w:rsidRPr="001150A2" w:rsidRDefault="00764E1F" w:rsidP="00E438DF">
            <w:pPr>
              <w:ind w:right="175"/>
              <w:jc w:val="center"/>
            </w:pPr>
            <w:r w:rsidRPr="001150A2">
              <w:t>Повышение безопасности дорожного движения</w:t>
            </w:r>
          </w:p>
        </w:tc>
      </w:tr>
      <w:tr w:rsidR="00764E1F" w:rsidRPr="001150A2" w:rsidTr="00E438DF">
        <w:trPr>
          <w:trHeight w:val="651"/>
        </w:trPr>
        <w:tc>
          <w:tcPr>
            <w:tcW w:w="4786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Цели муниципальной программы</w:t>
            </w:r>
          </w:p>
          <w:p w:rsidR="00764E1F" w:rsidRPr="001150A2" w:rsidRDefault="00764E1F" w:rsidP="00E438DF">
            <w:pPr>
              <w:ind w:right="-284"/>
              <w:rPr>
                <w:b/>
              </w:rPr>
            </w:pPr>
          </w:p>
        </w:tc>
        <w:tc>
          <w:tcPr>
            <w:tcW w:w="5103" w:type="dxa"/>
          </w:tcPr>
          <w:p w:rsidR="00764E1F" w:rsidRPr="001150A2" w:rsidRDefault="00764E1F" w:rsidP="00E438DF">
            <w:pPr>
              <w:ind w:right="175"/>
              <w:jc w:val="center"/>
            </w:pPr>
            <w:r w:rsidRPr="001150A2"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1150A2" w:rsidTr="00E438DF">
        <w:trPr>
          <w:trHeight w:val="635"/>
        </w:trPr>
        <w:tc>
          <w:tcPr>
            <w:tcW w:w="4786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Задачи муниципальной программы</w:t>
            </w:r>
          </w:p>
          <w:p w:rsidR="00764E1F" w:rsidRPr="001150A2" w:rsidRDefault="00764E1F" w:rsidP="00E438DF">
            <w:pPr>
              <w:ind w:right="-284"/>
              <w:rPr>
                <w:b/>
              </w:rPr>
            </w:pPr>
          </w:p>
        </w:tc>
        <w:tc>
          <w:tcPr>
            <w:tcW w:w="5103" w:type="dxa"/>
          </w:tcPr>
          <w:p w:rsidR="00764E1F" w:rsidRPr="001150A2" w:rsidRDefault="00764E1F" w:rsidP="00E438DF">
            <w:pPr>
              <w:ind w:right="176"/>
              <w:jc w:val="center"/>
            </w:pPr>
            <w:r w:rsidRPr="001150A2"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764E1F" w:rsidRPr="001150A2" w:rsidTr="00E438DF">
        <w:trPr>
          <w:trHeight w:val="776"/>
        </w:trPr>
        <w:tc>
          <w:tcPr>
            <w:tcW w:w="4786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764E1F" w:rsidRPr="001150A2" w:rsidRDefault="00764E1F" w:rsidP="00E438DF">
            <w:pPr>
              <w:ind w:right="317"/>
              <w:jc w:val="center"/>
            </w:pPr>
            <w:r w:rsidRPr="001150A2">
              <w:t>Ямочный ремонт, ремонт дорог в гравийном исполнении, грейдирование,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764E1F" w:rsidRPr="001150A2" w:rsidTr="00E438DF">
        <w:trPr>
          <w:trHeight w:val="720"/>
        </w:trPr>
        <w:tc>
          <w:tcPr>
            <w:tcW w:w="4786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Этапы и сроки реализации</w:t>
            </w:r>
          </w:p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1150A2" w:rsidRDefault="00764E1F" w:rsidP="00E438DF">
            <w:pPr>
              <w:ind w:right="-284"/>
              <w:jc w:val="center"/>
            </w:pPr>
            <w:r w:rsidRPr="001150A2">
              <w:t xml:space="preserve">2021-2025 годы </w:t>
            </w:r>
          </w:p>
        </w:tc>
      </w:tr>
      <w:tr w:rsidR="00764E1F" w:rsidRPr="001150A2" w:rsidTr="00E438DF">
        <w:trPr>
          <w:trHeight w:val="884"/>
        </w:trPr>
        <w:tc>
          <w:tcPr>
            <w:tcW w:w="4786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Объемы бюджетных ассигнований муниципальной программы</w:t>
            </w:r>
          </w:p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 xml:space="preserve"> </w:t>
            </w:r>
          </w:p>
        </w:tc>
        <w:tc>
          <w:tcPr>
            <w:tcW w:w="5103" w:type="dxa"/>
          </w:tcPr>
          <w:p w:rsidR="00764E1F" w:rsidRPr="001150A2" w:rsidRDefault="00764E1F" w:rsidP="00E438DF">
            <w:pPr>
              <w:ind w:right="-284"/>
            </w:pPr>
            <w:r w:rsidRPr="001150A2">
              <w:t xml:space="preserve">Общий объем финансирования составляет: </w:t>
            </w:r>
            <w:r w:rsidR="006A078F" w:rsidRPr="001150A2">
              <w:rPr>
                <w:color w:val="000000"/>
              </w:rPr>
              <w:t>149 653,6</w:t>
            </w:r>
            <w:r w:rsidRPr="001150A2">
              <w:rPr>
                <w:color w:val="000000"/>
              </w:rPr>
              <w:t xml:space="preserve"> </w:t>
            </w:r>
            <w:r w:rsidRPr="001150A2">
              <w:t>тыс. рублей в том числе: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за счет средств федерального бюджета: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2021 год - 0,0 тыс. рублей;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2022 год – 0,0 тыс. рублей;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2023 год - 0,0 тыс. рублей;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2024 год - 0,0 тыс. рублей;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2025 год – 0,0 тыс. рублей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за счет средств краевого бюджета:</w:t>
            </w:r>
          </w:p>
          <w:p w:rsidR="00764E1F" w:rsidRPr="001150A2" w:rsidRDefault="00764E1F" w:rsidP="00E438DF">
            <w:pPr>
              <w:ind w:right="-284"/>
            </w:pPr>
            <w:r w:rsidRPr="001150A2">
              <w:lastRenderedPageBreak/>
              <w:t>2021 год – 10 690,6 тыс. рублей;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 xml:space="preserve">2022 год – </w:t>
            </w:r>
            <w:r w:rsidR="00085C04" w:rsidRPr="001150A2">
              <w:t>67 436,1</w:t>
            </w:r>
            <w:r w:rsidRPr="001150A2">
              <w:t xml:space="preserve"> тыс. рублей;</w:t>
            </w:r>
          </w:p>
          <w:p w:rsidR="00764E1F" w:rsidRPr="001150A2" w:rsidRDefault="006A078F" w:rsidP="00E438DF">
            <w:pPr>
              <w:ind w:right="-284"/>
            </w:pPr>
            <w:r w:rsidRPr="001150A2">
              <w:t>2023 год – 28 526,4</w:t>
            </w:r>
            <w:r w:rsidR="00764E1F" w:rsidRPr="001150A2">
              <w:t xml:space="preserve"> тыс. рублей;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2024 год - 0,0 тыс. рублей;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2025 год – 0,0 тыс. рублей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за счет средств местного бюджета: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 xml:space="preserve">2021 год – </w:t>
            </w:r>
            <w:r w:rsidR="004A6258" w:rsidRPr="001150A2">
              <w:t>8 117,5</w:t>
            </w:r>
            <w:r w:rsidRPr="001150A2">
              <w:t xml:space="preserve"> тыс. рублей;</w:t>
            </w:r>
          </w:p>
          <w:p w:rsidR="00764E1F" w:rsidRPr="001150A2" w:rsidRDefault="00076E01" w:rsidP="00E438DF">
            <w:pPr>
              <w:ind w:right="-284"/>
            </w:pPr>
            <w:r w:rsidRPr="001150A2">
              <w:t xml:space="preserve">2022 год – </w:t>
            </w:r>
            <w:r w:rsidR="006A078F" w:rsidRPr="001150A2">
              <w:t>14 969,5</w:t>
            </w:r>
            <w:r w:rsidR="00764E1F" w:rsidRPr="001150A2">
              <w:t xml:space="preserve"> тыс. рублей;</w:t>
            </w:r>
          </w:p>
          <w:p w:rsidR="00764E1F" w:rsidRPr="001150A2" w:rsidRDefault="001E3FAB" w:rsidP="00E438DF">
            <w:pPr>
              <w:ind w:right="-284"/>
            </w:pPr>
            <w:r w:rsidRPr="001150A2">
              <w:t>2023 год – 12185,70</w:t>
            </w:r>
            <w:r w:rsidR="00764E1F" w:rsidRPr="001150A2">
              <w:t xml:space="preserve"> тыс. рублей;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2024 год - 0,0 тыс. рублей;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2025 год – 0,0 тыс. рублей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за счет внебюджетных источников: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2021 год - 0,0 тыс. рублей;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2022 год - 0,0 тыс. рублей;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2023 год - 0,0 тыс. рублей;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2024 год - 0,0 тыс. рублей;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2025 год – 0,0 тыс. рублей.</w:t>
            </w:r>
          </w:p>
        </w:tc>
      </w:tr>
      <w:tr w:rsidR="00764E1F" w:rsidRPr="001150A2" w:rsidTr="00E438DF">
        <w:trPr>
          <w:trHeight w:val="651"/>
        </w:trPr>
        <w:tc>
          <w:tcPr>
            <w:tcW w:w="4786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lastRenderedPageBreak/>
              <w:t>Контроль за выполнением</w:t>
            </w:r>
          </w:p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1150A2" w:rsidRDefault="00764E1F" w:rsidP="00E438DF">
            <w:pPr>
              <w:ind w:right="-284"/>
              <w:jc w:val="center"/>
            </w:pPr>
            <w:r w:rsidRPr="001150A2">
              <w:t>Администрация Васюринского сельского поселения</w:t>
            </w:r>
          </w:p>
        </w:tc>
      </w:tr>
    </w:tbl>
    <w:p w:rsidR="00764E1F" w:rsidRPr="001150A2" w:rsidRDefault="00764E1F" w:rsidP="00076DE2">
      <w:pPr>
        <w:ind w:right="-2"/>
      </w:pPr>
    </w:p>
    <w:p w:rsidR="00764E1F" w:rsidRPr="001150A2" w:rsidRDefault="00764E1F" w:rsidP="00076DE2">
      <w:pPr>
        <w:ind w:left="4962"/>
        <w:jc w:val="both"/>
      </w:pPr>
    </w:p>
    <w:p w:rsidR="00764E1F" w:rsidRPr="001150A2" w:rsidRDefault="00764E1F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</w:rPr>
      </w:pPr>
      <w:r w:rsidRPr="001150A2">
        <w:rPr>
          <w:b/>
          <w:bCs/>
        </w:rPr>
        <w:t>Содержание проблемы и обоснование ее решения программными методами</w:t>
      </w:r>
    </w:p>
    <w:p w:rsidR="00764E1F" w:rsidRPr="001150A2" w:rsidRDefault="00764E1F" w:rsidP="00076DE2">
      <w:pPr>
        <w:shd w:val="clear" w:color="auto" w:fill="FFFFFF"/>
        <w:ind w:left="927"/>
        <w:contextualSpacing/>
      </w:pPr>
    </w:p>
    <w:p w:rsidR="00764E1F" w:rsidRPr="001150A2" w:rsidRDefault="00764E1F" w:rsidP="00076DE2">
      <w:pPr>
        <w:pStyle w:val="21"/>
        <w:spacing w:after="0" w:line="240" w:lineRule="auto"/>
        <w:ind w:left="0" w:firstLine="567"/>
        <w:contextualSpacing/>
        <w:jc w:val="both"/>
      </w:pPr>
      <w:r w:rsidRPr="001150A2">
        <w:t xml:space="preserve">На территории Российской Федерации реализуется национальный проект "Безопасные и качественные автомобильные дороги" и государственная программа Краснодарского края «Развитие сети автомобильных дорог Краснодарского края». Создание современной, комфортной и надежной транспортной инфраструктуры — одна из главных задач достигаемая путем реализации ежегодного комплекса первоочередных мероприятий данных проектов. </w:t>
      </w:r>
    </w:p>
    <w:p w:rsidR="00764E1F" w:rsidRPr="001150A2" w:rsidRDefault="00764E1F" w:rsidP="00076DE2">
      <w:pPr>
        <w:pStyle w:val="21"/>
        <w:spacing w:after="0" w:line="240" w:lineRule="auto"/>
        <w:ind w:left="0" w:firstLine="567"/>
        <w:contextualSpacing/>
        <w:jc w:val="both"/>
      </w:pPr>
      <w:r w:rsidRPr="001150A2">
        <w:t>На территории Васюринского сельского поселения Динского района (далее также – сельское поселение) ремонт дорог местного значения осуществляется за счёт денежных средств местного бюджета, что часто недостаточно для создания комфортных условий эксплуатации объектов транспортной инфраструктуры.</w:t>
      </w:r>
    </w:p>
    <w:p w:rsidR="00764E1F" w:rsidRPr="001150A2" w:rsidRDefault="00764E1F" w:rsidP="00076DE2">
      <w:pPr>
        <w:pStyle w:val="21"/>
        <w:spacing w:after="0" w:line="240" w:lineRule="auto"/>
        <w:ind w:left="0" w:firstLine="567"/>
        <w:contextualSpacing/>
        <w:jc w:val="both"/>
      </w:pPr>
      <w:r w:rsidRPr="001150A2">
        <w:t>Одним из основополагающих условий развития поселения является комплексное развитие систем жизнеобеспечения Васюринского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764E1F" w:rsidRPr="001150A2" w:rsidRDefault="00764E1F" w:rsidP="00076DE2">
      <w:pPr>
        <w:pStyle w:val="21"/>
        <w:spacing w:after="0" w:line="240" w:lineRule="auto"/>
        <w:ind w:left="0" w:firstLine="567"/>
        <w:contextualSpacing/>
        <w:jc w:val="both"/>
      </w:pPr>
      <w:r w:rsidRPr="001150A2"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764E1F" w:rsidRPr="001150A2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</w:pPr>
      <w:r w:rsidRPr="001150A2">
        <w:t>демографическое развитие;</w:t>
      </w:r>
    </w:p>
    <w:p w:rsidR="00764E1F" w:rsidRPr="001150A2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</w:pPr>
      <w:r w:rsidRPr="001150A2">
        <w:t>перспективное строительство;</w:t>
      </w:r>
    </w:p>
    <w:p w:rsidR="00764E1F" w:rsidRPr="001150A2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</w:pPr>
      <w:r w:rsidRPr="001150A2">
        <w:t>состояние транспортной инфраструктуры;</w:t>
      </w:r>
    </w:p>
    <w:p w:rsidR="00764E1F" w:rsidRPr="001150A2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0A2"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764E1F" w:rsidRPr="001150A2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E1F" w:rsidRPr="001150A2" w:rsidRDefault="00764E1F" w:rsidP="00076DE2">
      <w:pPr>
        <w:shd w:val="clear" w:color="auto" w:fill="FFFFFF"/>
        <w:ind w:firstLine="567"/>
        <w:contextualSpacing/>
        <w:jc w:val="center"/>
      </w:pPr>
      <w:r w:rsidRPr="001150A2">
        <w:rPr>
          <w:bCs/>
        </w:rPr>
        <w:t>1.1. Демографическое развитие муниципального образования</w:t>
      </w:r>
    </w:p>
    <w:p w:rsidR="00764E1F" w:rsidRPr="001150A2" w:rsidRDefault="00764E1F" w:rsidP="00076DE2">
      <w:pPr>
        <w:shd w:val="clear" w:color="auto" w:fill="FFFFFF"/>
        <w:ind w:firstLine="567"/>
        <w:contextualSpacing/>
        <w:jc w:val="center"/>
        <w:rPr>
          <w:bCs/>
        </w:rPr>
      </w:pPr>
    </w:p>
    <w:p w:rsidR="00764E1F" w:rsidRPr="001150A2" w:rsidRDefault="00764E1F" w:rsidP="00076DE2">
      <w:pPr>
        <w:ind w:firstLine="567"/>
        <w:contextualSpacing/>
        <w:jc w:val="both"/>
      </w:pPr>
      <w:r w:rsidRPr="001150A2">
        <w:t>Муниципальное образование «</w:t>
      </w:r>
      <w:proofErr w:type="spellStart"/>
      <w:r w:rsidRPr="001150A2">
        <w:t>Васюринское</w:t>
      </w:r>
      <w:proofErr w:type="spellEnd"/>
      <w:r w:rsidRPr="001150A2">
        <w:t xml:space="preserve"> сельское поселение» расположено в центральной части Краснодарского края </w:t>
      </w:r>
      <w:proofErr w:type="spellStart"/>
      <w:r w:rsidRPr="001150A2">
        <w:t>Васюринское</w:t>
      </w:r>
      <w:proofErr w:type="spellEnd"/>
      <w:r w:rsidRPr="001150A2">
        <w:t xml:space="preserve"> сельское поселение образовано в 2006 году. Административный центр </w:t>
      </w:r>
      <w:proofErr w:type="spellStart"/>
      <w:r w:rsidRPr="001150A2">
        <w:t>Васюринское</w:t>
      </w:r>
      <w:proofErr w:type="spellEnd"/>
      <w:r w:rsidRPr="001150A2">
        <w:t xml:space="preserve"> сельского поселения – </w:t>
      </w:r>
      <w:r w:rsidR="00C05B8C" w:rsidRPr="001150A2">
        <w:t xml:space="preserve">станица </w:t>
      </w:r>
      <w:proofErr w:type="spellStart"/>
      <w:r w:rsidR="00C05B8C" w:rsidRPr="001150A2">
        <w:t>Васюринское</w:t>
      </w:r>
      <w:proofErr w:type="spellEnd"/>
      <w:r w:rsidR="00C05B8C" w:rsidRPr="001150A2">
        <w:t xml:space="preserve"> </w:t>
      </w:r>
      <w:r w:rsidRPr="001150A2">
        <w:t xml:space="preserve">расположена в 25 км. от административного центра Динского района </w:t>
      </w:r>
      <w:proofErr w:type="gramStart"/>
      <w:r w:rsidRPr="001150A2">
        <w:t>-  станицы</w:t>
      </w:r>
      <w:proofErr w:type="gramEnd"/>
      <w:r w:rsidRPr="001150A2">
        <w:t xml:space="preserve"> Динская и 30 км. от административного центра Краснодарского края – г. Краснодара. Застройка поселения представлена различными по эта</w:t>
      </w:r>
      <w:r w:rsidR="00C05B8C" w:rsidRPr="001150A2">
        <w:t xml:space="preserve">жности домовладениями, имеются </w:t>
      </w:r>
      <w:r w:rsidRPr="001150A2">
        <w:t xml:space="preserve">многоквартирные дома, здания производственного, социального назначения, торговой сферы и другие. В состав </w:t>
      </w:r>
      <w:proofErr w:type="spellStart"/>
      <w:r w:rsidRPr="001150A2">
        <w:lastRenderedPageBreak/>
        <w:t>Васюринское</w:t>
      </w:r>
      <w:proofErr w:type="spellEnd"/>
      <w:r w:rsidRPr="001150A2">
        <w:t xml:space="preserve"> сельского поселения входят три населенных пункта, с общей численностью населения – 14197 человек </w:t>
      </w:r>
    </w:p>
    <w:p w:rsidR="00764E1F" w:rsidRPr="001150A2" w:rsidRDefault="00764E1F" w:rsidP="00076DE2">
      <w:pPr>
        <w:ind w:firstLine="567"/>
        <w:contextualSpacing/>
      </w:pPr>
      <w:r w:rsidRPr="001150A2">
        <w:t>Общая площадь зем</w:t>
      </w:r>
      <w:r w:rsidR="00C05B8C" w:rsidRPr="001150A2">
        <w:t xml:space="preserve">ель муниципального образования - 15 134 </w:t>
      </w:r>
      <w:r w:rsidRPr="001150A2">
        <w:t>га, в том числе земель сельхозугодий – 12 </w:t>
      </w:r>
      <w:proofErr w:type="gramStart"/>
      <w:r w:rsidRPr="001150A2">
        <w:t>728  га</w:t>
      </w:r>
      <w:proofErr w:type="gramEnd"/>
      <w:r w:rsidRPr="001150A2">
        <w:t xml:space="preserve">,  площадь застроенных земель – 847 га. </w:t>
      </w:r>
    </w:p>
    <w:p w:rsidR="00764E1F" w:rsidRPr="001150A2" w:rsidRDefault="00764E1F" w:rsidP="00076DE2">
      <w:pPr>
        <w:ind w:firstLine="567"/>
        <w:contextualSpacing/>
      </w:pPr>
      <w:r w:rsidRPr="001150A2">
        <w:t xml:space="preserve">Общая протяженность </w:t>
      </w:r>
      <w:r w:rsidR="00C05B8C" w:rsidRPr="001150A2">
        <w:t xml:space="preserve">дорог местного значения –85,15 </w:t>
      </w:r>
      <w:r w:rsidRPr="001150A2">
        <w:t xml:space="preserve">км. </w:t>
      </w:r>
    </w:p>
    <w:p w:rsidR="00764E1F" w:rsidRPr="001150A2" w:rsidRDefault="00764E1F" w:rsidP="00076DE2">
      <w:pPr>
        <w:shd w:val="clear" w:color="auto" w:fill="FFFFFF"/>
        <w:ind w:firstLine="567"/>
        <w:contextualSpacing/>
        <w:jc w:val="both"/>
      </w:pPr>
      <w:r w:rsidRPr="001150A2"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proofErr w:type="spellStart"/>
      <w:r w:rsidRPr="001150A2">
        <w:t>Васюринское</w:t>
      </w:r>
      <w:proofErr w:type="spellEnd"/>
      <w:r w:rsidRPr="001150A2">
        <w:t xml:space="preserve"> сельского поселения характеризуется следующими показателями:</w:t>
      </w:r>
    </w:p>
    <w:p w:rsidR="00764E1F" w:rsidRPr="001150A2" w:rsidRDefault="00764E1F" w:rsidP="00076DE2">
      <w:pPr>
        <w:pStyle w:val="21"/>
        <w:spacing w:after="0" w:line="240" w:lineRule="auto"/>
        <w:ind w:left="0" w:firstLine="567"/>
        <w:contextualSpacing/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764E1F" w:rsidRPr="001150A2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4E1F" w:rsidRPr="001150A2" w:rsidRDefault="00764E1F" w:rsidP="00E438DF">
            <w:pPr>
              <w:ind w:firstLine="567"/>
              <w:contextualSpacing/>
              <w:jc w:val="center"/>
            </w:pPr>
            <w:r w:rsidRPr="001150A2">
              <w:rPr>
                <w:bCs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1150A2" w:rsidRDefault="00764E1F" w:rsidP="00E438DF">
            <w:pPr>
              <w:ind w:firstLine="567"/>
              <w:contextualSpacing/>
              <w:jc w:val="center"/>
            </w:pPr>
            <w:r w:rsidRPr="001150A2">
              <w:rPr>
                <w:bCs/>
              </w:rPr>
              <w:t>Факт</w:t>
            </w:r>
          </w:p>
        </w:tc>
      </w:tr>
      <w:tr w:rsidR="00764E1F" w:rsidRPr="001150A2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1150A2" w:rsidRDefault="00764E1F" w:rsidP="00E438DF">
            <w:pPr>
              <w:snapToGrid w:val="0"/>
              <w:ind w:firstLine="567"/>
              <w:contextualSpacing/>
              <w:jc w:val="center"/>
              <w:rPr>
                <w:bCs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1150A2" w:rsidRDefault="00764E1F" w:rsidP="00E438DF">
            <w:pPr>
              <w:ind w:left="-121"/>
              <w:contextualSpacing/>
              <w:jc w:val="center"/>
            </w:pPr>
            <w:r w:rsidRPr="001150A2">
              <w:rPr>
                <w:bCs/>
              </w:rPr>
              <w:t>2017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1150A2" w:rsidRDefault="00764E1F" w:rsidP="00E438DF">
            <w:pPr>
              <w:ind w:left="-121"/>
              <w:contextualSpacing/>
              <w:jc w:val="center"/>
            </w:pPr>
            <w:r w:rsidRPr="001150A2">
              <w:rPr>
                <w:bCs/>
              </w:rPr>
              <w:t>2018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1150A2" w:rsidRDefault="00764E1F" w:rsidP="00E438DF">
            <w:pPr>
              <w:ind w:left="-121"/>
              <w:contextualSpacing/>
              <w:jc w:val="center"/>
            </w:pPr>
            <w:r w:rsidRPr="001150A2">
              <w:rPr>
                <w:bCs/>
              </w:rPr>
              <w:t>2019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1150A2" w:rsidRDefault="00764E1F" w:rsidP="00E438DF">
            <w:pPr>
              <w:ind w:left="-121"/>
              <w:contextualSpacing/>
              <w:jc w:val="center"/>
            </w:pPr>
            <w:r w:rsidRPr="001150A2">
              <w:rPr>
                <w:bCs/>
              </w:rPr>
              <w:t>2020</w:t>
            </w:r>
          </w:p>
        </w:tc>
      </w:tr>
      <w:tr w:rsidR="00764E1F" w:rsidRPr="001150A2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</w:tcPr>
          <w:p w:rsidR="00764E1F" w:rsidRPr="001150A2" w:rsidRDefault="00764E1F" w:rsidP="00E438DF">
            <w:pPr>
              <w:ind w:firstLine="5"/>
              <w:contextualSpacing/>
            </w:pPr>
            <w:r w:rsidRPr="001150A2"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1150A2" w:rsidRDefault="00764E1F" w:rsidP="00E438DF">
            <w:pPr>
              <w:ind w:left="-121"/>
              <w:contextualSpacing/>
              <w:jc w:val="center"/>
            </w:pPr>
            <w:r w:rsidRPr="001150A2"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1150A2" w:rsidRDefault="00764E1F" w:rsidP="00E438DF">
            <w:pPr>
              <w:ind w:left="-121"/>
              <w:contextualSpacing/>
              <w:jc w:val="center"/>
            </w:pPr>
            <w:r w:rsidRPr="001150A2"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1150A2" w:rsidRDefault="00764E1F" w:rsidP="00E438DF">
            <w:pPr>
              <w:ind w:left="-121"/>
              <w:contextualSpacing/>
              <w:jc w:val="center"/>
            </w:pPr>
            <w:r w:rsidRPr="001150A2"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1150A2" w:rsidRDefault="00764E1F" w:rsidP="00E438DF">
            <w:pPr>
              <w:ind w:left="-121"/>
              <w:contextualSpacing/>
              <w:jc w:val="center"/>
            </w:pPr>
            <w:r w:rsidRPr="001150A2">
              <w:t>14197</w:t>
            </w:r>
          </w:p>
        </w:tc>
      </w:tr>
    </w:tbl>
    <w:p w:rsidR="00764E1F" w:rsidRPr="001150A2" w:rsidRDefault="00764E1F" w:rsidP="00076DE2">
      <w:pPr>
        <w:pStyle w:val="21"/>
        <w:spacing w:after="0" w:line="240" w:lineRule="auto"/>
        <w:ind w:left="0" w:firstLine="567"/>
        <w:contextualSpacing/>
        <w:jc w:val="both"/>
      </w:pPr>
    </w:p>
    <w:p w:rsidR="00764E1F" w:rsidRPr="001150A2" w:rsidRDefault="00764E1F" w:rsidP="00076DE2">
      <w:pPr>
        <w:pStyle w:val="21"/>
        <w:spacing w:after="0" w:line="240" w:lineRule="auto"/>
        <w:ind w:left="0" w:firstLine="567"/>
        <w:contextualSpacing/>
        <w:jc w:val="both"/>
      </w:pPr>
      <w:r w:rsidRPr="001150A2">
        <w:t xml:space="preserve">В период с 2017 по 2020 гг. численность населения поселения прирастала, но недостаточными темпами.      </w:t>
      </w:r>
      <w:r w:rsidRPr="001150A2">
        <w:tab/>
      </w:r>
    </w:p>
    <w:p w:rsidR="00764E1F" w:rsidRPr="001150A2" w:rsidRDefault="00764E1F" w:rsidP="00076DE2">
      <w:pPr>
        <w:pStyle w:val="21"/>
        <w:spacing w:after="0" w:line="240" w:lineRule="auto"/>
        <w:ind w:left="0" w:firstLine="567"/>
        <w:contextualSpacing/>
        <w:jc w:val="both"/>
      </w:pPr>
      <w:r w:rsidRPr="001150A2">
        <w:t>Для достижения целей Программы принимается условие, при котором численность жителей имеет тенденцию роста.</w:t>
      </w:r>
    </w:p>
    <w:p w:rsidR="00764E1F" w:rsidRPr="001150A2" w:rsidRDefault="00764E1F" w:rsidP="00076DE2">
      <w:pPr>
        <w:pStyle w:val="21"/>
        <w:spacing w:after="0" w:line="240" w:lineRule="auto"/>
        <w:ind w:left="0" w:firstLine="567"/>
        <w:contextualSpacing/>
        <w:jc w:val="both"/>
      </w:pPr>
    </w:p>
    <w:p w:rsidR="00764E1F" w:rsidRPr="001150A2" w:rsidRDefault="00764E1F" w:rsidP="00076DE2">
      <w:pPr>
        <w:ind w:firstLine="567"/>
        <w:contextualSpacing/>
        <w:jc w:val="both"/>
      </w:pPr>
      <w:r w:rsidRPr="001150A2">
        <w:rPr>
          <w:b/>
          <w:bCs/>
        </w:rPr>
        <w:t>2. Основные цели и за</w:t>
      </w:r>
      <w:r w:rsidR="00C05B8C" w:rsidRPr="001150A2">
        <w:rPr>
          <w:b/>
          <w:bCs/>
        </w:rPr>
        <w:t xml:space="preserve">дачи, сроки и этапы реализации </w:t>
      </w:r>
      <w:r w:rsidRPr="001150A2">
        <w:rPr>
          <w:b/>
          <w:bCs/>
        </w:rPr>
        <w:t>Программы</w:t>
      </w:r>
    </w:p>
    <w:p w:rsidR="00764E1F" w:rsidRPr="001150A2" w:rsidRDefault="00764E1F" w:rsidP="00076DE2">
      <w:pPr>
        <w:shd w:val="clear" w:color="auto" w:fill="FFFFFF"/>
        <w:ind w:firstLine="567"/>
        <w:contextualSpacing/>
        <w:jc w:val="center"/>
        <w:rPr>
          <w:b/>
          <w:bCs/>
        </w:rPr>
      </w:pPr>
    </w:p>
    <w:p w:rsidR="00764E1F" w:rsidRPr="001150A2" w:rsidRDefault="00764E1F" w:rsidP="00076DE2">
      <w:pPr>
        <w:pStyle w:val="a3"/>
        <w:ind w:firstLine="567"/>
        <w:contextualSpacing/>
        <w:rPr>
          <w:szCs w:val="24"/>
        </w:rPr>
      </w:pPr>
      <w:r w:rsidRPr="001150A2">
        <w:rPr>
          <w:szCs w:val="24"/>
        </w:rPr>
        <w:t>Основными целями Программы являются:</w:t>
      </w:r>
    </w:p>
    <w:p w:rsidR="00764E1F" w:rsidRPr="001150A2" w:rsidRDefault="00764E1F" w:rsidP="00076DE2">
      <w:pPr>
        <w:pStyle w:val="a3"/>
        <w:ind w:firstLine="567"/>
        <w:contextualSpacing/>
        <w:rPr>
          <w:szCs w:val="24"/>
        </w:rPr>
      </w:pPr>
      <w:r w:rsidRPr="001150A2">
        <w:rPr>
          <w:szCs w:val="24"/>
        </w:rPr>
        <w:t xml:space="preserve">- увеличение доли автомобильных дорог регионального значения, соответствующих нормативным требованиям и установленных на федеральном уровне требований безопасности автомобильных дорог; </w:t>
      </w:r>
    </w:p>
    <w:p w:rsidR="00764E1F" w:rsidRPr="001150A2" w:rsidRDefault="00764E1F" w:rsidP="00076DE2">
      <w:pPr>
        <w:pStyle w:val="a3"/>
        <w:ind w:firstLine="567"/>
        <w:contextualSpacing/>
        <w:rPr>
          <w:szCs w:val="24"/>
        </w:rPr>
      </w:pPr>
      <w:r w:rsidRPr="001150A2">
        <w:rPr>
          <w:szCs w:val="24"/>
        </w:rPr>
        <w:t>- использование новых и наилучших технологий, материалов и технических решений повторного применения</w:t>
      </w:r>
    </w:p>
    <w:p w:rsidR="00764E1F" w:rsidRPr="001150A2" w:rsidRDefault="00764E1F" w:rsidP="00076DE2">
      <w:pPr>
        <w:pStyle w:val="a3"/>
        <w:ind w:firstLine="567"/>
        <w:contextualSpacing/>
        <w:rPr>
          <w:szCs w:val="24"/>
        </w:rPr>
      </w:pPr>
      <w:r w:rsidRPr="001150A2">
        <w:rPr>
          <w:szCs w:val="24"/>
        </w:rPr>
        <w:t>- создание условий для</w:t>
      </w:r>
      <w:r w:rsidR="00C05B8C" w:rsidRPr="001150A2">
        <w:rPr>
          <w:szCs w:val="24"/>
        </w:rPr>
        <w:t xml:space="preserve"> приведения объектов и дорожной</w:t>
      </w:r>
      <w:r w:rsidRPr="001150A2">
        <w:rPr>
          <w:szCs w:val="24"/>
        </w:rPr>
        <w:t xml:space="preserve">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</w:t>
      </w:r>
      <w:proofErr w:type="gramStart"/>
      <w:r w:rsidRPr="001150A2">
        <w:rPr>
          <w:szCs w:val="24"/>
        </w:rPr>
        <w:t>территории  Администрация</w:t>
      </w:r>
      <w:proofErr w:type="gramEnd"/>
      <w:r w:rsidRPr="001150A2">
        <w:rPr>
          <w:szCs w:val="24"/>
        </w:rPr>
        <w:t xml:space="preserve"> Васюринского сельского поселения сельского поселения.</w:t>
      </w:r>
    </w:p>
    <w:p w:rsidR="00764E1F" w:rsidRPr="001150A2" w:rsidRDefault="00764E1F" w:rsidP="00076DE2">
      <w:pPr>
        <w:pStyle w:val="a3"/>
        <w:ind w:firstLine="567"/>
        <w:contextualSpacing/>
        <w:rPr>
          <w:szCs w:val="24"/>
        </w:rPr>
      </w:pPr>
      <w:r w:rsidRPr="001150A2">
        <w:rPr>
          <w:bCs/>
          <w:szCs w:val="24"/>
        </w:rPr>
        <w:t xml:space="preserve">Основными задачами Программы </w:t>
      </w:r>
      <w:r w:rsidRPr="001150A2">
        <w:rPr>
          <w:szCs w:val="24"/>
        </w:rPr>
        <w:t>на реализацию</w:t>
      </w:r>
      <w:r w:rsidRPr="001150A2">
        <w:rPr>
          <w:bCs/>
          <w:szCs w:val="24"/>
        </w:rPr>
        <w:t xml:space="preserve"> которых </w:t>
      </w:r>
      <w:r w:rsidRPr="001150A2">
        <w:rPr>
          <w:szCs w:val="24"/>
        </w:rPr>
        <w:t>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хозяйства, связанных с:</w:t>
      </w:r>
    </w:p>
    <w:p w:rsidR="00764E1F" w:rsidRPr="001150A2" w:rsidRDefault="00764E1F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0A2">
        <w:rPr>
          <w:rFonts w:ascii="Times New Roman" w:hAnsi="Times New Roman" w:cs="Times New Roman"/>
          <w:sz w:val="24"/>
          <w:szCs w:val="24"/>
        </w:rPr>
        <w:t>- модернизацией, ремонтом, реконструкцией, строительством объектов благоустройства и дорожного хозяйства;</w:t>
      </w:r>
    </w:p>
    <w:p w:rsidR="00764E1F" w:rsidRPr="001150A2" w:rsidRDefault="00764E1F" w:rsidP="00076DE2">
      <w:pPr>
        <w:pStyle w:val="a3"/>
        <w:ind w:firstLine="567"/>
        <w:contextualSpacing/>
        <w:rPr>
          <w:color w:val="202122"/>
          <w:szCs w:val="24"/>
          <w:shd w:val="clear" w:color="auto" w:fill="FFFFFF"/>
        </w:rPr>
      </w:pPr>
      <w:r w:rsidRPr="001150A2">
        <w:rPr>
          <w:szCs w:val="24"/>
        </w:rPr>
        <w:t>- применением новых механизмов развития и эксплуатации дорожной сети, наилучших технологий и материалов;</w:t>
      </w:r>
      <w:r w:rsidRPr="001150A2">
        <w:rPr>
          <w:color w:val="202122"/>
          <w:szCs w:val="24"/>
          <w:shd w:val="clear" w:color="auto" w:fill="FFFFFF"/>
        </w:rPr>
        <w:t xml:space="preserve"> </w:t>
      </w:r>
    </w:p>
    <w:p w:rsidR="00764E1F" w:rsidRPr="001150A2" w:rsidRDefault="00764E1F" w:rsidP="00076DE2">
      <w:pPr>
        <w:pStyle w:val="a3"/>
        <w:ind w:firstLine="567"/>
        <w:contextualSpacing/>
        <w:rPr>
          <w:szCs w:val="24"/>
        </w:rPr>
      </w:pPr>
      <w:r w:rsidRPr="001150A2">
        <w:rPr>
          <w:color w:val="202122"/>
          <w:szCs w:val="24"/>
          <w:shd w:val="clear" w:color="auto" w:fill="FFFFFF"/>
        </w:rPr>
        <w:t>- ремонтом дорог, имеющих высокую социальную значимость для населения</w:t>
      </w:r>
    </w:p>
    <w:p w:rsidR="00764E1F" w:rsidRPr="001150A2" w:rsidRDefault="00764E1F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E1F" w:rsidRPr="001150A2" w:rsidRDefault="00764E1F" w:rsidP="00076DE2">
      <w:pPr>
        <w:ind w:firstLine="567"/>
        <w:contextualSpacing/>
        <w:jc w:val="center"/>
        <w:rPr>
          <w:b/>
        </w:rPr>
      </w:pPr>
      <w:r w:rsidRPr="001150A2">
        <w:rPr>
          <w:b/>
        </w:rPr>
        <w:t>3.Сроки и этапы реализации программы.</w:t>
      </w:r>
    </w:p>
    <w:p w:rsidR="00764E1F" w:rsidRPr="001150A2" w:rsidRDefault="00764E1F" w:rsidP="00076DE2">
      <w:pPr>
        <w:ind w:firstLine="567"/>
        <w:contextualSpacing/>
        <w:jc w:val="center"/>
      </w:pPr>
    </w:p>
    <w:p w:rsidR="00764E1F" w:rsidRPr="001150A2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0A2">
        <w:rPr>
          <w:rFonts w:ascii="Times New Roman" w:hAnsi="Times New Roman" w:cs="Times New Roman"/>
          <w:sz w:val="24"/>
          <w:szCs w:val="24"/>
        </w:rPr>
        <w:t>Срок действия програм</w:t>
      </w:r>
      <w:r w:rsidR="00DC0AF3" w:rsidRPr="001150A2">
        <w:rPr>
          <w:rFonts w:ascii="Times New Roman" w:hAnsi="Times New Roman" w:cs="Times New Roman"/>
          <w:sz w:val="24"/>
          <w:szCs w:val="24"/>
        </w:rPr>
        <w:t>мы рассчитан на период 2021-2025</w:t>
      </w:r>
      <w:r w:rsidRPr="001150A2">
        <w:rPr>
          <w:rFonts w:ascii="Times New Roman" w:hAnsi="Times New Roman" w:cs="Times New Roman"/>
          <w:sz w:val="24"/>
          <w:szCs w:val="24"/>
        </w:rPr>
        <w:t xml:space="preserve"> годы. Реализация программы будет осуществляться весь период.</w:t>
      </w:r>
    </w:p>
    <w:p w:rsidR="00764E1F" w:rsidRPr="001150A2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E1F" w:rsidRPr="001150A2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50A2">
        <w:rPr>
          <w:rFonts w:ascii="Times New Roman" w:hAnsi="Times New Roman" w:cs="Times New Roman"/>
          <w:b/>
          <w:sz w:val="24"/>
          <w:szCs w:val="24"/>
        </w:rPr>
        <w:t>4. Мероприятия по развитию системы транспортной инфраструктуры и дорожного хозяйства, целевые индикаторы</w:t>
      </w:r>
    </w:p>
    <w:p w:rsidR="00764E1F" w:rsidRPr="001150A2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E1F" w:rsidRPr="001150A2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50A2">
        <w:rPr>
          <w:rFonts w:ascii="Times New Roman" w:hAnsi="Times New Roman" w:cs="Times New Roman"/>
          <w:sz w:val="24"/>
          <w:szCs w:val="24"/>
        </w:rPr>
        <w:t xml:space="preserve"> 3.1. Общие положения</w:t>
      </w:r>
    </w:p>
    <w:p w:rsidR="00764E1F" w:rsidRPr="001150A2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4E1F" w:rsidRPr="001150A2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50A2">
        <w:rPr>
          <w:rFonts w:ascii="Times New Roman" w:hAnsi="Times New Roman" w:cs="Times New Roman"/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:rsidR="00764E1F" w:rsidRPr="001150A2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4"/>
          <w:szCs w:val="24"/>
        </w:rPr>
      </w:pPr>
      <w:r w:rsidRPr="001150A2">
        <w:rPr>
          <w:rFonts w:ascii="Times New Roman" w:hAnsi="Times New Roman" w:cs="Times New Roman"/>
          <w:sz w:val="24"/>
          <w:szCs w:val="24"/>
        </w:rPr>
        <w:t xml:space="preserve">- </w:t>
      </w:r>
      <w:r w:rsidRPr="001150A2">
        <w:rPr>
          <w:rFonts w:ascii="Times New Roman" w:hAnsi="Times New Roman" w:cs="Times New Roman"/>
          <w:sz w:val="24"/>
          <w:szCs w:val="24"/>
          <w:lang w:eastAsia="en-US"/>
        </w:rPr>
        <w:t>состояние существующей системы транспортной инфраструктуры;</w:t>
      </w:r>
    </w:p>
    <w:p w:rsidR="00764E1F" w:rsidRPr="001150A2" w:rsidRDefault="00764E1F" w:rsidP="00076DE2">
      <w:pPr>
        <w:pStyle w:val="22"/>
        <w:tabs>
          <w:tab w:val="left" w:pos="912"/>
        </w:tabs>
        <w:spacing w:line="240" w:lineRule="auto"/>
        <w:contextualSpacing/>
      </w:pPr>
      <w:r w:rsidRPr="001150A2">
        <w:lastRenderedPageBreak/>
        <w:t>-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764E1F" w:rsidRPr="001150A2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50A2">
        <w:rPr>
          <w:rFonts w:ascii="Times New Roman" w:hAnsi="Times New Roman" w:cs="Times New Roman"/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764E1F" w:rsidRPr="001150A2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50A2">
        <w:rPr>
          <w:rFonts w:ascii="Times New Roman" w:hAnsi="Times New Roman" w:cs="Times New Roman"/>
          <w:sz w:val="24"/>
          <w:szCs w:val="24"/>
        </w:rPr>
        <w:t xml:space="preserve">Разработанные программные мероприятия систематизированы по степени их актуальности. </w:t>
      </w:r>
    </w:p>
    <w:p w:rsidR="00764E1F" w:rsidRPr="001150A2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50A2">
        <w:rPr>
          <w:rFonts w:ascii="Times New Roman" w:hAnsi="Times New Roman" w:cs="Times New Roman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764E1F" w:rsidRPr="001150A2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50A2">
        <w:rPr>
          <w:rFonts w:ascii="Times New Roman" w:hAnsi="Times New Roman" w:cs="Times New Roman"/>
          <w:sz w:val="24"/>
          <w:szCs w:val="24"/>
        </w:rPr>
        <w:t xml:space="preserve">Стоимость мероприятий определена ориентировочно основываясь на </w:t>
      </w:r>
      <w:proofErr w:type="gramStart"/>
      <w:r w:rsidRPr="001150A2">
        <w:rPr>
          <w:rFonts w:ascii="Times New Roman" w:hAnsi="Times New Roman" w:cs="Times New Roman"/>
          <w:sz w:val="24"/>
          <w:szCs w:val="24"/>
        </w:rPr>
        <w:t>стоимости  уже</w:t>
      </w:r>
      <w:proofErr w:type="gramEnd"/>
      <w:r w:rsidRPr="001150A2">
        <w:rPr>
          <w:rFonts w:ascii="Times New Roman" w:hAnsi="Times New Roman" w:cs="Times New Roman"/>
          <w:sz w:val="24"/>
          <w:szCs w:val="24"/>
        </w:rPr>
        <w:t xml:space="preserve"> проведенных аналогичных мероприятий.</w:t>
      </w:r>
    </w:p>
    <w:p w:rsidR="00764E1F" w:rsidRPr="001150A2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764E1F" w:rsidRPr="001150A2" w:rsidRDefault="00764E1F" w:rsidP="00076DE2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A2">
        <w:rPr>
          <w:rFonts w:ascii="Times New Roman" w:hAnsi="Times New Roman" w:cs="Times New Roman"/>
          <w:sz w:val="24"/>
          <w:szCs w:val="24"/>
        </w:rPr>
        <w:t>5. Обоснование ресурсного обеспечения муниципальной программы.</w:t>
      </w:r>
    </w:p>
    <w:p w:rsidR="00764E1F" w:rsidRPr="001150A2" w:rsidRDefault="00764E1F" w:rsidP="00076D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4E1F" w:rsidRPr="001150A2" w:rsidRDefault="00764E1F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A2">
        <w:rPr>
          <w:rFonts w:ascii="Times New Roman" w:hAnsi="Times New Roman" w:cs="Times New Roman"/>
          <w:sz w:val="24"/>
          <w:szCs w:val="24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DC0AF3" w:rsidRPr="001150A2">
        <w:rPr>
          <w:rFonts w:ascii="Times New Roman" w:hAnsi="Times New Roman" w:cs="Times New Roman"/>
          <w:sz w:val="24"/>
          <w:szCs w:val="24"/>
        </w:rPr>
        <w:t>149 653,6</w:t>
      </w:r>
      <w:r w:rsidRPr="001150A2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  <w:r w:rsidRPr="001150A2">
        <w:rPr>
          <w:sz w:val="24"/>
          <w:szCs w:val="24"/>
        </w:rPr>
        <w:t xml:space="preserve"> </w:t>
      </w:r>
    </w:p>
    <w:p w:rsidR="00764E1F" w:rsidRPr="001150A2" w:rsidRDefault="00764E1F" w:rsidP="00076D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1842"/>
        <w:gridCol w:w="1276"/>
        <w:gridCol w:w="1276"/>
        <w:gridCol w:w="1984"/>
      </w:tblGrid>
      <w:tr w:rsidR="00764E1F" w:rsidRPr="001150A2" w:rsidTr="005249E8">
        <w:tc>
          <w:tcPr>
            <w:tcW w:w="1980" w:type="dxa"/>
            <w:vMerge w:val="restart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654" w:type="dxa"/>
            <w:gridSpan w:val="5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764E1F" w:rsidRPr="001150A2" w:rsidTr="005249E8">
        <w:tc>
          <w:tcPr>
            <w:tcW w:w="1980" w:type="dxa"/>
            <w:vMerge/>
          </w:tcPr>
          <w:p w:rsidR="00764E1F" w:rsidRPr="001150A2" w:rsidRDefault="00764E1F" w:rsidP="00E438DF"/>
        </w:tc>
        <w:tc>
          <w:tcPr>
            <w:tcW w:w="1276" w:type="dxa"/>
            <w:vMerge w:val="restart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764E1F" w:rsidRPr="001150A2" w:rsidTr="005249E8">
        <w:tc>
          <w:tcPr>
            <w:tcW w:w="1980" w:type="dxa"/>
            <w:vMerge/>
          </w:tcPr>
          <w:p w:rsidR="00764E1F" w:rsidRPr="001150A2" w:rsidRDefault="00764E1F" w:rsidP="00E438DF"/>
        </w:tc>
        <w:tc>
          <w:tcPr>
            <w:tcW w:w="1276" w:type="dxa"/>
            <w:vMerge/>
          </w:tcPr>
          <w:p w:rsidR="00764E1F" w:rsidRPr="001150A2" w:rsidRDefault="00764E1F" w:rsidP="00E438DF"/>
        </w:tc>
        <w:tc>
          <w:tcPr>
            <w:tcW w:w="1842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64E1F" w:rsidRPr="001150A2" w:rsidTr="005249E8">
        <w:tc>
          <w:tcPr>
            <w:tcW w:w="1980" w:type="dxa"/>
            <w:vAlign w:val="center"/>
          </w:tcPr>
          <w:p w:rsidR="00764E1F" w:rsidRPr="001150A2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764E1F" w:rsidRPr="001150A2" w:rsidRDefault="008B3108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A6258" w:rsidRPr="001150A2">
              <w:rPr>
                <w:rFonts w:ascii="Times New Roman" w:hAnsi="Times New Roman" w:cs="Times New Roman"/>
                <w:sz w:val="24"/>
                <w:szCs w:val="24"/>
              </w:rPr>
              <w:t> 808,1</w:t>
            </w:r>
          </w:p>
        </w:tc>
        <w:tc>
          <w:tcPr>
            <w:tcW w:w="1842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1150A2" w:rsidRDefault="00764E1F" w:rsidP="00F71C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10 690,6</w:t>
            </w:r>
          </w:p>
        </w:tc>
        <w:tc>
          <w:tcPr>
            <w:tcW w:w="1276" w:type="dxa"/>
            <w:vAlign w:val="center"/>
          </w:tcPr>
          <w:p w:rsidR="00764E1F" w:rsidRPr="001150A2" w:rsidRDefault="00DD7B93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2765" w:rsidRPr="0011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984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4E1F" w:rsidRPr="001150A2" w:rsidTr="005249E8">
        <w:tc>
          <w:tcPr>
            <w:tcW w:w="1980" w:type="dxa"/>
            <w:vAlign w:val="center"/>
          </w:tcPr>
          <w:p w:rsidR="00764E1F" w:rsidRPr="001150A2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764E1F" w:rsidRPr="001150A2" w:rsidRDefault="00A57B5E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80 </w:t>
            </w:r>
            <w:r w:rsidR="008777A0" w:rsidRPr="00115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04,9</w:t>
            </w:r>
          </w:p>
        </w:tc>
        <w:tc>
          <w:tcPr>
            <w:tcW w:w="1842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1150A2" w:rsidRDefault="008777A0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67 436,1</w:t>
            </w:r>
            <w:r w:rsidR="00764E1F" w:rsidRPr="0011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64E1F" w:rsidRPr="001150A2" w:rsidRDefault="00C11E92" w:rsidP="002D36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14 969,5</w:t>
            </w:r>
          </w:p>
        </w:tc>
        <w:tc>
          <w:tcPr>
            <w:tcW w:w="1984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4E1F" w:rsidRPr="001150A2" w:rsidTr="005249E8">
        <w:tc>
          <w:tcPr>
            <w:tcW w:w="1980" w:type="dxa"/>
            <w:vAlign w:val="center"/>
          </w:tcPr>
          <w:p w:rsidR="00764E1F" w:rsidRPr="001150A2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64E1F" w:rsidRPr="001150A2" w:rsidRDefault="00C11E9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48 439,9</w:t>
            </w:r>
          </w:p>
        </w:tc>
        <w:tc>
          <w:tcPr>
            <w:tcW w:w="1842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1150A2" w:rsidRDefault="00C11E9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28 526,4</w:t>
            </w:r>
          </w:p>
        </w:tc>
        <w:tc>
          <w:tcPr>
            <w:tcW w:w="1276" w:type="dxa"/>
            <w:vAlign w:val="center"/>
          </w:tcPr>
          <w:p w:rsidR="00764E1F" w:rsidRPr="001150A2" w:rsidRDefault="00C11E9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19 913,5</w:t>
            </w:r>
          </w:p>
        </w:tc>
        <w:tc>
          <w:tcPr>
            <w:tcW w:w="1984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4E1F" w:rsidRPr="001150A2" w:rsidTr="005249E8">
        <w:tc>
          <w:tcPr>
            <w:tcW w:w="1980" w:type="dxa"/>
            <w:vAlign w:val="center"/>
          </w:tcPr>
          <w:p w:rsidR="00764E1F" w:rsidRPr="001150A2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764E1F" w:rsidRPr="001150A2" w:rsidRDefault="005B7495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40712,1</w:t>
            </w:r>
          </w:p>
        </w:tc>
        <w:tc>
          <w:tcPr>
            <w:tcW w:w="1842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1150A2" w:rsidRDefault="001E3FAB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28526,40</w:t>
            </w:r>
          </w:p>
        </w:tc>
        <w:tc>
          <w:tcPr>
            <w:tcW w:w="1276" w:type="dxa"/>
            <w:vAlign w:val="center"/>
          </w:tcPr>
          <w:p w:rsidR="00764E1F" w:rsidRPr="001150A2" w:rsidRDefault="001E3FAB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12185,70</w:t>
            </w:r>
          </w:p>
        </w:tc>
        <w:tc>
          <w:tcPr>
            <w:tcW w:w="1984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4E1F" w:rsidRPr="001150A2" w:rsidTr="005249E8">
        <w:tc>
          <w:tcPr>
            <w:tcW w:w="1980" w:type="dxa"/>
            <w:vAlign w:val="center"/>
          </w:tcPr>
          <w:p w:rsidR="00764E1F" w:rsidRPr="001150A2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4E1F" w:rsidRPr="001150A2" w:rsidTr="005249E8">
        <w:tc>
          <w:tcPr>
            <w:tcW w:w="1980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vAlign w:val="center"/>
          </w:tcPr>
          <w:p w:rsidR="00764E1F" w:rsidRPr="001150A2" w:rsidRDefault="005B7495" w:rsidP="00DD7B93">
            <w:pPr>
              <w:pStyle w:val="ConsPlusNormal"/>
              <w:ind w:hanging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190365,7</w:t>
            </w:r>
          </w:p>
        </w:tc>
        <w:tc>
          <w:tcPr>
            <w:tcW w:w="1842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64E1F" w:rsidRPr="001150A2" w:rsidRDefault="001E3FAB" w:rsidP="0093320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135179,5</w:t>
            </w:r>
          </w:p>
        </w:tc>
        <w:tc>
          <w:tcPr>
            <w:tcW w:w="1276" w:type="dxa"/>
            <w:vAlign w:val="center"/>
          </w:tcPr>
          <w:p w:rsidR="00764E1F" w:rsidRPr="001150A2" w:rsidRDefault="001E3FAB" w:rsidP="002D363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55186,2</w:t>
            </w:r>
          </w:p>
        </w:tc>
        <w:tc>
          <w:tcPr>
            <w:tcW w:w="1984" w:type="dxa"/>
            <w:vAlign w:val="center"/>
          </w:tcPr>
          <w:p w:rsidR="00764E1F" w:rsidRPr="001150A2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64E1F" w:rsidRPr="001150A2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64E1F" w:rsidRPr="001150A2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50A2">
        <w:rPr>
          <w:rFonts w:ascii="Times New Roman" w:hAnsi="Times New Roman" w:cs="Times New Roman"/>
          <w:sz w:val="24"/>
          <w:szCs w:val="24"/>
        </w:rPr>
        <w:t xml:space="preserve">Привлечение средств из федерального и краевого бюджетов на условиях </w:t>
      </w:r>
      <w:proofErr w:type="spellStart"/>
      <w:r w:rsidRPr="001150A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150A2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будет осуществляться в соответствии с федеральным и краевым законодательством. Источниками финансирования мероприятий Программы являются средства федерального бюджета, бюджета Краснодарского края и бюджета Васюринского сельского поселения, а также внебюджетные источники. Объемы финансирования мероприятий из федерального и регионального бюджета определяются после принятия федеральных,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764E1F" w:rsidRPr="001150A2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0A2">
        <w:rPr>
          <w:rFonts w:ascii="Times New Roman" w:hAnsi="Times New Roman" w:cs="Times New Roman"/>
          <w:sz w:val="24"/>
          <w:szCs w:val="24"/>
        </w:rPr>
        <w:t>Перечень программных мероприятий приведен в приложении № 3 к Программе.</w:t>
      </w:r>
    </w:p>
    <w:p w:rsidR="00764E1F" w:rsidRPr="001150A2" w:rsidRDefault="00764E1F" w:rsidP="00076DE2">
      <w:pPr>
        <w:suppressAutoHyphens/>
        <w:ind w:left="567"/>
        <w:contextualSpacing/>
        <w:jc w:val="both"/>
      </w:pPr>
    </w:p>
    <w:p w:rsidR="00764E1F" w:rsidRPr="001150A2" w:rsidRDefault="00764E1F" w:rsidP="00076DE2">
      <w:pPr>
        <w:ind w:firstLine="567"/>
        <w:contextualSpacing/>
        <w:jc w:val="center"/>
        <w:rPr>
          <w:b/>
        </w:rPr>
      </w:pPr>
    </w:p>
    <w:p w:rsidR="00764E1F" w:rsidRPr="001150A2" w:rsidRDefault="00764E1F" w:rsidP="00076DE2">
      <w:pPr>
        <w:ind w:firstLine="567"/>
        <w:contextualSpacing/>
        <w:jc w:val="center"/>
        <w:rPr>
          <w:b/>
        </w:rPr>
      </w:pPr>
      <w:r w:rsidRPr="001150A2">
        <w:rPr>
          <w:b/>
        </w:rPr>
        <w:t xml:space="preserve">7. Механизм </w:t>
      </w:r>
      <w:proofErr w:type="gramStart"/>
      <w:r w:rsidRPr="001150A2">
        <w:rPr>
          <w:b/>
        </w:rPr>
        <w:t>реализации  Программы</w:t>
      </w:r>
      <w:proofErr w:type="gramEnd"/>
      <w:r w:rsidRPr="001150A2">
        <w:rPr>
          <w:b/>
        </w:rPr>
        <w:t xml:space="preserve"> и контроль за ходом ее выполнения</w:t>
      </w:r>
    </w:p>
    <w:p w:rsidR="00764E1F" w:rsidRPr="001150A2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</w:rPr>
      </w:pPr>
      <w:r w:rsidRPr="001150A2">
        <w:rPr>
          <w:rFonts w:ascii="Times New Roman" w:hAnsi="Times New Roman" w:cs="Times New Roman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использовать средства федерального, краевого бюджета, в т.ч.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764E1F" w:rsidRPr="001150A2" w:rsidRDefault="00764E1F" w:rsidP="00076DE2">
      <w:pPr>
        <w:ind w:firstLine="567"/>
        <w:contextualSpacing/>
        <w:jc w:val="both"/>
        <w:rPr>
          <w:b/>
        </w:rPr>
      </w:pPr>
      <w:r w:rsidRPr="001150A2">
        <w:lastRenderedPageBreak/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1150A2">
        <w:rPr>
          <w:b/>
        </w:rPr>
        <w:t xml:space="preserve"> </w:t>
      </w:r>
    </w:p>
    <w:p w:rsidR="00764E1F" w:rsidRPr="001150A2" w:rsidRDefault="00764E1F" w:rsidP="00076DE2">
      <w:pPr>
        <w:ind w:firstLine="567"/>
        <w:contextualSpacing/>
        <w:jc w:val="both"/>
      </w:pPr>
      <w:r w:rsidRPr="001150A2">
        <w:t>Основные целевые индикаторы реализации мероприятий Программы:</w:t>
      </w:r>
    </w:p>
    <w:p w:rsidR="00764E1F" w:rsidRPr="001150A2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</w:pPr>
      <w:r w:rsidRPr="001150A2">
        <w:t>Содержание дорог в требуемом техническом состоянии;</w:t>
      </w:r>
    </w:p>
    <w:p w:rsidR="00764E1F" w:rsidRPr="001150A2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</w:pPr>
      <w:r w:rsidRPr="001150A2">
        <w:t>Обеспечение безопасности дорожного движения.</w:t>
      </w:r>
    </w:p>
    <w:p w:rsidR="00764E1F" w:rsidRPr="001150A2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</w:rPr>
      </w:pPr>
      <w:r w:rsidRPr="001150A2">
        <w:rPr>
          <w:rFonts w:ascii="Times New Roman" w:hAnsi="Times New Roman" w:cs="Times New Roman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764E1F" w:rsidRPr="001150A2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</w:rPr>
      </w:pPr>
      <w:r w:rsidRPr="001150A2">
        <w:rPr>
          <w:rFonts w:ascii="Times New Roman" w:hAnsi="Times New Roman" w:cs="Times New Roman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764E1F" w:rsidRPr="001150A2" w:rsidRDefault="00764E1F" w:rsidP="00076DE2">
      <w:pPr>
        <w:shd w:val="clear" w:color="auto" w:fill="FFFFFF"/>
        <w:ind w:firstLine="567"/>
        <w:contextualSpacing/>
        <w:jc w:val="both"/>
      </w:pPr>
      <w:r w:rsidRPr="001150A2"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764E1F" w:rsidRPr="001150A2" w:rsidRDefault="00764E1F" w:rsidP="00076DE2">
      <w:pPr>
        <w:ind w:firstLine="567"/>
        <w:contextualSpacing/>
      </w:pPr>
    </w:p>
    <w:p w:rsidR="00764E1F" w:rsidRPr="001150A2" w:rsidRDefault="00764E1F" w:rsidP="00076DE2">
      <w:pPr>
        <w:ind w:left="1571"/>
        <w:contextualSpacing/>
        <w:rPr>
          <w:b/>
        </w:rPr>
      </w:pPr>
      <w:r w:rsidRPr="001150A2">
        <w:rPr>
          <w:b/>
        </w:rPr>
        <w:t>5. Оценка эффективности реализации Программы.</w:t>
      </w:r>
    </w:p>
    <w:p w:rsidR="00764E1F" w:rsidRPr="001150A2" w:rsidRDefault="00764E1F" w:rsidP="00076DE2">
      <w:pPr>
        <w:ind w:left="1571"/>
        <w:contextualSpacing/>
      </w:pPr>
    </w:p>
    <w:p w:rsidR="00764E1F" w:rsidRPr="001150A2" w:rsidRDefault="00764E1F" w:rsidP="00076DE2">
      <w:pPr>
        <w:ind w:firstLine="567"/>
        <w:contextualSpacing/>
        <w:jc w:val="both"/>
      </w:pPr>
      <w:r w:rsidRPr="001150A2">
        <w:t>Основными результатами реализации мероприятий являются:</w:t>
      </w:r>
    </w:p>
    <w:p w:rsidR="00764E1F" w:rsidRPr="001150A2" w:rsidRDefault="00764E1F" w:rsidP="00076DE2">
      <w:pPr>
        <w:ind w:firstLine="567"/>
        <w:contextualSpacing/>
        <w:jc w:val="both"/>
      </w:pPr>
      <w:r w:rsidRPr="001150A2">
        <w:t xml:space="preserve">- модернизация и обновление, транспортной инфраструктуры поселения; </w:t>
      </w:r>
    </w:p>
    <w:p w:rsidR="00764E1F" w:rsidRPr="001150A2" w:rsidRDefault="00764E1F" w:rsidP="00076DE2">
      <w:pPr>
        <w:ind w:firstLine="567"/>
        <w:contextualSpacing/>
        <w:jc w:val="both"/>
      </w:pPr>
      <w:r w:rsidRPr="001150A2">
        <w:t>- устранение причин возникновения аварийных ситуаций, угрожающих жизнедеятельности человека;</w:t>
      </w:r>
    </w:p>
    <w:p w:rsidR="00764E1F" w:rsidRPr="001150A2" w:rsidRDefault="00764E1F" w:rsidP="00076DE2">
      <w:pPr>
        <w:ind w:firstLine="567"/>
        <w:contextualSpacing/>
        <w:jc w:val="both"/>
      </w:pPr>
      <w:r w:rsidRPr="001150A2">
        <w:t>- повышение комфортности и безопасности жизнедеятельности населения.</w:t>
      </w:r>
    </w:p>
    <w:p w:rsidR="00764E1F" w:rsidRPr="001150A2" w:rsidRDefault="00764E1F" w:rsidP="00076DE2">
      <w:pPr>
        <w:ind w:firstLine="567"/>
        <w:contextualSpacing/>
        <w:jc w:val="both"/>
      </w:pPr>
    </w:p>
    <w:p w:rsidR="00764E1F" w:rsidRPr="001150A2" w:rsidRDefault="00764E1F" w:rsidP="00076DE2">
      <w:pPr>
        <w:pStyle w:val="21"/>
        <w:spacing w:after="0" w:line="240" w:lineRule="auto"/>
        <w:ind w:left="0" w:firstLine="567"/>
        <w:contextualSpacing/>
        <w:jc w:val="both"/>
      </w:pPr>
    </w:p>
    <w:p w:rsidR="00764E1F" w:rsidRPr="001150A2" w:rsidRDefault="00764E1F" w:rsidP="00076DE2">
      <w:pPr>
        <w:ind w:firstLine="567"/>
        <w:contextualSpacing/>
      </w:pPr>
    </w:p>
    <w:p w:rsidR="00764E1F" w:rsidRPr="001150A2" w:rsidRDefault="00764E1F" w:rsidP="00076DE2">
      <w:pPr>
        <w:contextualSpacing/>
      </w:pPr>
      <w:r w:rsidRPr="001150A2">
        <w:t xml:space="preserve">Специалист отдела ЖКХ </w:t>
      </w:r>
    </w:p>
    <w:p w:rsidR="00764E1F" w:rsidRPr="001150A2" w:rsidRDefault="00764E1F" w:rsidP="00076DE2">
      <w:pPr>
        <w:contextualSpacing/>
        <w:sectPr w:rsidR="00764E1F" w:rsidRPr="001150A2" w:rsidSect="001121D0">
          <w:pgSz w:w="11906" w:h="16838"/>
          <w:pgMar w:top="567" w:right="567" w:bottom="568" w:left="1701" w:header="709" w:footer="709" w:gutter="0"/>
          <w:cols w:space="708"/>
          <w:docGrid w:linePitch="360"/>
        </w:sectPr>
      </w:pPr>
      <w:r w:rsidRPr="001150A2">
        <w:t>Васюринского сельского поселения</w:t>
      </w:r>
      <w:r w:rsidRPr="001150A2">
        <w:tab/>
      </w:r>
      <w:r w:rsidRPr="001150A2">
        <w:tab/>
      </w:r>
      <w:r w:rsidRPr="001150A2">
        <w:tab/>
      </w:r>
      <w:r w:rsidRPr="001150A2">
        <w:tab/>
        <w:t xml:space="preserve"> А.Н. </w:t>
      </w:r>
      <w:proofErr w:type="spellStart"/>
      <w:r w:rsidRPr="001150A2">
        <w:t>Штуканева</w:t>
      </w:r>
      <w:proofErr w:type="spellEnd"/>
    </w:p>
    <w:tbl>
      <w:tblPr>
        <w:tblW w:w="159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5954"/>
        <w:gridCol w:w="1134"/>
        <w:gridCol w:w="992"/>
        <w:gridCol w:w="199"/>
        <w:gridCol w:w="1077"/>
        <w:gridCol w:w="40"/>
        <w:gridCol w:w="1378"/>
        <w:gridCol w:w="40"/>
        <w:gridCol w:w="1378"/>
        <w:gridCol w:w="40"/>
        <w:gridCol w:w="1377"/>
        <w:gridCol w:w="40"/>
        <w:gridCol w:w="1378"/>
      </w:tblGrid>
      <w:tr w:rsidR="002D2C60" w:rsidRPr="005A61AF" w:rsidTr="008E0BA4">
        <w:trPr>
          <w:trHeight w:val="323"/>
          <w:tblHeader/>
        </w:trPr>
        <w:tc>
          <w:tcPr>
            <w:tcW w:w="15912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2D2C60" w:rsidRPr="00F55A2C" w:rsidRDefault="002D2C60" w:rsidP="00F55A2C">
            <w:pPr>
              <w:ind w:left="8432"/>
            </w:pPr>
            <w:r w:rsidRPr="00F55A2C">
              <w:lastRenderedPageBreak/>
              <w:t>ПРИЛОЖЕНИЕ № 2</w:t>
            </w:r>
          </w:p>
          <w:p w:rsidR="002D2C60" w:rsidRPr="00F55A2C" w:rsidRDefault="002D2C60" w:rsidP="00F55A2C">
            <w:pPr>
              <w:ind w:left="8432"/>
            </w:pPr>
            <w:r w:rsidRPr="00F55A2C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  <w:r w:rsidR="00F55A2C">
              <w:t xml:space="preserve"> </w:t>
            </w:r>
            <w:r w:rsidRPr="00F55A2C">
              <w:t>«Развитие дорожного хозяйства»</w:t>
            </w:r>
          </w:p>
          <w:p w:rsidR="00F530AB" w:rsidRPr="00F530AB" w:rsidRDefault="00F530AB" w:rsidP="00F530AB">
            <w:pPr>
              <w:ind w:left="8432" w:right="-284"/>
            </w:pPr>
            <w:r w:rsidRPr="00F530AB">
              <w:t>от 14.11.2022 № 308</w:t>
            </w: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Pr="005A61AF" w:rsidRDefault="002D2C60" w:rsidP="002E1E0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2D2C60" w:rsidRPr="005A61AF" w:rsidRDefault="002D2C60" w:rsidP="002E1E0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Pr="003B14A5" w:rsidRDefault="002D2C60" w:rsidP="002E1E0C">
            <w:pPr>
              <w:spacing w:line="204" w:lineRule="auto"/>
              <w:jc w:val="center"/>
            </w:pPr>
          </w:p>
        </w:tc>
      </w:tr>
      <w:tr w:rsidR="002D2C60" w:rsidRPr="005A61AF" w:rsidTr="008E0BA4">
        <w:trPr>
          <w:trHeight w:val="323"/>
          <w:tblHeader/>
        </w:trPr>
        <w:tc>
          <w:tcPr>
            <w:tcW w:w="885" w:type="dxa"/>
            <w:vMerge w:val="restart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№</w:t>
            </w:r>
          </w:p>
          <w:p w:rsidR="002D2C60" w:rsidRPr="003B14A5" w:rsidRDefault="002D2C60" w:rsidP="002E1E0C">
            <w:pPr>
              <w:jc w:val="center"/>
            </w:pPr>
            <w:r w:rsidRPr="003B14A5"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992" w:type="dxa"/>
            <w:vMerge w:val="restart"/>
          </w:tcPr>
          <w:p w:rsidR="002D2C60" w:rsidRPr="003B14A5" w:rsidRDefault="002D2C60" w:rsidP="002E1E0C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6947" w:type="dxa"/>
            <w:gridSpan w:val="10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2D2C60" w:rsidRPr="005A61AF" w:rsidTr="008E0BA4">
        <w:trPr>
          <w:trHeight w:val="568"/>
          <w:tblHeader/>
        </w:trPr>
        <w:tc>
          <w:tcPr>
            <w:tcW w:w="885" w:type="dxa"/>
            <w:vMerge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5954" w:type="dxa"/>
            <w:vMerge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C157E0" w:rsidRDefault="002D2C60" w:rsidP="002E1E0C">
            <w:pPr>
              <w:spacing w:line="204" w:lineRule="auto"/>
              <w:jc w:val="center"/>
            </w:pPr>
            <w:r>
              <w:t>2025</w:t>
            </w:r>
          </w:p>
        </w:tc>
      </w:tr>
      <w:tr w:rsidR="002D2C60" w:rsidRPr="005A61AF" w:rsidTr="008E0BA4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</w:t>
            </w:r>
          </w:p>
        </w:tc>
        <w:tc>
          <w:tcPr>
            <w:tcW w:w="5954" w:type="dxa"/>
          </w:tcPr>
          <w:p w:rsidR="002D2C60" w:rsidRPr="003B14A5" w:rsidRDefault="002D2C60" w:rsidP="002E1E0C">
            <w:pPr>
              <w:jc w:val="center"/>
            </w:pPr>
            <w:r w:rsidRPr="003B14A5">
              <w:t>2</w:t>
            </w:r>
          </w:p>
        </w:tc>
        <w:tc>
          <w:tcPr>
            <w:tcW w:w="1134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992" w:type="dxa"/>
          </w:tcPr>
          <w:p w:rsidR="002D2C60" w:rsidRPr="003B14A5" w:rsidRDefault="002D2C60" w:rsidP="002E1E0C">
            <w:pPr>
              <w:jc w:val="center"/>
            </w:pPr>
            <w:r w:rsidRPr="003B14A5"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8</w:t>
            </w:r>
          </w:p>
        </w:tc>
        <w:tc>
          <w:tcPr>
            <w:tcW w:w="1418" w:type="dxa"/>
            <w:gridSpan w:val="2"/>
          </w:tcPr>
          <w:p w:rsidR="002D2C60" w:rsidRPr="003B14A5" w:rsidRDefault="002D2C60" w:rsidP="002E1E0C">
            <w:pPr>
              <w:jc w:val="center"/>
            </w:pPr>
            <w:r w:rsidRPr="003B14A5">
              <w:t>9</w:t>
            </w:r>
          </w:p>
        </w:tc>
      </w:tr>
      <w:tr w:rsidR="002D2C60" w:rsidRPr="003B14A5" w:rsidTr="008E0BA4">
        <w:trPr>
          <w:trHeight w:val="259"/>
          <w:tblHeader/>
        </w:trPr>
        <w:tc>
          <w:tcPr>
            <w:tcW w:w="885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1.</w:t>
            </w:r>
          </w:p>
        </w:tc>
        <w:tc>
          <w:tcPr>
            <w:tcW w:w="15027" w:type="dxa"/>
            <w:gridSpan w:val="13"/>
          </w:tcPr>
          <w:p w:rsidR="002D2C60" w:rsidRPr="00A17AD6" w:rsidRDefault="002D2C60" w:rsidP="002E1E0C">
            <w:r w:rsidRPr="00A17AD6">
              <w:t>Муниципальная программа «Развитие дорожного хозяйства»</w:t>
            </w:r>
          </w:p>
        </w:tc>
      </w:tr>
      <w:tr w:rsidR="002D2C60" w:rsidRPr="003B14A5" w:rsidTr="008E0BA4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027" w:type="dxa"/>
            <w:gridSpan w:val="13"/>
          </w:tcPr>
          <w:p w:rsidR="002D2C60" w:rsidRPr="00A17AD6" w:rsidRDefault="002D2C60" w:rsidP="002E1E0C">
            <w:r w:rsidRPr="00A17AD6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2D2C60" w:rsidRPr="003B14A5" w:rsidTr="008E0BA4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027" w:type="dxa"/>
            <w:gridSpan w:val="13"/>
          </w:tcPr>
          <w:p w:rsidR="002D2C60" w:rsidRPr="00A17AD6" w:rsidRDefault="002D2C60" w:rsidP="002E1E0C">
            <w:r w:rsidRPr="00A17AD6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027" w:type="dxa"/>
            <w:gridSpan w:val="13"/>
          </w:tcPr>
          <w:p w:rsidR="002D2C60" w:rsidRPr="00A17AD6" w:rsidRDefault="002D2C60" w:rsidP="002E1E0C">
            <w:r w:rsidRPr="00A17AD6">
              <w:t>Подпрограммы муниципальной программы</w:t>
            </w: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</w:t>
            </w:r>
          </w:p>
        </w:tc>
        <w:tc>
          <w:tcPr>
            <w:tcW w:w="15027" w:type="dxa"/>
            <w:gridSpan w:val="13"/>
          </w:tcPr>
          <w:p w:rsidR="002D2C60" w:rsidRPr="00A17AD6" w:rsidRDefault="002D2C60" w:rsidP="002E1E0C">
            <w:r w:rsidRPr="00A17AD6">
              <w:rPr>
                <w:i/>
              </w:rPr>
              <w:t>Подпрограмма</w:t>
            </w:r>
            <w:r w:rsidRPr="00A17AD6">
              <w:t xml:space="preserve"> № 1 «Сети автомобильных дорог»</w:t>
            </w: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027" w:type="dxa"/>
            <w:gridSpan w:val="13"/>
          </w:tcPr>
          <w:p w:rsidR="002D2C60" w:rsidRPr="00A17AD6" w:rsidRDefault="002D2C60" w:rsidP="002E1E0C">
            <w:r w:rsidRPr="00A17AD6">
              <w:t>Цель: Решение проблем улично-дорожной сети в Васюринском сельском поселении</w:t>
            </w: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027" w:type="dxa"/>
            <w:gridSpan w:val="13"/>
          </w:tcPr>
          <w:p w:rsidR="002D2C60" w:rsidRPr="00A17AD6" w:rsidRDefault="002D2C60" w:rsidP="002E1E0C">
            <w:r w:rsidRPr="00A17AD6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1.1.1</w:t>
            </w:r>
          </w:p>
        </w:tc>
        <w:tc>
          <w:tcPr>
            <w:tcW w:w="5954" w:type="dxa"/>
          </w:tcPr>
          <w:p w:rsidR="002D2C60" w:rsidRPr="00A17AD6" w:rsidRDefault="002D2C60" w:rsidP="002E1E0C">
            <w:r w:rsidRPr="00A17AD6">
              <w:t>Ямочный ремонт</w:t>
            </w:r>
          </w:p>
        </w:tc>
        <w:tc>
          <w:tcPr>
            <w:tcW w:w="1134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992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1.1.2</w:t>
            </w:r>
          </w:p>
        </w:tc>
        <w:tc>
          <w:tcPr>
            <w:tcW w:w="5954" w:type="dxa"/>
          </w:tcPr>
          <w:p w:rsidR="002D2C60" w:rsidRPr="00A17AD6" w:rsidRDefault="002D2C60" w:rsidP="002E1E0C">
            <w:r w:rsidRPr="00E81F13">
              <w:t xml:space="preserve">Ремонт дворовых проезда по адресу: ул. </w:t>
            </w:r>
            <w:proofErr w:type="spellStart"/>
            <w:r w:rsidRPr="00E81F13">
              <w:t>Ставского</w:t>
            </w:r>
            <w:proofErr w:type="spellEnd"/>
            <w:r w:rsidRPr="00E81F13">
              <w:t xml:space="preserve"> 47 ул. </w:t>
            </w:r>
            <w:proofErr w:type="spellStart"/>
            <w:r w:rsidRPr="00E81F13">
              <w:t>Ставского</w:t>
            </w:r>
            <w:proofErr w:type="spellEnd"/>
            <w:r w:rsidRPr="00E81F13">
              <w:t xml:space="preserve"> между домами № 47 (площадка у входа в помещение 1-25); между домов 45 и 47 по ул. </w:t>
            </w:r>
            <w:proofErr w:type="spellStart"/>
            <w:r w:rsidRPr="00E81F13">
              <w:t>Ставского</w:t>
            </w:r>
            <w:proofErr w:type="spellEnd"/>
            <w:r w:rsidRPr="00E81F13">
              <w:t>. Обустройство съездов, примыканий дорог</w:t>
            </w:r>
          </w:p>
        </w:tc>
        <w:tc>
          <w:tcPr>
            <w:tcW w:w="1134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992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476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1.1.3</w:t>
            </w:r>
          </w:p>
        </w:tc>
        <w:tc>
          <w:tcPr>
            <w:tcW w:w="5954" w:type="dxa"/>
          </w:tcPr>
          <w:p w:rsidR="002D2C60" w:rsidRPr="00A17AD6" w:rsidRDefault="002D2C60" w:rsidP="002E1E0C">
            <w:r w:rsidRPr="00A17AD6">
              <w:t xml:space="preserve">Ремонт дворовых проездов (ул. </w:t>
            </w:r>
            <w:proofErr w:type="spellStart"/>
            <w:r w:rsidRPr="00A17AD6">
              <w:t>Ставского</w:t>
            </w:r>
            <w:proofErr w:type="spellEnd"/>
            <w:r w:rsidRPr="00A17AD6">
              <w:t xml:space="preserve"> 61, ул. </w:t>
            </w:r>
            <w:proofErr w:type="spellStart"/>
            <w:r w:rsidRPr="00A17AD6">
              <w:t>Ставского</w:t>
            </w:r>
            <w:proofErr w:type="spellEnd"/>
            <w:r w:rsidRPr="00A17AD6">
              <w:t xml:space="preserve"> 49, ул. Северная 89, ул. Северная 87</w:t>
            </w:r>
            <w:r w:rsidR="00652A1A">
              <w:t xml:space="preserve"> от ул. Суворова 3 до ул. Северная 72</w:t>
            </w:r>
            <w:r w:rsidRPr="00A17AD6">
              <w:t>), обустройство съездов, примыканий дорог</w:t>
            </w:r>
          </w:p>
        </w:tc>
        <w:tc>
          <w:tcPr>
            <w:tcW w:w="1134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992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700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2C60" w:rsidRPr="003B14A5" w:rsidRDefault="00DC2B0E" w:rsidP="002E1E0C">
            <w:pPr>
              <w:jc w:val="center"/>
            </w:pPr>
            <w:r>
              <w:t>2000,0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1.1.4</w:t>
            </w:r>
          </w:p>
        </w:tc>
        <w:tc>
          <w:tcPr>
            <w:tcW w:w="5954" w:type="dxa"/>
          </w:tcPr>
          <w:p w:rsidR="002D2C60" w:rsidRPr="00A17AD6" w:rsidRDefault="002D2C60" w:rsidP="002E1E0C">
            <w:r w:rsidRPr="00A17AD6">
              <w:t xml:space="preserve">Ремонт дорог в гравийном исполнении </w:t>
            </w:r>
          </w:p>
        </w:tc>
        <w:tc>
          <w:tcPr>
            <w:tcW w:w="1134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км.</w:t>
            </w:r>
          </w:p>
        </w:tc>
        <w:tc>
          <w:tcPr>
            <w:tcW w:w="992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7,0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3B14A5" w:rsidRDefault="003C689E" w:rsidP="002E1E0C">
            <w:pPr>
              <w:jc w:val="center"/>
            </w:pPr>
            <w:r>
              <w:t>8</w:t>
            </w:r>
            <w:r w:rsidR="002D2C60">
              <w:t>,0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3B14A5" w:rsidRDefault="00A60AE6" w:rsidP="002E1E0C">
            <w:pPr>
              <w:jc w:val="center"/>
            </w:pPr>
            <w:r>
              <w:t>12,0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lastRenderedPageBreak/>
              <w:t>1.1.</w:t>
            </w:r>
            <w:r>
              <w:t>5</w:t>
            </w:r>
          </w:p>
        </w:tc>
        <w:tc>
          <w:tcPr>
            <w:tcW w:w="5954" w:type="dxa"/>
          </w:tcPr>
          <w:p w:rsidR="002D2C60" w:rsidRPr="00A17AD6" w:rsidRDefault="002D2C60" w:rsidP="002E1E0C">
            <w:r w:rsidRPr="00A17AD6">
              <w:t>Изготовление ПСД, строительный контроль, инструментальная диагностика</w:t>
            </w:r>
          </w:p>
        </w:tc>
        <w:tc>
          <w:tcPr>
            <w:tcW w:w="1134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шт.</w:t>
            </w:r>
          </w:p>
        </w:tc>
        <w:tc>
          <w:tcPr>
            <w:tcW w:w="992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3B14A5" w:rsidRDefault="00A60AE6" w:rsidP="002E1E0C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150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1.1.6</w:t>
            </w:r>
          </w:p>
        </w:tc>
        <w:tc>
          <w:tcPr>
            <w:tcW w:w="5954" w:type="dxa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  <w:lang w:val="en-US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A17AD6">
              <w:t>Ставского</w:t>
            </w:r>
            <w:proofErr w:type="spellEnd"/>
            <w:r w:rsidRPr="00A17AD6">
              <w:t xml:space="preserve"> от ул. Железнодорожная до ул. Северной, от въезда в Парк </w:t>
            </w:r>
            <w:proofErr w:type="spellStart"/>
            <w:r w:rsidRPr="00A17AD6">
              <w:t>ст-цы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(ул. </w:t>
            </w:r>
            <w:proofErr w:type="spellStart"/>
            <w:r w:rsidRPr="00A17AD6">
              <w:t>Ставского</w:t>
            </w:r>
            <w:proofErr w:type="spellEnd"/>
            <w:r w:rsidRPr="00A17AD6">
              <w:t xml:space="preserve"> №10 Б) до ул. Луначарского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>»</w:t>
            </w:r>
          </w:p>
        </w:tc>
        <w:tc>
          <w:tcPr>
            <w:tcW w:w="1134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992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0,421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1.1.7</w:t>
            </w:r>
          </w:p>
        </w:tc>
        <w:tc>
          <w:tcPr>
            <w:tcW w:w="5954" w:type="dxa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A17AD6">
              <w:t>Матвеевской</w:t>
            </w:r>
            <w:proofErr w:type="spellEnd"/>
            <w:r w:rsidRPr="00A17AD6">
              <w:t xml:space="preserve"> от ул. Суворова до дома № 38б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района»</w:t>
            </w:r>
          </w:p>
        </w:tc>
        <w:tc>
          <w:tcPr>
            <w:tcW w:w="1134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992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0,135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1.1.8</w:t>
            </w:r>
          </w:p>
        </w:tc>
        <w:tc>
          <w:tcPr>
            <w:tcW w:w="5954" w:type="dxa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района»</w:t>
            </w:r>
          </w:p>
        </w:tc>
        <w:tc>
          <w:tcPr>
            <w:tcW w:w="1134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992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0,238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1.1.9</w:t>
            </w:r>
          </w:p>
        </w:tc>
        <w:tc>
          <w:tcPr>
            <w:tcW w:w="5954" w:type="dxa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 xml:space="preserve">Изготовление ПСД, на объекты капитального ремонта улиц (Ленина, </w:t>
            </w:r>
            <w:proofErr w:type="spellStart"/>
            <w:r w:rsidRPr="00A17AD6">
              <w:t>Ивко</w:t>
            </w:r>
            <w:proofErr w:type="spellEnd"/>
            <w:r w:rsidRPr="00A17AD6">
              <w:t xml:space="preserve">, Суворова, Западная, </w:t>
            </w:r>
            <w:proofErr w:type="spellStart"/>
            <w:r w:rsidRPr="00A17AD6">
              <w:t>Матвеевская</w:t>
            </w:r>
            <w:proofErr w:type="spellEnd"/>
            <w:r w:rsidRPr="00A17AD6">
              <w:t xml:space="preserve">, Пионерская, Интернациональная, Железнодорожная, Северная) (устройство) тротуаров в ст. </w:t>
            </w:r>
            <w:proofErr w:type="spellStart"/>
            <w:r w:rsidRPr="00A17AD6">
              <w:t>Васюринская</w:t>
            </w:r>
            <w:proofErr w:type="spellEnd"/>
          </w:p>
        </w:tc>
        <w:tc>
          <w:tcPr>
            <w:tcW w:w="1134" w:type="dxa"/>
            <w:vAlign w:val="center"/>
          </w:tcPr>
          <w:p w:rsidR="002D2C60" w:rsidRPr="00C70657" w:rsidRDefault="002D2C60" w:rsidP="002E1E0C">
            <w:pPr>
              <w:jc w:val="center"/>
            </w:pPr>
            <w:proofErr w:type="spellStart"/>
            <w:r>
              <w:t>ш</w:t>
            </w:r>
            <w:r w:rsidRPr="00C70657">
              <w:t>т</w:t>
            </w:r>
            <w:proofErr w:type="spellEnd"/>
          </w:p>
        </w:tc>
        <w:tc>
          <w:tcPr>
            <w:tcW w:w="992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1.1.10</w:t>
            </w:r>
          </w:p>
        </w:tc>
        <w:tc>
          <w:tcPr>
            <w:tcW w:w="5954" w:type="dxa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</w:t>
            </w:r>
            <w:proofErr w:type="spellStart"/>
            <w:r w:rsidRPr="00A17AD6">
              <w:t>Ивко</w:t>
            </w:r>
            <w:proofErr w:type="spellEnd"/>
            <w:r w:rsidRPr="00A17AD6">
              <w:t xml:space="preserve"> от ул. Северной до ул. Кубанской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</w:t>
            </w:r>
          </w:p>
        </w:tc>
        <w:tc>
          <w:tcPr>
            <w:tcW w:w="1134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992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2,013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1.1.11</w:t>
            </w:r>
          </w:p>
        </w:tc>
        <w:tc>
          <w:tcPr>
            <w:tcW w:w="5954" w:type="dxa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</w:p>
        </w:tc>
        <w:tc>
          <w:tcPr>
            <w:tcW w:w="1134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992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1.1.12</w:t>
            </w:r>
          </w:p>
        </w:tc>
        <w:tc>
          <w:tcPr>
            <w:tcW w:w="5954" w:type="dxa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Изготовление информационных баннеров «БКД»</w:t>
            </w:r>
          </w:p>
        </w:tc>
        <w:tc>
          <w:tcPr>
            <w:tcW w:w="1134" w:type="dxa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Pr="005A61AF" w:rsidRDefault="002D2C60" w:rsidP="002E1E0C">
            <w:pPr>
              <w:spacing w:line="216" w:lineRule="auto"/>
            </w:pPr>
            <w:r>
              <w:t>1.1.13</w:t>
            </w:r>
          </w:p>
        </w:tc>
        <w:tc>
          <w:tcPr>
            <w:tcW w:w="5954" w:type="dxa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Содержание, обслуживание, ремонт обочин автомобильных дорог ст. </w:t>
            </w:r>
            <w:proofErr w:type="spellStart"/>
            <w:r w:rsidRPr="00A17AD6">
              <w:t>Васюринской</w:t>
            </w:r>
            <w:proofErr w:type="spellEnd"/>
          </w:p>
        </w:tc>
        <w:tc>
          <w:tcPr>
            <w:tcW w:w="1134" w:type="dxa"/>
            <w:vAlign w:val="center"/>
          </w:tcPr>
          <w:p w:rsidR="002D2C60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992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15,0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Pr="005A61AF" w:rsidRDefault="00830B55" w:rsidP="002E1E0C">
            <w:pPr>
              <w:spacing w:line="216" w:lineRule="auto"/>
            </w:pPr>
            <w:r>
              <w:lastRenderedPageBreak/>
              <w:t>1.1.14</w:t>
            </w:r>
          </w:p>
        </w:tc>
        <w:tc>
          <w:tcPr>
            <w:tcW w:w="5954" w:type="dxa"/>
          </w:tcPr>
          <w:p w:rsidR="002D2C60" w:rsidRPr="00A17AD6" w:rsidRDefault="00830B55" w:rsidP="002E1E0C">
            <w:pPr>
              <w:spacing w:line="216" w:lineRule="auto"/>
            </w:pPr>
            <w:r w:rsidRPr="00830B55">
              <w:t xml:space="preserve">Приведение в нормативное состояние улично-дорожной сети городских агломераций в том числе: капитальный ремонт и ремонт автомобильных дорог общего пользования местного значения в том числе на объекте «Капитальной ремонт улиц (Ленина, </w:t>
            </w:r>
            <w:proofErr w:type="spellStart"/>
            <w:r w:rsidRPr="00830B55">
              <w:t>Ивко</w:t>
            </w:r>
            <w:proofErr w:type="spellEnd"/>
            <w:r w:rsidRPr="00830B55">
              <w:t xml:space="preserve">, Суворова, Западная, </w:t>
            </w:r>
            <w:proofErr w:type="spellStart"/>
            <w:r w:rsidRPr="00830B55">
              <w:t>Матвеевская</w:t>
            </w:r>
            <w:proofErr w:type="spellEnd"/>
            <w:r w:rsidRPr="00830B55">
              <w:t xml:space="preserve">, Пионерская, Интернациональная, Железнодорожная, Северная) (устройство) тротуаров в ст. </w:t>
            </w:r>
            <w:proofErr w:type="spellStart"/>
            <w:r w:rsidRPr="00830B55">
              <w:t>Васюринская</w:t>
            </w:r>
            <w:proofErr w:type="spellEnd"/>
            <w:r w:rsidRPr="00830B55">
              <w:t>»</w:t>
            </w:r>
          </w:p>
        </w:tc>
        <w:tc>
          <w:tcPr>
            <w:tcW w:w="1134" w:type="dxa"/>
            <w:vAlign w:val="center"/>
          </w:tcPr>
          <w:p w:rsidR="002D2C60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992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7,915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Pr="0096143D" w:rsidRDefault="00830B55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1.1.15</w:t>
            </w:r>
          </w:p>
        </w:tc>
        <w:tc>
          <w:tcPr>
            <w:tcW w:w="5954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 xml:space="preserve"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</w:t>
            </w:r>
            <w:proofErr w:type="spellStart"/>
            <w:r w:rsidRPr="0096143D">
              <w:rPr>
                <w:color w:val="000000"/>
              </w:rPr>
              <w:t>Васюринская</w:t>
            </w:r>
            <w:proofErr w:type="spellEnd"/>
          </w:p>
        </w:tc>
        <w:tc>
          <w:tcPr>
            <w:tcW w:w="1134" w:type="dxa"/>
            <w:vAlign w:val="center"/>
          </w:tcPr>
          <w:p w:rsidR="002D2C60" w:rsidRDefault="002D2C60" w:rsidP="002E1E0C">
            <w:pPr>
              <w:jc w:val="center"/>
            </w:pPr>
            <w:r>
              <w:t>Шт.</w:t>
            </w:r>
          </w:p>
        </w:tc>
        <w:tc>
          <w:tcPr>
            <w:tcW w:w="992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Pr="0096143D" w:rsidRDefault="00830B55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1.1.16</w:t>
            </w:r>
          </w:p>
        </w:tc>
        <w:tc>
          <w:tcPr>
            <w:tcW w:w="5954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Штрафы, пени, неустойки, оплата по исполнительным листам</w:t>
            </w:r>
          </w:p>
        </w:tc>
        <w:tc>
          <w:tcPr>
            <w:tcW w:w="1134" w:type="dxa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Pr="0096143D" w:rsidRDefault="00830B55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1.1.17</w:t>
            </w:r>
          </w:p>
        </w:tc>
        <w:tc>
          <w:tcPr>
            <w:tcW w:w="5954" w:type="dxa"/>
          </w:tcPr>
          <w:p w:rsidR="002D2C60" w:rsidRDefault="002D2C60" w:rsidP="002E1E0C">
            <w:pPr>
              <w:spacing w:line="216" w:lineRule="auto"/>
              <w:rPr>
                <w:color w:val="000000"/>
              </w:rPr>
            </w:pPr>
            <w:r w:rsidRPr="00DD6BEF">
              <w:rPr>
                <w:color w:val="000000"/>
              </w:rPr>
              <w:t xml:space="preserve">Разработка проектной документации на капитальный ремонт объекта: «Капитальный ремонт автомобильной дороги по ул. Суворова от </w:t>
            </w:r>
            <w:proofErr w:type="spellStart"/>
            <w:r w:rsidRPr="00DD6BEF">
              <w:rPr>
                <w:color w:val="000000"/>
              </w:rPr>
              <w:t>ул.Комсомольской</w:t>
            </w:r>
            <w:proofErr w:type="spellEnd"/>
            <w:r w:rsidRPr="00DD6BEF">
              <w:rPr>
                <w:color w:val="000000"/>
              </w:rPr>
              <w:t xml:space="preserve"> до </w:t>
            </w:r>
            <w:proofErr w:type="spellStart"/>
            <w:r w:rsidRPr="00DD6BEF">
              <w:rPr>
                <w:color w:val="000000"/>
              </w:rPr>
              <w:t>ул.Ставского</w:t>
            </w:r>
            <w:proofErr w:type="spellEnd"/>
            <w:r w:rsidRPr="00DD6BEF">
              <w:rPr>
                <w:color w:val="000000"/>
              </w:rPr>
              <w:t xml:space="preserve">, по ул. Комсомольской от </w:t>
            </w:r>
            <w:proofErr w:type="spellStart"/>
            <w:r w:rsidRPr="00DD6BEF">
              <w:rPr>
                <w:color w:val="000000"/>
              </w:rPr>
              <w:t>ул.Железнодорожной</w:t>
            </w:r>
            <w:proofErr w:type="spellEnd"/>
            <w:r w:rsidRPr="00DD6BEF">
              <w:rPr>
                <w:color w:val="000000"/>
              </w:rPr>
              <w:t xml:space="preserve"> до </w:t>
            </w:r>
            <w:proofErr w:type="spellStart"/>
            <w:r w:rsidRPr="00DD6BEF">
              <w:rPr>
                <w:color w:val="000000"/>
              </w:rPr>
              <w:t>ул.Суворова</w:t>
            </w:r>
            <w:proofErr w:type="spellEnd"/>
            <w:r w:rsidRPr="00DD6BEF">
              <w:rPr>
                <w:color w:val="000000"/>
              </w:rPr>
              <w:t xml:space="preserve"> в </w:t>
            </w:r>
            <w:proofErr w:type="spellStart"/>
            <w:r w:rsidRPr="00DD6BEF">
              <w:rPr>
                <w:color w:val="000000"/>
              </w:rPr>
              <w:t>ст-це</w:t>
            </w:r>
            <w:proofErr w:type="spellEnd"/>
            <w:r w:rsidRPr="00DD6BEF">
              <w:rPr>
                <w:color w:val="000000"/>
              </w:rPr>
              <w:t xml:space="preserve"> </w:t>
            </w:r>
            <w:proofErr w:type="spellStart"/>
            <w:r w:rsidRPr="00DD6BEF">
              <w:rPr>
                <w:color w:val="000000"/>
              </w:rPr>
              <w:t>Васюринской</w:t>
            </w:r>
            <w:proofErr w:type="spellEnd"/>
            <w:r w:rsidRPr="00DD6BEF">
              <w:rPr>
                <w:color w:val="000000"/>
              </w:rPr>
              <w:t xml:space="preserve"> Динского района»</w:t>
            </w:r>
          </w:p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ы части проверки достоверности сметной стоимости.</w:t>
            </w:r>
          </w:p>
        </w:tc>
        <w:tc>
          <w:tcPr>
            <w:tcW w:w="1134" w:type="dxa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8E0BA4">
        <w:trPr>
          <w:trHeight w:val="325"/>
          <w:tblHeader/>
        </w:trPr>
        <w:tc>
          <w:tcPr>
            <w:tcW w:w="885" w:type="dxa"/>
          </w:tcPr>
          <w:p w:rsidR="002D2C60" w:rsidRDefault="00830B55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1.1.18</w:t>
            </w:r>
          </w:p>
        </w:tc>
        <w:tc>
          <w:tcPr>
            <w:tcW w:w="5954" w:type="dxa"/>
          </w:tcPr>
          <w:p w:rsidR="002D2C60" w:rsidRPr="00DD6BEF" w:rsidRDefault="002D2C60" w:rsidP="002E1E0C">
            <w:pPr>
              <w:spacing w:line="216" w:lineRule="auto"/>
              <w:rPr>
                <w:color w:val="000000"/>
              </w:rPr>
            </w:pPr>
            <w:r w:rsidRPr="00370E92">
              <w:rPr>
                <w:color w:val="000000"/>
              </w:rPr>
              <w:t>Изготовление ПСД, на объекты капитального ремонта улиц</w:t>
            </w:r>
            <w:r>
              <w:rPr>
                <w:color w:val="000000"/>
              </w:rPr>
              <w:t xml:space="preserve">ы Новой от пер. Северный до ул. Восточная </w:t>
            </w:r>
            <w:r>
              <w:t>(устройство) тротуара</w:t>
            </w:r>
            <w:r w:rsidRPr="00A17AD6">
              <w:t xml:space="preserve"> в ст. </w:t>
            </w:r>
            <w:proofErr w:type="spellStart"/>
            <w:r w:rsidRPr="00A17AD6">
              <w:t>Васюринская</w:t>
            </w:r>
            <w:proofErr w:type="spellEnd"/>
          </w:p>
        </w:tc>
        <w:tc>
          <w:tcPr>
            <w:tcW w:w="1134" w:type="dxa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418" w:type="dxa"/>
            <w:gridSpan w:val="2"/>
          </w:tcPr>
          <w:p w:rsidR="002D2C60" w:rsidRPr="00C70657" w:rsidRDefault="002D2C60" w:rsidP="002E1E0C">
            <w:pPr>
              <w:jc w:val="center"/>
            </w:pPr>
          </w:p>
        </w:tc>
      </w:tr>
      <w:tr w:rsidR="0021366D" w:rsidRPr="003B14A5" w:rsidTr="008E0BA4">
        <w:trPr>
          <w:trHeight w:val="325"/>
          <w:tblHeader/>
        </w:trPr>
        <w:tc>
          <w:tcPr>
            <w:tcW w:w="885" w:type="dxa"/>
          </w:tcPr>
          <w:p w:rsidR="0021366D" w:rsidRDefault="000C4CCF" w:rsidP="0021366D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1.1.19</w:t>
            </w:r>
          </w:p>
        </w:tc>
        <w:tc>
          <w:tcPr>
            <w:tcW w:w="5954" w:type="dxa"/>
          </w:tcPr>
          <w:p w:rsidR="0021366D" w:rsidRPr="00370E92" w:rsidRDefault="0021366D" w:rsidP="0021366D">
            <w:pPr>
              <w:spacing w:line="216" w:lineRule="auto"/>
              <w:rPr>
                <w:color w:val="000000"/>
              </w:rPr>
            </w:pPr>
            <w:r w:rsidRPr="002A7695">
              <w:t xml:space="preserve">Приведение в нормативное состояние улично-дорожной сети городских агломераций в том числе: «Капитальный ремонт автомобильной дороги по ул. Суворова от </w:t>
            </w:r>
            <w:proofErr w:type="spellStart"/>
            <w:r w:rsidRPr="002A7695">
              <w:t>ул.Комсомольской</w:t>
            </w:r>
            <w:proofErr w:type="spellEnd"/>
            <w:r w:rsidRPr="002A7695">
              <w:t xml:space="preserve"> до </w:t>
            </w:r>
            <w:proofErr w:type="spellStart"/>
            <w:r w:rsidRPr="002A7695">
              <w:t>ул.Ставского</w:t>
            </w:r>
            <w:proofErr w:type="spellEnd"/>
            <w:r w:rsidRPr="002A7695">
              <w:t xml:space="preserve">, по ул. Комсомольской от </w:t>
            </w:r>
            <w:proofErr w:type="spellStart"/>
            <w:r w:rsidRPr="002A7695">
              <w:t>ул.Железнодорожной</w:t>
            </w:r>
            <w:proofErr w:type="spellEnd"/>
            <w:r w:rsidRPr="002A7695">
              <w:t xml:space="preserve"> до </w:t>
            </w:r>
            <w:proofErr w:type="spellStart"/>
            <w:r w:rsidRPr="002A7695">
              <w:t>ул.Суворова</w:t>
            </w:r>
            <w:proofErr w:type="spellEnd"/>
            <w:r w:rsidRPr="002A7695">
              <w:t xml:space="preserve"> в </w:t>
            </w:r>
            <w:proofErr w:type="spellStart"/>
            <w:r w:rsidRPr="002A7695">
              <w:t>ст-це</w:t>
            </w:r>
            <w:proofErr w:type="spellEnd"/>
            <w:r w:rsidRPr="002A7695">
              <w:t xml:space="preserve">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</w:t>
            </w:r>
          </w:p>
        </w:tc>
        <w:tc>
          <w:tcPr>
            <w:tcW w:w="1134" w:type="dxa"/>
            <w:vAlign w:val="center"/>
          </w:tcPr>
          <w:p w:rsidR="0021366D" w:rsidRPr="00C70657" w:rsidRDefault="0021366D" w:rsidP="0021366D">
            <w:pPr>
              <w:jc w:val="center"/>
            </w:pPr>
            <w:r>
              <w:t>км</w:t>
            </w:r>
          </w:p>
        </w:tc>
        <w:tc>
          <w:tcPr>
            <w:tcW w:w="992" w:type="dxa"/>
            <w:vAlign w:val="center"/>
          </w:tcPr>
          <w:p w:rsidR="0021366D" w:rsidRPr="00C70657" w:rsidRDefault="0021366D" w:rsidP="0021366D">
            <w:pPr>
              <w:jc w:val="center"/>
            </w:pPr>
            <w:r w:rsidRPr="00C70657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1366D" w:rsidRDefault="0021366D" w:rsidP="0021366D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1366D" w:rsidRDefault="00657AF3" w:rsidP="0021366D">
            <w:pPr>
              <w:jc w:val="center"/>
            </w:pPr>
            <w:r>
              <w:t>0,826</w:t>
            </w:r>
          </w:p>
        </w:tc>
        <w:tc>
          <w:tcPr>
            <w:tcW w:w="1418" w:type="dxa"/>
            <w:gridSpan w:val="2"/>
            <w:vAlign w:val="center"/>
          </w:tcPr>
          <w:p w:rsidR="0021366D" w:rsidRPr="00C70657" w:rsidRDefault="0021366D" w:rsidP="0021366D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1366D" w:rsidRPr="00C70657" w:rsidRDefault="0021366D" w:rsidP="0021366D">
            <w:pPr>
              <w:jc w:val="center"/>
            </w:pPr>
          </w:p>
        </w:tc>
        <w:tc>
          <w:tcPr>
            <w:tcW w:w="1418" w:type="dxa"/>
            <w:gridSpan w:val="2"/>
          </w:tcPr>
          <w:p w:rsidR="0021366D" w:rsidRPr="00C70657" w:rsidRDefault="0021366D" w:rsidP="0021366D">
            <w:pPr>
              <w:jc w:val="center"/>
            </w:pPr>
          </w:p>
        </w:tc>
      </w:tr>
      <w:tr w:rsidR="00657AF3" w:rsidRPr="003B14A5" w:rsidTr="008E0BA4">
        <w:trPr>
          <w:trHeight w:val="325"/>
          <w:tblHeader/>
        </w:trPr>
        <w:tc>
          <w:tcPr>
            <w:tcW w:w="885" w:type="dxa"/>
          </w:tcPr>
          <w:p w:rsidR="00657AF3" w:rsidRDefault="00657AF3" w:rsidP="000C4CCF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1.1.2</w:t>
            </w:r>
            <w:r w:rsidR="000C4CCF">
              <w:rPr>
                <w:color w:val="000000"/>
              </w:rPr>
              <w:t>0</w:t>
            </w:r>
          </w:p>
        </w:tc>
        <w:tc>
          <w:tcPr>
            <w:tcW w:w="5954" w:type="dxa"/>
          </w:tcPr>
          <w:p w:rsidR="00657AF3" w:rsidRPr="00370E92" w:rsidRDefault="00657AF3" w:rsidP="00657AF3">
            <w:pPr>
              <w:spacing w:line="216" w:lineRule="auto"/>
              <w:rPr>
                <w:color w:val="000000"/>
              </w:rPr>
            </w:pPr>
            <w:r w:rsidRPr="00260D76">
              <w:rPr>
                <w:color w:val="000000"/>
              </w:rPr>
              <w:t xml:space="preserve">Выполнение </w:t>
            </w:r>
            <w:proofErr w:type="spellStart"/>
            <w:r w:rsidRPr="00260D76">
              <w:rPr>
                <w:color w:val="000000"/>
              </w:rPr>
              <w:t>проектно</w:t>
            </w:r>
            <w:proofErr w:type="spellEnd"/>
            <w:r w:rsidRPr="00260D76">
              <w:rPr>
                <w:color w:val="000000"/>
              </w:rPr>
              <w:t xml:space="preserve"> -изыскательских работ по объектам "Капитальный ремонт автомобильной дороги Восточный подъезд к ст. </w:t>
            </w:r>
            <w:proofErr w:type="spellStart"/>
            <w:r w:rsidRPr="00260D76">
              <w:rPr>
                <w:color w:val="000000"/>
              </w:rPr>
              <w:t>Васюринская</w:t>
            </w:r>
            <w:proofErr w:type="spellEnd"/>
            <w:r w:rsidRPr="00260D76">
              <w:rPr>
                <w:color w:val="000000"/>
              </w:rPr>
              <w:t xml:space="preserve"> от а/д Краснодар-Кропоткин -граница с Ставропольским краем до ул. Железнодорожной в ст. </w:t>
            </w:r>
            <w:proofErr w:type="spellStart"/>
            <w:r w:rsidRPr="00260D76">
              <w:rPr>
                <w:color w:val="000000"/>
              </w:rPr>
              <w:t>Васюринской</w:t>
            </w:r>
            <w:proofErr w:type="spellEnd"/>
            <w:r w:rsidRPr="00260D76">
              <w:rPr>
                <w:color w:val="000000"/>
              </w:rPr>
              <w:t xml:space="preserve"> Динского района Краснодарского края" ,"Капитальный ремонт автомобильной дороги по пер. Северный от ул. Железнодорожная до ул. Северная в ст. </w:t>
            </w:r>
            <w:proofErr w:type="spellStart"/>
            <w:r w:rsidRPr="00260D76">
              <w:rPr>
                <w:color w:val="000000"/>
              </w:rPr>
              <w:t>Васюринской</w:t>
            </w:r>
            <w:proofErr w:type="spellEnd"/>
            <w:r w:rsidRPr="00260D76">
              <w:rPr>
                <w:color w:val="000000"/>
              </w:rPr>
              <w:t xml:space="preserve"> Динского района Краснодарского края" "Капитальный ремонт автомобильной дороги по пер. Больничный от ул. </w:t>
            </w:r>
            <w:proofErr w:type="spellStart"/>
            <w:r w:rsidRPr="00260D76">
              <w:rPr>
                <w:color w:val="000000"/>
              </w:rPr>
              <w:t>Ставского</w:t>
            </w:r>
            <w:proofErr w:type="spellEnd"/>
            <w:r w:rsidRPr="00260D76">
              <w:rPr>
                <w:color w:val="000000"/>
              </w:rPr>
              <w:t xml:space="preserve"> до ул. Комсомольская , ул. Комсомольская от пер. Больничный до ул. Железнодорожная в ст. </w:t>
            </w:r>
            <w:proofErr w:type="spellStart"/>
            <w:r w:rsidRPr="00260D76">
              <w:rPr>
                <w:color w:val="000000"/>
              </w:rPr>
              <w:t>Васюринской</w:t>
            </w:r>
            <w:proofErr w:type="spellEnd"/>
            <w:r w:rsidRPr="00260D76">
              <w:rPr>
                <w:color w:val="000000"/>
              </w:rPr>
              <w:t xml:space="preserve"> Динского района Краснодарского края", "Капитальный ремонт автомобильной дороги по ул. Карла Маркса от ул. Железнодорожной до ул. Интернациональной в ст. </w:t>
            </w:r>
            <w:proofErr w:type="spellStart"/>
            <w:r w:rsidRPr="00260D76">
              <w:rPr>
                <w:color w:val="000000"/>
              </w:rPr>
              <w:t>Васюринской</w:t>
            </w:r>
            <w:proofErr w:type="spellEnd"/>
            <w:r w:rsidRPr="00260D76">
              <w:rPr>
                <w:color w:val="000000"/>
              </w:rPr>
              <w:t xml:space="preserve"> Динского района Краснодарского края"</w:t>
            </w:r>
          </w:p>
        </w:tc>
        <w:tc>
          <w:tcPr>
            <w:tcW w:w="1134" w:type="dxa"/>
            <w:vAlign w:val="center"/>
          </w:tcPr>
          <w:p w:rsidR="00657AF3" w:rsidRPr="00C70657" w:rsidRDefault="00657AF3" w:rsidP="00657AF3">
            <w:pPr>
              <w:jc w:val="center"/>
            </w:pPr>
            <w:r w:rsidRPr="00C70657">
              <w:t>шт.</w:t>
            </w:r>
          </w:p>
        </w:tc>
        <w:tc>
          <w:tcPr>
            <w:tcW w:w="992" w:type="dxa"/>
            <w:vAlign w:val="center"/>
          </w:tcPr>
          <w:p w:rsidR="00657AF3" w:rsidRPr="00C70657" w:rsidRDefault="00657AF3" w:rsidP="00657AF3">
            <w:pPr>
              <w:jc w:val="center"/>
            </w:pPr>
            <w:r w:rsidRPr="00C70657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657AF3" w:rsidRDefault="00657AF3" w:rsidP="00657AF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657AF3" w:rsidRDefault="00657AF3" w:rsidP="00657AF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657AF3" w:rsidRPr="00C70657" w:rsidRDefault="00657AF3" w:rsidP="00657AF3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657AF3" w:rsidRPr="00C70657" w:rsidRDefault="00657AF3" w:rsidP="00657AF3">
            <w:pPr>
              <w:jc w:val="center"/>
            </w:pPr>
          </w:p>
        </w:tc>
        <w:tc>
          <w:tcPr>
            <w:tcW w:w="1418" w:type="dxa"/>
            <w:gridSpan w:val="2"/>
          </w:tcPr>
          <w:p w:rsidR="00657AF3" w:rsidRPr="00C70657" w:rsidRDefault="00657AF3" w:rsidP="00657AF3">
            <w:pPr>
              <w:jc w:val="center"/>
            </w:pPr>
          </w:p>
        </w:tc>
      </w:tr>
      <w:tr w:rsidR="000119F3" w:rsidRPr="003B14A5" w:rsidTr="008E0BA4">
        <w:trPr>
          <w:trHeight w:val="325"/>
          <w:tblHeader/>
        </w:trPr>
        <w:tc>
          <w:tcPr>
            <w:tcW w:w="885" w:type="dxa"/>
          </w:tcPr>
          <w:p w:rsidR="000119F3" w:rsidRDefault="000119F3" w:rsidP="000119F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1.1.21</w:t>
            </w:r>
          </w:p>
        </w:tc>
        <w:tc>
          <w:tcPr>
            <w:tcW w:w="5954" w:type="dxa"/>
          </w:tcPr>
          <w:p w:rsidR="000119F3" w:rsidRPr="00260D76" w:rsidRDefault="000119F3" w:rsidP="000119F3">
            <w:pPr>
              <w:spacing w:line="216" w:lineRule="auto"/>
              <w:rPr>
                <w:color w:val="000000"/>
              </w:rPr>
            </w:pPr>
            <w:r w:rsidRPr="002A7695">
              <w:t xml:space="preserve">Приведение в нормативное состояние улично-дорожной сети городских агломераций в том числе: </w:t>
            </w:r>
            <w:r w:rsidRPr="00260D76">
              <w:rPr>
                <w:color w:val="000000"/>
              </w:rPr>
              <w:t xml:space="preserve">«Капитальный ремонт автомобильной дороги по ул. Пионерская (устройство тротуара от ул. Суворова до ул. Интернациональной сторона чётная) в ст. </w:t>
            </w:r>
            <w:proofErr w:type="spellStart"/>
            <w:r w:rsidRPr="00260D76">
              <w:rPr>
                <w:color w:val="000000"/>
              </w:rPr>
              <w:t>Васюринской</w:t>
            </w:r>
            <w:proofErr w:type="spellEnd"/>
            <w:r w:rsidRPr="00260D76">
              <w:rPr>
                <w:color w:val="000000"/>
              </w:rPr>
              <w:t xml:space="preserve"> Динского района Краснодарского края» ,«Капитальный ремонт автомобильной дороги по ул. Западная (устройство тротуара от ул. Луначарского до ул. Интернациональная сторона  чётная) в ст. </w:t>
            </w:r>
            <w:proofErr w:type="spellStart"/>
            <w:r w:rsidRPr="00260D76">
              <w:rPr>
                <w:color w:val="000000"/>
              </w:rPr>
              <w:t>Васюринской</w:t>
            </w:r>
            <w:proofErr w:type="spellEnd"/>
            <w:r w:rsidRPr="00260D76">
              <w:rPr>
                <w:color w:val="000000"/>
              </w:rPr>
              <w:t xml:space="preserve"> Динского района Краснодарского края», «Капитальный ремонт автомобильной дороги по ул. Интернациональная (устройство тротуара от ул. Пионерской до ул. </w:t>
            </w:r>
            <w:proofErr w:type="spellStart"/>
            <w:r w:rsidRPr="00260D76">
              <w:rPr>
                <w:color w:val="000000"/>
              </w:rPr>
              <w:t>Ивко</w:t>
            </w:r>
            <w:proofErr w:type="spellEnd"/>
            <w:r w:rsidRPr="00260D76">
              <w:rPr>
                <w:color w:val="000000"/>
              </w:rPr>
              <w:t xml:space="preserve"> сторона нечётная) в ст. </w:t>
            </w:r>
            <w:proofErr w:type="spellStart"/>
            <w:r w:rsidRPr="00260D76">
              <w:rPr>
                <w:color w:val="000000"/>
              </w:rPr>
              <w:t>Васюринской</w:t>
            </w:r>
            <w:proofErr w:type="spellEnd"/>
            <w:r w:rsidRPr="00260D76">
              <w:rPr>
                <w:color w:val="000000"/>
              </w:rPr>
              <w:t xml:space="preserve"> Динского района Краснодарского края, «Капитальный ремонт автомобильной дороги по ул. </w:t>
            </w:r>
            <w:proofErr w:type="spellStart"/>
            <w:r w:rsidRPr="00260D76">
              <w:rPr>
                <w:color w:val="000000"/>
              </w:rPr>
              <w:t>Матвеевская</w:t>
            </w:r>
            <w:proofErr w:type="spellEnd"/>
            <w:r w:rsidRPr="00260D76">
              <w:rPr>
                <w:color w:val="000000"/>
              </w:rPr>
              <w:t xml:space="preserve"> (устройство тротуара от ул. Суворова до ул. Ленина сторона чётная) в ст. </w:t>
            </w:r>
            <w:proofErr w:type="spellStart"/>
            <w:r w:rsidRPr="00260D76">
              <w:rPr>
                <w:color w:val="000000"/>
              </w:rPr>
              <w:t>Васюринской</w:t>
            </w:r>
            <w:proofErr w:type="spellEnd"/>
            <w:r w:rsidRPr="00260D76">
              <w:rPr>
                <w:color w:val="000000"/>
              </w:rPr>
              <w:t xml:space="preserve"> Динского района Краснодарского края»</w:t>
            </w:r>
          </w:p>
        </w:tc>
        <w:tc>
          <w:tcPr>
            <w:tcW w:w="1134" w:type="dxa"/>
            <w:vAlign w:val="center"/>
          </w:tcPr>
          <w:p w:rsidR="000119F3" w:rsidRPr="00C70657" w:rsidRDefault="000119F3" w:rsidP="000119F3">
            <w:pPr>
              <w:jc w:val="center"/>
            </w:pPr>
            <w:r>
              <w:t>км</w:t>
            </w:r>
          </w:p>
        </w:tc>
        <w:tc>
          <w:tcPr>
            <w:tcW w:w="992" w:type="dxa"/>
            <w:vAlign w:val="center"/>
          </w:tcPr>
          <w:p w:rsidR="000119F3" w:rsidRPr="00C70657" w:rsidRDefault="000119F3" w:rsidP="000119F3">
            <w:pPr>
              <w:jc w:val="center"/>
            </w:pPr>
            <w:r w:rsidRPr="00C70657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119F3" w:rsidRDefault="000119F3" w:rsidP="000119F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0119F3" w:rsidRDefault="000119F3" w:rsidP="000119F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0119F3" w:rsidRPr="00C70657" w:rsidRDefault="000119F3" w:rsidP="000119F3">
            <w:pPr>
              <w:jc w:val="center"/>
            </w:pPr>
            <w:r>
              <w:t>6,403</w:t>
            </w:r>
          </w:p>
        </w:tc>
        <w:tc>
          <w:tcPr>
            <w:tcW w:w="1417" w:type="dxa"/>
            <w:gridSpan w:val="2"/>
            <w:vAlign w:val="center"/>
          </w:tcPr>
          <w:p w:rsidR="000119F3" w:rsidRPr="00C70657" w:rsidRDefault="000119F3" w:rsidP="000119F3">
            <w:pPr>
              <w:jc w:val="center"/>
            </w:pPr>
          </w:p>
        </w:tc>
        <w:tc>
          <w:tcPr>
            <w:tcW w:w="1418" w:type="dxa"/>
            <w:gridSpan w:val="2"/>
          </w:tcPr>
          <w:p w:rsidR="000119F3" w:rsidRPr="00C70657" w:rsidRDefault="000119F3" w:rsidP="000119F3">
            <w:pPr>
              <w:jc w:val="center"/>
            </w:pPr>
          </w:p>
        </w:tc>
      </w:tr>
      <w:tr w:rsidR="000119F3" w:rsidRPr="003B14A5" w:rsidTr="008E0BA4">
        <w:trPr>
          <w:trHeight w:val="325"/>
          <w:tblHeader/>
        </w:trPr>
        <w:tc>
          <w:tcPr>
            <w:tcW w:w="885" w:type="dxa"/>
          </w:tcPr>
          <w:p w:rsidR="000119F3" w:rsidRDefault="000119F3" w:rsidP="000119F3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5954" w:type="dxa"/>
          </w:tcPr>
          <w:p w:rsidR="000119F3" w:rsidRPr="00370E92" w:rsidRDefault="000119F3" w:rsidP="000119F3">
            <w:pPr>
              <w:spacing w:line="216" w:lineRule="auto"/>
              <w:rPr>
                <w:color w:val="000000"/>
              </w:rPr>
            </w:pPr>
            <w:r w:rsidRPr="00260D76">
              <w:rPr>
                <w:color w:val="000000"/>
              </w:rPr>
              <w:t xml:space="preserve"> «Капитальный ремонт автомобильной дороги по ул. Северная (устройство тротуара от ул. </w:t>
            </w:r>
            <w:proofErr w:type="spellStart"/>
            <w:r w:rsidRPr="00260D76">
              <w:rPr>
                <w:color w:val="000000"/>
              </w:rPr>
              <w:t>Ставского</w:t>
            </w:r>
            <w:proofErr w:type="spellEnd"/>
            <w:r w:rsidRPr="00260D76">
              <w:rPr>
                <w:color w:val="000000"/>
              </w:rPr>
              <w:t xml:space="preserve"> до ул. </w:t>
            </w:r>
            <w:proofErr w:type="spellStart"/>
            <w:r w:rsidRPr="00260D76">
              <w:rPr>
                <w:color w:val="000000"/>
              </w:rPr>
              <w:t>Матвеевской</w:t>
            </w:r>
            <w:proofErr w:type="spellEnd"/>
            <w:r w:rsidRPr="00260D76">
              <w:rPr>
                <w:color w:val="000000"/>
              </w:rPr>
              <w:t xml:space="preserve"> сторона нечётная и от ул. </w:t>
            </w:r>
            <w:proofErr w:type="spellStart"/>
            <w:r w:rsidRPr="00260D76">
              <w:rPr>
                <w:color w:val="000000"/>
              </w:rPr>
              <w:t>Матвеевской</w:t>
            </w:r>
            <w:proofErr w:type="spellEnd"/>
            <w:r w:rsidRPr="00260D76">
              <w:rPr>
                <w:color w:val="000000"/>
              </w:rPr>
              <w:t xml:space="preserve"> до ул. </w:t>
            </w:r>
            <w:proofErr w:type="spellStart"/>
            <w:r w:rsidRPr="00260D76">
              <w:rPr>
                <w:color w:val="000000"/>
              </w:rPr>
              <w:t>Ивко</w:t>
            </w:r>
            <w:proofErr w:type="spellEnd"/>
            <w:r w:rsidRPr="00260D76">
              <w:rPr>
                <w:color w:val="000000"/>
              </w:rPr>
              <w:t xml:space="preserve"> сторона чётная) в ст. </w:t>
            </w:r>
            <w:proofErr w:type="spellStart"/>
            <w:r w:rsidRPr="00260D76">
              <w:rPr>
                <w:color w:val="000000"/>
              </w:rPr>
              <w:t>Васюринской</w:t>
            </w:r>
            <w:proofErr w:type="spellEnd"/>
            <w:r w:rsidRPr="00260D76">
              <w:rPr>
                <w:color w:val="000000"/>
              </w:rPr>
              <w:t xml:space="preserve"> Динского района Краснодарского края» «Капитальный ремонт автомобильной дороги по ул. </w:t>
            </w:r>
            <w:proofErr w:type="spellStart"/>
            <w:r w:rsidRPr="00260D76">
              <w:rPr>
                <w:color w:val="000000"/>
              </w:rPr>
              <w:t>Ивко</w:t>
            </w:r>
            <w:proofErr w:type="spellEnd"/>
            <w:r w:rsidRPr="00260D76">
              <w:rPr>
                <w:color w:val="000000"/>
              </w:rPr>
              <w:t xml:space="preserve"> (устройство тротуара от ул. Северной до ул. Кубанской) в ст. </w:t>
            </w:r>
            <w:proofErr w:type="spellStart"/>
            <w:r w:rsidRPr="00260D76">
              <w:rPr>
                <w:color w:val="000000"/>
              </w:rPr>
              <w:t>Васюринской</w:t>
            </w:r>
            <w:proofErr w:type="spellEnd"/>
            <w:r w:rsidRPr="00260D76">
              <w:rPr>
                <w:color w:val="000000"/>
              </w:rPr>
              <w:t xml:space="preserve"> Динского района Краснодарского края» и «Капитальный ремонт автомобильной дороги по ул. Ленина (устройство тротуара от ул. </w:t>
            </w:r>
            <w:proofErr w:type="spellStart"/>
            <w:r w:rsidRPr="00260D76">
              <w:rPr>
                <w:color w:val="000000"/>
              </w:rPr>
              <w:t>Матвеевской</w:t>
            </w:r>
            <w:proofErr w:type="spellEnd"/>
            <w:r w:rsidRPr="00260D76">
              <w:rPr>
                <w:color w:val="000000"/>
              </w:rPr>
              <w:t xml:space="preserve"> до ул. </w:t>
            </w:r>
            <w:proofErr w:type="spellStart"/>
            <w:r w:rsidRPr="00260D76">
              <w:rPr>
                <w:color w:val="000000"/>
              </w:rPr>
              <w:t>Ивко</w:t>
            </w:r>
            <w:proofErr w:type="spellEnd"/>
            <w:r w:rsidRPr="00260D76">
              <w:rPr>
                <w:color w:val="000000"/>
              </w:rPr>
              <w:t xml:space="preserve"> сторона не чётная и от ул. Карла Маркса до ул. </w:t>
            </w:r>
            <w:proofErr w:type="spellStart"/>
            <w:r w:rsidRPr="00260D76">
              <w:rPr>
                <w:color w:val="000000"/>
              </w:rPr>
              <w:t>Васюринской</w:t>
            </w:r>
            <w:proofErr w:type="spellEnd"/>
            <w:r w:rsidRPr="00260D76">
              <w:rPr>
                <w:color w:val="000000"/>
              </w:rPr>
              <w:t xml:space="preserve"> сторона не чётная) в ст. </w:t>
            </w:r>
            <w:proofErr w:type="spellStart"/>
            <w:r w:rsidRPr="00260D76">
              <w:rPr>
                <w:color w:val="000000"/>
              </w:rPr>
              <w:t>Васюринской</w:t>
            </w:r>
            <w:proofErr w:type="spellEnd"/>
            <w:r w:rsidRPr="00260D76">
              <w:rPr>
                <w:color w:val="000000"/>
              </w:rPr>
              <w:t xml:space="preserve"> Динского района Краснодарского края»</w:t>
            </w:r>
          </w:p>
        </w:tc>
        <w:tc>
          <w:tcPr>
            <w:tcW w:w="1134" w:type="dxa"/>
            <w:vAlign w:val="center"/>
          </w:tcPr>
          <w:p w:rsidR="000119F3" w:rsidRPr="00C70657" w:rsidRDefault="000119F3" w:rsidP="000119F3">
            <w:pPr>
              <w:jc w:val="center"/>
            </w:pPr>
          </w:p>
        </w:tc>
        <w:tc>
          <w:tcPr>
            <w:tcW w:w="992" w:type="dxa"/>
            <w:vAlign w:val="center"/>
          </w:tcPr>
          <w:p w:rsidR="000119F3" w:rsidRPr="00C70657" w:rsidRDefault="000119F3" w:rsidP="000119F3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119F3" w:rsidRDefault="000119F3" w:rsidP="000119F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0119F3" w:rsidRDefault="000119F3" w:rsidP="000119F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0119F3" w:rsidRPr="00C70657" w:rsidRDefault="000119F3" w:rsidP="000119F3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0119F3" w:rsidRPr="00C70657" w:rsidRDefault="000119F3" w:rsidP="000119F3">
            <w:pPr>
              <w:jc w:val="center"/>
            </w:pPr>
          </w:p>
        </w:tc>
        <w:tc>
          <w:tcPr>
            <w:tcW w:w="1418" w:type="dxa"/>
            <w:gridSpan w:val="2"/>
          </w:tcPr>
          <w:p w:rsidR="000119F3" w:rsidRPr="00C70657" w:rsidRDefault="000119F3" w:rsidP="000119F3">
            <w:pPr>
              <w:jc w:val="center"/>
            </w:pPr>
          </w:p>
        </w:tc>
      </w:tr>
      <w:tr w:rsidR="000119F3" w:rsidRPr="003B14A5" w:rsidTr="008E0BA4">
        <w:trPr>
          <w:trHeight w:val="325"/>
          <w:tblHeader/>
        </w:trPr>
        <w:tc>
          <w:tcPr>
            <w:tcW w:w="885" w:type="dxa"/>
          </w:tcPr>
          <w:p w:rsidR="000119F3" w:rsidRPr="003B14A5" w:rsidRDefault="000119F3" w:rsidP="000119F3">
            <w:pPr>
              <w:jc w:val="center"/>
            </w:pPr>
          </w:p>
        </w:tc>
        <w:tc>
          <w:tcPr>
            <w:tcW w:w="15027" w:type="dxa"/>
            <w:gridSpan w:val="13"/>
          </w:tcPr>
          <w:p w:rsidR="000119F3" w:rsidRPr="00A17AD6" w:rsidRDefault="000119F3" w:rsidP="000119F3">
            <w:r w:rsidRPr="00A17AD6">
              <w:t>Цель: Улучшение безопасности дорожного движения в Васюринском сельском поселении</w:t>
            </w:r>
          </w:p>
        </w:tc>
      </w:tr>
      <w:tr w:rsidR="000119F3" w:rsidRPr="003B14A5" w:rsidTr="008E0BA4">
        <w:trPr>
          <w:trHeight w:val="325"/>
          <w:tblHeader/>
        </w:trPr>
        <w:tc>
          <w:tcPr>
            <w:tcW w:w="885" w:type="dxa"/>
          </w:tcPr>
          <w:p w:rsidR="000119F3" w:rsidRPr="003B14A5" w:rsidRDefault="000119F3" w:rsidP="000119F3">
            <w:pPr>
              <w:jc w:val="center"/>
            </w:pPr>
          </w:p>
        </w:tc>
        <w:tc>
          <w:tcPr>
            <w:tcW w:w="15027" w:type="dxa"/>
            <w:gridSpan w:val="13"/>
          </w:tcPr>
          <w:p w:rsidR="000119F3" w:rsidRPr="00A17AD6" w:rsidRDefault="000119F3" w:rsidP="000119F3">
            <w:r w:rsidRPr="00A17AD6">
              <w:t>Задача: Уменьшение количества ДТП, улучшение безопасности дорожного движения</w:t>
            </w:r>
          </w:p>
        </w:tc>
      </w:tr>
      <w:tr w:rsidR="000119F3" w:rsidRPr="003B14A5" w:rsidTr="008E0BA4">
        <w:trPr>
          <w:trHeight w:val="325"/>
          <w:tblHeader/>
        </w:trPr>
        <w:tc>
          <w:tcPr>
            <w:tcW w:w="885" w:type="dxa"/>
          </w:tcPr>
          <w:p w:rsidR="000119F3" w:rsidRPr="003B14A5" w:rsidRDefault="000119F3" w:rsidP="000119F3">
            <w:pPr>
              <w:jc w:val="center"/>
            </w:pPr>
            <w:r w:rsidRPr="003B14A5">
              <w:t>1.2.1</w:t>
            </w:r>
          </w:p>
        </w:tc>
        <w:tc>
          <w:tcPr>
            <w:tcW w:w="5954" w:type="dxa"/>
          </w:tcPr>
          <w:p w:rsidR="000119F3" w:rsidRPr="00A17AD6" w:rsidRDefault="000119F3" w:rsidP="000119F3">
            <w:r w:rsidRPr="00A17AD6">
              <w:t>Нанесение дорожной разметки</w:t>
            </w:r>
          </w:p>
        </w:tc>
        <w:tc>
          <w:tcPr>
            <w:tcW w:w="1134" w:type="dxa"/>
            <w:vAlign w:val="center"/>
          </w:tcPr>
          <w:p w:rsidR="000119F3" w:rsidRPr="00C70657" w:rsidRDefault="000119F3" w:rsidP="000119F3">
            <w:pPr>
              <w:jc w:val="center"/>
            </w:pPr>
            <w:r w:rsidRPr="00C70657">
              <w:t>кв. м.</w:t>
            </w:r>
          </w:p>
        </w:tc>
        <w:tc>
          <w:tcPr>
            <w:tcW w:w="1191" w:type="dxa"/>
            <w:gridSpan w:val="2"/>
            <w:vAlign w:val="center"/>
          </w:tcPr>
          <w:p w:rsidR="000119F3" w:rsidRPr="00C70657" w:rsidRDefault="000119F3" w:rsidP="000119F3">
            <w:pPr>
              <w:jc w:val="center"/>
            </w:pPr>
            <w:r w:rsidRPr="00C70657">
              <w:t>3</w:t>
            </w:r>
          </w:p>
        </w:tc>
        <w:tc>
          <w:tcPr>
            <w:tcW w:w="1117" w:type="dxa"/>
            <w:gridSpan w:val="2"/>
          </w:tcPr>
          <w:p w:rsidR="000119F3" w:rsidRPr="00C70657" w:rsidRDefault="000119F3" w:rsidP="000119F3">
            <w:r>
              <w:t>3000</w:t>
            </w:r>
          </w:p>
        </w:tc>
        <w:tc>
          <w:tcPr>
            <w:tcW w:w="1418" w:type="dxa"/>
            <w:gridSpan w:val="2"/>
          </w:tcPr>
          <w:p w:rsidR="000119F3" w:rsidRPr="00C70657" w:rsidRDefault="000119F3" w:rsidP="000119F3">
            <w:r>
              <w:t>2800</w:t>
            </w:r>
          </w:p>
        </w:tc>
        <w:tc>
          <w:tcPr>
            <w:tcW w:w="1418" w:type="dxa"/>
            <w:gridSpan w:val="2"/>
          </w:tcPr>
          <w:p w:rsidR="000119F3" w:rsidRPr="00C70657" w:rsidRDefault="000119F3" w:rsidP="000119F3"/>
        </w:tc>
        <w:tc>
          <w:tcPr>
            <w:tcW w:w="1417" w:type="dxa"/>
            <w:gridSpan w:val="2"/>
          </w:tcPr>
          <w:p w:rsidR="000119F3" w:rsidRPr="00C70657" w:rsidRDefault="000119F3" w:rsidP="000119F3"/>
        </w:tc>
        <w:tc>
          <w:tcPr>
            <w:tcW w:w="1377" w:type="dxa"/>
          </w:tcPr>
          <w:p w:rsidR="000119F3" w:rsidRPr="00C70657" w:rsidRDefault="000119F3" w:rsidP="000119F3"/>
        </w:tc>
      </w:tr>
      <w:tr w:rsidR="000119F3" w:rsidRPr="003B14A5" w:rsidTr="008E0BA4">
        <w:trPr>
          <w:trHeight w:val="325"/>
          <w:tblHeader/>
        </w:trPr>
        <w:tc>
          <w:tcPr>
            <w:tcW w:w="885" w:type="dxa"/>
          </w:tcPr>
          <w:p w:rsidR="000119F3" w:rsidRPr="003B14A5" w:rsidRDefault="000119F3" w:rsidP="000119F3">
            <w:pPr>
              <w:jc w:val="center"/>
            </w:pPr>
            <w:r w:rsidRPr="003B14A5">
              <w:t>1.2.2</w:t>
            </w:r>
          </w:p>
        </w:tc>
        <w:tc>
          <w:tcPr>
            <w:tcW w:w="5954" w:type="dxa"/>
          </w:tcPr>
          <w:p w:rsidR="000119F3" w:rsidRPr="00A17AD6" w:rsidRDefault="000119F3" w:rsidP="000119F3">
            <w:r w:rsidRPr="00A17AD6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134" w:type="dxa"/>
            <w:vAlign w:val="center"/>
          </w:tcPr>
          <w:p w:rsidR="000119F3" w:rsidRPr="00C70657" w:rsidRDefault="000119F3" w:rsidP="000119F3">
            <w:pPr>
              <w:jc w:val="center"/>
            </w:pPr>
            <w:r w:rsidRPr="00C70657">
              <w:t>шт.</w:t>
            </w:r>
          </w:p>
        </w:tc>
        <w:tc>
          <w:tcPr>
            <w:tcW w:w="1191" w:type="dxa"/>
            <w:gridSpan w:val="2"/>
            <w:vAlign w:val="center"/>
          </w:tcPr>
          <w:p w:rsidR="000119F3" w:rsidRPr="00C70657" w:rsidRDefault="000119F3" w:rsidP="000119F3">
            <w:pPr>
              <w:jc w:val="center"/>
            </w:pPr>
            <w:r w:rsidRPr="00C70657">
              <w:t>3</w:t>
            </w:r>
          </w:p>
        </w:tc>
        <w:tc>
          <w:tcPr>
            <w:tcW w:w="1117" w:type="dxa"/>
            <w:gridSpan w:val="2"/>
            <w:vAlign w:val="center"/>
          </w:tcPr>
          <w:p w:rsidR="000119F3" w:rsidRPr="00C70657" w:rsidRDefault="000119F3" w:rsidP="000119F3">
            <w:r>
              <w:t>40</w:t>
            </w:r>
          </w:p>
        </w:tc>
        <w:tc>
          <w:tcPr>
            <w:tcW w:w="1418" w:type="dxa"/>
            <w:gridSpan w:val="2"/>
            <w:vAlign w:val="center"/>
          </w:tcPr>
          <w:p w:rsidR="000119F3" w:rsidRPr="00C70657" w:rsidRDefault="000119F3" w:rsidP="000119F3">
            <w:r>
              <w:t>30</w:t>
            </w:r>
          </w:p>
        </w:tc>
        <w:tc>
          <w:tcPr>
            <w:tcW w:w="1418" w:type="dxa"/>
            <w:gridSpan w:val="2"/>
            <w:vAlign w:val="center"/>
          </w:tcPr>
          <w:p w:rsidR="000119F3" w:rsidRPr="00C70657" w:rsidRDefault="000119F3" w:rsidP="000119F3"/>
        </w:tc>
        <w:tc>
          <w:tcPr>
            <w:tcW w:w="1417" w:type="dxa"/>
            <w:gridSpan w:val="2"/>
            <w:vAlign w:val="center"/>
          </w:tcPr>
          <w:p w:rsidR="000119F3" w:rsidRPr="00C70657" w:rsidRDefault="000119F3" w:rsidP="000119F3"/>
        </w:tc>
        <w:tc>
          <w:tcPr>
            <w:tcW w:w="1377" w:type="dxa"/>
            <w:vAlign w:val="center"/>
          </w:tcPr>
          <w:p w:rsidR="000119F3" w:rsidRPr="00C70657" w:rsidRDefault="000119F3" w:rsidP="000119F3"/>
        </w:tc>
      </w:tr>
      <w:tr w:rsidR="000119F3" w:rsidRPr="003B14A5" w:rsidTr="008E0BA4">
        <w:trPr>
          <w:trHeight w:val="325"/>
          <w:tblHeader/>
        </w:trPr>
        <w:tc>
          <w:tcPr>
            <w:tcW w:w="885" w:type="dxa"/>
          </w:tcPr>
          <w:p w:rsidR="000119F3" w:rsidRPr="003B14A5" w:rsidRDefault="000119F3" w:rsidP="000119F3">
            <w:pPr>
              <w:jc w:val="center"/>
            </w:pPr>
            <w:r>
              <w:t>1.2.3</w:t>
            </w:r>
          </w:p>
        </w:tc>
        <w:tc>
          <w:tcPr>
            <w:tcW w:w="5954" w:type="dxa"/>
          </w:tcPr>
          <w:p w:rsidR="000119F3" w:rsidRPr="00A17AD6" w:rsidRDefault="000119F3" w:rsidP="000119F3">
            <w:r w:rsidRPr="00A17AD6">
              <w:t>Установка искусственных неровностей</w:t>
            </w:r>
          </w:p>
        </w:tc>
        <w:tc>
          <w:tcPr>
            <w:tcW w:w="1134" w:type="dxa"/>
            <w:vAlign w:val="center"/>
          </w:tcPr>
          <w:p w:rsidR="000119F3" w:rsidRPr="003B14A5" w:rsidRDefault="000119F3" w:rsidP="000119F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191" w:type="dxa"/>
            <w:gridSpan w:val="2"/>
            <w:vAlign w:val="center"/>
          </w:tcPr>
          <w:p w:rsidR="000119F3" w:rsidRPr="003B14A5" w:rsidRDefault="000119F3" w:rsidP="000119F3">
            <w:pPr>
              <w:jc w:val="center"/>
            </w:pPr>
            <w:r>
              <w:t>3</w:t>
            </w:r>
          </w:p>
        </w:tc>
        <w:tc>
          <w:tcPr>
            <w:tcW w:w="1117" w:type="dxa"/>
            <w:gridSpan w:val="2"/>
            <w:vAlign w:val="center"/>
          </w:tcPr>
          <w:p w:rsidR="000119F3" w:rsidRPr="003B14A5" w:rsidRDefault="000119F3" w:rsidP="000119F3">
            <w: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0119F3" w:rsidRPr="003B14A5" w:rsidRDefault="000119F3" w:rsidP="000119F3">
            <w: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0119F3" w:rsidRPr="003B14A5" w:rsidRDefault="000119F3" w:rsidP="000119F3"/>
        </w:tc>
        <w:tc>
          <w:tcPr>
            <w:tcW w:w="1417" w:type="dxa"/>
            <w:gridSpan w:val="2"/>
            <w:vAlign w:val="center"/>
          </w:tcPr>
          <w:p w:rsidR="000119F3" w:rsidRPr="003B14A5" w:rsidRDefault="000119F3" w:rsidP="000119F3"/>
        </w:tc>
        <w:tc>
          <w:tcPr>
            <w:tcW w:w="1377" w:type="dxa"/>
            <w:vAlign w:val="center"/>
          </w:tcPr>
          <w:p w:rsidR="000119F3" w:rsidRPr="003B14A5" w:rsidRDefault="000119F3" w:rsidP="000119F3"/>
        </w:tc>
      </w:tr>
      <w:tr w:rsidR="000119F3" w:rsidRPr="003B14A5" w:rsidTr="008E0BA4">
        <w:trPr>
          <w:trHeight w:val="325"/>
          <w:tblHeader/>
        </w:trPr>
        <w:tc>
          <w:tcPr>
            <w:tcW w:w="885" w:type="dxa"/>
          </w:tcPr>
          <w:p w:rsidR="000119F3" w:rsidRDefault="000119F3" w:rsidP="000119F3">
            <w:pPr>
              <w:jc w:val="center"/>
            </w:pPr>
            <w:r>
              <w:t>1.2.4</w:t>
            </w:r>
          </w:p>
        </w:tc>
        <w:tc>
          <w:tcPr>
            <w:tcW w:w="5954" w:type="dxa"/>
          </w:tcPr>
          <w:p w:rsidR="000119F3" w:rsidRPr="00A17AD6" w:rsidRDefault="000119F3" w:rsidP="000119F3">
            <w:r w:rsidRPr="00A17AD6">
              <w:t xml:space="preserve">Приобретение </w:t>
            </w:r>
            <w:proofErr w:type="spellStart"/>
            <w:r w:rsidRPr="00A17AD6">
              <w:t>песко-солянной</w:t>
            </w:r>
            <w:proofErr w:type="spellEnd"/>
            <w:r w:rsidRPr="00A17AD6"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134" w:type="dxa"/>
            <w:vAlign w:val="center"/>
          </w:tcPr>
          <w:p w:rsidR="000119F3" w:rsidRDefault="000119F3" w:rsidP="000119F3">
            <w:pPr>
              <w:jc w:val="center"/>
            </w:pPr>
            <w:r>
              <w:t>т</w:t>
            </w:r>
          </w:p>
        </w:tc>
        <w:tc>
          <w:tcPr>
            <w:tcW w:w="1191" w:type="dxa"/>
            <w:gridSpan w:val="2"/>
            <w:vAlign w:val="center"/>
          </w:tcPr>
          <w:p w:rsidR="000119F3" w:rsidRDefault="000119F3" w:rsidP="000119F3">
            <w:pPr>
              <w:jc w:val="center"/>
            </w:pPr>
            <w:r>
              <w:t>3</w:t>
            </w:r>
          </w:p>
        </w:tc>
        <w:tc>
          <w:tcPr>
            <w:tcW w:w="1117" w:type="dxa"/>
            <w:gridSpan w:val="2"/>
            <w:vAlign w:val="center"/>
          </w:tcPr>
          <w:p w:rsidR="000119F3" w:rsidRDefault="000119F3" w:rsidP="000119F3">
            <w:r>
              <w:t>20</w:t>
            </w:r>
          </w:p>
        </w:tc>
        <w:tc>
          <w:tcPr>
            <w:tcW w:w="1418" w:type="dxa"/>
            <w:gridSpan w:val="2"/>
            <w:vAlign w:val="center"/>
          </w:tcPr>
          <w:p w:rsidR="000119F3" w:rsidRPr="003B14A5" w:rsidRDefault="000119F3" w:rsidP="000119F3"/>
        </w:tc>
        <w:tc>
          <w:tcPr>
            <w:tcW w:w="1418" w:type="dxa"/>
            <w:gridSpan w:val="2"/>
            <w:vAlign w:val="center"/>
          </w:tcPr>
          <w:p w:rsidR="000119F3" w:rsidRPr="003B14A5" w:rsidRDefault="000119F3" w:rsidP="000119F3"/>
        </w:tc>
        <w:tc>
          <w:tcPr>
            <w:tcW w:w="1417" w:type="dxa"/>
            <w:gridSpan w:val="2"/>
            <w:vAlign w:val="center"/>
          </w:tcPr>
          <w:p w:rsidR="000119F3" w:rsidRPr="003B14A5" w:rsidRDefault="000119F3" w:rsidP="000119F3"/>
        </w:tc>
        <w:tc>
          <w:tcPr>
            <w:tcW w:w="1377" w:type="dxa"/>
            <w:vAlign w:val="center"/>
          </w:tcPr>
          <w:p w:rsidR="000119F3" w:rsidRPr="003B14A5" w:rsidRDefault="000119F3" w:rsidP="000119F3"/>
        </w:tc>
      </w:tr>
      <w:tr w:rsidR="000119F3" w:rsidRPr="003B14A5" w:rsidTr="008E0BA4">
        <w:trPr>
          <w:trHeight w:val="325"/>
          <w:tblHeader/>
        </w:trPr>
        <w:tc>
          <w:tcPr>
            <w:tcW w:w="885" w:type="dxa"/>
          </w:tcPr>
          <w:p w:rsidR="000119F3" w:rsidRDefault="000119F3" w:rsidP="000119F3">
            <w:pPr>
              <w:jc w:val="center"/>
            </w:pPr>
            <w:r>
              <w:t>1.2.5</w:t>
            </w:r>
          </w:p>
        </w:tc>
        <w:tc>
          <w:tcPr>
            <w:tcW w:w="5954" w:type="dxa"/>
          </w:tcPr>
          <w:p w:rsidR="000119F3" w:rsidRPr="00A17AD6" w:rsidRDefault="000119F3" w:rsidP="000119F3">
            <w:pPr>
              <w:spacing w:line="216" w:lineRule="auto"/>
            </w:pPr>
            <w:r w:rsidRPr="00A17AD6">
              <w:t>Изготовление информационных плакатов и баннеров «Снизь скорость»</w:t>
            </w:r>
          </w:p>
        </w:tc>
        <w:tc>
          <w:tcPr>
            <w:tcW w:w="1134" w:type="dxa"/>
            <w:vAlign w:val="center"/>
          </w:tcPr>
          <w:p w:rsidR="000119F3" w:rsidRDefault="000119F3" w:rsidP="000119F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191" w:type="dxa"/>
            <w:gridSpan w:val="2"/>
            <w:vAlign w:val="center"/>
          </w:tcPr>
          <w:p w:rsidR="000119F3" w:rsidRDefault="000119F3" w:rsidP="000119F3">
            <w:pPr>
              <w:jc w:val="center"/>
            </w:pPr>
            <w:r>
              <w:t>3</w:t>
            </w:r>
          </w:p>
        </w:tc>
        <w:tc>
          <w:tcPr>
            <w:tcW w:w="1117" w:type="dxa"/>
            <w:gridSpan w:val="2"/>
            <w:vAlign w:val="center"/>
          </w:tcPr>
          <w:p w:rsidR="000119F3" w:rsidRDefault="000119F3" w:rsidP="000119F3">
            <w: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0119F3" w:rsidRPr="003B14A5" w:rsidRDefault="000119F3" w:rsidP="000119F3"/>
        </w:tc>
        <w:tc>
          <w:tcPr>
            <w:tcW w:w="1418" w:type="dxa"/>
            <w:gridSpan w:val="2"/>
            <w:vAlign w:val="center"/>
          </w:tcPr>
          <w:p w:rsidR="000119F3" w:rsidRPr="003B14A5" w:rsidRDefault="000119F3" w:rsidP="000119F3"/>
        </w:tc>
        <w:tc>
          <w:tcPr>
            <w:tcW w:w="1417" w:type="dxa"/>
            <w:gridSpan w:val="2"/>
            <w:vAlign w:val="center"/>
          </w:tcPr>
          <w:p w:rsidR="000119F3" w:rsidRPr="003B14A5" w:rsidRDefault="000119F3" w:rsidP="000119F3"/>
        </w:tc>
        <w:tc>
          <w:tcPr>
            <w:tcW w:w="1377" w:type="dxa"/>
            <w:vAlign w:val="center"/>
          </w:tcPr>
          <w:p w:rsidR="000119F3" w:rsidRPr="003B14A5" w:rsidRDefault="000119F3" w:rsidP="000119F3"/>
        </w:tc>
      </w:tr>
      <w:tr w:rsidR="000119F3" w:rsidRPr="003B14A5" w:rsidTr="008E0BA4">
        <w:trPr>
          <w:trHeight w:val="325"/>
          <w:tblHeader/>
        </w:trPr>
        <w:tc>
          <w:tcPr>
            <w:tcW w:w="885" w:type="dxa"/>
          </w:tcPr>
          <w:p w:rsidR="000119F3" w:rsidRDefault="000119F3" w:rsidP="000119F3">
            <w:pPr>
              <w:jc w:val="center"/>
            </w:pPr>
            <w:r>
              <w:t>1.2.6</w:t>
            </w:r>
          </w:p>
        </w:tc>
        <w:tc>
          <w:tcPr>
            <w:tcW w:w="5954" w:type="dxa"/>
          </w:tcPr>
          <w:p w:rsidR="000119F3" w:rsidRPr="00A17AD6" w:rsidRDefault="000119F3" w:rsidP="000119F3">
            <w:pPr>
              <w:spacing w:line="216" w:lineRule="auto"/>
            </w:pPr>
            <w:r>
              <w:t xml:space="preserve">Устройство водоотводного сооружения на пешеходном тротуаре по ул. </w:t>
            </w:r>
            <w:proofErr w:type="spellStart"/>
            <w:r>
              <w:t>Ставского</w:t>
            </w:r>
            <w:proofErr w:type="spellEnd"/>
          </w:p>
        </w:tc>
        <w:tc>
          <w:tcPr>
            <w:tcW w:w="1134" w:type="dxa"/>
            <w:vAlign w:val="center"/>
          </w:tcPr>
          <w:p w:rsidR="000119F3" w:rsidRDefault="000119F3" w:rsidP="000119F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191" w:type="dxa"/>
            <w:gridSpan w:val="2"/>
            <w:vAlign w:val="center"/>
          </w:tcPr>
          <w:p w:rsidR="000119F3" w:rsidRDefault="000119F3" w:rsidP="000119F3">
            <w:pPr>
              <w:jc w:val="center"/>
            </w:pPr>
            <w:r>
              <w:t>3</w:t>
            </w:r>
          </w:p>
        </w:tc>
        <w:tc>
          <w:tcPr>
            <w:tcW w:w="1117" w:type="dxa"/>
            <w:gridSpan w:val="2"/>
            <w:vAlign w:val="center"/>
          </w:tcPr>
          <w:p w:rsidR="000119F3" w:rsidRDefault="000119F3" w:rsidP="000119F3"/>
        </w:tc>
        <w:tc>
          <w:tcPr>
            <w:tcW w:w="1418" w:type="dxa"/>
            <w:gridSpan w:val="2"/>
            <w:vAlign w:val="center"/>
          </w:tcPr>
          <w:p w:rsidR="000119F3" w:rsidRPr="003B14A5" w:rsidRDefault="000119F3" w:rsidP="000119F3">
            <w: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0119F3" w:rsidRPr="003B14A5" w:rsidRDefault="000119F3" w:rsidP="000119F3"/>
        </w:tc>
        <w:tc>
          <w:tcPr>
            <w:tcW w:w="1417" w:type="dxa"/>
            <w:gridSpan w:val="2"/>
            <w:vAlign w:val="center"/>
          </w:tcPr>
          <w:p w:rsidR="000119F3" w:rsidRPr="003B14A5" w:rsidRDefault="000119F3" w:rsidP="000119F3"/>
        </w:tc>
        <w:tc>
          <w:tcPr>
            <w:tcW w:w="1377" w:type="dxa"/>
            <w:vAlign w:val="center"/>
          </w:tcPr>
          <w:p w:rsidR="000119F3" w:rsidRPr="003B14A5" w:rsidRDefault="000119F3" w:rsidP="000119F3"/>
        </w:tc>
      </w:tr>
      <w:tr w:rsidR="000119F3" w:rsidRPr="003B14A5" w:rsidTr="008E0BA4">
        <w:trPr>
          <w:trHeight w:val="325"/>
          <w:tblHeader/>
        </w:trPr>
        <w:tc>
          <w:tcPr>
            <w:tcW w:w="885" w:type="dxa"/>
          </w:tcPr>
          <w:p w:rsidR="000119F3" w:rsidRDefault="000119F3" w:rsidP="000119F3">
            <w:pPr>
              <w:jc w:val="center"/>
            </w:pPr>
            <w:r>
              <w:t>1.2.7</w:t>
            </w:r>
          </w:p>
        </w:tc>
        <w:tc>
          <w:tcPr>
            <w:tcW w:w="5954" w:type="dxa"/>
          </w:tcPr>
          <w:p w:rsidR="000119F3" w:rsidRDefault="000119F3" w:rsidP="000119F3">
            <w:pPr>
              <w:spacing w:line="216" w:lineRule="auto"/>
            </w:pPr>
            <w:r w:rsidRPr="00815E73">
              <w:t>Изготовление проекта ОДД</w:t>
            </w:r>
          </w:p>
        </w:tc>
        <w:tc>
          <w:tcPr>
            <w:tcW w:w="1134" w:type="dxa"/>
            <w:vAlign w:val="center"/>
          </w:tcPr>
          <w:p w:rsidR="000119F3" w:rsidRPr="00C70657" w:rsidRDefault="000119F3" w:rsidP="000119F3">
            <w:pPr>
              <w:jc w:val="center"/>
            </w:pPr>
            <w:r w:rsidRPr="00C70657">
              <w:t>шт.</w:t>
            </w:r>
          </w:p>
        </w:tc>
        <w:tc>
          <w:tcPr>
            <w:tcW w:w="1191" w:type="dxa"/>
            <w:gridSpan w:val="2"/>
            <w:vAlign w:val="center"/>
          </w:tcPr>
          <w:p w:rsidR="000119F3" w:rsidRPr="00C70657" w:rsidRDefault="000119F3" w:rsidP="000119F3">
            <w:pPr>
              <w:jc w:val="center"/>
            </w:pPr>
            <w:r w:rsidRPr="00C70657">
              <w:t>3</w:t>
            </w:r>
          </w:p>
        </w:tc>
        <w:tc>
          <w:tcPr>
            <w:tcW w:w="1117" w:type="dxa"/>
            <w:gridSpan w:val="2"/>
            <w:vAlign w:val="center"/>
          </w:tcPr>
          <w:p w:rsidR="000119F3" w:rsidRDefault="000119F3" w:rsidP="000119F3"/>
        </w:tc>
        <w:tc>
          <w:tcPr>
            <w:tcW w:w="1418" w:type="dxa"/>
            <w:gridSpan w:val="2"/>
            <w:vAlign w:val="center"/>
          </w:tcPr>
          <w:p w:rsidR="000119F3" w:rsidRDefault="000119F3" w:rsidP="000119F3"/>
        </w:tc>
        <w:tc>
          <w:tcPr>
            <w:tcW w:w="1418" w:type="dxa"/>
            <w:gridSpan w:val="2"/>
            <w:vAlign w:val="center"/>
          </w:tcPr>
          <w:p w:rsidR="000119F3" w:rsidRPr="003B14A5" w:rsidRDefault="000119F3" w:rsidP="000119F3">
            <w: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0119F3" w:rsidRPr="003B14A5" w:rsidRDefault="000119F3" w:rsidP="000119F3"/>
        </w:tc>
        <w:tc>
          <w:tcPr>
            <w:tcW w:w="1377" w:type="dxa"/>
            <w:vAlign w:val="center"/>
          </w:tcPr>
          <w:p w:rsidR="000119F3" w:rsidRPr="003B14A5" w:rsidRDefault="000119F3" w:rsidP="000119F3"/>
        </w:tc>
      </w:tr>
    </w:tbl>
    <w:p w:rsidR="002D2C60" w:rsidRDefault="002D2C60" w:rsidP="002D2C60">
      <w:pPr>
        <w:rPr>
          <w:sz w:val="28"/>
          <w:szCs w:val="28"/>
        </w:rPr>
      </w:pPr>
    </w:p>
    <w:p w:rsidR="008E0BA4" w:rsidRDefault="008E0BA4" w:rsidP="002D2C60">
      <w:pPr>
        <w:rPr>
          <w:sz w:val="28"/>
          <w:szCs w:val="28"/>
        </w:rPr>
      </w:pPr>
    </w:p>
    <w:p w:rsidR="002D2C60" w:rsidRPr="008E0BA4" w:rsidRDefault="002D2C60" w:rsidP="002D2C60">
      <w:r w:rsidRPr="008E0BA4">
        <w:t xml:space="preserve">Специалист отдела ЖКХ </w:t>
      </w:r>
      <w:r w:rsidR="008E0BA4">
        <w:tab/>
      </w:r>
      <w:r w:rsidR="008E0BA4">
        <w:tab/>
      </w:r>
      <w:r w:rsidR="008E0BA4">
        <w:tab/>
      </w:r>
      <w:r w:rsidR="008E0BA4">
        <w:tab/>
      </w:r>
    </w:p>
    <w:p w:rsidR="002D2C60" w:rsidRPr="008E0BA4" w:rsidRDefault="002D2C60" w:rsidP="002D2C60">
      <w:r w:rsidRPr="008E0BA4">
        <w:t>Васюринского сельского поселения</w:t>
      </w:r>
      <w:r w:rsidRPr="008E0BA4">
        <w:tab/>
      </w:r>
      <w:r w:rsidRPr="008E0BA4">
        <w:tab/>
      </w:r>
      <w:r w:rsidR="008E0BA4">
        <w:tab/>
      </w:r>
      <w:r w:rsidR="008E0BA4">
        <w:tab/>
      </w:r>
      <w:r w:rsidRPr="008E0BA4">
        <w:tab/>
      </w:r>
      <w:r w:rsidRPr="008E0BA4">
        <w:tab/>
      </w:r>
      <w:r w:rsidRPr="008E0BA4">
        <w:tab/>
      </w:r>
      <w:r w:rsidRPr="008E0BA4">
        <w:tab/>
      </w:r>
      <w:r w:rsidRPr="008E0BA4">
        <w:tab/>
      </w:r>
      <w:r w:rsidRPr="008E0BA4">
        <w:tab/>
      </w:r>
      <w:r w:rsidRPr="008E0BA4">
        <w:tab/>
      </w:r>
      <w:r w:rsidRPr="008E0BA4">
        <w:tab/>
      </w:r>
      <w:r w:rsidRPr="008E0BA4">
        <w:tab/>
        <w:t xml:space="preserve"> А.Н. </w:t>
      </w:r>
      <w:proofErr w:type="spellStart"/>
      <w:r w:rsidRPr="008E0BA4">
        <w:t>Штуканева</w:t>
      </w:r>
      <w:proofErr w:type="spellEnd"/>
    </w:p>
    <w:p w:rsidR="00DF1A97" w:rsidRDefault="00DF1A97">
      <w:r>
        <w:br w:type="page"/>
      </w:r>
    </w:p>
    <w:tbl>
      <w:tblPr>
        <w:tblW w:w="1562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8393"/>
        <w:gridCol w:w="7229"/>
      </w:tblGrid>
      <w:tr w:rsidR="00764E1F" w:rsidRPr="005A61AF" w:rsidTr="008458FC">
        <w:tc>
          <w:tcPr>
            <w:tcW w:w="8393" w:type="dxa"/>
          </w:tcPr>
          <w:p w:rsidR="00764E1F" w:rsidRPr="005A61AF" w:rsidRDefault="00764E1F" w:rsidP="00E438DF">
            <w:r>
              <w:lastRenderedPageBreak/>
              <w:br w:type="page"/>
              <w:t xml:space="preserve"> </w:t>
            </w:r>
          </w:p>
          <w:p w:rsidR="00764E1F" w:rsidRPr="005A61AF" w:rsidRDefault="00764E1F" w:rsidP="00E438DF"/>
        </w:tc>
        <w:tc>
          <w:tcPr>
            <w:tcW w:w="7229" w:type="dxa"/>
          </w:tcPr>
          <w:p w:rsidR="00764E1F" w:rsidRPr="008458FC" w:rsidRDefault="00764E1F" w:rsidP="00E438DF">
            <w:r w:rsidRPr="008458FC">
              <w:t>ПРИЛОЖЕНИЕ № 3</w:t>
            </w:r>
          </w:p>
          <w:p w:rsidR="00764E1F" w:rsidRPr="008458FC" w:rsidRDefault="00764E1F" w:rsidP="008458FC">
            <w:r w:rsidRPr="008458FC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  <w:r w:rsidR="008458FC">
              <w:t xml:space="preserve"> </w:t>
            </w:r>
            <w:r w:rsidRPr="008458FC">
              <w:t>«Развитие дорожного хозяйства»</w:t>
            </w:r>
          </w:p>
          <w:p w:rsidR="00F530AB" w:rsidRPr="00F530AB" w:rsidRDefault="00F530AB" w:rsidP="00F530AB">
            <w:pPr>
              <w:ind w:right="-284"/>
            </w:pPr>
            <w:r w:rsidRPr="00F530AB">
              <w:t>от 14.11.2022 № 308</w:t>
            </w:r>
          </w:p>
          <w:p w:rsidR="00764E1F" w:rsidRPr="008458FC" w:rsidRDefault="00764E1F" w:rsidP="00E438DF">
            <w:pPr>
              <w:ind w:right="-284"/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1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2694"/>
        <w:gridCol w:w="1749"/>
        <w:gridCol w:w="1114"/>
        <w:gridCol w:w="1134"/>
        <w:gridCol w:w="1134"/>
        <w:gridCol w:w="1134"/>
        <w:gridCol w:w="1134"/>
        <w:gridCol w:w="1984"/>
      </w:tblGrid>
      <w:tr w:rsidR="00764E1F" w:rsidRPr="005A61AF" w:rsidTr="00B23C30">
        <w:trPr>
          <w:trHeight w:val="518"/>
        </w:trPr>
        <w:tc>
          <w:tcPr>
            <w:tcW w:w="993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650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749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8774DD" w:rsidRPr="005A61AF" w:rsidTr="00F52CC2">
        <w:tc>
          <w:tcPr>
            <w:tcW w:w="993" w:type="dxa"/>
            <w:vMerge w:val="restart"/>
          </w:tcPr>
          <w:p w:rsidR="008774DD" w:rsidRPr="005A61AF" w:rsidRDefault="008774DD" w:rsidP="008774DD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420B28" w:rsidP="008774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  <w:r w:rsidR="008774DD" w:rsidRPr="008774DD">
              <w:rPr>
                <w:color w:val="000000"/>
                <w:sz w:val="22"/>
                <w:szCs w:val="22"/>
              </w:rPr>
              <w:t>952,90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17032,10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79604,80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38316,00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8774DD" w:rsidRPr="005A61AF" w:rsidTr="00F52CC2">
        <w:tc>
          <w:tcPr>
            <w:tcW w:w="993" w:type="dxa"/>
            <w:vMerge/>
          </w:tcPr>
          <w:p w:rsidR="008774DD" w:rsidRPr="005A61AF" w:rsidRDefault="008774DD" w:rsidP="008774DD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694" w:type="dxa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28299,80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6341,50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12168,70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E0BA4" w:rsidP="008774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774DD" w:rsidRPr="008774DD">
              <w:rPr>
                <w:color w:val="000000"/>
                <w:sz w:val="22"/>
                <w:szCs w:val="22"/>
              </w:rPr>
              <w:t>789,60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</w:tr>
      <w:tr w:rsidR="008774DD" w:rsidRPr="005A61AF" w:rsidTr="00F52CC2">
        <w:tc>
          <w:tcPr>
            <w:tcW w:w="993" w:type="dxa"/>
            <w:vMerge/>
          </w:tcPr>
          <w:p w:rsidR="008774DD" w:rsidRPr="005A61AF" w:rsidRDefault="008774DD" w:rsidP="008774DD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694" w:type="dxa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106653,10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10690,60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67436,10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28526,40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</w:tr>
      <w:tr w:rsidR="008774DD" w:rsidRPr="005A61AF" w:rsidTr="00F52CC2">
        <w:tc>
          <w:tcPr>
            <w:tcW w:w="993" w:type="dxa"/>
            <w:vMerge/>
          </w:tcPr>
          <w:p w:rsidR="008774DD" w:rsidRPr="005A61AF" w:rsidRDefault="008774DD" w:rsidP="008774DD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694" w:type="dxa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</w:tr>
      <w:tr w:rsidR="008774DD" w:rsidRPr="005A61AF" w:rsidTr="00F52CC2">
        <w:trPr>
          <w:trHeight w:val="241"/>
        </w:trPr>
        <w:tc>
          <w:tcPr>
            <w:tcW w:w="993" w:type="dxa"/>
            <w:vMerge/>
          </w:tcPr>
          <w:p w:rsidR="008774DD" w:rsidRPr="005A61AF" w:rsidRDefault="008774DD" w:rsidP="008774DD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694" w:type="dxa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</w:tr>
      <w:tr w:rsidR="008774DD" w:rsidRPr="005A61AF" w:rsidTr="00F52CC2">
        <w:trPr>
          <w:trHeight w:val="70"/>
        </w:trPr>
        <w:tc>
          <w:tcPr>
            <w:tcW w:w="993" w:type="dxa"/>
            <w:vMerge w:val="restart"/>
          </w:tcPr>
          <w:p w:rsidR="008774DD" w:rsidRPr="005A61AF" w:rsidRDefault="008774DD" w:rsidP="008774DD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E0BA4" w:rsidP="008774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774DD" w:rsidRPr="008774DD">
              <w:rPr>
                <w:color w:val="000000"/>
                <w:sz w:val="22"/>
                <w:szCs w:val="22"/>
              </w:rPr>
              <w:t>972,90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2800,80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E0BA4" w:rsidP="008774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774DD" w:rsidRPr="008774DD">
              <w:rPr>
                <w:color w:val="000000"/>
                <w:sz w:val="22"/>
                <w:szCs w:val="22"/>
              </w:rPr>
              <w:t>396,10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8774DD" w:rsidRPr="005A61AF" w:rsidTr="00F52CC2">
        <w:tc>
          <w:tcPr>
            <w:tcW w:w="993" w:type="dxa"/>
            <w:vMerge/>
          </w:tcPr>
          <w:p w:rsidR="008774DD" w:rsidRPr="005A61AF" w:rsidRDefault="008774DD" w:rsidP="008774DD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694" w:type="dxa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E0BA4" w:rsidP="008774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774DD" w:rsidRPr="008774DD">
              <w:rPr>
                <w:color w:val="000000"/>
                <w:sz w:val="22"/>
                <w:szCs w:val="22"/>
              </w:rPr>
              <w:t>972,90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2800,80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E0BA4" w:rsidP="008774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774DD" w:rsidRPr="008774DD">
              <w:rPr>
                <w:color w:val="000000"/>
                <w:sz w:val="22"/>
                <w:szCs w:val="22"/>
              </w:rPr>
              <w:t>396,10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</w:tr>
      <w:tr w:rsidR="008774DD" w:rsidRPr="005A61AF" w:rsidTr="00F52CC2">
        <w:tc>
          <w:tcPr>
            <w:tcW w:w="993" w:type="dxa"/>
            <w:vMerge/>
          </w:tcPr>
          <w:p w:rsidR="008774DD" w:rsidRPr="005A61AF" w:rsidRDefault="008774DD" w:rsidP="008774DD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694" w:type="dxa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</w:tr>
      <w:tr w:rsidR="008774DD" w:rsidRPr="005A61AF" w:rsidTr="00F52CC2">
        <w:tc>
          <w:tcPr>
            <w:tcW w:w="993" w:type="dxa"/>
            <w:vMerge/>
          </w:tcPr>
          <w:p w:rsidR="008774DD" w:rsidRPr="005A61AF" w:rsidRDefault="008774DD" w:rsidP="008774DD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694" w:type="dxa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</w:tr>
      <w:tr w:rsidR="008774DD" w:rsidRPr="005A61AF" w:rsidTr="00F52CC2">
        <w:trPr>
          <w:trHeight w:val="217"/>
        </w:trPr>
        <w:tc>
          <w:tcPr>
            <w:tcW w:w="993" w:type="dxa"/>
            <w:vMerge/>
          </w:tcPr>
          <w:p w:rsidR="008774DD" w:rsidRPr="005A61AF" w:rsidRDefault="008774DD" w:rsidP="008774DD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694" w:type="dxa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</w:tr>
      <w:tr w:rsidR="008774DD" w:rsidRPr="005A61AF" w:rsidTr="00F52CC2">
        <w:tc>
          <w:tcPr>
            <w:tcW w:w="993" w:type="dxa"/>
            <w:vMerge w:val="restart"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141925,80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18808,10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82405,60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40712,10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8774DD" w:rsidRPr="005A61AF" w:rsidRDefault="008774DD" w:rsidP="008774DD">
            <w:pPr>
              <w:spacing w:line="216" w:lineRule="auto"/>
            </w:pPr>
          </w:p>
        </w:tc>
      </w:tr>
      <w:tr w:rsidR="008774DD" w:rsidRPr="005A61AF" w:rsidTr="00F52CC2">
        <w:tc>
          <w:tcPr>
            <w:tcW w:w="993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694" w:type="dxa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34272,70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7117,50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14969,50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12185,70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8774DD" w:rsidRPr="005A61AF" w:rsidRDefault="008774DD" w:rsidP="008774DD">
            <w:pPr>
              <w:spacing w:line="216" w:lineRule="auto"/>
            </w:pPr>
          </w:p>
        </w:tc>
      </w:tr>
      <w:tr w:rsidR="008774DD" w:rsidRPr="005A61AF" w:rsidTr="00F52CC2">
        <w:tc>
          <w:tcPr>
            <w:tcW w:w="993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694" w:type="dxa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106653,10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10690,60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67436,10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28526,40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8774DD" w:rsidRPr="005A61AF" w:rsidRDefault="008774DD" w:rsidP="008774DD">
            <w:pPr>
              <w:spacing w:line="216" w:lineRule="auto"/>
            </w:pPr>
          </w:p>
        </w:tc>
      </w:tr>
      <w:tr w:rsidR="008774DD" w:rsidRPr="005A61AF" w:rsidTr="00F52CC2">
        <w:tc>
          <w:tcPr>
            <w:tcW w:w="993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694" w:type="dxa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8774DD" w:rsidRPr="005A61AF" w:rsidRDefault="008774DD" w:rsidP="008774DD">
            <w:pPr>
              <w:spacing w:line="216" w:lineRule="auto"/>
            </w:pPr>
          </w:p>
        </w:tc>
      </w:tr>
      <w:tr w:rsidR="008774DD" w:rsidRPr="005A61AF" w:rsidTr="00F52CC2">
        <w:tc>
          <w:tcPr>
            <w:tcW w:w="993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8774DD" w:rsidRPr="005A61AF" w:rsidRDefault="008774DD" w:rsidP="008774DD">
            <w:pPr>
              <w:spacing w:line="216" w:lineRule="auto"/>
            </w:pPr>
          </w:p>
        </w:tc>
        <w:tc>
          <w:tcPr>
            <w:tcW w:w="2694" w:type="dxa"/>
          </w:tcPr>
          <w:p w:rsidR="008774DD" w:rsidRPr="005A61AF" w:rsidRDefault="008774DD" w:rsidP="008774DD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DD" w:rsidRPr="008774DD" w:rsidRDefault="008774DD" w:rsidP="008774DD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774DD" w:rsidRPr="008774DD" w:rsidRDefault="008774DD" w:rsidP="008774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8774DD" w:rsidRPr="005A61AF" w:rsidRDefault="008774DD" w:rsidP="008774DD">
            <w:pPr>
              <w:spacing w:line="216" w:lineRule="auto"/>
            </w:pPr>
          </w:p>
        </w:tc>
      </w:tr>
    </w:tbl>
    <w:p w:rsidR="00DF1A97" w:rsidRDefault="00DF1A97" w:rsidP="00076DE2"/>
    <w:p w:rsidR="00DF1A97" w:rsidRDefault="00DF1A97" w:rsidP="00076DE2"/>
    <w:p w:rsidR="00764E1F" w:rsidRPr="00DF1A97" w:rsidRDefault="00764E1F" w:rsidP="00076DE2">
      <w:r w:rsidRPr="00DF1A97">
        <w:t>Специалист отдела ЖКХ</w:t>
      </w:r>
    </w:p>
    <w:p w:rsidR="00764E1F" w:rsidRPr="00DF1A97" w:rsidRDefault="00764E1F" w:rsidP="00EC6D22">
      <w:r w:rsidRPr="00DF1A97">
        <w:t>Васюринского сельского поселения</w:t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  <w:t xml:space="preserve"> А.Н. </w:t>
      </w:r>
      <w:proofErr w:type="spellStart"/>
      <w:r w:rsidRPr="00DF1A97">
        <w:t>Штуканева</w:t>
      </w:r>
      <w:proofErr w:type="spellEnd"/>
    </w:p>
    <w:p w:rsidR="00764E1F" w:rsidRPr="005A61AF" w:rsidRDefault="00764E1F" w:rsidP="00076DE2">
      <w:pPr>
        <w:ind w:left="-284" w:firstLine="710"/>
        <w:rPr>
          <w:sz w:val="28"/>
          <w:szCs w:val="28"/>
        </w:rPr>
        <w:sectPr w:rsidR="00764E1F" w:rsidRPr="005A61AF" w:rsidSect="008774DD">
          <w:pgSz w:w="16838" w:h="11906" w:orient="landscape"/>
          <w:pgMar w:top="851" w:right="851" w:bottom="1843" w:left="851" w:header="709" w:footer="709" w:gutter="0"/>
          <w:cols w:space="708"/>
          <w:docGrid w:linePitch="360"/>
        </w:sectPr>
      </w:pPr>
    </w:p>
    <w:tbl>
      <w:tblPr>
        <w:tblW w:w="966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857"/>
        <w:gridCol w:w="5812"/>
      </w:tblGrid>
      <w:tr w:rsidR="00764E1F" w:rsidRPr="001150A2" w:rsidTr="001150A2">
        <w:tc>
          <w:tcPr>
            <w:tcW w:w="3857" w:type="dxa"/>
          </w:tcPr>
          <w:p w:rsidR="00764E1F" w:rsidRPr="001150A2" w:rsidRDefault="00764E1F" w:rsidP="00E438DF"/>
        </w:tc>
        <w:tc>
          <w:tcPr>
            <w:tcW w:w="5812" w:type="dxa"/>
          </w:tcPr>
          <w:p w:rsidR="00764E1F" w:rsidRPr="001150A2" w:rsidRDefault="00764E1F" w:rsidP="00E438DF">
            <w:r w:rsidRPr="001150A2">
              <w:t>ПРИЛОЖЕНИЕ № 4</w:t>
            </w:r>
          </w:p>
          <w:p w:rsidR="00764E1F" w:rsidRPr="001150A2" w:rsidRDefault="00764E1F" w:rsidP="00E438DF">
            <w:r w:rsidRPr="001150A2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1150A2" w:rsidRDefault="00764E1F" w:rsidP="00E438DF">
            <w:pPr>
              <w:ind w:right="-284"/>
            </w:pPr>
            <w:r w:rsidRPr="001150A2">
              <w:t>«Развитие дорожного хозяйства»</w:t>
            </w:r>
          </w:p>
          <w:p w:rsidR="00F530AB" w:rsidRPr="00F530AB" w:rsidRDefault="00F530AB" w:rsidP="00F530AB">
            <w:pPr>
              <w:ind w:right="-284"/>
            </w:pPr>
            <w:r w:rsidRPr="00F530AB">
              <w:t>от 14.11.2022 № 308</w:t>
            </w:r>
          </w:p>
          <w:p w:rsidR="00764E1F" w:rsidRPr="001150A2" w:rsidRDefault="00764E1F" w:rsidP="00E438DF">
            <w:pPr>
              <w:ind w:right="-284"/>
            </w:pPr>
          </w:p>
          <w:p w:rsidR="00764E1F" w:rsidRPr="001150A2" w:rsidRDefault="00764E1F" w:rsidP="00E438DF">
            <w:pPr>
              <w:ind w:left="33"/>
            </w:pPr>
          </w:p>
        </w:tc>
      </w:tr>
    </w:tbl>
    <w:p w:rsidR="00764E1F" w:rsidRPr="001150A2" w:rsidRDefault="00764E1F" w:rsidP="00076DE2">
      <w:pPr>
        <w:jc w:val="both"/>
      </w:pPr>
    </w:p>
    <w:p w:rsidR="00764E1F" w:rsidRPr="001150A2" w:rsidRDefault="00764E1F" w:rsidP="00076DE2">
      <w:pPr>
        <w:ind w:right="-284"/>
        <w:jc w:val="center"/>
        <w:rPr>
          <w:b/>
        </w:rPr>
      </w:pPr>
    </w:p>
    <w:p w:rsidR="00764E1F" w:rsidRPr="001150A2" w:rsidRDefault="00764E1F" w:rsidP="00076DE2">
      <w:pPr>
        <w:ind w:right="-284"/>
        <w:jc w:val="center"/>
        <w:rPr>
          <w:b/>
        </w:rPr>
      </w:pPr>
      <w:r w:rsidRPr="001150A2">
        <w:rPr>
          <w:b/>
        </w:rPr>
        <w:t>ПАСПОРТ</w:t>
      </w:r>
    </w:p>
    <w:p w:rsidR="00764E1F" w:rsidRPr="001150A2" w:rsidRDefault="00764E1F" w:rsidP="00076DE2">
      <w:pPr>
        <w:ind w:right="-284"/>
        <w:jc w:val="center"/>
        <w:rPr>
          <w:b/>
        </w:rPr>
      </w:pPr>
      <w:r w:rsidRPr="001150A2">
        <w:rPr>
          <w:b/>
        </w:rPr>
        <w:t xml:space="preserve">подпрограммы </w:t>
      </w:r>
    </w:p>
    <w:p w:rsidR="00764E1F" w:rsidRPr="001150A2" w:rsidRDefault="00764E1F" w:rsidP="00076DE2">
      <w:pPr>
        <w:ind w:right="-284"/>
        <w:jc w:val="center"/>
        <w:rPr>
          <w:b/>
        </w:rPr>
      </w:pPr>
      <w:r w:rsidRPr="001150A2">
        <w:rPr>
          <w:b/>
        </w:rPr>
        <w:t>«</w:t>
      </w:r>
      <w:r w:rsidRPr="001150A2">
        <w:t>Сети автомобильных дорог</w:t>
      </w:r>
      <w:r w:rsidRPr="001150A2">
        <w:rPr>
          <w:b/>
        </w:rPr>
        <w:t>»</w:t>
      </w:r>
    </w:p>
    <w:p w:rsidR="00764E1F" w:rsidRPr="001150A2" w:rsidRDefault="00764E1F" w:rsidP="00076DE2">
      <w:pPr>
        <w:ind w:right="-284"/>
        <w:jc w:val="center"/>
        <w:rPr>
          <w:b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4530"/>
      </w:tblGrid>
      <w:tr w:rsidR="00764E1F" w:rsidRPr="001150A2" w:rsidTr="00E438DF">
        <w:trPr>
          <w:trHeight w:val="709"/>
        </w:trPr>
        <w:tc>
          <w:tcPr>
            <w:tcW w:w="5244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Координатор подпрограммы</w:t>
            </w:r>
          </w:p>
        </w:tc>
        <w:tc>
          <w:tcPr>
            <w:tcW w:w="4530" w:type="dxa"/>
          </w:tcPr>
          <w:p w:rsidR="00764E1F" w:rsidRPr="001150A2" w:rsidRDefault="00764E1F" w:rsidP="00E438DF">
            <w:pPr>
              <w:ind w:right="202"/>
              <w:jc w:val="center"/>
            </w:pPr>
            <w:r w:rsidRPr="001150A2">
              <w:t xml:space="preserve">Отдел ЖКХ </w:t>
            </w:r>
          </w:p>
          <w:p w:rsidR="00764E1F" w:rsidRPr="001150A2" w:rsidRDefault="00764E1F" w:rsidP="00E438DF">
            <w:pPr>
              <w:ind w:right="202"/>
              <w:jc w:val="center"/>
            </w:pPr>
            <w:proofErr w:type="spellStart"/>
            <w:r w:rsidRPr="001150A2">
              <w:t>Штуканева</w:t>
            </w:r>
            <w:proofErr w:type="spellEnd"/>
            <w:r w:rsidRPr="001150A2">
              <w:t xml:space="preserve"> А.Н.</w:t>
            </w:r>
          </w:p>
        </w:tc>
      </w:tr>
      <w:tr w:rsidR="00764E1F" w:rsidRPr="001150A2" w:rsidTr="00E438DF">
        <w:trPr>
          <w:trHeight w:val="710"/>
        </w:trPr>
        <w:tc>
          <w:tcPr>
            <w:tcW w:w="5244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Участники подпрограммы</w:t>
            </w:r>
          </w:p>
        </w:tc>
        <w:tc>
          <w:tcPr>
            <w:tcW w:w="4530" w:type="dxa"/>
          </w:tcPr>
          <w:p w:rsidR="00764E1F" w:rsidRPr="001150A2" w:rsidRDefault="00764E1F" w:rsidP="00E438DF">
            <w:pPr>
              <w:ind w:right="202"/>
              <w:jc w:val="both"/>
            </w:pPr>
            <w:r w:rsidRPr="001150A2">
              <w:t>Администрация Васюринского сельского поселения</w:t>
            </w:r>
          </w:p>
        </w:tc>
      </w:tr>
      <w:tr w:rsidR="00764E1F" w:rsidRPr="001150A2" w:rsidTr="00E438DF">
        <w:trPr>
          <w:trHeight w:val="651"/>
        </w:trPr>
        <w:tc>
          <w:tcPr>
            <w:tcW w:w="5244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Цели подпрограммы</w:t>
            </w:r>
          </w:p>
          <w:p w:rsidR="00764E1F" w:rsidRPr="001150A2" w:rsidRDefault="00764E1F" w:rsidP="00E438DF">
            <w:pPr>
              <w:ind w:right="-284"/>
              <w:rPr>
                <w:b/>
              </w:rPr>
            </w:pPr>
          </w:p>
        </w:tc>
        <w:tc>
          <w:tcPr>
            <w:tcW w:w="4530" w:type="dxa"/>
          </w:tcPr>
          <w:p w:rsidR="00764E1F" w:rsidRPr="001150A2" w:rsidRDefault="00764E1F" w:rsidP="00E438DF">
            <w:pPr>
              <w:ind w:right="202"/>
              <w:jc w:val="both"/>
            </w:pPr>
            <w:r w:rsidRPr="001150A2">
              <w:t>Решение проблем улично-дорожной сети в Васюринском сельском поселении</w:t>
            </w:r>
          </w:p>
        </w:tc>
      </w:tr>
      <w:tr w:rsidR="00764E1F" w:rsidRPr="001150A2" w:rsidTr="00E438DF">
        <w:trPr>
          <w:trHeight w:val="635"/>
        </w:trPr>
        <w:tc>
          <w:tcPr>
            <w:tcW w:w="5244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Задачи подпрограммы</w:t>
            </w:r>
          </w:p>
          <w:p w:rsidR="00764E1F" w:rsidRPr="001150A2" w:rsidRDefault="00764E1F" w:rsidP="00E438DF">
            <w:pPr>
              <w:ind w:right="-284"/>
              <w:rPr>
                <w:b/>
              </w:rPr>
            </w:pPr>
          </w:p>
        </w:tc>
        <w:tc>
          <w:tcPr>
            <w:tcW w:w="4530" w:type="dxa"/>
          </w:tcPr>
          <w:p w:rsidR="00764E1F" w:rsidRPr="001150A2" w:rsidRDefault="00764E1F" w:rsidP="00E438DF">
            <w:pPr>
              <w:ind w:right="202"/>
              <w:jc w:val="both"/>
            </w:pPr>
            <w:r w:rsidRPr="001150A2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1150A2" w:rsidTr="00E438DF">
        <w:trPr>
          <w:trHeight w:val="776"/>
        </w:trPr>
        <w:tc>
          <w:tcPr>
            <w:tcW w:w="5244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764E1F" w:rsidRPr="001150A2" w:rsidRDefault="00764E1F" w:rsidP="00E438DF">
            <w:pPr>
              <w:ind w:right="202"/>
              <w:jc w:val="both"/>
            </w:pPr>
            <w:r w:rsidRPr="001150A2">
              <w:t>Ямочный ремонт, ремонт дорог в гравийном исполнении, капитальный ремонт дорог</w:t>
            </w:r>
          </w:p>
        </w:tc>
      </w:tr>
      <w:tr w:rsidR="00764E1F" w:rsidRPr="001150A2" w:rsidTr="00E438DF">
        <w:trPr>
          <w:trHeight w:val="720"/>
        </w:trPr>
        <w:tc>
          <w:tcPr>
            <w:tcW w:w="5244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Этапы и сроки реализации</w:t>
            </w:r>
          </w:p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подпрограммы</w:t>
            </w:r>
          </w:p>
        </w:tc>
        <w:tc>
          <w:tcPr>
            <w:tcW w:w="4530" w:type="dxa"/>
          </w:tcPr>
          <w:p w:rsidR="00764E1F" w:rsidRPr="001150A2" w:rsidRDefault="00764E1F" w:rsidP="00E438DF">
            <w:pPr>
              <w:ind w:right="202"/>
              <w:jc w:val="center"/>
            </w:pPr>
            <w:r w:rsidRPr="001150A2">
              <w:t>2021-2025 годы</w:t>
            </w:r>
          </w:p>
        </w:tc>
      </w:tr>
      <w:tr w:rsidR="00764E1F" w:rsidRPr="001150A2" w:rsidTr="00E438DF">
        <w:trPr>
          <w:trHeight w:val="884"/>
        </w:trPr>
        <w:tc>
          <w:tcPr>
            <w:tcW w:w="5244" w:type="dxa"/>
          </w:tcPr>
          <w:p w:rsidR="00764E1F" w:rsidRPr="001150A2" w:rsidRDefault="00764E1F" w:rsidP="00E438DF">
            <w:pPr>
              <w:ind w:right="-284"/>
              <w:rPr>
                <w:b/>
              </w:rPr>
            </w:pPr>
            <w:r w:rsidRPr="001150A2">
              <w:rPr>
                <w:b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764E1F" w:rsidRPr="001150A2" w:rsidRDefault="00420B28" w:rsidP="00B72A80">
            <w:pPr>
              <w:ind w:right="202"/>
              <w:jc w:val="center"/>
            </w:pPr>
            <w:r w:rsidRPr="001150A2">
              <w:rPr>
                <w:color w:val="000000"/>
              </w:rPr>
              <w:t>135</w:t>
            </w:r>
            <w:r w:rsidR="00DB7516" w:rsidRPr="001150A2">
              <w:rPr>
                <w:color w:val="000000"/>
              </w:rPr>
              <w:t> 952,90</w:t>
            </w:r>
            <w:r w:rsidR="00764E1F" w:rsidRPr="001150A2">
              <w:rPr>
                <w:color w:val="000000"/>
              </w:rPr>
              <w:t xml:space="preserve"> </w:t>
            </w:r>
            <w:r w:rsidR="00764E1F" w:rsidRPr="001150A2">
              <w:t>тыс. рублей</w:t>
            </w:r>
          </w:p>
        </w:tc>
      </w:tr>
    </w:tbl>
    <w:p w:rsidR="00764E1F" w:rsidRPr="001150A2" w:rsidRDefault="00764E1F" w:rsidP="00076DE2">
      <w:pPr>
        <w:ind w:right="-284"/>
        <w:jc w:val="center"/>
        <w:rPr>
          <w:b/>
        </w:rPr>
      </w:pPr>
    </w:p>
    <w:p w:rsidR="00764E1F" w:rsidRPr="001150A2" w:rsidRDefault="00764E1F" w:rsidP="00076DE2">
      <w:pPr>
        <w:ind w:right="-284"/>
        <w:jc w:val="center"/>
        <w:rPr>
          <w:b/>
        </w:rPr>
      </w:pPr>
    </w:p>
    <w:p w:rsidR="00764E1F" w:rsidRPr="001150A2" w:rsidRDefault="00764E1F" w:rsidP="00076DE2">
      <w:pPr>
        <w:ind w:right="-284"/>
        <w:jc w:val="center"/>
        <w:rPr>
          <w:b/>
        </w:rPr>
      </w:pPr>
    </w:p>
    <w:p w:rsidR="00764E1F" w:rsidRPr="001150A2" w:rsidRDefault="00764E1F" w:rsidP="00076DE2">
      <w:pPr>
        <w:ind w:right="-284"/>
      </w:pPr>
      <w:r w:rsidRPr="001150A2">
        <w:t xml:space="preserve">Специалист отдела ЖКХ </w:t>
      </w:r>
    </w:p>
    <w:p w:rsidR="00764E1F" w:rsidRPr="001150A2" w:rsidRDefault="00764E1F" w:rsidP="00076DE2">
      <w:pPr>
        <w:ind w:right="-284"/>
        <w:rPr>
          <w:b/>
        </w:rPr>
      </w:pPr>
      <w:r w:rsidRPr="001150A2">
        <w:t>Васюринского сельского поселения</w:t>
      </w:r>
      <w:r w:rsidRPr="001150A2">
        <w:tab/>
      </w:r>
      <w:r w:rsidRPr="001150A2">
        <w:tab/>
      </w:r>
      <w:r w:rsidRPr="001150A2">
        <w:tab/>
      </w:r>
      <w:r w:rsidRPr="001150A2">
        <w:tab/>
      </w:r>
      <w:r w:rsidRPr="001150A2">
        <w:tab/>
        <w:t xml:space="preserve"> А.Н. </w:t>
      </w:r>
      <w:proofErr w:type="spellStart"/>
      <w:r w:rsidRPr="001150A2">
        <w:t>Штуканева</w:t>
      </w:r>
      <w:proofErr w:type="spellEnd"/>
    </w:p>
    <w:p w:rsidR="00764E1F" w:rsidRPr="001150A2" w:rsidRDefault="00764E1F" w:rsidP="00076DE2">
      <w:pPr>
        <w:ind w:right="-284"/>
        <w:jc w:val="center"/>
        <w:rPr>
          <w:b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102"/>
        <w:gridCol w:w="6237"/>
      </w:tblGrid>
      <w:tr w:rsidR="00032E9E" w:rsidRPr="00032E9E" w:rsidTr="00FE3005">
        <w:tc>
          <w:tcPr>
            <w:tcW w:w="910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6237" w:type="dxa"/>
          </w:tcPr>
          <w:p w:rsidR="00032E9E" w:rsidRPr="00032E9E" w:rsidRDefault="00032E9E" w:rsidP="00FE3005">
            <w:pPr>
              <w:ind w:right="-108"/>
            </w:pPr>
            <w:r w:rsidRPr="00032E9E">
              <w:t>ПРИЛОЖЕНИЕ № 5</w:t>
            </w:r>
          </w:p>
          <w:p w:rsidR="00032E9E" w:rsidRPr="00032E9E" w:rsidRDefault="00032E9E" w:rsidP="00FE3005">
            <w:pPr>
              <w:ind w:right="-108"/>
            </w:pPr>
            <w:r w:rsidRPr="00032E9E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32E9E" w:rsidRPr="00032E9E" w:rsidRDefault="00032E9E" w:rsidP="00FE3005">
            <w:pPr>
              <w:ind w:right="-108"/>
            </w:pPr>
            <w:r w:rsidRPr="00032E9E">
              <w:t>«Развитие дорожного хозяйства»</w:t>
            </w:r>
          </w:p>
          <w:p w:rsidR="00F530AB" w:rsidRPr="00F530AB" w:rsidRDefault="00F530AB" w:rsidP="00F530AB">
            <w:pPr>
              <w:ind w:right="-108"/>
            </w:pPr>
            <w:r w:rsidRPr="00F530AB">
              <w:t>от 14.11.2022 № 308</w:t>
            </w:r>
          </w:p>
          <w:p w:rsidR="00032E9E" w:rsidRPr="00032E9E" w:rsidRDefault="00032E9E" w:rsidP="00032E9E">
            <w:pPr>
              <w:ind w:right="-284"/>
            </w:pPr>
          </w:p>
        </w:tc>
      </w:tr>
    </w:tbl>
    <w:p w:rsidR="00032E9E" w:rsidRPr="00032E9E" w:rsidRDefault="00032E9E" w:rsidP="00135E69">
      <w:pPr>
        <w:ind w:right="-284"/>
        <w:jc w:val="center"/>
        <w:rPr>
          <w:b/>
        </w:rPr>
      </w:pPr>
      <w:r w:rsidRPr="00032E9E">
        <w:rPr>
          <w:b/>
        </w:rPr>
        <w:t>ПЕРЕЧЕНЬ МЕРОПРИЯТИЙ ПОДПРОГРАММЫ</w:t>
      </w:r>
    </w:p>
    <w:p w:rsidR="00032E9E" w:rsidRDefault="00032E9E" w:rsidP="00135E69">
      <w:pPr>
        <w:ind w:right="-284"/>
        <w:jc w:val="center"/>
      </w:pPr>
      <w:r w:rsidRPr="00032E9E">
        <w:t>«Сети автомобильных дорог»</w:t>
      </w:r>
    </w:p>
    <w:p w:rsidR="00DC5AA5" w:rsidRPr="00032E9E" w:rsidRDefault="00DC5AA5" w:rsidP="00135E69">
      <w:pPr>
        <w:ind w:right="-284"/>
        <w:jc w:val="center"/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2895"/>
        <w:gridCol w:w="1671"/>
        <w:gridCol w:w="1276"/>
        <w:gridCol w:w="1164"/>
        <w:gridCol w:w="1134"/>
        <w:gridCol w:w="1134"/>
        <w:gridCol w:w="992"/>
        <w:gridCol w:w="993"/>
        <w:gridCol w:w="1559"/>
        <w:gridCol w:w="1701"/>
      </w:tblGrid>
      <w:tr w:rsidR="00032E9E" w:rsidRPr="00032E9E" w:rsidTr="00420B28">
        <w:trPr>
          <w:trHeight w:val="518"/>
        </w:trPr>
        <w:tc>
          <w:tcPr>
            <w:tcW w:w="820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№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п/п</w:t>
            </w:r>
          </w:p>
        </w:tc>
        <w:tc>
          <w:tcPr>
            <w:tcW w:w="2895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Наименование мероприятия</w:t>
            </w:r>
          </w:p>
        </w:tc>
        <w:tc>
          <w:tcPr>
            <w:tcW w:w="1671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Объем </w:t>
            </w:r>
            <w:r w:rsidR="0037433A" w:rsidRPr="00032E9E">
              <w:t>финансирования</w:t>
            </w:r>
            <w:r w:rsidRPr="00032E9E">
              <w:t>*,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(</w:t>
            </w:r>
            <w:proofErr w:type="spellStart"/>
            <w:proofErr w:type="gramStart"/>
            <w:r w:rsidRPr="00032E9E">
              <w:t>тыс.руб</w:t>
            </w:r>
            <w:proofErr w:type="spellEnd"/>
            <w:proofErr w:type="gramEnd"/>
            <w:r w:rsidRPr="00032E9E">
              <w:t>)</w:t>
            </w:r>
            <w:r w:rsidRPr="00032E9E">
              <w:rPr>
                <w:vertAlign w:val="superscript"/>
              </w:rPr>
              <w:t xml:space="preserve"> </w:t>
            </w:r>
          </w:p>
        </w:tc>
        <w:tc>
          <w:tcPr>
            <w:tcW w:w="5417" w:type="dxa"/>
            <w:gridSpan w:val="5"/>
          </w:tcPr>
          <w:p w:rsidR="00032E9E" w:rsidRPr="00032E9E" w:rsidRDefault="00032E9E" w:rsidP="00032E9E">
            <w:pPr>
              <w:ind w:right="-284"/>
            </w:pPr>
            <w:r w:rsidRPr="00032E9E">
              <w:t>в том числе по годам</w:t>
            </w:r>
          </w:p>
        </w:tc>
        <w:tc>
          <w:tcPr>
            <w:tcW w:w="1559" w:type="dxa"/>
            <w:vMerge w:val="restart"/>
            <w:vAlign w:val="center"/>
          </w:tcPr>
          <w:p w:rsidR="00032E9E" w:rsidRPr="00032E9E" w:rsidRDefault="0037433A" w:rsidP="00032E9E">
            <w:pPr>
              <w:ind w:right="-284"/>
            </w:pPr>
            <w:r w:rsidRPr="00032E9E">
              <w:t>Непосредственный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результат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Участник подпрограммы</w:t>
            </w:r>
          </w:p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420B28">
        <w:tc>
          <w:tcPr>
            <w:tcW w:w="82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89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67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276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6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2021 г.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2022 г.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2023 г.</w:t>
            </w:r>
          </w:p>
        </w:tc>
        <w:tc>
          <w:tcPr>
            <w:tcW w:w="992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2024 г.</w:t>
            </w:r>
          </w:p>
        </w:tc>
        <w:tc>
          <w:tcPr>
            <w:tcW w:w="993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2025 г.</w:t>
            </w:r>
          </w:p>
        </w:tc>
        <w:tc>
          <w:tcPr>
            <w:tcW w:w="1559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70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420B28">
        <w:tc>
          <w:tcPr>
            <w:tcW w:w="820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1</w:t>
            </w:r>
          </w:p>
        </w:tc>
        <w:tc>
          <w:tcPr>
            <w:tcW w:w="2895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</w:t>
            </w:r>
          </w:p>
        </w:tc>
        <w:tc>
          <w:tcPr>
            <w:tcW w:w="1671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3</w:t>
            </w:r>
          </w:p>
        </w:tc>
        <w:tc>
          <w:tcPr>
            <w:tcW w:w="1276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4</w:t>
            </w:r>
          </w:p>
        </w:tc>
        <w:tc>
          <w:tcPr>
            <w:tcW w:w="116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5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6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7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3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8</w:t>
            </w:r>
          </w:p>
        </w:tc>
        <w:tc>
          <w:tcPr>
            <w:tcW w:w="1559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9</w:t>
            </w:r>
          </w:p>
        </w:tc>
        <w:tc>
          <w:tcPr>
            <w:tcW w:w="1701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10</w:t>
            </w:r>
          </w:p>
        </w:tc>
      </w:tr>
      <w:tr w:rsidR="00032E9E" w:rsidRPr="00032E9E" w:rsidTr="00420B28">
        <w:tc>
          <w:tcPr>
            <w:tcW w:w="820" w:type="dxa"/>
          </w:tcPr>
          <w:p w:rsidR="00032E9E" w:rsidRPr="00032E9E" w:rsidRDefault="00032E9E" w:rsidP="00032E9E">
            <w:pPr>
              <w:ind w:right="-284"/>
            </w:pPr>
            <w:r w:rsidRPr="00032E9E">
              <w:t>1</w:t>
            </w:r>
          </w:p>
        </w:tc>
        <w:tc>
          <w:tcPr>
            <w:tcW w:w="2895" w:type="dxa"/>
          </w:tcPr>
          <w:p w:rsidR="00032E9E" w:rsidRPr="00032E9E" w:rsidRDefault="00032E9E" w:rsidP="00032E9E">
            <w:pPr>
              <w:ind w:right="-284"/>
            </w:pPr>
            <w:r w:rsidRPr="00032E9E">
              <w:t>Цель</w:t>
            </w:r>
          </w:p>
        </w:tc>
        <w:tc>
          <w:tcPr>
            <w:tcW w:w="11624" w:type="dxa"/>
            <w:gridSpan w:val="9"/>
          </w:tcPr>
          <w:p w:rsidR="00032E9E" w:rsidRPr="00032E9E" w:rsidRDefault="00032E9E" w:rsidP="00032E9E">
            <w:pPr>
              <w:ind w:right="-284"/>
            </w:pPr>
            <w:r w:rsidRPr="00032E9E">
              <w:t>Решение проблем улично-дорожной сети в Васюринском сельском поселении</w:t>
            </w:r>
          </w:p>
        </w:tc>
      </w:tr>
      <w:tr w:rsidR="00032E9E" w:rsidRPr="00032E9E" w:rsidTr="00420B28">
        <w:tc>
          <w:tcPr>
            <w:tcW w:w="820" w:type="dxa"/>
          </w:tcPr>
          <w:p w:rsidR="00032E9E" w:rsidRPr="00032E9E" w:rsidRDefault="00032E9E" w:rsidP="00032E9E">
            <w:pPr>
              <w:ind w:right="-284"/>
            </w:pPr>
            <w:r w:rsidRPr="00032E9E">
              <w:t>1.1</w:t>
            </w:r>
          </w:p>
        </w:tc>
        <w:tc>
          <w:tcPr>
            <w:tcW w:w="2895" w:type="dxa"/>
          </w:tcPr>
          <w:p w:rsidR="00032E9E" w:rsidRPr="00032E9E" w:rsidRDefault="00032E9E" w:rsidP="00032E9E">
            <w:pPr>
              <w:ind w:right="-284"/>
            </w:pPr>
            <w:r w:rsidRPr="00032E9E">
              <w:t>Задача № 1</w:t>
            </w:r>
          </w:p>
        </w:tc>
        <w:tc>
          <w:tcPr>
            <w:tcW w:w="11624" w:type="dxa"/>
            <w:gridSpan w:val="9"/>
          </w:tcPr>
          <w:p w:rsidR="00032E9E" w:rsidRPr="00032E9E" w:rsidRDefault="00032E9E" w:rsidP="00032E9E">
            <w:pPr>
              <w:ind w:right="-284"/>
            </w:pPr>
            <w:r w:rsidRPr="00032E9E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32E9E" w:rsidRPr="00032E9E" w:rsidTr="00420B28">
        <w:tc>
          <w:tcPr>
            <w:tcW w:w="82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</w:t>
            </w:r>
          </w:p>
        </w:tc>
        <w:tc>
          <w:tcPr>
            <w:tcW w:w="289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Ямочный ремонт</w:t>
            </w:r>
          </w:p>
        </w:tc>
        <w:tc>
          <w:tcPr>
            <w:tcW w:w="1671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F14EE0" w:rsidP="00032E9E">
            <w:pPr>
              <w:ind w:right="-284"/>
            </w:pPr>
            <w:r>
              <w:t>2156,0</w:t>
            </w:r>
          </w:p>
        </w:tc>
        <w:tc>
          <w:tcPr>
            <w:tcW w:w="1164" w:type="dxa"/>
          </w:tcPr>
          <w:p w:rsidR="00032E9E" w:rsidRPr="00032E9E" w:rsidRDefault="00032E9E" w:rsidP="00032E9E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032E9E" w:rsidRPr="00032E9E" w:rsidRDefault="00641C85" w:rsidP="00032E9E">
            <w:pPr>
              <w:ind w:right="-284"/>
            </w:pPr>
            <w:r>
              <w:t>784,4</w:t>
            </w:r>
          </w:p>
        </w:tc>
        <w:tc>
          <w:tcPr>
            <w:tcW w:w="1134" w:type="dxa"/>
          </w:tcPr>
          <w:p w:rsidR="00032E9E" w:rsidRPr="00032E9E" w:rsidRDefault="00B4445C" w:rsidP="00032E9E">
            <w:pPr>
              <w:ind w:right="-284"/>
            </w:pPr>
            <w:r>
              <w:t>596,6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  <w:r w:rsidR="00B260CD">
              <w:t>,0</w:t>
            </w:r>
          </w:p>
        </w:tc>
        <w:tc>
          <w:tcPr>
            <w:tcW w:w="993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  <w:r w:rsidR="00B260CD">
              <w:t>,0</w:t>
            </w:r>
          </w:p>
        </w:tc>
        <w:tc>
          <w:tcPr>
            <w:tcW w:w="1559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г.-1084,3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  <w:rPr>
                <w:vertAlign w:val="superscript"/>
              </w:rPr>
            </w:pPr>
            <w:r w:rsidRPr="00032E9E">
              <w:t>2022 г. – 1000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 xml:space="preserve">2023 г. </w:t>
            </w:r>
            <w:r w:rsidR="00B4445C">
              <w:t>–</w:t>
            </w:r>
            <w:r w:rsidRPr="00032E9E">
              <w:t xml:space="preserve"> </w:t>
            </w:r>
            <w:r w:rsidR="00B4445C">
              <w:t>380,0</w:t>
            </w:r>
            <w:r w:rsidRPr="00032E9E">
              <w:t>м</w:t>
            </w:r>
            <w:r w:rsidRPr="00032E9E">
              <w:rPr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A91743" w:rsidRPr="00032E9E" w:rsidTr="00420B28">
        <w:tc>
          <w:tcPr>
            <w:tcW w:w="820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2895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A91743" w:rsidRPr="00032E9E" w:rsidRDefault="00A91743" w:rsidP="00A91743">
            <w:pPr>
              <w:ind w:right="-284"/>
            </w:pPr>
          </w:p>
        </w:tc>
      </w:tr>
      <w:tr w:rsidR="00A91743" w:rsidRPr="00032E9E" w:rsidTr="00420B28">
        <w:tc>
          <w:tcPr>
            <w:tcW w:w="820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2895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A91743" w:rsidRPr="00032E9E" w:rsidRDefault="00A91743" w:rsidP="00A91743">
            <w:pPr>
              <w:ind w:right="-284"/>
            </w:pPr>
          </w:p>
        </w:tc>
      </w:tr>
      <w:tr w:rsidR="00B260CD" w:rsidRPr="00032E9E" w:rsidTr="00420B28">
        <w:tc>
          <w:tcPr>
            <w:tcW w:w="820" w:type="dxa"/>
            <w:vMerge/>
          </w:tcPr>
          <w:p w:rsidR="00B260CD" w:rsidRPr="00032E9E" w:rsidRDefault="00B260CD" w:rsidP="00B260CD">
            <w:pPr>
              <w:ind w:right="-284"/>
            </w:pPr>
          </w:p>
        </w:tc>
        <w:tc>
          <w:tcPr>
            <w:tcW w:w="2895" w:type="dxa"/>
            <w:vMerge/>
          </w:tcPr>
          <w:p w:rsidR="00B260CD" w:rsidRPr="00032E9E" w:rsidRDefault="00B260CD" w:rsidP="00B260CD">
            <w:pPr>
              <w:ind w:right="-284"/>
            </w:pPr>
          </w:p>
        </w:tc>
        <w:tc>
          <w:tcPr>
            <w:tcW w:w="1671" w:type="dxa"/>
          </w:tcPr>
          <w:p w:rsidR="00B260CD" w:rsidRPr="00032E9E" w:rsidRDefault="00B260CD" w:rsidP="00B260CD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260CD" w:rsidRPr="00032E9E" w:rsidRDefault="00B260CD" w:rsidP="00B260CD">
            <w:pPr>
              <w:ind w:right="-284"/>
            </w:pPr>
            <w:r>
              <w:t>2156,0</w:t>
            </w:r>
          </w:p>
        </w:tc>
        <w:tc>
          <w:tcPr>
            <w:tcW w:w="1164" w:type="dxa"/>
          </w:tcPr>
          <w:p w:rsidR="00B260CD" w:rsidRPr="00032E9E" w:rsidRDefault="00B260CD" w:rsidP="00B260CD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B260CD" w:rsidRPr="00032E9E" w:rsidRDefault="00B260CD" w:rsidP="00B260CD">
            <w:pPr>
              <w:ind w:right="-284"/>
            </w:pPr>
            <w:r>
              <w:t>784,4</w:t>
            </w:r>
          </w:p>
        </w:tc>
        <w:tc>
          <w:tcPr>
            <w:tcW w:w="1134" w:type="dxa"/>
          </w:tcPr>
          <w:p w:rsidR="00B260CD" w:rsidRPr="00032E9E" w:rsidRDefault="00B260CD" w:rsidP="00B260CD">
            <w:pPr>
              <w:ind w:right="-284"/>
            </w:pPr>
            <w:r>
              <w:t>596,6</w:t>
            </w:r>
          </w:p>
        </w:tc>
        <w:tc>
          <w:tcPr>
            <w:tcW w:w="992" w:type="dxa"/>
          </w:tcPr>
          <w:p w:rsidR="00B260CD" w:rsidRPr="00032E9E" w:rsidRDefault="00B260CD" w:rsidP="00B260CD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260CD" w:rsidRPr="00032E9E" w:rsidRDefault="00B260CD" w:rsidP="00B260CD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260CD" w:rsidRPr="00032E9E" w:rsidRDefault="00B260CD" w:rsidP="00B260CD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260CD" w:rsidRPr="00032E9E" w:rsidRDefault="00B260CD" w:rsidP="00B260CD">
            <w:pPr>
              <w:ind w:right="-284"/>
            </w:pPr>
          </w:p>
        </w:tc>
      </w:tr>
      <w:tr w:rsidR="00A91743" w:rsidRPr="00032E9E" w:rsidTr="00420B28">
        <w:tc>
          <w:tcPr>
            <w:tcW w:w="820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2895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A91743" w:rsidRPr="00032E9E" w:rsidRDefault="00A91743" w:rsidP="00A91743">
            <w:pPr>
              <w:ind w:right="-284"/>
            </w:pPr>
          </w:p>
        </w:tc>
      </w:tr>
      <w:tr w:rsidR="00A91743" w:rsidRPr="00032E9E" w:rsidTr="00420B28">
        <w:tc>
          <w:tcPr>
            <w:tcW w:w="820" w:type="dxa"/>
            <w:vMerge w:val="restart"/>
          </w:tcPr>
          <w:p w:rsidR="00A91743" w:rsidRPr="00032E9E" w:rsidRDefault="00A91743" w:rsidP="00A91743">
            <w:pPr>
              <w:ind w:right="-284"/>
            </w:pPr>
            <w:r w:rsidRPr="00032E9E">
              <w:t>1.1.2</w:t>
            </w:r>
          </w:p>
        </w:tc>
        <w:tc>
          <w:tcPr>
            <w:tcW w:w="2895" w:type="dxa"/>
            <w:vMerge w:val="restart"/>
          </w:tcPr>
          <w:p w:rsidR="00A91743" w:rsidRPr="00032E9E" w:rsidRDefault="00A91743" w:rsidP="00A91743">
            <w:pPr>
              <w:ind w:right="-284"/>
            </w:pPr>
            <w:r w:rsidRPr="00032E9E">
              <w:t xml:space="preserve">Ремонт дворовых проезда по адресу: ул. </w:t>
            </w:r>
            <w:proofErr w:type="spellStart"/>
            <w:r w:rsidRPr="00032E9E">
              <w:t>Ставского</w:t>
            </w:r>
            <w:proofErr w:type="spellEnd"/>
            <w:r w:rsidRPr="00032E9E">
              <w:t xml:space="preserve"> 47 ул. </w:t>
            </w:r>
            <w:proofErr w:type="spellStart"/>
            <w:r w:rsidRPr="00032E9E">
              <w:t>Ставского</w:t>
            </w:r>
            <w:proofErr w:type="spellEnd"/>
            <w:r w:rsidRPr="00032E9E">
              <w:t xml:space="preserve"> между домами № 47 (площадка у входа в помещение 1-25); между домов 45 и 47 по ул. </w:t>
            </w:r>
            <w:proofErr w:type="spellStart"/>
            <w:r w:rsidRPr="00032E9E">
              <w:t>Ставского</w:t>
            </w:r>
            <w:proofErr w:type="spellEnd"/>
            <w:r w:rsidRPr="00032E9E">
              <w:t>. Обустройство съездов, примыканий дорог</w:t>
            </w: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 w:rsidRPr="00032E9E">
              <w:t>1668,5</w:t>
            </w:r>
          </w:p>
        </w:tc>
        <w:tc>
          <w:tcPr>
            <w:tcW w:w="1164" w:type="dxa"/>
          </w:tcPr>
          <w:p w:rsidR="00A91743" w:rsidRPr="00032E9E" w:rsidRDefault="00A91743" w:rsidP="00A91743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A91743" w:rsidRPr="00032E9E" w:rsidRDefault="00A91743" w:rsidP="00A91743">
            <w:pPr>
              <w:ind w:right="-284"/>
            </w:pPr>
            <w:r w:rsidRPr="00032E9E">
              <w:t>Количество дворовых проездов приведенное в нормативное состояние</w:t>
            </w:r>
          </w:p>
          <w:p w:rsidR="00A91743" w:rsidRPr="00032E9E" w:rsidRDefault="00A91743" w:rsidP="00A91743">
            <w:pPr>
              <w:ind w:right="-284"/>
            </w:pPr>
            <w:r w:rsidRPr="00032E9E">
              <w:t>2021 г.- 476 м</w:t>
            </w:r>
            <w:r w:rsidRPr="00032E9E">
              <w:rPr>
                <w:vertAlign w:val="superscript"/>
              </w:rPr>
              <w:t>2</w:t>
            </w:r>
          </w:p>
          <w:p w:rsidR="00A91743" w:rsidRPr="00032E9E" w:rsidRDefault="00A91743" w:rsidP="00A91743">
            <w:pPr>
              <w:ind w:right="-284"/>
              <w:rPr>
                <w:vertAlign w:val="superscript"/>
              </w:rPr>
            </w:pPr>
            <w:r w:rsidRPr="00032E9E">
              <w:t>2022 г. – м</w:t>
            </w:r>
            <w:r w:rsidRPr="00032E9E">
              <w:rPr>
                <w:vertAlign w:val="superscript"/>
              </w:rPr>
              <w:t>2</w:t>
            </w:r>
          </w:p>
          <w:p w:rsidR="00A91743" w:rsidRDefault="00A91743" w:rsidP="00A91743">
            <w:pPr>
              <w:ind w:right="-284"/>
            </w:pPr>
            <w:r w:rsidRPr="00032E9E">
              <w:lastRenderedPageBreak/>
              <w:t>2023 г. – м</w:t>
            </w:r>
            <w:r w:rsidRPr="00032E9E">
              <w:rPr>
                <w:vertAlign w:val="superscript"/>
              </w:rPr>
              <w:t>2</w:t>
            </w:r>
            <w:r w:rsidRPr="00032E9E">
              <w:t>.</w:t>
            </w:r>
          </w:p>
          <w:p w:rsidR="00A77845" w:rsidRDefault="00A77845" w:rsidP="00A91743">
            <w:pPr>
              <w:ind w:right="-284"/>
            </w:pPr>
            <w:r>
              <w:t>2024 г.- м</w:t>
            </w:r>
          </w:p>
          <w:p w:rsidR="00A77845" w:rsidRPr="00032E9E" w:rsidRDefault="00A77845" w:rsidP="00A91743">
            <w:pPr>
              <w:ind w:right="-284"/>
            </w:pPr>
            <w:r>
              <w:t>2025</w:t>
            </w:r>
            <w:r w:rsidR="00D12B62">
              <w:t>г. - м</w:t>
            </w:r>
          </w:p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 w:val="restart"/>
            <w:vAlign w:val="center"/>
          </w:tcPr>
          <w:p w:rsidR="00A91743" w:rsidRPr="00032E9E" w:rsidRDefault="00A77845" w:rsidP="00A91743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A91743" w:rsidRPr="00032E9E" w:rsidTr="00420B28">
        <w:tc>
          <w:tcPr>
            <w:tcW w:w="820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2895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A91743" w:rsidRPr="00032E9E" w:rsidRDefault="00A91743" w:rsidP="00A91743">
            <w:pPr>
              <w:ind w:right="-284"/>
            </w:pPr>
          </w:p>
        </w:tc>
      </w:tr>
      <w:tr w:rsidR="00A91743" w:rsidRPr="00032E9E" w:rsidTr="00420B28">
        <w:tc>
          <w:tcPr>
            <w:tcW w:w="820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2895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A91743" w:rsidRPr="00032E9E" w:rsidRDefault="00A91743" w:rsidP="00A91743">
            <w:pPr>
              <w:ind w:right="-284"/>
            </w:pPr>
          </w:p>
        </w:tc>
      </w:tr>
      <w:tr w:rsidR="00A91743" w:rsidRPr="00032E9E" w:rsidTr="00420B28">
        <w:tc>
          <w:tcPr>
            <w:tcW w:w="820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2895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 w:rsidRPr="00032E9E">
              <w:t>1668,5</w:t>
            </w:r>
          </w:p>
        </w:tc>
        <w:tc>
          <w:tcPr>
            <w:tcW w:w="1164" w:type="dxa"/>
          </w:tcPr>
          <w:p w:rsidR="00A91743" w:rsidRPr="00032E9E" w:rsidRDefault="00A91743" w:rsidP="00A91743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A91743" w:rsidRPr="00032E9E" w:rsidRDefault="00A91743" w:rsidP="00A91743">
            <w:pPr>
              <w:ind w:right="-284"/>
            </w:pPr>
          </w:p>
        </w:tc>
      </w:tr>
      <w:tr w:rsidR="00A91743" w:rsidRPr="00032E9E" w:rsidTr="00420B28">
        <w:tc>
          <w:tcPr>
            <w:tcW w:w="820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2895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A91743" w:rsidRPr="00032E9E" w:rsidRDefault="00A91743" w:rsidP="00A91743">
            <w:pPr>
              <w:ind w:right="-284"/>
            </w:pPr>
          </w:p>
        </w:tc>
      </w:tr>
      <w:tr w:rsidR="00A91743" w:rsidRPr="00032E9E" w:rsidTr="00420B28">
        <w:tc>
          <w:tcPr>
            <w:tcW w:w="820" w:type="dxa"/>
            <w:vMerge w:val="restart"/>
          </w:tcPr>
          <w:p w:rsidR="00A91743" w:rsidRPr="00032E9E" w:rsidRDefault="00A91743" w:rsidP="00A91743">
            <w:pPr>
              <w:ind w:right="-284"/>
            </w:pPr>
            <w:r w:rsidRPr="00032E9E">
              <w:t>1.1.3</w:t>
            </w:r>
          </w:p>
        </w:tc>
        <w:tc>
          <w:tcPr>
            <w:tcW w:w="2895" w:type="dxa"/>
            <w:vMerge w:val="restart"/>
          </w:tcPr>
          <w:p w:rsidR="00A91743" w:rsidRPr="00032E9E" w:rsidRDefault="00A91743" w:rsidP="00A91743">
            <w:pPr>
              <w:ind w:right="-284"/>
            </w:pPr>
            <w:r w:rsidRPr="00032E9E">
              <w:t xml:space="preserve">Ремонт дворовых проездов (ул. </w:t>
            </w:r>
            <w:proofErr w:type="spellStart"/>
            <w:r w:rsidRPr="00032E9E">
              <w:t>Ставского</w:t>
            </w:r>
            <w:proofErr w:type="spellEnd"/>
            <w:r w:rsidRPr="00032E9E">
              <w:t xml:space="preserve"> 61, ул. </w:t>
            </w:r>
            <w:proofErr w:type="spellStart"/>
            <w:r w:rsidRPr="00032E9E">
              <w:t>Ставского</w:t>
            </w:r>
            <w:proofErr w:type="spellEnd"/>
            <w:r w:rsidRPr="00032E9E">
              <w:t xml:space="preserve"> 49, ул. Северная 89, ул. Северная 87</w:t>
            </w:r>
            <w:r>
              <w:t>. от ул. Суворова 3 до ул. Северная 72</w:t>
            </w:r>
            <w:r w:rsidRPr="00032E9E">
              <w:t>), обустройство съездов, примыканий дорог</w:t>
            </w: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>
              <w:t>2400,0</w:t>
            </w:r>
          </w:p>
        </w:tc>
        <w:tc>
          <w:tcPr>
            <w:tcW w:w="1164" w:type="dxa"/>
          </w:tcPr>
          <w:p w:rsidR="00A91743" w:rsidRPr="003806D4" w:rsidRDefault="00A91743" w:rsidP="00A91743">
            <w:r w:rsidRPr="003806D4">
              <w:t>0,0</w:t>
            </w:r>
          </w:p>
        </w:tc>
        <w:tc>
          <w:tcPr>
            <w:tcW w:w="1134" w:type="dxa"/>
          </w:tcPr>
          <w:p w:rsidR="00A91743" w:rsidRDefault="00A91743" w:rsidP="00A91743">
            <w:r w:rsidRPr="003806D4">
              <w:t>0,0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>
              <w:t>0,0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A91743" w:rsidRPr="00032E9E" w:rsidRDefault="00A91743" w:rsidP="00A91743">
            <w:pPr>
              <w:ind w:right="-284"/>
            </w:pPr>
            <w:r w:rsidRPr="00032E9E">
              <w:t>Количество дворовых проездов приведенное в нормативное состояние</w:t>
            </w:r>
          </w:p>
          <w:p w:rsidR="00A91743" w:rsidRPr="00032E9E" w:rsidRDefault="00A91743" w:rsidP="00A91743">
            <w:pPr>
              <w:ind w:right="-284"/>
            </w:pPr>
            <w:r w:rsidRPr="00032E9E">
              <w:t>2021 г.- 700 м2</w:t>
            </w:r>
          </w:p>
          <w:p w:rsidR="00A91743" w:rsidRPr="00032E9E" w:rsidRDefault="00A91743" w:rsidP="00A91743">
            <w:pPr>
              <w:ind w:right="-284"/>
            </w:pPr>
            <w:r w:rsidRPr="00032E9E">
              <w:t>2022 г. – м2</w:t>
            </w:r>
          </w:p>
          <w:p w:rsidR="00A91743" w:rsidRPr="00032E9E" w:rsidRDefault="00A91743" w:rsidP="00A91743">
            <w:pPr>
              <w:ind w:right="-284"/>
            </w:pPr>
            <w:r w:rsidRPr="00032E9E">
              <w:t xml:space="preserve">2023 г. – </w:t>
            </w:r>
            <w:r w:rsidR="00376525">
              <w:t>830</w:t>
            </w:r>
            <w:r>
              <w:t xml:space="preserve"> </w:t>
            </w:r>
            <w:r w:rsidRPr="00032E9E">
              <w:t>м2.</w:t>
            </w:r>
          </w:p>
          <w:p w:rsidR="00A91743" w:rsidRPr="00032E9E" w:rsidRDefault="00A91743" w:rsidP="00A91743">
            <w:pPr>
              <w:ind w:right="-284"/>
            </w:pPr>
            <w:r w:rsidRPr="00032E9E">
              <w:t>2024 г. – м2.</w:t>
            </w:r>
          </w:p>
          <w:p w:rsidR="00A91743" w:rsidRPr="00032E9E" w:rsidRDefault="00A91743" w:rsidP="00A91743">
            <w:pPr>
              <w:ind w:right="-284"/>
            </w:pPr>
            <w:r w:rsidRPr="00032E9E">
              <w:t>2025 г. – м2.</w:t>
            </w:r>
          </w:p>
        </w:tc>
        <w:tc>
          <w:tcPr>
            <w:tcW w:w="1701" w:type="dxa"/>
            <w:vMerge w:val="restart"/>
            <w:vAlign w:val="center"/>
          </w:tcPr>
          <w:p w:rsidR="00A91743" w:rsidRPr="00032E9E" w:rsidRDefault="00A91743" w:rsidP="00A91743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A91743" w:rsidRPr="00032E9E" w:rsidTr="00420B28">
        <w:tc>
          <w:tcPr>
            <w:tcW w:w="820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2895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A91743" w:rsidRPr="003806D4" w:rsidRDefault="00A91743" w:rsidP="00A91743">
            <w:r w:rsidRPr="003806D4">
              <w:t>0,0</w:t>
            </w:r>
          </w:p>
        </w:tc>
        <w:tc>
          <w:tcPr>
            <w:tcW w:w="1134" w:type="dxa"/>
          </w:tcPr>
          <w:p w:rsidR="00A91743" w:rsidRDefault="00A91743" w:rsidP="00A91743">
            <w:r w:rsidRPr="003806D4">
              <w:t>0,0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A91743" w:rsidRPr="00032E9E" w:rsidRDefault="00A91743" w:rsidP="00A91743">
            <w:pPr>
              <w:ind w:right="-284"/>
            </w:pPr>
          </w:p>
        </w:tc>
      </w:tr>
      <w:tr w:rsidR="00A91743" w:rsidRPr="00032E9E" w:rsidTr="00420B28">
        <w:tc>
          <w:tcPr>
            <w:tcW w:w="820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2895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A91743" w:rsidRPr="003806D4" w:rsidRDefault="00A91743" w:rsidP="00A91743">
            <w:r w:rsidRPr="003806D4">
              <w:t>0,0</w:t>
            </w:r>
          </w:p>
        </w:tc>
        <w:tc>
          <w:tcPr>
            <w:tcW w:w="1134" w:type="dxa"/>
          </w:tcPr>
          <w:p w:rsidR="00A91743" w:rsidRDefault="00A91743" w:rsidP="00A91743">
            <w:r w:rsidRPr="003806D4">
              <w:t>0,0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A91743" w:rsidRPr="00032E9E" w:rsidRDefault="00A91743" w:rsidP="00A91743">
            <w:pPr>
              <w:ind w:right="-284"/>
            </w:pPr>
          </w:p>
        </w:tc>
      </w:tr>
      <w:tr w:rsidR="00A91743" w:rsidRPr="00032E9E" w:rsidTr="00420B28">
        <w:tc>
          <w:tcPr>
            <w:tcW w:w="820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2895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>
              <w:t>2400,0</w:t>
            </w:r>
          </w:p>
        </w:tc>
        <w:tc>
          <w:tcPr>
            <w:tcW w:w="1164" w:type="dxa"/>
          </w:tcPr>
          <w:p w:rsidR="00A91743" w:rsidRPr="003806D4" w:rsidRDefault="00A91743" w:rsidP="00A91743">
            <w:r w:rsidRPr="003806D4">
              <w:t>0,0</w:t>
            </w:r>
          </w:p>
        </w:tc>
        <w:tc>
          <w:tcPr>
            <w:tcW w:w="1134" w:type="dxa"/>
          </w:tcPr>
          <w:p w:rsidR="00A91743" w:rsidRDefault="00A91743" w:rsidP="00A91743">
            <w:r w:rsidRPr="003806D4">
              <w:t>0,0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>
              <w:t>0,0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A91743" w:rsidRPr="00032E9E" w:rsidRDefault="00A91743" w:rsidP="00A91743">
            <w:pPr>
              <w:ind w:right="-284"/>
            </w:pPr>
          </w:p>
        </w:tc>
      </w:tr>
      <w:tr w:rsidR="00A91743" w:rsidRPr="00032E9E" w:rsidTr="00420B28">
        <w:tc>
          <w:tcPr>
            <w:tcW w:w="820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2895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A91743" w:rsidRPr="00032E9E" w:rsidRDefault="00A91743" w:rsidP="00A91743">
            <w:pPr>
              <w:ind w:right="-284"/>
            </w:pPr>
          </w:p>
        </w:tc>
      </w:tr>
      <w:tr w:rsidR="00B260CD" w:rsidRPr="00032E9E" w:rsidTr="00420B28">
        <w:tc>
          <w:tcPr>
            <w:tcW w:w="820" w:type="dxa"/>
            <w:vMerge w:val="restart"/>
          </w:tcPr>
          <w:p w:rsidR="00B260CD" w:rsidRPr="00032E9E" w:rsidRDefault="00B260CD" w:rsidP="00B260CD">
            <w:pPr>
              <w:ind w:right="-284"/>
            </w:pPr>
            <w:r w:rsidRPr="00032E9E">
              <w:t>1.1.4</w:t>
            </w:r>
          </w:p>
        </w:tc>
        <w:tc>
          <w:tcPr>
            <w:tcW w:w="2895" w:type="dxa"/>
            <w:vMerge w:val="restart"/>
          </w:tcPr>
          <w:p w:rsidR="00B260CD" w:rsidRPr="00032E9E" w:rsidRDefault="00B260CD" w:rsidP="00B260CD">
            <w:pPr>
              <w:ind w:right="-284"/>
            </w:pPr>
            <w:r w:rsidRPr="00032E9E">
              <w:t>Ремонт дорог в гравийном исполнении.</w:t>
            </w:r>
          </w:p>
        </w:tc>
        <w:tc>
          <w:tcPr>
            <w:tcW w:w="1671" w:type="dxa"/>
          </w:tcPr>
          <w:p w:rsidR="00B260CD" w:rsidRPr="00032E9E" w:rsidRDefault="00B260CD" w:rsidP="00B260CD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260CD" w:rsidRPr="00032E9E" w:rsidRDefault="005C0357" w:rsidP="00B260CD">
            <w:pPr>
              <w:ind w:right="-284"/>
            </w:pPr>
            <w:r>
              <w:t>3 234,60</w:t>
            </w:r>
          </w:p>
        </w:tc>
        <w:tc>
          <w:tcPr>
            <w:tcW w:w="1164" w:type="dxa"/>
          </w:tcPr>
          <w:p w:rsidR="00B260CD" w:rsidRPr="00032E9E" w:rsidRDefault="00B260CD" w:rsidP="00B260CD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B260CD" w:rsidRPr="00032E9E" w:rsidRDefault="00B260CD" w:rsidP="00B260CD">
            <w:pPr>
              <w:ind w:right="-284"/>
            </w:pPr>
            <w:r>
              <w:t>1528,5</w:t>
            </w:r>
          </w:p>
        </w:tc>
        <w:tc>
          <w:tcPr>
            <w:tcW w:w="1134" w:type="dxa"/>
          </w:tcPr>
          <w:p w:rsidR="00B260CD" w:rsidRPr="00032E9E" w:rsidRDefault="005C0357" w:rsidP="00B260CD">
            <w:pPr>
              <w:ind w:right="-284"/>
            </w:pPr>
            <w:r>
              <w:t>10</w:t>
            </w:r>
            <w:r w:rsidR="00B260CD">
              <w:t>00,0</w:t>
            </w:r>
          </w:p>
        </w:tc>
        <w:tc>
          <w:tcPr>
            <w:tcW w:w="992" w:type="dxa"/>
          </w:tcPr>
          <w:p w:rsidR="00B260CD" w:rsidRPr="00032E9E" w:rsidRDefault="00B260CD" w:rsidP="00B260CD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260CD" w:rsidRPr="00032E9E" w:rsidRDefault="00B260CD" w:rsidP="00B260CD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260CD" w:rsidRPr="00032E9E" w:rsidRDefault="00B260CD" w:rsidP="00B260CD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>2021 г.- 7 км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 xml:space="preserve">2022 г. </w:t>
            </w:r>
            <w:r>
              <w:t>–</w:t>
            </w:r>
            <w:r w:rsidRPr="00032E9E">
              <w:t xml:space="preserve"> </w:t>
            </w:r>
            <w:r>
              <w:t xml:space="preserve">15 </w:t>
            </w:r>
            <w:r w:rsidRPr="00032E9E">
              <w:t>км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 xml:space="preserve">15 </w:t>
            </w:r>
            <w:r w:rsidRPr="00032E9E">
              <w:t>км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>2024 г. - км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B260CD" w:rsidRPr="00032E9E" w:rsidRDefault="00B260CD" w:rsidP="00B260CD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A91743" w:rsidRPr="00032E9E" w:rsidTr="00420B28">
        <w:tc>
          <w:tcPr>
            <w:tcW w:w="820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2895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A91743" w:rsidRPr="00032E9E" w:rsidRDefault="00A91743" w:rsidP="00A91743">
            <w:pPr>
              <w:ind w:right="-284"/>
            </w:pPr>
          </w:p>
        </w:tc>
      </w:tr>
      <w:tr w:rsidR="00A91743" w:rsidRPr="00032E9E" w:rsidTr="00420B28">
        <w:tc>
          <w:tcPr>
            <w:tcW w:w="820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2895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A91743" w:rsidRPr="00032E9E" w:rsidRDefault="00A91743" w:rsidP="00A91743">
            <w:pPr>
              <w:ind w:right="-284"/>
            </w:pPr>
          </w:p>
        </w:tc>
      </w:tr>
      <w:tr w:rsidR="00B260CD" w:rsidRPr="00032E9E" w:rsidTr="00420B28">
        <w:tc>
          <w:tcPr>
            <w:tcW w:w="820" w:type="dxa"/>
            <w:vMerge/>
          </w:tcPr>
          <w:p w:rsidR="00B260CD" w:rsidRPr="00032E9E" w:rsidRDefault="00B260CD" w:rsidP="00B260CD">
            <w:pPr>
              <w:ind w:right="-284"/>
            </w:pPr>
          </w:p>
        </w:tc>
        <w:tc>
          <w:tcPr>
            <w:tcW w:w="2895" w:type="dxa"/>
            <w:vMerge/>
          </w:tcPr>
          <w:p w:rsidR="00B260CD" w:rsidRPr="00032E9E" w:rsidRDefault="00B260CD" w:rsidP="00B260CD">
            <w:pPr>
              <w:ind w:right="-284"/>
            </w:pPr>
          </w:p>
        </w:tc>
        <w:tc>
          <w:tcPr>
            <w:tcW w:w="1671" w:type="dxa"/>
          </w:tcPr>
          <w:p w:rsidR="00B260CD" w:rsidRPr="00032E9E" w:rsidRDefault="00B260CD" w:rsidP="00B260CD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260CD" w:rsidRPr="00032E9E" w:rsidRDefault="005C0357" w:rsidP="00B260CD">
            <w:pPr>
              <w:ind w:right="-284"/>
            </w:pPr>
            <w:r>
              <w:t>3 234,60</w:t>
            </w:r>
          </w:p>
        </w:tc>
        <w:tc>
          <w:tcPr>
            <w:tcW w:w="1164" w:type="dxa"/>
          </w:tcPr>
          <w:p w:rsidR="00B260CD" w:rsidRPr="00032E9E" w:rsidRDefault="00B260CD" w:rsidP="00B260CD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B260CD" w:rsidRPr="00032E9E" w:rsidRDefault="00B260CD" w:rsidP="00B260CD">
            <w:pPr>
              <w:ind w:right="-284"/>
            </w:pPr>
            <w:r>
              <w:t>1528,5</w:t>
            </w:r>
          </w:p>
        </w:tc>
        <w:tc>
          <w:tcPr>
            <w:tcW w:w="1134" w:type="dxa"/>
          </w:tcPr>
          <w:p w:rsidR="00B260CD" w:rsidRPr="00032E9E" w:rsidRDefault="005C0357" w:rsidP="00B260CD">
            <w:pPr>
              <w:ind w:right="-284"/>
            </w:pPr>
            <w:r>
              <w:t>10</w:t>
            </w:r>
            <w:r w:rsidR="00B260CD">
              <w:t>00,0</w:t>
            </w:r>
          </w:p>
        </w:tc>
        <w:tc>
          <w:tcPr>
            <w:tcW w:w="992" w:type="dxa"/>
          </w:tcPr>
          <w:p w:rsidR="00B260CD" w:rsidRPr="00032E9E" w:rsidRDefault="00B260CD" w:rsidP="00B260CD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260CD" w:rsidRPr="00032E9E" w:rsidRDefault="00B260CD" w:rsidP="00B260CD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260CD" w:rsidRPr="00032E9E" w:rsidRDefault="00B260CD" w:rsidP="00B260CD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260CD" w:rsidRPr="00032E9E" w:rsidRDefault="00B260CD" w:rsidP="00B260CD">
            <w:pPr>
              <w:ind w:right="-284"/>
            </w:pPr>
          </w:p>
        </w:tc>
      </w:tr>
      <w:tr w:rsidR="00A91743" w:rsidRPr="00032E9E" w:rsidTr="00420B28">
        <w:trPr>
          <w:trHeight w:val="908"/>
        </w:trPr>
        <w:tc>
          <w:tcPr>
            <w:tcW w:w="820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2895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A91743" w:rsidRPr="00032E9E" w:rsidRDefault="00A91743" w:rsidP="00A91743">
            <w:pPr>
              <w:ind w:right="-284"/>
            </w:pPr>
          </w:p>
        </w:tc>
      </w:tr>
      <w:tr w:rsidR="00B260CD" w:rsidRPr="00032E9E" w:rsidTr="00420B28">
        <w:tc>
          <w:tcPr>
            <w:tcW w:w="820" w:type="dxa"/>
            <w:vMerge w:val="restart"/>
          </w:tcPr>
          <w:p w:rsidR="00B260CD" w:rsidRPr="00032E9E" w:rsidRDefault="00B260CD" w:rsidP="00B260CD">
            <w:pPr>
              <w:ind w:right="-284"/>
            </w:pPr>
            <w:r w:rsidRPr="00032E9E">
              <w:t>1.1.5</w:t>
            </w:r>
          </w:p>
        </w:tc>
        <w:tc>
          <w:tcPr>
            <w:tcW w:w="2895" w:type="dxa"/>
            <w:vMerge w:val="restart"/>
          </w:tcPr>
          <w:p w:rsidR="00B260CD" w:rsidRPr="00032E9E" w:rsidRDefault="00B260CD" w:rsidP="00B260CD">
            <w:pPr>
              <w:ind w:right="-284"/>
            </w:pPr>
            <w:r w:rsidRPr="00032E9E">
              <w:t>Изготовление ПСД, строительный контроль, инструментальная диагностика</w:t>
            </w:r>
          </w:p>
          <w:p w:rsidR="00B260CD" w:rsidRPr="00032E9E" w:rsidRDefault="00B260CD" w:rsidP="00B260CD">
            <w:pPr>
              <w:ind w:right="-284"/>
            </w:pPr>
          </w:p>
        </w:tc>
        <w:tc>
          <w:tcPr>
            <w:tcW w:w="1671" w:type="dxa"/>
          </w:tcPr>
          <w:p w:rsidR="00B260CD" w:rsidRPr="00032E9E" w:rsidRDefault="00B260CD" w:rsidP="00B260CD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260CD" w:rsidRPr="00032E9E" w:rsidRDefault="00B260CD" w:rsidP="00B260CD">
            <w:pPr>
              <w:ind w:right="-284"/>
            </w:pPr>
            <w:r>
              <w:t>1413,1</w:t>
            </w:r>
          </w:p>
        </w:tc>
        <w:tc>
          <w:tcPr>
            <w:tcW w:w="1164" w:type="dxa"/>
          </w:tcPr>
          <w:p w:rsidR="00B260CD" w:rsidRPr="00032E9E" w:rsidRDefault="00B260CD" w:rsidP="00B260CD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B260CD" w:rsidRPr="00032E9E" w:rsidRDefault="00B260CD" w:rsidP="00B260CD">
            <w:pPr>
              <w:ind w:right="-284"/>
            </w:pPr>
            <w:r>
              <w:t>430,1</w:t>
            </w:r>
          </w:p>
        </w:tc>
        <w:tc>
          <w:tcPr>
            <w:tcW w:w="1134" w:type="dxa"/>
          </w:tcPr>
          <w:p w:rsidR="00B260CD" w:rsidRPr="00032E9E" w:rsidRDefault="00B260CD" w:rsidP="00B260CD">
            <w:pPr>
              <w:ind w:right="-284"/>
            </w:pPr>
            <w:r>
              <w:t>500,0</w:t>
            </w:r>
          </w:p>
        </w:tc>
        <w:tc>
          <w:tcPr>
            <w:tcW w:w="992" w:type="dxa"/>
          </w:tcPr>
          <w:p w:rsidR="00B260CD" w:rsidRPr="00032E9E" w:rsidRDefault="00B260CD" w:rsidP="00B260CD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260CD" w:rsidRPr="00032E9E" w:rsidRDefault="00B260CD" w:rsidP="00B260CD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260CD" w:rsidRPr="00032E9E" w:rsidRDefault="00B260CD" w:rsidP="00B260CD">
            <w:pPr>
              <w:ind w:right="-284"/>
            </w:pPr>
            <w:r w:rsidRPr="00032E9E">
              <w:t>Количество изготовленных проектов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>2021 г.-7 ед.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>2022 г. – ед.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>2023 г. – ед.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>2024 г. – ед.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>2025 г. – ед.</w:t>
            </w:r>
          </w:p>
        </w:tc>
        <w:tc>
          <w:tcPr>
            <w:tcW w:w="1701" w:type="dxa"/>
            <w:vMerge w:val="restart"/>
            <w:vAlign w:val="center"/>
          </w:tcPr>
          <w:p w:rsidR="00B260CD" w:rsidRPr="00032E9E" w:rsidRDefault="00B260CD" w:rsidP="00B260CD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A91743" w:rsidRPr="00032E9E" w:rsidTr="00420B28">
        <w:tc>
          <w:tcPr>
            <w:tcW w:w="820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2895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A91743" w:rsidRPr="00032E9E" w:rsidRDefault="00A91743" w:rsidP="00A91743">
            <w:pPr>
              <w:ind w:right="-284"/>
            </w:pPr>
          </w:p>
        </w:tc>
      </w:tr>
      <w:tr w:rsidR="00A91743" w:rsidRPr="00032E9E" w:rsidTr="00420B28">
        <w:tc>
          <w:tcPr>
            <w:tcW w:w="820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2895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671" w:type="dxa"/>
          </w:tcPr>
          <w:p w:rsidR="00A91743" w:rsidRPr="00032E9E" w:rsidRDefault="00A91743" w:rsidP="00A91743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A91743" w:rsidRPr="00032E9E" w:rsidRDefault="00A91743" w:rsidP="00A9174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A91743" w:rsidRPr="00032E9E" w:rsidRDefault="00A91743" w:rsidP="00A9174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A91743" w:rsidRPr="00032E9E" w:rsidRDefault="00A91743" w:rsidP="00A91743">
            <w:pPr>
              <w:ind w:right="-284"/>
            </w:pPr>
          </w:p>
        </w:tc>
      </w:tr>
      <w:tr w:rsidR="00B260CD" w:rsidRPr="00032E9E" w:rsidTr="00420B28">
        <w:tc>
          <w:tcPr>
            <w:tcW w:w="820" w:type="dxa"/>
            <w:vMerge/>
          </w:tcPr>
          <w:p w:rsidR="00B260CD" w:rsidRPr="00032E9E" w:rsidRDefault="00B260CD" w:rsidP="00B260CD">
            <w:pPr>
              <w:ind w:right="-284"/>
            </w:pPr>
          </w:p>
        </w:tc>
        <w:tc>
          <w:tcPr>
            <w:tcW w:w="2895" w:type="dxa"/>
            <w:vMerge/>
          </w:tcPr>
          <w:p w:rsidR="00B260CD" w:rsidRPr="00032E9E" w:rsidRDefault="00B260CD" w:rsidP="00B260CD">
            <w:pPr>
              <w:ind w:right="-284"/>
            </w:pPr>
          </w:p>
        </w:tc>
        <w:tc>
          <w:tcPr>
            <w:tcW w:w="1671" w:type="dxa"/>
          </w:tcPr>
          <w:p w:rsidR="00B260CD" w:rsidRPr="00032E9E" w:rsidRDefault="00B260CD" w:rsidP="00B260CD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260CD" w:rsidRPr="00032E9E" w:rsidRDefault="00B260CD" w:rsidP="00B260CD">
            <w:pPr>
              <w:ind w:right="-284"/>
            </w:pPr>
            <w:r>
              <w:t>1413,1</w:t>
            </w:r>
          </w:p>
        </w:tc>
        <w:tc>
          <w:tcPr>
            <w:tcW w:w="1164" w:type="dxa"/>
          </w:tcPr>
          <w:p w:rsidR="00B260CD" w:rsidRPr="00032E9E" w:rsidRDefault="00B260CD" w:rsidP="00B260CD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B260CD" w:rsidRPr="00032E9E" w:rsidRDefault="00B260CD" w:rsidP="00B260CD">
            <w:pPr>
              <w:ind w:right="-284"/>
            </w:pPr>
            <w:r>
              <w:t>430,1</w:t>
            </w:r>
          </w:p>
        </w:tc>
        <w:tc>
          <w:tcPr>
            <w:tcW w:w="1134" w:type="dxa"/>
          </w:tcPr>
          <w:p w:rsidR="00B260CD" w:rsidRPr="00032E9E" w:rsidRDefault="00B260CD" w:rsidP="00B260CD">
            <w:pPr>
              <w:ind w:right="-284"/>
            </w:pPr>
            <w:r>
              <w:t>500,0</w:t>
            </w:r>
          </w:p>
        </w:tc>
        <w:tc>
          <w:tcPr>
            <w:tcW w:w="992" w:type="dxa"/>
          </w:tcPr>
          <w:p w:rsidR="00B260CD" w:rsidRPr="00032E9E" w:rsidRDefault="00B260CD" w:rsidP="00B260CD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260CD" w:rsidRPr="00032E9E" w:rsidRDefault="00B260CD" w:rsidP="00B260CD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260CD" w:rsidRPr="00032E9E" w:rsidRDefault="00B260CD" w:rsidP="00B260CD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260CD" w:rsidRPr="00032E9E" w:rsidRDefault="00B260CD" w:rsidP="00B260CD">
            <w:pPr>
              <w:ind w:right="-284"/>
            </w:pPr>
          </w:p>
        </w:tc>
      </w:tr>
      <w:tr w:rsidR="0055295E" w:rsidRPr="00032E9E" w:rsidTr="00420B28">
        <w:trPr>
          <w:trHeight w:val="507"/>
        </w:trPr>
        <w:tc>
          <w:tcPr>
            <w:tcW w:w="820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2895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1671" w:type="dxa"/>
          </w:tcPr>
          <w:p w:rsidR="0055295E" w:rsidRPr="00032E9E" w:rsidRDefault="0055295E" w:rsidP="0055295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55295E" w:rsidRPr="00032E9E" w:rsidRDefault="0055295E" w:rsidP="0055295E">
            <w:pPr>
              <w:ind w:right="-284"/>
            </w:pPr>
          </w:p>
        </w:tc>
      </w:tr>
      <w:tr w:rsidR="0055295E" w:rsidRPr="00032E9E" w:rsidTr="00420B28">
        <w:trPr>
          <w:trHeight w:val="438"/>
        </w:trPr>
        <w:tc>
          <w:tcPr>
            <w:tcW w:w="820" w:type="dxa"/>
            <w:vMerge w:val="restart"/>
          </w:tcPr>
          <w:p w:rsidR="0055295E" w:rsidRPr="00032E9E" w:rsidRDefault="0055295E" w:rsidP="0055295E">
            <w:pPr>
              <w:ind w:right="-284"/>
            </w:pPr>
            <w:r w:rsidRPr="00032E9E">
              <w:t>1.1.6</w:t>
            </w:r>
          </w:p>
        </w:tc>
        <w:tc>
          <w:tcPr>
            <w:tcW w:w="2895" w:type="dxa"/>
            <w:vMerge w:val="restart"/>
          </w:tcPr>
          <w:p w:rsidR="0055295E" w:rsidRPr="00032E9E" w:rsidRDefault="0055295E" w:rsidP="0055295E">
            <w:pPr>
              <w:ind w:right="-284"/>
              <w:rPr>
                <w:lang w:val="en-US"/>
              </w:rPr>
            </w:pPr>
            <w:r w:rsidRPr="00032E9E">
              <w:t xml:space="preserve">Капитальный ремонт и ремонт автомобильных </w:t>
            </w:r>
            <w:r w:rsidRPr="00032E9E">
              <w:lastRenderedPageBreak/>
              <w:t xml:space="preserve">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032E9E">
              <w:t>Ставского</w:t>
            </w:r>
            <w:proofErr w:type="spellEnd"/>
            <w:r w:rsidRPr="00032E9E">
              <w:t xml:space="preserve"> от ул. Железнодорожная до ул. Северной, от въезда в Парк </w:t>
            </w:r>
            <w:proofErr w:type="spellStart"/>
            <w:r w:rsidRPr="00032E9E">
              <w:t>ст-цы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(ул. </w:t>
            </w:r>
            <w:proofErr w:type="spellStart"/>
            <w:r w:rsidRPr="00032E9E">
              <w:t>Ставского</w:t>
            </w:r>
            <w:proofErr w:type="spellEnd"/>
            <w:r w:rsidRPr="00032E9E">
              <w:t xml:space="preserve"> №10 Б) до ул. Луначарского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>»</w:t>
            </w:r>
          </w:p>
        </w:tc>
        <w:tc>
          <w:tcPr>
            <w:tcW w:w="1671" w:type="dxa"/>
          </w:tcPr>
          <w:p w:rsidR="0055295E" w:rsidRPr="00032E9E" w:rsidRDefault="0055295E" w:rsidP="0055295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55295E" w:rsidRPr="00032E9E" w:rsidRDefault="0055295E" w:rsidP="0055295E">
            <w:pPr>
              <w:ind w:right="-284"/>
            </w:pPr>
            <w:r w:rsidRPr="00032E9E">
              <w:t>7 647,5</w:t>
            </w:r>
          </w:p>
        </w:tc>
        <w:tc>
          <w:tcPr>
            <w:tcW w:w="1164" w:type="dxa"/>
          </w:tcPr>
          <w:p w:rsidR="0055295E" w:rsidRPr="00032E9E" w:rsidRDefault="0055295E" w:rsidP="0055295E">
            <w:pPr>
              <w:ind w:right="-284"/>
            </w:pPr>
            <w:r w:rsidRPr="00032E9E">
              <w:t>7 647,5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55295E" w:rsidRPr="00032E9E" w:rsidRDefault="0055295E" w:rsidP="0055295E">
            <w:pPr>
              <w:ind w:right="-284"/>
            </w:pPr>
            <w:r w:rsidRPr="00032E9E">
              <w:t xml:space="preserve">Протяженность дорог </w:t>
            </w:r>
            <w:r w:rsidRPr="00032E9E">
              <w:lastRenderedPageBreak/>
              <w:t>приведенных в нормативное состояние</w:t>
            </w:r>
          </w:p>
          <w:p w:rsidR="0055295E" w:rsidRPr="00032E9E" w:rsidRDefault="0055295E" w:rsidP="0055295E">
            <w:pPr>
              <w:ind w:right="-284"/>
            </w:pPr>
            <w:r w:rsidRPr="00032E9E">
              <w:t>2021 г.- 0,421км</w:t>
            </w:r>
          </w:p>
          <w:p w:rsidR="0055295E" w:rsidRPr="00032E9E" w:rsidRDefault="0055295E" w:rsidP="0055295E">
            <w:pPr>
              <w:ind w:right="-284"/>
            </w:pPr>
            <w:r w:rsidRPr="00032E9E">
              <w:t>2022 г. - км</w:t>
            </w:r>
          </w:p>
          <w:p w:rsidR="0055295E" w:rsidRPr="00032E9E" w:rsidRDefault="0055295E" w:rsidP="0055295E">
            <w:pPr>
              <w:ind w:right="-284"/>
            </w:pPr>
            <w:r w:rsidRPr="00032E9E">
              <w:t>2023 г. - км</w:t>
            </w:r>
          </w:p>
          <w:p w:rsidR="0055295E" w:rsidRPr="00032E9E" w:rsidRDefault="0055295E" w:rsidP="0055295E">
            <w:pPr>
              <w:ind w:right="-284"/>
            </w:pPr>
            <w:r w:rsidRPr="00032E9E">
              <w:t>2024 г. - км</w:t>
            </w:r>
          </w:p>
          <w:p w:rsidR="0055295E" w:rsidRPr="00032E9E" w:rsidRDefault="0055295E" w:rsidP="0055295E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55295E" w:rsidRPr="00032E9E" w:rsidRDefault="0055295E" w:rsidP="0055295E">
            <w:pPr>
              <w:ind w:right="-284"/>
            </w:pPr>
            <w:r w:rsidRPr="00032E9E">
              <w:lastRenderedPageBreak/>
              <w:t xml:space="preserve">Администрация Васюринского </w:t>
            </w:r>
            <w:r w:rsidRPr="00032E9E">
              <w:lastRenderedPageBreak/>
              <w:t>сельского поселения</w:t>
            </w:r>
          </w:p>
        </w:tc>
      </w:tr>
      <w:tr w:rsidR="0055295E" w:rsidRPr="00032E9E" w:rsidTr="00420B28">
        <w:tc>
          <w:tcPr>
            <w:tcW w:w="820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2895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1671" w:type="dxa"/>
          </w:tcPr>
          <w:p w:rsidR="0055295E" w:rsidRPr="00032E9E" w:rsidRDefault="0055295E" w:rsidP="0055295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55295E" w:rsidRPr="00032E9E" w:rsidRDefault="0055295E" w:rsidP="0055295E">
            <w:pPr>
              <w:ind w:right="-284"/>
            </w:pPr>
            <w:r w:rsidRPr="00032E9E">
              <w:t>7361,6</w:t>
            </w:r>
          </w:p>
        </w:tc>
        <w:tc>
          <w:tcPr>
            <w:tcW w:w="1164" w:type="dxa"/>
          </w:tcPr>
          <w:p w:rsidR="0055295E" w:rsidRPr="00032E9E" w:rsidRDefault="0055295E" w:rsidP="0055295E">
            <w:pPr>
              <w:ind w:right="-284"/>
            </w:pPr>
            <w:r w:rsidRPr="00032E9E">
              <w:t>7361,6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55295E" w:rsidRPr="00032E9E" w:rsidRDefault="0055295E" w:rsidP="0055295E">
            <w:pPr>
              <w:ind w:right="-284"/>
            </w:pPr>
          </w:p>
        </w:tc>
      </w:tr>
      <w:tr w:rsidR="0055295E" w:rsidRPr="00032E9E" w:rsidTr="00420B28">
        <w:tc>
          <w:tcPr>
            <w:tcW w:w="820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2895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1671" w:type="dxa"/>
          </w:tcPr>
          <w:p w:rsidR="0055295E" w:rsidRPr="00032E9E" w:rsidRDefault="0055295E" w:rsidP="0055295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55295E" w:rsidRPr="00032E9E" w:rsidRDefault="0055295E" w:rsidP="0055295E">
            <w:pPr>
              <w:ind w:right="-284"/>
            </w:pPr>
          </w:p>
        </w:tc>
      </w:tr>
      <w:tr w:rsidR="0055295E" w:rsidRPr="00032E9E" w:rsidTr="00420B28">
        <w:tc>
          <w:tcPr>
            <w:tcW w:w="820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2895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1671" w:type="dxa"/>
          </w:tcPr>
          <w:p w:rsidR="0055295E" w:rsidRPr="00032E9E" w:rsidRDefault="0055295E" w:rsidP="0055295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55295E" w:rsidRPr="00032E9E" w:rsidRDefault="0055295E" w:rsidP="0055295E">
            <w:pPr>
              <w:ind w:right="-284"/>
            </w:pPr>
            <w:r w:rsidRPr="00032E9E">
              <w:t>285,9</w:t>
            </w:r>
          </w:p>
        </w:tc>
        <w:tc>
          <w:tcPr>
            <w:tcW w:w="1164" w:type="dxa"/>
          </w:tcPr>
          <w:p w:rsidR="0055295E" w:rsidRPr="00032E9E" w:rsidRDefault="0055295E" w:rsidP="0055295E">
            <w:pPr>
              <w:ind w:right="-284"/>
            </w:pPr>
            <w:r w:rsidRPr="00032E9E">
              <w:t>285,9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55295E" w:rsidRPr="00032E9E" w:rsidRDefault="0055295E" w:rsidP="0055295E">
            <w:pPr>
              <w:ind w:right="-284"/>
            </w:pPr>
          </w:p>
        </w:tc>
      </w:tr>
      <w:tr w:rsidR="0055295E" w:rsidRPr="00032E9E" w:rsidTr="00420B28">
        <w:trPr>
          <w:trHeight w:val="2425"/>
        </w:trPr>
        <w:tc>
          <w:tcPr>
            <w:tcW w:w="820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2895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1671" w:type="dxa"/>
          </w:tcPr>
          <w:p w:rsidR="0055295E" w:rsidRPr="00032E9E" w:rsidRDefault="0055295E" w:rsidP="0055295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55295E" w:rsidRPr="00032E9E" w:rsidRDefault="0055295E" w:rsidP="0055295E">
            <w:pPr>
              <w:ind w:right="-284"/>
            </w:pPr>
          </w:p>
        </w:tc>
      </w:tr>
      <w:tr w:rsidR="0055295E" w:rsidRPr="00032E9E" w:rsidTr="00420B28">
        <w:tc>
          <w:tcPr>
            <w:tcW w:w="820" w:type="dxa"/>
            <w:vMerge w:val="restart"/>
          </w:tcPr>
          <w:p w:rsidR="0055295E" w:rsidRPr="00032E9E" w:rsidRDefault="0055295E" w:rsidP="0055295E">
            <w:pPr>
              <w:ind w:right="-284"/>
            </w:pPr>
            <w:r w:rsidRPr="00032E9E">
              <w:t>1.1.7</w:t>
            </w:r>
          </w:p>
        </w:tc>
        <w:tc>
          <w:tcPr>
            <w:tcW w:w="2895" w:type="dxa"/>
            <w:vMerge w:val="restart"/>
          </w:tcPr>
          <w:p w:rsidR="0055295E" w:rsidRPr="00032E9E" w:rsidRDefault="0055295E" w:rsidP="0055295E">
            <w:pPr>
              <w:ind w:right="-284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032E9E">
              <w:t>Матвеевской</w:t>
            </w:r>
            <w:proofErr w:type="spellEnd"/>
            <w:r w:rsidRPr="00032E9E">
              <w:t xml:space="preserve"> от ул. Суворова до дома № 38б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района»</w:t>
            </w:r>
          </w:p>
        </w:tc>
        <w:tc>
          <w:tcPr>
            <w:tcW w:w="1671" w:type="dxa"/>
          </w:tcPr>
          <w:p w:rsidR="0055295E" w:rsidRPr="00032E9E" w:rsidRDefault="0055295E" w:rsidP="0055295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55295E" w:rsidRPr="00032E9E" w:rsidRDefault="0055295E" w:rsidP="0055295E">
            <w:pPr>
              <w:ind w:right="-284"/>
            </w:pPr>
            <w:r w:rsidRPr="00032E9E">
              <w:t>1 093,8</w:t>
            </w:r>
          </w:p>
        </w:tc>
        <w:tc>
          <w:tcPr>
            <w:tcW w:w="1164" w:type="dxa"/>
          </w:tcPr>
          <w:p w:rsidR="0055295E" w:rsidRPr="00032E9E" w:rsidRDefault="0055295E" w:rsidP="0055295E">
            <w:pPr>
              <w:ind w:right="-284"/>
            </w:pPr>
            <w:r w:rsidRPr="00032E9E">
              <w:t>1 093,8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55295E" w:rsidRPr="00032E9E" w:rsidRDefault="0055295E" w:rsidP="0055295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55295E" w:rsidRPr="00032E9E" w:rsidRDefault="0055295E" w:rsidP="0055295E">
            <w:pPr>
              <w:ind w:right="-284"/>
            </w:pPr>
            <w:r w:rsidRPr="00032E9E">
              <w:t>2021 г.- 0,135км</w:t>
            </w:r>
          </w:p>
          <w:p w:rsidR="0055295E" w:rsidRPr="00032E9E" w:rsidRDefault="0055295E" w:rsidP="0055295E">
            <w:pPr>
              <w:ind w:right="-284"/>
            </w:pPr>
            <w:r w:rsidRPr="00032E9E">
              <w:t>2022 г. - км</w:t>
            </w:r>
          </w:p>
          <w:p w:rsidR="0055295E" w:rsidRPr="00032E9E" w:rsidRDefault="0055295E" w:rsidP="0055295E">
            <w:pPr>
              <w:ind w:right="-284"/>
            </w:pPr>
            <w:r w:rsidRPr="00032E9E">
              <w:t>2023 г. - км</w:t>
            </w:r>
          </w:p>
          <w:p w:rsidR="0055295E" w:rsidRPr="00032E9E" w:rsidRDefault="0055295E" w:rsidP="0055295E">
            <w:pPr>
              <w:ind w:right="-284"/>
            </w:pPr>
            <w:r w:rsidRPr="00032E9E">
              <w:t>2024 г. - км</w:t>
            </w:r>
          </w:p>
          <w:p w:rsidR="0055295E" w:rsidRPr="00032E9E" w:rsidRDefault="0055295E" w:rsidP="0055295E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55295E" w:rsidRPr="00032E9E" w:rsidRDefault="0055295E" w:rsidP="0055295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55295E" w:rsidRPr="00032E9E" w:rsidTr="00420B28">
        <w:tc>
          <w:tcPr>
            <w:tcW w:w="820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2895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1671" w:type="dxa"/>
          </w:tcPr>
          <w:p w:rsidR="0055295E" w:rsidRPr="00032E9E" w:rsidRDefault="0055295E" w:rsidP="0055295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55295E" w:rsidRPr="00032E9E" w:rsidRDefault="0055295E" w:rsidP="0055295E">
            <w:pPr>
              <w:ind w:right="-284"/>
            </w:pPr>
            <w:r w:rsidRPr="00032E9E">
              <w:t>1 051,6</w:t>
            </w:r>
          </w:p>
        </w:tc>
        <w:tc>
          <w:tcPr>
            <w:tcW w:w="1164" w:type="dxa"/>
          </w:tcPr>
          <w:p w:rsidR="0055295E" w:rsidRPr="00032E9E" w:rsidRDefault="0055295E" w:rsidP="0055295E">
            <w:pPr>
              <w:ind w:right="-284"/>
            </w:pPr>
            <w:r w:rsidRPr="00032E9E">
              <w:t>1 051,6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55295E" w:rsidRPr="00032E9E" w:rsidRDefault="0055295E" w:rsidP="0055295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55295E" w:rsidRPr="00032E9E" w:rsidTr="00420B28">
        <w:tc>
          <w:tcPr>
            <w:tcW w:w="820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2895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1671" w:type="dxa"/>
          </w:tcPr>
          <w:p w:rsidR="0055295E" w:rsidRPr="00032E9E" w:rsidRDefault="0055295E" w:rsidP="0055295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55295E" w:rsidRPr="00032E9E" w:rsidRDefault="0055295E" w:rsidP="0055295E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64" w:type="dxa"/>
          </w:tcPr>
          <w:p w:rsidR="0055295E" w:rsidRPr="00032E9E" w:rsidRDefault="0055295E" w:rsidP="0055295E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55295E" w:rsidRPr="00032E9E" w:rsidRDefault="0055295E" w:rsidP="0055295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55295E" w:rsidRPr="00032E9E" w:rsidRDefault="0055295E" w:rsidP="0055295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55295E" w:rsidRPr="00032E9E" w:rsidRDefault="0055295E" w:rsidP="0055295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>1.1.8</w:t>
            </w:r>
          </w:p>
        </w:tc>
        <w:tc>
          <w:tcPr>
            <w:tcW w:w="2895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района»</w:t>
            </w: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2021 г.- 0,238км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2022 г. - км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2023 г. - км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2024 г. - км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94344E" w:rsidRPr="00032E9E" w:rsidRDefault="0094344E" w:rsidP="0094344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2 277,4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2 277,4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93,4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93,4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B260CD" w:rsidRPr="00032E9E" w:rsidTr="00420B28">
        <w:tc>
          <w:tcPr>
            <w:tcW w:w="820" w:type="dxa"/>
            <w:vMerge w:val="restart"/>
          </w:tcPr>
          <w:p w:rsidR="00B260CD" w:rsidRPr="00032E9E" w:rsidRDefault="00B260CD" w:rsidP="00B260CD">
            <w:pPr>
              <w:ind w:right="-284"/>
            </w:pPr>
            <w:r w:rsidRPr="00032E9E">
              <w:t>1.1.9</w:t>
            </w:r>
          </w:p>
        </w:tc>
        <w:tc>
          <w:tcPr>
            <w:tcW w:w="2895" w:type="dxa"/>
            <w:vMerge w:val="restart"/>
          </w:tcPr>
          <w:p w:rsidR="00B260CD" w:rsidRPr="00032E9E" w:rsidRDefault="00B260CD" w:rsidP="00B260CD">
            <w:pPr>
              <w:ind w:right="-284"/>
            </w:pPr>
            <w:r w:rsidRPr="00032E9E">
              <w:t xml:space="preserve">Изготовление ПСД, на объекты капитального </w:t>
            </w:r>
            <w:r w:rsidRPr="00032E9E">
              <w:lastRenderedPageBreak/>
              <w:t xml:space="preserve">ремонта улиц (Ленина, </w:t>
            </w:r>
            <w:proofErr w:type="spellStart"/>
            <w:r w:rsidRPr="00032E9E">
              <w:t>Ивко</w:t>
            </w:r>
            <w:proofErr w:type="spellEnd"/>
            <w:r w:rsidRPr="00032E9E">
              <w:t xml:space="preserve">, Суворова, Западная, </w:t>
            </w:r>
            <w:proofErr w:type="spellStart"/>
            <w:r w:rsidRPr="00032E9E">
              <w:t>Матвеевская</w:t>
            </w:r>
            <w:proofErr w:type="spellEnd"/>
            <w:r w:rsidRPr="00032E9E">
              <w:t xml:space="preserve">, Пионерская, Интернациональная, Железнодорожная, Северная) (устройство) тротуаров в ст. </w:t>
            </w:r>
            <w:proofErr w:type="spellStart"/>
            <w:r w:rsidRPr="00032E9E">
              <w:t>Васюринская</w:t>
            </w:r>
            <w:proofErr w:type="spellEnd"/>
          </w:p>
        </w:tc>
        <w:tc>
          <w:tcPr>
            <w:tcW w:w="1671" w:type="dxa"/>
          </w:tcPr>
          <w:p w:rsidR="00B260CD" w:rsidRPr="00032E9E" w:rsidRDefault="00B260CD" w:rsidP="00B260CD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B260CD" w:rsidRPr="00032E9E" w:rsidRDefault="00B260CD" w:rsidP="00B260CD">
            <w:pPr>
              <w:ind w:right="-284"/>
            </w:pPr>
            <w:r w:rsidRPr="00032E9E">
              <w:t>2 200,0</w:t>
            </w:r>
          </w:p>
        </w:tc>
        <w:tc>
          <w:tcPr>
            <w:tcW w:w="1164" w:type="dxa"/>
          </w:tcPr>
          <w:p w:rsidR="00B260CD" w:rsidRPr="00032E9E" w:rsidRDefault="00B260CD" w:rsidP="00B260CD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B260CD" w:rsidRPr="00032E9E" w:rsidRDefault="00B260CD" w:rsidP="00B260CD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B260CD" w:rsidRPr="00032E9E" w:rsidRDefault="00B260CD" w:rsidP="00B260CD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B260CD" w:rsidRPr="00032E9E" w:rsidRDefault="00B260CD" w:rsidP="00B260CD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260CD" w:rsidRPr="00032E9E" w:rsidRDefault="00B260CD" w:rsidP="00B260CD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260CD" w:rsidRPr="00032E9E" w:rsidRDefault="00B260CD" w:rsidP="00B260CD">
            <w:pPr>
              <w:ind w:right="-284"/>
            </w:pPr>
            <w:r w:rsidRPr="00032E9E">
              <w:t>Количество изготовленных проектов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>2021 г.- 5 ед.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>2022 г. – ед.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>2023 г. – ед.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>2024 г. – ед.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>2025 г. – ед.</w:t>
            </w:r>
          </w:p>
        </w:tc>
        <w:tc>
          <w:tcPr>
            <w:tcW w:w="1701" w:type="dxa"/>
            <w:vMerge w:val="restart"/>
            <w:vAlign w:val="center"/>
          </w:tcPr>
          <w:p w:rsidR="00B260CD" w:rsidRPr="00032E9E" w:rsidRDefault="00B260CD" w:rsidP="00B260CD">
            <w:pPr>
              <w:ind w:right="-284"/>
            </w:pPr>
            <w:r w:rsidRPr="00032E9E">
              <w:t xml:space="preserve">Администрация Васюринского </w:t>
            </w:r>
            <w:r w:rsidRPr="00032E9E">
              <w:lastRenderedPageBreak/>
              <w:t>сельского поселения</w:t>
            </w: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2 200,0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>1.1.10</w:t>
            </w:r>
          </w:p>
        </w:tc>
        <w:tc>
          <w:tcPr>
            <w:tcW w:w="2895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</w:t>
            </w:r>
            <w:proofErr w:type="spellStart"/>
            <w:r w:rsidRPr="00032E9E">
              <w:t>Ивко</w:t>
            </w:r>
            <w:proofErr w:type="spellEnd"/>
            <w:r w:rsidRPr="00032E9E">
              <w:t xml:space="preserve"> от ул. Северной до ул. Кубанской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</w:t>
            </w: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  <w:rPr>
                <w:lang w:val="en-US"/>
              </w:rPr>
            </w:pPr>
            <w:r w:rsidRPr="00032E9E">
              <w:t>18,457,4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  <w:rPr>
                <w:lang w:val="en-US"/>
              </w:rPr>
            </w:pPr>
            <w:r w:rsidRPr="00032E9E">
              <w:t>18 457,4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2021 г.- км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2022 г. – 2,013км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2023 г. - км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2024 г. - км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94344E" w:rsidRPr="00032E9E" w:rsidRDefault="0094344E" w:rsidP="0094344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17 719,0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17 719,0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738,4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738,4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>1.1.11</w:t>
            </w:r>
          </w:p>
        </w:tc>
        <w:tc>
          <w:tcPr>
            <w:tcW w:w="2895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2021 г.- км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2022 г. – 0,0 км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2023 г. - км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2024 г. - км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94344E" w:rsidRPr="00032E9E" w:rsidRDefault="0094344E" w:rsidP="0094344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>1.1.12</w:t>
            </w:r>
          </w:p>
        </w:tc>
        <w:tc>
          <w:tcPr>
            <w:tcW w:w="2895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>Изготовление информационных баннеров «БКД»</w:t>
            </w: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7,4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>Изготовление баннера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2021 г.- 2 шт.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2022 г. – шт.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2023 г. – шт.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2024 г. – шт.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2025 г. – шт.</w:t>
            </w:r>
          </w:p>
        </w:tc>
        <w:tc>
          <w:tcPr>
            <w:tcW w:w="1701" w:type="dxa"/>
            <w:vMerge w:val="restart"/>
            <w:vAlign w:val="center"/>
          </w:tcPr>
          <w:p w:rsidR="0094344E" w:rsidRPr="00032E9E" w:rsidRDefault="0094344E" w:rsidP="0094344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7,4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B260CD" w:rsidRPr="00032E9E" w:rsidTr="00420B28">
        <w:tc>
          <w:tcPr>
            <w:tcW w:w="820" w:type="dxa"/>
            <w:vMerge w:val="restart"/>
          </w:tcPr>
          <w:p w:rsidR="00B260CD" w:rsidRPr="00032E9E" w:rsidRDefault="00B260CD" w:rsidP="00B260CD">
            <w:pPr>
              <w:ind w:right="-284"/>
            </w:pPr>
            <w:r w:rsidRPr="00032E9E">
              <w:lastRenderedPageBreak/>
              <w:t>1.1.13</w:t>
            </w:r>
          </w:p>
        </w:tc>
        <w:tc>
          <w:tcPr>
            <w:tcW w:w="2895" w:type="dxa"/>
            <w:vMerge w:val="restart"/>
          </w:tcPr>
          <w:p w:rsidR="00B260CD" w:rsidRPr="00032E9E" w:rsidRDefault="00B260CD" w:rsidP="00B260CD">
            <w:pPr>
              <w:ind w:right="-284"/>
            </w:pPr>
            <w:r w:rsidRPr="00032E9E">
              <w:t xml:space="preserve">Содержание, обслуживание, ремонт обочин автомобильных дорог ст. </w:t>
            </w:r>
            <w:proofErr w:type="spellStart"/>
            <w:r w:rsidRPr="00032E9E">
              <w:t>Васюринской</w:t>
            </w:r>
            <w:proofErr w:type="spellEnd"/>
          </w:p>
        </w:tc>
        <w:tc>
          <w:tcPr>
            <w:tcW w:w="1671" w:type="dxa"/>
          </w:tcPr>
          <w:p w:rsidR="00B260CD" w:rsidRPr="00032E9E" w:rsidRDefault="00B260CD" w:rsidP="00B260CD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260CD" w:rsidRPr="00032E9E" w:rsidRDefault="00570046" w:rsidP="00B260CD">
            <w:pPr>
              <w:ind w:right="-284"/>
            </w:pPr>
            <w:r>
              <w:t>1 859,9</w:t>
            </w:r>
          </w:p>
        </w:tc>
        <w:tc>
          <w:tcPr>
            <w:tcW w:w="1164" w:type="dxa"/>
          </w:tcPr>
          <w:p w:rsidR="00B260CD" w:rsidRPr="00032E9E" w:rsidRDefault="00B260CD" w:rsidP="00B260CD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B260CD" w:rsidRPr="00032E9E" w:rsidRDefault="00B260CD" w:rsidP="00B260CD">
            <w:pPr>
              <w:ind w:right="-284"/>
            </w:pPr>
            <w:r>
              <w:t>859,9</w:t>
            </w:r>
          </w:p>
        </w:tc>
        <w:tc>
          <w:tcPr>
            <w:tcW w:w="1134" w:type="dxa"/>
          </w:tcPr>
          <w:p w:rsidR="00B260CD" w:rsidRPr="00032E9E" w:rsidRDefault="00570046" w:rsidP="00B260CD">
            <w:pPr>
              <w:ind w:right="-284"/>
            </w:pPr>
            <w:r>
              <w:t>1 000,0</w:t>
            </w:r>
          </w:p>
        </w:tc>
        <w:tc>
          <w:tcPr>
            <w:tcW w:w="992" w:type="dxa"/>
          </w:tcPr>
          <w:p w:rsidR="00B260CD" w:rsidRPr="00032E9E" w:rsidRDefault="00B260CD" w:rsidP="00B260CD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260CD" w:rsidRPr="00032E9E" w:rsidRDefault="00B260CD" w:rsidP="00B260CD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260CD" w:rsidRPr="00032E9E" w:rsidRDefault="00B260CD" w:rsidP="00B260CD">
            <w:pPr>
              <w:ind w:right="-284"/>
            </w:pPr>
            <w:r w:rsidRPr="00032E9E">
              <w:t xml:space="preserve">Приведение обочин в нормативное состояние 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>2021 г.- км</w:t>
            </w:r>
          </w:p>
          <w:p w:rsidR="00B260CD" w:rsidRPr="00032E9E" w:rsidRDefault="00B260CD" w:rsidP="00B260CD">
            <w:pPr>
              <w:ind w:right="-284"/>
            </w:pPr>
            <w:r>
              <w:t>2022 г. – 2</w:t>
            </w:r>
            <w:r w:rsidRPr="00032E9E">
              <w:t>,0км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 w:rsidR="00567DF7">
              <w:t>2,5</w:t>
            </w:r>
            <w:r>
              <w:t xml:space="preserve"> </w:t>
            </w:r>
            <w:r w:rsidRPr="00032E9E">
              <w:t>км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>2024 г. - км</w:t>
            </w:r>
          </w:p>
          <w:p w:rsidR="00B260CD" w:rsidRPr="00032E9E" w:rsidRDefault="00B260CD" w:rsidP="00B260CD">
            <w:pPr>
              <w:ind w:right="-284"/>
            </w:pPr>
            <w:r w:rsidRPr="00032E9E">
              <w:t>2025 г. - км.</w:t>
            </w:r>
          </w:p>
        </w:tc>
        <w:tc>
          <w:tcPr>
            <w:tcW w:w="1701" w:type="dxa"/>
            <w:vMerge w:val="restart"/>
            <w:vAlign w:val="center"/>
          </w:tcPr>
          <w:p w:rsidR="00B260CD" w:rsidRPr="00032E9E" w:rsidRDefault="00B260CD" w:rsidP="00B260CD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570046" w:rsidRPr="00032E9E" w:rsidTr="00420B28">
        <w:tc>
          <w:tcPr>
            <w:tcW w:w="820" w:type="dxa"/>
            <w:vMerge/>
          </w:tcPr>
          <w:p w:rsidR="00570046" w:rsidRPr="00032E9E" w:rsidRDefault="00570046" w:rsidP="00570046">
            <w:pPr>
              <w:ind w:right="-284"/>
            </w:pPr>
          </w:p>
        </w:tc>
        <w:tc>
          <w:tcPr>
            <w:tcW w:w="2895" w:type="dxa"/>
            <w:vMerge/>
          </w:tcPr>
          <w:p w:rsidR="00570046" w:rsidRPr="00032E9E" w:rsidRDefault="00570046" w:rsidP="00570046">
            <w:pPr>
              <w:ind w:right="-284"/>
            </w:pPr>
          </w:p>
        </w:tc>
        <w:tc>
          <w:tcPr>
            <w:tcW w:w="1671" w:type="dxa"/>
          </w:tcPr>
          <w:p w:rsidR="00570046" w:rsidRPr="00032E9E" w:rsidRDefault="00570046" w:rsidP="00570046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570046" w:rsidRPr="00032E9E" w:rsidRDefault="00570046" w:rsidP="00570046">
            <w:pPr>
              <w:ind w:right="-284"/>
            </w:pPr>
            <w:r>
              <w:t>1 859,9</w:t>
            </w:r>
          </w:p>
        </w:tc>
        <w:tc>
          <w:tcPr>
            <w:tcW w:w="1164" w:type="dxa"/>
          </w:tcPr>
          <w:p w:rsidR="00570046" w:rsidRPr="00032E9E" w:rsidRDefault="00570046" w:rsidP="00570046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570046" w:rsidRPr="00032E9E" w:rsidRDefault="00570046" w:rsidP="00570046">
            <w:pPr>
              <w:ind w:right="-284"/>
            </w:pPr>
            <w:r>
              <w:t>859,9</w:t>
            </w:r>
          </w:p>
        </w:tc>
        <w:tc>
          <w:tcPr>
            <w:tcW w:w="1134" w:type="dxa"/>
          </w:tcPr>
          <w:p w:rsidR="00570046" w:rsidRPr="00032E9E" w:rsidRDefault="00570046" w:rsidP="00570046">
            <w:pPr>
              <w:ind w:right="-284"/>
            </w:pPr>
            <w:r>
              <w:t>1 000,0</w:t>
            </w:r>
          </w:p>
        </w:tc>
        <w:tc>
          <w:tcPr>
            <w:tcW w:w="992" w:type="dxa"/>
          </w:tcPr>
          <w:p w:rsidR="00570046" w:rsidRPr="00032E9E" w:rsidRDefault="00570046" w:rsidP="00570046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570046" w:rsidRPr="00032E9E" w:rsidRDefault="00570046" w:rsidP="00570046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570046" w:rsidRPr="00032E9E" w:rsidRDefault="00570046" w:rsidP="00570046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570046" w:rsidRPr="00032E9E" w:rsidRDefault="00570046" w:rsidP="00570046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455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709"/>
        </w:trPr>
        <w:tc>
          <w:tcPr>
            <w:tcW w:w="820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>1.1.14</w:t>
            </w:r>
          </w:p>
        </w:tc>
        <w:tc>
          <w:tcPr>
            <w:tcW w:w="2895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1852A9">
              <w:t xml:space="preserve">Приведение в нормативное состояние улично-дорожной сети городских агломераций в том числе: </w:t>
            </w:r>
            <w:r>
              <w:t>к</w:t>
            </w:r>
            <w:r w:rsidRPr="00032E9E">
              <w:t xml:space="preserve">апитальный ремонт и ремонт автомобильных дорог общего пользования местного значения в том числе на объекте «Капитальной ремонт улиц (Ленина, </w:t>
            </w:r>
            <w:proofErr w:type="spellStart"/>
            <w:r w:rsidRPr="00032E9E">
              <w:t>Ивко</w:t>
            </w:r>
            <w:proofErr w:type="spellEnd"/>
            <w:r w:rsidRPr="00032E9E">
              <w:t xml:space="preserve">, Суворова, Западная, </w:t>
            </w:r>
            <w:proofErr w:type="spellStart"/>
            <w:r w:rsidRPr="00032E9E">
              <w:t>Матвеевская</w:t>
            </w:r>
            <w:proofErr w:type="spellEnd"/>
            <w:r w:rsidRPr="00032E9E">
              <w:t xml:space="preserve">, Пионерская, Интернациональная, Железнодорожная, Северная) (устройство) тротуаров в ст. </w:t>
            </w:r>
            <w:proofErr w:type="spellStart"/>
            <w:r w:rsidRPr="00032E9E">
              <w:t>Васюринская</w:t>
            </w:r>
            <w:proofErr w:type="spellEnd"/>
            <w:r w:rsidRPr="00032E9E">
              <w:t>»</w:t>
            </w: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>
              <w:t>5 964,2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>
              <w:t>5 964,2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>Увеличение протяженности тротуаров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2021 г.- км</w:t>
            </w:r>
          </w:p>
          <w:p w:rsidR="0094344E" w:rsidRPr="00032E9E" w:rsidRDefault="0094344E" w:rsidP="0094344E">
            <w:pPr>
              <w:ind w:right="-284"/>
            </w:pPr>
            <w:r>
              <w:t>2022 г. – 1,2</w:t>
            </w:r>
            <w:r w:rsidRPr="00032E9E">
              <w:t>км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>6,403</w:t>
            </w:r>
            <w:r w:rsidRPr="00032E9E">
              <w:t>км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2024 г. - км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94344E" w:rsidRPr="00032E9E" w:rsidRDefault="0094344E" w:rsidP="0094344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>
              <w:t>5 593,9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>
              <w:t>5 593,9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>
              <w:t>370,3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>
              <w:t>370,3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 w:val="restart"/>
          </w:tcPr>
          <w:p w:rsidR="0094344E" w:rsidRPr="00032E9E" w:rsidRDefault="0094344E" w:rsidP="00B80B7A">
            <w:pPr>
              <w:ind w:right="-284"/>
            </w:pPr>
            <w:r w:rsidRPr="00032E9E">
              <w:t>1.1.</w:t>
            </w:r>
            <w:r w:rsidR="00B80B7A">
              <w:t>15</w:t>
            </w:r>
          </w:p>
        </w:tc>
        <w:tc>
          <w:tcPr>
            <w:tcW w:w="2895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 xml:space="preserve">Выполнение работ по обустройству тротуаров, примыкающих к проезжей части в зоне размещения пешеходных переходов на перекрестке ул. </w:t>
            </w:r>
            <w:r w:rsidRPr="00032E9E">
              <w:lastRenderedPageBreak/>
              <w:t xml:space="preserve">Луначарского и ул. Западная в ст. </w:t>
            </w:r>
            <w:proofErr w:type="spellStart"/>
            <w:r w:rsidRPr="00032E9E">
              <w:t>Васюринская</w:t>
            </w:r>
            <w:proofErr w:type="spellEnd"/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30,0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>2021 г.- 1 шт.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2022 г. – шт.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2023 г. – шт.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2024 г. – шт.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2025 г. – шт.</w:t>
            </w:r>
          </w:p>
        </w:tc>
        <w:tc>
          <w:tcPr>
            <w:tcW w:w="1701" w:type="dxa"/>
            <w:vMerge w:val="restart"/>
            <w:vAlign w:val="center"/>
          </w:tcPr>
          <w:p w:rsidR="0094344E" w:rsidRPr="00032E9E" w:rsidRDefault="0094344E" w:rsidP="0094344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30,0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 w:val="restart"/>
          </w:tcPr>
          <w:p w:rsidR="0094344E" w:rsidRPr="00032E9E" w:rsidRDefault="0094344E" w:rsidP="00B80B7A">
            <w:pPr>
              <w:ind w:right="-284"/>
            </w:pPr>
            <w:r w:rsidRPr="00032E9E">
              <w:t>1.1.1</w:t>
            </w:r>
            <w:r w:rsidR="00B80B7A">
              <w:t>6</w:t>
            </w:r>
          </w:p>
        </w:tc>
        <w:tc>
          <w:tcPr>
            <w:tcW w:w="2895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>Штрафы, пени, неустойки, оплата по исполнительным листам</w:t>
            </w: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50,0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>Оплата Штрафов, пеней, неустоек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2021 г.- 1 шт.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2022 г. – шт.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2023 г. – шт.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2024 г. – шт.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2025 г. – шт.</w:t>
            </w:r>
          </w:p>
        </w:tc>
        <w:tc>
          <w:tcPr>
            <w:tcW w:w="1701" w:type="dxa"/>
            <w:vMerge w:val="restart"/>
            <w:vAlign w:val="center"/>
          </w:tcPr>
          <w:p w:rsidR="0094344E" w:rsidRPr="00032E9E" w:rsidRDefault="0094344E" w:rsidP="0094344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50,0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C769B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 w:val="restart"/>
          </w:tcPr>
          <w:p w:rsidR="0094344E" w:rsidRPr="00032E9E" w:rsidRDefault="0094344E" w:rsidP="00B80B7A">
            <w:pPr>
              <w:ind w:right="-284"/>
            </w:pPr>
            <w:r w:rsidRPr="00032E9E">
              <w:t>1.1.1</w:t>
            </w:r>
            <w:r w:rsidR="00B80B7A">
              <w:t>7</w:t>
            </w:r>
          </w:p>
        </w:tc>
        <w:tc>
          <w:tcPr>
            <w:tcW w:w="2895" w:type="dxa"/>
            <w:vMerge w:val="restart"/>
          </w:tcPr>
          <w:p w:rsidR="0094344E" w:rsidRPr="002A7695" w:rsidRDefault="0094344E" w:rsidP="0094344E">
            <w:r w:rsidRPr="002A7695">
              <w:t xml:space="preserve">Разработка проектной документации на капитальный ремонт объекта: «Капитальный ремонт автомобильной дороги по ул. Суворова от </w:t>
            </w:r>
            <w:proofErr w:type="spellStart"/>
            <w:r w:rsidRPr="002A7695">
              <w:t>ул.Комсомольской</w:t>
            </w:r>
            <w:proofErr w:type="spellEnd"/>
            <w:r w:rsidRPr="002A7695">
              <w:t xml:space="preserve"> до </w:t>
            </w:r>
            <w:proofErr w:type="spellStart"/>
            <w:r w:rsidRPr="002A7695">
              <w:t>ул.Ставского</w:t>
            </w:r>
            <w:proofErr w:type="spellEnd"/>
            <w:r w:rsidRPr="002A7695">
              <w:t xml:space="preserve">, по ул. Комсомольской от </w:t>
            </w:r>
            <w:proofErr w:type="spellStart"/>
            <w:r w:rsidRPr="002A7695">
              <w:t>ул.Железнодорожной</w:t>
            </w:r>
            <w:proofErr w:type="spellEnd"/>
            <w:r w:rsidRPr="002A7695">
              <w:t xml:space="preserve"> до </w:t>
            </w:r>
            <w:proofErr w:type="spellStart"/>
            <w:r w:rsidRPr="002A7695">
              <w:t>ул.Суворова</w:t>
            </w:r>
            <w:proofErr w:type="spellEnd"/>
            <w:r w:rsidRPr="002A7695">
              <w:t xml:space="preserve"> в </w:t>
            </w:r>
            <w:proofErr w:type="spellStart"/>
            <w:r w:rsidRPr="002A7695">
              <w:t>ст-це</w:t>
            </w:r>
            <w:proofErr w:type="spellEnd"/>
            <w:r w:rsidRPr="002A7695">
              <w:t xml:space="preserve">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района».</w:t>
            </w:r>
            <w:r w:rsidRPr="002A7695">
              <w:rPr>
                <w:color w:val="000000"/>
              </w:rPr>
              <w:t xml:space="preserve"> Проведение государственной экспертизы проектной документации ы части проверки достоверности сметной стоимости</w:t>
            </w: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>
              <w:t>2770,7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>
              <w:t>2770,7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>2021 г.</w:t>
            </w:r>
            <w:proofErr w:type="gramStart"/>
            <w:r w:rsidRPr="00032E9E">
              <w:t>-  шт.</w:t>
            </w:r>
            <w:proofErr w:type="gramEnd"/>
          </w:p>
          <w:p w:rsidR="0094344E" w:rsidRPr="00032E9E" w:rsidRDefault="0094344E" w:rsidP="0094344E">
            <w:pPr>
              <w:ind w:right="-284"/>
            </w:pPr>
            <w:r w:rsidRPr="00032E9E">
              <w:t>2022 г. – 4 шт.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2023 г. – шт.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2024 г. – шт.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 xml:space="preserve">2025 г. – </w:t>
            </w:r>
            <w:proofErr w:type="spellStart"/>
            <w:r w:rsidRPr="00032E9E">
              <w:t>шт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4344E" w:rsidRPr="00032E9E" w:rsidRDefault="0094344E" w:rsidP="0094344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2A7695" w:rsidRDefault="0094344E" w:rsidP="0094344E"/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2A7695" w:rsidRDefault="0094344E" w:rsidP="0094344E"/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2A7695" w:rsidRDefault="0094344E" w:rsidP="0094344E"/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>
              <w:t>2770,7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>
              <w:t>2770,7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2A7695" w:rsidRDefault="0094344E" w:rsidP="0094344E"/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 w:val="restart"/>
          </w:tcPr>
          <w:p w:rsidR="0094344E" w:rsidRPr="00032E9E" w:rsidRDefault="0094344E" w:rsidP="00B80B7A">
            <w:pPr>
              <w:ind w:right="-284"/>
            </w:pPr>
            <w:r w:rsidRPr="00032E9E">
              <w:t>1.1.1</w:t>
            </w:r>
            <w:r w:rsidR="00B80B7A">
              <w:t>8</w:t>
            </w:r>
          </w:p>
        </w:tc>
        <w:tc>
          <w:tcPr>
            <w:tcW w:w="2895" w:type="dxa"/>
            <w:vMerge w:val="restart"/>
          </w:tcPr>
          <w:p w:rsidR="0094344E" w:rsidRPr="002A7695" w:rsidRDefault="0094344E" w:rsidP="0094344E">
            <w:r w:rsidRPr="002A7695">
              <w:t xml:space="preserve">Изготовление ПСД, на объекты капитального ремонта улицы Новой от пер. Северный до ул. Восточная (устройство) </w:t>
            </w:r>
            <w:r w:rsidRPr="002A7695">
              <w:lastRenderedPageBreak/>
              <w:t xml:space="preserve">тротуара в ст. </w:t>
            </w:r>
            <w:proofErr w:type="spellStart"/>
            <w:r w:rsidRPr="002A7695">
              <w:t>Васюринская</w:t>
            </w:r>
            <w:proofErr w:type="spellEnd"/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500,0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94344E" w:rsidRPr="00032E9E" w:rsidRDefault="0094344E" w:rsidP="0094344E">
            <w:pPr>
              <w:ind w:right="-284"/>
            </w:pPr>
            <w:r w:rsidRPr="00032E9E">
              <w:t>Количество изготовленных проектов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2021 г.</w:t>
            </w:r>
            <w:proofErr w:type="gramStart"/>
            <w:r w:rsidRPr="00032E9E">
              <w:t>-  ед.</w:t>
            </w:r>
            <w:proofErr w:type="gramEnd"/>
          </w:p>
          <w:p w:rsidR="0094344E" w:rsidRPr="00032E9E" w:rsidRDefault="0094344E" w:rsidP="0094344E">
            <w:pPr>
              <w:ind w:right="-284"/>
            </w:pPr>
            <w:r w:rsidRPr="00032E9E">
              <w:t>2022 г. –1 ед.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2023 г. – ед.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lastRenderedPageBreak/>
              <w:t>2024 г. – ед.</w:t>
            </w:r>
          </w:p>
          <w:p w:rsidR="0094344E" w:rsidRPr="00032E9E" w:rsidRDefault="0094344E" w:rsidP="0094344E">
            <w:pPr>
              <w:ind w:right="-284"/>
            </w:pPr>
            <w:r w:rsidRPr="00032E9E">
              <w:t>2025 г. – ед.</w:t>
            </w:r>
          </w:p>
        </w:tc>
        <w:tc>
          <w:tcPr>
            <w:tcW w:w="1701" w:type="dxa"/>
            <w:vMerge w:val="restart"/>
            <w:vAlign w:val="center"/>
          </w:tcPr>
          <w:p w:rsidR="0094344E" w:rsidRPr="00032E9E" w:rsidRDefault="0094344E" w:rsidP="0094344E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2A7695" w:rsidRDefault="0094344E" w:rsidP="0094344E"/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2A7695" w:rsidRDefault="0094344E" w:rsidP="0094344E"/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2A7695" w:rsidRDefault="0094344E" w:rsidP="0094344E"/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500,0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2A7695" w:rsidRDefault="0094344E" w:rsidP="0094344E"/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E65A2C" w:rsidRPr="00032E9E" w:rsidTr="00420B28">
        <w:trPr>
          <w:trHeight w:val="386"/>
        </w:trPr>
        <w:tc>
          <w:tcPr>
            <w:tcW w:w="820" w:type="dxa"/>
            <w:vMerge w:val="restart"/>
          </w:tcPr>
          <w:p w:rsidR="00E65A2C" w:rsidRPr="00032E9E" w:rsidRDefault="00E65A2C" w:rsidP="00B80B7A">
            <w:pPr>
              <w:ind w:right="-284"/>
            </w:pPr>
            <w:r>
              <w:t>1.1.</w:t>
            </w:r>
            <w:r w:rsidR="00B80B7A">
              <w:t>19</w:t>
            </w:r>
          </w:p>
        </w:tc>
        <w:tc>
          <w:tcPr>
            <w:tcW w:w="2895" w:type="dxa"/>
            <w:vMerge w:val="restart"/>
          </w:tcPr>
          <w:p w:rsidR="00E65A2C" w:rsidRPr="00032E9E" w:rsidRDefault="00E65A2C" w:rsidP="00E65A2C">
            <w:pPr>
              <w:ind w:right="5"/>
              <w:jc w:val="both"/>
            </w:pPr>
            <w:r w:rsidRPr="00ED79F8">
              <w:t>Капитальный ремонт и ремонт автомобильных дорог общего пользования местного значения</w:t>
            </w:r>
            <w:r w:rsidRPr="001852A9">
              <w:t xml:space="preserve"> </w:t>
            </w:r>
            <w:r>
              <w:t xml:space="preserve">на объекте </w:t>
            </w:r>
            <w:r w:rsidRPr="001852A9">
              <w:t xml:space="preserve">«Капитальный ремонт автомобильной дороги по ул. Суворова от </w:t>
            </w:r>
            <w:proofErr w:type="spellStart"/>
            <w:r w:rsidRPr="001852A9">
              <w:t>ул.Комсомольской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ул.Ставского</w:t>
            </w:r>
            <w:proofErr w:type="spellEnd"/>
            <w:r w:rsidRPr="001852A9">
              <w:t xml:space="preserve">, по ул. Комсомольской от </w:t>
            </w:r>
            <w:proofErr w:type="spellStart"/>
            <w:r w:rsidRPr="001852A9">
              <w:t>ул.Железнодорожной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ул.Суворова</w:t>
            </w:r>
            <w:proofErr w:type="spellEnd"/>
            <w:r w:rsidRPr="001852A9">
              <w:t xml:space="preserve"> в </w:t>
            </w:r>
            <w:proofErr w:type="spellStart"/>
            <w:r w:rsidRPr="001852A9">
              <w:t>ст-це</w:t>
            </w:r>
            <w:proofErr w:type="spellEnd"/>
            <w:r w:rsidRPr="001852A9">
              <w:t xml:space="preserve"> </w:t>
            </w:r>
            <w:proofErr w:type="spellStart"/>
            <w:r w:rsidRPr="001852A9">
              <w:t>Васюринской</w:t>
            </w:r>
            <w:proofErr w:type="spellEnd"/>
            <w:r w:rsidRPr="001852A9">
              <w:t xml:space="preserve"> Динского района</w:t>
            </w:r>
            <w:r>
              <w:t xml:space="preserve"> </w:t>
            </w:r>
          </w:p>
        </w:tc>
        <w:tc>
          <w:tcPr>
            <w:tcW w:w="1671" w:type="dxa"/>
          </w:tcPr>
          <w:p w:rsidR="00E65A2C" w:rsidRPr="00032E9E" w:rsidRDefault="00E65A2C" w:rsidP="00E65A2C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65A2C" w:rsidRPr="00032E9E" w:rsidRDefault="00E65A2C" w:rsidP="00E65A2C">
            <w:pPr>
              <w:ind w:right="-284"/>
            </w:pPr>
            <w:r>
              <w:t>46 931,6</w:t>
            </w:r>
          </w:p>
        </w:tc>
        <w:tc>
          <w:tcPr>
            <w:tcW w:w="1164" w:type="dxa"/>
          </w:tcPr>
          <w:p w:rsidR="00E65A2C" w:rsidRPr="00032E9E" w:rsidRDefault="00E65A2C" w:rsidP="00E65A2C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65A2C" w:rsidRPr="00032E9E" w:rsidRDefault="00E65A2C" w:rsidP="00E65A2C">
            <w:pPr>
              <w:ind w:right="-284"/>
            </w:pPr>
            <w:r>
              <w:t>46 931,6</w:t>
            </w:r>
          </w:p>
        </w:tc>
        <w:tc>
          <w:tcPr>
            <w:tcW w:w="1134" w:type="dxa"/>
          </w:tcPr>
          <w:p w:rsidR="00E65A2C" w:rsidRPr="00032E9E" w:rsidRDefault="00E65A2C" w:rsidP="00E65A2C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65A2C" w:rsidRPr="00032E9E" w:rsidRDefault="00E65A2C" w:rsidP="00E65A2C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65A2C" w:rsidRPr="00032E9E" w:rsidRDefault="00E65A2C" w:rsidP="00E65A2C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65A2C" w:rsidRDefault="00E65A2C" w:rsidP="00E65A2C">
            <w:pPr>
              <w:ind w:right="-284"/>
            </w:pPr>
            <w:r>
              <w:t>Протяженность дорог приведенных в нормативное состояние</w:t>
            </w:r>
          </w:p>
          <w:p w:rsidR="00E65A2C" w:rsidRDefault="00E65A2C" w:rsidP="00E65A2C">
            <w:pPr>
              <w:ind w:right="-284"/>
            </w:pPr>
            <w:r>
              <w:t>2021 г.- км</w:t>
            </w:r>
          </w:p>
          <w:p w:rsidR="00E65A2C" w:rsidRDefault="00E65A2C" w:rsidP="00E65A2C">
            <w:pPr>
              <w:ind w:right="-284"/>
            </w:pPr>
            <w:r>
              <w:t>2022 г. – 0,84 км</w:t>
            </w:r>
          </w:p>
          <w:p w:rsidR="00E65A2C" w:rsidRDefault="00E65A2C" w:rsidP="00E65A2C">
            <w:pPr>
              <w:ind w:right="-284"/>
            </w:pPr>
            <w:r>
              <w:t>2023 г. - км</w:t>
            </w:r>
          </w:p>
          <w:p w:rsidR="00E65A2C" w:rsidRDefault="00E65A2C" w:rsidP="00E65A2C">
            <w:pPr>
              <w:ind w:right="-284"/>
            </w:pPr>
            <w:r>
              <w:t>2024 г. - км</w:t>
            </w:r>
          </w:p>
          <w:p w:rsidR="00E65A2C" w:rsidRPr="00032E9E" w:rsidRDefault="00E65A2C" w:rsidP="00E65A2C">
            <w:pPr>
              <w:ind w:right="-284"/>
            </w:pPr>
            <w:r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65A2C" w:rsidRPr="00032E9E" w:rsidRDefault="00E65A2C" w:rsidP="00E65A2C">
            <w:pPr>
              <w:ind w:right="-284"/>
            </w:pPr>
            <w:r w:rsidRPr="00D67D56">
              <w:t>Администрация Васюринского сельского поселения</w:t>
            </w:r>
          </w:p>
        </w:tc>
      </w:tr>
      <w:tr w:rsidR="00E65A2C" w:rsidRPr="00032E9E" w:rsidTr="00420B28">
        <w:trPr>
          <w:trHeight w:val="386"/>
        </w:trPr>
        <w:tc>
          <w:tcPr>
            <w:tcW w:w="820" w:type="dxa"/>
            <w:vMerge/>
          </w:tcPr>
          <w:p w:rsidR="00E65A2C" w:rsidRPr="00032E9E" w:rsidRDefault="00E65A2C" w:rsidP="00E65A2C">
            <w:pPr>
              <w:ind w:right="-284"/>
            </w:pPr>
          </w:p>
        </w:tc>
        <w:tc>
          <w:tcPr>
            <w:tcW w:w="2895" w:type="dxa"/>
            <w:vMerge/>
          </w:tcPr>
          <w:p w:rsidR="00E65A2C" w:rsidRPr="002A7695" w:rsidRDefault="00E65A2C" w:rsidP="00E65A2C"/>
        </w:tc>
        <w:tc>
          <w:tcPr>
            <w:tcW w:w="1671" w:type="dxa"/>
          </w:tcPr>
          <w:p w:rsidR="00E65A2C" w:rsidRPr="00032E9E" w:rsidRDefault="00E65A2C" w:rsidP="00E65A2C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65A2C" w:rsidRPr="00032E9E" w:rsidRDefault="00E65A2C" w:rsidP="00E65A2C">
            <w:pPr>
              <w:ind w:right="-284"/>
            </w:pPr>
            <w:r>
              <w:t>44 115,6</w:t>
            </w:r>
          </w:p>
        </w:tc>
        <w:tc>
          <w:tcPr>
            <w:tcW w:w="1164" w:type="dxa"/>
          </w:tcPr>
          <w:p w:rsidR="00E65A2C" w:rsidRPr="00032E9E" w:rsidRDefault="00E65A2C" w:rsidP="00E65A2C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65A2C" w:rsidRPr="00032E9E" w:rsidRDefault="00E65A2C" w:rsidP="00E65A2C">
            <w:pPr>
              <w:ind w:right="-284"/>
            </w:pPr>
            <w:r>
              <w:t>44 115,6</w:t>
            </w:r>
          </w:p>
        </w:tc>
        <w:tc>
          <w:tcPr>
            <w:tcW w:w="1134" w:type="dxa"/>
          </w:tcPr>
          <w:p w:rsidR="00E65A2C" w:rsidRPr="00032E9E" w:rsidRDefault="00E65A2C" w:rsidP="00E65A2C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65A2C" w:rsidRPr="00032E9E" w:rsidRDefault="00E65A2C" w:rsidP="00E65A2C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65A2C" w:rsidRPr="00032E9E" w:rsidRDefault="00E65A2C" w:rsidP="00E65A2C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65A2C" w:rsidRPr="00032E9E" w:rsidRDefault="00E65A2C" w:rsidP="00E65A2C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65A2C" w:rsidRPr="00032E9E" w:rsidRDefault="00E65A2C" w:rsidP="00E65A2C">
            <w:pPr>
              <w:ind w:right="-284"/>
            </w:pPr>
          </w:p>
        </w:tc>
      </w:tr>
      <w:tr w:rsidR="00E65A2C" w:rsidRPr="00032E9E" w:rsidTr="00420B28">
        <w:trPr>
          <w:trHeight w:val="386"/>
        </w:trPr>
        <w:tc>
          <w:tcPr>
            <w:tcW w:w="820" w:type="dxa"/>
            <w:vMerge/>
          </w:tcPr>
          <w:p w:rsidR="00E65A2C" w:rsidRPr="00032E9E" w:rsidRDefault="00E65A2C" w:rsidP="00E65A2C">
            <w:pPr>
              <w:ind w:right="-284"/>
            </w:pPr>
          </w:p>
        </w:tc>
        <w:tc>
          <w:tcPr>
            <w:tcW w:w="2895" w:type="dxa"/>
            <w:vMerge/>
          </w:tcPr>
          <w:p w:rsidR="00E65A2C" w:rsidRPr="002A7695" w:rsidRDefault="00E65A2C" w:rsidP="00E65A2C"/>
        </w:tc>
        <w:tc>
          <w:tcPr>
            <w:tcW w:w="1671" w:type="dxa"/>
          </w:tcPr>
          <w:p w:rsidR="00E65A2C" w:rsidRPr="00032E9E" w:rsidRDefault="00E65A2C" w:rsidP="00E65A2C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65A2C" w:rsidRPr="00032E9E" w:rsidRDefault="00E65A2C" w:rsidP="00E65A2C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E65A2C" w:rsidRPr="00032E9E" w:rsidRDefault="00E65A2C" w:rsidP="00E65A2C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65A2C" w:rsidRPr="00032E9E" w:rsidRDefault="00E65A2C" w:rsidP="00E65A2C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65A2C" w:rsidRPr="00032E9E" w:rsidRDefault="00E65A2C" w:rsidP="00E65A2C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65A2C" w:rsidRPr="00032E9E" w:rsidRDefault="00E65A2C" w:rsidP="00E65A2C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65A2C" w:rsidRPr="00032E9E" w:rsidRDefault="00E65A2C" w:rsidP="00E65A2C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65A2C" w:rsidRPr="00032E9E" w:rsidRDefault="00E65A2C" w:rsidP="00E65A2C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65A2C" w:rsidRPr="00032E9E" w:rsidRDefault="00E65A2C" w:rsidP="00E65A2C">
            <w:pPr>
              <w:ind w:right="-284"/>
            </w:pPr>
          </w:p>
        </w:tc>
      </w:tr>
      <w:tr w:rsidR="00E65A2C" w:rsidRPr="00032E9E" w:rsidTr="00420B28">
        <w:trPr>
          <w:trHeight w:val="386"/>
        </w:trPr>
        <w:tc>
          <w:tcPr>
            <w:tcW w:w="820" w:type="dxa"/>
            <w:vMerge/>
          </w:tcPr>
          <w:p w:rsidR="00E65A2C" w:rsidRPr="00032E9E" w:rsidRDefault="00E65A2C" w:rsidP="00E65A2C">
            <w:pPr>
              <w:ind w:right="-284"/>
            </w:pPr>
          </w:p>
        </w:tc>
        <w:tc>
          <w:tcPr>
            <w:tcW w:w="2895" w:type="dxa"/>
            <w:vMerge/>
          </w:tcPr>
          <w:p w:rsidR="00E65A2C" w:rsidRPr="002A7695" w:rsidRDefault="00E65A2C" w:rsidP="00E65A2C"/>
        </w:tc>
        <w:tc>
          <w:tcPr>
            <w:tcW w:w="1671" w:type="dxa"/>
          </w:tcPr>
          <w:p w:rsidR="00E65A2C" w:rsidRPr="00032E9E" w:rsidRDefault="00E65A2C" w:rsidP="00E65A2C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65A2C" w:rsidRPr="00032E9E" w:rsidRDefault="00E65A2C" w:rsidP="00E65A2C">
            <w:pPr>
              <w:ind w:right="-284"/>
            </w:pPr>
            <w:r>
              <w:t>2 816,0</w:t>
            </w:r>
          </w:p>
        </w:tc>
        <w:tc>
          <w:tcPr>
            <w:tcW w:w="1164" w:type="dxa"/>
          </w:tcPr>
          <w:p w:rsidR="00E65A2C" w:rsidRPr="00032E9E" w:rsidRDefault="00E65A2C" w:rsidP="00E65A2C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65A2C" w:rsidRPr="00032E9E" w:rsidRDefault="00E65A2C" w:rsidP="00E65A2C">
            <w:pPr>
              <w:ind w:right="-284"/>
            </w:pPr>
            <w:r>
              <w:t>2 816,0</w:t>
            </w:r>
          </w:p>
        </w:tc>
        <w:tc>
          <w:tcPr>
            <w:tcW w:w="1134" w:type="dxa"/>
          </w:tcPr>
          <w:p w:rsidR="00E65A2C" w:rsidRPr="00032E9E" w:rsidRDefault="00E65A2C" w:rsidP="00E65A2C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65A2C" w:rsidRPr="00032E9E" w:rsidRDefault="00E65A2C" w:rsidP="00E65A2C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65A2C" w:rsidRPr="00032E9E" w:rsidRDefault="00E65A2C" w:rsidP="00E65A2C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65A2C" w:rsidRPr="00032E9E" w:rsidRDefault="00E65A2C" w:rsidP="00E65A2C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65A2C" w:rsidRPr="00032E9E" w:rsidRDefault="00E65A2C" w:rsidP="00E65A2C">
            <w:pPr>
              <w:ind w:right="-284"/>
            </w:pPr>
          </w:p>
        </w:tc>
      </w:tr>
      <w:tr w:rsidR="00E65A2C" w:rsidRPr="00032E9E" w:rsidTr="00420B28">
        <w:trPr>
          <w:trHeight w:val="386"/>
        </w:trPr>
        <w:tc>
          <w:tcPr>
            <w:tcW w:w="820" w:type="dxa"/>
            <w:vMerge/>
          </w:tcPr>
          <w:p w:rsidR="00E65A2C" w:rsidRPr="00032E9E" w:rsidRDefault="00E65A2C" w:rsidP="00E65A2C">
            <w:pPr>
              <w:ind w:right="-284"/>
            </w:pPr>
          </w:p>
        </w:tc>
        <w:tc>
          <w:tcPr>
            <w:tcW w:w="2895" w:type="dxa"/>
            <w:vMerge/>
          </w:tcPr>
          <w:p w:rsidR="00E65A2C" w:rsidRPr="002A7695" w:rsidRDefault="00E65A2C" w:rsidP="00E65A2C"/>
        </w:tc>
        <w:tc>
          <w:tcPr>
            <w:tcW w:w="1671" w:type="dxa"/>
          </w:tcPr>
          <w:p w:rsidR="00E65A2C" w:rsidRPr="00032E9E" w:rsidRDefault="00E65A2C" w:rsidP="00E65A2C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65A2C" w:rsidRPr="00032E9E" w:rsidRDefault="00E65A2C" w:rsidP="00E65A2C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E65A2C" w:rsidRPr="00032E9E" w:rsidRDefault="00E65A2C" w:rsidP="00E65A2C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65A2C" w:rsidRPr="00032E9E" w:rsidRDefault="00E65A2C" w:rsidP="00E65A2C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65A2C" w:rsidRPr="00032E9E" w:rsidRDefault="00E65A2C" w:rsidP="00E65A2C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65A2C" w:rsidRPr="00032E9E" w:rsidRDefault="00E65A2C" w:rsidP="00E65A2C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65A2C" w:rsidRPr="00032E9E" w:rsidRDefault="00E65A2C" w:rsidP="00E65A2C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65A2C" w:rsidRPr="00032E9E" w:rsidRDefault="00E65A2C" w:rsidP="00E65A2C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65A2C" w:rsidRPr="00032E9E" w:rsidRDefault="00E65A2C" w:rsidP="00E65A2C">
            <w:pPr>
              <w:ind w:right="-284"/>
            </w:pPr>
          </w:p>
        </w:tc>
      </w:tr>
      <w:tr w:rsidR="0094344E" w:rsidRPr="00032E9E" w:rsidTr="00420B28">
        <w:trPr>
          <w:trHeight w:val="6795"/>
        </w:trPr>
        <w:tc>
          <w:tcPr>
            <w:tcW w:w="820" w:type="dxa"/>
            <w:vMerge w:val="restart"/>
          </w:tcPr>
          <w:p w:rsidR="0094344E" w:rsidRPr="00032E9E" w:rsidRDefault="0094344E" w:rsidP="00B80B7A">
            <w:pPr>
              <w:ind w:right="-284"/>
            </w:pPr>
            <w:r>
              <w:lastRenderedPageBreak/>
              <w:t>1.1.2</w:t>
            </w:r>
            <w:r w:rsidR="00B80B7A">
              <w:t>0</w:t>
            </w:r>
          </w:p>
        </w:tc>
        <w:tc>
          <w:tcPr>
            <w:tcW w:w="2895" w:type="dxa"/>
            <w:vMerge w:val="restart"/>
          </w:tcPr>
          <w:p w:rsidR="0094344E" w:rsidRPr="002A7695" w:rsidRDefault="0094344E" w:rsidP="0094344E">
            <w:r w:rsidRPr="002A7695">
              <w:t xml:space="preserve">Выполнение </w:t>
            </w:r>
            <w:proofErr w:type="spellStart"/>
            <w:r w:rsidRPr="002A7695">
              <w:t>проектно</w:t>
            </w:r>
            <w:proofErr w:type="spellEnd"/>
            <w:r w:rsidRPr="002A7695">
              <w:t xml:space="preserve"> -изыскательских работ по объектам "Капитальный ремонт автомобильной дороги Восточный подъезд к ст. </w:t>
            </w:r>
            <w:proofErr w:type="spellStart"/>
            <w:r w:rsidRPr="002A7695">
              <w:t>Васюринская</w:t>
            </w:r>
            <w:proofErr w:type="spellEnd"/>
            <w:r w:rsidRPr="002A7695">
              <w:t xml:space="preserve"> от а/д Краснодар-Кропоткин -граница с Ставропольским краем до ул. Железнодорожной в ст.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 Краснодарского края" ,"Капитальный ремонт автомобильной дороги по пер. Северный от ул. Железнодорожная до ул. Северная в ст.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 Краснодарского края" "Капитальный ремонт автомобильной дороги по пер. Больничный от ул. </w:t>
            </w:r>
            <w:proofErr w:type="spellStart"/>
            <w:r w:rsidRPr="002A7695">
              <w:t>Ставского</w:t>
            </w:r>
            <w:proofErr w:type="spellEnd"/>
            <w:r w:rsidRPr="002A7695">
              <w:t xml:space="preserve"> до ул. Комсомольская , ул. Комсомольская от пер. Больничный до ул. Железнодорожная в ст.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 Краснодарского края", "Капитальный ремонт автомобильной дороги по ул. Карла Маркса от ул. Железнодорожной до ул. </w:t>
            </w:r>
            <w:r w:rsidRPr="002A7695">
              <w:lastRenderedPageBreak/>
              <w:t xml:space="preserve">Интернациональной в ст.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 Краснодарского края"</w:t>
            </w: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94344E" w:rsidRDefault="0094344E" w:rsidP="0094344E">
            <w:pPr>
              <w:ind w:right="-284"/>
            </w:pPr>
            <w:r>
              <w:t>8 242,1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Default="0094344E" w:rsidP="0094344E">
            <w:pPr>
              <w:ind w:right="-284"/>
            </w:pPr>
            <w:r>
              <w:t>1 370,0</w:t>
            </w:r>
          </w:p>
        </w:tc>
        <w:tc>
          <w:tcPr>
            <w:tcW w:w="1134" w:type="dxa"/>
          </w:tcPr>
          <w:p w:rsidR="0094344E" w:rsidRDefault="0094344E" w:rsidP="0094344E">
            <w:pPr>
              <w:ind w:right="-284"/>
            </w:pPr>
            <w:r>
              <w:t>6 872,1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94344E" w:rsidRDefault="0094344E" w:rsidP="0094344E">
            <w:pPr>
              <w:ind w:right="-284"/>
            </w:pPr>
            <w:r>
              <w:t>Количество изготовленных проектов</w:t>
            </w:r>
          </w:p>
          <w:p w:rsidR="0094344E" w:rsidRDefault="0094344E" w:rsidP="0094344E">
            <w:pPr>
              <w:ind w:right="-284"/>
            </w:pPr>
            <w:r>
              <w:t>2021 г.</w:t>
            </w:r>
            <w:proofErr w:type="gramStart"/>
            <w:r>
              <w:t>-  ед.</w:t>
            </w:r>
            <w:proofErr w:type="gramEnd"/>
          </w:p>
          <w:p w:rsidR="0094344E" w:rsidRDefault="0094344E" w:rsidP="0094344E">
            <w:pPr>
              <w:ind w:right="-284"/>
            </w:pPr>
            <w:r>
              <w:t>2022 г. – ед.</w:t>
            </w:r>
          </w:p>
          <w:p w:rsidR="0094344E" w:rsidRDefault="0094344E" w:rsidP="0094344E">
            <w:pPr>
              <w:ind w:right="-284"/>
            </w:pPr>
            <w:r>
              <w:t>2023 г. – 4 ед.</w:t>
            </w:r>
          </w:p>
          <w:p w:rsidR="0094344E" w:rsidRDefault="0094344E" w:rsidP="0094344E">
            <w:pPr>
              <w:ind w:right="-284"/>
            </w:pPr>
            <w:r>
              <w:t>2024 г. – ед.</w:t>
            </w:r>
          </w:p>
          <w:p w:rsidR="0094344E" w:rsidRPr="00032E9E" w:rsidRDefault="0094344E" w:rsidP="0094344E">
            <w:pPr>
              <w:ind w:right="-284"/>
            </w:pPr>
            <w:r>
              <w:t>2025 г. – ед.</w:t>
            </w:r>
          </w:p>
        </w:tc>
        <w:tc>
          <w:tcPr>
            <w:tcW w:w="1701" w:type="dxa"/>
            <w:vMerge w:val="restart"/>
            <w:vAlign w:val="center"/>
          </w:tcPr>
          <w:p w:rsidR="0094344E" w:rsidRPr="00032E9E" w:rsidRDefault="0094344E" w:rsidP="0094344E">
            <w:pPr>
              <w:ind w:right="-284"/>
            </w:pPr>
            <w:r w:rsidRPr="00677A8B">
              <w:t>Администрация Васюринского сельского поселения</w:t>
            </w: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2A7695" w:rsidRDefault="0094344E" w:rsidP="0094344E"/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2A7695" w:rsidRDefault="0094344E" w:rsidP="0094344E"/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2A7695" w:rsidRDefault="0094344E" w:rsidP="0094344E"/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94344E" w:rsidRDefault="0094344E" w:rsidP="0094344E">
            <w:pPr>
              <w:ind w:right="-284"/>
            </w:pPr>
            <w:r>
              <w:t>8 242,1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Default="0094344E" w:rsidP="0094344E">
            <w:pPr>
              <w:ind w:right="-284"/>
            </w:pPr>
            <w:r>
              <w:t>1 370,0</w:t>
            </w:r>
          </w:p>
        </w:tc>
        <w:tc>
          <w:tcPr>
            <w:tcW w:w="1134" w:type="dxa"/>
          </w:tcPr>
          <w:p w:rsidR="0094344E" w:rsidRDefault="0094344E" w:rsidP="0094344E">
            <w:pPr>
              <w:ind w:right="-284"/>
            </w:pPr>
            <w:r>
              <w:t>6 872,1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2A7695" w:rsidRDefault="0094344E" w:rsidP="0094344E"/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 w:val="restart"/>
          </w:tcPr>
          <w:p w:rsidR="0094344E" w:rsidRPr="00032E9E" w:rsidRDefault="0094344E" w:rsidP="00B40C04">
            <w:pPr>
              <w:ind w:right="-284"/>
            </w:pPr>
            <w:r>
              <w:t>1.1.2</w:t>
            </w:r>
            <w:r w:rsidR="00B40C04">
              <w:t>1</w:t>
            </w:r>
          </w:p>
        </w:tc>
        <w:tc>
          <w:tcPr>
            <w:tcW w:w="2895" w:type="dxa"/>
            <w:vMerge w:val="restart"/>
          </w:tcPr>
          <w:p w:rsidR="0094344E" w:rsidRPr="002A7695" w:rsidRDefault="00B40C04" w:rsidP="0094344E">
            <w:r w:rsidRPr="00B40C04">
              <w:t>Капитальный ремонт и ремонт автомобильных дорог общего пользован</w:t>
            </w:r>
            <w:r>
              <w:t>ия местного значения на объектах:</w:t>
            </w:r>
            <w:r w:rsidR="00DC5AA5">
              <w:t xml:space="preserve"> </w:t>
            </w:r>
            <w:r w:rsidR="0094344E" w:rsidRPr="002A7695">
              <w:t xml:space="preserve">«Капитальный ремонт автомобильной дороги по ул. Пионерская (устройство тротуара от ул. Суворова до ул. Интернациональной сторона чётная) в ст. </w:t>
            </w:r>
            <w:proofErr w:type="spellStart"/>
            <w:r w:rsidR="0094344E" w:rsidRPr="002A7695">
              <w:t>Васюринской</w:t>
            </w:r>
            <w:proofErr w:type="spellEnd"/>
            <w:r w:rsidR="0094344E" w:rsidRPr="002A7695">
              <w:t xml:space="preserve"> Динского района Краснодарского края» ,«Капитальный ремонт автомобильной дороги по ул. Западная (устройство тротуара от ул. Луначарского до ул. Интернациональная сторона  чётная) в ст. </w:t>
            </w:r>
            <w:proofErr w:type="spellStart"/>
            <w:r w:rsidR="0094344E" w:rsidRPr="002A7695">
              <w:t>Васюринской</w:t>
            </w:r>
            <w:proofErr w:type="spellEnd"/>
            <w:r w:rsidR="0094344E" w:rsidRPr="002A7695">
              <w:t xml:space="preserve"> Динского района Краснодарского края», «Капитальный ремонт автомобильной дороги по ул. Интернациональная (устройство тротуара от ул. Пионерской до ул. </w:t>
            </w:r>
            <w:proofErr w:type="spellStart"/>
            <w:r w:rsidR="0094344E" w:rsidRPr="002A7695">
              <w:t>Ивко</w:t>
            </w:r>
            <w:proofErr w:type="spellEnd"/>
            <w:r w:rsidR="0094344E" w:rsidRPr="002A7695">
              <w:t xml:space="preserve"> сторона нечётная) в ст. </w:t>
            </w:r>
            <w:proofErr w:type="spellStart"/>
            <w:r w:rsidR="0094344E" w:rsidRPr="002A7695">
              <w:t>Васюринской</w:t>
            </w:r>
            <w:proofErr w:type="spellEnd"/>
            <w:r w:rsidR="0094344E" w:rsidRPr="002A7695">
              <w:t xml:space="preserve"> Динского района Краснодарского края, </w:t>
            </w:r>
            <w:r w:rsidR="0094344E" w:rsidRPr="002A7695">
              <w:lastRenderedPageBreak/>
              <w:t xml:space="preserve">«Капитальный ремонт автомобильной дороги по ул. </w:t>
            </w:r>
            <w:proofErr w:type="spellStart"/>
            <w:r w:rsidR="0094344E" w:rsidRPr="002A7695">
              <w:t>Матвеевская</w:t>
            </w:r>
            <w:proofErr w:type="spellEnd"/>
            <w:r w:rsidR="0094344E" w:rsidRPr="002A7695">
              <w:t xml:space="preserve"> (устройство тротуара от ул. Суворова до ул. Ленина сторона чётная) в ст. </w:t>
            </w:r>
            <w:proofErr w:type="spellStart"/>
            <w:r w:rsidR="0094344E" w:rsidRPr="002A7695">
              <w:t>Васюринской</w:t>
            </w:r>
            <w:proofErr w:type="spellEnd"/>
            <w:r w:rsidR="0094344E" w:rsidRPr="002A7695">
              <w:t xml:space="preserve"> Динского района Краснодарского края» «Капитальный ремонт автомобильной дороги по ул. Северная (устройство тротуара от ул. </w:t>
            </w:r>
            <w:proofErr w:type="spellStart"/>
            <w:r w:rsidR="0094344E" w:rsidRPr="002A7695">
              <w:t>Ставского</w:t>
            </w:r>
            <w:proofErr w:type="spellEnd"/>
            <w:r w:rsidR="0094344E" w:rsidRPr="002A7695">
              <w:t xml:space="preserve"> до ул. </w:t>
            </w:r>
            <w:proofErr w:type="spellStart"/>
            <w:r w:rsidR="0094344E" w:rsidRPr="002A7695">
              <w:t>Матвеевской</w:t>
            </w:r>
            <w:proofErr w:type="spellEnd"/>
            <w:r w:rsidR="0094344E" w:rsidRPr="002A7695">
              <w:t xml:space="preserve"> сторона нечётная и от ул. </w:t>
            </w:r>
            <w:proofErr w:type="spellStart"/>
            <w:r w:rsidR="0094344E" w:rsidRPr="002A7695">
              <w:t>Матвеевской</w:t>
            </w:r>
            <w:proofErr w:type="spellEnd"/>
            <w:r w:rsidR="0094344E" w:rsidRPr="002A7695">
              <w:t xml:space="preserve"> до ул. </w:t>
            </w:r>
            <w:proofErr w:type="spellStart"/>
            <w:r w:rsidR="0094344E" w:rsidRPr="002A7695">
              <w:t>Ивко</w:t>
            </w:r>
            <w:proofErr w:type="spellEnd"/>
            <w:r w:rsidR="0094344E" w:rsidRPr="002A7695">
              <w:t xml:space="preserve"> сторона чётная) в ст. </w:t>
            </w:r>
            <w:proofErr w:type="spellStart"/>
            <w:r w:rsidR="0094344E" w:rsidRPr="002A7695">
              <w:t>Васюринской</w:t>
            </w:r>
            <w:proofErr w:type="spellEnd"/>
            <w:r w:rsidR="0094344E" w:rsidRPr="002A7695">
              <w:t xml:space="preserve"> Динского района Краснодарского края» «Капитальный ремонт автомобильной дороги по ул. </w:t>
            </w:r>
            <w:proofErr w:type="spellStart"/>
            <w:r w:rsidR="0094344E" w:rsidRPr="002A7695">
              <w:t>Ивко</w:t>
            </w:r>
            <w:proofErr w:type="spellEnd"/>
            <w:r w:rsidR="0094344E" w:rsidRPr="002A7695">
              <w:t xml:space="preserve"> (устройство тротуара от ул. Северной до ул. Кубанской) в ст. </w:t>
            </w:r>
            <w:proofErr w:type="spellStart"/>
            <w:r w:rsidR="0094344E" w:rsidRPr="002A7695">
              <w:t>Васюринской</w:t>
            </w:r>
            <w:proofErr w:type="spellEnd"/>
            <w:r w:rsidR="0094344E" w:rsidRPr="002A7695">
              <w:t xml:space="preserve"> Динского района Краснодарского края» и «Капитальный ремонт автомобильной дороги по ул. Ленина (устройство тротуара от ул. </w:t>
            </w:r>
            <w:proofErr w:type="spellStart"/>
            <w:r w:rsidR="0094344E" w:rsidRPr="002A7695">
              <w:t>Матвеевской</w:t>
            </w:r>
            <w:proofErr w:type="spellEnd"/>
            <w:r w:rsidR="0094344E" w:rsidRPr="002A7695">
              <w:t xml:space="preserve"> до ул. </w:t>
            </w:r>
            <w:proofErr w:type="spellStart"/>
            <w:r w:rsidR="0094344E" w:rsidRPr="002A7695">
              <w:t>Ивко</w:t>
            </w:r>
            <w:proofErr w:type="spellEnd"/>
            <w:r w:rsidR="0094344E" w:rsidRPr="002A7695">
              <w:t xml:space="preserve"> сторона не чётная и от ул. Карла Маркса до ул. </w:t>
            </w:r>
            <w:proofErr w:type="spellStart"/>
            <w:r w:rsidR="0094344E" w:rsidRPr="002A7695">
              <w:t>Васюринской</w:t>
            </w:r>
            <w:proofErr w:type="spellEnd"/>
            <w:r w:rsidR="0094344E" w:rsidRPr="002A7695">
              <w:t xml:space="preserve"> сторона не чётная) в ст. </w:t>
            </w:r>
            <w:proofErr w:type="spellStart"/>
            <w:r w:rsidR="0094344E" w:rsidRPr="002A7695">
              <w:t>Васюринской</w:t>
            </w:r>
            <w:proofErr w:type="spellEnd"/>
            <w:r w:rsidR="0094344E" w:rsidRPr="002A7695">
              <w:t xml:space="preserve"> Динского </w:t>
            </w:r>
            <w:r w:rsidR="0094344E" w:rsidRPr="002A7695">
              <w:lastRenderedPageBreak/>
              <w:t>района Краснодарского края»</w:t>
            </w: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94344E" w:rsidRDefault="0094344E" w:rsidP="0094344E">
            <w:pPr>
              <w:ind w:right="-284"/>
            </w:pPr>
            <w:r>
              <w:t>30 347,3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Default="0094344E" w:rsidP="0094344E">
            <w:pPr>
              <w:ind w:right="-284"/>
            </w:pPr>
            <w:r>
              <w:t>30 347,3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 w:val="restart"/>
            <w:vAlign w:val="center"/>
          </w:tcPr>
          <w:p w:rsidR="0094344E" w:rsidRPr="00032E9E" w:rsidRDefault="0094344E" w:rsidP="0094344E">
            <w:pPr>
              <w:ind w:right="-284"/>
            </w:pPr>
            <w:r w:rsidRPr="0014255E">
              <w:t>Администрация Васюринского сельского поселения</w:t>
            </w: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94344E" w:rsidRDefault="0094344E" w:rsidP="0094344E">
            <w:pPr>
              <w:ind w:right="-284"/>
            </w:pPr>
            <w:r>
              <w:t>28 526,4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Default="0094344E" w:rsidP="0094344E">
            <w:pPr>
              <w:ind w:right="-284"/>
            </w:pPr>
            <w:r>
              <w:t>28 526,4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94344E" w:rsidRDefault="0094344E" w:rsidP="0094344E">
            <w:pPr>
              <w:ind w:right="-284"/>
            </w:pP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Default="0094344E" w:rsidP="0094344E">
            <w:pPr>
              <w:ind w:right="-284"/>
            </w:pP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94344E" w:rsidRDefault="0094344E" w:rsidP="0094344E">
            <w:pPr>
              <w:ind w:right="-284"/>
            </w:pPr>
            <w:r>
              <w:t>1 820,9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Default="0094344E" w:rsidP="0094344E">
            <w:pPr>
              <w:ind w:right="-284"/>
            </w:pPr>
            <w:r>
              <w:t>1 820,9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94344E" w:rsidRPr="00032E9E" w:rsidTr="00420B28">
        <w:trPr>
          <w:trHeight w:val="386"/>
        </w:trPr>
        <w:tc>
          <w:tcPr>
            <w:tcW w:w="820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2895" w:type="dxa"/>
            <w:vMerge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671" w:type="dxa"/>
          </w:tcPr>
          <w:p w:rsidR="0094344E" w:rsidRPr="00032E9E" w:rsidRDefault="0094344E" w:rsidP="0094344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94344E" w:rsidRPr="00032E9E" w:rsidRDefault="0094344E" w:rsidP="0094344E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94344E" w:rsidRPr="00032E9E" w:rsidRDefault="0094344E" w:rsidP="0094344E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4344E" w:rsidRPr="00032E9E" w:rsidRDefault="0094344E" w:rsidP="0094344E">
            <w:pPr>
              <w:ind w:right="-284"/>
            </w:pPr>
          </w:p>
        </w:tc>
      </w:tr>
      <w:tr w:rsidR="00B40C04" w:rsidRPr="00032E9E" w:rsidTr="00420B28">
        <w:tc>
          <w:tcPr>
            <w:tcW w:w="820" w:type="dxa"/>
            <w:vMerge w:val="restart"/>
          </w:tcPr>
          <w:p w:rsidR="00B40C04" w:rsidRPr="00032E9E" w:rsidRDefault="00B40C04" w:rsidP="00B40C04">
            <w:pPr>
              <w:ind w:right="-284"/>
            </w:pPr>
          </w:p>
        </w:tc>
        <w:tc>
          <w:tcPr>
            <w:tcW w:w="2895" w:type="dxa"/>
            <w:vMerge w:val="restart"/>
          </w:tcPr>
          <w:p w:rsidR="00B40C04" w:rsidRPr="00032E9E" w:rsidRDefault="00B40C04" w:rsidP="00B40C04">
            <w:pPr>
              <w:ind w:right="-284"/>
            </w:pPr>
            <w:r w:rsidRPr="00032E9E">
              <w:t>Итого</w:t>
            </w:r>
          </w:p>
        </w:tc>
        <w:tc>
          <w:tcPr>
            <w:tcW w:w="1671" w:type="dxa"/>
          </w:tcPr>
          <w:p w:rsidR="00B40C04" w:rsidRPr="00032E9E" w:rsidRDefault="00B40C04" w:rsidP="00B40C04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135953,0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17032,1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79604,9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39316,0</w:t>
            </w:r>
          </w:p>
        </w:tc>
        <w:tc>
          <w:tcPr>
            <w:tcW w:w="992" w:type="dxa"/>
          </w:tcPr>
          <w:p w:rsidR="00B40C04" w:rsidRPr="00C769B8" w:rsidRDefault="00B40C04" w:rsidP="00B40C04">
            <w:pPr>
              <w:ind w:right="-284"/>
            </w:pPr>
            <w:r w:rsidRPr="00C769B8">
              <w:t>0,0</w:t>
            </w:r>
          </w:p>
        </w:tc>
        <w:tc>
          <w:tcPr>
            <w:tcW w:w="993" w:type="dxa"/>
          </w:tcPr>
          <w:p w:rsidR="00B40C04" w:rsidRPr="00C769B8" w:rsidRDefault="00B40C04" w:rsidP="00B40C04">
            <w:pPr>
              <w:ind w:right="-284"/>
            </w:pPr>
            <w:r w:rsidRPr="00C769B8">
              <w:t>0,0</w:t>
            </w:r>
          </w:p>
        </w:tc>
        <w:tc>
          <w:tcPr>
            <w:tcW w:w="1559" w:type="dxa"/>
            <w:vMerge w:val="restart"/>
          </w:tcPr>
          <w:p w:rsidR="00B40C04" w:rsidRPr="00032E9E" w:rsidRDefault="00B40C04" w:rsidP="00B40C04">
            <w:pPr>
              <w:ind w:right="-284"/>
            </w:pPr>
          </w:p>
        </w:tc>
        <w:tc>
          <w:tcPr>
            <w:tcW w:w="1701" w:type="dxa"/>
            <w:vMerge w:val="restart"/>
            <w:vAlign w:val="center"/>
          </w:tcPr>
          <w:p w:rsidR="00B40C04" w:rsidRPr="00032E9E" w:rsidRDefault="00B40C04" w:rsidP="00B40C04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B40C04" w:rsidRPr="00032E9E" w:rsidTr="00420B28">
        <w:tc>
          <w:tcPr>
            <w:tcW w:w="820" w:type="dxa"/>
            <w:vMerge/>
          </w:tcPr>
          <w:p w:rsidR="00B40C04" w:rsidRPr="00032E9E" w:rsidRDefault="00B40C04" w:rsidP="00B40C04">
            <w:pPr>
              <w:ind w:right="-284"/>
            </w:pPr>
          </w:p>
        </w:tc>
        <w:tc>
          <w:tcPr>
            <w:tcW w:w="2895" w:type="dxa"/>
            <w:vMerge/>
          </w:tcPr>
          <w:p w:rsidR="00B40C04" w:rsidRPr="00032E9E" w:rsidRDefault="00B40C04" w:rsidP="00B40C04">
            <w:pPr>
              <w:ind w:right="-284"/>
            </w:pPr>
          </w:p>
        </w:tc>
        <w:tc>
          <w:tcPr>
            <w:tcW w:w="1671" w:type="dxa"/>
          </w:tcPr>
          <w:p w:rsidR="00B40C04" w:rsidRPr="00032E9E" w:rsidRDefault="00B40C04" w:rsidP="00B40C04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202053,1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106090,6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67436,1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28526,4</w:t>
            </w:r>
          </w:p>
        </w:tc>
        <w:tc>
          <w:tcPr>
            <w:tcW w:w="992" w:type="dxa"/>
          </w:tcPr>
          <w:p w:rsidR="00B40C04" w:rsidRPr="00C769B8" w:rsidRDefault="00B40C04" w:rsidP="00B40C04">
            <w:pPr>
              <w:ind w:right="-284"/>
            </w:pPr>
            <w:r w:rsidRPr="00C769B8">
              <w:t>0,0</w:t>
            </w:r>
          </w:p>
        </w:tc>
        <w:tc>
          <w:tcPr>
            <w:tcW w:w="993" w:type="dxa"/>
          </w:tcPr>
          <w:p w:rsidR="00B40C04" w:rsidRPr="00C769B8" w:rsidRDefault="00B40C04" w:rsidP="00B40C04">
            <w:pPr>
              <w:ind w:right="-284"/>
            </w:pPr>
            <w:r w:rsidRPr="00C769B8">
              <w:t>0,0</w:t>
            </w:r>
          </w:p>
        </w:tc>
        <w:tc>
          <w:tcPr>
            <w:tcW w:w="1559" w:type="dxa"/>
            <w:vMerge/>
          </w:tcPr>
          <w:p w:rsidR="00B40C04" w:rsidRPr="00032E9E" w:rsidRDefault="00B40C04" w:rsidP="00B40C04">
            <w:pPr>
              <w:ind w:right="-284"/>
            </w:pPr>
          </w:p>
        </w:tc>
        <w:tc>
          <w:tcPr>
            <w:tcW w:w="1701" w:type="dxa"/>
            <w:vMerge/>
          </w:tcPr>
          <w:p w:rsidR="00B40C04" w:rsidRPr="00032E9E" w:rsidRDefault="00B40C04" w:rsidP="00B40C04">
            <w:pPr>
              <w:ind w:right="-284"/>
            </w:pPr>
          </w:p>
        </w:tc>
      </w:tr>
      <w:tr w:rsidR="00B40C04" w:rsidRPr="00032E9E" w:rsidTr="00420B28">
        <w:tc>
          <w:tcPr>
            <w:tcW w:w="820" w:type="dxa"/>
            <w:vMerge/>
          </w:tcPr>
          <w:p w:rsidR="00B40C04" w:rsidRPr="00032E9E" w:rsidRDefault="00B40C04" w:rsidP="00B40C04">
            <w:pPr>
              <w:ind w:right="-284"/>
            </w:pPr>
          </w:p>
        </w:tc>
        <w:tc>
          <w:tcPr>
            <w:tcW w:w="2895" w:type="dxa"/>
            <w:vMerge/>
          </w:tcPr>
          <w:p w:rsidR="00B40C04" w:rsidRPr="00032E9E" w:rsidRDefault="00B40C04" w:rsidP="00B40C04">
            <w:pPr>
              <w:ind w:right="-284"/>
            </w:pPr>
          </w:p>
        </w:tc>
        <w:tc>
          <w:tcPr>
            <w:tcW w:w="1671" w:type="dxa"/>
          </w:tcPr>
          <w:p w:rsidR="00B40C04" w:rsidRPr="00032E9E" w:rsidRDefault="00B40C04" w:rsidP="00B40C04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B40C04" w:rsidRPr="00C769B8" w:rsidRDefault="00B40C04" w:rsidP="00B40C04">
            <w:pPr>
              <w:ind w:right="-284"/>
            </w:pPr>
            <w:r w:rsidRPr="00C769B8">
              <w:t>0,0</w:t>
            </w:r>
          </w:p>
        </w:tc>
        <w:tc>
          <w:tcPr>
            <w:tcW w:w="993" w:type="dxa"/>
          </w:tcPr>
          <w:p w:rsidR="00B40C04" w:rsidRPr="00C769B8" w:rsidRDefault="00B40C04" w:rsidP="00B40C04">
            <w:pPr>
              <w:ind w:right="-284"/>
            </w:pPr>
            <w:r w:rsidRPr="00C769B8">
              <w:t>0,0</w:t>
            </w:r>
          </w:p>
        </w:tc>
        <w:tc>
          <w:tcPr>
            <w:tcW w:w="1559" w:type="dxa"/>
            <w:vMerge/>
          </w:tcPr>
          <w:p w:rsidR="00B40C04" w:rsidRPr="00032E9E" w:rsidRDefault="00B40C04" w:rsidP="00B40C04">
            <w:pPr>
              <w:ind w:right="-284"/>
            </w:pPr>
          </w:p>
        </w:tc>
        <w:tc>
          <w:tcPr>
            <w:tcW w:w="1701" w:type="dxa"/>
            <w:vMerge/>
          </w:tcPr>
          <w:p w:rsidR="00B40C04" w:rsidRPr="00032E9E" w:rsidRDefault="00B40C04" w:rsidP="00B40C04">
            <w:pPr>
              <w:ind w:right="-284"/>
            </w:pPr>
          </w:p>
        </w:tc>
      </w:tr>
      <w:tr w:rsidR="00B40C04" w:rsidRPr="00032E9E" w:rsidTr="00420B28">
        <w:tc>
          <w:tcPr>
            <w:tcW w:w="820" w:type="dxa"/>
            <w:vMerge/>
          </w:tcPr>
          <w:p w:rsidR="00B40C04" w:rsidRPr="00032E9E" w:rsidRDefault="00B40C04" w:rsidP="00B40C04">
            <w:pPr>
              <w:ind w:right="-284"/>
            </w:pPr>
          </w:p>
        </w:tc>
        <w:tc>
          <w:tcPr>
            <w:tcW w:w="2895" w:type="dxa"/>
            <w:vMerge/>
          </w:tcPr>
          <w:p w:rsidR="00B40C04" w:rsidRPr="00032E9E" w:rsidRDefault="00B40C04" w:rsidP="00B40C04">
            <w:pPr>
              <w:ind w:right="-284"/>
            </w:pPr>
          </w:p>
        </w:tc>
        <w:tc>
          <w:tcPr>
            <w:tcW w:w="1671" w:type="dxa"/>
          </w:tcPr>
          <w:p w:rsidR="00B40C04" w:rsidRPr="00032E9E" w:rsidRDefault="00B40C04" w:rsidP="00B40C04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29299,9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6341,5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12168,8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10789,6</w:t>
            </w:r>
          </w:p>
        </w:tc>
        <w:tc>
          <w:tcPr>
            <w:tcW w:w="992" w:type="dxa"/>
          </w:tcPr>
          <w:p w:rsidR="00B40C04" w:rsidRPr="00C769B8" w:rsidRDefault="00B40C04" w:rsidP="00B40C04">
            <w:pPr>
              <w:ind w:right="-284"/>
            </w:pPr>
            <w:r w:rsidRPr="00C769B8">
              <w:t>0,0</w:t>
            </w:r>
          </w:p>
        </w:tc>
        <w:tc>
          <w:tcPr>
            <w:tcW w:w="993" w:type="dxa"/>
          </w:tcPr>
          <w:p w:rsidR="00B40C04" w:rsidRPr="00C769B8" w:rsidRDefault="00B40C04" w:rsidP="00B40C04">
            <w:pPr>
              <w:ind w:right="-284"/>
            </w:pPr>
            <w:r w:rsidRPr="00C769B8">
              <w:t>0,0</w:t>
            </w:r>
          </w:p>
        </w:tc>
        <w:tc>
          <w:tcPr>
            <w:tcW w:w="1559" w:type="dxa"/>
            <w:vMerge/>
          </w:tcPr>
          <w:p w:rsidR="00B40C04" w:rsidRPr="00032E9E" w:rsidRDefault="00B40C04" w:rsidP="00B40C04">
            <w:pPr>
              <w:ind w:right="-284"/>
            </w:pPr>
          </w:p>
        </w:tc>
        <w:tc>
          <w:tcPr>
            <w:tcW w:w="1701" w:type="dxa"/>
            <w:vMerge/>
          </w:tcPr>
          <w:p w:rsidR="00B40C04" w:rsidRPr="00032E9E" w:rsidRDefault="00B40C04" w:rsidP="00B40C04">
            <w:pPr>
              <w:ind w:right="-284"/>
            </w:pPr>
          </w:p>
        </w:tc>
      </w:tr>
      <w:tr w:rsidR="00B40C04" w:rsidRPr="00032E9E" w:rsidTr="00420B28">
        <w:tc>
          <w:tcPr>
            <w:tcW w:w="820" w:type="dxa"/>
            <w:vMerge/>
          </w:tcPr>
          <w:p w:rsidR="00B40C04" w:rsidRPr="00032E9E" w:rsidRDefault="00B40C04" w:rsidP="00B40C04">
            <w:pPr>
              <w:ind w:right="-284"/>
            </w:pPr>
          </w:p>
        </w:tc>
        <w:tc>
          <w:tcPr>
            <w:tcW w:w="2895" w:type="dxa"/>
            <w:vMerge/>
          </w:tcPr>
          <w:p w:rsidR="00B40C04" w:rsidRPr="00032E9E" w:rsidRDefault="00B40C04" w:rsidP="00B40C04">
            <w:pPr>
              <w:ind w:right="-284"/>
            </w:pPr>
          </w:p>
        </w:tc>
        <w:tc>
          <w:tcPr>
            <w:tcW w:w="1671" w:type="dxa"/>
          </w:tcPr>
          <w:p w:rsidR="00B40C04" w:rsidRPr="00032E9E" w:rsidRDefault="00B40C04" w:rsidP="00B40C04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04" w:rsidRPr="00C769B8" w:rsidRDefault="00B40C04" w:rsidP="00B40C04">
            <w:pPr>
              <w:rPr>
                <w:color w:val="000000"/>
              </w:rPr>
            </w:pPr>
            <w:r w:rsidRPr="00C769B8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B40C04" w:rsidRPr="00C769B8" w:rsidRDefault="00B40C04" w:rsidP="00B40C04">
            <w:pPr>
              <w:ind w:right="-284"/>
            </w:pPr>
            <w:r w:rsidRPr="00C769B8">
              <w:t>0,0</w:t>
            </w:r>
          </w:p>
        </w:tc>
        <w:tc>
          <w:tcPr>
            <w:tcW w:w="993" w:type="dxa"/>
          </w:tcPr>
          <w:p w:rsidR="00B40C04" w:rsidRPr="00C769B8" w:rsidRDefault="00B40C04" w:rsidP="00B40C04">
            <w:pPr>
              <w:ind w:right="-284"/>
            </w:pPr>
            <w:r w:rsidRPr="00C769B8">
              <w:t>0,0</w:t>
            </w:r>
          </w:p>
        </w:tc>
        <w:tc>
          <w:tcPr>
            <w:tcW w:w="1559" w:type="dxa"/>
            <w:vMerge/>
          </w:tcPr>
          <w:p w:rsidR="00B40C04" w:rsidRPr="00032E9E" w:rsidRDefault="00B40C04" w:rsidP="00B40C04">
            <w:pPr>
              <w:ind w:right="-284"/>
            </w:pPr>
          </w:p>
        </w:tc>
        <w:tc>
          <w:tcPr>
            <w:tcW w:w="1701" w:type="dxa"/>
            <w:vMerge/>
          </w:tcPr>
          <w:p w:rsidR="00B40C04" w:rsidRPr="00032E9E" w:rsidRDefault="00B40C04" w:rsidP="00B40C04">
            <w:pPr>
              <w:ind w:right="-284"/>
            </w:pPr>
          </w:p>
        </w:tc>
      </w:tr>
    </w:tbl>
    <w:p w:rsidR="00C769B8" w:rsidRDefault="00C769B8" w:rsidP="00032E9E">
      <w:pPr>
        <w:ind w:right="-284"/>
      </w:pPr>
    </w:p>
    <w:p w:rsidR="00C769B8" w:rsidRDefault="00C769B8" w:rsidP="00032E9E">
      <w:pPr>
        <w:ind w:right="-284"/>
      </w:pPr>
    </w:p>
    <w:p w:rsidR="00C769B8" w:rsidRDefault="00C769B8" w:rsidP="00032E9E">
      <w:pPr>
        <w:ind w:right="-284"/>
      </w:pPr>
    </w:p>
    <w:p w:rsidR="00032E9E" w:rsidRPr="00032E9E" w:rsidRDefault="00032E9E" w:rsidP="00032E9E">
      <w:pPr>
        <w:ind w:right="-284"/>
      </w:pPr>
      <w:r w:rsidRPr="00032E9E">
        <w:t>Специалист отдела ЖКХ</w:t>
      </w:r>
    </w:p>
    <w:p w:rsidR="00032E9E" w:rsidRPr="00032E9E" w:rsidRDefault="00032E9E" w:rsidP="00032E9E">
      <w:pPr>
        <w:ind w:right="-284"/>
        <w:rPr>
          <w:b/>
        </w:rPr>
      </w:pPr>
      <w:r w:rsidRPr="00032E9E">
        <w:t>Васюринского сельского поселения</w:t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  <w:t xml:space="preserve"> А.Н. </w:t>
      </w:r>
      <w:proofErr w:type="spellStart"/>
      <w:r w:rsidRPr="00032E9E">
        <w:t>Штуканева</w:t>
      </w:r>
      <w:proofErr w:type="spellEnd"/>
      <w:r w:rsidRPr="00032E9E">
        <w:rPr>
          <w:b/>
        </w:rPr>
        <w:tab/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9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424"/>
        <w:gridCol w:w="5528"/>
      </w:tblGrid>
      <w:tr w:rsidR="00764E1F" w:rsidRPr="00922EDE" w:rsidTr="007F00E4">
        <w:tc>
          <w:tcPr>
            <w:tcW w:w="4424" w:type="dxa"/>
          </w:tcPr>
          <w:p w:rsidR="00764E1F" w:rsidRPr="00922EDE" w:rsidRDefault="00764E1F" w:rsidP="00E438DF"/>
        </w:tc>
        <w:tc>
          <w:tcPr>
            <w:tcW w:w="5528" w:type="dxa"/>
          </w:tcPr>
          <w:p w:rsidR="00764E1F" w:rsidRPr="00922EDE" w:rsidRDefault="00764E1F" w:rsidP="00E438DF">
            <w:r w:rsidRPr="00922EDE">
              <w:t>ПРИЛОЖЕНИЕ № 6</w:t>
            </w:r>
          </w:p>
          <w:p w:rsidR="00764E1F" w:rsidRPr="00922EDE" w:rsidRDefault="00764E1F" w:rsidP="00E438DF">
            <w:r w:rsidRPr="00922EDE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922EDE" w:rsidRDefault="00764E1F" w:rsidP="00E438DF">
            <w:pPr>
              <w:ind w:right="-284"/>
            </w:pPr>
            <w:r w:rsidRPr="00922EDE">
              <w:t>«Развитие дорожного хозяйства»</w:t>
            </w:r>
          </w:p>
          <w:p w:rsidR="00F530AB" w:rsidRPr="00F530AB" w:rsidRDefault="00F530AB" w:rsidP="00F530AB">
            <w:pPr>
              <w:ind w:right="-284"/>
            </w:pPr>
            <w:r w:rsidRPr="00F530AB">
              <w:t>от 14.11.2022 № 308</w:t>
            </w:r>
          </w:p>
          <w:p w:rsidR="00764E1F" w:rsidRPr="00922EDE" w:rsidRDefault="00764E1F" w:rsidP="00E438DF">
            <w:pPr>
              <w:ind w:left="33"/>
            </w:pPr>
          </w:p>
        </w:tc>
      </w:tr>
    </w:tbl>
    <w:p w:rsidR="00764E1F" w:rsidRPr="00922EDE" w:rsidRDefault="00764E1F" w:rsidP="00076DE2">
      <w:pPr>
        <w:jc w:val="both"/>
      </w:pPr>
    </w:p>
    <w:p w:rsidR="00764E1F" w:rsidRPr="00922EDE" w:rsidRDefault="00764E1F" w:rsidP="00076DE2">
      <w:pPr>
        <w:ind w:right="-284"/>
        <w:jc w:val="center"/>
        <w:rPr>
          <w:b/>
        </w:rPr>
      </w:pPr>
    </w:p>
    <w:p w:rsidR="00764E1F" w:rsidRPr="00922EDE" w:rsidRDefault="00764E1F" w:rsidP="00076DE2">
      <w:pPr>
        <w:ind w:right="-284"/>
        <w:jc w:val="center"/>
        <w:rPr>
          <w:b/>
        </w:rPr>
      </w:pPr>
      <w:r w:rsidRPr="00922EDE">
        <w:rPr>
          <w:b/>
        </w:rPr>
        <w:t>ПАСПОРТ</w:t>
      </w:r>
    </w:p>
    <w:p w:rsidR="00764E1F" w:rsidRPr="00922EDE" w:rsidRDefault="00764E1F" w:rsidP="00076DE2">
      <w:pPr>
        <w:ind w:right="-284"/>
        <w:jc w:val="center"/>
        <w:rPr>
          <w:b/>
        </w:rPr>
      </w:pPr>
      <w:r w:rsidRPr="00922EDE">
        <w:rPr>
          <w:b/>
        </w:rPr>
        <w:t xml:space="preserve">подпрограммы </w:t>
      </w:r>
    </w:p>
    <w:p w:rsidR="00764E1F" w:rsidRPr="00922EDE" w:rsidRDefault="00764E1F" w:rsidP="00076DE2">
      <w:pPr>
        <w:ind w:right="-284"/>
        <w:jc w:val="center"/>
        <w:rPr>
          <w:b/>
        </w:rPr>
      </w:pPr>
      <w:r w:rsidRPr="00922EDE">
        <w:rPr>
          <w:b/>
        </w:rPr>
        <w:t>«</w:t>
      </w:r>
      <w:r w:rsidRPr="00922EDE">
        <w:t>Повышение безопасности дорожного движения</w:t>
      </w:r>
      <w:r w:rsidRPr="00922EDE">
        <w:rPr>
          <w:b/>
        </w:rPr>
        <w:t>»</w:t>
      </w:r>
    </w:p>
    <w:p w:rsidR="00764E1F" w:rsidRPr="00922EDE" w:rsidRDefault="00764E1F" w:rsidP="00076DE2">
      <w:pPr>
        <w:ind w:right="-284"/>
        <w:jc w:val="center"/>
        <w:rPr>
          <w:b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5"/>
        <w:gridCol w:w="4816"/>
      </w:tblGrid>
      <w:tr w:rsidR="00764E1F" w:rsidRPr="00922EDE" w:rsidTr="00E438DF">
        <w:trPr>
          <w:trHeight w:val="712"/>
        </w:trPr>
        <w:tc>
          <w:tcPr>
            <w:tcW w:w="5575" w:type="dxa"/>
          </w:tcPr>
          <w:p w:rsidR="00764E1F" w:rsidRPr="00922EDE" w:rsidRDefault="00764E1F" w:rsidP="00E438DF">
            <w:pPr>
              <w:ind w:right="-284"/>
              <w:rPr>
                <w:b/>
              </w:rPr>
            </w:pPr>
            <w:r w:rsidRPr="00922EDE">
              <w:rPr>
                <w:b/>
              </w:rPr>
              <w:t>Координатор подпрограммы</w:t>
            </w:r>
          </w:p>
        </w:tc>
        <w:tc>
          <w:tcPr>
            <w:tcW w:w="4816" w:type="dxa"/>
          </w:tcPr>
          <w:p w:rsidR="00764E1F" w:rsidRPr="00922EDE" w:rsidRDefault="00764E1F" w:rsidP="00E438DF">
            <w:pPr>
              <w:ind w:right="202"/>
              <w:jc w:val="center"/>
            </w:pPr>
            <w:r w:rsidRPr="00922EDE">
              <w:t xml:space="preserve">Отдел ЖКХ </w:t>
            </w:r>
          </w:p>
          <w:p w:rsidR="00764E1F" w:rsidRPr="00922EDE" w:rsidRDefault="00764E1F" w:rsidP="00E438DF">
            <w:pPr>
              <w:ind w:right="202"/>
              <w:jc w:val="center"/>
            </w:pPr>
            <w:proofErr w:type="spellStart"/>
            <w:r w:rsidRPr="00922EDE">
              <w:t>Штуканева</w:t>
            </w:r>
            <w:proofErr w:type="spellEnd"/>
            <w:r w:rsidRPr="00922EDE">
              <w:t xml:space="preserve"> А.Н.</w:t>
            </w:r>
          </w:p>
        </w:tc>
      </w:tr>
      <w:tr w:rsidR="00764E1F" w:rsidRPr="00922EDE" w:rsidTr="00E438DF">
        <w:trPr>
          <w:trHeight w:val="713"/>
        </w:trPr>
        <w:tc>
          <w:tcPr>
            <w:tcW w:w="5575" w:type="dxa"/>
          </w:tcPr>
          <w:p w:rsidR="00764E1F" w:rsidRPr="00922EDE" w:rsidRDefault="00764E1F" w:rsidP="00E438DF">
            <w:pPr>
              <w:ind w:right="-284"/>
              <w:rPr>
                <w:b/>
              </w:rPr>
            </w:pPr>
            <w:r w:rsidRPr="00922EDE">
              <w:rPr>
                <w:b/>
              </w:rPr>
              <w:t>Участники подпрограммы</w:t>
            </w:r>
          </w:p>
        </w:tc>
        <w:tc>
          <w:tcPr>
            <w:tcW w:w="4816" w:type="dxa"/>
          </w:tcPr>
          <w:p w:rsidR="00764E1F" w:rsidRPr="00922EDE" w:rsidRDefault="00764E1F" w:rsidP="00E438DF">
            <w:pPr>
              <w:ind w:right="202"/>
              <w:jc w:val="both"/>
            </w:pPr>
            <w:r w:rsidRPr="00922EDE">
              <w:t>Администрация Васюринского сельского поселения</w:t>
            </w:r>
          </w:p>
        </w:tc>
      </w:tr>
      <w:tr w:rsidR="00764E1F" w:rsidRPr="00922EDE" w:rsidTr="00E438DF">
        <w:trPr>
          <w:trHeight w:val="654"/>
        </w:trPr>
        <w:tc>
          <w:tcPr>
            <w:tcW w:w="5575" w:type="dxa"/>
          </w:tcPr>
          <w:p w:rsidR="00764E1F" w:rsidRPr="00922EDE" w:rsidRDefault="00764E1F" w:rsidP="00E438DF">
            <w:pPr>
              <w:ind w:right="-284"/>
              <w:rPr>
                <w:b/>
              </w:rPr>
            </w:pPr>
            <w:r w:rsidRPr="00922EDE">
              <w:rPr>
                <w:b/>
              </w:rPr>
              <w:t>Цели подпрограммы</w:t>
            </w:r>
          </w:p>
          <w:p w:rsidR="00764E1F" w:rsidRPr="00922EDE" w:rsidRDefault="00764E1F" w:rsidP="00E438DF">
            <w:pPr>
              <w:ind w:right="-284"/>
              <w:rPr>
                <w:b/>
              </w:rPr>
            </w:pPr>
          </w:p>
        </w:tc>
        <w:tc>
          <w:tcPr>
            <w:tcW w:w="4816" w:type="dxa"/>
          </w:tcPr>
          <w:p w:rsidR="00764E1F" w:rsidRPr="00922EDE" w:rsidRDefault="00764E1F" w:rsidP="00E438DF">
            <w:pPr>
              <w:ind w:right="202"/>
              <w:jc w:val="both"/>
            </w:pPr>
            <w:r w:rsidRPr="00922EDE">
              <w:t>Улучшение безопасности дорожного движения в Васюринском сельском поселении</w:t>
            </w:r>
          </w:p>
        </w:tc>
      </w:tr>
      <w:tr w:rsidR="00764E1F" w:rsidRPr="00922EDE" w:rsidTr="00E438DF">
        <w:trPr>
          <w:trHeight w:val="638"/>
        </w:trPr>
        <w:tc>
          <w:tcPr>
            <w:tcW w:w="5575" w:type="dxa"/>
          </w:tcPr>
          <w:p w:rsidR="00764E1F" w:rsidRPr="00922EDE" w:rsidRDefault="00764E1F" w:rsidP="00E438DF">
            <w:pPr>
              <w:ind w:right="-284"/>
              <w:rPr>
                <w:b/>
              </w:rPr>
            </w:pPr>
            <w:r w:rsidRPr="00922EDE">
              <w:rPr>
                <w:b/>
              </w:rPr>
              <w:t>Задачи подпрограммы</w:t>
            </w:r>
          </w:p>
          <w:p w:rsidR="00764E1F" w:rsidRPr="00922EDE" w:rsidRDefault="00764E1F" w:rsidP="00E438DF">
            <w:pPr>
              <w:ind w:right="-284"/>
              <w:rPr>
                <w:b/>
              </w:rPr>
            </w:pPr>
          </w:p>
        </w:tc>
        <w:tc>
          <w:tcPr>
            <w:tcW w:w="4816" w:type="dxa"/>
          </w:tcPr>
          <w:p w:rsidR="00764E1F" w:rsidRPr="00922EDE" w:rsidRDefault="00764E1F" w:rsidP="00E438DF">
            <w:pPr>
              <w:ind w:right="202"/>
              <w:jc w:val="both"/>
            </w:pPr>
            <w:r w:rsidRPr="00922EDE">
              <w:t>уменьшение количества ДТП, улучшение безопасности дорожного движения</w:t>
            </w:r>
          </w:p>
        </w:tc>
      </w:tr>
      <w:tr w:rsidR="00764E1F" w:rsidRPr="00922EDE" w:rsidTr="00E438DF">
        <w:trPr>
          <w:trHeight w:val="779"/>
        </w:trPr>
        <w:tc>
          <w:tcPr>
            <w:tcW w:w="5575" w:type="dxa"/>
          </w:tcPr>
          <w:p w:rsidR="00764E1F" w:rsidRPr="00922EDE" w:rsidRDefault="00764E1F" w:rsidP="00E438DF">
            <w:pPr>
              <w:ind w:right="-284"/>
              <w:rPr>
                <w:b/>
              </w:rPr>
            </w:pPr>
            <w:r w:rsidRPr="00922EDE">
              <w:rPr>
                <w:b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764E1F" w:rsidRPr="00922EDE" w:rsidRDefault="00764E1F" w:rsidP="00E438DF">
            <w:pPr>
              <w:ind w:right="202"/>
              <w:jc w:val="both"/>
            </w:pPr>
            <w:r w:rsidRPr="00922EDE"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ограждений.</w:t>
            </w:r>
          </w:p>
        </w:tc>
      </w:tr>
      <w:tr w:rsidR="00764E1F" w:rsidRPr="00922EDE" w:rsidTr="00E438DF">
        <w:trPr>
          <w:trHeight w:val="723"/>
        </w:trPr>
        <w:tc>
          <w:tcPr>
            <w:tcW w:w="5575" w:type="dxa"/>
          </w:tcPr>
          <w:p w:rsidR="00764E1F" w:rsidRPr="00922EDE" w:rsidRDefault="00764E1F" w:rsidP="00E438DF">
            <w:pPr>
              <w:ind w:right="-284"/>
              <w:rPr>
                <w:b/>
              </w:rPr>
            </w:pPr>
            <w:r w:rsidRPr="00922EDE">
              <w:rPr>
                <w:b/>
              </w:rPr>
              <w:t>Этапы и сроки реализации</w:t>
            </w:r>
          </w:p>
          <w:p w:rsidR="00764E1F" w:rsidRPr="00922EDE" w:rsidRDefault="00764E1F" w:rsidP="00E438DF">
            <w:pPr>
              <w:ind w:right="-284"/>
              <w:rPr>
                <w:b/>
              </w:rPr>
            </w:pPr>
            <w:r w:rsidRPr="00922EDE">
              <w:rPr>
                <w:b/>
              </w:rPr>
              <w:t>подпрограммы</w:t>
            </w:r>
          </w:p>
        </w:tc>
        <w:tc>
          <w:tcPr>
            <w:tcW w:w="4816" w:type="dxa"/>
          </w:tcPr>
          <w:p w:rsidR="00764E1F" w:rsidRPr="00922EDE" w:rsidRDefault="00764E1F" w:rsidP="00E438DF">
            <w:pPr>
              <w:ind w:right="202"/>
              <w:jc w:val="center"/>
            </w:pPr>
            <w:r w:rsidRPr="00922EDE">
              <w:t>2021-2025 годы</w:t>
            </w:r>
          </w:p>
        </w:tc>
      </w:tr>
      <w:tr w:rsidR="00764E1F" w:rsidRPr="00922EDE" w:rsidTr="00E438DF">
        <w:trPr>
          <w:trHeight w:val="887"/>
        </w:trPr>
        <w:tc>
          <w:tcPr>
            <w:tcW w:w="5575" w:type="dxa"/>
          </w:tcPr>
          <w:p w:rsidR="00764E1F" w:rsidRPr="00922EDE" w:rsidRDefault="00764E1F" w:rsidP="00E438DF">
            <w:pPr>
              <w:ind w:right="-284"/>
              <w:rPr>
                <w:b/>
              </w:rPr>
            </w:pPr>
            <w:r w:rsidRPr="00922EDE">
              <w:rPr>
                <w:b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764E1F" w:rsidRPr="00922EDE" w:rsidRDefault="00420B28" w:rsidP="00E438DF">
            <w:pPr>
              <w:ind w:right="202"/>
              <w:jc w:val="center"/>
            </w:pPr>
            <w:r>
              <w:t>5</w:t>
            </w:r>
            <w:r w:rsidR="00F52CC2" w:rsidRPr="00922EDE">
              <w:t> 972,90</w:t>
            </w:r>
            <w:r w:rsidR="00764E1F" w:rsidRPr="00922EDE">
              <w:t xml:space="preserve"> тыс. руб.</w:t>
            </w:r>
          </w:p>
        </w:tc>
      </w:tr>
    </w:tbl>
    <w:p w:rsidR="00764E1F" w:rsidRPr="00922EDE" w:rsidRDefault="00764E1F" w:rsidP="00076DE2">
      <w:pPr>
        <w:ind w:right="-284"/>
        <w:jc w:val="center"/>
        <w:rPr>
          <w:b/>
        </w:rPr>
      </w:pPr>
    </w:p>
    <w:p w:rsidR="00764E1F" w:rsidRPr="00922EDE" w:rsidRDefault="00764E1F" w:rsidP="00076DE2">
      <w:pPr>
        <w:ind w:right="-284"/>
        <w:jc w:val="center"/>
        <w:rPr>
          <w:b/>
        </w:rPr>
      </w:pPr>
    </w:p>
    <w:p w:rsidR="00764E1F" w:rsidRPr="00922EDE" w:rsidRDefault="00764E1F" w:rsidP="00076DE2">
      <w:pPr>
        <w:ind w:right="-284"/>
        <w:jc w:val="center"/>
        <w:rPr>
          <w:b/>
        </w:rPr>
      </w:pPr>
    </w:p>
    <w:p w:rsidR="00764E1F" w:rsidRPr="00922EDE" w:rsidRDefault="00764E1F" w:rsidP="00076DE2">
      <w:r w:rsidRPr="00922EDE">
        <w:t xml:space="preserve">Специалист отдела ЖКХ </w:t>
      </w:r>
    </w:p>
    <w:p w:rsidR="00764E1F" w:rsidRPr="00922EDE" w:rsidRDefault="00764E1F" w:rsidP="00076DE2">
      <w:r w:rsidRPr="00922EDE">
        <w:t>Васюринского сельского поселения</w:t>
      </w:r>
      <w:r w:rsidRPr="00922EDE">
        <w:tab/>
      </w:r>
      <w:r w:rsidRPr="00922EDE">
        <w:tab/>
      </w:r>
      <w:r w:rsidRPr="00922EDE">
        <w:tab/>
      </w:r>
      <w:r w:rsidR="007F00E4">
        <w:tab/>
      </w:r>
      <w:r w:rsidRPr="00922EDE">
        <w:tab/>
      </w:r>
      <w:r w:rsidRPr="00922EDE">
        <w:tab/>
        <w:t xml:space="preserve"> А.Н. </w:t>
      </w:r>
      <w:proofErr w:type="spellStart"/>
      <w:r w:rsidRPr="00922EDE">
        <w:t>Штуканева</w:t>
      </w:r>
      <w:proofErr w:type="spellEnd"/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19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8251"/>
        <w:gridCol w:w="6946"/>
      </w:tblGrid>
      <w:tr w:rsidR="00764E1F" w:rsidRPr="005A61AF" w:rsidTr="00DD026D">
        <w:tc>
          <w:tcPr>
            <w:tcW w:w="8251" w:type="dxa"/>
          </w:tcPr>
          <w:p w:rsidR="00764E1F" w:rsidRPr="005A61AF" w:rsidRDefault="00764E1F" w:rsidP="00E438DF"/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6946" w:type="dxa"/>
          </w:tcPr>
          <w:p w:rsidR="00764E1F" w:rsidRPr="008E647A" w:rsidRDefault="00764E1F" w:rsidP="00E438DF">
            <w:r w:rsidRPr="008E647A">
              <w:t>ПРИЛОЖЕНИЕ № 7</w:t>
            </w:r>
          </w:p>
          <w:p w:rsidR="00764E1F" w:rsidRPr="008E647A" w:rsidRDefault="00764E1F" w:rsidP="00E438DF">
            <w:r w:rsidRPr="008E647A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8E647A" w:rsidRDefault="00764E1F" w:rsidP="00E438DF">
            <w:pPr>
              <w:ind w:right="-284"/>
            </w:pPr>
            <w:r w:rsidRPr="008E647A">
              <w:t>«Развитие дорожного хозяйства»</w:t>
            </w:r>
          </w:p>
          <w:p w:rsidR="00F530AB" w:rsidRPr="00F530AB" w:rsidRDefault="00F530AB" w:rsidP="00F530AB">
            <w:pPr>
              <w:ind w:right="-284"/>
            </w:pPr>
            <w:r w:rsidRPr="00F530AB">
              <w:t>от 14.11.2022 № 308</w:t>
            </w:r>
          </w:p>
          <w:p w:rsidR="00764E1F" w:rsidRPr="008E647A" w:rsidRDefault="00764E1F" w:rsidP="008E647A">
            <w:pPr>
              <w:ind w:right="-284"/>
            </w:pPr>
            <w:bookmarkStart w:id="0" w:name="_GoBack"/>
            <w:bookmarkEnd w:id="0"/>
          </w:p>
        </w:tc>
      </w:tr>
    </w:tbl>
    <w:p w:rsidR="00AB0878" w:rsidRDefault="00AB0878" w:rsidP="00076DE2">
      <w:pPr>
        <w:jc w:val="center"/>
        <w:rPr>
          <w:b/>
          <w:shd w:val="clear" w:color="auto" w:fill="FFFFFF"/>
        </w:rPr>
      </w:pPr>
    </w:p>
    <w:p w:rsidR="00764E1F" w:rsidRPr="008E647A" w:rsidRDefault="00764E1F" w:rsidP="00076DE2">
      <w:pPr>
        <w:jc w:val="center"/>
        <w:rPr>
          <w:b/>
          <w:shd w:val="clear" w:color="auto" w:fill="FFFFFF"/>
        </w:rPr>
      </w:pPr>
      <w:r w:rsidRPr="008E647A">
        <w:rPr>
          <w:b/>
          <w:shd w:val="clear" w:color="auto" w:fill="FFFFFF"/>
        </w:rPr>
        <w:t xml:space="preserve">ПЕРЕЧЕНЬ МЕРОПРИЯТИЙ ПОДПРОГРАММЫ </w:t>
      </w:r>
    </w:p>
    <w:p w:rsidR="00764E1F" w:rsidRPr="008E647A" w:rsidRDefault="00764E1F" w:rsidP="00076DE2">
      <w:pPr>
        <w:jc w:val="center"/>
      </w:pPr>
      <w:r w:rsidRPr="008E647A">
        <w:t>«Повышение безопасности дорожного движения»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842"/>
        <w:gridCol w:w="1673"/>
      </w:tblGrid>
      <w:tr w:rsidR="00764E1F" w:rsidRPr="005A61AF" w:rsidTr="00677A8B">
        <w:trPr>
          <w:trHeight w:val="520"/>
        </w:trPr>
        <w:tc>
          <w:tcPr>
            <w:tcW w:w="80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r w:rsidR="00253DC8" w:rsidRPr="005A61AF">
              <w:rPr>
                <w:shd w:val="clear" w:color="auto" w:fill="FFFFFF"/>
              </w:rPr>
              <w:t>финансирования</w:t>
            </w:r>
            <w:r w:rsidRPr="005A61AF">
              <w:rPr>
                <w:shd w:val="clear" w:color="auto" w:fill="FFFFFF"/>
              </w:rPr>
              <w:t>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842" w:type="dxa"/>
            <w:vMerge w:val="restart"/>
            <w:vAlign w:val="center"/>
          </w:tcPr>
          <w:p w:rsidR="00764E1F" w:rsidRPr="00F77931" w:rsidRDefault="00253DC8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  <w:lang w:val="en-US"/>
              </w:rPr>
            </w:pPr>
            <w:r w:rsidRPr="005A61AF">
              <w:rPr>
                <w:shd w:val="clear" w:color="auto" w:fill="FFFFFF"/>
              </w:rPr>
              <w:t>Непосредственный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673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677A8B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82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70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842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673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677A8B">
        <w:trPr>
          <w:trHeight w:val="241"/>
        </w:trPr>
        <w:tc>
          <w:tcPr>
            <w:tcW w:w="80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84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67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FC6582" w:rsidRPr="005A61AF" w:rsidTr="00677A8B">
        <w:trPr>
          <w:trHeight w:val="241"/>
        </w:trPr>
        <w:tc>
          <w:tcPr>
            <w:tcW w:w="806" w:type="dxa"/>
            <w:vMerge w:val="restart"/>
          </w:tcPr>
          <w:p w:rsidR="00FC6582" w:rsidRPr="005A61AF" w:rsidRDefault="00FC6582" w:rsidP="00FC658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FC6582" w:rsidRPr="005A61AF" w:rsidRDefault="00E745FB" w:rsidP="00FC6582">
            <w:pPr>
              <w:spacing w:line="216" w:lineRule="auto"/>
            </w:pPr>
            <w:r>
              <w:t>3</w:t>
            </w:r>
            <w:r w:rsidR="00FC6582">
              <w:t>243,8</w:t>
            </w:r>
          </w:p>
        </w:tc>
        <w:tc>
          <w:tcPr>
            <w:tcW w:w="993" w:type="dxa"/>
          </w:tcPr>
          <w:p w:rsidR="00FC6582" w:rsidRPr="005A61AF" w:rsidRDefault="00FC6582" w:rsidP="00FC6582">
            <w:pPr>
              <w:spacing w:line="216" w:lineRule="auto"/>
            </w:pPr>
            <w:r>
              <w:t>1020</w:t>
            </w:r>
            <w:r w:rsidRPr="000F1B61">
              <w:t>,</w:t>
            </w:r>
            <w:r>
              <w:t>8</w:t>
            </w: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  <w:r>
              <w:t>1623,0</w:t>
            </w: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  <w:r>
              <w:t>600,0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 w:val="restart"/>
          </w:tcPr>
          <w:p w:rsidR="00FC6582" w:rsidRDefault="00FC6582" w:rsidP="00FC6582">
            <w:pPr>
              <w:spacing w:line="216" w:lineRule="auto"/>
            </w:pPr>
            <w:r>
              <w:t>Протяженность нанесенной разметки</w:t>
            </w:r>
          </w:p>
          <w:p w:rsidR="00FC6582" w:rsidRDefault="00FC6582" w:rsidP="00FC6582">
            <w:pPr>
              <w:spacing w:line="216" w:lineRule="auto"/>
            </w:pPr>
            <w:r>
              <w:t>2021 г.</w:t>
            </w:r>
            <w:proofErr w:type="gramStart"/>
            <w:r>
              <w:t>-  ед.</w:t>
            </w:r>
            <w:proofErr w:type="gramEnd"/>
          </w:p>
          <w:p w:rsidR="00FC6582" w:rsidRDefault="00FC6582" w:rsidP="00FC6582">
            <w:pPr>
              <w:spacing w:line="216" w:lineRule="auto"/>
            </w:pPr>
            <w:r>
              <w:t>2022 г. – ед.</w:t>
            </w:r>
          </w:p>
          <w:p w:rsidR="00FC6582" w:rsidRDefault="00FC6582" w:rsidP="00FC6582">
            <w:pPr>
              <w:spacing w:line="216" w:lineRule="auto"/>
            </w:pPr>
            <w:r>
              <w:t>2023 г. – ед.</w:t>
            </w:r>
          </w:p>
          <w:p w:rsidR="00FC6582" w:rsidRDefault="00FC6582" w:rsidP="00FC6582">
            <w:pPr>
              <w:spacing w:line="216" w:lineRule="auto"/>
            </w:pPr>
            <w:r>
              <w:t>2024 г. – ед.</w:t>
            </w:r>
          </w:p>
          <w:p w:rsidR="00FC6582" w:rsidRPr="005A61AF" w:rsidRDefault="00FC6582" w:rsidP="00FC6582">
            <w:pPr>
              <w:spacing w:line="216" w:lineRule="auto"/>
            </w:pPr>
            <w:r>
              <w:t>2025 г. – ед.</w:t>
            </w:r>
          </w:p>
        </w:tc>
        <w:tc>
          <w:tcPr>
            <w:tcW w:w="1673" w:type="dxa"/>
            <w:vMerge w:val="restart"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FC6582" w:rsidRDefault="00E745FB" w:rsidP="00FC6582">
            <w:r>
              <w:t>3</w:t>
            </w:r>
            <w:r w:rsidR="00FC6582">
              <w:t>243,8</w:t>
            </w:r>
          </w:p>
        </w:tc>
        <w:tc>
          <w:tcPr>
            <w:tcW w:w="993" w:type="dxa"/>
          </w:tcPr>
          <w:p w:rsidR="00FC6582" w:rsidRDefault="00FC6582" w:rsidP="00FC6582">
            <w:r>
              <w:t>1020,8</w:t>
            </w: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  <w:r>
              <w:t>1623,0</w:t>
            </w: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  <w:r>
              <w:t>600,0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271"/>
        </w:trPr>
        <w:tc>
          <w:tcPr>
            <w:tcW w:w="806" w:type="dxa"/>
            <w:vMerge w:val="restart"/>
          </w:tcPr>
          <w:p w:rsidR="00FC6582" w:rsidRPr="005A61AF" w:rsidRDefault="00FC6582" w:rsidP="00FC6582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FC6582" w:rsidRPr="005A61AF" w:rsidRDefault="00817FEC" w:rsidP="00FC6582">
            <w:r>
              <w:t>90</w:t>
            </w:r>
            <w:r w:rsidR="00FC6582">
              <w:t>7,7</w:t>
            </w:r>
          </w:p>
        </w:tc>
        <w:tc>
          <w:tcPr>
            <w:tcW w:w="993" w:type="dxa"/>
          </w:tcPr>
          <w:p w:rsidR="00FC6582" w:rsidRPr="005A61AF" w:rsidRDefault="00FC6582" w:rsidP="00FC6582">
            <w:r>
              <w:t>507,7</w:t>
            </w: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FC6582" w:rsidRPr="005A61AF" w:rsidRDefault="00E745FB" w:rsidP="00FC6582">
            <w:pPr>
              <w:spacing w:line="216" w:lineRule="auto"/>
            </w:pPr>
            <w:r>
              <w:t>20</w:t>
            </w:r>
            <w:r w:rsidR="00FC6582">
              <w:t>0,0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 w:val="restart"/>
          </w:tcPr>
          <w:p w:rsidR="00FC6582" w:rsidRDefault="00FC6582" w:rsidP="00FC6582">
            <w:pPr>
              <w:spacing w:line="216" w:lineRule="auto"/>
            </w:pPr>
            <w:r>
              <w:t>Количество установленных знаков</w:t>
            </w:r>
          </w:p>
          <w:p w:rsidR="00FC6582" w:rsidRDefault="00FC6582" w:rsidP="00FC6582">
            <w:pPr>
              <w:spacing w:line="216" w:lineRule="auto"/>
            </w:pPr>
            <w:r>
              <w:t>2021 г.</w:t>
            </w:r>
            <w:proofErr w:type="gramStart"/>
            <w:r>
              <w:t>-  ед.</w:t>
            </w:r>
            <w:proofErr w:type="gramEnd"/>
          </w:p>
          <w:p w:rsidR="00FC6582" w:rsidRDefault="00FC6582" w:rsidP="00FC6582">
            <w:pPr>
              <w:spacing w:line="216" w:lineRule="auto"/>
            </w:pPr>
            <w:r>
              <w:t>2022 г. – ед.</w:t>
            </w:r>
          </w:p>
          <w:p w:rsidR="00FC6582" w:rsidRDefault="00FC6582" w:rsidP="00FC6582">
            <w:pPr>
              <w:spacing w:line="216" w:lineRule="auto"/>
            </w:pPr>
            <w:r>
              <w:t>2023 г. – ед.</w:t>
            </w:r>
          </w:p>
          <w:p w:rsidR="00FC6582" w:rsidRDefault="00FC6582" w:rsidP="00FC6582">
            <w:pPr>
              <w:spacing w:line="216" w:lineRule="auto"/>
            </w:pPr>
            <w:r>
              <w:t>2024 г. – ед.</w:t>
            </w:r>
          </w:p>
          <w:p w:rsidR="00FC6582" w:rsidRPr="005A61AF" w:rsidRDefault="00FC6582" w:rsidP="00FC6582">
            <w:pPr>
              <w:spacing w:line="216" w:lineRule="auto"/>
            </w:pPr>
            <w:r>
              <w:t>2025 г. – ед.</w:t>
            </w:r>
          </w:p>
        </w:tc>
        <w:tc>
          <w:tcPr>
            <w:tcW w:w="1673" w:type="dxa"/>
            <w:vMerge w:val="restart"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FC6582" w:rsidRDefault="00817FEC" w:rsidP="00FC6582">
            <w:r>
              <w:t>90</w:t>
            </w:r>
            <w:r w:rsidR="00FC6582">
              <w:t>7,7</w:t>
            </w:r>
          </w:p>
        </w:tc>
        <w:tc>
          <w:tcPr>
            <w:tcW w:w="993" w:type="dxa"/>
          </w:tcPr>
          <w:p w:rsidR="00FC6582" w:rsidRDefault="00FC6582" w:rsidP="00FC6582">
            <w:r>
              <w:t>507,7</w:t>
            </w: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FC6582" w:rsidRPr="005A61AF" w:rsidRDefault="00E745FB" w:rsidP="00FC6582">
            <w:pPr>
              <w:spacing w:line="216" w:lineRule="auto"/>
            </w:pPr>
            <w:r>
              <w:t>200</w:t>
            </w:r>
            <w:r w:rsidR="00FC6582"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256"/>
        </w:trPr>
        <w:tc>
          <w:tcPr>
            <w:tcW w:w="806" w:type="dxa"/>
            <w:vMerge w:val="restart"/>
          </w:tcPr>
          <w:p w:rsidR="00FC6582" w:rsidRPr="005A61AF" w:rsidRDefault="00FC6582" w:rsidP="00FC6582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FC6582" w:rsidRDefault="00817FEC" w:rsidP="00FC6582">
            <w:r>
              <w:t>534,3</w:t>
            </w:r>
          </w:p>
        </w:tc>
        <w:tc>
          <w:tcPr>
            <w:tcW w:w="993" w:type="dxa"/>
          </w:tcPr>
          <w:p w:rsidR="00FC6582" w:rsidRDefault="00FC6582" w:rsidP="00FC6582">
            <w:r>
              <w:t>1</w:t>
            </w:r>
            <w:r w:rsidRPr="002D37A1">
              <w:t>,0</w:t>
            </w: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  <w:r>
              <w:t>533,3</w:t>
            </w:r>
          </w:p>
        </w:tc>
        <w:tc>
          <w:tcPr>
            <w:tcW w:w="992" w:type="dxa"/>
          </w:tcPr>
          <w:p w:rsidR="00FC6582" w:rsidRPr="00104DEC" w:rsidRDefault="00817FEC" w:rsidP="00FC6582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 w:val="restart"/>
          </w:tcPr>
          <w:p w:rsidR="00FC6582" w:rsidRDefault="00FC6582" w:rsidP="00FC6582">
            <w:pPr>
              <w:spacing w:line="216" w:lineRule="auto"/>
            </w:pPr>
            <w:r>
              <w:t>Количество установленных знаков</w:t>
            </w:r>
          </w:p>
          <w:p w:rsidR="00FC6582" w:rsidRDefault="00FC6582" w:rsidP="00FC6582">
            <w:pPr>
              <w:spacing w:line="216" w:lineRule="auto"/>
            </w:pPr>
            <w:r>
              <w:t>2021 г.</w:t>
            </w:r>
            <w:proofErr w:type="gramStart"/>
            <w:r>
              <w:t>-  ед.</w:t>
            </w:r>
            <w:proofErr w:type="gramEnd"/>
          </w:p>
          <w:p w:rsidR="00FC6582" w:rsidRDefault="00FC6582" w:rsidP="00FC6582">
            <w:pPr>
              <w:spacing w:line="216" w:lineRule="auto"/>
            </w:pPr>
            <w:r>
              <w:t>2022 г. – ед.</w:t>
            </w:r>
          </w:p>
          <w:p w:rsidR="00FC6582" w:rsidRDefault="00000F3B" w:rsidP="00FC6582">
            <w:pPr>
              <w:spacing w:line="216" w:lineRule="auto"/>
            </w:pPr>
            <w:r>
              <w:t xml:space="preserve">2023 г. </w:t>
            </w:r>
            <w:proofErr w:type="gramStart"/>
            <w:r>
              <w:t xml:space="preserve">– </w:t>
            </w:r>
            <w:r w:rsidR="00FC6582">
              <w:t xml:space="preserve"> ед.</w:t>
            </w:r>
            <w:proofErr w:type="gramEnd"/>
          </w:p>
          <w:p w:rsidR="00FC6582" w:rsidRDefault="00FC6582" w:rsidP="00FC6582">
            <w:pPr>
              <w:spacing w:line="216" w:lineRule="auto"/>
            </w:pPr>
            <w:r>
              <w:t>2024 г. – ед.</w:t>
            </w:r>
          </w:p>
          <w:p w:rsidR="00FC6582" w:rsidRPr="005A61AF" w:rsidRDefault="00FC6582" w:rsidP="00FC6582">
            <w:pPr>
              <w:spacing w:line="216" w:lineRule="auto"/>
            </w:pPr>
            <w:r>
              <w:t>2025 г. – ед.</w:t>
            </w:r>
          </w:p>
        </w:tc>
        <w:tc>
          <w:tcPr>
            <w:tcW w:w="1673" w:type="dxa"/>
            <w:vMerge w:val="restart"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FC6582" w:rsidRDefault="00817FEC" w:rsidP="00FC6582">
            <w:r>
              <w:t>534,3</w:t>
            </w:r>
          </w:p>
        </w:tc>
        <w:tc>
          <w:tcPr>
            <w:tcW w:w="993" w:type="dxa"/>
          </w:tcPr>
          <w:p w:rsidR="00FC6582" w:rsidRDefault="00FC6582" w:rsidP="00FC6582">
            <w:r>
              <w:t>1</w:t>
            </w:r>
            <w:r w:rsidRPr="00794B77">
              <w:t>,0</w:t>
            </w: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  <w:r>
              <w:t>533,3</w:t>
            </w:r>
          </w:p>
        </w:tc>
        <w:tc>
          <w:tcPr>
            <w:tcW w:w="992" w:type="dxa"/>
          </w:tcPr>
          <w:p w:rsidR="00FC6582" w:rsidRPr="005A61AF" w:rsidRDefault="00817FEC" w:rsidP="00FC6582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 w:val="restart"/>
          </w:tcPr>
          <w:p w:rsidR="00FC6582" w:rsidRPr="005A61AF" w:rsidRDefault="00FC6582" w:rsidP="00FC658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</w:tcPr>
          <w:p w:rsidR="00FC6582" w:rsidRPr="005A61AF" w:rsidRDefault="00FC6582" w:rsidP="00FC658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FC6582" w:rsidRPr="005A61AF" w:rsidRDefault="00AB07C5" w:rsidP="00FC6582">
            <w:pPr>
              <w:spacing w:line="216" w:lineRule="auto"/>
            </w:pPr>
            <w:r>
              <w:t>6</w:t>
            </w:r>
            <w:r w:rsidR="00FC6582">
              <w:t>68,7</w:t>
            </w:r>
          </w:p>
        </w:tc>
        <w:tc>
          <w:tcPr>
            <w:tcW w:w="993" w:type="dxa"/>
          </w:tcPr>
          <w:p w:rsidR="00FC6582" w:rsidRPr="005A61AF" w:rsidRDefault="00FC6582" w:rsidP="00FC6582">
            <w:pPr>
              <w:spacing w:line="216" w:lineRule="auto"/>
            </w:pPr>
            <w:r>
              <w:t>246</w:t>
            </w:r>
            <w:r w:rsidRPr="000F1B61">
              <w:t>,0</w:t>
            </w: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  <w:r>
              <w:t>422,7</w:t>
            </w: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 w:val="restart"/>
          </w:tcPr>
          <w:p w:rsidR="00FC6582" w:rsidRDefault="00FC6582" w:rsidP="00FC6582">
            <w:pPr>
              <w:spacing w:line="216" w:lineRule="auto"/>
            </w:pPr>
            <w:r>
              <w:t>Количество приобретённой смеси</w:t>
            </w:r>
          </w:p>
          <w:p w:rsidR="00FC6582" w:rsidRDefault="00FC6582" w:rsidP="00FC6582">
            <w:pPr>
              <w:spacing w:line="216" w:lineRule="auto"/>
            </w:pPr>
            <w:r>
              <w:t xml:space="preserve">2021 г.-  </w:t>
            </w:r>
          </w:p>
          <w:p w:rsidR="00FC6582" w:rsidRDefault="00000F3B" w:rsidP="00FC6582">
            <w:pPr>
              <w:spacing w:line="216" w:lineRule="auto"/>
            </w:pPr>
            <w:r>
              <w:t>2022 г. –</w:t>
            </w:r>
            <w:r w:rsidR="00FC6582">
              <w:t>.</w:t>
            </w:r>
          </w:p>
          <w:p w:rsidR="00FC6582" w:rsidRDefault="00FC6582" w:rsidP="00FC6582">
            <w:pPr>
              <w:spacing w:line="216" w:lineRule="auto"/>
            </w:pPr>
            <w:r>
              <w:t xml:space="preserve">2023 г. </w:t>
            </w:r>
            <w:proofErr w:type="gramStart"/>
            <w:r>
              <w:t>–  .</w:t>
            </w:r>
            <w:proofErr w:type="gramEnd"/>
          </w:p>
          <w:p w:rsidR="00FC6582" w:rsidRDefault="00FC6582" w:rsidP="00FC6582">
            <w:pPr>
              <w:spacing w:line="216" w:lineRule="auto"/>
            </w:pPr>
            <w:r>
              <w:t xml:space="preserve">2024 г. </w:t>
            </w:r>
            <w:proofErr w:type="gramStart"/>
            <w:r>
              <w:t>– .</w:t>
            </w:r>
            <w:proofErr w:type="gramEnd"/>
          </w:p>
          <w:p w:rsidR="00FC6582" w:rsidRPr="005A61AF" w:rsidRDefault="00FC6582" w:rsidP="00FC6582">
            <w:pPr>
              <w:spacing w:line="216" w:lineRule="auto"/>
            </w:pPr>
            <w:r>
              <w:t xml:space="preserve">2025 г. – </w:t>
            </w:r>
          </w:p>
        </w:tc>
        <w:tc>
          <w:tcPr>
            <w:tcW w:w="1673" w:type="dxa"/>
            <w:vMerge w:val="restart"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FC6582" w:rsidRDefault="00AB07C5" w:rsidP="00FC6582">
            <w:r>
              <w:t>6</w:t>
            </w:r>
            <w:r w:rsidR="00FC6582">
              <w:t>68,7</w:t>
            </w:r>
          </w:p>
        </w:tc>
        <w:tc>
          <w:tcPr>
            <w:tcW w:w="993" w:type="dxa"/>
          </w:tcPr>
          <w:p w:rsidR="00FC6582" w:rsidRDefault="00FC6582" w:rsidP="00FC6582">
            <w:r>
              <w:t>246</w:t>
            </w:r>
            <w:r w:rsidRPr="00996337">
              <w:t>,0</w:t>
            </w: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  <w:r>
              <w:t>422,7</w:t>
            </w: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 w:val="restart"/>
          </w:tcPr>
          <w:p w:rsidR="003E0399" w:rsidRPr="005A61AF" w:rsidRDefault="003E0399" w:rsidP="003E0399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082" w:type="dxa"/>
            <w:vMerge w:val="restart"/>
          </w:tcPr>
          <w:p w:rsidR="003E0399" w:rsidRPr="005A61AF" w:rsidRDefault="003E0399" w:rsidP="003E0399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3E0399" w:rsidRPr="00BD7206" w:rsidRDefault="003E0399" w:rsidP="003E0399">
            <w:pPr>
              <w:spacing w:line="216" w:lineRule="auto"/>
            </w:pPr>
            <w:r>
              <w:t>0,5</w:t>
            </w:r>
          </w:p>
        </w:tc>
        <w:tc>
          <w:tcPr>
            <w:tcW w:w="993" w:type="dxa"/>
          </w:tcPr>
          <w:p w:rsidR="003E0399" w:rsidRPr="00BD7206" w:rsidRDefault="003E0399" w:rsidP="003E0399">
            <w:pPr>
              <w:spacing w:line="216" w:lineRule="auto"/>
            </w:pPr>
            <w:r w:rsidRPr="00ED53BF">
              <w:t>0,5</w:t>
            </w:r>
          </w:p>
        </w:tc>
        <w:tc>
          <w:tcPr>
            <w:tcW w:w="992" w:type="dxa"/>
          </w:tcPr>
          <w:p w:rsidR="003E0399" w:rsidRPr="005A61AF" w:rsidRDefault="003E0399" w:rsidP="003E0399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 w:val="restart"/>
          </w:tcPr>
          <w:p w:rsidR="003E0399" w:rsidRDefault="003E0399" w:rsidP="003E0399">
            <w:pPr>
              <w:spacing w:line="216" w:lineRule="auto"/>
            </w:pPr>
            <w:r>
              <w:t>Количество установленных знаков</w:t>
            </w:r>
          </w:p>
          <w:p w:rsidR="003E0399" w:rsidRDefault="003E0399" w:rsidP="003E0399">
            <w:pPr>
              <w:spacing w:line="216" w:lineRule="auto"/>
            </w:pPr>
            <w:r>
              <w:t>2021 г.- 1 ед.</w:t>
            </w:r>
          </w:p>
          <w:p w:rsidR="003E0399" w:rsidRDefault="003E0399" w:rsidP="003E0399">
            <w:pPr>
              <w:spacing w:line="216" w:lineRule="auto"/>
            </w:pPr>
            <w:r>
              <w:t>2022 г. – ед.</w:t>
            </w:r>
          </w:p>
          <w:p w:rsidR="003E0399" w:rsidRDefault="003E0399" w:rsidP="003E0399">
            <w:pPr>
              <w:spacing w:line="216" w:lineRule="auto"/>
            </w:pPr>
            <w:r>
              <w:t>2023 г. – ед.</w:t>
            </w:r>
          </w:p>
          <w:p w:rsidR="003E0399" w:rsidRDefault="003E0399" w:rsidP="003E0399">
            <w:pPr>
              <w:spacing w:line="216" w:lineRule="auto"/>
            </w:pPr>
            <w:r>
              <w:t>2024 г. – ед.</w:t>
            </w:r>
          </w:p>
          <w:p w:rsidR="003E0399" w:rsidRPr="005A61AF" w:rsidRDefault="003E0399" w:rsidP="003E0399">
            <w:pPr>
              <w:spacing w:line="216" w:lineRule="auto"/>
            </w:pPr>
            <w:r>
              <w:t>2025 г. – ед.</w:t>
            </w:r>
          </w:p>
        </w:tc>
        <w:tc>
          <w:tcPr>
            <w:tcW w:w="1673" w:type="dxa"/>
            <w:vMerge w:val="restart"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  <w:r w:rsidRPr="003E0399">
              <w:t>Администрация Васюринского сельского поселения</w:t>
            </w: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3E0399" w:rsidRDefault="003E0399" w:rsidP="003E0399">
            <w:r w:rsidRPr="0013572A">
              <w:t>0,5</w:t>
            </w:r>
          </w:p>
        </w:tc>
        <w:tc>
          <w:tcPr>
            <w:tcW w:w="993" w:type="dxa"/>
          </w:tcPr>
          <w:p w:rsidR="003E0399" w:rsidRDefault="003E0399" w:rsidP="003E0399">
            <w:r w:rsidRPr="0013572A">
              <w:t>0,5</w:t>
            </w:r>
          </w:p>
        </w:tc>
        <w:tc>
          <w:tcPr>
            <w:tcW w:w="992" w:type="dxa"/>
          </w:tcPr>
          <w:p w:rsidR="003E0399" w:rsidRPr="005A61AF" w:rsidRDefault="003E0399" w:rsidP="003E0399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3E0399" w:rsidRPr="005A61AF" w:rsidTr="00000F3B">
        <w:trPr>
          <w:trHeight w:val="415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 w:val="restart"/>
          </w:tcPr>
          <w:p w:rsidR="003E0399" w:rsidRPr="005A61AF" w:rsidRDefault="003E0399" w:rsidP="003E0399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2082" w:type="dxa"/>
            <w:vMerge w:val="restart"/>
          </w:tcPr>
          <w:p w:rsidR="003E0399" w:rsidRPr="005A61AF" w:rsidRDefault="003E0399" w:rsidP="003E0399">
            <w:pPr>
              <w:spacing w:line="216" w:lineRule="auto"/>
            </w:pPr>
            <w:r w:rsidRPr="00221F3C">
              <w:rPr>
                <w:sz w:val="22"/>
                <w:szCs w:val="22"/>
              </w:rPr>
              <w:t xml:space="preserve">Устройство водоотводного сооружения на пешеходном тротуаре по ул. </w:t>
            </w:r>
            <w:proofErr w:type="spellStart"/>
            <w:r w:rsidRPr="00221F3C">
              <w:rPr>
                <w:sz w:val="22"/>
                <w:szCs w:val="22"/>
              </w:rPr>
              <w:t>Ставского</w:t>
            </w:r>
            <w:proofErr w:type="spellEnd"/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3E0399" w:rsidRPr="005A61AF" w:rsidRDefault="003E0399" w:rsidP="003E0399">
            <w:pPr>
              <w:spacing w:line="216" w:lineRule="auto"/>
            </w:pPr>
            <w:r>
              <w:t>21,8</w:t>
            </w:r>
          </w:p>
        </w:tc>
        <w:tc>
          <w:tcPr>
            <w:tcW w:w="993" w:type="dxa"/>
          </w:tcPr>
          <w:p w:rsidR="003E0399" w:rsidRPr="005A61AF" w:rsidRDefault="00AB07C5" w:rsidP="003E0399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</w:tcPr>
          <w:p w:rsidR="003E0399" w:rsidRPr="005A61AF" w:rsidRDefault="003E0399" w:rsidP="003E0399">
            <w:pPr>
              <w:spacing w:line="216" w:lineRule="auto"/>
            </w:pPr>
            <w:r>
              <w:t>21,8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 w:val="restart"/>
          </w:tcPr>
          <w:p w:rsidR="003E0399" w:rsidRDefault="003E0399" w:rsidP="003E0399">
            <w:pPr>
              <w:spacing w:line="216" w:lineRule="auto"/>
            </w:pPr>
            <w:r>
              <w:t>Количество объектов</w:t>
            </w:r>
          </w:p>
          <w:p w:rsidR="003E0399" w:rsidRDefault="003E0399" w:rsidP="003E0399">
            <w:pPr>
              <w:spacing w:line="216" w:lineRule="auto"/>
            </w:pPr>
            <w:r>
              <w:t>2021 г.</w:t>
            </w:r>
            <w:proofErr w:type="gramStart"/>
            <w:r>
              <w:t>-  ед.</w:t>
            </w:r>
            <w:proofErr w:type="gramEnd"/>
          </w:p>
          <w:p w:rsidR="003E0399" w:rsidRDefault="003E0399" w:rsidP="003E0399">
            <w:pPr>
              <w:spacing w:line="216" w:lineRule="auto"/>
            </w:pPr>
            <w:r>
              <w:t>2022 г. – 1 ед.</w:t>
            </w:r>
          </w:p>
          <w:p w:rsidR="003E0399" w:rsidRDefault="003E0399" w:rsidP="003E0399">
            <w:pPr>
              <w:spacing w:line="216" w:lineRule="auto"/>
            </w:pPr>
            <w:r>
              <w:t>2023 г. – ед.</w:t>
            </w:r>
          </w:p>
          <w:p w:rsidR="003E0399" w:rsidRDefault="003E0399" w:rsidP="003E0399">
            <w:pPr>
              <w:spacing w:line="216" w:lineRule="auto"/>
            </w:pPr>
            <w:r>
              <w:t>2024 г. – ед.</w:t>
            </w:r>
          </w:p>
          <w:p w:rsidR="003E0399" w:rsidRPr="005A61AF" w:rsidRDefault="003E0399" w:rsidP="003E0399">
            <w:pPr>
              <w:spacing w:line="216" w:lineRule="auto"/>
            </w:pPr>
            <w:r>
              <w:t>2025 г. – ед.</w:t>
            </w:r>
          </w:p>
        </w:tc>
        <w:tc>
          <w:tcPr>
            <w:tcW w:w="1673" w:type="dxa"/>
            <w:vMerge w:val="restart"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  <w:r w:rsidRPr="003E0399">
              <w:t>Администрация Васюринского сельского поселения</w:t>
            </w: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3E0399" w:rsidRPr="005A61AF" w:rsidRDefault="003E0399" w:rsidP="003E0399">
            <w:pPr>
              <w:spacing w:line="216" w:lineRule="auto"/>
            </w:pPr>
            <w:r>
              <w:t>21,8</w:t>
            </w:r>
          </w:p>
        </w:tc>
        <w:tc>
          <w:tcPr>
            <w:tcW w:w="993" w:type="dxa"/>
          </w:tcPr>
          <w:p w:rsidR="003E0399" w:rsidRPr="005A61AF" w:rsidRDefault="00AB07C5" w:rsidP="003E0399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</w:tcPr>
          <w:p w:rsidR="003E0399" w:rsidRPr="005A61AF" w:rsidRDefault="003E0399" w:rsidP="003E0399">
            <w:pPr>
              <w:spacing w:line="216" w:lineRule="auto"/>
            </w:pPr>
            <w:r>
              <w:t>21,8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 w:val="restart"/>
          </w:tcPr>
          <w:p w:rsidR="003E0399" w:rsidRPr="005A61AF" w:rsidRDefault="003E0399" w:rsidP="003E0399">
            <w:pPr>
              <w:spacing w:line="216" w:lineRule="auto"/>
              <w:jc w:val="center"/>
            </w:pPr>
            <w:r>
              <w:t>1.1.7</w:t>
            </w:r>
          </w:p>
        </w:tc>
        <w:tc>
          <w:tcPr>
            <w:tcW w:w="2082" w:type="dxa"/>
            <w:vMerge w:val="restart"/>
          </w:tcPr>
          <w:p w:rsidR="003E0399" w:rsidRPr="005A61AF" w:rsidRDefault="003E0399" w:rsidP="003E0399">
            <w:pPr>
              <w:spacing w:line="216" w:lineRule="auto"/>
            </w:pPr>
            <w:r>
              <w:t>Изготовление проекта ОДД</w:t>
            </w: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3E0399" w:rsidRPr="005A61AF" w:rsidRDefault="003E0399" w:rsidP="003E0399">
            <w:pPr>
              <w:spacing w:line="216" w:lineRule="auto"/>
            </w:pPr>
            <w:r>
              <w:t>596,1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5A61AF" w:rsidRDefault="003E0399" w:rsidP="003E0399">
            <w:pPr>
              <w:spacing w:line="216" w:lineRule="auto"/>
            </w:pPr>
            <w:r>
              <w:t>596,1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 w:val="restart"/>
          </w:tcPr>
          <w:p w:rsidR="003E0399" w:rsidRDefault="003E0399" w:rsidP="003E0399">
            <w:pPr>
              <w:spacing w:line="216" w:lineRule="auto"/>
            </w:pPr>
            <w:r>
              <w:t>Количество изготовленных проектов</w:t>
            </w:r>
          </w:p>
          <w:p w:rsidR="003E0399" w:rsidRDefault="003E0399" w:rsidP="003E0399">
            <w:pPr>
              <w:spacing w:line="216" w:lineRule="auto"/>
            </w:pPr>
            <w:r>
              <w:t>2021 г.</w:t>
            </w:r>
            <w:proofErr w:type="gramStart"/>
            <w:r>
              <w:t>-  ед.</w:t>
            </w:r>
            <w:proofErr w:type="gramEnd"/>
          </w:p>
          <w:p w:rsidR="003E0399" w:rsidRDefault="003E0399" w:rsidP="003E0399">
            <w:pPr>
              <w:spacing w:line="216" w:lineRule="auto"/>
            </w:pPr>
            <w:r>
              <w:lastRenderedPageBreak/>
              <w:t>2022 г. – ед.</w:t>
            </w:r>
          </w:p>
          <w:p w:rsidR="003E0399" w:rsidRDefault="003E0399" w:rsidP="003E0399">
            <w:pPr>
              <w:spacing w:line="216" w:lineRule="auto"/>
            </w:pPr>
            <w:r>
              <w:t>2023 г. – 1 ед.</w:t>
            </w:r>
          </w:p>
          <w:p w:rsidR="003E0399" w:rsidRDefault="003E0399" w:rsidP="003E0399">
            <w:pPr>
              <w:spacing w:line="216" w:lineRule="auto"/>
            </w:pPr>
            <w:r>
              <w:t>2024 г. – ед.</w:t>
            </w:r>
          </w:p>
          <w:p w:rsidR="003E0399" w:rsidRPr="005A61AF" w:rsidRDefault="003E0399" w:rsidP="003E0399">
            <w:pPr>
              <w:spacing w:line="216" w:lineRule="auto"/>
            </w:pPr>
            <w:r>
              <w:t>2025 г. – ед.</w:t>
            </w:r>
          </w:p>
        </w:tc>
        <w:tc>
          <w:tcPr>
            <w:tcW w:w="1673" w:type="dxa"/>
            <w:vMerge w:val="restart"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  <w:r w:rsidRPr="003E0399">
              <w:lastRenderedPageBreak/>
              <w:t>Администрация Васюринског</w:t>
            </w:r>
            <w:r w:rsidRPr="003E0399">
              <w:lastRenderedPageBreak/>
              <w:t>о сельского поселения</w:t>
            </w: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3E0399" w:rsidRPr="000919F3" w:rsidRDefault="003E0399" w:rsidP="003E0399">
            <w:r w:rsidRPr="000919F3">
              <w:t>0,0</w:t>
            </w:r>
          </w:p>
        </w:tc>
        <w:tc>
          <w:tcPr>
            <w:tcW w:w="993" w:type="dxa"/>
          </w:tcPr>
          <w:p w:rsidR="003E0399" w:rsidRDefault="003E0399" w:rsidP="003E0399">
            <w:r w:rsidRPr="000919F3">
              <w:t>0,0</w:t>
            </w:r>
          </w:p>
        </w:tc>
        <w:tc>
          <w:tcPr>
            <w:tcW w:w="992" w:type="dxa"/>
          </w:tcPr>
          <w:p w:rsidR="003E0399" w:rsidRPr="000919F3" w:rsidRDefault="003E0399" w:rsidP="003E0399">
            <w:r w:rsidRPr="000919F3">
              <w:t>0,0</w:t>
            </w:r>
          </w:p>
        </w:tc>
        <w:tc>
          <w:tcPr>
            <w:tcW w:w="992" w:type="dxa"/>
          </w:tcPr>
          <w:p w:rsidR="003E0399" w:rsidRDefault="003E0399" w:rsidP="003E0399">
            <w:r w:rsidRPr="000919F3">
              <w:t>0,0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3E0399" w:rsidRPr="000919F3" w:rsidRDefault="003E0399" w:rsidP="003E0399">
            <w:r w:rsidRPr="000919F3">
              <w:t>0,0</w:t>
            </w:r>
          </w:p>
        </w:tc>
        <w:tc>
          <w:tcPr>
            <w:tcW w:w="993" w:type="dxa"/>
          </w:tcPr>
          <w:p w:rsidR="003E0399" w:rsidRDefault="003E0399" w:rsidP="003E0399">
            <w:r w:rsidRPr="000919F3">
              <w:t>0,0</w:t>
            </w:r>
          </w:p>
        </w:tc>
        <w:tc>
          <w:tcPr>
            <w:tcW w:w="992" w:type="dxa"/>
          </w:tcPr>
          <w:p w:rsidR="003E0399" w:rsidRPr="000919F3" w:rsidRDefault="003E0399" w:rsidP="003E0399">
            <w:r w:rsidRPr="000919F3">
              <w:t>0,0</w:t>
            </w:r>
          </w:p>
        </w:tc>
        <w:tc>
          <w:tcPr>
            <w:tcW w:w="992" w:type="dxa"/>
          </w:tcPr>
          <w:p w:rsidR="003E0399" w:rsidRDefault="003E0399" w:rsidP="003E0399">
            <w:r w:rsidRPr="000919F3">
              <w:t>0,0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3E0399" w:rsidRPr="005A61AF" w:rsidRDefault="003E0399" w:rsidP="003E0399">
            <w:pPr>
              <w:spacing w:line="216" w:lineRule="auto"/>
            </w:pPr>
            <w:r>
              <w:t>596,1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5A61AF" w:rsidRDefault="003E0399" w:rsidP="003E0399">
            <w:pPr>
              <w:spacing w:line="216" w:lineRule="auto"/>
            </w:pPr>
            <w:r>
              <w:t>596,1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993" w:type="dxa"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 w:val="restart"/>
          </w:tcPr>
          <w:p w:rsidR="003E0399" w:rsidRPr="005A61AF" w:rsidRDefault="003E0399" w:rsidP="003E0399">
            <w:pPr>
              <w:spacing w:line="216" w:lineRule="auto"/>
              <w:jc w:val="center"/>
            </w:pPr>
            <w:r>
              <w:t>1.1.8</w:t>
            </w:r>
          </w:p>
        </w:tc>
        <w:tc>
          <w:tcPr>
            <w:tcW w:w="2082" w:type="dxa"/>
            <w:vMerge w:val="restart"/>
          </w:tcPr>
          <w:p w:rsidR="003E0399" w:rsidRPr="005A61AF" w:rsidRDefault="003E0399" w:rsidP="003E0399">
            <w:pPr>
              <w:spacing w:line="216" w:lineRule="auto"/>
            </w:pPr>
            <w:r>
              <w:t xml:space="preserve">Установка светофорного объекта на перекрестках улиц Луначарского и </w:t>
            </w:r>
            <w:proofErr w:type="spellStart"/>
            <w:proofErr w:type="gramStart"/>
            <w:r>
              <w:t>Ставского</w:t>
            </w:r>
            <w:proofErr w:type="spellEnd"/>
            <w:r>
              <w:t xml:space="preserve"> ,</w:t>
            </w:r>
            <w:proofErr w:type="gramEnd"/>
            <w:r>
              <w:t xml:space="preserve"> Северная и </w:t>
            </w:r>
            <w:proofErr w:type="spellStart"/>
            <w:r>
              <w:t>Ставского</w:t>
            </w:r>
            <w:proofErr w:type="spellEnd"/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3E0399" w:rsidRPr="005A61AF" w:rsidRDefault="003E0399" w:rsidP="003E0399">
            <w:pPr>
              <w:spacing w:line="216" w:lineRule="auto"/>
            </w:pPr>
            <w:r>
              <w:t>0,0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5A61AF" w:rsidRDefault="003E0399" w:rsidP="003E0399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 w:val="restart"/>
          </w:tcPr>
          <w:p w:rsidR="003E0399" w:rsidRDefault="003E0399" w:rsidP="003E0399">
            <w:pPr>
              <w:spacing w:line="216" w:lineRule="auto"/>
            </w:pPr>
            <w:r>
              <w:t>Количество установленных объектов</w:t>
            </w:r>
          </w:p>
          <w:p w:rsidR="003E0399" w:rsidRDefault="003E0399" w:rsidP="003E0399">
            <w:pPr>
              <w:spacing w:line="216" w:lineRule="auto"/>
            </w:pPr>
            <w:r>
              <w:t>2021 г.</w:t>
            </w:r>
            <w:proofErr w:type="gramStart"/>
            <w:r>
              <w:t>-  ед.</w:t>
            </w:r>
            <w:proofErr w:type="gramEnd"/>
          </w:p>
          <w:p w:rsidR="003E0399" w:rsidRDefault="003E0399" w:rsidP="003E0399">
            <w:pPr>
              <w:spacing w:line="216" w:lineRule="auto"/>
            </w:pPr>
            <w:r>
              <w:t>2022 г. – ед.</w:t>
            </w:r>
          </w:p>
          <w:p w:rsidR="003E0399" w:rsidRDefault="00000F3B" w:rsidP="003E0399">
            <w:pPr>
              <w:spacing w:line="216" w:lineRule="auto"/>
            </w:pPr>
            <w:r>
              <w:t xml:space="preserve">2023 г. – </w:t>
            </w:r>
            <w:r w:rsidR="003E0399">
              <w:t>ед.</w:t>
            </w:r>
          </w:p>
          <w:p w:rsidR="003E0399" w:rsidRDefault="003E0399" w:rsidP="003E0399">
            <w:pPr>
              <w:spacing w:line="216" w:lineRule="auto"/>
            </w:pPr>
            <w:r>
              <w:t>2024 г. – ед.</w:t>
            </w:r>
          </w:p>
          <w:p w:rsidR="003E0399" w:rsidRPr="005A61AF" w:rsidRDefault="003E0399" w:rsidP="003E0399">
            <w:pPr>
              <w:spacing w:line="216" w:lineRule="auto"/>
            </w:pPr>
            <w:r>
              <w:t>2025 г. – ед.</w:t>
            </w:r>
          </w:p>
        </w:tc>
        <w:tc>
          <w:tcPr>
            <w:tcW w:w="1673" w:type="dxa"/>
            <w:vMerge w:val="restart"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  <w:r w:rsidRPr="003E0399">
              <w:t>Администрация Васюринского сельского поселения</w:t>
            </w: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3E0399" w:rsidRPr="005A61AF" w:rsidRDefault="003E0399" w:rsidP="003E0399">
            <w:pPr>
              <w:spacing w:line="216" w:lineRule="auto"/>
            </w:pPr>
            <w:r>
              <w:t>0,0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5A61AF" w:rsidRDefault="003E0399" w:rsidP="003E0399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  <w:vAlign w:val="center"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271"/>
        </w:trPr>
        <w:tc>
          <w:tcPr>
            <w:tcW w:w="806" w:type="dxa"/>
            <w:vMerge w:val="restart"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FC6582" w:rsidRPr="005A61AF" w:rsidRDefault="00AB07C5" w:rsidP="00FC6582">
            <w:r>
              <w:t>5 972,9</w:t>
            </w:r>
          </w:p>
        </w:tc>
        <w:tc>
          <w:tcPr>
            <w:tcW w:w="993" w:type="dxa"/>
          </w:tcPr>
          <w:p w:rsidR="00FC6582" w:rsidRPr="005A61AF" w:rsidRDefault="00FC6582" w:rsidP="00FC6582">
            <w:r>
              <w:t>1 776</w:t>
            </w:r>
            <w:r w:rsidRPr="000F1B61">
              <w:t>,0</w:t>
            </w: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  <w:r>
              <w:t>2 800,8</w:t>
            </w:r>
          </w:p>
        </w:tc>
        <w:tc>
          <w:tcPr>
            <w:tcW w:w="992" w:type="dxa"/>
          </w:tcPr>
          <w:p w:rsidR="00FC6582" w:rsidRPr="005A61AF" w:rsidRDefault="00AB07C5" w:rsidP="00FC6582">
            <w:pPr>
              <w:spacing w:line="216" w:lineRule="auto"/>
            </w:pPr>
            <w:r>
              <w:t>1 396,1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 w:val="restart"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 w:val="restart"/>
            <w:vAlign w:val="center"/>
          </w:tcPr>
          <w:p w:rsidR="00FC6582" w:rsidRPr="005A61AF" w:rsidRDefault="003E0399" w:rsidP="00FC6582">
            <w:pPr>
              <w:spacing w:line="216" w:lineRule="auto"/>
              <w:jc w:val="center"/>
            </w:pPr>
            <w:r w:rsidRPr="003E0399">
              <w:t>Администрация Васюринского сельского поселения</w:t>
            </w:r>
          </w:p>
        </w:tc>
      </w:tr>
      <w:tr w:rsidR="003E0399" w:rsidRPr="005A61AF" w:rsidTr="00677A8B">
        <w:trPr>
          <w:trHeight w:val="145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3E0399" w:rsidRPr="005A61AF" w:rsidTr="0017457B">
        <w:trPr>
          <w:trHeight w:val="381"/>
        </w:trPr>
        <w:tc>
          <w:tcPr>
            <w:tcW w:w="806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2670" w:type="dxa"/>
          </w:tcPr>
          <w:p w:rsidR="003E0399" w:rsidRPr="005A61AF" w:rsidRDefault="003E0399" w:rsidP="003E0399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3E0399" w:rsidRPr="00032E9E" w:rsidRDefault="003E0399" w:rsidP="003E0399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3E0399" w:rsidRPr="005A61AF" w:rsidRDefault="003E0399" w:rsidP="003E0399">
            <w:pPr>
              <w:spacing w:line="216" w:lineRule="auto"/>
            </w:pPr>
          </w:p>
        </w:tc>
        <w:tc>
          <w:tcPr>
            <w:tcW w:w="1673" w:type="dxa"/>
            <w:vMerge/>
          </w:tcPr>
          <w:p w:rsidR="003E0399" w:rsidRPr="005A61AF" w:rsidRDefault="003E0399" w:rsidP="003E0399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FC6582" w:rsidRDefault="00AB07C5" w:rsidP="00FC6582">
            <w:r>
              <w:t>5 972,9</w:t>
            </w:r>
          </w:p>
        </w:tc>
        <w:tc>
          <w:tcPr>
            <w:tcW w:w="993" w:type="dxa"/>
          </w:tcPr>
          <w:p w:rsidR="00FC6582" w:rsidRDefault="00FC6582" w:rsidP="00FC6582">
            <w:r>
              <w:t>1 776</w:t>
            </w:r>
            <w:r w:rsidRPr="00543E9E">
              <w:t>,0</w:t>
            </w: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  <w:r>
              <w:t>2 800,8</w:t>
            </w:r>
          </w:p>
        </w:tc>
        <w:tc>
          <w:tcPr>
            <w:tcW w:w="992" w:type="dxa"/>
          </w:tcPr>
          <w:p w:rsidR="00FC6582" w:rsidRPr="005A61AF" w:rsidRDefault="00AB07C5" w:rsidP="00FC6582">
            <w:pPr>
              <w:spacing w:line="216" w:lineRule="auto"/>
            </w:pPr>
            <w:r>
              <w:t>1 396,1</w:t>
            </w: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  <w:tr w:rsidR="00FC6582" w:rsidRPr="005A61AF" w:rsidTr="00677A8B">
        <w:trPr>
          <w:trHeight w:val="145"/>
        </w:trPr>
        <w:tc>
          <w:tcPr>
            <w:tcW w:w="806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2670" w:type="dxa"/>
          </w:tcPr>
          <w:p w:rsidR="00FC6582" w:rsidRPr="005A61AF" w:rsidRDefault="00FC6582" w:rsidP="00FC658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993" w:type="dxa"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992" w:type="dxa"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992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FC6582" w:rsidRPr="00032E9E" w:rsidRDefault="00FC6582" w:rsidP="00FC65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842" w:type="dxa"/>
            <w:vMerge/>
          </w:tcPr>
          <w:p w:rsidR="00FC6582" w:rsidRPr="005A61AF" w:rsidRDefault="00FC6582" w:rsidP="00FC6582">
            <w:pPr>
              <w:spacing w:line="216" w:lineRule="auto"/>
            </w:pPr>
          </w:p>
        </w:tc>
        <w:tc>
          <w:tcPr>
            <w:tcW w:w="1673" w:type="dxa"/>
            <w:vMerge/>
          </w:tcPr>
          <w:p w:rsidR="00FC6582" w:rsidRPr="005A61AF" w:rsidRDefault="00FC6582" w:rsidP="00FC6582">
            <w:pPr>
              <w:spacing w:line="216" w:lineRule="auto"/>
              <w:jc w:val="center"/>
            </w:pPr>
          </w:p>
        </w:tc>
      </w:tr>
    </w:tbl>
    <w:p w:rsidR="003E0399" w:rsidRDefault="003E0399" w:rsidP="00076DE2">
      <w:pPr>
        <w:ind w:left="-284" w:firstLine="710"/>
        <w:rPr>
          <w:sz w:val="28"/>
          <w:szCs w:val="28"/>
        </w:rPr>
      </w:pPr>
    </w:p>
    <w:p w:rsidR="003E0399" w:rsidRDefault="003E0399" w:rsidP="00076DE2">
      <w:pPr>
        <w:ind w:left="-284" w:firstLine="710"/>
        <w:rPr>
          <w:sz w:val="28"/>
          <w:szCs w:val="28"/>
        </w:rPr>
      </w:pPr>
    </w:p>
    <w:p w:rsidR="00764E1F" w:rsidRPr="00922EDE" w:rsidRDefault="00764E1F" w:rsidP="00076DE2">
      <w:pPr>
        <w:ind w:left="-284" w:firstLine="710"/>
      </w:pPr>
      <w:r w:rsidRPr="00922EDE">
        <w:t>Специалист отдела ЖКХ</w:t>
      </w:r>
    </w:p>
    <w:p w:rsidR="00764E1F" w:rsidRPr="00922EDE" w:rsidRDefault="00764E1F" w:rsidP="00076DE2">
      <w:pPr>
        <w:ind w:left="426" w:right="-284"/>
      </w:pPr>
      <w:r w:rsidRPr="00922EDE">
        <w:t>Васюринского сельского поселения</w:t>
      </w:r>
      <w:r w:rsidRPr="00922EDE">
        <w:tab/>
      </w:r>
      <w:r w:rsidRPr="00922EDE">
        <w:tab/>
      </w:r>
      <w:r w:rsidR="00922EDE">
        <w:tab/>
      </w:r>
      <w:r w:rsidRPr="00922EDE">
        <w:tab/>
      </w:r>
      <w:r w:rsidRPr="00922EDE">
        <w:tab/>
      </w:r>
      <w:r w:rsidRPr="00922EDE">
        <w:tab/>
      </w:r>
      <w:r w:rsidRPr="00922EDE">
        <w:tab/>
      </w:r>
      <w:r w:rsidRPr="00922EDE">
        <w:tab/>
      </w:r>
      <w:r w:rsidRPr="00922EDE">
        <w:tab/>
      </w:r>
      <w:r w:rsidRPr="00922EDE">
        <w:tab/>
      </w:r>
      <w:r w:rsidRPr="00922EDE">
        <w:tab/>
      </w:r>
      <w:r w:rsidRPr="00922EDE">
        <w:tab/>
      </w:r>
      <w:r w:rsidRPr="00922EDE">
        <w:tab/>
        <w:t xml:space="preserve"> А.Н. </w:t>
      </w:r>
      <w:proofErr w:type="spellStart"/>
      <w:r w:rsidRPr="00922EDE">
        <w:t>Штуканева</w:t>
      </w:r>
      <w:proofErr w:type="spellEnd"/>
    </w:p>
    <w:sectPr w:rsidR="00764E1F" w:rsidRPr="00922EDE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9D7" w:rsidRDefault="00FC29D7" w:rsidP="00D7556C">
      <w:r>
        <w:separator/>
      </w:r>
    </w:p>
  </w:endnote>
  <w:endnote w:type="continuationSeparator" w:id="0">
    <w:p w:rsidR="00FC29D7" w:rsidRDefault="00FC29D7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9D7" w:rsidRDefault="00FC29D7" w:rsidP="00D7556C">
      <w:r>
        <w:separator/>
      </w:r>
    </w:p>
  </w:footnote>
  <w:footnote w:type="continuationSeparator" w:id="0">
    <w:p w:rsidR="00FC29D7" w:rsidRDefault="00FC29D7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3E7" w:rsidRPr="005A61AF" w:rsidRDefault="00D833E7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4CC28B5"/>
    <w:multiLevelType w:val="hybridMultilevel"/>
    <w:tmpl w:val="4B207FC6"/>
    <w:lvl w:ilvl="0" w:tplc="456A55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2A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143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F61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62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C7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  <w:lvlOverride w:ilvl="0">
      <w:startOverride w:val="1"/>
    </w:lvlOverride>
  </w:num>
  <w:num w:numId="5">
    <w:abstractNumId w:val="14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E2"/>
    <w:rsid w:val="00000F3B"/>
    <w:rsid w:val="0000224C"/>
    <w:rsid w:val="00003375"/>
    <w:rsid w:val="000119F3"/>
    <w:rsid w:val="00012E37"/>
    <w:rsid w:val="00014F98"/>
    <w:rsid w:val="00015B16"/>
    <w:rsid w:val="00026A10"/>
    <w:rsid w:val="00030BEA"/>
    <w:rsid w:val="00032E9E"/>
    <w:rsid w:val="00036DAB"/>
    <w:rsid w:val="000447A0"/>
    <w:rsid w:val="00052765"/>
    <w:rsid w:val="000612B7"/>
    <w:rsid w:val="00062B26"/>
    <w:rsid w:val="0006751E"/>
    <w:rsid w:val="00071DB1"/>
    <w:rsid w:val="00076DE2"/>
    <w:rsid w:val="00076E01"/>
    <w:rsid w:val="00083653"/>
    <w:rsid w:val="00085C04"/>
    <w:rsid w:val="00095078"/>
    <w:rsid w:val="000B1E79"/>
    <w:rsid w:val="000C158C"/>
    <w:rsid w:val="000C1FC7"/>
    <w:rsid w:val="000C4CCF"/>
    <w:rsid w:val="000C711C"/>
    <w:rsid w:val="000D067E"/>
    <w:rsid w:val="000F1B61"/>
    <w:rsid w:val="000F5A83"/>
    <w:rsid w:val="00102580"/>
    <w:rsid w:val="00104DEC"/>
    <w:rsid w:val="001055AD"/>
    <w:rsid w:val="00112179"/>
    <w:rsid w:val="001121D0"/>
    <w:rsid w:val="001150A2"/>
    <w:rsid w:val="0012238E"/>
    <w:rsid w:val="001230FB"/>
    <w:rsid w:val="001232CB"/>
    <w:rsid w:val="001275EE"/>
    <w:rsid w:val="001333D4"/>
    <w:rsid w:val="001356B1"/>
    <w:rsid w:val="0013572A"/>
    <w:rsid w:val="00135E69"/>
    <w:rsid w:val="0014255E"/>
    <w:rsid w:val="001528E6"/>
    <w:rsid w:val="00155B52"/>
    <w:rsid w:val="001604DC"/>
    <w:rsid w:val="00160AEC"/>
    <w:rsid w:val="0016732B"/>
    <w:rsid w:val="00171FC3"/>
    <w:rsid w:val="0017457B"/>
    <w:rsid w:val="001852A9"/>
    <w:rsid w:val="00190928"/>
    <w:rsid w:val="00194D82"/>
    <w:rsid w:val="001B1187"/>
    <w:rsid w:val="001B1FC8"/>
    <w:rsid w:val="001B3C84"/>
    <w:rsid w:val="001B4C18"/>
    <w:rsid w:val="001C3A94"/>
    <w:rsid w:val="001C6B6B"/>
    <w:rsid w:val="001D1AEA"/>
    <w:rsid w:val="001D2A98"/>
    <w:rsid w:val="001E0136"/>
    <w:rsid w:val="001E3FAB"/>
    <w:rsid w:val="001E792F"/>
    <w:rsid w:val="001E7F16"/>
    <w:rsid w:val="001F2D0F"/>
    <w:rsid w:val="001F6887"/>
    <w:rsid w:val="001F7DB3"/>
    <w:rsid w:val="002073D3"/>
    <w:rsid w:val="00207571"/>
    <w:rsid w:val="0021366D"/>
    <w:rsid w:val="002172EF"/>
    <w:rsid w:val="00217F7E"/>
    <w:rsid w:val="00221F20"/>
    <w:rsid w:val="00221F3C"/>
    <w:rsid w:val="00222E68"/>
    <w:rsid w:val="0023325C"/>
    <w:rsid w:val="00234C7A"/>
    <w:rsid w:val="0024639A"/>
    <w:rsid w:val="00246DAF"/>
    <w:rsid w:val="00251B97"/>
    <w:rsid w:val="00253DC8"/>
    <w:rsid w:val="00260D76"/>
    <w:rsid w:val="0028756C"/>
    <w:rsid w:val="002A7695"/>
    <w:rsid w:val="002B1C47"/>
    <w:rsid w:val="002B4DA8"/>
    <w:rsid w:val="002B6E01"/>
    <w:rsid w:val="002B7731"/>
    <w:rsid w:val="002B7CB1"/>
    <w:rsid w:val="002C09F3"/>
    <w:rsid w:val="002D13BE"/>
    <w:rsid w:val="002D2C60"/>
    <w:rsid w:val="002D363D"/>
    <w:rsid w:val="002D37A1"/>
    <w:rsid w:val="002E1E0C"/>
    <w:rsid w:val="002E798F"/>
    <w:rsid w:val="003111B0"/>
    <w:rsid w:val="003150AB"/>
    <w:rsid w:val="00323E2B"/>
    <w:rsid w:val="003256A3"/>
    <w:rsid w:val="00327E90"/>
    <w:rsid w:val="00331640"/>
    <w:rsid w:val="00335C4D"/>
    <w:rsid w:val="00346E4A"/>
    <w:rsid w:val="00350D96"/>
    <w:rsid w:val="00353F1F"/>
    <w:rsid w:val="003542C0"/>
    <w:rsid w:val="00363EA6"/>
    <w:rsid w:val="003741F0"/>
    <w:rsid w:val="0037433A"/>
    <w:rsid w:val="00376525"/>
    <w:rsid w:val="00383F83"/>
    <w:rsid w:val="00386214"/>
    <w:rsid w:val="00386F74"/>
    <w:rsid w:val="00393CC1"/>
    <w:rsid w:val="003A4E52"/>
    <w:rsid w:val="003B14A5"/>
    <w:rsid w:val="003C10FB"/>
    <w:rsid w:val="003C35FA"/>
    <w:rsid w:val="003C5D32"/>
    <w:rsid w:val="003C689E"/>
    <w:rsid w:val="003D3907"/>
    <w:rsid w:val="003D5EEB"/>
    <w:rsid w:val="003D6947"/>
    <w:rsid w:val="003E0399"/>
    <w:rsid w:val="003E35A1"/>
    <w:rsid w:val="003F1FEE"/>
    <w:rsid w:val="003F25CC"/>
    <w:rsid w:val="003F5494"/>
    <w:rsid w:val="004025F8"/>
    <w:rsid w:val="00404790"/>
    <w:rsid w:val="00410835"/>
    <w:rsid w:val="00410FBF"/>
    <w:rsid w:val="00412A12"/>
    <w:rsid w:val="004208C1"/>
    <w:rsid w:val="00420B28"/>
    <w:rsid w:val="004212FA"/>
    <w:rsid w:val="0042703B"/>
    <w:rsid w:val="00432CD1"/>
    <w:rsid w:val="00440347"/>
    <w:rsid w:val="00441B7F"/>
    <w:rsid w:val="00450815"/>
    <w:rsid w:val="00451A6A"/>
    <w:rsid w:val="00454AB9"/>
    <w:rsid w:val="004561D9"/>
    <w:rsid w:val="00456711"/>
    <w:rsid w:val="00457119"/>
    <w:rsid w:val="0046384E"/>
    <w:rsid w:val="00464270"/>
    <w:rsid w:val="004645E3"/>
    <w:rsid w:val="00473AE2"/>
    <w:rsid w:val="00490C86"/>
    <w:rsid w:val="00494A9A"/>
    <w:rsid w:val="004A4133"/>
    <w:rsid w:val="004A6258"/>
    <w:rsid w:val="004B0095"/>
    <w:rsid w:val="004C07E0"/>
    <w:rsid w:val="004C0B24"/>
    <w:rsid w:val="004C0C15"/>
    <w:rsid w:val="004C79C0"/>
    <w:rsid w:val="004D073B"/>
    <w:rsid w:val="004D5110"/>
    <w:rsid w:val="004E1B2E"/>
    <w:rsid w:val="004E60BD"/>
    <w:rsid w:val="004F15C8"/>
    <w:rsid w:val="00500803"/>
    <w:rsid w:val="00501BB6"/>
    <w:rsid w:val="0050468F"/>
    <w:rsid w:val="00520453"/>
    <w:rsid w:val="00521DCF"/>
    <w:rsid w:val="005249E8"/>
    <w:rsid w:val="00531073"/>
    <w:rsid w:val="00543E9E"/>
    <w:rsid w:val="00544331"/>
    <w:rsid w:val="00551F9E"/>
    <w:rsid w:val="0055295E"/>
    <w:rsid w:val="005555C8"/>
    <w:rsid w:val="00555915"/>
    <w:rsid w:val="00555B0A"/>
    <w:rsid w:val="00566F44"/>
    <w:rsid w:val="00567DF7"/>
    <w:rsid w:val="00570046"/>
    <w:rsid w:val="00593A04"/>
    <w:rsid w:val="0059436B"/>
    <w:rsid w:val="005A5DC1"/>
    <w:rsid w:val="005A61AF"/>
    <w:rsid w:val="005B4A88"/>
    <w:rsid w:val="005B7495"/>
    <w:rsid w:val="005B778A"/>
    <w:rsid w:val="005C0357"/>
    <w:rsid w:val="005D2782"/>
    <w:rsid w:val="005D6889"/>
    <w:rsid w:val="005E0EFE"/>
    <w:rsid w:val="005E16B5"/>
    <w:rsid w:val="005F18D4"/>
    <w:rsid w:val="005F22C6"/>
    <w:rsid w:val="005F55F6"/>
    <w:rsid w:val="005F6A25"/>
    <w:rsid w:val="006021A6"/>
    <w:rsid w:val="006145D7"/>
    <w:rsid w:val="00627C6C"/>
    <w:rsid w:val="0063177C"/>
    <w:rsid w:val="006351AF"/>
    <w:rsid w:val="00641C85"/>
    <w:rsid w:val="00643EDA"/>
    <w:rsid w:val="00647E4B"/>
    <w:rsid w:val="006512A5"/>
    <w:rsid w:val="00652A1A"/>
    <w:rsid w:val="00652C5F"/>
    <w:rsid w:val="00653CDB"/>
    <w:rsid w:val="00657AF3"/>
    <w:rsid w:val="006667ED"/>
    <w:rsid w:val="00677A8B"/>
    <w:rsid w:val="00681EAA"/>
    <w:rsid w:val="006972D9"/>
    <w:rsid w:val="00697430"/>
    <w:rsid w:val="006A078F"/>
    <w:rsid w:val="006B4740"/>
    <w:rsid w:val="006C0AF3"/>
    <w:rsid w:val="006D535A"/>
    <w:rsid w:val="006E4836"/>
    <w:rsid w:val="006F3045"/>
    <w:rsid w:val="006F4D31"/>
    <w:rsid w:val="006F53AE"/>
    <w:rsid w:val="0070034C"/>
    <w:rsid w:val="00730B46"/>
    <w:rsid w:val="007326D0"/>
    <w:rsid w:val="007331BA"/>
    <w:rsid w:val="00735FED"/>
    <w:rsid w:val="00736A56"/>
    <w:rsid w:val="00740B1D"/>
    <w:rsid w:val="00752419"/>
    <w:rsid w:val="007575B2"/>
    <w:rsid w:val="00761BE4"/>
    <w:rsid w:val="00764CE0"/>
    <w:rsid w:val="00764E1F"/>
    <w:rsid w:val="00765806"/>
    <w:rsid w:val="007775AA"/>
    <w:rsid w:val="00791646"/>
    <w:rsid w:val="007918F0"/>
    <w:rsid w:val="00794B77"/>
    <w:rsid w:val="00796FBA"/>
    <w:rsid w:val="007A0637"/>
    <w:rsid w:val="007B03F5"/>
    <w:rsid w:val="007B0B85"/>
    <w:rsid w:val="007B2FDC"/>
    <w:rsid w:val="007C6D0E"/>
    <w:rsid w:val="007D3340"/>
    <w:rsid w:val="007D4B04"/>
    <w:rsid w:val="007D7861"/>
    <w:rsid w:val="007E034E"/>
    <w:rsid w:val="007E352B"/>
    <w:rsid w:val="007E72A2"/>
    <w:rsid w:val="007F00E4"/>
    <w:rsid w:val="007F6CBD"/>
    <w:rsid w:val="00802194"/>
    <w:rsid w:val="00815E73"/>
    <w:rsid w:val="00817FEC"/>
    <w:rsid w:val="00820A2B"/>
    <w:rsid w:val="00830B55"/>
    <w:rsid w:val="00836986"/>
    <w:rsid w:val="00840855"/>
    <w:rsid w:val="008458FC"/>
    <w:rsid w:val="00864F12"/>
    <w:rsid w:val="0087489A"/>
    <w:rsid w:val="008774DD"/>
    <w:rsid w:val="008777A0"/>
    <w:rsid w:val="00882F0A"/>
    <w:rsid w:val="00891015"/>
    <w:rsid w:val="008961C8"/>
    <w:rsid w:val="00896D7F"/>
    <w:rsid w:val="008A3E80"/>
    <w:rsid w:val="008B2D9A"/>
    <w:rsid w:val="008B3108"/>
    <w:rsid w:val="008C1799"/>
    <w:rsid w:val="008D483B"/>
    <w:rsid w:val="008E0BA4"/>
    <w:rsid w:val="008E4D5C"/>
    <w:rsid w:val="008E647A"/>
    <w:rsid w:val="008E69F5"/>
    <w:rsid w:val="008F2429"/>
    <w:rsid w:val="008F5C64"/>
    <w:rsid w:val="008F6C0E"/>
    <w:rsid w:val="009050C5"/>
    <w:rsid w:val="009050EB"/>
    <w:rsid w:val="00905A11"/>
    <w:rsid w:val="0090764C"/>
    <w:rsid w:val="009126FC"/>
    <w:rsid w:val="00916BE0"/>
    <w:rsid w:val="00922EDE"/>
    <w:rsid w:val="00925CE4"/>
    <w:rsid w:val="00927E17"/>
    <w:rsid w:val="00933200"/>
    <w:rsid w:val="00933F47"/>
    <w:rsid w:val="00936A7A"/>
    <w:rsid w:val="0094344E"/>
    <w:rsid w:val="00950028"/>
    <w:rsid w:val="00951046"/>
    <w:rsid w:val="00952EC3"/>
    <w:rsid w:val="0096143D"/>
    <w:rsid w:val="00963A73"/>
    <w:rsid w:val="00973002"/>
    <w:rsid w:val="009805D7"/>
    <w:rsid w:val="009960ED"/>
    <w:rsid w:val="00996337"/>
    <w:rsid w:val="009A1C1E"/>
    <w:rsid w:val="009A5C71"/>
    <w:rsid w:val="009B17E3"/>
    <w:rsid w:val="009C6FD3"/>
    <w:rsid w:val="009D2712"/>
    <w:rsid w:val="009D5662"/>
    <w:rsid w:val="009E0E05"/>
    <w:rsid w:val="009E32AC"/>
    <w:rsid w:val="009E3A90"/>
    <w:rsid w:val="009E6E57"/>
    <w:rsid w:val="009F147E"/>
    <w:rsid w:val="009F7252"/>
    <w:rsid w:val="00A140FD"/>
    <w:rsid w:val="00A17AD6"/>
    <w:rsid w:val="00A23C2F"/>
    <w:rsid w:val="00A3008D"/>
    <w:rsid w:val="00A35D36"/>
    <w:rsid w:val="00A411B4"/>
    <w:rsid w:val="00A512AB"/>
    <w:rsid w:val="00A51A45"/>
    <w:rsid w:val="00A5285C"/>
    <w:rsid w:val="00A53813"/>
    <w:rsid w:val="00A57B5E"/>
    <w:rsid w:val="00A60AE6"/>
    <w:rsid w:val="00A77845"/>
    <w:rsid w:val="00A82B54"/>
    <w:rsid w:val="00A91743"/>
    <w:rsid w:val="00A935E9"/>
    <w:rsid w:val="00AA6CBB"/>
    <w:rsid w:val="00AB07C5"/>
    <w:rsid w:val="00AB0878"/>
    <w:rsid w:val="00AB23E1"/>
    <w:rsid w:val="00AB59CC"/>
    <w:rsid w:val="00AC514D"/>
    <w:rsid w:val="00AD27D8"/>
    <w:rsid w:val="00AD6144"/>
    <w:rsid w:val="00AE3551"/>
    <w:rsid w:val="00AE608B"/>
    <w:rsid w:val="00AE6991"/>
    <w:rsid w:val="00AF4AFC"/>
    <w:rsid w:val="00AF63B4"/>
    <w:rsid w:val="00B06ACA"/>
    <w:rsid w:val="00B17BE3"/>
    <w:rsid w:val="00B2195E"/>
    <w:rsid w:val="00B23C30"/>
    <w:rsid w:val="00B260CD"/>
    <w:rsid w:val="00B336F8"/>
    <w:rsid w:val="00B40C04"/>
    <w:rsid w:val="00B4445C"/>
    <w:rsid w:val="00B5247D"/>
    <w:rsid w:val="00B576CD"/>
    <w:rsid w:val="00B72677"/>
    <w:rsid w:val="00B726A1"/>
    <w:rsid w:val="00B72A80"/>
    <w:rsid w:val="00B80B7A"/>
    <w:rsid w:val="00B87BC0"/>
    <w:rsid w:val="00BB365C"/>
    <w:rsid w:val="00BC0C59"/>
    <w:rsid w:val="00BC21BB"/>
    <w:rsid w:val="00BD0601"/>
    <w:rsid w:val="00BD7206"/>
    <w:rsid w:val="00BF13A3"/>
    <w:rsid w:val="00BF42C2"/>
    <w:rsid w:val="00C04AB2"/>
    <w:rsid w:val="00C05B8C"/>
    <w:rsid w:val="00C05ED7"/>
    <w:rsid w:val="00C11E92"/>
    <w:rsid w:val="00C157E0"/>
    <w:rsid w:val="00C202BC"/>
    <w:rsid w:val="00C23190"/>
    <w:rsid w:val="00C235FF"/>
    <w:rsid w:val="00C5155C"/>
    <w:rsid w:val="00C70657"/>
    <w:rsid w:val="00C769B8"/>
    <w:rsid w:val="00C91232"/>
    <w:rsid w:val="00C928AC"/>
    <w:rsid w:val="00CA3765"/>
    <w:rsid w:val="00CA4356"/>
    <w:rsid w:val="00CB03D1"/>
    <w:rsid w:val="00CD31EA"/>
    <w:rsid w:val="00CE274D"/>
    <w:rsid w:val="00CF139C"/>
    <w:rsid w:val="00CF3CFD"/>
    <w:rsid w:val="00D02366"/>
    <w:rsid w:val="00D0286F"/>
    <w:rsid w:val="00D04FF6"/>
    <w:rsid w:val="00D10A39"/>
    <w:rsid w:val="00D12B62"/>
    <w:rsid w:val="00D16032"/>
    <w:rsid w:val="00D161E2"/>
    <w:rsid w:val="00D16681"/>
    <w:rsid w:val="00D22949"/>
    <w:rsid w:val="00D2674E"/>
    <w:rsid w:val="00D36A65"/>
    <w:rsid w:val="00D501A5"/>
    <w:rsid w:val="00D566AA"/>
    <w:rsid w:val="00D619B0"/>
    <w:rsid w:val="00D67D56"/>
    <w:rsid w:val="00D7556C"/>
    <w:rsid w:val="00D75E49"/>
    <w:rsid w:val="00D833E7"/>
    <w:rsid w:val="00D8473D"/>
    <w:rsid w:val="00D90FA1"/>
    <w:rsid w:val="00D9161E"/>
    <w:rsid w:val="00D97994"/>
    <w:rsid w:val="00DB15A7"/>
    <w:rsid w:val="00DB5A00"/>
    <w:rsid w:val="00DB7516"/>
    <w:rsid w:val="00DC0AF3"/>
    <w:rsid w:val="00DC2B0E"/>
    <w:rsid w:val="00DC5AA5"/>
    <w:rsid w:val="00DD026D"/>
    <w:rsid w:val="00DD2347"/>
    <w:rsid w:val="00DD23CB"/>
    <w:rsid w:val="00DD6BEF"/>
    <w:rsid w:val="00DD7B93"/>
    <w:rsid w:val="00DE3676"/>
    <w:rsid w:val="00DF1A97"/>
    <w:rsid w:val="00E019D2"/>
    <w:rsid w:val="00E03F8A"/>
    <w:rsid w:val="00E04129"/>
    <w:rsid w:val="00E056CD"/>
    <w:rsid w:val="00E121FA"/>
    <w:rsid w:val="00E13359"/>
    <w:rsid w:val="00E2101A"/>
    <w:rsid w:val="00E22950"/>
    <w:rsid w:val="00E30E9F"/>
    <w:rsid w:val="00E35FB3"/>
    <w:rsid w:val="00E40922"/>
    <w:rsid w:val="00E438DF"/>
    <w:rsid w:val="00E50F48"/>
    <w:rsid w:val="00E51CA8"/>
    <w:rsid w:val="00E5341A"/>
    <w:rsid w:val="00E53B57"/>
    <w:rsid w:val="00E56469"/>
    <w:rsid w:val="00E570B7"/>
    <w:rsid w:val="00E65A2C"/>
    <w:rsid w:val="00E745FB"/>
    <w:rsid w:val="00E81F13"/>
    <w:rsid w:val="00E90A86"/>
    <w:rsid w:val="00EA2701"/>
    <w:rsid w:val="00EC0A7E"/>
    <w:rsid w:val="00EC30BB"/>
    <w:rsid w:val="00EC6D22"/>
    <w:rsid w:val="00EC7162"/>
    <w:rsid w:val="00ED53BF"/>
    <w:rsid w:val="00EE570D"/>
    <w:rsid w:val="00EE720B"/>
    <w:rsid w:val="00EF09AC"/>
    <w:rsid w:val="00F01D1B"/>
    <w:rsid w:val="00F03040"/>
    <w:rsid w:val="00F14EE0"/>
    <w:rsid w:val="00F26BBB"/>
    <w:rsid w:val="00F27A2B"/>
    <w:rsid w:val="00F46BB0"/>
    <w:rsid w:val="00F52CC2"/>
    <w:rsid w:val="00F530AB"/>
    <w:rsid w:val="00F55A2C"/>
    <w:rsid w:val="00F616D2"/>
    <w:rsid w:val="00F62BAB"/>
    <w:rsid w:val="00F635DE"/>
    <w:rsid w:val="00F71C04"/>
    <w:rsid w:val="00F724A2"/>
    <w:rsid w:val="00F73E10"/>
    <w:rsid w:val="00F7551C"/>
    <w:rsid w:val="00F77931"/>
    <w:rsid w:val="00F868AF"/>
    <w:rsid w:val="00F9071C"/>
    <w:rsid w:val="00F97056"/>
    <w:rsid w:val="00FA2A0F"/>
    <w:rsid w:val="00FB26A4"/>
    <w:rsid w:val="00FC29D7"/>
    <w:rsid w:val="00FC6582"/>
    <w:rsid w:val="00FD6C6A"/>
    <w:rsid w:val="00FE3005"/>
    <w:rsid w:val="00FE66FF"/>
    <w:rsid w:val="00FE72EF"/>
    <w:rsid w:val="00FE7B1F"/>
    <w:rsid w:val="00FF5899"/>
    <w:rsid w:val="00FF6067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5C500"/>
  <w15:docId w15:val="{8E322392-8C07-4363-8BD0-0E244E4A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D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DE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076DE2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styleId="a3">
    <w:name w:val="Body Text"/>
    <w:basedOn w:val="a"/>
    <w:link w:val="a4"/>
    <w:uiPriority w:val="99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076DE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6DE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76DE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076D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76DE2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6D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76DE2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uiPriority w:val="99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076DE2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uiPriority w:val="99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076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uiPriority w:val="99"/>
    <w:rsid w:val="00076DE2"/>
    <w:rPr>
      <w:color w:val="106BBE"/>
    </w:rPr>
  </w:style>
  <w:style w:type="character" w:customStyle="1" w:styleId="aa">
    <w:name w:val="Цветовое выделение"/>
    <w:uiPriority w:val="99"/>
    <w:rsid w:val="00076DE2"/>
    <w:rPr>
      <w:b/>
      <w:color w:val="26282F"/>
    </w:rPr>
  </w:style>
  <w:style w:type="paragraph" w:customStyle="1" w:styleId="ab">
    <w:name w:val="Знак"/>
    <w:basedOn w:val="a"/>
    <w:next w:val="a"/>
    <w:uiPriority w:val="99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076D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076DE2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uiPriority w:val="99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uiPriority w:val="99"/>
    <w:rsid w:val="00076DE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0470-8EB2-4BF8-8106-06939839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29</Pages>
  <Words>6685</Words>
  <Characters>38105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Катерина</cp:lastModifiedBy>
  <cp:revision>14</cp:revision>
  <cp:lastPrinted>2022-11-17T08:49:00Z</cp:lastPrinted>
  <dcterms:created xsi:type="dcterms:W3CDTF">2022-09-22T07:11:00Z</dcterms:created>
  <dcterms:modified xsi:type="dcterms:W3CDTF">2022-11-17T10:39:00Z</dcterms:modified>
</cp:coreProperties>
</file>