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AA" w:rsidRDefault="00FA1AAA" w:rsidP="00FA1AAA">
      <w:pPr>
        <w:jc w:val="center"/>
        <w:rPr>
          <w:b/>
          <w:sz w:val="28"/>
          <w:szCs w:val="28"/>
        </w:rPr>
      </w:pPr>
      <w:r w:rsidRPr="00E07FE4">
        <w:rPr>
          <w:b/>
          <w:noProof/>
          <w:sz w:val="28"/>
          <w:szCs w:val="28"/>
        </w:rPr>
        <w:drawing>
          <wp:inline distT="0" distB="0" distL="0" distR="0" wp14:anchorId="20B8A64B" wp14:editId="66D04490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AA" w:rsidRDefault="00FA1AAA" w:rsidP="00FA1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FA1AAA" w:rsidRDefault="00FA1AAA" w:rsidP="00FA1AAA">
      <w:pPr>
        <w:jc w:val="center"/>
        <w:rPr>
          <w:b/>
          <w:sz w:val="28"/>
          <w:szCs w:val="28"/>
        </w:rPr>
      </w:pPr>
    </w:p>
    <w:p w:rsidR="00FA1AAA" w:rsidRDefault="00FA1AAA" w:rsidP="00FA1A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0BB3">
        <w:rPr>
          <w:sz w:val="28"/>
          <w:szCs w:val="28"/>
        </w:rPr>
        <w:t>03.10.2022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CC0BB3">
        <w:rPr>
          <w:sz w:val="28"/>
          <w:szCs w:val="28"/>
        </w:rPr>
        <w:tab/>
      </w:r>
      <w:r w:rsidR="00CC0BB3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CC0BB3">
        <w:rPr>
          <w:sz w:val="28"/>
          <w:szCs w:val="28"/>
        </w:rPr>
        <w:t>254</w:t>
      </w:r>
    </w:p>
    <w:p w:rsidR="00FA1AAA" w:rsidRDefault="00FA1AAA" w:rsidP="00FA1AAA">
      <w:pPr>
        <w:jc w:val="center"/>
        <w:rPr>
          <w:sz w:val="28"/>
          <w:szCs w:val="28"/>
        </w:rPr>
      </w:pPr>
    </w:p>
    <w:p w:rsidR="00FA1AAA" w:rsidRDefault="00FA1AAA" w:rsidP="00FA1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:rsidR="00FA1AAA" w:rsidRPr="004C0ADB" w:rsidRDefault="00FA1AAA" w:rsidP="00FA1AAA">
      <w:pPr>
        <w:jc w:val="center"/>
        <w:rPr>
          <w:b/>
          <w:sz w:val="28"/>
          <w:szCs w:val="28"/>
        </w:rPr>
      </w:pPr>
      <w:r w:rsidRPr="0099497C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9497C">
        <w:rPr>
          <w:b/>
          <w:sz w:val="28"/>
          <w:szCs w:val="28"/>
        </w:rPr>
        <w:t>Васюри</w:t>
      </w:r>
      <w:r>
        <w:rPr>
          <w:b/>
          <w:sz w:val="28"/>
          <w:szCs w:val="28"/>
        </w:rPr>
        <w:t>нского</w:t>
      </w:r>
      <w:proofErr w:type="spellEnd"/>
      <w:r>
        <w:rPr>
          <w:b/>
          <w:sz w:val="28"/>
          <w:szCs w:val="28"/>
        </w:rPr>
        <w:t xml:space="preserve"> сельского поселения от 11 ноября 2021 № 270</w:t>
      </w:r>
      <w:r w:rsidRPr="0099497C">
        <w:rPr>
          <w:b/>
          <w:sz w:val="28"/>
          <w:szCs w:val="28"/>
        </w:rPr>
        <w:t xml:space="preserve"> «Об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4C0ADB">
        <w:rPr>
          <w:b/>
          <w:sz w:val="28"/>
          <w:szCs w:val="28"/>
        </w:rPr>
        <w:t xml:space="preserve">«Благоустройство территории </w:t>
      </w:r>
      <w:proofErr w:type="spellStart"/>
      <w:r w:rsidRPr="004C0ADB">
        <w:rPr>
          <w:b/>
          <w:sz w:val="28"/>
          <w:szCs w:val="28"/>
        </w:rPr>
        <w:t>Васюринского</w:t>
      </w:r>
      <w:proofErr w:type="spellEnd"/>
      <w:r w:rsidRPr="004C0ADB">
        <w:rPr>
          <w:b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Динского района</w:t>
      </w:r>
      <w:r w:rsidRPr="004C0AD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ред. от 17.01.2022 г. №10, от 27.01.2022 г. №19, от 28.04.2022 г. №100, от 07.06.2022 №154</w:t>
      </w:r>
      <w:r w:rsidR="00481D7C">
        <w:rPr>
          <w:b/>
          <w:sz w:val="28"/>
          <w:szCs w:val="28"/>
        </w:rPr>
        <w:t>, от 05.07.2022 №188</w:t>
      </w:r>
      <w:r w:rsidR="007538A6">
        <w:rPr>
          <w:b/>
          <w:sz w:val="28"/>
          <w:szCs w:val="28"/>
        </w:rPr>
        <w:t>, от 19.09.2022 №247</w:t>
      </w:r>
      <w:r>
        <w:rPr>
          <w:b/>
          <w:sz w:val="28"/>
          <w:szCs w:val="28"/>
        </w:rPr>
        <w:t>)</w:t>
      </w:r>
    </w:p>
    <w:p w:rsidR="00FA1AAA" w:rsidRPr="0099497C" w:rsidRDefault="00FA1AAA" w:rsidP="00FA1AAA">
      <w:pPr>
        <w:ind w:firstLine="708"/>
        <w:jc w:val="both"/>
        <w:rPr>
          <w:sz w:val="28"/>
          <w:szCs w:val="28"/>
        </w:rPr>
      </w:pPr>
      <w:r w:rsidRPr="0099497C">
        <w:rPr>
          <w:sz w:val="28"/>
          <w:szCs w:val="28"/>
        </w:rPr>
        <w:t xml:space="preserve"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Динского района, в соответствии с постановлением администрации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Динского района», п о с т а н о в л я ю:</w:t>
      </w:r>
    </w:p>
    <w:p w:rsidR="00FA1AAA" w:rsidRPr="0099497C" w:rsidRDefault="00FA1AAA" w:rsidP="00FA1AAA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от 11 ноября 2021 № 270 «Об утверждении муниципальной программы «Благоустройство территории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Динского района»</w:t>
      </w:r>
      <w:r>
        <w:rPr>
          <w:sz w:val="28"/>
          <w:szCs w:val="28"/>
        </w:rPr>
        <w:t xml:space="preserve"> </w:t>
      </w:r>
      <w:r w:rsidRPr="00681CE4">
        <w:rPr>
          <w:sz w:val="28"/>
          <w:szCs w:val="28"/>
        </w:rPr>
        <w:t>(</w:t>
      </w:r>
      <w:r w:rsidRPr="00BA5098">
        <w:rPr>
          <w:sz w:val="28"/>
          <w:szCs w:val="28"/>
        </w:rPr>
        <w:t>в ред. от 17.01.2022 г. №10, от 27.01.2022 г. №19, от 28.04.2022 г. №100</w:t>
      </w:r>
      <w:r>
        <w:rPr>
          <w:sz w:val="28"/>
          <w:szCs w:val="28"/>
        </w:rPr>
        <w:t>,</w:t>
      </w:r>
      <w:r w:rsidRPr="006F405B">
        <w:rPr>
          <w:b/>
          <w:sz w:val="28"/>
          <w:szCs w:val="28"/>
        </w:rPr>
        <w:t xml:space="preserve"> </w:t>
      </w:r>
      <w:r w:rsidRPr="006F405B">
        <w:rPr>
          <w:sz w:val="28"/>
          <w:szCs w:val="28"/>
        </w:rPr>
        <w:t>от 07.06.2022 №154</w:t>
      </w:r>
      <w:r w:rsidR="007852D9">
        <w:rPr>
          <w:sz w:val="28"/>
          <w:szCs w:val="28"/>
        </w:rPr>
        <w:t>,</w:t>
      </w:r>
      <w:r w:rsidR="007852D9" w:rsidRPr="007852D9">
        <w:rPr>
          <w:b/>
          <w:sz w:val="28"/>
          <w:szCs w:val="28"/>
        </w:rPr>
        <w:t xml:space="preserve"> </w:t>
      </w:r>
      <w:r w:rsidR="007852D9" w:rsidRPr="007852D9">
        <w:rPr>
          <w:sz w:val="28"/>
          <w:szCs w:val="28"/>
        </w:rPr>
        <w:t>от 05.07.2022 №188</w:t>
      </w:r>
      <w:r w:rsidR="007538A6" w:rsidRPr="007538A6">
        <w:rPr>
          <w:sz w:val="28"/>
          <w:szCs w:val="28"/>
        </w:rPr>
        <w:t>, от 19.09.2022 №247</w:t>
      </w:r>
      <w:r w:rsidRPr="00681CE4">
        <w:rPr>
          <w:sz w:val="28"/>
          <w:szCs w:val="28"/>
        </w:rPr>
        <w:t>)</w:t>
      </w:r>
      <w:r w:rsidRPr="00681CE4">
        <w:rPr>
          <w:rFonts w:ascii="Arial" w:hAnsi="Arial" w:cs="Arial"/>
          <w:sz w:val="20"/>
          <w:szCs w:val="20"/>
        </w:rPr>
        <w:t xml:space="preserve"> </w:t>
      </w:r>
      <w:r w:rsidR="007852D9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</w:t>
      </w:r>
      <w:r w:rsidR="008C5B5B">
        <w:rPr>
          <w:sz w:val="28"/>
          <w:szCs w:val="28"/>
        </w:rPr>
        <w:t xml:space="preserve">приложение 1,2,3,4,5 </w:t>
      </w:r>
      <w:r w:rsidRPr="0099497C">
        <w:rPr>
          <w:sz w:val="28"/>
          <w:szCs w:val="28"/>
        </w:rPr>
        <w:t>в новой редакции (прилагается)</w:t>
      </w:r>
    </w:p>
    <w:p w:rsidR="00FA1AAA" w:rsidRPr="0099497C" w:rsidRDefault="00FA1AAA" w:rsidP="00FA1AAA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 xml:space="preserve">Начальнику финансового отдела администрации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(</w:t>
      </w:r>
      <w:proofErr w:type="spellStart"/>
      <w:r w:rsidRPr="0099497C">
        <w:rPr>
          <w:sz w:val="28"/>
          <w:szCs w:val="28"/>
        </w:rPr>
        <w:t>Плешань</w:t>
      </w:r>
      <w:proofErr w:type="spellEnd"/>
      <w:r w:rsidRPr="0099497C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 на 2022 год.</w:t>
      </w:r>
    </w:p>
    <w:p w:rsidR="00FA1AAA" w:rsidRPr="0099497C" w:rsidRDefault="00FA1AAA" w:rsidP="00FA1AAA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 xml:space="preserve">Опубликовать настоящее постановление на официальном сайте </w:t>
      </w:r>
      <w:proofErr w:type="spellStart"/>
      <w:r w:rsidRPr="0099497C">
        <w:rPr>
          <w:sz w:val="28"/>
          <w:szCs w:val="28"/>
        </w:rPr>
        <w:t>Васюринского</w:t>
      </w:r>
      <w:proofErr w:type="spellEnd"/>
      <w:r w:rsidRPr="0099497C">
        <w:rPr>
          <w:sz w:val="28"/>
          <w:szCs w:val="28"/>
        </w:rPr>
        <w:t xml:space="preserve"> сельского поселения (www.vasyurinskaya.ru).</w:t>
      </w:r>
    </w:p>
    <w:p w:rsidR="00FA1AAA" w:rsidRPr="0099497C" w:rsidRDefault="00FA1AAA" w:rsidP="00FA1AAA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A1AAA" w:rsidRDefault="00FA1AAA" w:rsidP="00FA1AAA">
      <w:pPr>
        <w:jc w:val="center"/>
        <w:rPr>
          <w:sz w:val="28"/>
          <w:szCs w:val="28"/>
        </w:rPr>
      </w:pPr>
      <w:r w:rsidRPr="0099497C">
        <w:rPr>
          <w:sz w:val="28"/>
          <w:szCs w:val="28"/>
        </w:rPr>
        <w:t>Настоящее постановление вступает в силу со дня его подписания</w:t>
      </w:r>
    </w:p>
    <w:p w:rsidR="00FA1AAA" w:rsidRDefault="00FA1AAA" w:rsidP="00FA1AAA">
      <w:pPr>
        <w:jc w:val="center"/>
        <w:rPr>
          <w:sz w:val="28"/>
          <w:szCs w:val="28"/>
        </w:rPr>
      </w:pPr>
    </w:p>
    <w:p w:rsidR="00FA1AAA" w:rsidRPr="005555C8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555C8">
        <w:rPr>
          <w:sz w:val="28"/>
          <w:szCs w:val="28"/>
        </w:rPr>
        <w:t xml:space="preserve"> </w:t>
      </w:r>
      <w:proofErr w:type="spellStart"/>
      <w:r w:rsidRPr="005555C8">
        <w:rPr>
          <w:sz w:val="28"/>
          <w:szCs w:val="28"/>
        </w:rPr>
        <w:t>Васюринского</w:t>
      </w:r>
      <w:proofErr w:type="spellEnd"/>
      <w:r w:rsidRPr="005555C8">
        <w:rPr>
          <w:sz w:val="28"/>
          <w:szCs w:val="28"/>
        </w:rPr>
        <w:t xml:space="preserve"> 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Д.А. </w:t>
      </w:r>
      <w:proofErr w:type="spellStart"/>
      <w:r>
        <w:rPr>
          <w:sz w:val="28"/>
          <w:szCs w:val="28"/>
        </w:rPr>
        <w:t>Позов</w:t>
      </w:r>
      <w:proofErr w:type="spellEnd"/>
    </w:p>
    <w:p w:rsidR="00FA1AAA" w:rsidRDefault="00FA1AAA" w:rsidP="00FA1AAA">
      <w:pPr>
        <w:rPr>
          <w:sz w:val="28"/>
          <w:szCs w:val="28"/>
        </w:rPr>
        <w:sectPr w:rsidR="00FA1A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FA1AAA" w:rsidRPr="005555C8" w:rsidTr="00916261">
        <w:tc>
          <w:tcPr>
            <w:tcW w:w="5148" w:type="dxa"/>
          </w:tcPr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A1AAA" w:rsidRPr="005555C8" w:rsidRDefault="00FA1AAA" w:rsidP="00916261">
            <w:pPr>
              <w:ind w:left="-108"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>ПРИЛОЖЕНИЕ № 1</w:t>
            </w:r>
          </w:p>
          <w:p w:rsidR="00FA1AAA" w:rsidRDefault="00FA1AAA" w:rsidP="00916261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 «Об утверждении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«Благоустройство территории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Динского района</w:t>
            </w:r>
            <w:r w:rsidRPr="005555C8">
              <w:rPr>
                <w:sz w:val="28"/>
                <w:szCs w:val="28"/>
              </w:rPr>
              <w:t>»</w:t>
            </w:r>
          </w:p>
          <w:p w:rsidR="00FA1AAA" w:rsidRPr="005555C8" w:rsidRDefault="00FA1AAA" w:rsidP="00916261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</w:t>
            </w:r>
            <w:r w:rsidR="00CC0BB3">
              <w:rPr>
                <w:sz w:val="28"/>
                <w:szCs w:val="28"/>
              </w:rPr>
              <w:t xml:space="preserve">03.10.2022 </w:t>
            </w:r>
            <w:r w:rsidRPr="005555C8">
              <w:rPr>
                <w:sz w:val="28"/>
                <w:szCs w:val="28"/>
              </w:rPr>
              <w:t>№</w:t>
            </w:r>
            <w:r w:rsidR="00CC0BB3">
              <w:rPr>
                <w:sz w:val="28"/>
                <w:szCs w:val="28"/>
              </w:rPr>
              <w:t xml:space="preserve"> 254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 xml:space="preserve">                                                       ПАСПОРТ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5555C8">
        <w:rPr>
          <w:b/>
          <w:sz w:val="28"/>
          <w:szCs w:val="28"/>
        </w:rPr>
        <w:t>Васюринское</w:t>
      </w:r>
      <w:proofErr w:type="spellEnd"/>
      <w:r w:rsidRPr="005555C8">
        <w:rPr>
          <w:b/>
          <w:sz w:val="28"/>
          <w:szCs w:val="28"/>
        </w:rPr>
        <w:t xml:space="preserve"> сельское поселение Динского района «Благоустройство территории </w:t>
      </w:r>
      <w:proofErr w:type="spellStart"/>
      <w:r w:rsidRPr="005555C8">
        <w:rPr>
          <w:b/>
          <w:sz w:val="28"/>
          <w:szCs w:val="28"/>
        </w:rPr>
        <w:t>Васюринского</w:t>
      </w:r>
      <w:proofErr w:type="spellEnd"/>
      <w:r w:rsidRPr="005555C8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»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A1AAA" w:rsidRPr="005555C8" w:rsidTr="00916261">
        <w:trPr>
          <w:trHeight w:val="699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FA1AAA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:rsidR="00FA1AAA" w:rsidRPr="005555C8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5555C8" w:rsidTr="00916261">
        <w:trPr>
          <w:trHeight w:val="693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386" w:type="dxa"/>
          </w:tcPr>
          <w:p w:rsidR="00FA1AAA" w:rsidRPr="008215FB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 w:rsidRPr="008215FB">
              <w:rPr>
                <w:sz w:val="28"/>
                <w:szCs w:val="28"/>
              </w:rPr>
              <w:t xml:space="preserve">А.Н. </w:t>
            </w:r>
            <w:proofErr w:type="spellStart"/>
            <w:r w:rsidRPr="008215FB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5555C8" w:rsidTr="00916261">
        <w:trPr>
          <w:trHeight w:val="710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Участники муниципальной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A1AAA" w:rsidRPr="005555C8" w:rsidTr="00916261">
        <w:trPr>
          <w:trHeight w:val="702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«Уличное освещение»</w:t>
            </w:r>
          </w:p>
          <w:p w:rsidR="00FA1AAA" w:rsidRDefault="00FA1AAA" w:rsidP="00916261">
            <w:pPr>
              <w:ind w:right="-284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«Благоустройство»</w:t>
            </w:r>
          </w:p>
          <w:p w:rsidR="00FA1AAA" w:rsidRPr="005555C8" w:rsidRDefault="00FA1AAA" w:rsidP="00916261">
            <w:pPr>
              <w:ind w:right="-284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«Содержание общественного кладбища ст. </w:t>
            </w:r>
            <w:proofErr w:type="spellStart"/>
            <w:r w:rsidRPr="00AE6F90">
              <w:rPr>
                <w:sz w:val="28"/>
                <w:szCs w:val="28"/>
              </w:rPr>
              <w:t>Васюринской</w:t>
            </w:r>
            <w:proofErr w:type="spellEnd"/>
            <w:r w:rsidRPr="00AE6F90">
              <w:rPr>
                <w:sz w:val="28"/>
                <w:szCs w:val="28"/>
              </w:rPr>
              <w:t>»</w:t>
            </w:r>
          </w:p>
        </w:tc>
      </w:tr>
      <w:tr w:rsidR="00FA1AAA" w:rsidRPr="005555C8" w:rsidTr="00916261">
        <w:trPr>
          <w:trHeight w:val="651"/>
        </w:trPr>
        <w:tc>
          <w:tcPr>
            <w:tcW w:w="4361" w:type="dxa"/>
          </w:tcPr>
          <w:p w:rsidR="00FA1AAA" w:rsidRPr="005555C8" w:rsidRDefault="00FA1AAA" w:rsidP="00916261">
            <w:pPr>
              <w:ind w:right="176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FA1AAA" w:rsidRPr="005555C8" w:rsidRDefault="00FA1AAA" w:rsidP="00916261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A1AAA" w:rsidRPr="005555C8" w:rsidTr="00916261">
        <w:trPr>
          <w:trHeight w:val="635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Задачи муниципальной</w:t>
            </w:r>
          </w:p>
          <w:p w:rsidR="00FA1AAA" w:rsidRPr="005555C8" w:rsidRDefault="00FA1AAA" w:rsidP="00916261">
            <w:pPr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 xml:space="preserve"> программы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A1AAA" w:rsidRPr="00B7427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427A">
              <w:rPr>
                <w:sz w:val="28"/>
                <w:szCs w:val="28"/>
              </w:rPr>
              <w:t>повышение качества уровня жизни населения;</w:t>
            </w:r>
          </w:p>
          <w:p w:rsidR="00FA1AAA" w:rsidRPr="00B7427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B7427A">
              <w:rPr>
                <w:sz w:val="28"/>
                <w:szCs w:val="28"/>
              </w:rPr>
              <w:t xml:space="preserve">- устойчивое развитие территории </w:t>
            </w:r>
            <w:proofErr w:type="spellStart"/>
            <w:r w:rsidRPr="00B7427A">
              <w:rPr>
                <w:sz w:val="28"/>
                <w:szCs w:val="28"/>
              </w:rPr>
              <w:t>Васюринского</w:t>
            </w:r>
            <w:proofErr w:type="spellEnd"/>
            <w:r w:rsidRPr="00B7427A">
              <w:rPr>
                <w:sz w:val="28"/>
                <w:szCs w:val="28"/>
              </w:rPr>
              <w:t xml:space="preserve"> сельского поселения;</w:t>
            </w:r>
          </w:p>
          <w:p w:rsidR="00FA1AA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427A">
              <w:rPr>
                <w:sz w:val="28"/>
                <w:szCs w:val="28"/>
              </w:rPr>
              <w:t>обеспечение безопас</w:t>
            </w:r>
            <w:r>
              <w:rPr>
                <w:sz w:val="28"/>
                <w:szCs w:val="28"/>
              </w:rPr>
              <w:t xml:space="preserve">ности и благоприятных </w:t>
            </w:r>
            <w:r w:rsidRPr="00B7427A">
              <w:rPr>
                <w:sz w:val="28"/>
                <w:szCs w:val="28"/>
              </w:rPr>
              <w:t>условий жизнедеятельности человека;</w:t>
            </w:r>
          </w:p>
          <w:p w:rsidR="00FA1AAA" w:rsidRPr="00B7427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:rsidR="00FA1AAA" w:rsidRPr="00B7427A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B7427A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:rsidR="00FA1AAA" w:rsidRPr="00240F6C" w:rsidRDefault="00FA1AAA" w:rsidP="00916261">
            <w:pPr>
              <w:pStyle w:val="af0"/>
              <w:jc w:val="both"/>
              <w:rPr>
                <w:sz w:val="28"/>
                <w:szCs w:val="28"/>
              </w:rPr>
            </w:pPr>
            <w:r w:rsidRPr="00B7427A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</w:t>
            </w:r>
            <w:r>
              <w:rPr>
                <w:sz w:val="28"/>
                <w:szCs w:val="28"/>
              </w:rPr>
              <w:t xml:space="preserve"> экономию электрической энергии.</w:t>
            </w:r>
          </w:p>
        </w:tc>
      </w:tr>
      <w:tr w:rsidR="00FA1AAA" w:rsidRPr="005555C8" w:rsidTr="00916261">
        <w:trPr>
          <w:trHeight w:val="776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памятников культурного наследия.</w:t>
            </w:r>
          </w:p>
          <w:p w:rsidR="00FA1AAA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Дезинсекция насекомых</w:t>
            </w:r>
            <w:r w:rsidRPr="00240F6C">
              <w:rPr>
                <w:sz w:val="28"/>
                <w:szCs w:val="28"/>
              </w:rPr>
              <w:t>.</w:t>
            </w:r>
          </w:p>
          <w:p w:rsidR="00FA1AAA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 Техническое обслуживание и строительство новых линий уличного освещения, поэтапн</w:t>
            </w:r>
            <w:r>
              <w:rPr>
                <w:sz w:val="28"/>
                <w:szCs w:val="28"/>
              </w:rPr>
              <w:t>ый переход на энергосберегающее оборудование.</w:t>
            </w:r>
          </w:p>
          <w:p w:rsidR="00FA1AAA" w:rsidRPr="005555C8" w:rsidRDefault="00FA1AAA" w:rsidP="00916261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-Содержание общественного кладбища ст. </w:t>
            </w:r>
            <w:proofErr w:type="spellStart"/>
            <w:r>
              <w:rPr>
                <w:sz w:val="28"/>
                <w:szCs w:val="28"/>
              </w:rPr>
              <w:t>Васюринской</w:t>
            </w:r>
            <w:proofErr w:type="spellEnd"/>
          </w:p>
        </w:tc>
      </w:tr>
      <w:tr w:rsidR="00FA1AAA" w:rsidRPr="005555C8" w:rsidTr="00916261">
        <w:trPr>
          <w:trHeight w:val="720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5555C8">
              <w:rPr>
                <w:sz w:val="28"/>
                <w:szCs w:val="28"/>
              </w:rPr>
              <w:t xml:space="preserve"> год</w:t>
            </w:r>
          </w:p>
        </w:tc>
      </w:tr>
      <w:tr w:rsidR="00FA1AAA" w:rsidRPr="005555C8" w:rsidTr="00916261">
        <w:trPr>
          <w:trHeight w:val="678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386" w:type="dxa"/>
          </w:tcPr>
          <w:p w:rsidR="00FA1AAA" w:rsidRPr="007256A5" w:rsidRDefault="00432BA6" w:rsidP="00FF04D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113 701</w:t>
            </w:r>
            <w:r w:rsidR="00BB63C5">
              <w:rPr>
                <w:sz w:val="28"/>
                <w:szCs w:val="28"/>
              </w:rPr>
              <w:t>,1</w:t>
            </w:r>
            <w:r w:rsidR="00FA1AAA" w:rsidRPr="00825BE8">
              <w:rPr>
                <w:sz w:val="28"/>
                <w:szCs w:val="28"/>
              </w:rPr>
              <w:t xml:space="preserve"> тыс. рублей</w:t>
            </w:r>
          </w:p>
        </w:tc>
      </w:tr>
      <w:tr w:rsidR="00FA1AAA" w:rsidRPr="005555C8" w:rsidTr="00916261">
        <w:trPr>
          <w:trHeight w:val="651"/>
        </w:trPr>
        <w:tc>
          <w:tcPr>
            <w:tcW w:w="4361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Контроль за выполнением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FA1AAA" w:rsidRPr="005555C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p w:rsidR="00FA1AAA" w:rsidRDefault="00FA1AAA" w:rsidP="00CC0BB3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1AAA" w:rsidRDefault="00FA1AAA" w:rsidP="00FA1AAA">
      <w:pPr>
        <w:rPr>
          <w:sz w:val="28"/>
          <w:szCs w:val="28"/>
        </w:rPr>
      </w:pPr>
    </w:p>
    <w:p w:rsidR="00FA1AAA" w:rsidRDefault="00FA1AAA" w:rsidP="00FA1AAA">
      <w:pPr>
        <w:rPr>
          <w:sz w:val="28"/>
          <w:szCs w:val="28"/>
        </w:rPr>
      </w:pPr>
    </w:p>
    <w:p w:rsidR="00FA1AAA" w:rsidRDefault="00FA1AAA" w:rsidP="00FA1AAA">
      <w:pPr>
        <w:rPr>
          <w:sz w:val="28"/>
          <w:szCs w:val="28"/>
        </w:rPr>
      </w:pPr>
    </w:p>
    <w:p w:rsidR="00FA1AAA" w:rsidRDefault="00FA1AAA" w:rsidP="00FA1AAA">
      <w:r>
        <w:br w:type="page"/>
      </w:r>
    </w:p>
    <w:p w:rsidR="00FA1AAA" w:rsidRDefault="00FA1AAA" w:rsidP="00FA1AAA">
      <w:pPr>
        <w:numPr>
          <w:ilvl w:val="0"/>
          <w:numId w:val="10"/>
        </w:numPr>
        <w:tabs>
          <w:tab w:val="clear" w:pos="1200"/>
          <w:tab w:val="num" w:pos="0"/>
        </w:tabs>
        <w:ind w:left="0" w:firstLine="825"/>
        <w:jc w:val="both"/>
        <w:rPr>
          <w:b/>
          <w:sz w:val="28"/>
          <w:szCs w:val="28"/>
        </w:rPr>
      </w:pPr>
      <w:r w:rsidRPr="00AC4C35">
        <w:rPr>
          <w:b/>
          <w:sz w:val="28"/>
          <w:szCs w:val="28"/>
        </w:rPr>
        <w:lastRenderedPageBreak/>
        <w:t>Содержание проблемы и обоснование необходимости ее решения программными мероприятиями.</w:t>
      </w:r>
    </w:p>
    <w:p w:rsidR="00FA1AAA" w:rsidRPr="00AC4C35" w:rsidRDefault="00FA1AAA" w:rsidP="00FA1AAA">
      <w:pPr>
        <w:ind w:left="825"/>
        <w:jc w:val="both"/>
        <w:rPr>
          <w:b/>
          <w:sz w:val="28"/>
          <w:szCs w:val="28"/>
        </w:rPr>
      </w:pPr>
    </w:p>
    <w:p w:rsidR="00FA1AAA" w:rsidRPr="005940D6" w:rsidRDefault="00FA1AAA" w:rsidP="00FA1AAA">
      <w:pPr>
        <w:pStyle w:val="af0"/>
        <w:jc w:val="both"/>
        <w:rPr>
          <w:sz w:val="28"/>
          <w:szCs w:val="28"/>
        </w:rPr>
      </w:pPr>
      <w:r>
        <w:tab/>
      </w:r>
      <w:r w:rsidRPr="005940D6">
        <w:rPr>
          <w:sz w:val="28"/>
          <w:szCs w:val="28"/>
        </w:rPr>
        <w:t xml:space="preserve">Администрацией </w:t>
      </w:r>
      <w:proofErr w:type="spellStart"/>
      <w:r w:rsidRPr="005940D6">
        <w:rPr>
          <w:sz w:val="28"/>
          <w:szCs w:val="28"/>
        </w:rPr>
        <w:t>Васюринского</w:t>
      </w:r>
      <w:proofErr w:type="spellEnd"/>
      <w:r w:rsidRPr="005940D6">
        <w:rPr>
          <w:sz w:val="28"/>
          <w:szCs w:val="28"/>
        </w:rPr>
        <w:t xml:space="preserve">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</w:t>
      </w:r>
      <w:r>
        <w:rPr>
          <w:sz w:val="28"/>
          <w:szCs w:val="28"/>
        </w:rPr>
        <w:t xml:space="preserve"> длительной эксплуатации</w:t>
      </w:r>
      <w:r w:rsidRPr="005940D6">
        <w:rPr>
          <w:sz w:val="28"/>
          <w:szCs w:val="28"/>
        </w:rPr>
        <w:t xml:space="preserve"> пришли в негодность многие социально значимые объекты благоустройства</w:t>
      </w:r>
      <w:r>
        <w:rPr>
          <w:sz w:val="28"/>
          <w:szCs w:val="28"/>
        </w:rPr>
        <w:t>, в частности уличное освещение</w:t>
      </w:r>
      <w:r w:rsidRPr="005940D6">
        <w:rPr>
          <w:sz w:val="28"/>
          <w:szCs w:val="28"/>
        </w:rPr>
        <w:t xml:space="preserve">, что негативно отражается на комфортности проживания </w:t>
      </w:r>
      <w:r>
        <w:rPr>
          <w:sz w:val="28"/>
          <w:szCs w:val="28"/>
        </w:rPr>
        <w:t xml:space="preserve">жителей </w:t>
      </w:r>
      <w:r w:rsidRPr="005940D6">
        <w:rPr>
          <w:sz w:val="28"/>
          <w:szCs w:val="28"/>
        </w:rPr>
        <w:t>на территории поселения и снижает его инвестиционную привлекательность.</w:t>
      </w:r>
    </w:p>
    <w:p w:rsidR="00FA1AAA" w:rsidRDefault="00FA1AAA" w:rsidP="00FA1AAA">
      <w:pPr>
        <w:ind w:left="-120" w:firstLine="4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Жилые зоны </w:t>
      </w:r>
      <w:proofErr w:type="spellStart"/>
      <w:r>
        <w:rPr>
          <w:sz w:val="28"/>
          <w:szCs w:val="28"/>
        </w:rPr>
        <w:t>Васюринского</w:t>
      </w:r>
      <w:proofErr w:type="spellEnd"/>
      <w:r w:rsidRPr="007D10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увеличиваются</w:t>
      </w:r>
      <w:r w:rsidRPr="007D1082">
        <w:rPr>
          <w:sz w:val="28"/>
          <w:szCs w:val="28"/>
        </w:rPr>
        <w:t>, появляются новые</w:t>
      </w:r>
      <w:r>
        <w:rPr>
          <w:sz w:val="28"/>
          <w:szCs w:val="28"/>
        </w:rPr>
        <w:t xml:space="preserve"> дома,</w:t>
      </w:r>
      <w:r w:rsidRPr="007D1082">
        <w:rPr>
          <w:sz w:val="28"/>
          <w:szCs w:val="28"/>
        </w:rPr>
        <w:t xml:space="preserve"> улицы, </w:t>
      </w:r>
      <w:r>
        <w:rPr>
          <w:sz w:val="28"/>
          <w:szCs w:val="28"/>
        </w:rPr>
        <w:t>кварталы, микрорайоны, возникает</w:t>
      </w:r>
      <w:r w:rsidRPr="007D1082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>сть</w:t>
      </w:r>
      <w:r w:rsidRPr="007D1082">
        <w:rPr>
          <w:sz w:val="28"/>
          <w:szCs w:val="28"/>
        </w:rPr>
        <w:t xml:space="preserve"> </w:t>
      </w:r>
      <w:r>
        <w:rPr>
          <w:sz w:val="28"/>
          <w:szCs w:val="28"/>
        </w:rPr>
        <w:t>их благоустройства</w:t>
      </w:r>
      <w:r w:rsidRPr="007D1082">
        <w:rPr>
          <w:sz w:val="28"/>
          <w:szCs w:val="28"/>
        </w:rPr>
        <w:t xml:space="preserve">. </w:t>
      </w:r>
      <w:r>
        <w:rPr>
          <w:sz w:val="28"/>
          <w:szCs w:val="28"/>
        </w:rPr>
        <w:t>Отсутствие уличного освещения</w:t>
      </w:r>
      <w:r w:rsidRPr="007D1082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ет</w:t>
      </w:r>
      <w:r w:rsidRPr="007D1082">
        <w:rPr>
          <w:sz w:val="28"/>
          <w:szCs w:val="28"/>
        </w:rPr>
        <w:t xml:space="preserve"> предпосылки травма</w:t>
      </w:r>
      <w:r>
        <w:rPr>
          <w:sz w:val="28"/>
          <w:szCs w:val="28"/>
        </w:rPr>
        <w:t>тизма населения.</w:t>
      </w:r>
      <w:r w:rsidRPr="007D1082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</w:t>
      </w:r>
      <w:r w:rsidRPr="007D1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возникновения </w:t>
      </w:r>
      <w:r w:rsidRPr="007D1082">
        <w:rPr>
          <w:sz w:val="28"/>
          <w:szCs w:val="28"/>
        </w:rPr>
        <w:t>административных правонаруше</w:t>
      </w:r>
      <w:r>
        <w:rPr>
          <w:sz w:val="28"/>
          <w:szCs w:val="28"/>
        </w:rPr>
        <w:t xml:space="preserve">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:rsidR="00FA1AAA" w:rsidRPr="007D1082" w:rsidRDefault="00FA1AAA" w:rsidP="00FA1AAA">
      <w:pPr>
        <w:ind w:left="-120" w:firstLine="48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B50865">
        <w:rPr>
          <w:b/>
          <w:sz w:val="28"/>
          <w:szCs w:val="28"/>
        </w:rPr>
        <w:t xml:space="preserve">Цели, задачи, сроки реализации </w:t>
      </w:r>
      <w:r>
        <w:rPr>
          <w:b/>
          <w:sz w:val="28"/>
          <w:szCs w:val="28"/>
        </w:rPr>
        <w:t>Программы</w:t>
      </w:r>
    </w:p>
    <w:p w:rsidR="00FA1AAA" w:rsidRPr="00B50865" w:rsidRDefault="00FA1AAA" w:rsidP="00FA1AAA">
      <w:pPr>
        <w:ind w:left="1200"/>
        <w:jc w:val="both"/>
        <w:rPr>
          <w:b/>
          <w:sz w:val="28"/>
          <w:szCs w:val="28"/>
        </w:rPr>
      </w:pP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>
        <w:tab/>
      </w:r>
      <w:r w:rsidRPr="00B7427A">
        <w:rPr>
          <w:sz w:val="28"/>
          <w:szCs w:val="28"/>
        </w:rPr>
        <w:t xml:space="preserve">Основными целями Программы являются: 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>- повышение качества уровня жизни населения;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 xml:space="preserve">- устойчивое развитие территории </w:t>
      </w:r>
      <w:proofErr w:type="spellStart"/>
      <w:r w:rsidRPr="00B7427A">
        <w:rPr>
          <w:sz w:val="28"/>
          <w:szCs w:val="28"/>
        </w:rPr>
        <w:t>Васюринского</w:t>
      </w:r>
      <w:proofErr w:type="spellEnd"/>
      <w:r w:rsidRPr="00B7427A">
        <w:rPr>
          <w:sz w:val="28"/>
          <w:szCs w:val="28"/>
        </w:rPr>
        <w:t xml:space="preserve"> сельского поселения;</w:t>
      </w:r>
    </w:p>
    <w:p w:rsidR="00FA1AA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5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общественного кладбища ст. </w:t>
      </w:r>
      <w:proofErr w:type="spellStart"/>
      <w:r>
        <w:rPr>
          <w:sz w:val="28"/>
          <w:szCs w:val="28"/>
        </w:rPr>
        <w:t>Васюринской</w:t>
      </w:r>
      <w:proofErr w:type="spellEnd"/>
      <w:r>
        <w:rPr>
          <w:sz w:val="28"/>
          <w:szCs w:val="28"/>
        </w:rPr>
        <w:t>;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>- расширение, реконструкция наружного освещения улиц и проездов;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 xml:space="preserve">- внедрение современного электроосветительного оборудования, обеспечивающего </w:t>
      </w:r>
      <w:r>
        <w:rPr>
          <w:sz w:val="28"/>
          <w:szCs w:val="28"/>
        </w:rPr>
        <w:t>экономию электрической энергии</w:t>
      </w:r>
      <w:r w:rsidRPr="00B7427A">
        <w:rPr>
          <w:sz w:val="28"/>
          <w:szCs w:val="28"/>
        </w:rPr>
        <w:t xml:space="preserve">. </w:t>
      </w:r>
    </w:p>
    <w:p w:rsidR="00FA1AAA" w:rsidRPr="00B7427A" w:rsidRDefault="00FA1AAA" w:rsidP="00FA1AAA">
      <w:pPr>
        <w:pStyle w:val="af0"/>
        <w:jc w:val="both"/>
        <w:rPr>
          <w:sz w:val="28"/>
          <w:szCs w:val="28"/>
        </w:rPr>
      </w:pPr>
      <w:r w:rsidRPr="00B7427A">
        <w:rPr>
          <w:sz w:val="28"/>
          <w:szCs w:val="28"/>
        </w:rPr>
        <w:tab/>
        <w:t>При реализации намеченных целей будет выполнена основная задача</w:t>
      </w:r>
      <w:r w:rsidRPr="0089537B">
        <w:t xml:space="preserve"> </w:t>
      </w:r>
      <w:r w:rsidRPr="00B7427A">
        <w:rPr>
          <w:sz w:val="28"/>
          <w:szCs w:val="28"/>
        </w:rPr>
        <w:t xml:space="preserve">Программы – повышение качества жизни населения </w:t>
      </w:r>
      <w:proofErr w:type="spellStart"/>
      <w:r w:rsidRPr="00B7427A">
        <w:rPr>
          <w:sz w:val="28"/>
          <w:szCs w:val="28"/>
        </w:rPr>
        <w:t>Васюринского</w:t>
      </w:r>
      <w:proofErr w:type="spellEnd"/>
      <w:r w:rsidRPr="00B7427A">
        <w:rPr>
          <w:sz w:val="28"/>
          <w:szCs w:val="28"/>
        </w:rPr>
        <w:t xml:space="preserve"> сельского поселения.</w:t>
      </w:r>
    </w:p>
    <w:p w:rsidR="00FA1AAA" w:rsidRDefault="00FA1AAA" w:rsidP="00FA1AAA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89537B">
        <w:rPr>
          <w:sz w:val="28"/>
          <w:szCs w:val="28"/>
        </w:rPr>
        <w:tab/>
        <w:t xml:space="preserve">Программа </w:t>
      </w:r>
      <w:r>
        <w:rPr>
          <w:sz w:val="28"/>
          <w:szCs w:val="28"/>
        </w:rPr>
        <w:t>будет выполняться в течении 2022</w:t>
      </w:r>
      <w:r w:rsidRPr="0089537B">
        <w:rPr>
          <w:sz w:val="28"/>
          <w:szCs w:val="28"/>
        </w:rPr>
        <w:t xml:space="preserve"> года путем поэтапной реал</w:t>
      </w:r>
      <w:r>
        <w:rPr>
          <w:sz w:val="28"/>
          <w:szCs w:val="28"/>
        </w:rPr>
        <w:t>изации программных мероприятий.</w:t>
      </w:r>
    </w:p>
    <w:p w:rsidR="00FA1AAA" w:rsidRPr="0089537B" w:rsidRDefault="00FA1AAA" w:rsidP="00FA1AAA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1AAA" w:rsidRPr="001B75E3" w:rsidRDefault="00FA1AAA" w:rsidP="00FA1AAA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15BCE">
        <w:rPr>
          <w:b/>
          <w:sz w:val="28"/>
          <w:szCs w:val="28"/>
        </w:rPr>
        <w:lastRenderedPageBreak/>
        <w:t>Мероприятия</w:t>
      </w:r>
      <w:r>
        <w:rPr>
          <w:b/>
          <w:sz w:val="28"/>
          <w:szCs w:val="28"/>
        </w:rPr>
        <w:t xml:space="preserve"> </w:t>
      </w:r>
      <w:r w:rsidRPr="00D51389">
        <w:rPr>
          <w:b/>
          <w:sz w:val="28"/>
          <w:szCs w:val="28"/>
        </w:rPr>
        <w:t xml:space="preserve">муниципальной программы </w:t>
      </w:r>
      <w:r w:rsidRPr="005555C8">
        <w:rPr>
          <w:b/>
          <w:sz w:val="28"/>
          <w:szCs w:val="28"/>
        </w:rPr>
        <w:t xml:space="preserve">«Благоустройство территории </w:t>
      </w:r>
      <w:proofErr w:type="spellStart"/>
      <w:r w:rsidRPr="005555C8">
        <w:rPr>
          <w:b/>
          <w:sz w:val="28"/>
          <w:szCs w:val="28"/>
        </w:rPr>
        <w:t>Васюринского</w:t>
      </w:r>
      <w:proofErr w:type="spellEnd"/>
      <w:r w:rsidRPr="005555C8">
        <w:rPr>
          <w:b/>
          <w:sz w:val="28"/>
          <w:szCs w:val="28"/>
        </w:rPr>
        <w:t xml:space="preserve"> сельского поселения»</w:t>
      </w:r>
    </w:p>
    <w:p w:rsidR="00FA1AAA" w:rsidRDefault="00FA1AAA" w:rsidP="00FA1AAA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:rsidR="00FA1AAA" w:rsidRDefault="00FA1AAA" w:rsidP="00FA1AAA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</w:pPr>
      <w:r>
        <w:rPr>
          <w:sz w:val="28"/>
          <w:szCs w:val="28"/>
        </w:rPr>
        <w:tab/>
        <w:t>Основными факторами, определяющими направления разработки Программы, являются:</w:t>
      </w:r>
    </w:p>
    <w:p w:rsidR="00FA1AAA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FA1AAA" w:rsidRDefault="00FA1AAA" w:rsidP="00FA1AAA">
      <w:pPr>
        <w:pStyle w:val="22"/>
        <w:tabs>
          <w:tab w:val="clear" w:pos="1021"/>
        </w:tabs>
        <w:spacing w:line="276" w:lineRule="auto"/>
        <w:ind w:firstLine="0"/>
      </w:pPr>
      <w:r>
        <w:rPr>
          <w:sz w:val="28"/>
          <w:szCs w:val="28"/>
        </w:rPr>
        <w:t xml:space="preserve">        - </w:t>
      </w:r>
      <w:r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>
        <w:rPr>
          <w:sz w:val="28"/>
          <w:szCs w:val="28"/>
        </w:rPr>
        <w:t>;</w:t>
      </w:r>
    </w:p>
    <w:p w:rsidR="00FA1AAA" w:rsidRPr="00F7401E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:rsidR="00FA1AAA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:rsidR="00FA1AAA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</w:pPr>
      <w:r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FA1AAA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</w:pPr>
      <w:r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:rsidR="00FA1AAA" w:rsidRPr="009B15E1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 w:rsidRPr="009B15E1">
        <w:rPr>
          <w:sz w:val="28"/>
          <w:szCs w:val="28"/>
        </w:rPr>
        <w:t>Благоустройство территорий;</w:t>
      </w:r>
    </w:p>
    <w:p w:rsidR="00FA1AAA" w:rsidRDefault="00FA1AAA" w:rsidP="00FA1AAA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</w:pPr>
      <w:r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:rsidR="00FA1AAA" w:rsidRDefault="00FA1AAA" w:rsidP="00FA1AAA">
      <w:pPr>
        <w:pStyle w:val="a9"/>
        <w:tabs>
          <w:tab w:val="left" w:pos="851"/>
        </w:tabs>
        <w:suppressAutoHyphens/>
        <w:spacing w:line="276" w:lineRule="auto"/>
        <w:ind w:left="0"/>
        <w:jc w:val="both"/>
      </w:pPr>
      <w:r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:rsidR="00FA1AAA" w:rsidRPr="0069374C" w:rsidRDefault="00FA1AAA" w:rsidP="00FA1AAA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69374C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:rsidR="00FA1AAA" w:rsidRPr="00CD0E3B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4A16">
        <w:rPr>
          <w:sz w:val="28"/>
          <w:szCs w:val="28"/>
        </w:rPr>
        <w:t xml:space="preserve">Общая потребность в финансовых ресурсах на реализацию программных мероприятий оценивается </w:t>
      </w:r>
      <w:r>
        <w:rPr>
          <w:sz w:val="28"/>
          <w:szCs w:val="28"/>
        </w:rPr>
        <w:t xml:space="preserve">в размере 112 381,8 </w:t>
      </w:r>
      <w:r w:rsidRPr="00CD0E3B">
        <w:rPr>
          <w:sz w:val="28"/>
          <w:szCs w:val="28"/>
        </w:rPr>
        <w:t>тыс. рублей.</w:t>
      </w:r>
    </w:p>
    <w:p w:rsidR="00FA1AAA" w:rsidRDefault="00FA1AAA" w:rsidP="00FA1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:rsidR="00FA1AAA" w:rsidRDefault="00FA1AAA" w:rsidP="00FA1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:rsidR="00FA1AAA" w:rsidRDefault="00FA1AAA" w:rsidP="00FA1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1AAA" w:rsidRDefault="00FA1AAA" w:rsidP="00FA1AAA">
      <w:pPr>
        <w:ind w:firstLine="708"/>
        <w:jc w:val="both"/>
      </w:pPr>
      <w:r>
        <w:rPr>
          <w:sz w:val="28"/>
          <w:szCs w:val="28"/>
        </w:rPr>
        <w:t xml:space="preserve">Источниками финансирования мероприятий Программы являются средства бюджета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сельского поселения, краевой и федеральный бюджеты. </w:t>
      </w:r>
    </w:p>
    <w:p w:rsidR="00FA1AAA" w:rsidRPr="00B421DD" w:rsidRDefault="00FA1AAA" w:rsidP="00FA1AAA">
      <w:pPr>
        <w:ind w:firstLine="708"/>
        <w:jc w:val="both"/>
        <w:rPr>
          <w:rStyle w:val="af2"/>
          <w:i w:val="0"/>
          <w:iCs w:val="0"/>
        </w:rPr>
      </w:pPr>
      <w:r w:rsidRPr="002F06E5">
        <w:rPr>
          <w:rStyle w:val="af2"/>
          <w:i w:val="0"/>
          <w:sz w:val="28"/>
          <w:szCs w:val="28"/>
        </w:rPr>
        <w:lastRenderedPageBreak/>
        <w:t xml:space="preserve">Финансирование Программы предполагается осуществлять равными частями в течении </w:t>
      </w:r>
      <w:r>
        <w:rPr>
          <w:rStyle w:val="af2"/>
          <w:i w:val="0"/>
          <w:sz w:val="28"/>
          <w:szCs w:val="28"/>
        </w:rPr>
        <w:t>2022</w:t>
      </w:r>
      <w:r w:rsidRPr="002F06E5">
        <w:rPr>
          <w:rStyle w:val="af2"/>
          <w:i w:val="0"/>
          <w:sz w:val="28"/>
          <w:szCs w:val="28"/>
        </w:rPr>
        <w:t xml:space="preserve"> года с учетом складывающейся экономической ситуации по всем направлениям.</w:t>
      </w:r>
    </w:p>
    <w:p w:rsidR="00FA1AAA" w:rsidRDefault="00FA1AAA" w:rsidP="00FA1AAA">
      <w:pPr>
        <w:ind w:left="720"/>
        <w:jc w:val="both"/>
        <w:rPr>
          <w:b/>
          <w:sz w:val="28"/>
          <w:szCs w:val="28"/>
        </w:rPr>
      </w:pPr>
    </w:p>
    <w:p w:rsidR="00FA1AAA" w:rsidRPr="002F06E5" w:rsidRDefault="00FA1AAA" w:rsidP="00FA1AAA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2F06E5">
        <w:rPr>
          <w:b/>
          <w:sz w:val="28"/>
          <w:szCs w:val="28"/>
        </w:rPr>
        <w:t xml:space="preserve">5. </w:t>
      </w:r>
      <w:r w:rsidRPr="002F06E5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:rsidR="00FA1AAA" w:rsidRPr="00884E9F" w:rsidRDefault="00FA1AAA" w:rsidP="00FA1AAA">
      <w:pPr>
        <w:ind w:firstLine="708"/>
        <w:jc w:val="both"/>
        <w:rPr>
          <w:b/>
          <w:sz w:val="28"/>
          <w:szCs w:val="28"/>
        </w:rPr>
      </w:pPr>
    </w:p>
    <w:p w:rsidR="00FA1AAA" w:rsidRDefault="00FA1AAA" w:rsidP="00FA1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экономической эффективности Программы будет являться улучшения условий и комфортности проживания жителей поселения, рост инвестиционной привлекательности муниципального образования, предупреждение случаев травматизма.</w:t>
      </w:r>
    </w:p>
    <w:p w:rsidR="00FA1AAA" w:rsidRDefault="00FA1AAA" w:rsidP="00FA1AAA">
      <w:pPr>
        <w:ind w:firstLine="567"/>
        <w:jc w:val="both"/>
        <w:rPr>
          <w:sz w:val="28"/>
          <w:szCs w:val="28"/>
        </w:rPr>
      </w:pPr>
    </w:p>
    <w:p w:rsidR="00FA1AAA" w:rsidRPr="00952CFF" w:rsidRDefault="00FA1AAA" w:rsidP="00FA1AAA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952CFF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>Программы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1AAA" w:rsidRPr="005C1BC2" w:rsidRDefault="00FA1AAA" w:rsidP="00FA1AAA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</w:t>
      </w:r>
      <w:r w:rsidRPr="00CE1045">
        <w:rPr>
          <w:sz w:val="28"/>
          <w:szCs w:val="28"/>
        </w:rPr>
        <w:t xml:space="preserve">и осуществление финансирования по </w:t>
      </w:r>
      <w:r>
        <w:rPr>
          <w:sz w:val="28"/>
          <w:szCs w:val="28"/>
        </w:rPr>
        <w:t>проведению</w:t>
      </w:r>
      <w:r w:rsidRPr="00CE1045">
        <w:rPr>
          <w:sz w:val="28"/>
          <w:szCs w:val="28"/>
        </w:rPr>
        <w:t xml:space="preserve"> мероприятий по благоу</w:t>
      </w:r>
      <w:r w:rsidRPr="005C1BC2">
        <w:rPr>
          <w:sz w:val="28"/>
          <w:szCs w:val="28"/>
        </w:rPr>
        <w:t>стройству</w:t>
      </w:r>
      <w:r>
        <w:rPr>
          <w:sz w:val="28"/>
          <w:szCs w:val="28"/>
        </w:rPr>
        <w:t xml:space="preserve"> из бюджета </w:t>
      </w:r>
      <w:proofErr w:type="spellStart"/>
      <w:r>
        <w:rPr>
          <w:sz w:val="28"/>
          <w:szCs w:val="28"/>
        </w:rPr>
        <w:t>Васюринског</w:t>
      </w:r>
      <w:r w:rsidRPr="005C1BC2">
        <w:rPr>
          <w:sz w:val="28"/>
          <w:szCs w:val="28"/>
        </w:rPr>
        <w:t>о</w:t>
      </w:r>
      <w:proofErr w:type="spellEnd"/>
      <w:r w:rsidRPr="005C1BC2">
        <w:rPr>
          <w:sz w:val="28"/>
          <w:szCs w:val="28"/>
        </w:rPr>
        <w:t xml:space="preserve"> сельского поселения. 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 за выполнением Программы осуществляет отдел ЖКХ 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сельского поселения и включает в себя: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:rsidR="00FA1AAA" w:rsidRDefault="00FA1AAA" w:rsidP="00FA1AA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Pr="008215FB" w:rsidRDefault="00FA1AAA" w:rsidP="00FA1AAA">
      <w:pPr>
        <w:jc w:val="both"/>
        <w:rPr>
          <w:sz w:val="28"/>
          <w:szCs w:val="28"/>
        </w:rPr>
      </w:pPr>
      <w:r w:rsidRPr="008215FB">
        <w:rPr>
          <w:sz w:val="28"/>
          <w:szCs w:val="28"/>
        </w:rPr>
        <w:t xml:space="preserve">Специалист отдела </w:t>
      </w:r>
      <w:r>
        <w:rPr>
          <w:sz w:val="28"/>
          <w:szCs w:val="28"/>
        </w:rPr>
        <w:t xml:space="preserve">ЖКХ </w:t>
      </w:r>
    </w:p>
    <w:p w:rsidR="00FA1AAA" w:rsidRPr="008215FB" w:rsidRDefault="00FA1AAA" w:rsidP="00FA1AAA">
      <w:pPr>
        <w:jc w:val="both"/>
        <w:rPr>
          <w:sz w:val="28"/>
          <w:szCs w:val="28"/>
        </w:rPr>
      </w:pPr>
      <w:r w:rsidRPr="008215FB">
        <w:rPr>
          <w:sz w:val="28"/>
          <w:szCs w:val="28"/>
        </w:rPr>
        <w:t xml:space="preserve">администрации </w:t>
      </w:r>
      <w:proofErr w:type="spellStart"/>
      <w:r w:rsidRPr="008215FB">
        <w:rPr>
          <w:sz w:val="28"/>
          <w:szCs w:val="28"/>
        </w:rPr>
        <w:t>Васюринского</w:t>
      </w:r>
      <w:proofErr w:type="spellEnd"/>
      <w:r w:rsidRPr="008215FB">
        <w:rPr>
          <w:sz w:val="28"/>
          <w:szCs w:val="28"/>
        </w:rPr>
        <w:t xml:space="preserve"> </w:t>
      </w:r>
    </w:p>
    <w:p w:rsidR="00FA1AAA" w:rsidRPr="008215FB" w:rsidRDefault="00FA1AAA" w:rsidP="00FA1AAA">
      <w:pPr>
        <w:jc w:val="both"/>
        <w:rPr>
          <w:sz w:val="28"/>
          <w:szCs w:val="28"/>
        </w:rPr>
      </w:pPr>
      <w:r w:rsidRPr="008215FB">
        <w:rPr>
          <w:sz w:val="28"/>
          <w:szCs w:val="28"/>
        </w:rPr>
        <w:t>сельского поселения</w:t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</w:r>
      <w:r w:rsidRPr="008215FB">
        <w:rPr>
          <w:sz w:val="28"/>
          <w:szCs w:val="28"/>
        </w:rPr>
        <w:tab/>
        <w:t xml:space="preserve">А.Н. </w:t>
      </w:r>
      <w:proofErr w:type="spellStart"/>
      <w:r w:rsidRPr="008215FB">
        <w:rPr>
          <w:sz w:val="28"/>
          <w:szCs w:val="28"/>
        </w:rPr>
        <w:t>Штуканева</w:t>
      </w:r>
      <w:proofErr w:type="spellEnd"/>
    </w:p>
    <w:p w:rsidR="00FA1AAA" w:rsidRDefault="00FA1AAA" w:rsidP="00FA1AAA">
      <w:pPr>
        <w:jc w:val="both"/>
        <w:rPr>
          <w:sz w:val="28"/>
          <w:szCs w:val="28"/>
        </w:rPr>
      </w:pPr>
    </w:p>
    <w:p w:rsidR="00FA1AAA" w:rsidRDefault="00FA1AAA" w:rsidP="00FA1AAA">
      <w:pPr>
        <w:ind w:left="4956"/>
        <w:rPr>
          <w:sz w:val="28"/>
          <w:szCs w:val="28"/>
        </w:rPr>
      </w:pPr>
    </w:p>
    <w:p w:rsidR="00FA1AAA" w:rsidRDefault="00FA1AAA" w:rsidP="00FA1AAA">
      <w:pPr>
        <w:ind w:left="4956"/>
        <w:rPr>
          <w:sz w:val="28"/>
          <w:szCs w:val="28"/>
        </w:rPr>
      </w:pPr>
    </w:p>
    <w:p w:rsidR="00FA1AAA" w:rsidRDefault="00FA1AAA" w:rsidP="00FA1AAA">
      <w:pPr>
        <w:ind w:left="4956"/>
        <w:rPr>
          <w:sz w:val="28"/>
          <w:szCs w:val="28"/>
        </w:rPr>
      </w:pPr>
    </w:p>
    <w:p w:rsidR="00FA1AAA" w:rsidRPr="005555C8" w:rsidRDefault="00FA1AAA" w:rsidP="00FA1AAA">
      <w:pPr>
        <w:ind w:right="-2"/>
        <w:rPr>
          <w:sz w:val="28"/>
          <w:szCs w:val="28"/>
        </w:rPr>
        <w:sectPr w:rsidR="00FA1AAA" w:rsidRPr="005555C8" w:rsidSect="00916261">
          <w:type w:val="continuous"/>
          <w:pgSz w:w="11906" w:h="16838"/>
          <w:pgMar w:top="567" w:right="991" w:bottom="1134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FA1AAA" w:rsidRPr="005555C8" w:rsidTr="00916261">
        <w:tc>
          <w:tcPr>
            <w:tcW w:w="7656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:rsidR="00FA1AAA" w:rsidRPr="006A4090" w:rsidRDefault="00FA1AAA" w:rsidP="00916261">
            <w:r w:rsidRPr="006A4090">
              <w:t>ПРИЛОЖЕНИЕ № 2</w:t>
            </w:r>
          </w:p>
          <w:p w:rsidR="00FA1AAA" w:rsidRDefault="00FA1AAA" w:rsidP="00916261">
            <w:r w:rsidRPr="006A4090">
              <w:t xml:space="preserve">к постановлению администрации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Динского района» </w:t>
            </w:r>
          </w:p>
          <w:p w:rsidR="00CC0BB3" w:rsidRPr="006A4090" w:rsidRDefault="00CC0BB3" w:rsidP="00916261">
            <w:r w:rsidRPr="00CC0BB3">
              <w:t>от 03.10.2022 № 254</w:t>
            </w:r>
          </w:p>
        </w:tc>
      </w:tr>
    </w:tbl>
    <w:p w:rsidR="00FA1AAA" w:rsidRPr="0099497C" w:rsidRDefault="00FA1AAA" w:rsidP="00FA1AAA">
      <w:pPr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FA1AAA" w:rsidRDefault="00FA1AAA" w:rsidP="00FA1AAA">
      <w:pPr>
        <w:jc w:val="center"/>
        <w:rPr>
          <w:b/>
          <w:sz w:val="28"/>
          <w:szCs w:val="28"/>
        </w:rPr>
      </w:pPr>
      <w:r w:rsidRPr="00C34890">
        <w:rPr>
          <w:b/>
          <w:sz w:val="28"/>
          <w:szCs w:val="28"/>
        </w:rPr>
        <w:t xml:space="preserve">«Благоустройство территории </w:t>
      </w:r>
      <w:proofErr w:type="spellStart"/>
      <w:r w:rsidRPr="00C34890">
        <w:rPr>
          <w:b/>
          <w:sz w:val="28"/>
          <w:szCs w:val="28"/>
        </w:rPr>
        <w:t>Васюринского</w:t>
      </w:r>
      <w:proofErr w:type="spellEnd"/>
      <w:r w:rsidRPr="00C34890">
        <w:rPr>
          <w:b/>
          <w:sz w:val="28"/>
          <w:szCs w:val="28"/>
        </w:rPr>
        <w:t xml:space="preserve">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3"/>
        <w:gridCol w:w="3773"/>
        <w:gridCol w:w="1292"/>
        <w:gridCol w:w="1058"/>
        <w:gridCol w:w="1588"/>
        <w:gridCol w:w="1405"/>
        <w:gridCol w:w="1406"/>
        <w:gridCol w:w="708"/>
        <w:gridCol w:w="1497"/>
      </w:tblGrid>
      <w:tr w:rsidR="00BC5009" w:rsidTr="00D97043">
        <w:tc>
          <w:tcPr>
            <w:tcW w:w="1833" w:type="dxa"/>
            <w:vMerge w:val="restart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№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п/п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 xml:space="preserve">Наименование целевого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Единица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измерения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BC5009" w:rsidRPr="00C34890" w:rsidRDefault="00BC5009" w:rsidP="00BC5009">
            <w:pPr>
              <w:pStyle w:val="af0"/>
            </w:pPr>
            <w:r w:rsidRPr="00C34890">
              <w:t>Статус</w:t>
            </w:r>
          </w:p>
        </w:tc>
        <w:tc>
          <w:tcPr>
            <w:tcW w:w="6604" w:type="dxa"/>
            <w:gridSpan w:val="5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Значение показателей</w:t>
            </w:r>
          </w:p>
        </w:tc>
      </w:tr>
      <w:tr w:rsidR="00D97043" w:rsidTr="00D97043">
        <w:tc>
          <w:tcPr>
            <w:tcW w:w="1833" w:type="dxa"/>
            <w:vMerge/>
          </w:tcPr>
          <w:p w:rsidR="00BC5009" w:rsidRPr="00C34890" w:rsidRDefault="00BC5009" w:rsidP="00BC5009">
            <w:pPr>
              <w:pStyle w:val="af0"/>
            </w:pPr>
          </w:p>
        </w:tc>
        <w:tc>
          <w:tcPr>
            <w:tcW w:w="3773" w:type="dxa"/>
            <w:vMerge/>
            <w:vAlign w:val="center"/>
          </w:tcPr>
          <w:p w:rsidR="00BC5009" w:rsidRPr="00C34890" w:rsidRDefault="00BC5009" w:rsidP="00BC5009">
            <w:pPr>
              <w:pStyle w:val="af0"/>
            </w:pPr>
          </w:p>
        </w:tc>
        <w:tc>
          <w:tcPr>
            <w:tcW w:w="1292" w:type="dxa"/>
            <w:vMerge/>
            <w:vAlign w:val="center"/>
          </w:tcPr>
          <w:p w:rsidR="00BC5009" w:rsidRPr="00C34890" w:rsidRDefault="00BC5009" w:rsidP="00BC5009">
            <w:pPr>
              <w:pStyle w:val="af0"/>
            </w:pPr>
          </w:p>
        </w:tc>
        <w:tc>
          <w:tcPr>
            <w:tcW w:w="1058" w:type="dxa"/>
            <w:vMerge/>
          </w:tcPr>
          <w:p w:rsidR="00BC5009" w:rsidRPr="00C34890" w:rsidRDefault="00BC5009" w:rsidP="00BC5009">
            <w:pPr>
              <w:pStyle w:val="af0"/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 xml:space="preserve">1-й год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реализации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 xml:space="preserve">2-й год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реализации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 xml:space="preserve">3-й год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реализации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….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BC5009" w:rsidRPr="00C34890" w:rsidRDefault="00BC5009" w:rsidP="00BC5009">
            <w:pPr>
              <w:pStyle w:val="af0"/>
            </w:pPr>
            <w:r w:rsidRPr="00C34890">
              <w:rPr>
                <w:lang w:val="en-US"/>
              </w:rPr>
              <w:t>N</w:t>
            </w:r>
            <w:r w:rsidRPr="00C34890">
              <w:t xml:space="preserve"> год </w:t>
            </w:r>
          </w:p>
          <w:p w:rsidR="00BC5009" w:rsidRPr="00C34890" w:rsidRDefault="00BC5009" w:rsidP="00BC5009">
            <w:pPr>
              <w:pStyle w:val="af0"/>
            </w:pPr>
            <w:r w:rsidRPr="00C34890">
              <w:t>реализации</w:t>
            </w:r>
          </w:p>
        </w:tc>
      </w:tr>
      <w:tr w:rsidR="00D97043" w:rsidTr="00D97043">
        <w:tc>
          <w:tcPr>
            <w:tcW w:w="1833" w:type="dxa"/>
          </w:tcPr>
          <w:p w:rsidR="00BC5009" w:rsidRPr="00C34890" w:rsidRDefault="00BC5009" w:rsidP="00BC5009">
            <w:pPr>
              <w:pStyle w:val="af0"/>
            </w:pPr>
            <w:r w:rsidRPr="00C34890">
              <w:t>1</w:t>
            </w:r>
          </w:p>
        </w:tc>
        <w:tc>
          <w:tcPr>
            <w:tcW w:w="3773" w:type="dxa"/>
          </w:tcPr>
          <w:p w:rsidR="00BC5009" w:rsidRPr="00C34890" w:rsidRDefault="00BC5009" w:rsidP="00BC5009">
            <w:pPr>
              <w:pStyle w:val="af0"/>
            </w:pPr>
            <w:r w:rsidRPr="00C34890">
              <w:t>2</w:t>
            </w:r>
          </w:p>
        </w:tc>
        <w:tc>
          <w:tcPr>
            <w:tcW w:w="1292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3</w:t>
            </w:r>
          </w:p>
        </w:tc>
        <w:tc>
          <w:tcPr>
            <w:tcW w:w="1058" w:type="dxa"/>
          </w:tcPr>
          <w:p w:rsidR="00BC5009" w:rsidRPr="00C34890" w:rsidRDefault="00BC5009" w:rsidP="00BC5009">
            <w:pPr>
              <w:pStyle w:val="af0"/>
            </w:pPr>
            <w:r w:rsidRPr="00C34890">
              <w:t>4</w:t>
            </w:r>
          </w:p>
        </w:tc>
        <w:tc>
          <w:tcPr>
            <w:tcW w:w="1588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5</w:t>
            </w:r>
          </w:p>
        </w:tc>
        <w:tc>
          <w:tcPr>
            <w:tcW w:w="1405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6</w:t>
            </w:r>
          </w:p>
        </w:tc>
        <w:tc>
          <w:tcPr>
            <w:tcW w:w="1406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7</w:t>
            </w:r>
          </w:p>
        </w:tc>
        <w:tc>
          <w:tcPr>
            <w:tcW w:w="708" w:type="dxa"/>
            <w:vAlign w:val="center"/>
          </w:tcPr>
          <w:p w:rsidR="00BC5009" w:rsidRPr="00C34890" w:rsidRDefault="00BC5009" w:rsidP="00BC5009">
            <w:pPr>
              <w:pStyle w:val="af0"/>
            </w:pPr>
            <w:r w:rsidRPr="00C34890">
              <w:t>8</w:t>
            </w:r>
          </w:p>
        </w:tc>
        <w:tc>
          <w:tcPr>
            <w:tcW w:w="1497" w:type="dxa"/>
          </w:tcPr>
          <w:p w:rsidR="00BC5009" w:rsidRPr="00C34890" w:rsidRDefault="00BC5009" w:rsidP="00BC5009">
            <w:pPr>
              <w:pStyle w:val="af0"/>
            </w:pPr>
            <w:r w:rsidRPr="00C34890">
              <w:t>9</w:t>
            </w:r>
          </w:p>
        </w:tc>
      </w:tr>
      <w:tr w:rsidR="00C002D2" w:rsidTr="00D97043">
        <w:tc>
          <w:tcPr>
            <w:tcW w:w="1833" w:type="dxa"/>
            <w:vAlign w:val="center"/>
          </w:tcPr>
          <w:p w:rsidR="00C002D2" w:rsidRPr="00C34890" w:rsidRDefault="00C002D2" w:rsidP="00C002D2">
            <w:pPr>
              <w:pStyle w:val="af0"/>
            </w:pPr>
            <w:r w:rsidRPr="00C34890">
              <w:t>1.</w:t>
            </w: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 xml:space="preserve">Муниципальная программа «Благоустройство территории </w:t>
            </w:r>
            <w:proofErr w:type="spellStart"/>
            <w:r w:rsidRPr="00C34890">
              <w:t>Васюринского</w:t>
            </w:r>
            <w:proofErr w:type="spellEnd"/>
            <w:r w:rsidRPr="00C34890">
              <w:t xml:space="preserve"> сельского поселения»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 xml:space="preserve">Цель: </w:t>
            </w:r>
            <w:r w:rsidRPr="00C34890">
              <w:rPr>
                <w:rFonts w:eastAsia="Arial"/>
              </w:rPr>
              <w:t xml:space="preserve">Создание комфортных условий для проживания граждан на территории </w:t>
            </w:r>
            <w:proofErr w:type="spellStart"/>
            <w:r w:rsidRPr="00C34890">
              <w:t>Васюринского</w:t>
            </w:r>
            <w:proofErr w:type="spellEnd"/>
            <w:r w:rsidRPr="00C34890">
              <w:t xml:space="preserve"> сельского поселения.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 xml:space="preserve">Задача: Повышение качества уровня жизни населения; устойчивое развитие территории </w:t>
            </w:r>
            <w:proofErr w:type="spellStart"/>
            <w:r w:rsidRPr="00C34890">
              <w:t>Васюринского</w:t>
            </w:r>
            <w:proofErr w:type="spellEnd"/>
            <w:r w:rsidRPr="00C34890">
              <w:t xml:space="preserve"> сельского поселения; обес</w:t>
            </w:r>
            <w:r>
              <w:t>печение</w:t>
            </w:r>
            <w:r w:rsidRPr="00C34890">
              <w:t xml:space="preserve">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  <w:r w:rsidRPr="00C34890">
              <w:t>1</w:t>
            </w:r>
            <w:r>
              <w:t>.1</w:t>
            </w: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rPr>
                <w:i/>
              </w:rPr>
              <w:t>Подпрограмма</w:t>
            </w:r>
            <w:r>
              <w:t xml:space="preserve"> № 1</w:t>
            </w:r>
            <w:r w:rsidRPr="00C34890">
              <w:t xml:space="preserve"> «Уличное освещение» 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C002D2" w:rsidTr="00D97043">
        <w:tc>
          <w:tcPr>
            <w:tcW w:w="1833" w:type="dxa"/>
          </w:tcPr>
          <w:p w:rsidR="00C002D2" w:rsidRPr="00C34890" w:rsidRDefault="00C002D2" w:rsidP="00C002D2">
            <w:pPr>
              <w:pStyle w:val="af0"/>
            </w:pPr>
          </w:p>
        </w:tc>
        <w:tc>
          <w:tcPr>
            <w:tcW w:w="12727" w:type="dxa"/>
            <w:gridSpan w:val="8"/>
          </w:tcPr>
          <w:p w:rsidR="00C002D2" w:rsidRPr="00C34890" w:rsidRDefault="00C002D2" w:rsidP="00C002D2">
            <w:pPr>
              <w:pStyle w:val="af0"/>
            </w:pPr>
            <w:r w:rsidRPr="00C34890">
              <w:t>Задача: Формирование эффективной системы управления,</w:t>
            </w:r>
            <w:r>
              <w:t xml:space="preserve"> основанной на применении совре</w:t>
            </w:r>
            <w:r w:rsidRPr="00C34890">
              <w:t xml:space="preserve">менных энергосберегающих и энергетически эффективных технологий при строительстве и </w:t>
            </w:r>
            <w:r w:rsidRPr="00C34890">
              <w:rPr>
                <w:spacing w:val="-1"/>
              </w:rPr>
              <w:t>эксплуатации систем наружного освещения в</w:t>
            </w:r>
            <w:r w:rsidRPr="00C34890">
              <w:t xml:space="preserve"> поселении, повышение уровня комфортности проживания населения, снижение </w:t>
            </w:r>
            <w:r>
              <w:t>вероятности возникновения крими</w:t>
            </w:r>
            <w:r w:rsidRPr="00C34890">
              <w:t>ногенной обстановки, создание безопасных условий дорожного дви</w:t>
            </w:r>
            <w:r w:rsidRPr="00C34890">
              <w:softHyphen/>
              <w:t>жения.</w:t>
            </w:r>
          </w:p>
        </w:tc>
      </w:tr>
      <w:tr w:rsidR="00D97043" w:rsidTr="00D97043">
        <w:tc>
          <w:tcPr>
            <w:tcW w:w="1833" w:type="dxa"/>
          </w:tcPr>
          <w:p w:rsidR="008820B0" w:rsidRPr="00C34890" w:rsidRDefault="008820B0" w:rsidP="008820B0">
            <w:pPr>
              <w:pStyle w:val="af0"/>
            </w:pPr>
            <w:r w:rsidRPr="00C34890">
              <w:t>1.</w:t>
            </w:r>
            <w:r>
              <w:t>1</w:t>
            </w:r>
            <w:r w:rsidRPr="00C34890">
              <w:t>.1</w:t>
            </w:r>
          </w:p>
        </w:tc>
        <w:tc>
          <w:tcPr>
            <w:tcW w:w="3773" w:type="dxa"/>
          </w:tcPr>
          <w:p w:rsidR="008820B0" w:rsidRPr="00C34890" w:rsidRDefault="008820B0" w:rsidP="008820B0">
            <w:pPr>
              <w:pStyle w:val="af0"/>
            </w:pPr>
            <w:r w:rsidRPr="00C34890">
              <w:t xml:space="preserve">Потребляемая электроэнергия уличного освещения </w:t>
            </w:r>
          </w:p>
        </w:tc>
        <w:tc>
          <w:tcPr>
            <w:tcW w:w="1292" w:type="dxa"/>
            <w:vAlign w:val="center"/>
          </w:tcPr>
          <w:p w:rsidR="008820B0" w:rsidRPr="00C34890" w:rsidRDefault="008820B0" w:rsidP="008820B0">
            <w:pPr>
              <w:pStyle w:val="af0"/>
            </w:pPr>
            <w:proofErr w:type="spellStart"/>
            <w:proofErr w:type="gramStart"/>
            <w:r w:rsidRPr="00C34890">
              <w:t>тыс.кВт</w:t>
            </w:r>
            <w:proofErr w:type="spellEnd"/>
            <w:proofErr w:type="gramEnd"/>
            <w:r w:rsidRPr="00C34890">
              <w:t>/ч</w:t>
            </w:r>
          </w:p>
        </w:tc>
        <w:tc>
          <w:tcPr>
            <w:tcW w:w="1058" w:type="dxa"/>
            <w:vAlign w:val="center"/>
          </w:tcPr>
          <w:p w:rsidR="008820B0" w:rsidRPr="00C34890" w:rsidRDefault="008820B0" w:rsidP="008820B0">
            <w:pPr>
              <w:pStyle w:val="af0"/>
            </w:pPr>
            <w:r w:rsidRPr="00C34890">
              <w:t>3</w:t>
            </w:r>
          </w:p>
        </w:tc>
        <w:tc>
          <w:tcPr>
            <w:tcW w:w="1588" w:type="dxa"/>
            <w:vAlign w:val="center"/>
          </w:tcPr>
          <w:p w:rsidR="008820B0" w:rsidRPr="007256A5" w:rsidRDefault="008820B0" w:rsidP="008820B0">
            <w:pPr>
              <w:pStyle w:val="af0"/>
            </w:pPr>
            <w:r>
              <w:t>3</w:t>
            </w:r>
            <w:r w:rsidRPr="007256A5">
              <w:t>50</w:t>
            </w:r>
            <w:r>
              <w:t>0</w:t>
            </w:r>
          </w:p>
        </w:tc>
        <w:tc>
          <w:tcPr>
            <w:tcW w:w="1405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06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708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97" w:type="dxa"/>
          </w:tcPr>
          <w:p w:rsidR="008820B0" w:rsidRPr="00C34890" w:rsidRDefault="008820B0" w:rsidP="008820B0">
            <w:pPr>
              <w:pStyle w:val="af0"/>
            </w:pPr>
          </w:p>
        </w:tc>
      </w:tr>
      <w:tr w:rsidR="00D97043" w:rsidTr="00D97043">
        <w:tc>
          <w:tcPr>
            <w:tcW w:w="1833" w:type="dxa"/>
          </w:tcPr>
          <w:p w:rsidR="008820B0" w:rsidRPr="00C34890" w:rsidRDefault="008820B0" w:rsidP="008820B0">
            <w:pPr>
              <w:pStyle w:val="af0"/>
            </w:pPr>
            <w:r>
              <w:t>1.1</w:t>
            </w:r>
            <w:r w:rsidRPr="00C34890">
              <w:t>.2</w:t>
            </w:r>
          </w:p>
        </w:tc>
        <w:tc>
          <w:tcPr>
            <w:tcW w:w="3773" w:type="dxa"/>
          </w:tcPr>
          <w:p w:rsidR="008820B0" w:rsidRPr="00C34890" w:rsidRDefault="008820B0" w:rsidP="008820B0">
            <w:pPr>
              <w:pStyle w:val="af0"/>
            </w:pPr>
            <w:r w:rsidRPr="00C34890">
              <w:t>Техническое обслуживание уличного освещения, замена старых светильников</w:t>
            </w:r>
          </w:p>
        </w:tc>
        <w:tc>
          <w:tcPr>
            <w:tcW w:w="1292" w:type="dxa"/>
            <w:vAlign w:val="center"/>
          </w:tcPr>
          <w:p w:rsidR="008820B0" w:rsidRPr="00C34890" w:rsidRDefault="008820B0" w:rsidP="008820B0">
            <w:pPr>
              <w:pStyle w:val="af0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058" w:type="dxa"/>
            <w:vAlign w:val="center"/>
          </w:tcPr>
          <w:p w:rsidR="008820B0" w:rsidRPr="00C34890" w:rsidRDefault="008820B0" w:rsidP="008820B0">
            <w:pPr>
              <w:pStyle w:val="af0"/>
            </w:pPr>
            <w:r w:rsidRPr="00C34890">
              <w:t>3</w:t>
            </w:r>
          </w:p>
        </w:tc>
        <w:tc>
          <w:tcPr>
            <w:tcW w:w="1588" w:type="dxa"/>
            <w:vAlign w:val="center"/>
          </w:tcPr>
          <w:p w:rsidR="008820B0" w:rsidRPr="002805BC" w:rsidRDefault="008C5B5B" w:rsidP="008820B0">
            <w:pPr>
              <w:pStyle w:val="af0"/>
            </w:pPr>
            <w:r>
              <w:t>4</w:t>
            </w:r>
          </w:p>
        </w:tc>
        <w:tc>
          <w:tcPr>
            <w:tcW w:w="1405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06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708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97" w:type="dxa"/>
          </w:tcPr>
          <w:p w:rsidR="008820B0" w:rsidRPr="00C34890" w:rsidRDefault="008820B0" w:rsidP="008820B0">
            <w:pPr>
              <w:pStyle w:val="af0"/>
            </w:pPr>
          </w:p>
        </w:tc>
      </w:tr>
      <w:tr w:rsidR="00D97043" w:rsidTr="00D97043">
        <w:tc>
          <w:tcPr>
            <w:tcW w:w="1833" w:type="dxa"/>
          </w:tcPr>
          <w:p w:rsidR="008820B0" w:rsidRDefault="008820B0" w:rsidP="008820B0">
            <w:pPr>
              <w:pStyle w:val="af0"/>
            </w:pPr>
            <w:r>
              <w:t>1.1.3</w:t>
            </w:r>
          </w:p>
        </w:tc>
        <w:tc>
          <w:tcPr>
            <w:tcW w:w="3773" w:type="dxa"/>
          </w:tcPr>
          <w:p w:rsidR="008820B0" w:rsidRDefault="008820B0" w:rsidP="008820B0">
            <w:pPr>
              <w:pStyle w:val="af0"/>
            </w:pPr>
            <w:r>
              <w:t xml:space="preserve">Технологическое присоединение энергопринимающих устройств по ул. Новая; </w:t>
            </w:r>
          </w:p>
          <w:p w:rsidR="008820B0" w:rsidRPr="0099497C" w:rsidRDefault="008820B0" w:rsidP="008820B0">
            <w:pPr>
              <w:pStyle w:val="af0"/>
            </w:pPr>
            <w:r>
              <w:t>на проектируемый объект сквер им. Глинского, ул. Суворова</w:t>
            </w:r>
          </w:p>
        </w:tc>
        <w:tc>
          <w:tcPr>
            <w:tcW w:w="1292" w:type="dxa"/>
            <w:vAlign w:val="center"/>
          </w:tcPr>
          <w:p w:rsidR="008820B0" w:rsidRDefault="008820B0" w:rsidP="008820B0">
            <w:pPr>
              <w:pStyle w:val="af0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058" w:type="dxa"/>
            <w:vAlign w:val="center"/>
          </w:tcPr>
          <w:p w:rsidR="008820B0" w:rsidRPr="00C34890" w:rsidRDefault="008820B0" w:rsidP="008820B0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8820B0" w:rsidRDefault="008820B0" w:rsidP="008820B0">
            <w:pPr>
              <w:pStyle w:val="af0"/>
            </w:pPr>
            <w:r>
              <w:t>3</w:t>
            </w:r>
          </w:p>
        </w:tc>
        <w:tc>
          <w:tcPr>
            <w:tcW w:w="1405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06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708" w:type="dxa"/>
          </w:tcPr>
          <w:p w:rsidR="008820B0" w:rsidRPr="00C34890" w:rsidRDefault="008820B0" w:rsidP="008820B0">
            <w:pPr>
              <w:pStyle w:val="af0"/>
            </w:pPr>
          </w:p>
        </w:tc>
        <w:tc>
          <w:tcPr>
            <w:tcW w:w="1497" w:type="dxa"/>
          </w:tcPr>
          <w:p w:rsidR="008820B0" w:rsidRPr="00C34890" w:rsidRDefault="008820B0" w:rsidP="008820B0">
            <w:pPr>
              <w:pStyle w:val="af0"/>
            </w:pPr>
          </w:p>
        </w:tc>
      </w:tr>
      <w:tr w:rsidR="00EE1DCB" w:rsidTr="00D97043">
        <w:tc>
          <w:tcPr>
            <w:tcW w:w="1833" w:type="dxa"/>
          </w:tcPr>
          <w:p w:rsidR="00EE1DCB" w:rsidRPr="004C0ADB" w:rsidRDefault="00EE1DCB" w:rsidP="00EE1DCB">
            <w:r w:rsidRPr="004C0ADB">
              <w:t>1</w:t>
            </w:r>
            <w:r>
              <w:t>.2</w:t>
            </w:r>
          </w:p>
        </w:tc>
        <w:tc>
          <w:tcPr>
            <w:tcW w:w="12727" w:type="dxa"/>
            <w:gridSpan w:val="8"/>
          </w:tcPr>
          <w:p w:rsidR="00EE1DCB" w:rsidRPr="004C0ADB" w:rsidRDefault="00EE1DCB" w:rsidP="00EE1DCB">
            <w:r w:rsidRPr="004C0ADB">
              <w:rPr>
                <w:i/>
              </w:rPr>
              <w:t>Подпрограмма</w:t>
            </w:r>
            <w:r>
              <w:t xml:space="preserve"> № </w:t>
            </w:r>
            <w:r w:rsidRPr="00397178">
              <w:t>2</w:t>
            </w:r>
            <w:r>
              <w:t xml:space="preserve"> «Содержание </w:t>
            </w:r>
            <w:r w:rsidRPr="002F7E74">
              <w:t xml:space="preserve">общественного кладбища ст. </w:t>
            </w:r>
            <w:proofErr w:type="spellStart"/>
            <w:r w:rsidRPr="002F7E74">
              <w:t>Васюринской</w:t>
            </w:r>
            <w:proofErr w:type="spellEnd"/>
            <w:r w:rsidRPr="004C0ADB">
              <w:t xml:space="preserve">» </w:t>
            </w:r>
          </w:p>
        </w:tc>
      </w:tr>
      <w:tr w:rsidR="00EE1DCB" w:rsidTr="00D97043">
        <w:tc>
          <w:tcPr>
            <w:tcW w:w="1833" w:type="dxa"/>
          </w:tcPr>
          <w:p w:rsidR="00EE1DCB" w:rsidRPr="004C0ADB" w:rsidRDefault="00EE1DCB" w:rsidP="00EE1DCB"/>
        </w:tc>
        <w:tc>
          <w:tcPr>
            <w:tcW w:w="12727" w:type="dxa"/>
            <w:gridSpan w:val="8"/>
          </w:tcPr>
          <w:p w:rsidR="00EE1DCB" w:rsidRPr="004C0ADB" w:rsidRDefault="00EE1DCB" w:rsidP="00EE1DCB">
            <w:r>
              <w:t xml:space="preserve">Цель: выполнение комплекса работ по благоустройству и надлежащему содержанию общественного кладбища ст. </w:t>
            </w:r>
            <w:proofErr w:type="spellStart"/>
            <w:r>
              <w:t>Васюринской</w:t>
            </w:r>
            <w:proofErr w:type="spellEnd"/>
            <w:r w:rsidRPr="004C0ADB">
              <w:t>.</w:t>
            </w:r>
          </w:p>
        </w:tc>
      </w:tr>
      <w:tr w:rsidR="00EE1DCB" w:rsidTr="00D97043">
        <w:tc>
          <w:tcPr>
            <w:tcW w:w="1833" w:type="dxa"/>
          </w:tcPr>
          <w:p w:rsidR="00EE1DCB" w:rsidRPr="004C0ADB" w:rsidRDefault="00EE1DCB" w:rsidP="00EE1DCB"/>
        </w:tc>
        <w:tc>
          <w:tcPr>
            <w:tcW w:w="12727" w:type="dxa"/>
            <w:gridSpan w:val="8"/>
          </w:tcPr>
          <w:p w:rsidR="00EE1DCB" w:rsidRPr="004C0ADB" w:rsidRDefault="00EE1DCB" w:rsidP="00EE1DCB">
            <w:r w:rsidRPr="004C0ADB">
              <w:t xml:space="preserve">Задача: </w:t>
            </w:r>
            <w:r>
              <w:t xml:space="preserve">Повышение качества оказываемых ритуальных услуг, решение проблем благоустройства территории общественного кладбища ст. </w:t>
            </w:r>
            <w:proofErr w:type="spellStart"/>
            <w:r>
              <w:t>Васюринской</w:t>
            </w:r>
            <w:proofErr w:type="spellEnd"/>
            <w:r w:rsidRPr="004C0ADB">
              <w:t>.</w:t>
            </w:r>
          </w:p>
        </w:tc>
      </w:tr>
      <w:tr w:rsidR="00D97043" w:rsidTr="00D97043">
        <w:tc>
          <w:tcPr>
            <w:tcW w:w="1833" w:type="dxa"/>
          </w:tcPr>
          <w:p w:rsidR="00EE1DCB" w:rsidRPr="004C0ADB" w:rsidRDefault="00EE1DCB" w:rsidP="00EE1DCB">
            <w:r w:rsidRPr="004C0ADB">
              <w:t>1.</w:t>
            </w:r>
            <w:r>
              <w:t>2</w:t>
            </w:r>
            <w:r w:rsidRPr="004C0ADB">
              <w:t>.1</w:t>
            </w:r>
          </w:p>
        </w:tc>
        <w:tc>
          <w:tcPr>
            <w:tcW w:w="3773" w:type="dxa"/>
          </w:tcPr>
          <w:p w:rsidR="00EE1DCB" w:rsidRPr="004C0ADB" w:rsidRDefault="00EE1DCB" w:rsidP="00EE1DCB">
            <w:r>
              <w:t>Установка информационных табличек и предупредительных знаков</w:t>
            </w:r>
          </w:p>
        </w:tc>
        <w:tc>
          <w:tcPr>
            <w:tcW w:w="1292" w:type="dxa"/>
            <w:vAlign w:val="center"/>
          </w:tcPr>
          <w:p w:rsidR="00EE1DCB" w:rsidRPr="004C0ADB" w:rsidRDefault="00EE1DCB" w:rsidP="00EE1DCB">
            <w:r>
              <w:t>шт.</w:t>
            </w:r>
          </w:p>
        </w:tc>
        <w:tc>
          <w:tcPr>
            <w:tcW w:w="1058" w:type="dxa"/>
            <w:vAlign w:val="center"/>
          </w:tcPr>
          <w:p w:rsidR="00EE1DCB" w:rsidRPr="004C0ADB" w:rsidRDefault="00EE1DCB" w:rsidP="00EE1DCB">
            <w:r w:rsidRPr="004C0ADB">
              <w:t>3</w:t>
            </w:r>
          </w:p>
        </w:tc>
        <w:tc>
          <w:tcPr>
            <w:tcW w:w="1588" w:type="dxa"/>
            <w:vAlign w:val="center"/>
          </w:tcPr>
          <w:p w:rsidR="00EE1DCB" w:rsidRPr="004C0ADB" w:rsidRDefault="00EE1DCB" w:rsidP="00EE1DCB">
            <w:r>
              <w:t>10</w:t>
            </w:r>
          </w:p>
        </w:tc>
        <w:tc>
          <w:tcPr>
            <w:tcW w:w="1405" w:type="dxa"/>
          </w:tcPr>
          <w:p w:rsidR="00EE1DCB" w:rsidRPr="004C0ADB" w:rsidRDefault="00EE1DCB" w:rsidP="00EE1DCB"/>
        </w:tc>
        <w:tc>
          <w:tcPr>
            <w:tcW w:w="1406" w:type="dxa"/>
          </w:tcPr>
          <w:p w:rsidR="00EE1DCB" w:rsidRPr="004C0ADB" w:rsidRDefault="00EE1DCB" w:rsidP="00EE1DCB"/>
        </w:tc>
        <w:tc>
          <w:tcPr>
            <w:tcW w:w="708" w:type="dxa"/>
          </w:tcPr>
          <w:p w:rsidR="00EE1DCB" w:rsidRPr="004C0ADB" w:rsidRDefault="00EE1DCB" w:rsidP="00EE1DCB"/>
        </w:tc>
        <w:tc>
          <w:tcPr>
            <w:tcW w:w="1497" w:type="dxa"/>
          </w:tcPr>
          <w:p w:rsidR="00EE1DCB" w:rsidRPr="004C0ADB" w:rsidRDefault="00EE1DCB" w:rsidP="00EE1DCB"/>
        </w:tc>
      </w:tr>
      <w:tr w:rsidR="00D97043" w:rsidTr="00D97043">
        <w:tc>
          <w:tcPr>
            <w:tcW w:w="1833" w:type="dxa"/>
          </w:tcPr>
          <w:p w:rsidR="00EE1DCB" w:rsidRDefault="00EE1DCB" w:rsidP="00EE1DCB">
            <w:r>
              <w:t>1.2.2</w:t>
            </w:r>
          </w:p>
        </w:tc>
        <w:tc>
          <w:tcPr>
            <w:tcW w:w="3773" w:type="dxa"/>
          </w:tcPr>
          <w:p w:rsidR="00EE1DCB" w:rsidRDefault="00EE1DCB" w:rsidP="00EE1DCB">
            <w:r>
              <w:t xml:space="preserve">Спил ветхих и сухих деревьев </w:t>
            </w:r>
            <w:r w:rsidRPr="00246D1F">
              <w:t xml:space="preserve">на территории общественного кладбища ст. </w:t>
            </w:r>
            <w:proofErr w:type="spellStart"/>
            <w:r w:rsidRPr="00246D1F">
              <w:t>Васюринской</w:t>
            </w:r>
            <w:proofErr w:type="spellEnd"/>
          </w:p>
        </w:tc>
        <w:tc>
          <w:tcPr>
            <w:tcW w:w="1292" w:type="dxa"/>
            <w:vAlign w:val="center"/>
          </w:tcPr>
          <w:p w:rsidR="00EE1DCB" w:rsidRDefault="00EE1DCB" w:rsidP="00EE1DCB">
            <w:r>
              <w:t>шт.</w:t>
            </w:r>
          </w:p>
        </w:tc>
        <w:tc>
          <w:tcPr>
            <w:tcW w:w="1058" w:type="dxa"/>
            <w:vAlign w:val="center"/>
          </w:tcPr>
          <w:p w:rsidR="00EE1DCB" w:rsidRDefault="00EE1DCB" w:rsidP="00EE1DCB">
            <w:r>
              <w:t>3</w:t>
            </w:r>
          </w:p>
        </w:tc>
        <w:tc>
          <w:tcPr>
            <w:tcW w:w="1588" w:type="dxa"/>
            <w:vAlign w:val="center"/>
          </w:tcPr>
          <w:p w:rsidR="00EE1DCB" w:rsidRDefault="00EE1DCB" w:rsidP="00EE1DCB">
            <w:r>
              <w:t>10</w:t>
            </w:r>
          </w:p>
        </w:tc>
        <w:tc>
          <w:tcPr>
            <w:tcW w:w="1405" w:type="dxa"/>
          </w:tcPr>
          <w:p w:rsidR="00EE1DCB" w:rsidRPr="004C0ADB" w:rsidRDefault="00EE1DCB" w:rsidP="00EE1DCB"/>
        </w:tc>
        <w:tc>
          <w:tcPr>
            <w:tcW w:w="1406" w:type="dxa"/>
          </w:tcPr>
          <w:p w:rsidR="00EE1DCB" w:rsidRPr="004C0ADB" w:rsidRDefault="00EE1DCB" w:rsidP="00EE1DCB"/>
        </w:tc>
        <w:tc>
          <w:tcPr>
            <w:tcW w:w="708" w:type="dxa"/>
          </w:tcPr>
          <w:p w:rsidR="00EE1DCB" w:rsidRPr="004C0ADB" w:rsidRDefault="00EE1DCB" w:rsidP="00EE1DCB"/>
        </w:tc>
        <w:tc>
          <w:tcPr>
            <w:tcW w:w="1497" w:type="dxa"/>
          </w:tcPr>
          <w:p w:rsidR="00EE1DCB" w:rsidRPr="004C0ADB" w:rsidRDefault="00EE1DCB" w:rsidP="00EE1DCB"/>
        </w:tc>
      </w:tr>
      <w:tr w:rsidR="00D97043" w:rsidTr="00D97043">
        <w:tc>
          <w:tcPr>
            <w:tcW w:w="1833" w:type="dxa"/>
          </w:tcPr>
          <w:p w:rsidR="00EE1DCB" w:rsidRDefault="00EE1DCB" w:rsidP="00EE1DCB">
            <w:r>
              <w:t>1.2.3</w:t>
            </w:r>
          </w:p>
        </w:tc>
        <w:tc>
          <w:tcPr>
            <w:tcW w:w="3773" w:type="dxa"/>
          </w:tcPr>
          <w:p w:rsidR="00EE1DCB" w:rsidRDefault="00EE1DCB" w:rsidP="00EE1DCB">
            <w:r>
              <w:t>Вывоз мусора бункерным способом</w:t>
            </w:r>
          </w:p>
        </w:tc>
        <w:tc>
          <w:tcPr>
            <w:tcW w:w="1292" w:type="dxa"/>
            <w:vAlign w:val="center"/>
          </w:tcPr>
          <w:p w:rsidR="00EE1DCB" w:rsidRDefault="00EE1DCB" w:rsidP="00EE1DCB">
            <w:proofErr w:type="spellStart"/>
            <w:r>
              <w:t>шт</w:t>
            </w:r>
            <w:proofErr w:type="spellEnd"/>
          </w:p>
        </w:tc>
        <w:tc>
          <w:tcPr>
            <w:tcW w:w="1058" w:type="dxa"/>
            <w:vAlign w:val="center"/>
          </w:tcPr>
          <w:p w:rsidR="00EE1DCB" w:rsidRDefault="00EE1DCB" w:rsidP="00EE1DCB">
            <w:r>
              <w:t>3</w:t>
            </w:r>
          </w:p>
        </w:tc>
        <w:tc>
          <w:tcPr>
            <w:tcW w:w="1588" w:type="dxa"/>
            <w:vAlign w:val="center"/>
          </w:tcPr>
          <w:p w:rsidR="00EE1DCB" w:rsidRDefault="00EE1DCB" w:rsidP="00EE1DCB">
            <w:r>
              <w:t>6</w:t>
            </w:r>
          </w:p>
        </w:tc>
        <w:tc>
          <w:tcPr>
            <w:tcW w:w="1405" w:type="dxa"/>
          </w:tcPr>
          <w:p w:rsidR="00EE1DCB" w:rsidRPr="004C0ADB" w:rsidRDefault="00EE1DCB" w:rsidP="00EE1DCB"/>
        </w:tc>
        <w:tc>
          <w:tcPr>
            <w:tcW w:w="1406" w:type="dxa"/>
          </w:tcPr>
          <w:p w:rsidR="00EE1DCB" w:rsidRPr="004C0ADB" w:rsidRDefault="00EE1DCB" w:rsidP="00EE1DCB"/>
        </w:tc>
        <w:tc>
          <w:tcPr>
            <w:tcW w:w="708" w:type="dxa"/>
          </w:tcPr>
          <w:p w:rsidR="00EE1DCB" w:rsidRPr="004C0ADB" w:rsidRDefault="00EE1DCB" w:rsidP="00EE1DCB"/>
        </w:tc>
        <w:tc>
          <w:tcPr>
            <w:tcW w:w="1497" w:type="dxa"/>
          </w:tcPr>
          <w:p w:rsidR="00EE1DCB" w:rsidRPr="004C0ADB" w:rsidRDefault="00EE1DCB" w:rsidP="00EE1DCB"/>
        </w:tc>
      </w:tr>
      <w:tr w:rsidR="00D57128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  <w:r w:rsidRPr="00C34890">
              <w:t>1</w:t>
            </w:r>
            <w:r>
              <w:t>.3</w:t>
            </w:r>
          </w:p>
        </w:tc>
        <w:tc>
          <w:tcPr>
            <w:tcW w:w="12727" w:type="dxa"/>
            <w:gridSpan w:val="8"/>
          </w:tcPr>
          <w:p w:rsidR="00D57128" w:rsidRPr="00C34890" w:rsidRDefault="00D57128" w:rsidP="00D57128">
            <w:pPr>
              <w:pStyle w:val="af0"/>
            </w:pPr>
            <w:r w:rsidRPr="00C34890">
              <w:rPr>
                <w:i/>
              </w:rPr>
              <w:t>Подпрограмма</w:t>
            </w:r>
            <w:r>
              <w:t xml:space="preserve"> № 3</w:t>
            </w:r>
            <w:r w:rsidRPr="00C34890">
              <w:t xml:space="preserve"> «Благоустройство»</w:t>
            </w:r>
          </w:p>
        </w:tc>
      </w:tr>
      <w:tr w:rsidR="00D57128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2727" w:type="dxa"/>
            <w:gridSpan w:val="8"/>
          </w:tcPr>
          <w:p w:rsidR="00D57128" w:rsidRPr="00C34890" w:rsidRDefault="00D57128" w:rsidP="00D57128">
            <w:pPr>
              <w:pStyle w:val="af0"/>
            </w:pPr>
            <w:r w:rsidRPr="00C34890">
              <w:t xml:space="preserve">Цель: </w:t>
            </w:r>
            <w:r w:rsidRPr="00C34890">
              <w:rPr>
                <w:rFonts w:eastAsia="Arial"/>
              </w:rPr>
              <w:t>Создание комфортных условий для проживания граждан</w:t>
            </w:r>
            <w:r>
              <w:rPr>
                <w:rFonts w:eastAsia="Arial"/>
              </w:rPr>
              <w:t xml:space="preserve"> на территории </w:t>
            </w:r>
            <w:proofErr w:type="spellStart"/>
            <w:r>
              <w:rPr>
                <w:rFonts w:eastAsia="Arial"/>
              </w:rPr>
              <w:t>Васюринского</w:t>
            </w:r>
            <w:proofErr w:type="spellEnd"/>
            <w:r>
              <w:rPr>
                <w:rFonts w:eastAsia="Arial"/>
              </w:rPr>
              <w:t xml:space="preserve"> сельского поселения</w:t>
            </w:r>
            <w:r w:rsidRPr="00C34890">
              <w:rPr>
                <w:rFonts w:eastAsia="Arial"/>
              </w:rPr>
              <w:t>.</w:t>
            </w:r>
          </w:p>
        </w:tc>
      </w:tr>
      <w:tr w:rsidR="00D57128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2727" w:type="dxa"/>
            <w:gridSpan w:val="8"/>
          </w:tcPr>
          <w:p w:rsidR="00D57128" w:rsidRPr="00C34890" w:rsidRDefault="00D57128" w:rsidP="00D57128">
            <w:pPr>
              <w:pStyle w:val="af0"/>
            </w:pPr>
            <w:r w:rsidRPr="00C34890">
              <w:t>Задача:</w:t>
            </w:r>
            <w:r w:rsidRPr="00520EA6">
              <w:t xml:space="preserve"> Повышение качества уровня жизни населения; устойчивое развитие территории </w:t>
            </w:r>
            <w:proofErr w:type="spellStart"/>
            <w:r w:rsidRPr="00520EA6">
              <w:t>Васюринского</w:t>
            </w:r>
            <w:proofErr w:type="spellEnd"/>
            <w:r w:rsidRPr="00520EA6">
              <w:t xml:space="preserve">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</w:t>
            </w:r>
            <w:r>
              <w:t>.</w:t>
            </w:r>
          </w:p>
        </w:tc>
      </w:tr>
      <w:tr w:rsidR="00D70243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  <w:r>
              <w:t>1.3</w:t>
            </w:r>
            <w:r w:rsidRPr="00C34890">
              <w:t>.1</w:t>
            </w:r>
          </w:p>
        </w:tc>
        <w:tc>
          <w:tcPr>
            <w:tcW w:w="3773" w:type="dxa"/>
          </w:tcPr>
          <w:p w:rsidR="00D57128" w:rsidRPr="00C34890" w:rsidRDefault="00D57128" w:rsidP="00D57128">
            <w:pPr>
              <w:pStyle w:val="af0"/>
            </w:pPr>
            <w:r w:rsidRPr="00C34890"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292" w:type="dxa"/>
            <w:vAlign w:val="center"/>
          </w:tcPr>
          <w:p w:rsidR="00D57128" w:rsidRPr="00C34890" w:rsidRDefault="00D57128" w:rsidP="00D57128">
            <w:pPr>
              <w:pStyle w:val="af0"/>
            </w:pPr>
            <w:proofErr w:type="spellStart"/>
            <w:r w:rsidRPr="00C34890">
              <w:t>тыс.кв</w:t>
            </w:r>
            <w:proofErr w:type="spellEnd"/>
            <w:r w:rsidRPr="00C34890">
              <w:t>. м.</w:t>
            </w:r>
          </w:p>
        </w:tc>
        <w:tc>
          <w:tcPr>
            <w:tcW w:w="1058" w:type="dxa"/>
            <w:vAlign w:val="center"/>
          </w:tcPr>
          <w:p w:rsidR="00D57128" w:rsidRPr="00C34890" w:rsidRDefault="00D57128" w:rsidP="00D57128">
            <w:pPr>
              <w:pStyle w:val="af0"/>
            </w:pPr>
            <w:r w:rsidRPr="00C34890">
              <w:t>3</w:t>
            </w:r>
          </w:p>
        </w:tc>
        <w:tc>
          <w:tcPr>
            <w:tcW w:w="1588" w:type="dxa"/>
            <w:vAlign w:val="center"/>
          </w:tcPr>
          <w:p w:rsidR="00D57128" w:rsidRPr="002805BC" w:rsidRDefault="00D57128" w:rsidP="00D57128">
            <w:pPr>
              <w:pStyle w:val="af0"/>
            </w:pPr>
            <w:r>
              <w:t>65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</w:tcPr>
          <w:p w:rsidR="00D57128" w:rsidRPr="00C34890" w:rsidRDefault="00D57128" w:rsidP="00D57128">
            <w:pPr>
              <w:pStyle w:val="af0"/>
            </w:pPr>
            <w:r>
              <w:t>1.3</w:t>
            </w:r>
            <w:r w:rsidRPr="00C34890">
              <w:t>.2</w:t>
            </w:r>
          </w:p>
        </w:tc>
        <w:tc>
          <w:tcPr>
            <w:tcW w:w="3773" w:type="dxa"/>
          </w:tcPr>
          <w:p w:rsidR="00D57128" w:rsidRPr="00C34890" w:rsidRDefault="00D57128" w:rsidP="00D57128">
            <w:pPr>
              <w:pStyle w:val="af0"/>
            </w:pPr>
            <w:r>
              <w:t>Оплата за потребленный природный газ на</w:t>
            </w:r>
            <w:r w:rsidRPr="00C34890">
              <w:t xml:space="preserve"> мемориал</w:t>
            </w:r>
            <w:r>
              <w:t>е</w:t>
            </w:r>
            <w:r w:rsidRPr="00C34890">
              <w:t xml:space="preserve"> в Центральном парке.</w:t>
            </w:r>
          </w:p>
        </w:tc>
        <w:tc>
          <w:tcPr>
            <w:tcW w:w="1292" w:type="dxa"/>
            <w:vAlign w:val="center"/>
          </w:tcPr>
          <w:p w:rsidR="00D57128" w:rsidRPr="00C34890" w:rsidRDefault="00D57128" w:rsidP="00D57128">
            <w:pPr>
              <w:pStyle w:val="af0"/>
            </w:pPr>
            <w:r w:rsidRPr="00C34890">
              <w:t>к</w:t>
            </w:r>
            <w:r>
              <w:t>уб</w:t>
            </w:r>
            <w:r w:rsidRPr="00C34890">
              <w:t>. м.</w:t>
            </w:r>
          </w:p>
        </w:tc>
        <w:tc>
          <w:tcPr>
            <w:tcW w:w="1058" w:type="dxa"/>
            <w:vAlign w:val="center"/>
          </w:tcPr>
          <w:p w:rsidR="00D57128" w:rsidRPr="00C34890" w:rsidRDefault="00D57128" w:rsidP="00D57128">
            <w:pPr>
              <w:pStyle w:val="af0"/>
            </w:pPr>
            <w:r w:rsidRPr="00C34890">
              <w:t>3</w:t>
            </w:r>
          </w:p>
        </w:tc>
        <w:tc>
          <w:tcPr>
            <w:tcW w:w="1588" w:type="dxa"/>
            <w:vAlign w:val="center"/>
          </w:tcPr>
          <w:p w:rsidR="00D57128" w:rsidRPr="00C34890" w:rsidRDefault="00D57128" w:rsidP="00D57128">
            <w:pPr>
              <w:pStyle w:val="af0"/>
            </w:pPr>
            <w:r w:rsidRPr="00C34890">
              <w:t>1</w:t>
            </w:r>
            <w:r w:rsidRPr="00682EFA">
              <w:t>6000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</w:tcPr>
          <w:p w:rsidR="00D57128" w:rsidRDefault="00D57128" w:rsidP="00D57128">
            <w:pPr>
              <w:pStyle w:val="af0"/>
            </w:pPr>
            <w:r>
              <w:t>1.3.3</w:t>
            </w:r>
          </w:p>
        </w:tc>
        <w:tc>
          <w:tcPr>
            <w:tcW w:w="3773" w:type="dxa"/>
          </w:tcPr>
          <w:p w:rsidR="00D57128" w:rsidRDefault="00D57128" w:rsidP="00D57128">
            <w:pPr>
              <w:pStyle w:val="af0"/>
            </w:pPr>
            <w:r>
              <w:t>Изготовление проекта газовой горелки на вечном огне мемориала в Центральном парке.</w:t>
            </w:r>
          </w:p>
        </w:tc>
        <w:tc>
          <w:tcPr>
            <w:tcW w:w="1292" w:type="dxa"/>
            <w:vAlign w:val="center"/>
          </w:tcPr>
          <w:p w:rsidR="00D57128" w:rsidRPr="00C34890" w:rsidRDefault="00D57128" w:rsidP="00D57128">
            <w:pPr>
              <w:pStyle w:val="af0"/>
            </w:pPr>
            <w:r>
              <w:t>Ед.</w:t>
            </w:r>
          </w:p>
        </w:tc>
        <w:tc>
          <w:tcPr>
            <w:tcW w:w="1058" w:type="dxa"/>
            <w:vAlign w:val="center"/>
          </w:tcPr>
          <w:p w:rsidR="00D57128" w:rsidRPr="00C34890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Pr="00C34890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shd w:val="clear" w:color="auto" w:fill="auto"/>
          </w:tcPr>
          <w:p w:rsidR="00D57128" w:rsidRPr="00AF635B" w:rsidRDefault="00D57128" w:rsidP="00D57128">
            <w:pPr>
              <w:spacing w:line="216" w:lineRule="auto"/>
              <w:ind w:hanging="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</w:t>
            </w:r>
            <w:r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773" w:type="dxa"/>
            <w:shd w:val="clear" w:color="auto" w:fill="auto"/>
          </w:tcPr>
          <w:p w:rsidR="00D57128" w:rsidRPr="00AF635B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Техническое обслуживание систем видеонаблюдения</w:t>
            </w:r>
          </w:p>
        </w:tc>
        <w:tc>
          <w:tcPr>
            <w:tcW w:w="1292" w:type="dxa"/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shd w:val="clear" w:color="auto" w:fill="auto"/>
          </w:tcPr>
          <w:p w:rsidR="00D57128" w:rsidRPr="00DF071B" w:rsidRDefault="00D57128" w:rsidP="00D5712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1.3.5</w:t>
            </w:r>
          </w:p>
        </w:tc>
        <w:tc>
          <w:tcPr>
            <w:tcW w:w="3773" w:type="dxa"/>
            <w:shd w:val="clear" w:color="auto" w:fill="auto"/>
          </w:tcPr>
          <w:p w:rsidR="00D57128" w:rsidRPr="00DF071B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 w:rsidRPr="00AF635B">
              <w:rPr>
                <w:sz w:val="26"/>
                <w:szCs w:val="26"/>
              </w:rPr>
              <w:t>Получение ТУ для проекта газовой горелки на вечном огне мемориала в Центральном парке</w:t>
            </w:r>
          </w:p>
        </w:tc>
        <w:tc>
          <w:tcPr>
            <w:tcW w:w="1292" w:type="dxa"/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shd w:val="clear" w:color="auto" w:fill="auto"/>
          </w:tcPr>
          <w:p w:rsidR="00D57128" w:rsidRDefault="00D57128" w:rsidP="00D5712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1.3.6</w:t>
            </w:r>
          </w:p>
        </w:tc>
        <w:tc>
          <w:tcPr>
            <w:tcW w:w="3773" w:type="dxa"/>
            <w:shd w:val="clear" w:color="auto" w:fill="auto"/>
          </w:tcPr>
          <w:p w:rsidR="00D57128" w:rsidRPr="00AF635B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</w:t>
            </w:r>
            <w:r w:rsidRPr="00472B30">
              <w:rPr>
                <w:sz w:val="26"/>
                <w:szCs w:val="26"/>
              </w:rPr>
              <w:t xml:space="preserve"> Сквера (аллеи) им. Глинского И.Л. в </w:t>
            </w:r>
            <w:proofErr w:type="spellStart"/>
            <w:r w:rsidRPr="00472B30">
              <w:rPr>
                <w:sz w:val="26"/>
                <w:szCs w:val="26"/>
              </w:rPr>
              <w:t>ст-це</w:t>
            </w:r>
            <w:proofErr w:type="spellEnd"/>
            <w:r w:rsidRPr="00472B30">
              <w:rPr>
                <w:sz w:val="26"/>
                <w:szCs w:val="26"/>
              </w:rPr>
              <w:t xml:space="preserve"> </w:t>
            </w:r>
            <w:proofErr w:type="spellStart"/>
            <w:r w:rsidRPr="00472B30">
              <w:rPr>
                <w:sz w:val="26"/>
                <w:szCs w:val="26"/>
              </w:rPr>
              <w:t>Васюринской</w:t>
            </w:r>
            <w:proofErr w:type="spellEnd"/>
            <w:r w:rsidRPr="00472B30">
              <w:rPr>
                <w:sz w:val="26"/>
                <w:szCs w:val="26"/>
              </w:rPr>
              <w:t xml:space="preserve"> Динского района</w:t>
            </w:r>
          </w:p>
        </w:tc>
        <w:tc>
          <w:tcPr>
            <w:tcW w:w="1292" w:type="dxa"/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058" w:type="dxa"/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shd w:val="clear" w:color="auto" w:fill="auto"/>
          </w:tcPr>
          <w:p w:rsidR="00D57128" w:rsidRPr="002575F5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1.3.7</w:t>
            </w:r>
          </w:p>
        </w:tc>
        <w:tc>
          <w:tcPr>
            <w:tcW w:w="3773" w:type="dxa"/>
            <w:shd w:val="clear" w:color="auto" w:fill="auto"/>
          </w:tcPr>
          <w:p w:rsidR="00D57128" w:rsidRPr="00472B30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 w:rsidRPr="002575F5">
              <w:rPr>
                <w:sz w:val="26"/>
                <w:szCs w:val="26"/>
              </w:rPr>
              <w:t xml:space="preserve">Разработка проектно-сметной документации на строительство </w:t>
            </w:r>
            <w:r w:rsidRPr="002575F5">
              <w:rPr>
                <w:sz w:val="26"/>
                <w:szCs w:val="26"/>
              </w:rPr>
              <w:lastRenderedPageBreak/>
              <w:t>объекта «</w:t>
            </w:r>
            <w:r>
              <w:rPr>
                <w:sz w:val="26"/>
                <w:szCs w:val="26"/>
              </w:rPr>
              <w:t>Строительство</w:t>
            </w:r>
            <w:r w:rsidRPr="002575F5">
              <w:rPr>
                <w:sz w:val="26"/>
                <w:szCs w:val="26"/>
              </w:rPr>
              <w:t xml:space="preserve"> Сквера (аллеи) им. Глинского И.Л. в </w:t>
            </w:r>
            <w:proofErr w:type="spellStart"/>
            <w:r w:rsidRPr="002575F5">
              <w:rPr>
                <w:sz w:val="26"/>
                <w:szCs w:val="26"/>
              </w:rPr>
              <w:t>ст-це</w:t>
            </w:r>
            <w:proofErr w:type="spellEnd"/>
            <w:r w:rsidRPr="002575F5">
              <w:rPr>
                <w:sz w:val="26"/>
                <w:szCs w:val="26"/>
              </w:rPr>
              <w:t xml:space="preserve"> </w:t>
            </w:r>
            <w:proofErr w:type="spellStart"/>
            <w:r w:rsidRPr="002575F5">
              <w:rPr>
                <w:sz w:val="26"/>
                <w:szCs w:val="26"/>
              </w:rPr>
              <w:t>Васюринской</w:t>
            </w:r>
            <w:proofErr w:type="spellEnd"/>
            <w:r w:rsidRPr="002575F5">
              <w:rPr>
                <w:sz w:val="26"/>
                <w:szCs w:val="26"/>
              </w:rPr>
              <w:t xml:space="preserve"> Динского района»</w:t>
            </w:r>
          </w:p>
        </w:tc>
        <w:tc>
          <w:tcPr>
            <w:tcW w:w="1292" w:type="dxa"/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 w:rsidRPr="002575F5">
              <w:lastRenderedPageBreak/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D70243" w:rsidTr="00D97043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D57128" w:rsidRDefault="00D57128" w:rsidP="00D5712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1.3.8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D57128" w:rsidRPr="00472B30" w:rsidRDefault="00D57128" w:rsidP="00D57128">
            <w:pPr>
              <w:spacing w:line="216" w:lineRule="auto"/>
              <w:rPr>
                <w:sz w:val="26"/>
                <w:szCs w:val="26"/>
              </w:rPr>
            </w:pPr>
            <w:r w:rsidRPr="002575F5">
              <w:rPr>
                <w:sz w:val="26"/>
                <w:szCs w:val="26"/>
              </w:rPr>
              <w:t xml:space="preserve">Технологическое присоединение объекта электропотребления на земельном участке, расположенном по адресу: Динской район, </w:t>
            </w:r>
            <w:proofErr w:type="spellStart"/>
            <w:r w:rsidRPr="002575F5">
              <w:rPr>
                <w:sz w:val="26"/>
                <w:szCs w:val="26"/>
              </w:rPr>
              <w:t>Васюринское</w:t>
            </w:r>
            <w:proofErr w:type="spellEnd"/>
            <w:r w:rsidRPr="002575F5">
              <w:rPr>
                <w:sz w:val="26"/>
                <w:szCs w:val="26"/>
              </w:rPr>
              <w:t xml:space="preserve"> сельское поселение, ст. </w:t>
            </w:r>
            <w:proofErr w:type="spellStart"/>
            <w:r w:rsidRPr="002575F5">
              <w:rPr>
                <w:sz w:val="26"/>
                <w:szCs w:val="26"/>
              </w:rPr>
              <w:t>Васюринская</w:t>
            </w:r>
            <w:proofErr w:type="spellEnd"/>
            <w:r w:rsidRPr="002575F5">
              <w:rPr>
                <w:sz w:val="26"/>
                <w:szCs w:val="26"/>
              </w:rPr>
              <w:t xml:space="preserve">, 3 км по направлению на север от ст. </w:t>
            </w:r>
            <w:proofErr w:type="spellStart"/>
            <w:r w:rsidRPr="002575F5">
              <w:rPr>
                <w:sz w:val="26"/>
                <w:szCs w:val="26"/>
              </w:rPr>
              <w:t>Васюринско</w:t>
            </w:r>
            <w:r>
              <w:rPr>
                <w:sz w:val="26"/>
                <w:szCs w:val="26"/>
              </w:rPr>
              <w:t>й</w:t>
            </w:r>
            <w:proofErr w:type="spellEnd"/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D57128" w:rsidRDefault="00D57128" w:rsidP="00D57128">
            <w:pPr>
              <w:pStyle w:val="af0"/>
            </w:pPr>
            <w:proofErr w:type="spellStart"/>
            <w:r w:rsidRPr="002575F5"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D57128" w:rsidRDefault="00D57128" w:rsidP="00D57128">
            <w:pPr>
              <w:pStyle w:val="af0"/>
            </w:pPr>
            <w: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D57128" w:rsidRDefault="00D57128" w:rsidP="00D57128">
            <w:pPr>
              <w:pStyle w:val="af0"/>
            </w:pPr>
            <w: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D57128" w:rsidRPr="00C34890" w:rsidRDefault="00D57128" w:rsidP="00D57128">
            <w:pPr>
              <w:pStyle w:val="af0"/>
            </w:pPr>
          </w:p>
        </w:tc>
      </w:tr>
      <w:tr w:rsidR="00825BE8" w:rsidTr="00916261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825BE8" w:rsidRDefault="00825BE8" w:rsidP="00825BE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1.3.9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825BE8" w:rsidRPr="002575F5" w:rsidRDefault="00825BE8" w:rsidP="00825BE8">
            <w:pPr>
              <w:spacing w:line="216" w:lineRule="auto"/>
              <w:rPr>
                <w:sz w:val="26"/>
                <w:szCs w:val="26"/>
              </w:rPr>
            </w:pPr>
            <w:r w:rsidRPr="00857B9E">
              <w:rPr>
                <w:sz w:val="26"/>
                <w:szCs w:val="26"/>
              </w:rPr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857B9E">
              <w:rPr>
                <w:sz w:val="26"/>
                <w:szCs w:val="26"/>
              </w:rPr>
              <w:t>ст-</w:t>
            </w:r>
            <w:r>
              <w:rPr>
                <w:sz w:val="26"/>
                <w:szCs w:val="26"/>
              </w:rPr>
              <w:t>це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Васюринской</w:t>
            </w:r>
            <w:proofErr w:type="spellEnd"/>
            <w:r>
              <w:rPr>
                <w:sz w:val="26"/>
                <w:szCs w:val="26"/>
              </w:rPr>
              <w:t xml:space="preserve"> Динского района»</w:t>
            </w:r>
          </w:p>
        </w:tc>
        <w:tc>
          <w:tcPr>
            <w:tcW w:w="1292" w:type="dxa"/>
            <w:vAlign w:val="center"/>
          </w:tcPr>
          <w:p w:rsidR="00825BE8" w:rsidRDefault="00825BE8" w:rsidP="00825BE8">
            <w:pPr>
              <w:pStyle w:val="af0"/>
            </w:pPr>
            <w:proofErr w:type="spellStart"/>
            <w:r w:rsidRPr="002575F5"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vAlign w:val="center"/>
          </w:tcPr>
          <w:p w:rsidR="00825BE8" w:rsidRDefault="00825BE8" w:rsidP="00825BE8">
            <w:pPr>
              <w:pStyle w:val="af0"/>
            </w:pPr>
            <w:r>
              <w:t>3</w:t>
            </w:r>
          </w:p>
        </w:tc>
        <w:tc>
          <w:tcPr>
            <w:tcW w:w="1588" w:type="dxa"/>
            <w:vAlign w:val="center"/>
          </w:tcPr>
          <w:p w:rsidR="00825BE8" w:rsidRDefault="00825BE8" w:rsidP="00825BE8">
            <w:pPr>
              <w:pStyle w:val="af0"/>
            </w:pPr>
            <w: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</w:tr>
      <w:tr w:rsidR="00825BE8" w:rsidTr="00D97043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825BE8" w:rsidRDefault="00825BE8" w:rsidP="00825BE8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1.3.10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825BE8" w:rsidRPr="00857B9E" w:rsidRDefault="00825BE8" w:rsidP="00825BE8">
            <w:pPr>
              <w:spacing w:line="216" w:lineRule="auto"/>
              <w:rPr>
                <w:sz w:val="26"/>
                <w:szCs w:val="26"/>
              </w:rPr>
            </w:pPr>
            <w:r w:rsidRPr="00857B9E">
              <w:rPr>
                <w:sz w:val="26"/>
                <w:szCs w:val="26"/>
              </w:rPr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857B9E">
              <w:rPr>
                <w:sz w:val="26"/>
                <w:szCs w:val="26"/>
              </w:rPr>
              <w:t>ст-це</w:t>
            </w:r>
            <w:proofErr w:type="spellEnd"/>
            <w:r w:rsidRPr="00857B9E">
              <w:rPr>
                <w:sz w:val="26"/>
                <w:szCs w:val="26"/>
              </w:rPr>
              <w:t xml:space="preserve"> </w:t>
            </w:r>
            <w:proofErr w:type="spellStart"/>
            <w:r w:rsidRPr="00857B9E">
              <w:rPr>
                <w:sz w:val="26"/>
                <w:szCs w:val="26"/>
              </w:rPr>
              <w:t>Васюринской</w:t>
            </w:r>
            <w:proofErr w:type="spellEnd"/>
            <w:r w:rsidRPr="00857B9E">
              <w:rPr>
                <w:sz w:val="26"/>
                <w:szCs w:val="26"/>
              </w:rPr>
              <w:t xml:space="preserve"> Динского района»</w:t>
            </w:r>
          </w:p>
          <w:p w:rsidR="00825BE8" w:rsidRPr="002575F5" w:rsidRDefault="00825BE8" w:rsidP="00825BE8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825BE8" w:rsidRDefault="00825BE8" w:rsidP="00825BE8">
            <w:pPr>
              <w:pStyle w:val="af0"/>
            </w:pPr>
            <w:proofErr w:type="spellStart"/>
            <w:r w:rsidRPr="002575F5"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825BE8" w:rsidRDefault="00825BE8" w:rsidP="00825BE8">
            <w:pPr>
              <w:pStyle w:val="af0"/>
            </w:pPr>
            <w: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825BE8" w:rsidRDefault="00825BE8" w:rsidP="00825BE8">
            <w:pPr>
              <w:pStyle w:val="af0"/>
            </w:pPr>
            <w: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825BE8" w:rsidRPr="00C34890" w:rsidRDefault="00825BE8" w:rsidP="00825BE8">
            <w:pPr>
              <w:pStyle w:val="af0"/>
            </w:pPr>
          </w:p>
        </w:tc>
      </w:tr>
      <w:tr w:rsidR="00AE3052" w:rsidTr="00D97043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1.3.11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</w:tcPr>
          <w:p w:rsidR="00AE3052" w:rsidRPr="00857B9E" w:rsidRDefault="00AE3052" w:rsidP="00AE3052">
            <w:pPr>
              <w:spacing w:line="216" w:lineRule="auto"/>
              <w:rPr>
                <w:sz w:val="26"/>
                <w:szCs w:val="26"/>
              </w:rPr>
            </w:pPr>
            <w:r w:rsidRPr="00AE3052">
              <w:rPr>
                <w:sz w:val="26"/>
                <w:szCs w:val="26"/>
              </w:rPr>
              <w:t>Приобретение новогодней уличной ели и макушки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AE3052" w:rsidRDefault="00AE3052" w:rsidP="00AE3052">
            <w:pPr>
              <w:pStyle w:val="af0"/>
            </w:pPr>
            <w:proofErr w:type="spellStart"/>
            <w:r w:rsidRPr="002575F5">
              <w:t>Усл</w:t>
            </w:r>
            <w:proofErr w:type="spellEnd"/>
            <w:r w:rsidRPr="002575F5">
              <w:t xml:space="preserve">. </w:t>
            </w:r>
            <w:proofErr w:type="spellStart"/>
            <w:r w:rsidRPr="002575F5">
              <w:t>ед</w:t>
            </w:r>
            <w:proofErr w:type="spellEnd"/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AE3052" w:rsidRDefault="00AE3052" w:rsidP="00AE3052">
            <w:pPr>
              <w:pStyle w:val="af0"/>
            </w:pPr>
            <w: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AE3052" w:rsidRDefault="00AE3052" w:rsidP="00AE3052">
            <w:pPr>
              <w:pStyle w:val="af0"/>
            </w:pPr>
            <w: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AE3052" w:rsidRPr="00C34890" w:rsidRDefault="00AE3052" w:rsidP="00AE3052">
            <w:pPr>
              <w:pStyle w:val="af0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AE3052" w:rsidRPr="00C34890" w:rsidRDefault="00AE3052" w:rsidP="00AE3052">
            <w:pPr>
              <w:pStyle w:val="af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E3052" w:rsidRPr="00C34890" w:rsidRDefault="00AE3052" w:rsidP="00AE3052">
            <w:pPr>
              <w:pStyle w:val="af0"/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AE3052" w:rsidRPr="00C34890" w:rsidRDefault="00AE3052" w:rsidP="00AE3052">
            <w:pPr>
              <w:pStyle w:val="af0"/>
            </w:pPr>
          </w:p>
        </w:tc>
      </w:tr>
      <w:tr w:rsidR="00AE3052" w:rsidTr="00D97043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</w:p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</w:p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</w:p>
          <w:p w:rsidR="00AE3052" w:rsidRPr="00D97043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  <w:r w:rsidRPr="00D97043">
              <w:rPr>
                <w:sz w:val="26"/>
                <w:szCs w:val="26"/>
              </w:rPr>
              <w:t>Специалист отдела ЖКХ</w:t>
            </w:r>
          </w:p>
          <w:p w:rsidR="00AE3052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Васюринского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AE3052" w:rsidRPr="00D97043" w:rsidRDefault="00AE3052" w:rsidP="00AE3052">
            <w:pPr>
              <w:spacing w:line="216" w:lineRule="auto"/>
              <w:ind w:hanging="108"/>
              <w:rPr>
                <w:sz w:val="26"/>
                <w:szCs w:val="26"/>
              </w:rPr>
            </w:pPr>
            <w:r w:rsidRPr="00D97043">
              <w:rPr>
                <w:sz w:val="26"/>
                <w:szCs w:val="26"/>
              </w:rPr>
              <w:t>сельского поселения</w:t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</w:r>
            <w:r w:rsidRPr="00D97043">
              <w:rPr>
                <w:sz w:val="26"/>
                <w:szCs w:val="26"/>
              </w:rPr>
              <w:tab/>
              <w:t xml:space="preserve">А.Н. </w:t>
            </w:r>
            <w:proofErr w:type="spellStart"/>
            <w:r w:rsidRPr="00D97043">
              <w:rPr>
                <w:sz w:val="26"/>
                <w:szCs w:val="26"/>
              </w:rPr>
              <w:t>Штуканева</w:t>
            </w:r>
            <w:proofErr w:type="spellEnd"/>
          </w:p>
        </w:tc>
      </w:tr>
    </w:tbl>
    <w:p w:rsidR="00D97043" w:rsidRDefault="00D97043"/>
    <w:p w:rsidR="000C6DC2" w:rsidRDefault="000C6DC2">
      <w: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FA1AAA" w:rsidRPr="005555C8" w:rsidTr="00916261">
        <w:tc>
          <w:tcPr>
            <w:tcW w:w="7939" w:type="dxa"/>
          </w:tcPr>
          <w:p w:rsidR="00FA1AAA" w:rsidRPr="00470056" w:rsidRDefault="00FA1AAA" w:rsidP="0091626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FA1AAA" w:rsidRPr="006A4090" w:rsidRDefault="00FA1AAA" w:rsidP="00916261">
            <w:r w:rsidRPr="006A4090">
              <w:t>ПРИЛОЖЕНИЕ № 3</w:t>
            </w:r>
          </w:p>
          <w:p w:rsidR="00FA1AAA" w:rsidRDefault="00FA1AAA" w:rsidP="00916261">
            <w:pPr>
              <w:ind w:left="33"/>
            </w:pPr>
            <w:r w:rsidRPr="006A4090">
              <w:t xml:space="preserve">к постановлению администрации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Динского района» </w:t>
            </w:r>
          </w:p>
          <w:p w:rsidR="00CC0BB3" w:rsidRPr="00470056" w:rsidRDefault="00CC0BB3" w:rsidP="00916261">
            <w:pPr>
              <w:ind w:left="33"/>
              <w:rPr>
                <w:color w:val="FF0000"/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03.10.2022 </w:t>
            </w:r>
            <w:r w:rsidRPr="005555C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254</w:t>
            </w:r>
          </w:p>
        </w:tc>
      </w:tr>
    </w:tbl>
    <w:p w:rsidR="00FA1AAA" w:rsidRPr="004E62D4" w:rsidRDefault="00FA1AAA" w:rsidP="00FA1AAA">
      <w:pPr>
        <w:jc w:val="center"/>
        <w:rPr>
          <w:b/>
          <w:color w:val="2D2D2D"/>
          <w:shd w:val="clear" w:color="auto" w:fill="FFFFFF"/>
        </w:rPr>
      </w:pPr>
      <w:r w:rsidRPr="004E62D4">
        <w:rPr>
          <w:b/>
          <w:color w:val="2D2D2D"/>
          <w:shd w:val="clear" w:color="auto" w:fill="FFFFFF"/>
        </w:rPr>
        <w:t>ПЕРЕЧЕНЬ ОСНОВНЫХ МЕРОПРИЯТИЙ МУНИЦИПАЛЬНОЙ ПРОГРАММЫ</w:t>
      </w:r>
    </w:p>
    <w:p w:rsidR="00FA1AAA" w:rsidRPr="004E62D4" w:rsidRDefault="00FA1AAA" w:rsidP="00FA1AAA">
      <w:pPr>
        <w:jc w:val="center"/>
        <w:rPr>
          <w:b/>
        </w:rPr>
      </w:pPr>
      <w:r w:rsidRPr="004E62D4">
        <w:rPr>
          <w:b/>
        </w:rPr>
        <w:t xml:space="preserve">«Благоустройство территории </w:t>
      </w:r>
      <w:proofErr w:type="spellStart"/>
      <w:r w:rsidRPr="004E62D4">
        <w:rPr>
          <w:b/>
        </w:rPr>
        <w:t>Васюринского</w:t>
      </w:r>
      <w:proofErr w:type="spellEnd"/>
      <w:r w:rsidRPr="004E62D4">
        <w:rPr>
          <w:b/>
        </w:rPr>
        <w:t xml:space="preserve"> сельского поселения»</w:t>
      </w:r>
    </w:p>
    <w:tbl>
      <w:tblPr>
        <w:tblW w:w="155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23"/>
        <w:gridCol w:w="3006"/>
        <w:gridCol w:w="1295"/>
        <w:gridCol w:w="1511"/>
        <w:gridCol w:w="870"/>
        <w:gridCol w:w="709"/>
        <w:gridCol w:w="992"/>
        <w:gridCol w:w="1653"/>
        <w:gridCol w:w="2268"/>
      </w:tblGrid>
      <w:tr w:rsidR="00FA1AAA" w:rsidRPr="005555C8" w:rsidTr="004669FA">
        <w:trPr>
          <w:trHeight w:val="302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t>№</w:t>
            </w:r>
          </w:p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t>п/п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B44162">
              <w:rPr>
                <w:color w:val="2D2D2D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B44162">
              <w:rPr>
                <w:color w:val="2D2D2D"/>
                <w:shd w:val="clear" w:color="auto" w:fill="FFFFFF"/>
              </w:rPr>
              <w:t xml:space="preserve">*, </w:t>
            </w:r>
          </w:p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rPr>
                <w:color w:val="2D2D2D"/>
                <w:shd w:val="clear" w:color="auto" w:fill="FFFFFF"/>
              </w:rPr>
              <w:t>всего</w:t>
            </w:r>
          </w:p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</w:pPr>
            <w:r w:rsidRPr="00B44162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B44162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B44162">
              <w:rPr>
                <w:color w:val="2D2D2D"/>
                <w:shd w:val="clear" w:color="auto" w:fill="FFFFFF"/>
              </w:rPr>
              <w:t>.)</w:t>
            </w: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t>в том числе по годам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B44162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:rsidR="00FA1AAA" w:rsidRPr="00B44162" w:rsidRDefault="00FA1AAA" w:rsidP="00916261">
            <w:pPr>
              <w:spacing w:line="216" w:lineRule="auto"/>
              <w:ind w:left="-113"/>
              <w:jc w:val="center"/>
            </w:pPr>
            <w:r w:rsidRPr="00B44162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B44162">
              <w:rPr>
                <w:shd w:val="clear" w:color="auto" w:fill="FFFFFF"/>
              </w:rPr>
              <w:t xml:space="preserve">Участник муниципальной программы </w:t>
            </w:r>
          </w:p>
          <w:p w:rsidR="00FA1AAA" w:rsidRPr="00B44162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FA1AAA" w:rsidRPr="005555C8" w:rsidTr="004669FA"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295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 xml:space="preserve">1 год </w:t>
            </w:r>
            <w:proofErr w:type="spellStart"/>
            <w:proofErr w:type="gramStart"/>
            <w:r w:rsidRPr="00B44162">
              <w:t>реали-зации</w:t>
            </w:r>
            <w:proofErr w:type="spellEnd"/>
            <w:proofErr w:type="gramEnd"/>
          </w:p>
        </w:tc>
        <w:tc>
          <w:tcPr>
            <w:tcW w:w="870" w:type="dxa"/>
            <w:shd w:val="clear" w:color="auto" w:fill="auto"/>
            <w:vAlign w:val="center"/>
          </w:tcPr>
          <w:p w:rsidR="00FA1AAA" w:rsidRPr="00B44162" w:rsidRDefault="00FA1AAA" w:rsidP="004E62D4">
            <w:pPr>
              <w:spacing w:line="216" w:lineRule="auto"/>
              <w:jc w:val="center"/>
            </w:pPr>
            <w:r w:rsidRPr="00B44162">
              <w:t>2 год реализации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……</w:t>
            </w:r>
          </w:p>
        </w:tc>
        <w:tc>
          <w:tcPr>
            <w:tcW w:w="992" w:type="dxa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rPr>
                <w:lang w:val="en-US"/>
              </w:rPr>
              <w:t>N</w:t>
            </w:r>
            <w:r w:rsidRPr="00B44162">
              <w:t xml:space="preserve"> год </w:t>
            </w:r>
            <w:proofErr w:type="spellStart"/>
            <w:r w:rsidRPr="00B44162">
              <w:t>реали-зации</w:t>
            </w:r>
            <w:proofErr w:type="spellEnd"/>
          </w:p>
        </w:tc>
        <w:tc>
          <w:tcPr>
            <w:tcW w:w="165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</w:tr>
      <w:tr w:rsidR="00FA1AAA" w:rsidRPr="005555C8" w:rsidTr="004669FA">
        <w:tc>
          <w:tcPr>
            <w:tcW w:w="738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1</w:t>
            </w:r>
          </w:p>
        </w:tc>
        <w:tc>
          <w:tcPr>
            <w:tcW w:w="2523" w:type="dxa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2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3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10</w:t>
            </w:r>
          </w:p>
        </w:tc>
      </w:tr>
      <w:tr w:rsidR="00FA1AAA" w:rsidRPr="005555C8" w:rsidTr="004669FA">
        <w:tc>
          <w:tcPr>
            <w:tcW w:w="738" w:type="dxa"/>
            <w:vMerge w:val="restart"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2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Основное мероприятие № 2</w:t>
            </w:r>
          </w:p>
          <w:p w:rsidR="00FA1AAA" w:rsidRPr="00B44162" w:rsidRDefault="00FA1AAA" w:rsidP="00916261">
            <w:pPr>
              <w:spacing w:line="216" w:lineRule="auto"/>
            </w:pPr>
            <w:r w:rsidRPr="00B44162">
              <w:t>«Уличное освещение»</w:t>
            </w: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432BA6" w:rsidP="00916261">
            <w:pPr>
              <w:spacing w:line="216" w:lineRule="auto"/>
            </w:pPr>
            <w:r>
              <w:t>5574</w:t>
            </w:r>
            <w:r w:rsidR="00FA1AAA" w:rsidRPr="00B44162">
              <w:t>,0</w:t>
            </w:r>
          </w:p>
        </w:tc>
        <w:tc>
          <w:tcPr>
            <w:tcW w:w="1511" w:type="dxa"/>
            <w:shd w:val="clear" w:color="auto" w:fill="auto"/>
          </w:tcPr>
          <w:p w:rsidR="00FA1AAA" w:rsidRPr="00B44162" w:rsidRDefault="00432BA6" w:rsidP="00916261">
            <w:pPr>
              <w:spacing w:line="216" w:lineRule="auto"/>
            </w:pPr>
            <w:r>
              <w:t>5574</w:t>
            </w:r>
            <w:r w:rsidR="00FA1AAA" w:rsidRPr="00B44162">
              <w:t>,0</w:t>
            </w: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 xml:space="preserve">Администрация </w:t>
            </w:r>
            <w:proofErr w:type="spellStart"/>
            <w:r w:rsidRPr="00B44162">
              <w:t>Васюринского</w:t>
            </w:r>
            <w:proofErr w:type="spellEnd"/>
            <w:r w:rsidRPr="00B44162">
              <w:t xml:space="preserve"> сельского поселения</w:t>
            </w:r>
          </w:p>
        </w:tc>
      </w:tr>
      <w:tr w:rsidR="00FA1AAA" w:rsidRPr="005555C8" w:rsidTr="004669FA">
        <w:trPr>
          <w:trHeight w:val="259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810B6B" w:rsidP="00916261">
            <w:pPr>
              <w:spacing w:line="216" w:lineRule="auto"/>
            </w:pPr>
            <w:r>
              <w:t>5574</w:t>
            </w:r>
            <w:r w:rsidR="00FA1AAA" w:rsidRPr="00B44162">
              <w:t>,0</w:t>
            </w:r>
          </w:p>
        </w:tc>
        <w:tc>
          <w:tcPr>
            <w:tcW w:w="1511" w:type="dxa"/>
            <w:shd w:val="clear" w:color="auto" w:fill="auto"/>
          </w:tcPr>
          <w:p w:rsidR="00FA1AAA" w:rsidRPr="00B44162" w:rsidRDefault="00810B6B" w:rsidP="00916261">
            <w:pPr>
              <w:spacing w:line="216" w:lineRule="auto"/>
            </w:pPr>
            <w:r>
              <w:t>5574</w:t>
            </w:r>
            <w:r w:rsidR="00FA1AAA" w:rsidRPr="00B44162">
              <w:t>,0</w:t>
            </w: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rPr>
          <w:trHeight w:val="108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rPr>
          <w:trHeight w:val="169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внебюджетные источники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c>
          <w:tcPr>
            <w:tcW w:w="738" w:type="dxa"/>
            <w:vMerge w:val="restart"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>3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 xml:space="preserve">Основное мероприятие №3 «Содержание общественного кладбища ст. </w:t>
            </w:r>
            <w:proofErr w:type="spellStart"/>
            <w:r w:rsidRPr="00B44162">
              <w:t>Васюринской</w:t>
            </w:r>
            <w:proofErr w:type="spellEnd"/>
            <w:r w:rsidRPr="00B44162">
              <w:t>»</w:t>
            </w: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220,0</w:t>
            </w: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220,0</w:t>
            </w: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  <w:r w:rsidRPr="00B44162">
              <w:t xml:space="preserve">Администрация </w:t>
            </w:r>
            <w:proofErr w:type="spellStart"/>
            <w:r w:rsidRPr="00B44162">
              <w:t>Васюринского</w:t>
            </w:r>
            <w:proofErr w:type="spellEnd"/>
            <w:r w:rsidRPr="00B44162">
              <w:t xml:space="preserve"> сельского поселения</w:t>
            </w:r>
          </w:p>
        </w:tc>
      </w:tr>
      <w:tr w:rsidR="00FA1AAA" w:rsidRPr="005555C8" w:rsidTr="004669FA">
        <w:trPr>
          <w:trHeight w:val="309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220,0</w:t>
            </w: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220,0</w:t>
            </w: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rPr>
          <w:trHeight w:val="381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FA1AAA" w:rsidRPr="005555C8" w:rsidTr="004669FA">
        <w:trPr>
          <w:trHeight w:val="596"/>
        </w:trPr>
        <w:tc>
          <w:tcPr>
            <w:tcW w:w="738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992" w:type="dxa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FA1AAA" w:rsidRPr="00B44162" w:rsidRDefault="00FA1AAA" w:rsidP="0091626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1AAA" w:rsidRPr="00B44162" w:rsidRDefault="00FA1AAA" w:rsidP="00916261">
            <w:pPr>
              <w:spacing w:line="216" w:lineRule="auto"/>
              <w:jc w:val="center"/>
            </w:pPr>
          </w:p>
        </w:tc>
      </w:tr>
      <w:tr w:rsidR="001E0244" w:rsidRPr="005555C8" w:rsidTr="004669FA">
        <w:tc>
          <w:tcPr>
            <w:tcW w:w="738" w:type="dxa"/>
            <w:vMerge w:val="restart"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jc w:val="center"/>
            </w:pPr>
            <w:r w:rsidRPr="00B44162">
              <w:t>1.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Основное мероприятие №1 «Благоустройство»</w:t>
            </w: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8349F1" w:rsidP="003A4455">
            <w:pPr>
              <w:spacing w:line="216" w:lineRule="auto"/>
            </w:pPr>
            <w:r>
              <w:t>107 9</w:t>
            </w:r>
            <w:r w:rsidR="003A4455">
              <w:t>07</w:t>
            </w:r>
            <w:r>
              <w:t>,1</w:t>
            </w:r>
          </w:p>
        </w:tc>
        <w:tc>
          <w:tcPr>
            <w:tcW w:w="1511" w:type="dxa"/>
            <w:shd w:val="clear" w:color="auto" w:fill="auto"/>
          </w:tcPr>
          <w:p w:rsidR="001E0244" w:rsidRPr="00B44162" w:rsidRDefault="001E0244" w:rsidP="003A4455">
            <w:pPr>
              <w:spacing w:line="216" w:lineRule="auto"/>
            </w:pPr>
            <w:r w:rsidRPr="00B44162">
              <w:t>10</w:t>
            </w:r>
            <w:r w:rsidR="008349F1">
              <w:t>7 9</w:t>
            </w:r>
            <w:r w:rsidR="003A4455">
              <w:t>07</w:t>
            </w:r>
            <w:r w:rsidR="008349F1">
              <w:t>,1</w:t>
            </w: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992" w:type="dxa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E0244" w:rsidRPr="00B44162" w:rsidRDefault="001E0244" w:rsidP="001E0244">
            <w:pPr>
              <w:spacing w:line="216" w:lineRule="auto"/>
              <w:jc w:val="center"/>
            </w:pPr>
            <w:r w:rsidRPr="00B44162">
              <w:t xml:space="preserve">Администрация </w:t>
            </w:r>
            <w:proofErr w:type="spellStart"/>
            <w:r w:rsidRPr="00B44162">
              <w:t>Васюринского</w:t>
            </w:r>
            <w:proofErr w:type="spellEnd"/>
            <w:r w:rsidRPr="00B44162">
              <w:t xml:space="preserve"> сельского поселения</w:t>
            </w: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6A7F06" w:rsidP="001E0244">
            <w:r w:rsidRPr="00B44162">
              <w:t>18</w:t>
            </w:r>
            <w:r w:rsidR="00D35A89" w:rsidRPr="00B44162">
              <w:t> 219,7</w:t>
            </w:r>
          </w:p>
        </w:tc>
        <w:tc>
          <w:tcPr>
            <w:tcW w:w="1511" w:type="dxa"/>
            <w:shd w:val="clear" w:color="auto" w:fill="auto"/>
          </w:tcPr>
          <w:p w:rsidR="001E0244" w:rsidRPr="00B44162" w:rsidRDefault="006A7F06" w:rsidP="001E0244">
            <w:r w:rsidRPr="00B44162">
              <w:t>18</w:t>
            </w:r>
            <w:r w:rsidR="00D35A89" w:rsidRPr="00B44162">
              <w:t> 219,7</w:t>
            </w: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992" w:type="dxa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8349F1" w:rsidP="00FF04D0">
            <w:pPr>
              <w:spacing w:line="216" w:lineRule="auto"/>
            </w:pPr>
            <w:r>
              <w:t>89 6</w:t>
            </w:r>
            <w:r w:rsidR="003A4455">
              <w:t>87</w:t>
            </w:r>
            <w:r>
              <w:t>,</w:t>
            </w:r>
            <w:r w:rsidR="00FF04D0">
              <w:t>4</w:t>
            </w:r>
          </w:p>
        </w:tc>
        <w:tc>
          <w:tcPr>
            <w:tcW w:w="1511" w:type="dxa"/>
            <w:shd w:val="clear" w:color="auto" w:fill="auto"/>
          </w:tcPr>
          <w:p w:rsidR="001E0244" w:rsidRPr="00B44162" w:rsidRDefault="008349F1" w:rsidP="00FF04D0">
            <w:pPr>
              <w:spacing w:line="216" w:lineRule="auto"/>
            </w:pPr>
            <w:r>
              <w:t>89 6</w:t>
            </w:r>
            <w:r w:rsidR="00FF04D0">
              <w:t>87</w:t>
            </w:r>
            <w:r>
              <w:t>,4</w:t>
            </w: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992" w:type="dxa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992" w:type="dxa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внебюджетные источники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992" w:type="dxa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E0244" w:rsidRPr="00B44162" w:rsidRDefault="001E0244" w:rsidP="001E0244">
            <w:pPr>
              <w:spacing w:line="216" w:lineRule="auto"/>
              <w:jc w:val="center"/>
            </w:pPr>
          </w:p>
        </w:tc>
      </w:tr>
      <w:tr w:rsidR="006A7F06" w:rsidRPr="005555C8" w:rsidTr="004669FA">
        <w:tc>
          <w:tcPr>
            <w:tcW w:w="738" w:type="dxa"/>
            <w:vMerge w:val="restart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</w:p>
        </w:tc>
        <w:tc>
          <w:tcPr>
            <w:tcW w:w="2523" w:type="dxa"/>
            <w:vMerge w:val="restart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  <w:r w:rsidRPr="00B44162">
              <w:t>Итого</w:t>
            </w:r>
          </w:p>
        </w:tc>
        <w:tc>
          <w:tcPr>
            <w:tcW w:w="3006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  <w:r w:rsidRPr="00B44162">
              <w:t>всего</w:t>
            </w:r>
          </w:p>
        </w:tc>
        <w:tc>
          <w:tcPr>
            <w:tcW w:w="1295" w:type="dxa"/>
            <w:shd w:val="clear" w:color="auto" w:fill="auto"/>
          </w:tcPr>
          <w:p w:rsidR="006A7F06" w:rsidRPr="00B44162" w:rsidRDefault="00810B6B" w:rsidP="00FF04D0">
            <w:r>
              <w:t>113 701</w:t>
            </w:r>
            <w:r w:rsidR="00AE3052">
              <w:t>,1</w:t>
            </w:r>
          </w:p>
        </w:tc>
        <w:tc>
          <w:tcPr>
            <w:tcW w:w="1511" w:type="dxa"/>
            <w:shd w:val="clear" w:color="auto" w:fill="auto"/>
          </w:tcPr>
          <w:p w:rsidR="006A7F06" w:rsidRPr="00B44162" w:rsidRDefault="00810B6B" w:rsidP="00FF04D0">
            <w:r>
              <w:t>113 701</w:t>
            </w:r>
            <w:r w:rsidR="00AE3052">
              <w:t>,1</w:t>
            </w:r>
          </w:p>
        </w:tc>
        <w:tc>
          <w:tcPr>
            <w:tcW w:w="870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</w:p>
        </w:tc>
        <w:tc>
          <w:tcPr>
            <w:tcW w:w="992" w:type="dxa"/>
          </w:tcPr>
          <w:p w:rsidR="006A7F06" w:rsidRPr="00B44162" w:rsidRDefault="006A7F06" w:rsidP="006A7F06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A7F06" w:rsidRPr="00B44162" w:rsidRDefault="006A7F06" w:rsidP="006A7F06">
            <w:pPr>
              <w:spacing w:line="216" w:lineRule="auto"/>
              <w:jc w:val="center"/>
            </w:pPr>
            <w:r w:rsidRPr="00B44162">
              <w:t xml:space="preserve">Администрация </w:t>
            </w:r>
            <w:proofErr w:type="spellStart"/>
            <w:r w:rsidRPr="00B44162">
              <w:t>Васюринского</w:t>
            </w:r>
            <w:proofErr w:type="spellEnd"/>
            <w:r w:rsidRPr="00B44162">
              <w:t xml:space="preserve"> сельского поселения</w:t>
            </w:r>
          </w:p>
        </w:tc>
      </w:tr>
      <w:tr w:rsidR="006A7F06" w:rsidRPr="005555C8" w:rsidTr="004669FA">
        <w:tc>
          <w:tcPr>
            <w:tcW w:w="738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  <w:r w:rsidRPr="00B44162">
              <w:t>местный бюджет**</w:t>
            </w:r>
          </w:p>
        </w:tc>
        <w:tc>
          <w:tcPr>
            <w:tcW w:w="1295" w:type="dxa"/>
            <w:shd w:val="clear" w:color="auto" w:fill="auto"/>
          </w:tcPr>
          <w:p w:rsidR="006A7F06" w:rsidRPr="00B44162" w:rsidRDefault="00810B6B" w:rsidP="00FF04D0">
            <w:r>
              <w:t>24 009</w:t>
            </w:r>
            <w:r w:rsidR="006A7F06" w:rsidRPr="00B44162">
              <w:t>,7</w:t>
            </w:r>
          </w:p>
        </w:tc>
        <w:tc>
          <w:tcPr>
            <w:tcW w:w="1511" w:type="dxa"/>
            <w:shd w:val="clear" w:color="auto" w:fill="auto"/>
          </w:tcPr>
          <w:p w:rsidR="006A7F06" w:rsidRPr="00B44162" w:rsidRDefault="00810B6B" w:rsidP="00FF04D0">
            <w:r>
              <w:t>24 009</w:t>
            </w:r>
            <w:r w:rsidR="006A7F06" w:rsidRPr="00B44162">
              <w:t>,7</w:t>
            </w:r>
          </w:p>
        </w:tc>
        <w:tc>
          <w:tcPr>
            <w:tcW w:w="870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6A7F06" w:rsidRPr="005555C8" w:rsidTr="004669FA">
        <w:tc>
          <w:tcPr>
            <w:tcW w:w="738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</w:pPr>
            <w:r w:rsidRPr="00B44162">
              <w:t>краевой бюджет</w:t>
            </w:r>
          </w:p>
        </w:tc>
        <w:tc>
          <w:tcPr>
            <w:tcW w:w="1295" w:type="dxa"/>
            <w:shd w:val="clear" w:color="auto" w:fill="auto"/>
          </w:tcPr>
          <w:p w:rsidR="006A7F06" w:rsidRPr="00B44162" w:rsidRDefault="008349F1" w:rsidP="006A7F06">
            <w:pPr>
              <w:spacing w:line="216" w:lineRule="auto"/>
            </w:pPr>
            <w:r>
              <w:t>89 691,4</w:t>
            </w:r>
          </w:p>
        </w:tc>
        <w:tc>
          <w:tcPr>
            <w:tcW w:w="1511" w:type="dxa"/>
            <w:shd w:val="clear" w:color="auto" w:fill="auto"/>
          </w:tcPr>
          <w:p w:rsidR="006A7F06" w:rsidRPr="00B44162" w:rsidRDefault="008349F1" w:rsidP="006A7F06">
            <w:pPr>
              <w:spacing w:line="216" w:lineRule="auto"/>
            </w:pPr>
            <w:r>
              <w:t>89 691,4</w:t>
            </w:r>
          </w:p>
        </w:tc>
        <w:tc>
          <w:tcPr>
            <w:tcW w:w="870" w:type="dxa"/>
            <w:shd w:val="clear" w:color="auto" w:fill="auto"/>
          </w:tcPr>
          <w:p w:rsidR="006A7F06" w:rsidRPr="00B44162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A7F06" w:rsidRPr="005555C8" w:rsidRDefault="006A7F06" w:rsidP="006A7F06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1E0244" w:rsidRPr="005555C8" w:rsidTr="004669FA">
        <w:tc>
          <w:tcPr>
            <w:tcW w:w="738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  <w:r w:rsidRPr="00B44162">
              <w:t>внебюджетные источники</w:t>
            </w:r>
          </w:p>
        </w:tc>
        <w:tc>
          <w:tcPr>
            <w:tcW w:w="1295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1511" w:type="dxa"/>
            <w:shd w:val="clear" w:color="auto" w:fill="auto"/>
          </w:tcPr>
          <w:p w:rsidR="001E0244" w:rsidRPr="00B44162" w:rsidRDefault="001E0244" w:rsidP="001E0244">
            <w:pPr>
              <w:spacing w:line="216" w:lineRule="auto"/>
            </w:pPr>
          </w:p>
        </w:tc>
        <w:tc>
          <w:tcPr>
            <w:tcW w:w="870" w:type="dxa"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E0244" w:rsidRPr="005555C8" w:rsidRDefault="001E0244" w:rsidP="001E0244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</w:p>
    <w:p w:rsidR="00FA1AAA" w:rsidRDefault="00FA1AAA" w:rsidP="004669F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p w:rsidR="00FA1AAA" w:rsidRPr="005555C8" w:rsidRDefault="00FA1AAA" w:rsidP="00FA1AAA">
      <w:pPr>
        <w:pStyle w:val="a9"/>
        <w:ind w:left="0"/>
        <w:rPr>
          <w:sz w:val="28"/>
          <w:szCs w:val="28"/>
        </w:rPr>
        <w:sectPr w:rsidR="00FA1AAA" w:rsidRPr="005555C8" w:rsidSect="0091626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FA1AAA" w:rsidRPr="005555C8" w:rsidTr="00916261">
        <w:tc>
          <w:tcPr>
            <w:tcW w:w="4926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FA1AAA" w:rsidRDefault="00FA1AAA" w:rsidP="00916261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 «Об утверждении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«Благоустройство территории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Динского района</w:t>
            </w:r>
            <w:r w:rsidRPr="005555C8">
              <w:rPr>
                <w:sz w:val="28"/>
                <w:szCs w:val="28"/>
              </w:rPr>
              <w:t xml:space="preserve">» </w:t>
            </w:r>
          </w:p>
          <w:p w:rsidR="00CC0BB3" w:rsidRPr="005555C8" w:rsidRDefault="00CC0BB3" w:rsidP="00916261">
            <w:pPr>
              <w:rPr>
                <w:sz w:val="28"/>
                <w:szCs w:val="28"/>
              </w:rPr>
            </w:pPr>
            <w:r w:rsidRPr="00CC0BB3">
              <w:rPr>
                <w:sz w:val="28"/>
                <w:szCs w:val="28"/>
              </w:rPr>
              <w:t>от 03.10.2022 № 254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7E476B" w:rsidRDefault="00FA1AAA" w:rsidP="00FA1AAA">
      <w:pPr>
        <w:ind w:right="-284"/>
        <w:jc w:val="center"/>
        <w:rPr>
          <w:b/>
          <w:sz w:val="28"/>
          <w:szCs w:val="28"/>
        </w:rPr>
      </w:pPr>
      <w:r w:rsidRPr="007E476B">
        <w:rPr>
          <w:b/>
          <w:sz w:val="28"/>
          <w:szCs w:val="28"/>
        </w:rPr>
        <w:t>ПАСПОРТ</w:t>
      </w:r>
    </w:p>
    <w:p w:rsidR="00FA1AAA" w:rsidRPr="007E476B" w:rsidRDefault="00FA1AAA" w:rsidP="00FA1AAA">
      <w:pPr>
        <w:ind w:right="-284"/>
        <w:jc w:val="center"/>
        <w:rPr>
          <w:b/>
          <w:sz w:val="28"/>
          <w:szCs w:val="28"/>
        </w:rPr>
      </w:pPr>
      <w:r w:rsidRPr="007E476B">
        <w:rPr>
          <w:b/>
          <w:sz w:val="28"/>
          <w:szCs w:val="28"/>
        </w:rPr>
        <w:t>подпрограммы «Уличное освещение»</w:t>
      </w:r>
    </w:p>
    <w:p w:rsidR="00FA1AAA" w:rsidRPr="007E476B" w:rsidRDefault="00FA1AAA" w:rsidP="00FA1AAA">
      <w:pPr>
        <w:ind w:right="-284"/>
        <w:jc w:val="center"/>
        <w:rPr>
          <w:b/>
          <w:sz w:val="28"/>
          <w:szCs w:val="28"/>
        </w:rPr>
      </w:pPr>
      <w:r w:rsidRPr="007E476B">
        <w:rPr>
          <w:b/>
          <w:sz w:val="28"/>
          <w:szCs w:val="28"/>
        </w:rPr>
        <w:t xml:space="preserve">муниципальной программы «Благоустройство территории </w:t>
      </w:r>
      <w:proofErr w:type="spellStart"/>
      <w:r w:rsidRPr="007E476B">
        <w:rPr>
          <w:b/>
          <w:sz w:val="28"/>
          <w:szCs w:val="28"/>
        </w:rPr>
        <w:t>Васюринского</w:t>
      </w:r>
      <w:proofErr w:type="spellEnd"/>
      <w:r w:rsidRPr="007E476B">
        <w:rPr>
          <w:b/>
          <w:sz w:val="28"/>
          <w:szCs w:val="28"/>
        </w:rPr>
        <w:t xml:space="preserve"> сельского поселения»</w:t>
      </w:r>
    </w:p>
    <w:p w:rsidR="00FA1AAA" w:rsidRPr="007E476B" w:rsidRDefault="00FA1AAA" w:rsidP="00FA1AAA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FA1AAA" w:rsidRPr="00CC3628" w:rsidTr="00916261">
        <w:trPr>
          <w:trHeight w:val="709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Специалист отдела ЖКХ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 xml:space="preserve">А.Н. </w:t>
            </w:r>
            <w:proofErr w:type="spellStart"/>
            <w:r w:rsidRPr="00CC3628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CC3628" w:rsidTr="00916261">
        <w:trPr>
          <w:trHeight w:val="710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C3628">
              <w:rPr>
                <w:sz w:val="28"/>
                <w:szCs w:val="28"/>
              </w:rPr>
              <w:t>Васюринского</w:t>
            </w:r>
            <w:proofErr w:type="spellEnd"/>
            <w:r w:rsidRPr="00CC362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A1AAA" w:rsidRPr="00CC3628" w:rsidTr="00916261">
        <w:trPr>
          <w:trHeight w:val="651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Цели подпрограммы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FA1AAA" w:rsidRPr="00CC3628" w:rsidTr="00916261">
        <w:trPr>
          <w:trHeight w:val="2881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Задачи подпрограммы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C3628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FA1AAA" w:rsidRPr="00CC3628" w:rsidTr="00916261">
        <w:trPr>
          <w:trHeight w:val="273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FA1AAA" w:rsidRPr="00CC3628" w:rsidTr="00916261">
        <w:trPr>
          <w:trHeight w:val="720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2022 год</w:t>
            </w:r>
          </w:p>
        </w:tc>
      </w:tr>
      <w:tr w:rsidR="00FA1AAA" w:rsidRPr="00CC3628" w:rsidTr="00916261">
        <w:trPr>
          <w:trHeight w:val="500"/>
        </w:trPr>
        <w:tc>
          <w:tcPr>
            <w:tcW w:w="3119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 w:rsidRPr="00CC3628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:rsidR="00FA1AAA" w:rsidRPr="00CC3628" w:rsidRDefault="00FA1AAA" w:rsidP="0091626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0B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810B6B">
              <w:rPr>
                <w:sz w:val="28"/>
                <w:szCs w:val="28"/>
              </w:rPr>
              <w:t>74</w:t>
            </w:r>
            <w:r w:rsidRPr="00CC3628">
              <w:rPr>
                <w:sz w:val="28"/>
                <w:szCs w:val="28"/>
              </w:rPr>
              <w:t>,0 тыс. рублей</w:t>
            </w:r>
          </w:p>
        </w:tc>
      </w:tr>
    </w:tbl>
    <w:p w:rsidR="00FA1AAA" w:rsidRDefault="00FA1AAA" w:rsidP="00FA1AAA">
      <w:pPr>
        <w:ind w:right="-284"/>
        <w:rPr>
          <w:sz w:val="28"/>
          <w:szCs w:val="28"/>
        </w:rPr>
      </w:pPr>
    </w:p>
    <w:p w:rsidR="00FA1AAA" w:rsidRPr="00CC3628" w:rsidRDefault="00FA1AAA" w:rsidP="00FA1AAA">
      <w:pPr>
        <w:ind w:right="-284"/>
        <w:rPr>
          <w:sz w:val="28"/>
          <w:szCs w:val="28"/>
        </w:rPr>
      </w:pPr>
      <w:r w:rsidRPr="00CC3628">
        <w:rPr>
          <w:sz w:val="28"/>
          <w:szCs w:val="28"/>
        </w:rPr>
        <w:t>Специалист отдела ЖКХ</w:t>
      </w:r>
    </w:p>
    <w:p w:rsidR="00FA1AAA" w:rsidRPr="00CC3628" w:rsidRDefault="00FA1AAA" w:rsidP="00FA1AAA">
      <w:pPr>
        <w:ind w:right="-284"/>
        <w:rPr>
          <w:sz w:val="28"/>
          <w:szCs w:val="28"/>
        </w:rPr>
      </w:pPr>
      <w:r w:rsidRPr="00CC3628">
        <w:rPr>
          <w:sz w:val="28"/>
          <w:szCs w:val="28"/>
        </w:rPr>
        <w:t xml:space="preserve">администрации </w:t>
      </w:r>
      <w:proofErr w:type="spellStart"/>
      <w:r w:rsidRPr="00CC3628">
        <w:rPr>
          <w:sz w:val="28"/>
          <w:szCs w:val="28"/>
        </w:rPr>
        <w:t>Васюринского</w:t>
      </w:r>
      <w:proofErr w:type="spellEnd"/>
      <w:r w:rsidRPr="00CC3628">
        <w:rPr>
          <w:sz w:val="28"/>
          <w:szCs w:val="28"/>
        </w:rPr>
        <w:t xml:space="preserve"> </w:t>
      </w:r>
    </w:p>
    <w:p w:rsidR="00FA1AAA" w:rsidRPr="00CC3628" w:rsidRDefault="00FA1AAA" w:rsidP="00FA1AAA">
      <w:pPr>
        <w:ind w:right="-284"/>
        <w:rPr>
          <w:sz w:val="28"/>
          <w:szCs w:val="28"/>
        </w:rPr>
      </w:pPr>
      <w:r w:rsidRPr="00CC3628">
        <w:rPr>
          <w:sz w:val="28"/>
          <w:szCs w:val="28"/>
        </w:rPr>
        <w:t>сельского поселения</w:t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</w:r>
      <w:r w:rsidRPr="00CC3628">
        <w:rPr>
          <w:sz w:val="28"/>
          <w:szCs w:val="28"/>
        </w:rPr>
        <w:tab/>
        <w:t xml:space="preserve">А.Н. </w:t>
      </w:r>
      <w:proofErr w:type="spellStart"/>
      <w:r w:rsidRPr="00CC3628">
        <w:rPr>
          <w:sz w:val="28"/>
          <w:szCs w:val="28"/>
        </w:rPr>
        <w:t>Штуканева</w:t>
      </w:r>
      <w:proofErr w:type="spellEnd"/>
    </w:p>
    <w:p w:rsidR="00FA1AAA" w:rsidRPr="00CC3628" w:rsidRDefault="00FA1AAA" w:rsidP="00FA1AAA">
      <w:pPr>
        <w:rPr>
          <w:sz w:val="28"/>
          <w:szCs w:val="28"/>
        </w:rPr>
        <w:sectPr w:rsidR="00FA1AAA" w:rsidRPr="00CC3628" w:rsidSect="00916261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DA2880" w:rsidRPr="00ED6B00" w:rsidTr="00ED6B00">
        <w:tc>
          <w:tcPr>
            <w:tcW w:w="7968" w:type="dxa"/>
          </w:tcPr>
          <w:p w:rsidR="00DA2880" w:rsidRPr="00ED6B00" w:rsidRDefault="00DA2880" w:rsidP="00916261"/>
          <w:p w:rsidR="00DA2880" w:rsidRPr="00ED6B00" w:rsidRDefault="00DA2880" w:rsidP="00916261"/>
          <w:p w:rsidR="00DA2880" w:rsidRPr="00ED6B00" w:rsidRDefault="00DA2880" w:rsidP="00916261"/>
          <w:p w:rsidR="00DA2880" w:rsidRPr="00ED6B00" w:rsidRDefault="00DA2880" w:rsidP="00916261"/>
          <w:p w:rsidR="00DA2880" w:rsidRPr="00ED6B00" w:rsidRDefault="00DA2880" w:rsidP="00916261"/>
        </w:tc>
        <w:tc>
          <w:tcPr>
            <w:tcW w:w="7909" w:type="dxa"/>
          </w:tcPr>
          <w:p w:rsidR="00DA2880" w:rsidRPr="00ED6B00" w:rsidRDefault="00DA2880" w:rsidP="00916261">
            <w:r w:rsidRPr="00ED6B00">
              <w:t>ПРИЛОЖЕНИЕ № 5</w:t>
            </w:r>
          </w:p>
          <w:p w:rsidR="00DA2880" w:rsidRDefault="00DA2880" w:rsidP="00916261">
            <w:r w:rsidRPr="00ED6B00">
              <w:t xml:space="preserve">к постановлению администрации </w:t>
            </w:r>
            <w:proofErr w:type="spellStart"/>
            <w:r w:rsidRPr="00ED6B00">
              <w:t>Васюринского</w:t>
            </w:r>
            <w:proofErr w:type="spellEnd"/>
            <w:r w:rsidRPr="00ED6B00"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ED6B00">
              <w:t>Васюринского</w:t>
            </w:r>
            <w:proofErr w:type="spellEnd"/>
            <w:r w:rsidRPr="00ED6B00">
              <w:t xml:space="preserve"> сельского поселения Динского района» </w:t>
            </w:r>
          </w:p>
          <w:p w:rsidR="00CC0BB3" w:rsidRPr="00ED6B00" w:rsidRDefault="00CC0BB3" w:rsidP="00916261">
            <w:r w:rsidRPr="00CC0BB3">
              <w:t>от 03.10.2022 № 254</w:t>
            </w:r>
          </w:p>
        </w:tc>
      </w:tr>
    </w:tbl>
    <w:p w:rsidR="00DA2880" w:rsidRPr="00ED6B00" w:rsidRDefault="00DA2880" w:rsidP="00DA2880">
      <w:pPr>
        <w:ind w:right="-284"/>
        <w:jc w:val="center"/>
        <w:rPr>
          <w:b/>
        </w:rPr>
      </w:pPr>
    </w:p>
    <w:p w:rsidR="00DA2880" w:rsidRPr="00ED6B00" w:rsidRDefault="00DA2880" w:rsidP="00DA2880">
      <w:pPr>
        <w:jc w:val="center"/>
        <w:rPr>
          <w:b/>
          <w:color w:val="2D2D2D"/>
          <w:shd w:val="clear" w:color="auto" w:fill="FFFFFF"/>
        </w:rPr>
      </w:pPr>
      <w:r w:rsidRPr="00ED6B00">
        <w:rPr>
          <w:b/>
          <w:color w:val="2D2D2D"/>
          <w:shd w:val="clear" w:color="auto" w:fill="FFFFFF"/>
        </w:rPr>
        <w:t xml:space="preserve">ПЕРЕЧЕНЬ МЕРОПРИЯТИЙ ПОДПРОГРАММЫ </w:t>
      </w:r>
    </w:p>
    <w:p w:rsidR="00DA2880" w:rsidRPr="00ED6B00" w:rsidRDefault="00DA2880" w:rsidP="00DA2880">
      <w:pPr>
        <w:ind w:right="-284"/>
        <w:jc w:val="center"/>
        <w:rPr>
          <w:b/>
        </w:rPr>
      </w:pPr>
      <w:r w:rsidRPr="00ED6B00">
        <w:rPr>
          <w:b/>
        </w:rPr>
        <w:t>«Уличное освещение»</w:t>
      </w:r>
    </w:p>
    <w:p w:rsidR="00DA2880" w:rsidRPr="00ED6B00" w:rsidRDefault="00DA2880" w:rsidP="00DA2880">
      <w:pPr>
        <w:jc w:val="center"/>
      </w:pPr>
      <w:r w:rsidRPr="00ED6B00">
        <w:t xml:space="preserve">муниципальной программы «Благоустройство территории </w:t>
      </w:r>
      <w:proofErr w:type="spellStart"/>
      <w:r w:rsidRPr="00ED6B00">
        <w:t>Васюринского</w:t>
      </w:r>
      <w:proofErr w:type="spellEnd"/>
      <w:r w:rsidRPr="00ED6B00">
        <w:t xml:space="preserve"> сельского поселения»</w:t>
      </w:r>
    </w:p>
    <w:p w:rsidR="00DA2880" w:rsidRPr="005555C8" w:rsidRDefault="00DA2880" w:rsidP="00DA288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965"/>
        <w:gridCol w:w="2552"/>
        <w:gridCol w:w="1134"/>
        <w:gridCol w:w="992"/>
        <w:gridCol w:w="992"/>
        <w:gridCol w:w="709"/>
        <w:gridCol w:w="992"/>
        <w:gridCol w:w="1701"/>
        <w:gridCol w:w="1305"/>
      </w:tblGrid>
      <w:tr w:rsidR="00DA2880" w:rsidRPr="005555C8" w:rsidTr="00916261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t>№</w:t>
            </w:r>
          </w:p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t>п/п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Объем финансирования,</w:t>
            </w:r>
          </w:p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всего</w:t>
            </w:r>
          </w:p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(тыс. руб.)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Непосредственный</w:t>
            </w:r>
          </w:p>
          <w:p w:rsidR="00DA2880" w:rsidRPr="00ED6B00" w:rsidRDefault="00DA2880" w:rsidP="00916261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ED6B00">
              <w:rPr>
                <w:shd w:val="clear" w:color="auto" w:fill="FFFFFF"/>
              </w:rPr>
              <w:t>Участник подпрограммы</w:t>
            </w:r>
          </w:p>
          <w:p w:rsidR="00DA2880" w:rsidRPr="00ED6B00" w:rsidRDefault="00DA2880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DA2880" w:rsidRPr="005555C8" w:rsidTr="00916261">
        <w:trPr>
          <w:trHeight w:val="1162"/>
        </w:trPr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1-й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2-й год реализации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…</w:t>
            </w:r>
          </w:p>
        </w:tc>
        <w:tc>
          <w:tcPr>
            <w:tcW w:w="992" w:type="dxa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rPr>
                <w:lang w:val="en-US"/>
              </w:rPr>
              <w:t>N</w:t>
            </w:r>
            <w:r w:rsidRPr="00ED6B00">
              <w:t xml:space="preserve"> год реализации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</w:tr>
      <w:tr w:rsidR="00DA2880" w:rsidRPr="005555C8" w:rsidTr="00916261">
        <w:tc>
          <w:tcPr>
            <w:tcW w:w="821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</w:t>
            </w:r>
          </w:p>
        </w:tc>
        <w:tc>
          <w:tcPr>
            <w:tcW w:w="3965" w:type="dxa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10</w:t>
            </w:r>
          </w:p>
        </w:tc>
      </w:tr>
      <w:tr w:rsidR="00DA2880" w:rsidRPr="005555C8" w:rsidTr="00916261">
        <w:tc>
          <w:tcPr>
            <w:tcW w:w="821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</w:t>
            </w:r>
          </w:p>
        </w:tc>
        <w:tc>
          <w:tcPr>
            <w:tcW w:w="14342" w:type="dxa"/>
            <w:gridSpan w:val="9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DA2880" w:rsidRPr="005555C8" w:rsidTr="00916261">
        <w:tc>
          <w:tcPr>
            <w:tcW w:w="821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1.1</w:t>
            </w:r>
          </w:p>
        </w:tc>
        <w:tc>
          <w:tcPr>
            <w:tcW w:w="14342" w:type="dxa"/>
            <w:gridSpan w:val="9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Задача: Формирование эффективной системы управления, основанной на применении совре</w:t>
            </w:r>
            <w:r w:rsidRPr="00ED6B00"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ED6B00">
              <w:rPr>
                <w:spacing w:val="-1"/>
              </w:rPr>
              <w:t xml:space="preserve">эксплуатации систем наружного освещения </w:t>
            </w:r>
            <w:r w:rsidRPr="00ED6B00">
              <w:t>поселения, повышение уровня комфортности проживания населения, снижение вероятности возникновения крими</w:t>
            </w:r>
            <w:r w:rsidRPr="00ED6B00">
              <w:softHyphen/>
              <w:t>ногенной обстановки, создание безопасных условий дорожного дви</w:t>
            </w:r>
            <w:r w:rsidRPr="00ED6B00">
              <w:softHyphen/>
              <w:t>жения.</w:t>
            </w:r>
          </w:p>
        </w:tc>
      </w:tr>
      <w:tr w:rsidR="00DA2880" w:rsidRPr="005555C8" w:rsidTr="00916261">
        <w:tc>
          <w:tcPr>
            <w:tcW w:w="82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1.1.1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Мероприятие № 1 Оплата за потребленную электроэнергию уличного освещения</w:t>
            </w:r>
          </w:p>
          <w:p w:rsidR="00DA2880" w:rsidRPr="00ED6B00" w:rsidRDefault="00DA2880" w:rsidP="00916261">
            <w:pPr>
              <w:spacing w:line="216" w:lineRule="auto"/>
            </w:pPr>
            <w:r w:rsidRPr="00ED6B00">
              <w:t xml:space="preserve">в Центральном парке, парке школы № 14, по улицам Северная, </w:t>
            </w:r>
            <w:proofErr w:type="spellStart"/>
            <w:r w:rsidRPr="00ED6B00">
              <w:t>Ставского</w:t>
            </w:r>
            <w:proofErr w:type="spellEnd"/>
            <w:r w:rsidRPr="00ED6B00">
              <w:t xml:space="preserve">, </w:t>
            </w:r>
            <w:proofErr w:type="spellStart"/>
            <w:r w:rsidRPr="00ED6B00">
              <w:t>Ивко</w:t>
            </w:r>
            <w:proofErr w:type="spellEnd"/>
            <w:r w:rsidRPr="00ED6B00">
              <w:t xml:space="preserve">, Ленина, Западная, Суворова, Новая, Восточная, Степная, </w:t>
            </w:r>
            <w:proofErr w:type="spellStart"/>
            <w:r w:rsidRPr="00ED6B00">
              <w:t>К.Маркса</w:t>
            </w:r>
            <w:proofErr w:type="spellEnd"/>
            <w:r w:rsidRPr="00ED6B00">
              <w:t xml:space="preserve">, Луначарского, Интернациональная, Чапаева, Садовая, Октябрьская, Железнодорожная, Комсомольская, Калинина, Гоголя, Спартаковская, Московская, </w:t>
            </w:r>
            <w:proofErr w:type="spellStart"/>
            <w:r w:rsidRPr="00ED6B00">
              <w:t>Редутская</w:t>
            </w:r>
            <w:proofErr w:type="spellEnd"/>
            <w:r w:rsidRPr="00ED6B00">
              <w:t xml:space="preserve">, Пролетарская, </w:t>
            </w:r>
            <w:proofErr w:type="spellStart"/>
            <w:r w:rsidRPr="00ED6B00">
              <w:t>Матвеевская</w:t>
            </w:r>
            <w:proofErr w:type="spellEnd"/>
            <w:r w:rsidRPr="00ED6B00">
              <w:t xml:space="preserve">, Пионерская, Кропоткина, переулки Больничный, Северный, Ленина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A2880" w:rsidRPr="00ED6B00" w:rsidRDefault="00DA2880" w:rsidP="0091626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2700,0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2700,0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 xml:space="preserve">Администрация </w:t>
            </w:r>
            <w:proofErr w:type="spellStart"/>
            <w:r w:rsidRPr="00ED6B00">
              <w:t>Васюринского</w:t>
            </w:r>
            <w:proofErr w:type="spellEnd"/>
            <w:r w:rsidRPr="00ED6B00">
              <w:t xml:space="preserve"> сельского поселения</w:t>
            </w: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2700,0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2700,0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1.1.2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Мероприятие № 2</w:t>
            </w:r>
          </w:p>
          <w:p w:rsidR="00DA2880" w:rsidRPr="00ED6B00" w:rsidRDefault="00DA2880" w:rsidP="00916261">
            <w:r w:rsidRPr="00ED6B00">
              <w:lastRenderedPageBreak/>
              <w:t xml:space="preserve">Проведение технического обслуживания уличного освещения, замена старых светильников по улицам ст. </w:t>
            </w:r>
            <w:proofErr w:type="spellStart"/>
            <w:r w:rsidRPr="00ED6B00">
              <w:t>Васюринской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471CF1" w:rsidP="00916261">
            <w:pPr>
              <w:spacing w:line="216" w:lineRule="auto"/>
            </w:pPr>
            <w:r>
              <w:t>2741</w:t>
            </w:r>
            <w:r w:rsidR="00DA2880" w:rsidRPr="00ED6B00">
              <w:t>,9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471CF1" w:rsidP="00916261">
            <w:pPr>
              <w:spacing w:line="216" w:lineRule="auto"/>
            </w:pPr>
            <w:r>
              <w:t>2741</w:t>
            </w:r>
            <w:r w:rsidR="00DA2880" w:rsidRPr="00ED6B00">
              <w:t>,9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 xml:space="preserve">Администрация </w:t>
            </w:r>
            <w:proofErr w:type="spellStart"/>
            <w:r w:rsidRPr="00ED6B00">
              <w:lastRenderedPageBreak/>
              <w:t>Васюринского</w:t>
            </w:r>
            <w:proofErr w:type="spellEnd"/>
            <w:r w:rsidRPr="00ED6B00">
              <w:t xml:space="preserve"> сельского поселения</w:t>
            </w: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471CF1" w:rsidP="00916261">
            <w:r>
              <w:t>2741</w:t>
            </w:r>
            <w:r w:rsidR="00DA2880" w:rsidRPr="00ED6B00">
              <w:t>,9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471CF1" w:rsidP="00916261">
            <w:r>
              <w:t>2741</w:t>
            </w:r>
            <w:r w:rsidR="00DA2880" w:rsidRPr="00ED6B00">
              <w:t>,9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>1.1.3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 xml:space="preserve">Технологическое присоединение энергопринимающих устройств по ул. Новая; </w:t>
            </w:r>
          </w:p>
          <w:p w:rsidR="00DA2880" w:rsidRPr="00ED6B00" w:rsidRDefault="00DA2880" w:rsidP="00916261">
            <w:pPr>
              <w:spacing w:line="216" w:lineRule="auto"/>
            </w:pPr>
            <w:r w:rsidRPr="00ED6B00">
              <w:t xml:space="preserve">на проектируемый объект сквер им. Глинского, </w:t>
            </w:r>
          </w:p>
          <w:p w:rsidR="00DA2880" w:rsidRPr="00ED6B00" w:rsidRDefault="00DA2880" w:rsidP="00916261">
            <w:pPr>
              <w:spacing w:line="216" w:lineRule="auto"/>
            </w:pPr>
            <w:r w:rsidRPr="00ED6B00">
              <w:t xml:space="preserve">ул. Суворова </w:t>
            </w: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 xml:space="preserve">Администрация </w:t>
            </w:r>
            <w:proofErr w:type="spellStart"/>
            <w:r w:rsidRPr="00ED6B00">
              <w:t>Васюринского</w:t>
            </w:r>
            <w:proofErr w:type="spellEnd"/>
            <w:r w:rsidRPr="00ED6B00">
              <w:t xml:space="preserve"> сельского поселения</w:t>
            </w:r>
          </w:p>
        </w:tc>
      </w:tr>
      <w:tr w:rsidR="00DA2880" w:rsidRPr="00052FA7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052FA7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</w:p>
        </w:tc>
      </w:tr>
      <w:tr w:rsidR="00DA2880" w:rsidRPr="005555C8" w:rsidTr="00916261">
        <w:tc>
          <w:tcPr>
            <w:tcW w:w="8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39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Итого</w:t>
            </w: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471CF1" w:rsidP="00916261">
            <w:pPr>
              <w:spacing w:line="216" w:lineRule="auto"/>
            </w:pPr>
            <w:r>
              <w:t>5574</w:t>
            </w:r>
            <w:r w:rsidR="00DA2880" w:rsidRPr="00ED6B00">
              <w:t>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471CF1" w:rsidP="00916261">
            <w:pPr>
              <w:spacing w:line="216" w:lineRule="auto"/>
            </w:pPr>
            <w:r>
              <w:t>5574</w:t>
            </w:r>
            <w:r w:rsidR="00DA2880" w:rsidRPr="00ED6B00">
              <w:t>,0</w:t>
            </w: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A2880" w:rsidRPr="00ED6B00" w:rsidRDefault="00DA2880" w:rsidP="00916261">
            <w:pPr>
              <w:spacing w:line="216" w:lineRule="auto"/>
              <w:jc w:val="center"/>
            </w:pPr>
            <w:r w:rsidRPr="00ED6B00">
              <w:t xml:space="preserve">Администрация </w:t>
            </w:r>
            <w:proofErr w:type="spellStart"/>
            <w:r w:rsidRPr="00ED6B00">
              <w:t>Васюринского</w:t>
            </w:r>
            <w:proofErr w:type="spellEnd"/>
            <w:r w:rsidRPr="00ED6B00">
              <w:t xml:space="preserve"> сельского поселения</w:t>
            </w:r>
          </w:p>
        </w:tc>
      </w:tr>
      <w:tr w:rsidR="00DA2880" w:rsidRPr="005555C8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A2880" w:rsidRPr="005555C8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A2880" w:rsidRPr="005555C8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471CF1" w:rsidP="00916261">
            <w:pPr>
              <w:spacing w:line="216" w:lineRule="auto"/>
            </w:pPr>
            <w:r>
              <w:t>5574</w:t>
            </w:r>
            <w:r w:rsidR="00DA2880" w:rsidRPr="00ED6B00"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471CF1" w:rsidP="00916261">
            <w:pPr>
              <w:spacing w:line="216" w:lineRule="auto"/>
            </w:pPr>
            <w:r>
              <w:t>5574</w:t>
            </w:r>
            <w:r w:rsidR="00DA2880" w:rsidRPr="00ED6B00"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A2880" w:rsidRPr="005555C8" w:rsidTr="00916261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2880" w:rsidRPr="00ED6B00" w:rsidRDefault="00DA2880" w:rsidP="00916261">
            <w:pPr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2880" w:rsidRPr="005555C8" w:rsidRDefault="00DA2880" w:rsidP="00916261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ED6B00" w:rsidRDefault="00ED6B00" w:rsidP="00DA2880">
      <w:pPr>
        <w:ind w:left="708" w:right="-2" w:hanging="708"/>
        <w:rPr>
          <w:sz w:val="28"/>
          <w:szCs w:val="28"/>
        </w:rPr>
      </w:pPr>
    </w:p>
    <w:p w:rsidR="004669FA" w:rsidRDefault="004669FA" w:rsidP="00DA2880">
      <w:pPr>
        <w:ind w:left="708" w:right="-2" w:hanging="708"/>
        <w:rPr>
          <w:sz w:val="28"/>
          <w:szCs w:val="28"/>
        </w:rPr>
      </w:pPr>
    </w:p>
    <w:p w:rsidR="00ED6B00" w:rsidRDefault="00ED6B00" w:rsidP="00DA2880">
      <w:pPr>
        <w:ind w:left="708" w:right="-2" w:hanging="708"/>
        <w:rPr>
          <w:sz w:val="28"/>
          <w:szCs w:val="28"/>
        </w:rPr>
      </w:pPr>
    </w:p>
    <w:p w:rsidR="00DA2880" w:rsidRPr="00F20E79" w:rsidRDefault="00DA2880" w:rsidP="00DA2880">
      <w:pPr>
        <w:ind w:left="708" w:right="-2" w:hanging="708"/>
        <w:rPr>
          <w:sz w:val="28"/>
          <w:szCs w:val="28"/>
        </w:rPr>
      </w:pPr>
      <w:r w:rsidRPr="00F20E79">
        <w:rPr>
          <w:sz w:val="28"/>
          <w:szCs w:val="28"/>
        </w:rPr>
        <w:t>Специалис</w:t>
      </w:r>
      <w:r>
        <w:rPr>
          <w:sz w:val="28"/>
          <w:szCs w:val="28"/>
        </w:rPr>
        <w:t>т отдела ЖКХ</w:t>
      </w:r>
    </w:p>
    <w:p w:rsidR="00DA2880" w:rsidRPr="00F20E79" w:rsidRDefault="00DA2880" w:rsidP="00DA2880">
      <w:pPr>
        <w:ind w:left="708" w:right="-2" w:hanging="708"/>
        <w:rPr>
          <w:sz w:val="28"/>
          <w:szCs w:val="28"/>
        </w:rPr>
      </w:pPr>
      <w:r w:rsidRPr="00F20E79">
        <w:rPr>
          <w:sz w:val="28"/>
          <w:szCs w:val="28"/>
        </w:rPr>
        <w:t xml:space="preserve">администрации </w:t>
      </w:r>
      <w:proofErr w:type="spellStart"/>
      <w:r w:rsidRPr="00F20E79">
        <w:rPr>
          <w:sz w:val="28"/>
          <w:szCs w:val="28"/>
        </w:rPr>
        <w:t>Васюринского</w:t>
      </w:r>
      <w:proofErr w:type="spellEnd"/>
      <w:r w:rsidRPr="00F20E79">
        <w:rPr>
          <w:sz w:val="28"/>
          <w:szCs w:val="28"/>
        </w:rPr>
        <w:t xml:space="preserve"> </w:t>
      </w:r>
    </w:p>
    <w:p w:rsidR="00DA2880" w:rsidRDefault="00DA2880" w:rsidP="00DA2880">
      <w:pPr>
        <w:ind w:left="708" w:right="-2" w:hanging="708"/>
        <w:rPr>
          <w:sz w:val="28"/>
          <w:szCs w:val="28"/>
        </w:rPr>
        <w:sectPr w:rsidR="00DA2880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F20E79">
        <w:rPr>
          <w:sz w:val="28"/>
          <w:szCs w:val="28"/>
        </w:rPr>
        <w:t>сельского поселения</w:t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FA1AAA" w:rsidRPr="005555C8" w:rsidTr="00916261">
        <w:trPr>
          <w:trHeight w:val="2333"/>
        </w:trPr>
        <w:tc>
          <w:tcPr>
            <w:tcW w:w="4537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A1AAA" w:rsidRPr="005555C8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FA1AAA" w:rsidRDefault="00FA1AAA" w:rsidP="00916261">
            <w:pPr>
              <w:ind w:left="33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 «Об утверждении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 xml:space="preserve">«Благоустройство территории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Динского района</w:t>
            </w:r>
            <w:r w:rsidRPr="005555C8">
              <w:rPr>
                <w:sz w:val="28"/>
                <w:szCs w:val="28"/>
              </w:rPr>
              <w:t xml:space="preserve">» </w:t>
            </w:r>
          </w:p>
          <w:p w:rsidR="00FA1AAA" w:rsidRPr="005555C8" w:rsidRDefault="00CC0BB3" w:rsidP="00916261">
            <w:pPr>
              <w:ind w:left="33"/>
              <w:rPr>
                <w:sz w:val="28"/>
                <w:szCs w:val="28"/>
              </w:rPr>
            </w:pPr>
            <w:r w:rsidRPr="00CC0BB3">
              <w:rPr>
                <w:sz w:val="28"/>
                <w:szCs w:val="28"/>
              </w:rPr>
              <w:t>от 03.10.2022 № 254</w:t>
            </w:r>
          </w:p>
        </w:tc>
      </w:tr>
    </w:tbl>
    <w:p w:rsidR="00FA1AAA" w:rsidRPr="005555C8" w:rsidRDefault="00FA1AAA" w:rsidP="00FA1AAA">
      <w:pPr>
        <w:jc w:val="both"/>
        <w:rPr>
          <w:sz w:val="28"/>
          <w:szCs w:val="28"/>
        </w:rPr>
      </w:pPr>
    </w:p>
    <w:p w:rsidR="00FA1AAA" w:rsidRPr="00AE6F90" w:rsidRDefault="00FA1AAA" w:rsidP="00FA1AAA">
      <w:pPr>
        <w:ind w:left="708" w:right="-2" w:hanging="566"/>
        <w:jc w:val="center"/>
        <w:rPr>
          <w:b/>
          <w:sz w:val="28"/>
          <w:szCs w:val="28"/>
        </w:rPr>
      </w:pPr>
      <w:r w:rsidRPr="00AE6F90">
        <w:rPr>
          <w:b/>
          <w:sz w:val="28"/>
          <w:szCs w:val="28"/>
        </w:rPr>
        <w:t>ПАСПОРТ</w:t>
      </w:r>
    </w:p>
    <w:p w:rsidR="00FA1AAA" w:rsidRPr="00AE6F90" w:rsidRDefault="00FA1AAA" w:rsidP="00FA1AAA">
      <w:pPr>
        <w:ind w:left="708" w:right="-2" w:hanging="566"/>
        <w:jc w:val="center"/>
        <w:rPr>
          <w:b/>
          <w:sz w:val="28"/>
          <w:szCs w:val="28"/>
        </w:rPr>
      </w:pPr>
      <w:r w:rsidRPr="00AE6F90">
        <w:rPr>
          <w:b/>
          <w:sz w:val="28"/>
          <w:szCs w:val="28"/>
        </w:rPr>
        <w:t xml:space="preserve">подпрограммы «Содержание общественного кладбища ст. </w:t>
      </w:r>
      <w:proofErr w:type="spellStart"/>
      <w:r w:rsidRPr="00AE6F90">
        <w:rPr>
          <w:b/>
          <w:sz w:val="28"/>
          <w:szCs w:val="28"/>
        </w:rPr>
        <w:t>Васюринской</w:t>
      </w:r>
      <w:proofErr w:type="spellEnd"/>
      <w:r w:rsidRPr="00AE6F90">
        <w:rPr>
          <w:b/>
          <w:sz w:val="28"/>
          <w:szCs w:val="28"/>
        </w:rPr>
        <w:t>»</w:t>
      </w:r>
    </w:p>
    <w:p w:rsidR="00FA1AAA" w:rsidRPr="00AE6F90" w:rsidRDefault="00FA1AAA" w:rsidP="00FA1AAA">
      <w:pPr>
        <w:ind w:left="708" w:right="-2" w:hanging="566"/>
        <w:jc w:val="center"/>
        <w:rPr>
          <w:sz w:val="28"/>
          <w:szCs w:val="28"/>
        </w:rPr>
      </w:pPr>
      <w:r w:rsidRPr="00AE6F90">
        <w:rPr>
          <w:sz w:val="28"/>
          <w:szCs w:val="28"/>
        </w:rPr>
        <w:t xml:space="preserve">муниципальной программы «Благоустройство территории </w:t>
      </w:r>
      <w:proofErr w:type="spellStart"/>
      <w:r w:rsidRPr="00AE6F90">
        <w:rPr>
          <w:sz w:val="28"/>
          <w:szCs w:val="28"/>
        </w:rPr>
        <w:t>Васюринского</w:t>
      </w:r>
      <w:proofErr w:type="spellEnd"/>
      <w:r w:rsidRPr="00AE6F90">
        <w:rPr>
          <w:sz w:val="28"/>
          <w:szCs w:val="28"/>
        </w:rPr>
        <w:t xml:space="preserve"> сельского поселения»</w:t>
      </w:r>
    </w:p>
    <w:p w:rsidR="00FA1AAA" w:rsidRPr="00AE6F90" w:rsidRDefault="00FA1AAA" w:rsidP="00FA1AAA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FA1AAA" w:rsidRPr="00AE6F90" w:rsidTr="00916261">
        <w:trPr>
          <w:trHeight w:val="709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>Специалист отдела ЖКХ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А.Н. </w:t>
            </w:r>
            <w:proofErr w:type="spellStart"/>
            <w:r w:rsidRPr="00AE6F90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AE6F90" w:rsidTr="00916261">
        <w:trPr>
          <w:trHeight w:val="710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E6F90">
              <w:rPr>
                <w:sz w:val="28"/>
                <w:szCs w:val="28"/>
              </w:rPr>
              <w:t>Васюринского</w:t>
            </w:r>
            <w:proofErr w:type="spellEnd"/>
            <w:r w:rsidRPr="00AE6F9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A1AAA" w:rsidRPr="00AE6F90" w:rsidTr="00916261">
        <w:trPr>
          <w:trHeight w:val="651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Цели подпрограммы</w:t>
            </w:r>
          </w:p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Решение проблем </w:t>
            </w:r>
            <w:r>
              <w:rPr>
                <w:sz w:val="28"/>
                <w:szCs w:val="28"/>
              </w:rPr>
              <w:t>благоустройства и надлежащего содержания</w:t>
            </w:r>
            <w:r w:rsidRPr="00AE6F90">
              <w:rPr>
                <w:sz w:val="28"/>
                <w:szCs w:val="28"/>
              </w:rPr>
              <w:t xml:space="preserve"> общественного кладб</w:t>
            </w:r>
            <w:r>
              <w:rPr>
                <w:sz w:val="28"/>
                <w:szCs w:val="28"/>
              </w:rPr>
              <w:t xml:space="preserve">ища ст. </w:t>
            </w:r>
            <w:proofErr w:type="spellStart"/>
            <w:r>
              <w:rPr>
                <w:sz w:val="28"/>
                <w:szCs w:val="28"/>
              </w:rPr>
              <w:t>Васюринской</w:t>
            </w:r>
            <w:proofErr w:type="spellEnd"/>
            <w:r w:rsidRPr="00AE6F90">
              <w:rPr>
                <w:sz w:val="28"/>
                <w:szCs w:val="28"/>
              </w:rPr>
              <w:t>.</w:t>
            </w:r>
          </w:p>
        </w:tc>
      </w:tr>
      <w:tr w:rsidR="00FA1AAA" w:rsidRPr="00AE6F90" w:rsidTr="00916261">
        <w:trPr>
          <w:trHeight w:val="1344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Задачи подпрограммы</w:t>
            </w:r>
          </w:p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:rsidR="00FA1AAA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>Повышение качеств</w:t>
            </w:r>
            <w:r>
              <w:rPr>
                <w:sz w:val="28"/>
                <w:szCs w:val="28"/>
              </w:rPr>
              <w:t>а оказываемых ритуальных услуг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E6F90">
              <w:rPr>
                <w:sz w:val="28"/>
                <w:szCs w:val="28"/>
              </w:rPr>
              <w:t xml:space="preserve">ешение проблем благоустройства территории общественного кладбища ст. </w:t>
            </w:r>
            <w:proofErr w:type="spellStart"/>
            <w:r w:rsidRPr="00AE6F90">
              <w:rPr>
                <w:sz w:val="28"/>
                <w:szCs w:val="28"/>
              </w:rPr>
              <w:t>Васюринской</w:t>
            </w:r>
            <w:proofErr w:type="spellEnd"/>
          </w:p>
        </w:tc>
      </w:tr>
      <w:tr w:rsidR="00FA1AAA" w:rsidRPr="00AE6F90" w:rsidTr="00916261">
        <w:trPr>
          <w:trHeight w:val="273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:rsidR="00FA1AAA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Протяженность </w:t>
            </w:r>
            <w:r>
              <w:rPr>
                <w:sz w:val="28"/>
                <w:szCs w:val="28"/>
              </w:rPr>
              <w:t>дорог в нормативном состоянии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FA1AAA" w:rsidRPr="00AE6F90" w:rsidTr="00916261">
        <w:trPr>
          <w:trHeight w:val="720"/>
        </w:trPr>
        <w:tc>
          <w:tcPr>
            <w:tcW w:w="4111" w:type="dxa"/>
          </w:tcPr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Этапы и сроки реализации</w:t>
            </w:r>
          </w:p>
          <w:p w:rsidR="00FA1AAA" w:rsidRPr="00AE6F90" w:rsidRDefault="00FA1AAA" w:rsidP="00916261">
            <w:pPr>
              <w:ind w:right="-2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>2022 год</w:t>
            </w:r>
          </w:p>
        </w:tc>
      </w:tr>
      <w:tr w:rsidR="00FA1AAA" w:rsidRPr="00AE6F90" w:rsidTr="00916261">
        <w:trPr>
          <w:trHeight w:val="500"/>
        </w:trPr>
        <w:tc>
          <w:tcPr>
            <w:tcW w:w="4111" w:type="dxa"/>
          </w:tcPr>
          <w:p w:rsidR="00FA1AAA" w:rsidRPr="00AE6F90" w:rsidRDefault="00FA1AAA" w:rsidP="00916261">
            <w:pPr>
              <w:ind w:left="708" w:right="-2" w:hanging="708"/>
              <w:rPr>
                <w:b/>
                <w:sz w:val="28"/>
                <w:szCs w:val="28"/>
              </w:rPr>
            </w:pPr>
            <w:r w:rsidRPr="00AE6F90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Pr="00AE6F90">
              <w:rPr>
                <w:sz w:val="28"/>
                <w:szCs w:val="28"/>
              </w:rPr>
              <w:t>,0 тыс. рублей</w:t>
            </w:r>
          </w:p>
        </w:tc>
      </w:tr>
    </w:tbl>
    <w:p w:rsidR="00FA1AAA" w:rsidRDefault="00FA1AAA" w:rsidP="00FA1AAA">
      <w:pPr>
        <w:ind w:left="708" w:right="-2" w:hanging="424"/>
        <w:rPr>
          <w:b/>
          <w:sz w:val="28"/>
          <w:szCs w:val="28"/>
        </w:rPr>
      </w:pPr>
    </w:p>
    <w:p w:rsidR="004669FA" w:rsidRDefault="004669FA" w:rsidP="00FA1AAA">
      <w:pPr>
        <w:ind w:left="708" w:right="-2" w:hanging="424"/>
        <w:rPr>
          <w:b/>
          <w:sz w:val="28"/>
          <w:szCs w:val="28"/>
        </w:rPr>
      </w:pPr>
    </w:p>
    <w:p w:rsidR="004669FA" w:rsidRPr="00AE6F90" w:rsidRDefault="004669FA" w:rsidP="00FA1AAA">
      <w:pPr>
        <w:ind w:left="708" w:right="-2" w:hanging="424"/>
        <w:rPr>
          <w:b/>
          <w:sz w:val="28"/>
          <w:szCs w:val="28"/>
        </w:rPr>
      </w:pPr>
    </w:p>
    <w:p w:rsidR="00FA1AAA" w:rsidRPr="00AE6F90" w:rsidRDefault="00FA1AAA" w:rsidP="00FA1AAA">
      <w:pPr>
        <w:ind w:left="708" w:right="-2" w:hanging="42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FA1AAA" w:rsidRPr="00AE6F90" w:rsidRDefault="00FA1AAA" w:rsidP="00FA1AAA">
      <w:pPr>
        <w:ind w:left="708" w:right="-2" w:hanging="424"/>
        <w:rPr>
          <w:sz w:val="28"/>
          <w:szCs w:val="28"/>
        </w:rPr>
      </w:pPr>
      <w:r w:rsidRPr="00AE6F90">
        <w:rPr>
          <w:sz w:val="28"/>
          <w:szCs w:val="28"/>
        </w:rPr>
        <w:t xml:space="preserve">администрации </w:t>
      </w:r>
      <w:proofErr w:type="spellStart"/>
      <w:r w:rsidRPr="00AE6F90">
        <w:rPr>
          <w:sz w:val="28"/>
          <w:szCs w:val="28"/>
        </w:rPr>
        <w:t>Васюринского</w:t>
      </w:r>
      <w:proofErr w:type="spellEnd"/>
      <w:r w:rsidRPr="00AE6F90">
        <w:rPr>
          <w:sz w:val="28"/>
          <w:szCs w:val="28"/>
        </w:rPr>
        <w:t xml:space="preserve"> </w:t>
      </w:r>
    </w:p>
    <w:p w:rsidR="00FA1AAA" w:rsidRPr="00AE6F90" w:rsidRDefault="00FA1AAA" w:rsidP="00FA1AAA">
      <w:pPr>
        <w:ind w:left="708" w:right="-2" w:hanging="424"/>
        <w:rPr>
          <w:sz w:val="28"/>
          <w:szCs w:val="28"/>
        </w:rPr>
      </w:pPr>
      <w:r w:rsidRPr="00AE6F90">
        <w:rPr>
          <w:sz w:val="28"/>
          <w:szCs w:val="28"/>
        </w:rPr>
        <w:t>сельского поселения</w:t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</w:r>
      <w:r w:rsidRPr="00AE6F90">
        <w:rPr>
          <w:sz w:val="28"/>
          <w:szCs w:val="28"/>
        </w:rPr>
        <w:tab/>
        <w:t xml:space="preserve">А.Н. </w:t>
      </w:r>
      <w:proofErr w:type="spellStart"/>
      <w:r w:rsidRPr="00AE6F90">
        <w:rPr>
          <w:sz w:val="28"/>
          <w:szCs w:val="28"/>
        </w:rPr>
        <w:t>Штуканева</w:t>
      </w:r>
      <w:proofErr w:type="spellEnd"/>
    </w:p>
    <w:p w:rsidR="00FA1AAA" w:rsidRPr="005555C8" w:rsidRDefault="00FA1AAA" w:rsidP="00FA1AAA">
      <w:pPr>
        <w:ind w:right="991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pStyle w:val="a9"/>
        <w:ind w:hanging="720"/>
        <w:rPr>
          <w:sz w:val="28"/>
          <w:szCs w:val="28"/>
        </w:rPr>
        <w:sectPr w:rsidR="00FA1AAA" w:rsidRPr="005555C8" w:rsidSect="00916261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FA1AAA" w:rsidRPr="006A4090" w:rsidTr="00916261">
        <w:trPr>
          <w:trHeight w:val="1973"/>
        </w:trPr>
        <w:tc>
          <w:tcPr>
            <w:tcW w:w="7372" w:type="dxa"/>
          </w:tcPr>
          <w:p w:rsidR="00FA1AAA" w:rsidRPr="006A4090" w:rsidRDefault="00FA1AAA" w:rsidP="00916261"/>
          <w:p w:rsidR="00FA1AAA" w:rsidRPr="006A4090" w:rsidRDefault="00FA1AAA" w:rsidP="00916261"/>
        </w:tc>
        <w:tc>
          <w:tcPr>
            <w:tcW w:w="8363" w:type="dxa"/>
          </w:tcPr>
          <w:p w:rsidR="00FA1AAA" w:rsidRPr="006A4090" w:rsidRDefault="00FA1AAA" w:rsidP="00916261">
            <w:r w:rsidRPr="006A4090">
              <w:t>ПРИЛОЖЕНИЕ № 7</w:t>
            </w:r>
          </w:p>
          <w:p w:rsidR="00FA1AAA" w:rsidRDefault="00FA1AAA" w:rsidP="00CC0BB3">
            <w:r w:rsidRPr="006A4090">
              <w:t xml:space="preserve">к постановлению администрации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 Динского района» </w:t>
            </w:r>
          </w:p>
          <w:p w:rsidR="00CC0BB3" w:rsidRPr="006A4090" w:rsidRDefault="00CC0BB3" w:rsidP="00CC0BB3">
            <w:r w:rsidRPr="00CC0BB3">
              <w:t>от 03.10.2022 № 254</w:t>
            </w:r>
          </w:p>
        </w:tc>
      </w:tr>
    </w:tbl>
    <w:p w:rsidR="00FA1AAA" w:rsidRPr="006A4090" w:rsidRDefault="00FA1AAA" w:rsidP="00FA1AAA">
      <w:pPr>
        <w:jc w:val="center"/>
        <w:rPr>
          <w:b/>
          <w:color w:val="2D2D2D"/>
          <w:shd w:val="clear" w:color="auto" w:fill="FFFFFF"/>
        </w:rPr>
      </w:pPr>
      <w:r w:rsidRPr="006A4090">
        <w:rPr>
          <w:b/>
          <w:color w:val="2D2D2D"/>
          <w:shd w:val="clear" w:color="auto" w:fill="FFFFFF"/>
        </w:rPr>
        <w:t xml:space="preserve">ПЕРЕЧЕНЬ МЕРОПРИЯТИЙ ПОДПРОГРАММЫ </w:t>
      </w:r>
    </w:p>
    <w:p w:rsidR="00FA1AAA" w:rsidRPr="006A4090" w:rsidRDefault="00FA1AAA" w:rsidP="00FA1AAA">
      <w:pPr>
        <w:ind w:right="-284"/>
        <w:jc w:val="center"/>
        <w:rPr>
          <w:b/>
        </w:rPr>
      </w:pPr>
      <w:r w:rsidRPr="006A4090">
        <w:rPr>
          <w:b/>
        </w:rPr>
        <w:t xml:space="preserve">«Содержание общественного кладбища ст. </w:t>
      </w:r>
      <w:proofErr w:type="spellStart"/>
      <w:r w:rsidRPr="006A4090">
        <w:rPr>
          <w:b/>
        </w:rPr>
        <w:t>Васюринской</w:t>
      </w:r>
      <w:proofErr w:type="spellEnd"/>
      <w:r w:rsidRPr="006A4090">
        <w:rPr>
          <w:b/>
        </w:rPr>
        <w:t>»</w:t>
      </w:r>
    </w:p>
    <w:p w:rsidR="00FA1AAA" w:rsidRPr="006A4090" w:rsidRDefault="00FA1AAA" w:rsidP="00FA1AAA">
      <w:pPr>
        <w:jc w:val="center"/>
      </w:pPr>
      <w:r w:rsidRPr="006A4090">
        <w:t xml:space="preserve">муниципальной программы «Благоустройство территории </w:t>
      </w:r>
      <w:proofErr w:type="spellStart"/>
      <w:r w:rsidRPr="006A4090">
        <w:t>Васюринского</w:t>
      </w:r>
      <w:proofErr w:type="spellEnd"/>
      <w:r w:rsidRPr="006A4090">
        <w:t xml:space="preserve"> сельского поселения»</w:t>
      </w:r>
    </w:p>
    <w:p w:rsidR="00FA1AAA" w:rsidRPr="006A4090" w:rsidRDefault="00FA1AAA" w:rsidP="00FA1AAA">
      <w:pPr>
        <w:jc w:val="center"/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21"/>
        <w:gridCol w:w="992"/>
        <w:gridCol w:w="538"/>
        <w:gridCol w:w="1134"/>
        <w:gridCol w:w="1560"/>
        <w:gridCol w:w="2722"/>
      </w:tblGrid>
      <w:tr w:rsidR="00FA1AAA" w:rsidRPr="006A4090" w:rsidTr="00C84D05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t>№</w:t>
            </w:r>
          </w:p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4090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6A4090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6A4090">
              <w:rPr>
                <w:color w:val="2D2D2D"/>
                <w:shd w:val="clear" w:color="auto" w:fill="FFFFFF"/>
              </w:rPr>
              <w:t>,</w:t>
            </w:r>
          </w:p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4090">
              <w:rPr>
                <w:color w:val="2D2D2D"/>
                <w:shd w:val="clear" w:color="auto" w:fill="FFFFFF"/>
              </w:rPr>
              <w:t>всего</w:t>
            </w:r>
          </w:p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(</w:t>
            </w:r>
            <w:proofErr w:type="spellStart"/>
            <w:proofErr w:type="gramStart"/>
            <w:r w:rsidRPr="006A4090">
              <w:rPr>
                <w:color w:val="2D2D2D"/>
                <w:shd w:val="clear" w:color="auto" w:fill="FFFFFF"/>
              </w:rPr>
              <w:t>тыс.руб</w:t>
            </w:r>
            <w:proofErr w:type="spellEnd"/>
            <w:proofErr w:type="gramEnd"/>
            <w:r w:rsidRPr="006A4090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4090">
              <w:t>в том числе по годам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6A4090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FA1AAA" w:rsidRPr="006A4090" w:rsidRDefault="00FA1AAA" w:rsidP="00916261">
            <w:pPr>
              <w:spacing w:line="216" w:lineRule="auto"/>
              <w:ind w:left="-113" w:right="-57"/>
              <w:jc w:val="center"/>
            </w:pPr>
            <w:r w:rsidRPr="006A4090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6A4090">
              <w:rPr>
                <w:shd w:val="clear" w:color="auto" w:fill="FFFFFF"/>
              </w:rPr>
              <w:t>Участник подпрограммы</w:t>
            </w:r>
          </w:p>
          <w:p w:rsidR="00FA1AAA" w:rsidRPr="006A4090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1-й год </w:t>
            </w:r>
            <w:proofErr w:type="spellStart"/>
            <w:proofErr w:type="gramStart"/>
            <w:r w:rsidRPr="006A4090">
              <w:t>реали-зации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2-й год </w:t>
            </w:r>
            <w:proofErr w:type="spellStart"/>
            <w:proofErr w:type="gramStart"/>
            <w:r w:rsidRPr="006A4090">
              <w:t>реали-зации</w:t>
            </w:r>
            <w:proofErr w:type="spellEnd"/>
            <w:proofErr w:type="gramEnd"/>
          </w:p>
        </w:tc>
        <w:tc>
          <w:tcPr>
            <w:tcW w:w="538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…</w:t>
            </w:r>
          </w:p>
        </w:tc>
        <w:tc>
          <w:tcPr>
            <w:tcW w:w="1134" w:type="dxa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rPr>
                <w:lang w:val="en-US"/>
              </w:rPr>
              <w:t>N</w:t>
            </w:r>
            <w:r w:rsidRPr="006A4090">
              <w:t xml:space="preserve"> год </w:t>
            </w:r>
            <w:proofErr w:type="spellStart"/>
            <w:r w:rsidRPr="006A4090">
              <w:t>реали-зации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  <w:tr w:rsidR="00FA1AAA" w:rsidRPr="006A4090" w:rsidTr="00C84D05">
        <w:tc>
          <w:tcPr>
            <w:tcW w:w="817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</w:t>
            </w:r>
          </w:p>
        </w:tc>
        <w:tc>
          <w:tcPr>
            <w:tcW w:w="2693" w:type="dxa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10</w:t>
            </w:r>
          </w:p>
        </w:tc>
      </w:tr>
      <w:tr w:rsidR="00FA1AAA" w:rsidRPr="006A4090" w:rsidTr="00C84D05">
        <w:tc>
          <w:tcPr>
            <w:tcW w:w="817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</w:t>
            </w:r>
          </w:p>
        </w:tc>
        <w:tc>
          <w:tcPr>
            <w:tcW w:w="14346" w:type="dxa"/>
            <w:gridSpan w:val="9"/>
          </w:tcPr>
          <w:p w:rsidR="00FA1AAA" w:rsidRPr="006A4090" w:rsidRDefault="00FA1AAA" w:rsidP="00916261">
            <w:r w:rsidRPr="006A4090">
              <w:t xml:space="preserve">Цель: Выполнение комплекса работ по благоустройству и надлежащему содержанию общественного кладбища ст. </w:t>
            </w:r>
            <w:proofErr w:type="spellStart"/>
            <w:r w:rsidRPr="006A4090">
              <w:t>Васюринской</w:t>
            </w:r>
            <w:proofErr w:type="spellEnd"/>
            <w:r w:rsidRPr="006A4090">
              <w:t>.</w:t>
            </w:r>
          </w:p>
        </w:tc>
      </w:tr>
      <w:tr w:rsidR="00FA1AAA" w:rsidRPr="006A4090" w:rsidTr="00C84D05">
        <w:tc>
          <w:tcPr>
            <w:tcW w:w="817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1.1</w:t>
            </w:r>
          </w:p>
        </w:tc>
        <w:tc>
          <w:tcPr>
            <w:tcW w:w="14346" w:type="dxa"/>
            <w:gridSpan w:val="9"/>
          </w:tcPr>
          <w:p w:rsidR="00FA1AAA" w:rsidRPr="006A4090" w:rsidRDefault="00FA1AAA" w:rsidP="00916261">
            <w:r w:rsidRPr="006A4090">
              <w:t xml:space="preserve">Задача: Повышение качества оказываемых ритуальных услуг, решение проблем благоустройства территории общественного кладбища ст. </w:t>
            </w:r>
            <w:proofErr w:type="spellStart"/>
            <w:r w:rsidRPr="006A4090">
              <w:t>Васюринской</w:t>
            </w:r>
            <w:proofErr w:type="spellEnd"/>
            <w:r w:rsidRPr="006A4090">
              <w:t>.</w:t>
            </w:r>
          </w:p>
        </w:tc>
      </w:tr>
      <w:tr w:rsidR="00FA1AAA" w:rsidRPr="006A4090" w:rsidTr="00C84D05">
        <w:tc>
          <w:tcPr>
            <w:tcW w:w="817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 xml:space="preserve">Мероприятие № 1 </w:t>
            </w:r>
          </w:p>
          <w:p w:rsidR="00FA1AAA" w:rsidRPr="006A4090" w:rsidRDefault="00FA1AAA" w:rsidP="00916261">
            <w:pPr>
              <w:spacing w:line="216" w:lineRule="auto"/>
            </w:pPr>
            <w:r w:rsidRPr="006A4090">
              <w:t>Установка информационных табличек и предупредительных знаков</w:t>
            </w: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Администрация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</w:t>
            </w: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 xml:space="preserve">Мероприятие № 2 </w:t>
            </w:r>
          </w:p>
          <w:p w:rsidR="00FA1AAA" w:rsidRPr="006A4090" w:rsidRDefault="00FA1AAA" w:rsidP="00916261">
            <w:pPr>
              <w:spacing w:line="216" w:lineRule="auto"/>
            </w:pPr>
            <w:r w:rsidRPr="006A4090">
              <w:t xml:space="preserve">Спил ветхих и сухих деревьев на территории общественного кладбища ст. </w:t>
            </w:r>
            <w:proofErr w:type="spellStart"/>
            <w:r w:rsidRPr="006A4090">
              <w:t>Васюринской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180,0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180,0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Администрация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</w:t>
            </w: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r w:rsidRPr="006A4090">
              <w:t>180,0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r w:rsidRPr="006A4090">
              <w:t>180,0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rPr>
          <w:trHeight w:val="402"/>
        </w:trPr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Мероприятие №3</w:t>
            </w:r>
          </w:p>
          <w:p w:rsidR="00FA1AAA" w:rsidRPr="006A4090" w:rsidRDefault="00FA1AAA" w:rsidP="00916261">
            <w:pPr>
              <w:spacing w:line="216" w:lineRule="auto"/>
            </w:pPr>
            <w:r w:rsidRPr="006A4090"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30,0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30,0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Администрация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</w:t>
            </w: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30,0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30,0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</w:p>
        </w:tc>
      </w:tr>
      <w:tr w:rsidR="00FA1AAA" w:rsidRPr="006A4090" w:rsidTr="00C84D05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Итого</w:t>
            </w: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220,0</w:t>
            </w: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220,0</w:t>
            </w: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:rsidR="00FA1AAA" w:rsidRPr="006A4090" w:rsidRDefault="00FA1AAA" w:rsidP="00916261">
            <w:pPr>
              <w:spacing w:line="216" w:lineRule="auto"/>
              <w:jc w:val="center"/>
            </w:pPr>
            <w:r w:rsidRPr="006A4090">
              <w:t xml:space="preserve">Администрация </w:t>
            </w:r>
            <w:proofErr w:type="spellStart"/>
            <w:r w:rsidRPr="006A4090">
              <w:t>Васюринского</w:t>
            </w:r>
            <w:proofErr w:type="spellEnd"/>
            <w:r w:rsidRPr="006A4090">
              <w:t xml:space="preserve"> сельского поселения</w:t>
            </w:r>
          </w:p>
        </w:tc>
      </w:tr>
      <w:tr w:rsidR="00FA1AAA" w:rsidRPr="006A4090" w:rsidTr="00C84D05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  <w:tr w:rsidR="00FA1AAA" w:rsidRPr="006A4090" w:rsidTr="00C84D05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  <w:tr w:rsidR="00FA1AAA" w:rsidRPr="006A4090" w:rsidTr="00C84D05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220,0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220,0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  <w:tr w:rsidR="00FA1AAA" w:rsidRPr="006A4090" w:rsidTr="00C84D05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  <w:r w:rsidRPr="006A4090"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1AAA" w:rsidRPr="006A4090" w:rsidRDefault="00FA1AAA" w:rsidP="00916261">
            <w:pPr>
              <w:spacing w:line="216" w:lineRule="auto"/>
            </w:pPr>
          </w:p>
        </w:tc>
      </w:tr>
    </w:tbl>
    <w:p w:rsidR="00FA1AAA" w:rsidRDefault="00FA1AAA" w:rsidP="00FA1AAA">
      <w:pPr>
        <w:ind w:left="708" w:right="-2" w:firstLine="708"/>
      </w:pPr>
    </w:p>
    <w:p w:rsidR="006A4090" w:rsidRPr="006A4090" w:rsidRDefault="006A4090" w:rsidP="00FA1AAA">
      <w:pPr>
        <w:ind w:left="708" w:right="-2" w:firstLine="708"/>
      </w:pPr>
    </w:p>
    <w:p w:rsidR="00FA1AAA" w:rsidRPr="00C60D72" w:rsidRDefault="00FA1AAA" w:rsidP="00FA1AAA">
      <w:pPr>
        <w:ind w:left="708" w:right="-2" w:firstLine="708"/>
        <w:rPr>
          <w:sz w:val="26"/>
          <w:szCs w:val="26"/>
        </w:rPr>
      </w:pP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</w:pPr>
      <w:r w:rsidRPr="00C60D72">
        <w:rPr>
          <w:sz w:val="26"/>
          <w:szCs w:val="26"/>
        </w:rPr>
        <w:t>Специалист отдела ЖКХ</w:t>
      </w: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</w:pPr>
      <w:r w:rsidRPr="00C60D72">
        <w:rPr>
          <w:sz w:val="26"/>
          <w:szCs w:val="26"/>
        </w:rPr>
        <w:t xml:space="preserve">администрации </w:t>
      </w:r>
      <w:proofErr w:type="spellStart"/>
      <w:r w:rsidRPr="00C60D72">
        <w:rPr>
          <w:sz w:val="26"/>
          <w:szCs w:val="26"/>
        </w:rPr>
        <w:t>Васюринского</w:t>
      </w:r>
      <w:proofErr w:type="spellEnd"/>
      <w:r w:rsidRPr="00C60D72">
        <w:rPr>
          <w:sz w:val="26"/>
          <w:szCs w:val="26"/>
        </w:rPr>
        <w:t xml:space="preserve"> </w:t>
      </w: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</w:pPr>
      <w:r w:rsidRPr="00C60D72">
        <w:rPr>
          <w:sz w:val="26"/>
          <w:szCs w:val="26"/>
        </w:rPr>
        <w:t>сельского поселения</w:t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</w:r>
      <w:r w:rsidRPr="00C60D72">
        <w:rPr>
          <w:sz w:val="26"/>
          <w:szCs w:val="26"/>
        </w:rPr>
        <w:tab/>
        <w:t xml:space="preserve">А.Н. </w:t>
      </w:r>
      <w:proofErr w:type="spellStart"/>
      <w:r w:rsidRPr="00C60D72">
        <w:rPr>
          <w:sz w:val="26"/>
          <w:szCs w:val="26"/>
        </w:rPr>
        <w:t>Штуканева</w:t>
      </w:r>
      <w:proofErr w:type="spellEnd"/>
    </w:p>
    <w:p w:rsidR="007317A6" w:rsidRDefault="007317A6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1AAA" w:rsidRPr="00C60D72" w:rsidRDefault="00FA1AAA" w:rsidP="00FA1AAA">
      <w:pPr>
        <w:ind w:left="708" w:right="-2" w:hanging="708"/>
        <w:rPr>
          <w:sz w:val="26"/>
          <w:szCs w:val="26"/>
        </w:rPr>
        <w:sectPr w:rsidR="00FA1AAA" w:rsidRPr="00C60D72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FA1AAA" w:rsidRPr="00AE6F90" w:rsidTr="00916261">
        <w:trPr>
          <w:trHeight w:val="2333"/>
        </w:trPr>
        <w:tc>
          <w:tcPr>
            <w:tcW w:w="5372" w:type="dxa"/>
          </w:tcPr>
          <w:p w:rsidR="00FA1AAA" w:rsidRPr="00AE6F90" w:rsidRDefault="00FA1AAA" w:rsidP="00916261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  <w:p w:rsidR="00FA1AAA" w:rsidRPr="00AE6F90" w:rsidRDefault="00FA1AAA" w:rsidP="00916261">
            <w:pPr>
              <w:ind w:right="-2"/>
              <w:rPr>
                <w:sz w:val="28"/>
                <w:szCs w:val="28"/>
              </w:rPr>
            </w:pPr>
            <w:r w:rsidRPr="00AE6F90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AE6F90">
              <w:rPr>
                <w:sz w:val="28"/>
                <w:szCs w:val="28"/>
              </w:rPr>
              <w:t>Васюринского</w:t>
            </w:r>
            <w:proofErr w:type="spellEnd"/>
            <w:r w:rsidRPr="00AE6F90">
              <w:rPr>
                <w:sz w:val="28"/>
                <w:szCs w:val="28"/>
              </w:rPr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AE6F90">
              <w:rPr>
                <w:sz w:val="28"/>
                <w:szCs w:val="28"/>
              </w:rPr>
              <w:t>Васюринского</w:t>
            </w:r>
            <w:proofErr w:type="spellEnd"/>
            <w:r w:rsidRPr="00AE6F90">
              <w:rPr>
                <w:sz w:val="28"/>
                <w:szCs w:val="28"/>
              </w:rPr>
              <w:t xml:space="preserve"> сельского поселения Динского района» </w:t>
            </w:r>
          </w:p>
          <w:p w:rsidR="00FA1AAA" w:rsidRPr="00AE6F90" w:rsidRDefault="00CC0BB3" w:rsidP="00916261">
            <w:pPr>
              <w:ind w:right="-2"/>
              <w:rPr>
                <w:sz w:val="28"/>
                <w:szCs w:val="28"/>
              </w:rPr>
            </w:pPr>
            <w:r w:rsidRPr="00CC0BB3">
              <w:rPr>
                <w:sz w:val="28"/>
                <w:szCs w:val="28"/>
              </w:rPr>
              <w:t>от 03.10.2022 № 254</w:t>
            </w:r>
          </w:p>
        </w:tc>
      </w:tr>
    </w:tbl>
    <w:p w:rsidR="00FA1AAA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>ПАСПОРТ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 xml:space="preserve">Подпрограммы «Благоустройство» </w:t>
      </w:r>
    </w:p>
    <w:p w:rsidR="00FA1AAA" w:rsidRPr="005555C8" w:rsidRDefault="00FA1AAA" w:rsidP="00FA1AAA">
      <w:pPr>
        <w:jc w:val="center"/>
        <w:rPr>
          <w:b/>
          <w:sz w:val="28"/>
          <w:szCs w:val="28"/>
        </w:rPr>
      </w:pPr>
      <w:r w:rsidRPr="005555C8">
        <w:rPr>
          <w:sz w:val="28"/>
          <w:szCs w:val="28"/>
        </w:rPr>
        <w:t xml:space="preserve">муниципальной программы «Благоустройство территории </w:t>
      </w:r>
      <w:proofErr w:type="spellStart"/>
      <w:r w:rsidRPr="005555C8">
        <w:rPr>
          <w:sz w:val="28"/>
          <w:szCs w:val="28"/>
        </w:rPr>
        <w:t>Васюринского</w:t>
      </w:r>
      <w:proofErr w:type="spellEnd"/>
      <w:r w:rsidRPr="005555C8">
        <w:rPr>
          <w:sz w:val="28"/>
          <w:szCs w:val="28"/>
        </w:rPr>
        <w:t xml:space="preserve"> сельского поселения»</w:t>
      </w: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FA1AAA" w:rsidRPr="005555C8" w:rsidTr="00916261">
        <w:trPr>
          <w:trHeight w:val="709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:rsidR="00FA1AAA" w:rsidRDefault="00FA1AAA" w:rsidP="00916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:rsidR="00FA1AAA" w:rsidRPr="005555C8" w:rsidRDefault="00FA1AAA" w:rsidP="00916261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FA1AAA" w:rsidRPr="005555C8" w:rsidTr="00916261">
        <w:trPr>
          <w:trHeight w:val="710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:rsidR="00FA1AAA" w:rsidRPr="005555C8" w:rsidRDefault="00FA1AAA" w:rsidP="00916261">
            <w:pPr>
              <w:ind w:right="-284"/>
              <w:jc w:val="both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555C8">
              <w:rPr>
                <w:sz w:val="28"/>
                <w:szCs w:val="28"/>
              </w:rPr>
              <w:t>Васюринского</w:t>
            </w:r>
            <w:proofErr w:type="spellEnd"/>
            <w:r w:rsidRPr="005555C8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FA1AAA" w:rsidRPr="005555C8" w:rsidTr="00916261">
        <w:trPr>
          <w:trHeight w:val="651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Цели подпрограммы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FA1AAA" w:rsidRPr="00C34890" w:rsidRDefault="00FA1AAA" w:rsidP="00916261">
            <w:pPr>
              <w:jc w:val="both"/>
              <w:rPr>
                <w:sz w:val="28"/>
                <w:szCs w:val="28"/>
              </w:rPr>
            </w:pPr>
            <w:r w:rsidRPr="00C34890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proofErr w:type="spellStart"/>
            <w:r w:rsidRPr="00C34890">
              <w:rPr>
                <w:rFonts w:eastAsia="Arial"/>
                <w:sz w:val="28"/>
                <w:szCs w:val="28"/>
              </w:rPr>
              <w:t>Васюринского</w:t>
            </w:r>
            <w:proofErr w:type="spellEnd"/>
            <w:r w:rsidRPr="00C34890">
              <w:rPr>
                <w:rFonts w:eastAsia="Arial"/>
                <w:sz w:val="28"/>
                <w:szCs w:val="28"/>
              </w:rPr>
              <w:t xml:space="preserve"> сельского поселения.</w:t>
            </w:r>
          </w:p>
        </w:tc>
      </w:tr>
      <w:tr w:rsidR="00FA1AAA" w:rsidRPr="005555C8" w:rsidTr="00916261">
        <w:trPr>
          <w:trHeight w:val="2615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Задачи подпрограммы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FA1AAA" w:rsidRPr="00FE46EC" w:rsidRDefault="00FA1AAA" w:rsidP="00916261">
            <w:pPr>
              <w:jc w:val="both"/>
              <w:rPr>
                <w:sz w:val="28"/>
                <w:szCs w:val="28"/>
              </w:rPr>
            </w:pPr>
            <w:r w:rsidRPr="00FE46EC">
              <w:rPr>
                <w:sz w:val="28"/>
                <w:szCs w:val="28"/>
              </w:rPr>
              <w:t xml:space="preserve">Повышение качества уровня жизни населения; устойчивое развитие территории </w:t>
            </w:r>
            <w:proofErr w:type="spellStart"/>
            <w:r w:rsidRPr="00FE46EC">
              <w:rPr>
                <w:sz w:val="28"/>
                <w:szCs w:val="28"/>
              </w:rPr>
              <w:t>Васюринского</w:t>
            </w:r>
            <w:proofErr w:type="spellEnd"/>
            <w:r w:rsidRPr="00FE46EC">
              <w:rPr>
                <w:sz w:val="28"/>
                <w:szCs w:val="28"/>
              </w:rPr>
              <w:t xml:space="preserve">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FA1AAA" w:rsidRPr="005555C8" w:rsidTr="00916261">
        <w:trPr>
          <w:trHeight w:val="776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:rsidR="00FA1AAA" w:rsidRPr="005555C8" w:rsidRDefault="00FA1AAA" w:rsidP="00916261">
            <w:pPr>
              <w:jc w:val="both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 xml:space="preserve">Повышение уровня благоустройства поселения и создание комфортных условий для жителей </w:t>
            </w:r>
            <w:r>
              <w:rPr>
                <w:sz w:val="28"/>
                <w:szCs w:val="28"/>
              </w:rPr>
              <w:t>поселения</w:t>
            </w:r>
            <w:r w:rsidRPr="005555C8">
              <w:rPr>
                <w:sz w:val="28"/>
                <w:szCs w:val="28"/>
              </w:rPr>
              <w:t>.</w:t>
            </w:r>
          </w:p>
        </w:tc>
      </w:tr>
      <w:tr w:rsidR="00FA1AAA" w:rsidRPr="005555C8" w:rsidTr="00916261">
        <w:trPr>
          <w:trHeight w:val="720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Этапы и сроки реализации</w:t>
            </w:r>
          </w:p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:rsidR="00FA1AAA" w:rsidRPr="005555C8" w:rsidRDefault="00FA1AAA" w:rsidP="00916261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5555C8">
              <w:rPr>
                <w:sz w:val="28"/>
                <w:szCs w:val="28"/>
              </w:rPr>
              <w:t xml:space="preserve"> год</w:t>
            </w:r>
          </w:p>
        </w:tc>
      </w:tr>
      <w:tr w:rsidR="00FA1AAA" w:rsidRPr="005555C8" w:rsidTr="00916261">
        <w:trPr>
          <w:trHeight w:val="884"/>
        </w:trPr>
        <w:tc>
          <w:tcPr>
            <w:tcW w:w="4786" w:type="dxa"/>
          </w:tcPr>
          <w:p w:rsidR="00FA1AAA" w:rsidRPr="005555C8" w:rsidRDefault="00FA1AAA" w:rsidP="00916261">
            <w:pPr>
              <w:ind w:right="-284"/>
              <w:rPr>
                <w:b/>
                <w:sz w:val="28"/>
                <w:szCs w:val="28"/>
              </w:rPr>
            </w:pPr>
            <w:r w:rsidRPr="005555C8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:rsidR="00FA1AAA" w:rsidRPr="005555C8" w:rsidRDefault="008349F1" w:rsidP="003A4455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107 9</w:t>
            </w:r>
            <w:r w:rsidR="003A4455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,1</w:t>
            </w:r>
            <w:r w:rsidR="00FA1AAA" w:rsidRPr="001E0244">
              <w:rPr>
                <w:sz w:val="28"/>
                <w:szCs w:val="28"/>
              </w:rPr>
              <w:t>тыс. рублей</w:t>
            </w:r>
          </w:p>
        </w:tc>
      </w:tr>
    </w:tbl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Pr="005555C8" w:rsidRDefault="00FA1AAA" w:rsidP="00FA1AAA">
      <w:pPr>
        <w:ind w:right="-284"/>
        <w:jc w:val="center"/>
        <w:rPr>
          <w:b/>
          <w:sz w:val="28"/>
          <w:szCs w:val="28"/>
        </w:rPr>
      </w:pP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</w:p>
    <w:p w:rsidR="00FA1AAA" w:rsidRDefault="00FA1AAA" w:rsidP="00FA1AAA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p w:rsidR="007317A6" w:rsidRDefault="007317A6" w:rsidP="00FA1AAA">
      <w:pPr>
        <w:ind w:right="-2"/>
        <w:rPr>
          <w:sz w:val="28"/>
          <w:szCs w:val="28"/>
        </w:rPr>
      </w:pPr>
    </w:p>
    <w:p w:rsidR="007317A6" w:rsidRPr="00D9741C" w:rsidRDefault="007317A6" w:rsidP="007317A6">
      <w:pPr>
        <w:sectPr w:rsidR="007317A6" w:rsidRPr="00D9741C" w:rsidSect="0091626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FA1AAA" w:rsidRPr="00E1147E" w:rsidTr="00E1147E">
        <w:trPr>
          <w:trHeight w:val="1973"/>
        </w:trPr>
        <w:tc>
          <w:tcPr>
            <w:tcW w:w="7968" w:type="dxa"/>
          </w:tcPr>
          <w:p w:rsidR="00FA1AAA" w:rsidRPr="00E1147E" w:rsidRDefault="00FA1AAA" w:rsidP="00916261"/>
          <w:p w:rsidR="00FA1AAA" w:rsidRPr="00E1147E" w:rsidRDefault="00FA1AAA" w:rsidP="00916261"/>
          <w:p w:rsidR="00FA1AAA" w:rsidRPr="00E1147E" w:rsidRDefault="00FA1AAA" w:rsidP="00916261"/>
        </w:tc>
        <w:tc>
          <w:tcPr>
            <w:tcW w:w="7371" w:type="dxa"/>
          </w:tcPr>
          <w:p w:rsidR="00FA1AAA" w:rsidRPr="00E1147E" w:rsidRDefault="00FA1AAA" w:rsidP="00916261">
            <w:r w:rsidRPr="00E1147E">
              <w:t>ПРИЛОЖЕНИЕ № 9</w:t>
            </w:r>
          </w:p>
          <w:p w:rsidR="00FA1AAA" w:rsidRPr="00E1147E" w:rsidRDefault="00FA1AAA" w:rsidP="00916261">
            <w:pPr>
              <w:ind w:left="33"/>
            </w:pPr>
            <w:r w:rsidRPr="00E1147E">
              <w:t xml:space="preserve">к постановлению администрации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 «Об утверждении муниципальной программы «Благоустройство территории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 Динского района»</w:t>
            </w:r>
          </w:p>
          <w:p w:rsidR="00FA1AAA" w:rsidRPr="00E1147E" w:rsidRDefault="00FA1AAA" w:rsidP="00916261">
            <w:pPr>
              <w:ind w:left="33"/>
            </w:pPr>
            <w:r w:rsidRPr="00E1147E">
              <w:t xml:space="preserve"> </w:t>
            </w:r>
            <w:r w:rsidR="00CC0BB3" w:rsidRPr="00CC0BB3">
              <w:t>от 03.10.2022 № 254</w:t>
            </w:r>
            <w:bookmarkStart w:id="0" w:name="_GoBack"/>
            <w:bookmarkEnd w:id="0"/>
          </w:p>
          <w:p w:rsidR="00FA1AAA" w:rsidRPr="00E1147E" w:rsidRDefault="00FA1AAA" w:rsidP="00916261">
            <w:pPr>
              <w:ind w:left="33"/>
            </w:pPr>
          </w:p>
        </w:tc>
      </w:tr>
    </w:tbl>
    <w:p w:rsidR="00AE3052" w:rsidRDefault="00AE3052" w:rsidP="00FA1AAA">
      <w:pPr>
        <w:ind w:right="-284"/>
        <w:jc w:val="center"/>
        <w:rPr>
          <w:b/>
          <w:color w:val="2D2D2D"/>
          <w:shd w:val="clear" w:color="auto" w:fill="FFFFFF"/>
        </w:rPr>
      </w:pPr>
    </w:p>
    <w:p w:rsidR="00FA1AAA" w:rsidRPr="00E1147E" w:rsidRDefault="00FA1AAA" w:rsidP="00FA1AAA">
      <w:pPr>
        <w:ind w:right="-284"/>
        <w:jc w:val="center"/>
        <w:rPr>
          <w:b/>
        </w:rPr>
      </w:pPr>
      <w:r w:rsidRPr="00E1147E">
        <w:rPr>
          <w:b/>
          <w:color w:val="2D2D2D"/>
          <w:shd w:val="clear" w:color="auto" w:fill="FFFFFF"/>
        </w:rPr>
        <w:t>ПЕРЕЧЕНЬ МЕРОПРИЯТИЙ ПОДПРОГРАММЫ</w:t>
      </w:r>
    </w:p>
    <w:p w:rsidR="00FA1AAA" w:rsidRPr="00E1147E" w:rsidRDefault="00FA1AAA" w:rsidP="00FA1AAA">
      <w:pPr>
        <w:ind w:right="-284"/>
        <w:jc w:val="center"/>
        <w:rPr>
          <w:b/>
        </w:rPr>
      </w:pPr>
      <w:r w:rsidRPr="00E1147E">
        <w:rPr>
          <w:b/>
        </w:rPr>
        <w:t xml:space="preserve"> «Благоустройство» </w:t>
      </w:r>
    </w:p>
    <w:p w:rsidR="00FA1AAA" w:rsidRPr="00E1147E" w:rsidRDefault="00FA1AAA" w:rsidP="00FA1AAA">
      <w:pPr>
        <w:jc w:val="center"/>
      </w:pPr>
      <w:r w:rsidRPr="00E1147E">
        <w:t xml:space="preserve">муниципальной программы «Благоустройство территории </w:t>
      </w:r>
      <w:proofErr w:type="spellStart"/>
      <w:r w:rsidRPr="00E1147E">
        <w:t>Васюринского</w:t>
      </w:r>
      <w:proofErr w:type="spellEnd"/>
      <w:r w:rsidRPr="00E1147E">
        <w:t xml:space="preserve"> сельского поселения»</w:t>
      </w:r>
    </w:p>
    <w:p w:rsidR="00AE3052" w:rsidRPr="00E1147E" w:rsidRDefault="00AE3052" w:rsidP="00FA1AAA">
      <w:pPr>
        <w:jc w:val="center"/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417"/>
        <w:gridCol w:w="992"/>
        <w:gridCol w:w="709"/>
        <w:gridCol w:w="1134"/>
        <w:gridCol w:w="1417"/>
        <w:gridCol w:w="2297"/>
      </w:tblGrid>
      <w:tr w:rsidR="00FA1AAA" w:rsidRPr="00E1147E" w:rsidTr="00C84D05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t>№</w:t>
            </w:r>
          </w:p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1147E">
              <w:rPr>
                <w:color w:val="2D2D2D"/>
                <w:shd w:val="clear" w:color="auto" w:fill="FFFFFF"/>
              </w:rPr>
              <w:t>Объем финансирования,</w:t>
            </w:r>
          </w:p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1147E">
              <w:rPr>
                <w:color w:val="2D2D2D"/>
                <w:shd w:val="clear" w:color="auto" w:fill="FFFFFF"/>
              </w:rPr>
              <w:t>всего</w:t>
            </w:r>
          </w:p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(</w:t>
            </w:r>
            <w:proofErr w:type="spellStart"/>
            <w:proofErr w:type="gramStart"/>
            <w:r w:rsidRPr="00E1147E">
              <w:rPr>
                <w:color w:val="2D2D2D"/>
                <w:shd w:val="clear" w:color="auto" w:fill="FFFFFF"/>
              </w:rPr>
              <w:t>тыс.руб</w:t>
            </w:r>
            <w:proofErr w:type="spellEnd"/>
            <w:proofErr w:type="gramEnd"/>
            <w:r w:rsidRPr="00E1147E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1147E"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E1147E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FA1AAA" w:rsidRPr="00E1147E" w:rsidRDefault="00FA1AAA" w:rsidP="00916261">
            <w:pPr>
              <w:spacing w:line="216" w:lineRule="auto"/>
              <w:ind w:left="-113" w:right="-57"/>
              <w:jc w:val="center"/>
            </w:pPr>
            <w:r w:rsidRPr="00E1147E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E1147E">
              <w:rPr>
                <w:shd w:val="clear" w:color="auto" w:fill="FFFFFF"/>
              </w:rPr>
              <w:t>Участник подпрограммы</w:t>
            </w:r>
          </w:p>
          <w:p w:rsidR="00FA1AAA" w:rsidRPr="00E1147E" w:rsidRDefault="00FA1AAA" w:rsidP="00916261">
            <w:pPr>
              <w:pStyle w:val="af0"/>
              <w:jc w:val="center"/>
              <w:rPr>
                <w:i/>
              </w:rPr>
            </w:pPr>
            <w:r w:rsidRPr="00E1147E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1-й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2-й год </w:t>
            </w:r>
            <w:proofErr w:type="spellStart"/>
            <w:proofErr w:type="gramStart"/>
            <w:r w:rsidRPr="00E1147E">
              <w:t>реали-зации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…</w:t>
            </w:r>
          </w:p>
        </w:tc>
        <w:tc>
          <w:tcPr>
            <w:tcW w:w="1134" w:type="dxa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rPr>
                <w:lang w:val="en-US"/>
              </w:rPr>
              <w:t>N</w:t>
            </w:r>
            <w:r w:rsidRPr="00E1147E">
              <w:t xml:space="preserve"> год </w:t>
            </w:r>
            <w:proofErr w:type="spellStart"/>
            <w:r w:rsidRPr="00E1147E">
              <w:t>реали-зации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</w:tr>
      <w:tr w:rsidR="00FA1AAA" w:rsidRPr="00E1147E" w:rsidTr="00C84D05">
        <w:tc>
          <w:tcPr>
            <w:tcW w:w="738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</w:t>
            </w:r>
          </w:p>
        </w:tc>
        <w:tc>
          <w:tcPr>
            <w:tcW w:w="3090" w:type="dxa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10</w:t>
            </w:r>
          </w:p>
        </w:tc>
      </w:tr>
      <w:tr w:rsidR="00FA1AAA" w:rsidRPr="00E1147E" w:rsidTr="00C84D05">
        <w:tc>
          <w:tcPr>
            <w:tcW w:w="738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</w:t>
            </w:r>
          </w:p>
        </w:tc>
        <w:tc>
          <w:tcPr>
            <w:tcW w:w="14458" w:type="dxa"/>
            <w:gridSpan w:val="9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 xml:space="preserve">Цель: </w:t>
            </w:r>
            <w:r w:rsidRPr="00E1147E">
              <w:rPr>
                <w:rFonts w:eastAsia="Arial"/>
              </w:rPr>
              <w:t xml:space="preserve">Создание комфортных условий для проживания граждан на территории </w:t>
            </w:r>
            <w:proofErr w:type="spellStart"/>
            <w:r w:rsidRPr="00E1147E">
              <w:rPr>
                <w:rFonts w:eastAsia="Arial"/>
              </w:rPr>
              <w:t>Васюринского</w:t>
            </w:r>
            <w:proofErr w:type="spellEnd"/>
            <w:r w:rsidRPr="00E1147E">
              <w:rPr>
                <w:rFonts w:eastAsia="Arial"/>
              </w:rPr>
              <w:t xml:space="preserve"> сельского поселения.</w:t>
            </w:r>
          </w:p>
        </w:tc>
      </w:tr>
      <w:tr w:rsidR="00FA1AAA" w:rsidRPr="00E1147E" w:rsidTr="00C84D05">
        <w:trPr>
          <w:trHeight w:val="760"/>
        </w:trPr>
        <w:tc>
          <w:tcPr>
            <w:tcW w:w="738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1.1</w:t>
            </w:r>
          </w:p>
        </w:tc>
        <w:tc>
          <w:tcPr>
            <w:tcW w:w="14458" w:type="dxa"/>
            <w:gridSpan w:val="9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 xml:space="preserve">Задача: Повышение качества уровня жизни населения; устойчивое развитие территории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 xml:space="preserve">Дезинсекция вредителей растений и кровососущих насекомых на территории Центрального парка, парка школы № 14, детских площадок на территории МКД (улица Северная, </w:t>
            </w:r>
            <w:proofErr w:type="spellStart"/>
            <w:r w:rsidRPr="00E1147E">
              <w:t>Ставского</w:t>
            </w:r>
            <w:proofErr w:type="spellEnd"/>
            <w:r w:rsidRPr="00E1147E">
              <w:t>, Суворова, 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7317A6" w:rsidP="00916261">
            <w:pPr>
              <w:spacing w:line="216" w:lineRule="auto"/>
            </w:pPr>
            <w:r w:rsidRPr="00E1147E">
              <w:t>140</w:t>
            </w:r>
            <w:r w:rsidR="00FA1AAA" w:rsidRPr="00E1147E">
              <w:t>,5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7317A6" w:rsidP="00916261">
            <w:pPr>
              <w:spacing w:line="216" w:lineRule="auto"/>
            </w:pPr>
            <w:r w:rsidRPr="00E1147E">
              <w:t>140</w:t>
            </w:r>
            <w:r w:rsidR="00FA1AAA" w:rsidRPr="00E1147E">
              <w:t>,5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7317A6" w:rsidP="00916261">
            <w:pPr>
              <w:spacing w:line="216" w:lineRule="auto"/>
            </w:pPr>
            <w:r w:rsidRPr="00E1147E">
              <w:t>140</w:t>
            </w:r>
            <w:r w:rsidR="00FA1AAA" w:rsidRPr="00E1147E">
              <w:t>,5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7317A6" w:rsidP="00916261">
            <w:pPr>
              <w:spacing w:line="216" w:lineRule="auto"/>
            </w:pPr>
            <w:r w:rsidRPr="00E1147E">
              <w:t>140</w:t>
            </w:r>
            <w:r w:rsidR="00FA1AAA" w:rsidRPr="00E1147E">
              <w:t>,5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pStyle w:val="af0"/>
            </w:pPr>
            <w:r w:rsidRPr="00E1147E"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0,0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0,0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</w:t>
            </w:r>
            <w:r w:rsidRPr="00E1147E">
              <w:lastRenderedPageBreak/>
              <w:t>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0,0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0,0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1.3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Изготовление проекта газовой горелки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3A4455" w:rsidP="00916261">
            <w:pPr>
              <w:spacing w:line="216" w:lineRule="auto"/>
            </w:pPr>
            <w:r>
              <w:t>75</w:t>
            </w:r>
            <w:r w:rsidR="00FA1AAA"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3A4455">
            <w:pPr>
              <w:spacing w:line="216" w:lineRule="auto"/>
            </w:pPr>
            <w:r w:rsidRPr="00E1147E">
              <w:rPr>
                <w:lang w:val="en-US"/>
              </w:rPr>
              <w:t>7</w:t>
            </w:r>
            <w:r w:rsidR="003A4455">
              <w:t>5</w:t>
            </w:r>
            <w:r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3A4455">
            <w:pPr>
              <w:spacing w:line="216" w:lineRule="auto"/>
            </w:pPr>
            <w:r w:rsidRPr="00E1147E">
              <w:rPr>
                <w:lang w:val="en-US"/>
              </w:rPr>
              <w:t>7</w:t>
            </w:r>
            <w:r w:rsidR="003A4455">
              <w:t>5</w:t>
            </w:r>
            <w:r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3A4455">
            <w:pPr>
              <w:spacing w:line="216" w:lineRule="auto"/>
            </w:pPr>
            <w:r w:rsidRPr="00E1147E">
              <w:t>7</w:t>
            </w:r>
            <w:r w:rsidR="003A4455">
              <w:t>5</w:t>
            </w:r>
            <w:r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  <w:rPr>
                <w:lang w:val="en-US"/>
              </w:rPr>
            </w:pPr>
            <w:r w:rsidRPr="00E1147E">
              <w:rPr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336,0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336,0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r w:rsidRPr="00E1147E">
              <w:t>336,0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r w:rsidRPr="00E1147E">
              <w:t>336,0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Получение ТУ для проекта газовой горелки на вечном огне мемориала в Центральном парке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21,0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rPr>
                <w:lang w:val="en-US"/>
              </w:rPr>
              <w:t>21</w:t>
            </w:r>
            <w:r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8E279E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rPr>
                <w:lang w:val="en-US"/>
              </w:rPr>
              <w:t>21</w:t>
            </w:r>
            <w:r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21,0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 xml:space="preserve">Строительство Сквера (аллеи) им. Глинского И.Л. в </w:t>
            </w:r>
            <w:proofErr w:type="spellStart"/>
            <w:r w:rsidRPr="00E1147E">
              <w:t>ст-це</w:t>
            </w:r>
            <w:proofErr w:type="spellEnd"/>
            <w:r w:rsidRPr="00E1147E">
              <w:t xml:space="preserve"> </w:t>
            </w:r>
            <w:proofErr w:type="spellStart"/>
            <w:r w:rsidRPr="00E1147E">
              <w:t>Васюринской</w:t>
            </w:r>
            <w:proofErr w:type="spellEnd"/>
            <w:r w:rsidRPr="00E1147E">
              <w:t xml:space="preserve"> Динского района</w:t>
            </w: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106 143,3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106 143,3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89 160,3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89 160,3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16 983,00</w:t>
            </w: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16 983,00</w:t>
            </w: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FA1AAA" w:rsidRPr="00E1147E" w:rsidTr="00C84D05">
        <w:trPr>
          <w:trHeight w:val="367"/>
        </w:trPr>
        <w:tc>
          <w:tcPr>
            <w:tcW w:w="738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134" w:type="dxa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FA1AAA" w:rsidRPr="00E1147E" w:rsidRDefault="00FA1AAA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FA1AAA" w:rsidRPr="00E1147E" w:rsidRDefault="00FA1AAA" w:rsidP="00916261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 w:val="restart"/>
            <w:shd w:val="clear" w:color="auto" w:fill="auto"/>
          </w:tcPr>
          <w:p w:rsidR="00DE224E" w:rsidRPr="00E1147E" w:rsidRDefault="00E1147E" w:rsidP="00DE224E">
            <w:pPr>
              <w:spacing w:line="216" w:lineRule="auto"/>
            </w:pPr>
            <w: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 xml:space="preserve">Разработка проектно-сметной документации на строительство объекта «Строительство Сквера (аллеи) им. Глинского И.Л. в </w:t>
            </w:r>
            <w:proofErr w:type="spellStart"/>
            <w:r w:rsidRPr="00E1147E">
              <w:t>ст-це</w:t>
            </w:r>
            <w:proofErr w:type="spellEnd"/>
            <w:r w:rsidRPr="00E1147E">
              <w:t xml:space="preserve"> </w:t>
            </w:r>
            <w:proofErr w:type="spellStart"/>
            <w:r w:rsidRPr="00E1147E">
              <w:t>Васюринской</w:t>
            </w:r>
            <w:proofErr w:type="spellEnd"/>
            <w:r w:rsidRPr="00E1147E">
              <w:t xml:space="preserve"> Динского района»</w:t>
            </w: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120,0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120,0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E224E" w:rsidRPr="00E1147E" w:rsidRDefault="00DE224E" w:rsidP="00B21F56">
            <w:pPr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120,0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120,0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 w:val="restart"/>
            <w:shd w:val="clear" w:color="auto" w:fill="auto"/>
          </w:tcPr>
          <w:p w:rsidR="00DE224E" w:rsidRPr="00E1147E" w:rsidRDefault="00E1147E" w:rsidP="00DE224E">
            <w:pPr>
              <w:spacing w:line="216" w:lineRule="auto"/>
            </w:pPr>
            <w: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 xml:space="preserve">Технологическое присоединение объекта </w:t>
            </w:r>
            <w:r w:rsidRPr="00E1147E">
              <w:lastRenderedPageBreak/>
              <w:t xml:space="preserve">электропотребления на земельном участке, расположенном по адресу: Динской район, </w:t>
            </w:r>
            <w:proofErr w:type="spellStart"/>
            <w:r w:rsidRPr="00E1147E">
              <w:t>Васюринское</w:t>
            </w:r>
            <w:proofErr w:type="spellEnd"/>
            <w:r w:rsidRPr="00E1147E">
              <w:t xml:space="preserve"> сельское поселение, ст. </w:t>
            </w:r>
            <w:proofErr w:type="spellStart"/>
            <w:r w:rsidRPr="00E1147E">
              <w:t>Васюринская</w:t>
            </w:r>
            <w:proofErr w:type="spellEnd"/>
            <w:r w:rsidRPr="00E1147E">
              <w:t xml:space="preserve">, 3 км по направлению на север от ст. </w:t>
            </w:r>
            <w:proofErr w:type="spellStart"/>
            <w:r w:rsidRPr="00E1147E">
              <w:t>Васюринской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225,0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225,0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E224E" w:rsidRPr="00E1147E" w:rsidRDefault="00DE224E" w:rsidP="00B21F56">
            <w:pPr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225,0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225,0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 w:val="restart"/>
            <w:shd w:val="clear" w:color="auto" w:fill="auto"/>
          </w:tcPr>
          <w:p w:rsidR="00DE224E" w:rsidRPr="00E1147E" w:rsidRDefault="00E1147E" w:rsidP="00DE224E">
            <w:pPr>
              <w:spacing w:line="216" w:lineRule="auto"/>
            </w:pPr>
            <w: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E1147E">
              <w:t>ст-це</w:t>
            </w:r>
            <w:proofErr w:type="spellEnd"/>
            <w:r w:rsidRPr="00E1147E">
              <w:t xml:space="preserve"> </w:t>
            </w:r>
            <w:proofErr w:type="spellStart"/>
            <w:r w:rsidRPr="00E1147E">
              <w:t>Васюринской</w:t>
            </w:r>
            <w:proofErr w:type="spellEnd"/>
            <w:r w:rsidRPr="00E1147E">
              <w:t xml:space="preserve"> Динского района»</w:t>
            </w: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99</w:t>
            </w:r>
            <w:r w:rsidR="00DE224E"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99</w:t>
            </w:r>
            <w:r w:rsidR="00DE224E"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E224E" w:rsidRPr="00E1147E" w:rsidRDefault="00DE224E" w:rsidP="00B21F56">
            <w:pPr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99</w:t>
            </w:r>
            <w:r w:rsidR="00DE224E" w:rsidRPr="00E1147E">
              <w:t>,0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99</w:t>
            </w:r>
            <w:r w:rsidR="00DE224E" w:rsidRPr="00E1147E">
              <w:t>,0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 w:val="restart"/>
            <w:shd w:val="clear" w:color="auto" w:fill="auto"/>
          </w:tcPr>
          <w:p w:rsidR="00DE224E" w:rsidRPr="00E1147E" w:rsidRDefault="00E1147E" w:rsidP="00DE224E">
            <w:pPr>
              <w:spacing w:line="216" w:lineRule="auto"/>
            </w:pPr>
            <w:r>
              <w:t>1.10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E1147E">
              <w:t>ст-це</w:t>
            </w:r>
            <w:proofErr w:type="spellEnd"/>
            <w:r w:rsidRPr="00E1147E">
              <w:t xml:space="preserve"> </w:t>
            </w:r>
            <w:proofErr w:type="spellStart"/>
            <w:r w:rsidRPr="00E1147E">
              <w:t>Васюринской</w:t>
            </w:r>
            <w:proofErr w:type="spellEnd"/>
            <w:r w:rsidRPr="00E1147E">
              <w:t xml:space="preserve"> Динского района»</w:t>
            </w: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216,2</w:t>
            </w:r>
          </w:p>
        </w:tc>
        <w:tc>
          <w:tcPr>
            <w:tcW w:w="1417" w:type="dxa"/>
            <w:shd w:val="clear" w:color="auto" w:fill="auto"/>
          </w:tcPr>
          <w:p w:rsidR="00DE224E" w:rsidRPr="00E1147E" w:rsidRDefault="00B21F56" w:rsidP="00DE224E">
            <w:pPr>
              <w:spacing w:line="216" w:lineRule="auto"/>
            </w:pPr>
            <w:r w:rsidRPr="00E1147E">
              <w:t>216,2</w:t>
            </w: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E224E" w:rsidRPr="00E1147E" w:rsidRDefault="00DE224E" w:rsidP="00B21F56">
            <w:pPr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DE224E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DE224E">
            <w:pPr>
              <w:spacing w:line="216" w:lineRule="auto"/>
              <w:jc w:val="center"/>
            </w:pPr>
          </w:p>
        </w:tc>
      </w:tr>
      <w:tr w:rsidR="00B21F56" w:rsidRPr="00E1147E" w:rsidTr="00C84D05">
        <w:tc>
          <w:tcPr>
            <w:tcW w:w="738" w:type="dxa"/>
            <w:vMerge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21F56" w:rsidRPr="00E1147E" w:rsidRDefault="00B21F56" w:rsidP="00B21F56">
            <w:r w:rsidRPr="00E1147E">
              <w:t>216,2</w:t>
            </w:r>
          </w:p>
        </w:tc>
        <w:tc>
          <w:tcPr>
            <w:tcW w:w="1417" w:type="dxa"/>
            <w:shd w:val="clear" w:color="auto" w:fill="auto"/>
          </w:tcPr>
          <w:p w:rsidR="00B21F56" w:rsidRPr="00E1147E" w:rsidRDefault="00B21F56" w:rsidP="00B21F56">
            <w:r w:rsidRPr="00E1147E">
              <w:t>216,2</w:t>
            </w:r>
          </w:p>
        </w:tc>
        <w:tc>
          <w:tcPr>
            <w:tcW w:w="992" w:type="dxa"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1134" w:type="dxa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B21F56" w:rsidRPr="00E1147E" w:rsidRDefault="00B21F56" w:rsidP="00B21F56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B21F56" w:rsidRPr="00E1147E" w:rsidRDefault="00B21F56" w:rsidP="00B21F56">
            <w:pPr>
              <w:spacing w:line="216" w:lineRule="auto"/>
              <w:jc w:val="center"/>
            </w:pPr>
          </w:p>
        </w:tc>
      </w:tr>
      <w:tr w:rsidR="00DE224E" w:rsidRPr="00E1147E" w:rsidTr="00C84D05">
        <w:tc>
          <w:tcPr>
            <w:tcW w:w="738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134" w:type="dxa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DE224E" w:rsidRPr="00E1147E" w:rsidRDefault="00DE224E" w:rsidP="00DE224E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E224E" w:rsidRPr="00E1147E" w:rsidRDefault="00DE224E" w:rsidP="00DE224E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 w:val="restart"/>
            <w:shd w:val="clear" w:color="auto" w:fill="auto"/>
          </w:tcPr>
          <w:p w:rsidR="00916261" w:rsidRPr="00E1147E" w:rsidRDefault="00FB1DAC" w:rsidP="00916261">
            <w:pPr>
              <w:spacing w:line="216" w:lineRule="auto"/>
            </w:pPr>
            <w: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916261" w:rsidRPr="00E1147E" w:rsidRDefault="00FB1DAC" w:rsidP="00916261">
            <w:pPr>
              <w:spacing w:line="216" w:lineRule="auto"/>
            </w:pPr>
            <w:r>
              <w:t xml:space="preserve">Приобретение новогодней </w:t>
            </w:r>
            <w:r w:rsidR="00684DC9">
              <w:t xml:space="preserve">уличной </w:t>
            </w:r>
            <w:r>
              <w:t>ели и макушки</w:t>
            </w: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>
              <w:t>531,1</w:t>
            </w: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916261">
              <w:t>531,1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916261" w:rsidRDefault="00916261" w:rsidP="00916261">
            <w:r w:rsidRPr="00375FCC">
              <w:t>531,1</w:t>
            </w:r>
          </w:p>
        </w:tc>
        <w:tc>
          <w:tcPr>
            <w:tcW w:w="1417" w:type="dxa"/>
            <w:shd w:val="clear" w:color="auto" w:fill="auto"/>
          </w:tcPr>
          <w:p w:rsidR="00916261" w:rsidRDefault="00916261" w:rsidP="00916261">
            <w:r w:rsidRPr="00375FCC">
              <w:t>531,1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/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/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 w:val="restart"/>
            <w:shd w:val="clear" w:color="auto" w:fill="auto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  <w:tc>
          <w:tcPr>
            <w:tcW w:w="3090" w:type="dxa"/>
            <w:vMerge w:val="restart"/>
            <w:shd w:val="clear" w:color="auto" w:fill="auto"/>
          </w:tcPr>
          <w:p w:rsidR="00916261" w:rsidRPr="00E1147E" w:rsidRDefault="00916261" w:rsidP="00916261">
            <w:pPr>
              <w:pStyle w:val="af0"/>
            </w:pPr>
            <w:r w:rsidRPr="00E1147E"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684DC9" w:rsidP="00B918FF">
            <w:pPr>
              <w:spacing w:line="216" w:lineRule="auto"/>
              <w:rPr>
                <w:b/>
              </w:rPr>
            </w:pPr>
            <w:r>
              <w:t>107 9</w:t>
            </w:r>
            <w:r w:rsidR="00B918FF">
              <w:t>07</w:t>
            </w:r>
            <w:r>
              <w:t>,1</w:t>
            </w: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684DC9">
            <w:pPr>
              <w:spacing w:line="216" w:lineRule="auto"/>
              <w:rPr>
                <w:b/>
              </w:rPr>
            </w:pPr>
            <w:r w:rsidRPr="00E1147E">
              <w:t>107</w:t>
            </w:r>
            <w:r w:rsidR="00B918FF">
              <w:t> 907</w:t>
            </w:r>
            <w:r w:rsidR="00684DC9">
              <w:t>,1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  <w:r w:rsidRPr="00E1147E">
              <w:t xml:space="preserve">Администрация </w:t>
            </w:r>
            <w:proofErr w:type="spellStart"/>
            <w:r w:rsidRPr="00E1147E">
              <w:t>Васюринского</w:t>
            </w:r>
            <w:proofErr w:type="spellEnd"/>
            <w:r w:rsidRPr="00E1147E">
              <w:t xml:space="preserve"> сельского поселения</w:t>
            </w: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684DC9" w:rsidP="00916261">
            <w:pPr>
              <w:spacing w:line="216" w:lineRule="auto"/>
            </w:pPr>
            <w:r>
              <w:t>89 691,4</w:t>
            </w: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684DC9">
            <w:pPr>
              <w:spacing w:line="216" w:lineRule="auto"/>
            </w:pPr>
            <w:r w:rsidRPr="00E1147E">
              <w:t>89</w:t>
            </w:r>
            <w:r w:rsidR="00684DC9">
              <w:t> 691,4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B918FF">
            <w:pPr>
              <w:spacing w:line="216" w:lineRule="auto"/>
              <w:rPr>
                <w:b/>
              </w:rPr>
            </w:pPr>
            <w:r w:rsidRPr="00E1147E">
              <w:t>18 21</w:t>
            </w:r>
            <w:r w:rsidR="00B918FF">
              <w:t>5</w:t>
            </w:r>
            <w:r w:rsidRPr="00E1147E">
              <w:t>,7</w:t>
            </w: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  <w:rPr>
                <w:b/>
              </w:rPr>
            </w:pPr>
            <w:r w:rsidRPr="00E1147E">
              <w:t>1</w:t>
            </w:r>
            <w:r w:rsidR="00B918FF">
              <w:t>8 215</w:t>
            </w:r>
            <w:r w:rsidRPr="00E1147E">
              <w:t>,7</w:t>
            </w: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  <w:tr w:rsidR="00916261" w:rsidRPr="00E1147E" w:rsidTr="00C84D05">
        <w:tc>
          <w:tcPr>
            <w:tcW w:w="738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3090" w:type="dxa"/>
            <w:vMerge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  <w:r w:rsidRPr="00E1147E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134" w:type="dxa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916261" w:rsidRPr="00E1147E" w:rsidRDefault="00916261" w:rsidP="00916261">
            <w:pPr>
              <w:spacing w:line="216" w:lineRule="auto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16261" w:rsidRPr="00E1147E" w:rsidRDefault="00916261" w:rsidP="00916261">
            <w:pPr>
              <w:spacing w:line="216" w:lineRule="auto"/>
              <w:jc w:val="center"/>
            </w:pPr>
          </w:p>
        </w:tc>
      </w:tr>
    </w:tbl>
    <w:p w:rsidR="00FA1AAA" w:rsidRPr="00DF071B" w:rsidRDefault="00FA1AAA" w:rsidP="00FA1AAA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>Специалист отдела ЖКХ</w:t>
      </w:r>
    </w:p>
    <w:p w:rsidR="00FA1AAA" w:rsidRPr="00DF071B" w:rsidRDefault="00FA1AAA" w:rsidP="00FA1AAA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 xml:space="preserve">администрации </w:t>
      </w:r>
      <w:proofErr w:type="spellStart"/>
      <w:r w:rsidRPr="00DF071B">
        <w:rPr>
          <w:sz w:val="26"/>
          <w:szCs w:val="26"/>
        </w:rPr>
        <w:t>Васюринского</w:t>
      </w:r>
      <w:proofErr w:type="spellEnd"/>
      <w:r w:rsidRPr="00DF071B">
        <w:rPr>
          <w:sz w:val="26"/>
          <w:szCs w:val="26"/>
        </w:rPr>
        <w:t xml:space="preserve"> </w:t>
      </w:r>
    </w:p>
    <w:p w:rsidR="00FA1AAA" w:rsidRPr="00CF5BFA" w:rsidRDefault="00FA1AAA" w:rsidP="00FA1AAA">
      <w:pPr>
        <w:ind w:right="-2"/>
        <w:rPr>
          <w:sz w:val="26"/>
          <w:szCs w:val="26"/>
        </w:rPr>
      </w:pPr>
      <w:r w:rsidRPr="00DF071B">
        <w:rPr>
          <w:sz w:val="26"/>
          <w:szCs w:val="26"/>
        </w:rPr>
        <w:t>сельского поселения</w:t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</w:r>
      <w:r w:rsidRPr="00DF071B">
        <w:rPr>
          <w:sz w:val="26"/>
          <w:szCs w:val="26"/>
        </w:rPr>
        <w:tab/>
        <w:t xml:space="preserve">А.Н. </w:t>
      </w:r>
      <w:proofErr w:type="spellStart"/>
      <w:r w:rsidRPr="00DF071B">
        <w:rPr>
          <w:sz w:val="26"/>
          <w:szCs w:val="26"/>
        </w:rPr>
        <w:t>Штуканева</w:t>
      </w:r>
      <w:proofErr w:type="spellEnd"/>
    </w:p>
    <w:sectPr w:rsidR="00FA1AAA" w:rsidRPr="00CF5BFA" w:rsidSect="00916261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10A" w:rsidRDefault="00F7310A" w:rsidP="009117E5">
      <w:r>
        <w:separator/>
      </w:r>
    </w:p>
  </w:endnote>
  <w:endnote w:type="continuationSeparator" w:id="0">
    <w:p w:rsidR="00F7310A" w:rsidRDefault="00F7310A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10A" w:rsidRDefault="00F7310A" w:rsidP="009117E5">
      <w:r>
        <w:separator/>
      </w:r>
    </w:p>
  </w:footnote>
  <w:footnote w:type="continuationSeparator" w:id="0">
    <w:p w:rsidR="00F7310A" w:rsidRDefault="00F7310A" w:rsidP="0091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63FCE"/>
    <w:rsid w:val="000C6DC2"/>
    <w:rsid w:val="001001B2"/>
    <w:rsid w:val="00162577"/>
    <w:rsid w:val="001C5A47"/>
    <w:rsid w:val="001E0244"/>
    <w:rsid w:val="002C30AE"/>
    <w:rsid w:val="003277A3"/>
    <w:rsid w:val="00355014"/>
    <w:rsid w:val="003A4455"/>
    <w:rsid w:val="00432BA6"/>
    <w:rsid w:val="004669FA"/>
    <w:rsid w:val="00471CF1"/>
    <w:rsid w:val="00481D7C"/>
    <w:rsid w:val="004B7289"/>
    <w:rsid w:val="004D7384"/>
    <w:rsid w:val="004E62D4"/>
    <w:rsid w:val="0052416D"/>
    <w:rsid w:val="005B05BC"/>
    <w:rsid w:val="005E2B6E"/>
    <w:rsid w:val="00615542"/>
    <w:rsid w:val="00684DC9"/>
    <w:rsid w:val="006A4090"/>
    <w:rsid w:val="006A7F06"/>
    <w:rsid w:val="007317A6"/>
    <w:rsid w:val="007538A6"/>
    <w:rsid w:val="007852D9"/>
    <w:rsid w:val="007F0F15"/>
    <w:rsid w:val="00810B6B"/>
    <w:rsid w:val="00817C59"/>
    <w:rsid w:val="00825BE8"/>
    <w:rsid w:val="008349F1"/>
    <w:rsid w:val="00857B9E"/>
    <w:rsid w:val="00860534"/>
    <w:rsid w:val="008820B0"/>
    <w:rsid w:val="008C5B5B"/>
    <w:rsid w:val="008E279E"/>
    <w:rsid w:val="009117E5"/>
    <w:rsid w:val="00916261"/>
    <w:rsid w:val="009A65B2"/>
    <w:rsid w:val="009C0916"/>
    <w:rsid w:val="00A2144C"/>
    <w:rsid w:val="00A54231"/>
    <w:rsid w:val="00AE3052"/>
    <w:rsid w:val="00B21F56"/>
    <w:rsid w:val="00B44162"/>
    <w:rsid w:val="00B918FF"/>
    <w:rsid w:val="00BB63C5"/>
    <w:rsid w:val="00BC5009"/>
    <w:rsid w:val="00C002D2"/>
    <w:rsid w:val="00C251D2"/>
    <w:rsid w:val="00C84D05"/>
    <w:rsid w:val="00CC0BB3"/>
    <w:rsid w:val="00D35A89"/>
    <w:rsid w:val="00D57128"/>
    <w:rsid w:val="00D70243"/>
    <w:rsid w:val="00D97043"/>
    <w:rsid w:val="00DA2880"/>
    <w:rsid w:val="00DA52A2"/>
    <w:rsid w:val="00DE224E"/>
    <w:rsid w:val="00E1147E"/>
    <w:rsid w:val="00ED6B00"/>
    <w:rsid w:val="00EE1DCB"/>
    <w:rsid w:val="00F11526"/>
    <w:rsid w:val="00F37ABF"/>
    <w:rsid w:val="00F47533"/>
    <w:rsid w:val="00F52AE9"/>
    <w:rsid w:val="00F7310A"/>
    <w:rsid w:val="00F73E33"/>
    <w:rsid w:val="00F96A34"/>
    <w:rsid w:val="00FA1AAA"/>
    <w:rsid w:val="00FB1DAC"/>
    <w:rsid w:val="00FC0E75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BDA6"/>
  <w15:chartTrackingRefBased/>
  <w15:docId w15:val="{D1B8C032-6394-4BB8-875C-79435BF0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4374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Катерина</cp:lastModifiedBy>
  <cp:revision>4</cp:revision>
  <cp:lastPrinted>2022-09-30T10:53:00Z</cp:lastPrinted>
  <dcterms:created xsi:type="dcterms:W3CDTF">2022-09-22T06:42:00Z</dcterms:created>
  <dcterms:modified xsi:type="dcterms:W3CDTF">2022-10-17T05:47:00Z</dcterms:modified>
</cp:coreProperties>
</file>