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5E9">
        <w:rPr>
          <w:sz w:val="28"/>
          <w:szCs w:val="28"/>
        </w:rPr>
        <w:t>05.07.2022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7D65E9">
        <w:rPr>
          <w:sz w:val="28"/>
          <w:szCs w:val="28"/>
        </w:rPr>
        <w:tab/>
      </w:r>
      <w:r w:rsidR="007D65E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D65E9">
        <w:rPr>
          <w:sz w:val="28"/>
          <w:szCs w:val="28"/>
        </w:rPr>
        <w:t>189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</w:t>
      </w:r>
      <w:r w:rsidR="008B3108" w:rsidRPr="00393CC1">
        <w:rPr>
          <w:sz w:val="28"/>
          <w:szCs w:val="28"/>
        </w:rPr>
        <w:t>, от 23.11.2021  №310</w:t>
      </w:r>
      <w:r w:rsidR="002172EF" w:rsidRPr="00393CC1">
        <w:rPr>
          <w:sz w:val="28"/>
          <w:szCs w:val="28"/>
        </w:rPr>
        <w:t>, №339 от 23.12.2021</w:t>
      </w:r>
      <w:r w:rsidR="001121D0" w:rsidRPr="00393CC1">
        <w:rPr>
          <w:sz w:val="28"/>
          <w:szCs w:val="28"/>
        </w:rPr>
        <w:t>, от 18.01.2022 г. №11</w:t>
      </w:r>
      <w:r w:rsidR="007E034E" w:rsidRPr="00393CC1">
        <w:rPr>
          <w:sz w:val="28"/>
          <w:szCs w:val="28"/>
        </w:rPr>
        <w:t>, от 27.01.2022 №20</w:t>
      </w:r>
      <w:r w:rsidR="00C05B8C" w:rsidRPr="00393CC1">
        <w:rPr>
          <w:sz w:val="28"/>
          <w:szCs w:val="28"/>
        </w:rPr>
        <w:t>, от 21.02.2022 г №47</w:t>
      </w:r>
      <w:r w:rsidR="008F5C64" w:rsidRPr="00393CC1">
        <w:rPr>
          <w:sz w:val="28"/>
          <w:szCs w:val="28"/>
        </w:rPr>
        <w:t>, от 11.03.2022 №61, от 13.05.2022 №116</w:t>
      </w:r>
      <w:r w:rsidR="00393CC1" w:rsidRPr="00393CC1">
        <w:rPr>
          <w:sz w:val="28"/>
          <w:szCs w:val="28"/>
        </w:rPr>
        <w:t>,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 от 15.06.2022 г. №160</w:t>
      </w:r>
      <w:r w:rsidRPr="00393CC1">
        <w:rPr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F5C64">
        <w:rPr>
          <w:sz w:val="28"/>
          <w:szCs w:val="28"/>
        </w:rPr>
        <w:t>,</w:t>
      </w:r>
      <w:r w:rsidR="008F5C64" w:rsidRPr="008F5C64">
        <w:rPr>
          <w:b/>
          <w:sz w:val="28"/>
          <w:szCs w:val="28"/>
        </w:rPr>
        <w:t xml:space="preserve"> </w:t>
      </w:r>
      <w:r w:rsidR="008F5C64" w:rsidRPr="008F5C64">
        <w:rPr>
          <w:sz w:val="28"/>
          <w:szCs w:val="28"/>
        </w:rPr>
        <w:t>от 11.03.2022 №61, от 13.05.2022 №116</w:t>
      </w:r>
      <w:r w:rsidR="00393CC1">
        <w:rPr>
          <w:sz w:val="28"/>
          <w:szCs w:val="28"/>
        </w:rPr>
        <w:t>,</w:t>
      </w:r>
      <w:r w:rsidR="00393CC1" w:rsidRPr="00393CC1">
        <w:rPr>
          <w:sz w:val="28"/>
          <w:szCs w:val="28"/>
        </w:rPr>
        <w:t xml:space="preserve">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</w:t>
      </w:r>
      <w:r w:rsidR="0016732B" w:rsidRPr="0016732B">
        <w:rPr>
          <w:sz w:val="28"/>
          <w:szCs w:val="28"/>
        </w:rPr>
        <w:t xml:space="preserve"> </w:t>
      </w:r>
      <w:r w:rsidR="0016732B">
        <w:rPr>
          <w:sz w:val="28"/>
          <w:szCs w:val="28"/>
        </w:rPr>
        <w:t>от 15.06.2022 г. №160</w:t>
      </w:r>
      <w:r w:rsidRPr="00735FED">
        <w:rPr>
          <w:sz w:val="28"/>
          <w:szCs w:val="28"/>
        </w:rPr>
        <w:t>)</w:t>
      </w:r>
      <w:r w:rsidR="0037433A">
        <w:rPr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5E9">
              <w:rPr>
                <w:sz w:val="28"/>
                <w:szCs w:val="28"/>
              </w:rPr>
              <w:t>05.7.2022</w:t>
            </w:r>
            <w:r>
              <w:rPr>
                <w:sz w:val="28"/>
                <w:szCs w:val="28"/>
              </w:rPr>
              <w:t xml:space="preserve"> № </w:t>
            </w:r>
            <w:r w:rsidR="007D65E9">
              <w:rPr>
                <w:sz w:val="28"/>
                <w:szCs w:val="28"/>
              </w:rPr>
              <w:t>189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85C04">
              <w:rPr>
                <w:color w:val="000000"/>
                <w:sz w:val="28"/>
                <w:szCs w:val="28"/>
              </w:rPr>
              <w:t>99 302,5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085C04">
              <w:rPr>
                <w:sz w:val="28"/>
                <w:szCs w:val="28"/>
              </w:rPr>
              <w:t>67 436,1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085C04">
              <w:rPr>
                <w:sz w:val="28"/>
                <w:szCs w:val="28"/>
              </w:rPr>
              <w:t>13 058,3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="00C05B8C">
        <w:rPr>
          <w:sz w:val="28"/>
          <w:szCs w:val="28"/>
        </w:rPr>
        <w:t xml:space="preserve">станица Васюринское </w:t>
      </w:r>
      <w:r w:rsidRPr="0063177C">
        <w:rPr>
          <w:sz w:val="28"/>
          <w:szCs w:val="28"/>
        </w:rPr>
        <w:t>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Краснодара. Застройка поселения представлена различными по эта</w:t>
      </w:r>
      <w:r w:rsidR="00C05B8C">
        <w:rPr>
          <w:sz w:val="28"/>
          <w:szCs w:val="28"/>
        </w:rPr>
        <w:t xml:space="preserve">жности домовладениями, имеются </w:t>
      </w:r>
      <w:r w:rsidRPr="0063177C">
        <w:rPr>
          <w:sz w:val="28"/>
          <w:szCs w:val="28"/>
        </w:rPr>
        <w:t xml:space="preserve">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</w:t>
      </w:r>
      <w:r w:rsidR="00C05B8C">
        <w:rPr>
          <w:sz w:val="28"/>
          <w:szCs w:val="28"/>
        </w:rPr>
        <w:t xml:space="preserve">ель муниципального образования - 15 134 </w:t>
      </w:r>
      <w:r w:rsidRPr="0063177C">
        <w:rPr>
          <w:sz w:val="28"/>
          <w:szCs w:val="28"/>
        </w:rPr>
        <w:t>га, в том числе земель сельхозугодий – 12 </w:t>
      </w:r>
      <w:proofErr w:type="gramStart"/>
      <w:r w:rsidRPr="0063177C">
        <w:rPr>
          <w:sz w:val="28"/>
          <w:szCs w:val="28"/>
        </w:rPr>
        <w:t>728  га</w:t>
      </w:r>
      <w:proofErr w:type="gramEnd"/>
      <w:r w:rsidRPr="0063177C">
        <w:rPr>
          <w:sz w:val="28"/>
          <w:szCs w:val="28"/>
        </w:rPr>
        <w:t>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</w:t>
      </w:r>
      <w:r w:rsidR="00C05B8C">
        <w:rPr>
          <w:sz w:val="28"/>
          <w:szCs w:val="28"/>
        </w:rPr>
        <w:t xml:space="preserve">дорог местного значения –85,15 </w:t>
      </w:r>
      <w:r w:rsidRPr="0063177C">
        <w:rPr>
          <w:sz w:val="28"/>
          <w:szCs w:val="28"/>
        </w:rPr>
        <w:t xml:space="preserve">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</w:t>
      </w:r>
      <w:r w:rsidR="00C05B8C">
        <w:rPr>
          <w:b/>
          <w:bCs/>
          <w:sz w:val="28"/>
          <w:szCs w:val="28"/>
        </w:rPr>
        <w:t xml:space="preserve">дачи, сроки и этапы реализации </w:t>
      </w:r>
      <w:r w:rsidRPr="0063177C">
        <w:rPr>
          <w:b/>
          <w:bCs/>
          <w:sz w:val="28"/>
          <w:szCs w:val="28"/>
        </w:rPr>
        <w:t>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</w:t>
      </w:r>
      <w:r w:rsidR="00C05B8C">
        <w:rPr>
          <w:sz w:val="28"/>
          <w:szCs w:val="28"/>
        </w:rPr>
        <w:t xml:space="preserve"> приведения объектов и дорожной</w:t>
      </w:r>
      <w:r w:rsidRPr="0063177C">
        <w:rPr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63177C">
        <w:rPr>
          <w:sz w:val="28"/>
          <w:szCs w:val="28"/>
        </w:rPr>
        <w:t>территории  Администрация</w:t>
      </w:r>
      <w:proofErr w:type="gramEnd"/>
      <w:r w:rsidRPr="0063177C">
        <w:rPr>
          <w:sz w:val="28"/>
          <w:szCs w:val="28"/>
        </w:rPr>
        <w:t xml:space="preserve">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8777A0">
        <w:rPr>
          <w:rFonts w:ascii="Times New Roman" w:hAnsi="Times New Roman" w:cs="Times New Roman"/>
          <w:sz w:val="28"/>
          <w:szCs w:val="28"/>
        </w:rPr>
        <w:t>99 302,5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276"/>
        <w:gridCol w:w="1276"/>
        <w:gridCol w:w="1984"/>
      </w:tblGrid>
      <w:tr w:rsidR="00764E1F" w:rsidRPr="00350D96" w:rsidTr="005249E8">
        <w:tc>
          <w:tcPr>
            <w:tcW w:w="1980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350D96" w:rsidRDefault="008777A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80 494,4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8777A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67 436,1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8777A0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13 058,3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933200" w:rsidRDefault="008777A0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99 302,5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8777A0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78 126,7</w:t>
            </w:r>
          </w:p>
        </w:tc>
        <w:tc>
          <w:tcPr>
            <w:tcW w:w="1276" w:type="dxa"/>
            <w:vAlign w:val="center"/>
          </w:tcPr>
          <w:p w:rsidR="00764E1F" w:rsidRPr="00933200" w:rsidRDefault="008777A0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21 175,8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headerReference w:type="default" r:id="rId8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2D2C60" w:rsidRPr="005A61AF" w:rsidTr="002E1E0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5E9">
              <w:rPr>
                <w:sz w:val="28"/>
                <w:szCs w:val="28"/>
              </w:rPr>
              <w:t xml:space="preserve">05.07.2022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№ </w:t>
            </w:r>
            <w:r w:rsidR="007D65E9">
              <w:rPr>
                <w:sz w:val="28"/>
                <w:szCs w:val="28"/>
              </w:rPr>
              <w:t>189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2E1E0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2E1E0C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2423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Динского</w:t>
            </w:r>
            <w:proofErr w:type="spellEnd"/>
            <w:r w:rsidRPr="00DD6BEF">
              <w:rPr>
                <w:color w:val="000000"/>
              </w:rPr>
              <w:t xml:space="preserve">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2D2C60" w:rsidRPr="00C70657" w:rsidRDefault="002D2C60" w:rsidP="002E1E0C">
            <w:r>
              <w:t>3000</w:t>
            </w:r>
          </w:p>
        </w:tc>
        <w:tc>
          <w:tcPr>
            <w:tcW w:w="1845" w:type="dxa"/>
          </w:tcPr>
          <w:p w:rsidR="002D2C60" w:rsidRPr="00C70657" w:rsidRDefault="002D2C60" w:rsidP="002E1E0C">
            <w:r>
              <w:t>2800</w:t>
            </w:r>
          </w:p>
        </w:tc>
        <w:tc>
          <w:tcPr>
            <w:tcW w:w="1561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2D2C60" w:rsidRPr="00C70657" w:rsidRDefault="002D2C60" w:rsidP="002E1E0C">
            <w:r>
              <w:t>40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r>
              <w:t>30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Pr="003B14A5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Мероприятие № 4</w:t>
            </w:r>
          </w:p>
          <w:p w:rsidR="002D2C60" w:rsidRPr="00A17AD6" w:rsidRDefault="002D2C60" w:rsidP="002E1E0C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20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Мероприятие №5 </w:t>
            </w:r>
          </w:p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D8473D" w:rsidRPr="003B14A5" w:rsidTr="002E1E0C">
        <w:trPr>
          <w:trHeight w:val="325"/>
          <w:tblHeader/>
        </w:trPr>
        <w:tc>
          <w:tcPr>
            <w:tcW w:w="885" w:type="dxa"/>
          </w:tcPr>
          <w:p w:rsidR="00D8473D" w:rsidRDefault="00D8473D" w:rsidP="002E1E0C">
            <w:pPr>
              <w:jc w:val="center"/>
            </w:pPr>
            <w:r>
              <w:t>1.2.6</w:t>
            </w:r>
          </w:p>
        </w:tc>
        <w:tc>
          <w:tcPr>
            <w:tcW w:w="3388" w:type="dxa"/>
          </w:tcPr>
          <w:p w:rsidR="00D8473D" w:rsidRDefault="00D8473D" w:rsidP="002E1E0C">
            <w:pPr>
              <w:spacing w:line="216" w:lineRule="auto"/>
            </w:pPr>
            <w:r>
              <w:t xml:space="preserve">Мероприятие №6 </w:t>
            </w:r>
          </w:p>
          <w:p w:rsidR="00D8473D" w:rsidRPr="00A17AD6" w:rsidRDefault="001230FB" w:rsidP="002E1E0C">
            <w:pPr>
              <w:spacing w:line="216" w:lineRule="auto"/>
            </w:pPr>
            <w:r>
              <w:t xml:space="preserve">Устройство водоотводного сооружения на пешеходном тротуаре </w:t>
            </w:r>
            <w:r w:rsidR="009F147E">
              <w:t>по ул. Ставского</w:t>
            </w:r>
          </w:p>
        </w:tc>
        <w:tc>
          <w:tcPr>
            <w:tcW w:w="1635" w:type="dxa"/>
            <w:gridSpan w:val="2"/>
            <w:vAlign w:val="center"/>
          </w:tcPr>
          <w:p w:rsidR="00D8473D" w:rsidRDefault="009F147E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D8473D" w:rsidRDefault="009F147E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8473D" w:rsidRDefault="00D8473D" w:rsidP="002E1E0C"/>
        </w:tc>
        <w:tc>
          <w:tcPr>
            <w:tcW w:w="1845" w:type="dxa"/>
            <w:vAlign w:val="center"/>
          </w:tcPr>
          <w:p w:rsidR="00D8473D" w:rsidRPr="003B14A5" w:rsidRDefault="009F147E" w:rsidP="002E1E0C">
            <w:r>
              <w:t>1</w:t>
            </w:r>
          </w:p>
        </w:tc>
        <w:tc>
          <w:tcPr>
            <w:tcW w:w="1561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</w:tr>
    </w:tbl>
    <w:p w:rsidR="002D2C60" w:rsidRDefault="002D2C60" w:rsidP="002D2C60">
      <w:pPr>
        <w:rPr>
          <w:sz w:val="28"/>
          <w:szCs w:val="28"/>
        </w:rPr>
      </w:pPr>
    </w:p>
    <w:p w:rsidR="009F147E" w:rsidRDefault="009F147E" w:rsidP="002D2C60">
      <w:pPr>
        <w:rPr>
          <w:sz w:val="28"/>
          <w:szCs w:val="28"/>
        </w:rPr>
      </w:pPr>
    </w:p>
    <w:p w:rsidR="002D2C60" w:rsidRDefault="002D2C60" w:rsidP="002D2C60">
      <w:pPr>
        <w:rPr>
          <w:sz w:val="28"/>
          <w:szCs w:val="28"/>
        </w:rPr>
      </w:pPr>
    </w:p>
    <w:p w:rsidR="002D2C60" w:rsidRPr="00D75E49" w:rsidRDefault="002D2C60" w:rsidP="002D2C6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2D2C60" w:rsidRPr="005A61AF" w:rsidRDefault="002D2C60" w:rsidP="002D2C60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12E37" w:rsidRPr="005A61AF" w:rsidRDefault="00012E37" w:rsidP="00012E37">
      <w:pPr>
        <w:rPr>
          <w:sz w:val="28"/>
          <w:szCs w:val="28"/>
        </w:rPr>
      </w:pP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5E9">
              <w:rPr>
                <w:sz w:val="28"/>
                <w:szCs w:val="28"/>
              </w:rPr>
              <w:t xml:space="preserve">05.07.2022 </w:t>
            </w:r>
            <w:r>
              <w:rPr>
                <w:sz w:val="28"/>
                <w:szCs w:val="28"/>
              </w:rPr>
              <w:t xml:space="preserve">№ </w:t>
            </w:r>
            <w:r w:rsidR="007D65E9">
              <w:rPr>
                <w:sz w:val="28"/>
                <w:szCs w:val="28"/>
              </w:rPr>
              <w:t>189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E50F48">
              <w:rPr>
                <w:color w:val="000000"/>
                <w:sz w:val="22"/>
                <w:szCs w:val="22"/>
              </w:rPr>
              <w:t xml:space="preserve"> </w:t>
            </w:r>
            <w:r w:rsidR="004025F8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1134" w:type="dxa"/>
          </w:tcPr>
          <w:p w:rsidR="00764E1F" w:rsidRPr="00DD7B93" w:rsidRDefault="00E50F48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127 078,</w:t>
            </w:r>
            <w:r w:rsidR="00BB36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652C5F" w:rsidP="00DD7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19 441,5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1134" w:type="dxa"/>
          </w:tcPr>
          <w:p w:rsidR="00764E1F" w:rsidRPr="00DD7B93" w:rsidRDefault="00652C5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124 668,7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D7B93" w:rsidRDefault="00B23C30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E50F48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147 786,</w:t>
            </w:r>
            <w:r w:rsidR="00652C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1134" w:type="dxa"/>
          </w:tcPr>
          <w:p w:rsidR="00764E1F" w:rsidRPr="005A61AF" w:rsidRDefault="00B5247D" w:rsidP="00D2674E">
            <w:pPr>
              <w:spacing w:line="216" w:lineRule="auto"/>
            </w:pPr>
            <w:r>
              <w:rPr>
                <w:sz w:val="22"/>
                <w:szCs w:val="22"/>
              </w:rPr>
              <w:t>128 978,</w:t>
            </w:r>
            <w:r w:rsidR="00652C5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1134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EC0A7E" w:rsidP="00F71C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124 668,7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2674E" w:rsidRDefault="00B5247D" w:rsidP="00F71C04">
            <w:pPr>
              <w:spacing w:line="216" w:lineRule="auto"/>
              <w:ind w:hanging="79"/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5E9">
              <w:rPr>
                <w:sz w:val="28"/>
                <w:szCs w:val="28"/>
              </w:rPr>
              <w:t xml:space="preserve">05.07.2022 </w:t>
            </w:r>
            <w:r>
              <w:rPr>
                <w:sz w:val="28"/>
                <w:szCs w:val="28"/>
              </w:rPr>
              <w:t>№</w:t>
            </w:r>
            <w:r w:rsidR="007D65E9">
              <w:rPr>
                <w:sz w:val="28"/>
                <w:szCs w:val="28"/>
              </w:rPr>
              <w:t xml:space="preserve"> 189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DD23CB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95 271,4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032E9E" w:rsidRPr="00032E9E" w:rsidTr="00032E9E">
        <w:tc>
          <w:tcPr>
            <w:tcW w:w="978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5670" w:type="dxa"/>
          </w:tcPr>
          <w:p w:rsidR="00032E9E" w:rsidRPr="00032E9E" w:rsidRDefault="00032E9E" w:rsidP="00032E9E">
            <w:pPr>
              <w:ind w:right="-284"/>
            </w:pPr>
            <w:r w:rsidRPr="00032E9E">
              <w:t>ПРИЛОЖЕНИЕ № 5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«Развитие дорожного хозяйства»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 xml:space="preserve">от </w:t>
            </w:r>
            <w:r w:rsidR="007D65E9">
              <w:t xml:space="preserve">05.07.2022 </w:t>
            </w:r>
            <w:r w:rsidRPr="00032E9E">
              <w:t xml:space="preserve">№ </w:t>
            </w:r>
            <w:r w:rsidR="007D65E9">
              <w:t>189</w:t>
            </w:r>
          </w:p>
          <w:p w:rsidR="00032E9E" w:rsidRPr="00032E9E" w:rsidRDefault="00032E9E" w:rsidP="00032E9E">
            <w:pPr>
              <w:ind w:right="-284"/>
            </w:pP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  <w:rPr>
          <w:b/>
        </w:rPr>
      </w:pPr>
      <w:r w:rsidRPr="00032E9E">
        <w:rPr>
          <w:b/>
        </w:rPr>
        <w:t xml:space="preserve">ПЕРЕЧЕНЬ МЕРОПРИЯТИЙ ПОДПРОГРАММЫ </w:t>
      </w:r>
    </w:p>
    <w:p w:rsidR="00032E9E" w:rsidRPr="00032E9E" w:rsidRDefault="00032E9E" w:rsidP="00032E9E">
      <w:pPr>
        <w:ind w:right="-284"/>
      </w:pPr>
      <w:r w:rsidRPr="00032E9E">
        <w:t>«Сети автомобильных дорог»</w:t>
      </w: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32E9E" w:rsidRPr="00032E9E" w:rsidTr="00032E9E">
        <w:trPr>
          <w:trHeight w:val="518"/>
        </w:trPr>
        <w:tc>
          <w:tcPr>
            <w:tcW w:w="82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r w:rsidR="0037433A" w:rsidRPr="00032E9E">
              <w:t>финансирования</w:t>
            </w:r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032E9E" w:rsidRPr="00032E9E" w:rsidRDefault="0037433A" w:rsidP="00032E9E">
            <w:pPr>
              <w:ind w:right="-284"/>
            </w:pPr>
            <w:r w:rsidRPr="00032E9E">
              <w:t>Непосредственный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212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98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98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544331" w:rsidP="00032E9E">
            <w:pPr>
              <w:ind w:right="-284"/>
            </w:pPr>
            <w:r>
              <w:t>1560</w:t>
            </w:r>
            <w:r w:rsidR="00032E9E" w:rsidRPr="00032E9E">
              <w:t>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785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544331" w:rsidP="00032E9E">
            <w:pPr>
              <w:ind w:right="-284"/>
            </w:pPr>
            <w:r>
              <w:t>1560</w:t>
            </w:r>
            <w:r w:rsidR="00032E9E" w:rsidRPr="00032E9E">
              <w:t>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785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</w:t>
            </w:r>
            <w:r w:rsidRPr="00032E9E">
              <w:lastRenderedPageBreak/>
              <w:t>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г.- 700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1.1.4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4D5110" w:rsidP="00032E9E">
            <w:pPr>
              <w:ind w:right="-284"/>
            </w:pPr>
            <w:r>
              <w:t>2236,1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4D5110" w:rsidP="00032E9E">
            <w:pPr>
              <w:ind w:right="-284"/>
            </w:pPr>
            <w:r>
              <w:t>1530,0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4D5110" w:rsidP="00032E9E">
            <w:pPr>
              <w:ind w:right="-284"/>
            </w:pPr>
            <w:r>
              <w:t>223</w:t>
            </w:r>
            <w:r w:rsidR="00032E9E" w:rsidRPr="00032E9E">
              <w:t>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4D5110" w:rsidP="00032E9E">
            <w:pPr>
              <w:ind w:right="-284"/>
            </w:pPr>
            <w:r>
              <w:t>1530,0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2B7CB1">
        <w:trPr>
          <w:trHeight w:val="908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1.1.5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г.-7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507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</w:t>
            </w:r>
            <w:r w:rsidRPr="00032E9E">
              <w:lastRenderedPageBreak/>
              <w:t xml:space="preserve">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г.- 0,421км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242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 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г.- 0,135км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г.- 0,238км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г.- 5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1.1.10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2,013км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1.1.11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0,0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1.1.12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Изготовление баннера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г.- 2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1.1.13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15,0км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455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709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1.1.14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Увеличение протяженности тротуаров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1.1.16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</w:t>
            </w:r>
            <w:r w:rsidRPr="00032E9E">
              <w:lastRenderedPageBreak/>
              <w:t>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1.1.17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Оплата Штрафов, пеней, неустоек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  <w:p w:rsidR="00014F98" w:rsidRPr="00032E9E" w:rsidRDefault="00014F98" w:rsidP="00014F98">
            <w:pPr>
              <w:ind w:right="-284"/>
            </w:pP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1.1.18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032E9E">
              <w:t>ул.Комсомольской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ул.Ставского</w:t>
            </w:r>
            <w:proofErr w:type="spellEnd"/>
            <w:r w:rsidRPr="00032E9E">
              <w:t xml:space="preserve">, по ул. Комсомольской от </w:t>
            </w:r>
            <w:proofErr w:type="spellStart"/>
            <w:r w:rsidRPr="00032E9E">
              <w:t>ул.Железнодорожной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ул.Суворова</w:t>
            </w:r>
            <w:proofErr w:type="spellEnd"/>
            <w:r w:rsidRPr="00032E9E">
              <w:t xml:space="preserve">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  <w:r>
              <w:t>.</w:t>
            </w:r>
            <w:r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4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1.1.19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Количество изготовленных проектов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–1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>
              <w:t>1.1.20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Динского</w:t>
            </w:r>
            <w:proofErr w:type="spellEnd"/>
            <w:r w:rsidRPr="001852A9">
              <w:t xml:space="preserve"> района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46 939,6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46 939,6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14F98" w:rsidRDefault="00014F98" w:rsidP="00014F98">
            <w:pPr>
              <w:ind w:right="-284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14F98" w:rsidRDefault="00014F98" w:rsidP="00014F98">
            <w:pPr>
              <w:ind w:right="-284"/>
            </w:pPr>
            <w:r>
              <w:t>2021 г.- км</w:t>
            </w:r>
          </w:p>
          <w:p w:rsidR="00014F98" w:rsidRDefault="00014F98" w:rsidP="00014F98">
            <w:pPr>
              <w:ind w:right="-284"/>
            </w:pPr>
            <w:r>
              <w:t>2022 г. – 0,84 км</w:t>
            </w:r>
          </w:p>
          <w:p w:rsidR="00014F98" w:rsidRDefault="00014F98" w:rsidP="00014F98">
            <w:pPr>
              <w:ind w:right="-284"/>
            </w:pPr>
            <w:r>
              <w:t>2023 г. - км</w:t>
            </w:r>
          </w:p>
          <w:p w:rsidR="00014F98" w:rsidRDefault="00014F98" w:rsidP="00014F98">
            <w:pPr>
              <w:ind w:right="-284"/>
            </w:pPr>
            <w:r>
              <w:t>2024 г. - км</w:t>
            </w:r>
          </w:p>
          <w:p w:rsidR="00014F98" w:rsidRPr="00032E9E" w:rsidRDefault="00014F98" w:rsidP="00014F98">
            <w:pPr>
              <w:ind w:right="-284"/>
            </w:pPr>
            <w:r>
              <w:t>2025 г. - км</w:t>
            </w:r>
          </w:p>
        </w:tc>
        <w:tc>
          <w:tcPr>
            <w:tcW w:w="1984" w:type="dxa"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44 123,2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44 123,2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2 816,4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2 816,4</w:t>
            </w: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709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992" w:type="dxa"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E121FA" w:rsidRPr="00032E9E" w:rsidTr="00032E9E">
        <w:tc>
          <w:tcPr>
            <w:tcW w:w="821" w:type="dxa"/>
            <w:vMerge w:val="restart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440" w:type="dxa"/>
            <w:vMerge w:val="restart"/>
          </w:tcPr>
          <w:p w:rsidR="00E121FA" w:rsidRPr="00032E9E" w:rsidRDefault="00E121FA" w:rsidP="00014F98">
            <w:pPr>
              <w:ind w:right="-284"/>
            </w:pPr>
            <w:r w:rsidRPr="00032E9E">
              <w:t>Итого</w:t>
            </w:r>
          </w:p>
        </w:tc>
        <w:tc>
          <w:tcPr>
            <w:tcW w:w="2126" w:type="dxa"/>
          </w:tcPr>
          <w:p w:rsidR="00E121FA" w:rsidRPr="00032E9E" w:rsidRDefault="00E121FA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121FA" w:rsidRPr="00032E9E" w:rsidRDefault="00E121FA" w:rsidP="00014F98">
            <w:pPr>
              <w:ind w:right="-284"/>
            </w:pPr>
            <w:r>
              <w:t>95 </w:t>
            </w:r>
            <w:r w:rsidR="00DB15A7">
              <w:t>27</w:t>
            </w:r>
            <w:r>
              <w:t>1,4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 w:rsidRPr="00032E9E">
              <w:t>17 032,1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>
              <w:t>78 239,3</w:t>
            </w:r>
          </w:p>
        </w:tc>
        <w:tc>
          <w:tcPr>
            <w:tcW w:w="709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E121FA" w:rsidRPr="00032E9E" w:rsidRDefault="00E121FA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121FA" w:rsidRPr="00032E9E" w:rsidTr="00032E9E">
        <w:tc>
          <w:tcPr>
            <w:tcW w:w="821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126" w:type="dxa"/>
          </w:tcPr>
          <w:p w:rsidR="00E121FA" w:rsidRPr="00032E9E" w:rsidRDefault="00E121FA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121FA" w:rsidRPr="00032E9E" w:rsidRDefault="00E121FA" w:rsidP="00014F98">
            <w:pPr>
              <w:ind w:right="-284"/>
            </w:pPr>
            <w:r>
              <w:t>78 </w:t>
            </w:r>
            <w:r w:rsidR="00DB15A7">
              <w:t>12</w:t>
            </w:r>
            <w:r>
              <w:t>6,7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 w:rsidRPr="00032E9E">
              <w:t>10 690,6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>
              <w:t>67 436,1</w:t>
            </w:r>
          </w:p>
        </w:tc>
        <w:tc>
          <w:tcPr>
            <w:tcW w:w="709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4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</w:tr>
      <w:tr w:rsidR="00E121FA" w:rsidRPr="00032E9E" w:rsidTr="00032E9E">
        <w:tc>
          <w:tcPr>
            <w:tcW w:w="821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126" w:type="dxa"/>
          </w:tcPr>
          <w:p w:rsidR="00E121FA" w:rsidRPr="00032E9E" w:rsidRDefault="00E121FA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709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4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</w:tr>
      <w:tr w:rsidR="00E121FA" w:rsidRPr="00032E9E" w:rsidTr="00032E9E">
        <w:tc>
          <w:tcPr>
            <w:tcW w:w="821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126" w:type="dxa"/>
          </w:tcPr>
          <w:p w:rsidR="00E121FA" w:rsidRPr="00032E9E" w:rsidRDefault="00E121FA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121FA" w:rsidRPr="00032E9E" w:rsidRDefault="00E121FA" w:rsidP="00014F98">
            <w:pPr>
              <w:ind w:right="-284"/>
            </w:pPr>
            <w:r>
              <w:t>17 144,7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 w:rsidRPr="00032E9E">
              <w:t>6 341,5</w:t>
            </w: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  <w:r>
              <w:t>10 803,2</w:t>
            </w:r>
          </w:p>
        </w:tc>
        <w:tc>
          <w:tcPr>
            <w:tcW w:w="709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4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</w:tr>
      <w:tr w:rsidR="00E121FA" w:rsidRPr="00032E9E" w:rsidTr="00032E9E">
        <w:tc>
          <w:tcPr>
            <w:tcW w:w="821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2126" w:type="dxa"/>
          </w:tcPr>
          <w:p w:rsidR="00E121FA" w:rsidRPr="00032E9E" w:rsidRDefault="00E121FA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134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709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992" w:type="dxa"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5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  <w:tc>
          <w:tcPr>
            <w:tcW w:w="1984" w:type="dxa"/>
            <w:vMerge/>
          </w:tcPr>
          <w:p w:rsidR="00E121FA" w:rsidRPr="00032E9E" w:rsidRDefault="00E121FA" w:rsidP="00014F98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  <w:r w:rsidRPr="00032E9E"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032E9E" w:rsidRPr="00032E9E" w:rsidRDefault="00032E9E" w:rsidP="00032E9E">
      <w:pPr>
        <w:ind w:right="-284"/>
      </w:pP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D65E9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4E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05.07.2022 </w:t>
            </w:r>
            <w:r w:rsidR="00764E1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189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F77931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F779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031,</w:t>
            </w:r>
            <w:r>
              <w:rPr>
                <w:sz w:val="28"/>
                <w:szCs w:val="28"/>
                <w:lang w:val="en-US"/>
              </w:rPr>
              <w:t>1</w:t>
            </w:r>
            <w:r w:rsidR="00764E1F"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5E9">
              <w:rPr>
                <w:sz w:val="28"/>
                <w:szCs w:val="28"/>
              </w:rPr>
              <w:t xml:space="preserve">05.07.2022 </w:t>
            </w:r>
            <w:r>
              <w:rPr>
                <w:sz w:val="28"/>
                <w:szCs w:val="28"/>
              </w:rPr>
              <w:t xml:space="preserve">№ </w:t>
            </w:r>
            <w:r w:rsidR="007D65E9">
              <w:rPr>
                <w:sz w:val="28"/>
                <w:szCs w:val="28"/>
              </w:rPr>
              <w:t>189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r w:rsidR="00253DC8" w:rsidRPr="005A61AF">
              <w:rPr>
                <w:shd w:val="clear" w:color="auto" w:fill="FFFFFF"/>
              </w:rPr>
              <w:t>финансирования</w:t>
            </w:r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F77931" w:rsidRDefault="00253DC8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val="en-US"/>
              </w:rPr>
            </w:pPr>
            <w:r w:rsidRPr="005A61AF">
              <w:rPr>
                <w:shd w:val="clear" w:color="auto" w:fill="FFFFFF"/>
              </w:rPr>
              <w:t>Непосредственный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221F3C" w:rsidP="003C5D32">
            <w:pPr>
              <w:spacing w:line="216" w:lineRule="auto"/>
            </w:pPr>
            <w:r>
              <w:rPr>
                <w:sz w:val="22"/>
                <w:szCs w:val="22"/>
              </w:rPr>
              <w:t>Мероприятие № 5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082" w:type="dxa"/>
            <w:vMerge w:val="restart"/>
          </w:tcPr>
          <w:p w:rsidR="00221F3C" w:rsidRPr="00221F3C" w:rsidRDefault="00221F3C" w:rsidP="00221F3C">
            <w:pPr>
              <w:spacing w:line="216" w:lineRule="auto"/>
              <w:rPr>
                <w:sz w:val="22"/>
                <w:szCs w:val="22"/>
              </w:rPr>
            </w:pPr>
            <w:r w:rsidRPr="00221F3C">
              <w:rPr>
                <w:sz w:val="22"/>
                <w:szCs w:val="22"/>
              </w:rPr>
              <w:t>Мероприятие №6</w:t>
            </w:r>
          </w:p>
          <w:p w:rsidR="00221F3C" w:rsidRPr="005A61AF" w:rsidRDefault="00221F3C" w:rsidP="00221F3C">
            <w:pPr>
              <w:spacing w:line="216" w:lineRule="auto"/>
            </w:pPr>
            <w:r w:rsidRPr="00221F3C">
              <w:rPr>
                <w:sz w:val="22"/>
                <w:szCs w:val="22"/>
              </w:rPr>
              <w:t>Устройство водоотводного сооружения на пешеходном тротуаре по ул. Ставского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271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253DC8" w:rsidP="00221F3C">
            <w:r>
              <w:t>4 031,1</w:t>
            </w:r>
          </w:p>
        </w:tc>
        <w:tc>
          <w:tcPr>
            <w:tcW w:w="993" w:type="dxa"/>
          </w:tcPr>
          <w:p w:rsidR="00221F3C" w:rsidRPr="005A61AF" w:rsidRDefault="00221F3C" w:rsidP="00221F3C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221F3C" w:rsidRPr="005A61AF" w:rsidRDefault="00C05ED7" w:rsidP="00221F3C">
            <w:pPr>
              <w:spacing w:line="216" w:lineRule="auto"/>
            </w:pPr>
            <w:r>
              <w:t>2 255,1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Default="00253DC8" w:rsidP="00221F3C">
            <w:r>
              <w:t>4 031,1</w:t>
            </w:r>
          </w:p>
        </w:tc>
        <w:tc>
          <w:tcPr>
            <w:tcW w:w="993" w:type="dxa"/>
          </w:tcPr>
          <w:p w:rsidR="00221F3C" w:rsidRDefault="00221F3C" w:rsidP="00221F3C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221F3C" w:rsidRPr="005A61AF" w:rsidRDefault="00C05ED7" w:rsidP="00221F3C">
            <w:pPr>
              <w:spacing w:line="216" w:lineRule="auto"/>
            </w:pPr>
            <w:r>
              <w:t>2 255,1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</w:tbl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61" w:rsidRDefault="009E0361" w:rsidP="00D7556C">
      <w:r>
        <w:separator/>
      </w:r>
    </w:p>
  </w:endnote>
  <w:endnote w:type="continuationSeparator" w:id="0">
    <w:p w:rsidR="009E0361" w:rsidRDefault="009E0361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61" w:rsidRDefault="009E0361" w:rsidP="00D7556C">
      <w:r>
        <w:separator/>
      </w:r>
    </w:p>
  </w:footnote>
  <w:footnote w:type="continuationSeparator" w:id="0">
    <w:p w:rsidR="009E0361" w:rsidRDefault="009E0361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2B" w:rsidRDefault="0016732B" w:rsidP="008F5C64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2B" w:rsidRPr="005A61AF" w:rsidRDefault="0016732B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2E37"/>
    <w:rsid w:val="00014F98"/>
    <w:rsid w:val="00015B16"/>
    <w:rsid w:val="00026A10"/>
    <w:rsid w:val="00030BEA"/>
    <w:rsid w:val="00032E9E"/>
    <w:rsid w:val="00036DAB"/>
    <w:rsid w:val="000447A0"/>
    <w:rsid w:val="000612B7"/>
    <w:rsid w:val="00062B26"/>
    <w:rsid w:val="0006751E"/>
    <w:rsid w:val="00071DB1"/>
    <w:rsid w:val="00076DE2"/>
    <w:rsid w:val="00076E01"/>
    <w:rsid w:val="00083653"/>
    <w:rsid w:val="00085C04"/>
    <w:rsid w:val="00095078"/>
    <w:rsid w:val="000C1FC7"/>
    <w:rsid w:val="000C711C"/>
    <w:rsid w:val="000D067E"/>
    <w:rsid w:val="000F1B61"/>
    <w:rsid w:val="000F5A83"/>
    <w:rsid w:val="00102580"/>
    <w:rsid w:val="00104DEC"/>
    <w:rsid w:val="00112179"/>
    <w:rsid w:val="001121D0"/>
    <w:rsid w:val="0012238E"/>
    <w:rsid w:val="001230FB"/>
    <w:rsid w:val="001232CB"/>
    <w:rsid w:val="001333D4"/>
    <w:rsid w:val="001356B1"/>
    <w:rsid w:val="0013572A"/>
    <w:rsid w:val="001528E6"/>
    <w:rsid w:val="00155B52"/>
    <w:rsid w:val="001604DC"/>
    <w:rsid w:val="00160AEC"/>
    <w:rsid w:val="0016732B"/>
    <w:rsid w:val="00171FC3"/>
    <w:rsid w:val="001852A9"/>
    <w:rsid w:val="00190928"/>
    <w:rsid w:val="001B1FC8"/>
    <w:rsid w:val="001B3C84"/>
    <w:rsid w:val="001B4C18"/>
    <w:rsid w:val="001C3A94"/>
    <w:rsid w:val="001C6B6B"/>
    <w:rsid w:val="001D1AEA"/>
    <w:rsid w:val="001E792F"/>
    <w:rsid w:val="001F2D0F"/>
    <w:rsid w:val="001F6887"/>
    <w:rsid w:val="001F7DB3"/>
    <w:rsid w:val="00207571"/>
    <w:rsid w:val="002172EF"/>
    <w:rsid w:val="00221F20"/>
    <w:rsid w:val="00221F3C"/>
    <w:rsid w:val="00222E68"/>
    <w:rsid w:val="00234C7A"/>
    <w:rsid w:val="0024639A"/>
    <w:rsid w:val="00246DAF"/>
    <w:rsid w:val="00253DC8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3111B0"/>
    <w:rsid w:val="003150AB"/>
    <w:rsid w:val="00323E2B"/>
    <w:rsid w:val="003256A3"/>
    <w:rsid w:val="00327E90"/>
    <w:rsid w:val="00331640"/>
    <w:rsid w:val="00335C4D"/>
    <w:rsid w:val="00346E4A"/>
    <w:rsid w:val="00350D96"/>
    <w:rsid w:val="0037433A"/>
    <w:rsid w:val="00386214"/>
    <w:rsid w:val="00393CC1"/>
    <w:rsid w:val="003B14A5"/>
    <w:rsid w:val="003C10FB"/>
    <w:rsid w:val="003C35FA"/>
    <w:rsid w:val="003C5D32"/>
    <w:rsid w:val="003D5EEB"/>
    <w:rsid w:val="003E35A1"/>
    <w:rsid w:val="003F1FEE"/>
    <w:rsid w:val="004025F8"/>
    <w:rsid w:val="00404790"/>
    <w:rsid w:val="004208C1"/>
    <w:rsid w:val="0042703B"/>
    <w:rsid w:val="00432CD1"/>
    <w:rsid w:val="00440347"/>
    <w:rsid w:val="00450815"/>
    <w:rsid w:val="00451A6A"/>
    <w:rsid w:val="00454AB9"/>
    <w:rsid w:val="004561D9"/>
    <w:rsid w:val="00457119"/>
    <w:rsid w:val="00464270"/>
    <w:rsid w:val="00473AE2"/>
    <w:rsid w:val="00490C86"/>
    <w:rsid w:val="004A4133"/>
    <w:rsid w:val="004A6258"/>
    <w:rsid w:val="004B0095"/>
    <w:rsid w:val="004C0C15"/>
    <w:rsid w:val="004C79C0"/>
    <w:rsid w:val="004D5110"/>
    <w:rsid w:val="004E1B2E"/>
    <w:rsid w:val="004E60BD"/>
    <w:rsid w:val="004F15C8"/>
    <w:rsid w:val="00500803"/>
    <w:rsid w:val="00501BB6"/>
    <w:rsid w:val="0050468F"/>
    <w:rsid w:val="00520453"/>
    <w:rsid w:val="00521DCF"/>
    <w:rsid w:val="005249E8"/>
    <w:rsid w:val="00531073"/>
    <w:rsid w:val="00543E9E"/>
    <w:rsid w:val="00544331"/>
    <w:rsid w:val="005555C8"/>
    <w:rsid w:val="00555915"/>
    <w:rsid w:val="00555B0A"/>
    <w:rsid w:val="0059436B"/>
    <w:rsid w:val="005A5DC1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2C5F"/>
    <w:rsid w:val="00653CDB"/>
    <w:rsid w:val="006667ED"/>
    <w:rsid w:val="00681EAA"/>
    <w:rsid w:val="006972D9"/>
    <w:rsid w:val="00697430"/>
    <w:rsid w:val="006B4740"/>
    <w:rsid w:val="006C0AF3"/>
    <w:rsid w:val="006D535A"/>
    <w:rsid w:val="006E4836"/>
    <w:rsid w:val="006F3045"/>
    <w:rsid w:val="006F4D31"/>
    <w:rsid w:val="0070034C"/>
    <w:rsid w:val="00730B46"/>
    <w:rsid w:val="007326D0"/>
    <w:rsid w:val="007331BA"/>
    <w:rsid w:val="00735FED"/>
    <w:rsid w:val="00736A56"/>
    <w:rsid w:val="00761BE4"/>
    <w:rsid w:val="00764CE0"/>
    <w:rsid w:val="00764E1F"/>
    <w:rsid w:val="00765806"/>
    <w:rsid w:val="007775AA"/>
    <w:rsid w:val="00791646"/>
    <w:rsid w:val="00794B77"/>
    <w:rsid w:val="007A0637"/>
    <w:rsid w:val="007B0B85"/>
    <w:rsid w:val="007C6D0E"/>
    <w:rsid w:val="007D3340"/>
    <w:rsid w:val="007D65E9"/>
    <w:rsid w:val="007D7861"/>
    <w:rsid w:val="007E034E"/>
    <w:rsid w:val="007E72A2"/>
    <w:rsid w:val="007F6CBD"/>
    <w:rsid w:val="00802194"/>
    <w:rsid w:val="00820A2B"/>
    <w:rsid w:val="00840855"/>
    <w:rsid w:val="00864F12"/>
    <w:rsid w:val="0087489A"/>
    <w:rsid w:val="008777A0"/>
    <w:rsid w:val="00882F0A"/>
    <w:rsid w:val="00896D7F"/>
    <w:rsid w:val="008A3E80"/>
    <w:rsid w:val="008B3108"/>
    <w:rsid w:val="008C1799"/>
    <w:rsid w:val="008D483B"/>
    <w:rsid w:val="008E4D5C"/>
    <w:rsid w:val="008E69F5"/>
    <w:rsid w:val="008F5C64"/>
    <w:rsid w:val="008F6C0E"/>
    <w:rsid w:val="009050EB"/>
    <w:rsid w:val="00905A11"/>
    <w:rsid w:val="0090764C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C6FD3"/>
    <w:rsid w:val="009D2712"/>
    <w:rsid w:val="009E0361"/>
    <w:rsid w:val="009E0E05"/>
    <w:rsid w:val="009E32AC"/>
    <w:rsid w:val="009F147E"/>
    <w:rsid w:val="009F7252"/>
    <w:rsid w:val="00A140FD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D27D8"/>
    <w:rsid w:val="00AE3551"/>
    <w:rsid w:val="00AE608B"/>
    <w:rsid w:val="00B06ACA"/>
    <w:rsid w:val="00B17BE3"/>
    <w:rsid w:val="00B2195E"/>
    <w:rsid w:val="00B23C30"/>
    <w:rsid w:val="00B336F8"/>
    <w:rsid w:val="00B5247D"/>
    <w:rsid w:val="00B576CD"/>
    <w:rsid w:val="00B72677"/>
    <w:rsid w:val="00B726A1"/>
    <w:rsid w:val="00B72A80"/>
    <w:rsid w:val="00B87BC0"/>
    <w:rsid w:val="00BB365C"/>
    <w:rsid w:val="00BD7206"/>
    <w:rsid w:val="00BF42C2"/>
    <w:rsid w:val="00C04AB2"/>
    <w:rsid w:val="00C05B8C"/>
    <w:rsid w:val="00C05ED7"/>
    <w:rsid w:val="00C157E0"/>
    <w:rsid w:val="00C202BC"/>
    <w:rsid w:val="00C23190"/>
    <w:rsid w:val="00C70657"/>
    <w:rsid w:val="00C91232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61E2"/>
    <w:rsid w:val="00D16681"/>
    <w:rsid w:val="00D22949"/>
    <w:rsid w:val="00D2674E"/>
    <w:rsid w:val="00D36A65"/>
    <w:rsid w:val="00D501A5"/>
    <w:rsid w:val="00D566AA"/>
    <w:rsid w:val="00D619B0"/>
    <w:rsid w:val="00D7556C"/>
    <w:rsid w:val="00D75E49"/>
    <w:rsid w:val="00D8473D"/>
    <w:rsid w:val="00D9161E"/>
    <w:rsid w:val="00D97994"/>
    <w:rsid w:val="00DB15A7"/>
    <w:rsid w:val="00DB5A00"/>
    <w:rsid w:val="00DD2347"/>
    <w:rsid w:val="00DD23CB"/>
    <w:rsid w:val="00DD6BEF"/>
    <w:rsid w:val="00DD7B93"/>
    <w:rsid w:val="00DE3676"/>
    <w:rsid w:val="00E019D2"/>
    <w:rsid w:val="00E121FA"/>
    <w:rsid w:val="00E13359"/>
    <w:rsid w:val="00E2101A"/>
    <w:rsid w:val="00E438DF"/>
    <w:rsid w:val="00E50F48"/>
    <w:rsid w:val="00E51CA8"/>
    <w:rsid w:val="00E53B57"/>
    <w:rsid w:val="00E56469"/>
    <w:rsid w:val="00E81F13"/>
    <w:rsid w:val="00E90A86"/>
    <w:rsid w:val="00EA2701"/>
    <w:rsid w:val="00EC0A7E"/>
    <w:rsid w:val="00EC30BB"/>
    <w:rsid w:val="00EC7162"/>
    <w:rsid w:val="00ED53BF"/>
    <w:rsid w:val="00F01D1B"/>
    <w:rsid w:val="00F46BB0"/>
    <w:rsid w:val="00F635DE"/>
    <w:rsid w:val="00F71C04"/>
    <w:rsid w:val="00F73E10"/>
    <w:rsid w:val="00F7551C"/>
    <w:rsid w:val="00F77931"/>
    <w:rsid w:val="00F868AF"/>
    <w:rsid w:val="00F9071C"/>
    <w:rsid w:val="00F97056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27</Pages>
  <Words>5287</Words>
  <Characters>30139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cp:lastPrinted>2022-07-06T05:40:00Z</cp:lastPrinted>
  <dcterms:created xsi:type="dcterms:W3CDTF">2022-03-10T11:55:00Z</dcterms:created>
  <dcterms:modified xsi:type="dcterms:W3CDTF">2022-07-08T06:57:00Z</dcterms:modified>
</cp:coreProperties>
</file>