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B637C7">
        <w:rPr>
          <w:sz w:val="28"/>
          <w:szCs w:val="28"/>
        </w:rPr>
        <w:t>29.04.2022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637C7">
        <w:rPr>
          <w:sz w:val="28"/>
          <w:szCs w:val="28"/>
        </w:rPr>
        <w:t xml:space="preserve"> 102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="00885286">
        <w:rPr>
          <w:bCs/>
          <w:sz w:val="28"/>
          <w:szCs w:val="28"/>
        </w:rPr>
        <w:t>, от 01.02.2022 № 34</w:t>
      </w:r>
      <w:r w:rsidR="0089231E">
        <w:rPr>
          <w:bCs/>
          <w:sz w:val="28"/>
          <w:szCs w:val="28"/>
        </w:rPr>
        <w:t>, от 22.02.2022 № 50</w:t>
      </w:r>
      <w:r w:rsidR="00321F76">
        <w:rPr>
          <w:bCs/>
          <w:sz w:val="28"/>
          <w:szCs w:val="28"/>
        </w:rPr>
        <w:t>, от 01.03.2022 № 55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 xml:space="preserve">сельского поселения Динского района, п о с </w:t>
      </w:r>
      <w:proofErr w:type="gramStart"/>
      <w:r w:rsidRPr="007E52EF">
        <w:rPr>
          <w:sz w:val="28"/>
          <w:szCs w:val="28"/>
        </w:rPr>
        <w:t>т</w:t>
      </w:r>
      <w:proofErr w:type="gramEnd"/>
      <w:r w:rsidRPr="007E52EF">
        <w:rPr>
          <w:sz w:val="28"/>
          <w:szCs w:val="28"/>
        </w:rPr>
        <w:t xml:space="preserve">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B637C7" w:rsidRDefault="00EB639A" w:rsidP="00B637C7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B637C7">
            <w:pPr>
              <w:ind w:left="-108" w:right="-284"/>
              <w:jc w:val="both"/>
              <w:rPr>
                <w:sz w:val="28"/>
                <w:szCs w:val="28"/>
              </w:rPr>
            </w:pPr>
            <w:bookmarkStart w:id="1" w:name="_GoBack"/>
            <w:r w:rsidRPr="00BF3BB9">
              <w:rPr>
                <w:sz w:val="28"/>
                <w:szCs w:val="28"/>
              </w:rPr>
              <w:t xml:space="preserve">от </w:t>
            </w:r>
            <w:r w:rsidR="00B637C7">
              <w:rPr>
                <w:sz w:val="28"/>
                <w:szCs w:val="28"/>
              </w:rPr>
              <w:t xml:space="preserve">29.04.2022 </w:t>
            </w:r>
            <w:r w:rsidRPr="00BF3BB9">
              <w:rPr>
                <w:sz w:val="28"/>
                <w:szCs w:val="28"/>
              </w:rPr>
              <w:t>№</w:t>
            </w:r>
            <w:r w:rsidR="00B637C7">
              <w:rPr>
                <w:sz w:val="28"/>
                <w:szCs w:val="28"/>
              </w:rPr>
              <w:t xml:space="preserve"> 102</w:t>
            </w:r>
            <w:bookmarkEnd w:id="1"/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</w:t>
            </w:r>
            <w:r w:rsidR="005A72C6">
              <w:rPr>
                <w:sz w:val="28"/>
                <w:szCs w:val="28"/>
              </w:rPr>
              <w:t>2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6305C" w:rsidRPr="0006305C">
              <w:rPr>
                <w:color w:val="FF0000"/>
                <w:sz w:val="28"/>
                <w:szCs w:val="28"/>
              </w:rPr>
              <w:t>22083,1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C976C8">
              <w:rPr>
                <w:color w:val="FF0000"/>
                <w:sz w:val="28"/>
                <w:szCs w:val="28"/>
              </w:rPr>
              <w:t xml:space="preserve">– 19664,9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 w:rsidRPr="00885286">
              <w:rPr>
                <w:color w:val="FF0000"/>
                <w:sz w:val="28"/>
                <w:szCs w:val="28"/>
              </w:rPr>
              <w:t>1</w:t>
            </w:r>
            <w:r w:rsidR="005670A9" w:rsidRPr="00885286">
              <w:rPr>
                <w:color w:val="FF0000"/>
                <w:sz w:val="28"/>
                <w:szCs w:val="28"/>
              </w:rPr>
              <w:t>955,2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06305C">
              <w:rPr>
                <w:color w:val="FF0000"/>
                <w:sz w:val="28"/>
                <w:szCs w:val="28"/>
              </w:rPr>
              <w:t>463,0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7. В ходе исполнения муниципальной программы будет производиться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</w:t>
      </w:r>
      <w:r w:rsidR="00C976C8">
        <w:rPr>
          <w:rFonts w:ascii="Times New Roman" w:hAnsi="Times New Roman" w:cs="Times New Roman"/>
          <w:sz w:val="28"/>
          <w:szCs w:val="28"/>
        </w:rPr>
        <w:t>2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индивидуальных жилых домов и земельных участков,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6614" w:rsidRPr="00350D96" w:rsidRDefault="00F56614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720B25" w:rsidRPr="00720B25">
        <w:rPr>
          <w:rFonts w:ascii="Times New Roman" w:hAnsi="Times New Roman" w:cs="Times New Roman"/>
          <w:color w:val="FF0000"/>
          <w:sz w:val="28"/>
          <w:szCs w:val="28"/>
        </w:rPr>
        <w:t>22093,1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9D3688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7204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9D3688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7204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21F76" w:rsidRDefault="00720B25" w:rsidP="000855D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0B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</w:t>
            </w:r>
            <w:r w:rsidR="000855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720B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3,1</w:t>
            </w:r>
          </w:p>
        </w:tc>
        <w:tc>
          <w:tcPr>
            <w:tcW w:w="1768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21F76" w:rsidRDefault="00C976C8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21F76" w:rsidRDefault="009D3688" w:rsidP="0088528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2418,2</w:t>
            </w:r>
          </w:p>
        </w:tc>
        <w:tc>
          <w:tcPr>
            <w:tcW w:w="1984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ежегодное уточнение объемов финансовых средств, предусмотренных на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 w:rsidR="0025267B">
        <w:t>2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985"/>
        <w:gridCol w:w="1559"/>
        <w:gridCol w:w="1701"/>
        <w:gridCol w:w="1559"/>
        <w:gridCol w:w="1944"/>
      </w:tblGrid>
      <w:tr w:rsidR="00EB639A" w:rsidRPr="005A61AF" w:rsidTr="00720B2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720B25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2022</w:t>
            </w:r>
          </w:p>
        </w:tc>
      </w:tr>
      <w:tr w:rsidR="00C976C8" w:rsidRPr="005A61AF" w:rsidTr="00720B25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2018-2022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C976C8" w:rsidRPr="00692363" w:rsidRDefault="0089231E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C976C8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856" w:type="dxa"/>
          </w:tcPr>
          <w:p w:rsidR="00C976C8" w:rsidRPr="00D257E5" w:rsidRDefault="00C976C8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476542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</w:t>
            </w:r>
            <w:r w:rsidR="00476542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3856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476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765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56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</w:t>
      </w:r>
      <w:r w:rsidR="0025267B">
        <w:t>2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984"/>
        <w:gridCol w:w="1276"/>
      </w:tblGrid>
      <w:tr w:rsidR="00EB639A" w:rsidRPr="005A61AF" w:rsidTr="005A72C6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5A72C6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5A72C6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FF57DA">
        <w:trPr>
          <w:trHeight w:val="632"/>
        </w:trPr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5A72C6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BD6572" w:rsidP="00D029F0">
            <w:pPr>
              <w:spacing w:line="216" w:lineRule="auto"/>
            </w:pPr>
            <w:r>
              <w:t>22083,1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9829AB" w:rsidP="00332336">
            <w:pPr>
              <w:spacing w:line="216" w:lineRule="auto"/>
            </w:pPr>
            <w:r>
              <w:t>463,0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2018 - 0ед.;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lastRenderedPageBreak/>
              <w:t>2019 - 0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8A0823">
            <w:pPr>
              <w:spacing w:line="216" w:lineRule="auto"/>
            </w:pPr>
            <w:r w:rsidRPr="00F3589B">
              <w:t>2022 - 0 ед.;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BD6572" w:rsidP="00D029F0">
            <w:pPr>
              <w:spacing w:line="216" w:lineRule="auto"/>
            </w:pPr>
            <w:r>
              <w:t>2418,2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9829AB" w:rsidP="00332336">
            <w:pPr>
              <w:spacing w:line="216" w:lineRule="auto"/>
            </w:pPr>
            <w:r>
              <w:t>463,0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DB0DFA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2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 w:rsidRPr="001B1FD7">
              <w:t>в том числе:</w:t>
            </w:r>
          </w:p>
          <w:p w:rsidR="005A72C6" w:rsidRDefault="005A72C6" w:rsidP="00332336">
            <w:pPr>
              <w:spacing w:line="216" w:lineRule="auto"/>
            </w:pPr>
            <w:r>
              <w:t>1.1.1</w:t>
            </w:r>
          </w:p>
          <w:p w:rsidR="005A72C6" w:rsidRPr="001B1FD7" w:rsidRDefault="005A72C6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0D7645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8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D74023" w:rsidRDefault="005A72C6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49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34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Васюринская, ул. Ж</w:t>
            </w:r>
            <w:r>
              <w:t>елезнодорожная (западный въезд)»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D257E5">
              <w:t xml:space="preserve">Благоустройство общественной </w:t>
            </w:r>
            <w:r w:rsidRPr="00D257E5">
              <w:lastRenderedPageBreak/>
              <w:t>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  <w:r w:rsidRPr="00AE1C4A">
              <w:t>Количество благоустроенны</w:t>
            </w:r>
            <w:r w:rsidRPr="00AE1C4A">
              <w:lastRenderedPageBreak/>
              <w:t>х общественных территорий: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2018 - 0ед.;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2019 - 0 ед.;</w:t>
            </w:r>
          </w:p>
          <w:p w:rsidR="00C96808" w:rsidRPr="00AE1C4A" w:rsidRDefault="00C96808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2022 - 0 ед.;</w:t>
            </w:r>
          </w:p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5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 w:rsidR="00FD6710">
              <w:t xml:space="preserve"> и табличек</w:t>
            </w:r>
            <w:r w:rsidRPr="002A2E16">
              <w:t>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332336">
            <w:pPr>
              <w:spacing w:line="216" w:lineRule="auto"/>
            </w:pPr>
            <w:r>
              <w:t>11</w:t>
            </w:r>
            <w:r w:rsidR="002C592C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Default="00C96808" w:rsidP="00332336">
            <w:pPr>
              <w:spacing w:line="216" w:lineRule="auto"/>
            </w:pPr>
            <w:r>
              <w:t>2022 - 0 ед.;</w:t>
            </w:r>
          </w:p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332336">
            <w:pPr>
              <w:spacing w:line="216" w:lineRule="auto"/>
            </w:pPr>
            <w:r>
              <w:t>11</w:t>
            </w:r>
            <w:r w:rsidR="002C592C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Pr="00F3589B" w:rsidRDefault="00C96808" w:rsidP="005670A9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48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286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4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9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 w:rsidRPr="00BD097F"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 w:rsidRPr="00BD097F">
              <w:lastRenderedPageBreak/>
              <w:t>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D029F0">
            <w:pPr>
              <w:spacing w:line="216" w:lineRule="auto"/>
            </w:pPr>
            <w:r>
              <w:t>2018 - 0ед.;</w:t>
            </w:r>
          </w:p>
          <w:p w:rsidR="00C96808" w:rsidRDefault="00C96808" w:rsidP="00D029F0">
            <w:pPr>
              <w:spacing w:line="216" w:lineRule="auto"/>
            </w:pPr>
            <w:r>
              <w:t>2019 - 0 ед.;</w:t>
            </w:r>
          </w:p>
          <w:p w:rsidR="00C96808" w:rsidRDefault="00C96808" w:rsidP="00D029F0">
            <w:pPr>
              <w:spacing w:line="216" w:lineRule="auto"/>
            </w:pPr>
            <w:r>
              <w:t>2020 - 0 ед.;</w:t>
            </w:r>
          </w:p>
          <w:p w:rsidR="00C96808" w:rsidRDefault="00C96808" w:rsidP="00D029F0">
            <w:pPr>
              <w:spacing w:line="216" w:lineRule="auto"/>
            </w:pPr>
            <w:r>
              <w:t>2021 - 0 ед.;</w:t>
            </w:r>
          </w:p>
          <w:p w:rsidR="00C96808" w:rsidRDefault="00C96808" w:rsidP="00D029F0">
            <w:pPr>
              <w:spacing w:line="216" w:lineRule="auto"/>
            </w:pPr>
            <w:r>
              <w:t>2022 - 0 ед.;</w:t>
            </w:r>
          </w:p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601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Default="00C96808" w:rsidP="00D029F0">
            <w:r w:rsidRPr="00F437B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363AF7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1.1.</w:t>
            </w:r>
            <w:r w:rsidR="00363AF7">
              <w:rPr>
                <w:color w:val="C00000"/>
              </w:rPr>
              <w:t>7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25267B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363AF7">
            <w:pPr>
              <w:spacing w:line="216" w:lineRule="auto"/>
              <w:jc w:val="center"/>
            </w:pPr>
            <w:r>
              <w:t>1.1.</w:t>
            </w:r>
            <w:r w:rsidR="00363AF7">
              <w:t>7</w:t>
            </w:r>
            <w:r>
              <w:t>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C592C" w:rsidP="005A72C6">
            <w:pPr>
              <w:spacing w:line="216" w:lineRule="auto"/>
            </w:pPr>
            <w:r>
              <w:t>2</w:t>
            </w:r>
            <w:r w:rsidR="005A72C6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2018 - 0ед.;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2019 - 0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5A72C6" w:rsidP="005A72C6">
            <w:pPr>
              <w:spacing w:line="216" w:lineRule="auto"/>
            </w:pPr>
            <w:r>
              <w:t xml:space="preserve">2022 – 1 </w:t>
            </w:r>
            <w:r w:rsidR="0025267B">
              <w:t>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C592C" w:rsidP="005A72C6">
            <w:pPr>
              <w:spacing w:line="216" w:lineRule="auto"/>
            </w:pPr>
            <w:r>
              <w:t>2</w:t>
            </w:r>
            <w:r w:rsidR="005A72C6" w:rsidRPr="001B1FD7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lastRenderedPageBreak/>
              <w:t>2020 - 0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25267B" w:rsidP="005A72C6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2020 - 1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2022 - 0 ед.;</w:t>
            </w:r>
          </w:p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AD5CE6" w:rsidP="005A72C6">
            <w:r>
              <w:t>22093,1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829AB" w:rsidP="008B2A07">
            <w:pPr>
              <w:spacing w:line="216" w:lineRule="auto"/>
            </w:pPr>
            <w:r>
              <w:t>463,0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D5CE6" w:rsidP="005A72C6">
            <w:pPr>
              <w:spacing w:line="216" w:lineRule="auto"/>
            </w:pPr>
            <w:r>
              <w:t>2418,2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829AB" w:rsidP="008B2A07">
            <w:pPr>
              <w:spacing w:line="216" w:lineRule="auto"/>
            </w:pPr>
            <w:r>
              <w:t>463,0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D5CE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2C592C" w:rsidRDefault="002C592C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363AF7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среды»*</w:t>
      </w:r>
      <w:proofErr w:type="gramEnd"/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A"/>
    <w:rsid w:val="0006305C"/>
    <w:rsid w:val="00070413"/>
    <w:rsid w:val="000855D6"/>
    <w:rsid w:val="000E4023"/>
    <w:rsid w:val="00164200"/>
    <w:rsid w:val="00204DD5"/>
    <w:rsid w:val="00222015"/>
    <w:rsid w:val="0024495F"/>
    <w:rsid w:val="0025267B"/>
    <w:rsid w:val="00272044"/>
    <w:rsid w:val="00273990"/>
    <w:rsid w:val="00295466"/>
    <w:rsid w:val="002C592C"/>
    <w:rsid w:val="00321F76"/>
    <w:rsid w:val="00332336"/>
    <w:rsid w:val="003541CC"/>
    <w:rsid w:val="00363AF7"/>
    <w:rsid w:val="00363BBC"/>
    <w:rsid w:val="00381A33"/>
    <w:rsid w:val="004202C9"/>
    <w:rsid w:val="00476542"/>
    <w:rsid w:val="005670A9"/>
    <w:rsid w:val="00577295"/>
    <w:rsid w:val="005A72C6"/>
    <w:rsid w:val="006174E6"/>
    <w:rsid w:val="006707BB"/>
    <w:rsid w:val="006C2CC7"/>
    <w:rsid w:val="00720B25"/>
    <w:rsid w:val="007222A3"/>
    <w:rsid w:val="007B04D6"/>
    <w:rsid w:val="00816A3F"/>
    <w:rsid w:val="00853B36"/>
    <w:rsid w:val="008778AF"/>
    <w:rsid w:val="00885286"/>
    <w:rsid w:val="0089231E"/>
    <w:rsid w:val="008A0823"/>
    <w:rsid w:val="008B2A07"/>
    <w:rsid w:val="008B4FFB"/>
    <w:rsid w:val="008C43F6"/>
    <w:rsid w:val="009829AB"/>
    <w:rsid w:val="009C583E"/>
    <w:rsid w:val="009D3688"/>
    <w:rsid w:val="009D3C1B"/>
    <w:rsid w:val="00A058A8"/>
    <w:rsid w:val="00A878CF"/>
    <w:rsid w:val="00AD0E94"/>
    <w:rsid w:val="00AD5CE6"/>
    <w:rsid w:val="00B16AAF"/>
    <w:rsid w:val="00B637C7"/>
    <w:rsid w:val="00B751A8"/>
    <w:rsid w:val="00BD097F"/>
    <w:rsid w:val="00BD1058"/>
    <w:rsid w:val="00BD6572"/>
    <w:rsid w:val="00C37D3A"/>
    <w:rsid w:val="00C96808"/>
    <w:rsid w:val="00C976C8"/>
    <w:rsid w:val="00D029F0"/>
    <w:rsid w:val="00D77388"/>
    <w:rsid w:val="00DB0DFA"/>
    <w:rsid w:val="00DF0145"/>
    <w:rsid w:val="00E66CD0"/>
    <w:rsid w:val="00EA377E"/>
    <w:rsid w:val="00EB639A"/>
    <w:rsid w:val="00F56614"/>
    <w:rsid w:val="00F71D49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</cp:revision>
  <cp:lastPrinted>2022-05-05T05:31:00Z</cp:lastPrinted>
  <dcterms:created xsi:type="dcterms:W3CDTF">2022-04-29T11:59:00Z</dcterms:created>
  <dcterms:modified xsi:type="dcterms:W3CDTF">2022-05-06T08:24:00Z</dcterms:modified>
</cp:coreProperties>
</file>