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F5A83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39B6">
        <w:rPr>
          <w:sz w:val="28"/>
          <w:szCs w:val="28"/>
        </w:rPr>
        <w:t>11.03.2022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1A39B6">
        <w:rPr>
          <w:sz w:val="28"/>
          <w:szCs w:val="28"/>
        </w:rPr>
        <w:tab/>
      </w:r>
      <w:r w:rsidR="001A39B6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1A39B6">
        <w:rPr>
          <w:sz w:val="28"/>
          <w:szCs w:val="28"/>
        </w:rPr>
        <w:t>61</w:t>
      </w:r>
    </w:p>
    <w:p w:rsidR="00764E1F" w:rsidRDefault="00764E1F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1121D0" w:rsidRDefault="001121D0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</w:t>
      </w:r>
      <w:r>
        <w:rPr>
          <w:b/>
          <w:sz w:val="28"/>
          <w:szCs w:val="28"/>
        </w:rPr>
        <w:t>, от 11.11.2021 г №271, от 11.11.2021 г №273</w:t>
      </w:r>
      <w:r w:rsidR="008B3108">
        <w:rPr>
          <w:b/>
          <w:sz w:val="28"/>
          <w:szCs w:val="28"/>
        </w:rPr>
        <w:t>, от 23.11.2021  №310</w:t>
      </w:r>
      <w:r w:rsidR="002172EF">
        <w:rPr>
          <w:b/>
          <w:sz w:val="28"/>
          <w:szCs w:val="28"/>
        </w:rPr>
        <w:t>, №339 от 23.12.2021</w:t>
      </w:r>
      <w:r w:rsidR="001121D0">
        <w:rPr>
          <w:b/>
          <w:sz w:val="28"/>
          <w:szCs w:val="28"/>
        </w:rPr>
        <w:t>, от 18.01.2022 г. №11</w:t>
      </w:r>
      <w:r w:rsidR="007E034E">
        <w:rPr>
          <w:b/>
          <w:sz w:val="28"/>
          <w:szCs w:val="28"/>
        </w:rPr>
        <w:t>, от 27.01.2022 №20</w:t>
      </w:r>
      <w:r w:rsidRPr="00E51CA8">
        <w:rPr>
          <w:b/>
          <w:sz w:val="28"/>
          <w:szCs w:val="28"/>
        </w:rPr>
        <w:t>)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Pr="00450815" w:rsidRDefault="00764E1F" w:rsidP="003256A3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т а н о в л я ю:</w:t>
      </w:r>
    </w:p>
    <w:p w:rsidR="00764E1F" w:rsidRPr="001121D0" w:rsidRDefault="00764E1F" w:rsidP="001121D0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 w:rsidR="008B3108">
        <w:rPr>
          <w:sz w:val="28"/>
          <w:szCs w:val="28"/>
        </w:rPr>
        <w:t>,</w:t>
      </w:r>
      <w:r w:rsidR="008B3108" w:rsidRPr="008B3108">
        <w:rPr>
          <w:b/>
          <w:sz w:val="28"/>
          <w:szCs w:val="28"/>
        </w:rPr>
        <w:t xml:space="preserve"> </w:t>
      </w:r>
      <w:r w:rsidR="008B3108" w:rsidRPr="008B3108">
        <w:rPr>
          <w:sz w:val="28"/>
          <w:szCs w:val="28"/>
        </w:rPr>
        <w:t>от 23.11.2021  №310</w:t>
      </w:r>
      <w:r w:rsidR="002172EF">
        <w:rPr>
          <w:sz w:val="28"/>
          <w:szCs w:val="28"/>
        </w:rPr>
        <w:t>,</w:t>
      </w:r>
      <w:r w:rsidR="002172EF" w:rsidRPr="002172EF">
        <w:rPr>
          <w:b/>
          <w:sz w:val="28"/>
          <w:szCs w:val="28"/>
        </w:rPr>
        <w:t xml:space="preserve"> </w:t>
      </w:r>
      <w:r w:rsidR="002172EF" w:rsidRPr="002172EF">
        <w:rPr>
          <w:sz w:val="28"/>
          <w:szCs w:val="28"/>
        </w:rPr>
        <w:t>№339 от 23.12.2021</w:t>
      </w:r>
      <w:r w:rsidR="001121D0">
        <w:rPr>
          <w:sz w:val="28"/>
          <w:szCs w:val="28"/>
        </w:rPr>
        <w:t>,</w:t>
      </w:r>
      <w:r w:rsidR="001121D0" w:rsidRPr="001121D0">
        <w:rPr>
          <w:b/>
          <w:sz w:val="28"/>
          <w:szCs w:val="28"/>
        </w:rPr>
        <w:t xml:space="preserve"> </w:t>
      </w:r>
      <w:r w:rsidR="001121D0" w:rsidRPr="001121D0">
        <w:rPr>
          <w:sz w:val="28"/>
          <w:szCs w:val="28"/>
        </w:rPr>
        <w:t>от 18.01.2022 г. №11</w:t>
      </w:r>
      <w:r w:rsidR="007E034E">
        <w:rPr>
          <w:sz w:val="28"/>
          <w:szCs w:val="28"/>
        </w:rPr>
        <w:t>,</w:t>
      </w:r>
      <w:r w:rsidR="007E034E" w:rsidRPr="007E034E">
        <w:rPr>
          <w:b/>
          <w:sz w:val="28"/>
          <w:szCs w:val="28"/>
        </w:rPr>
        <w:t xml:space="preserve"> </w:t>
      </w:r>
      <w:r w:rsidR="007E034E" w:rsidRPr="007E034E">
        <w:rPr>
          <w:sz w:val="28"/>
          <w:szCs w:val="28"/>
        </w:rPr>
        <w:t>от 27.01.2022 №20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121D0">
        <w:rPr>
          <w:sz w:val="28"/>
          <w:szCs w:val="28"/>
        </w:rPr>
        <w:t>в приложения №</w:t>
      </w:r>
      <w:r w:rsidR="007E034E">
        <w:rPr>
          <w:sz w:val="28"/>
          <w:szCs w:val="28"/>
        </w:rPr>
        <w:t xml:space="preserve">2, </w:t>
      </w:r>
      <w:r w:rsidR="002172EF" w:rsidRPr="001121D0">
        <w:rPr>
          <w:sz w:val="28"/>
          <w:szCs w:val="28"/>
        </w:rPr>
        <w:t>5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 w:rsidR="004561D9">
        <w:rPr>
          <w:rFonts w:ascii="Times New Roman" w:hAnsi="Times New Roman" w:cs="Times New Roman"/>
          <w:sz w:val="28"/>
          <w:szCs w:val="28"/>
        </w:rPr>
        <w:t>нных в бюджете поселения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общего отдела Дзыбовой З.К. обнародовать настоящее постановление и разместить на официальном сайте Васюринского сельского поселения (www.vasyurinskaya.ru).</w:t>
      </w:r>
    </w:p>
    <w:p w:rsidR="00764E1F" w:rsidRPr="00076DE2" w:rsidRDefault="00764E1F" w:rsidP="003256A3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64E1F" w:rsidRPr="00CB03D1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64E1F" w:rsidRDefault="00764E1F" w:rsidP="003256A3">
      <w:pPr>
        <w:jc w:val="both"/>
      </w:pPr>
      <w:r>
        <w:rPr>
          <w:sz w:val="28"/>
          <w:szCs w:val="28"/>
        </w:rPr>
        <w:t>с</w:t>
      </w:r>
      <w:r w:rsidR="008B3108">
        <w:rPr>
          <w:sz w:val="28"/>
          <w:szCs w:val="28"/>
        </w:rPr>
        <w:t xml:space="preserve">ельского поселения </w:t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  <w:t>Д.А.</w:t>
      </w:r>
      <w:r>
        <w:rPr>
          <w:sz w:val="28"/>
          <w:szCs w:val="28"/>
        </w:rPr>
        <w:t>Позов</w:t>
      </w:r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148"/>
        <w:gridCol w:w="4680"/>
      </w:tblGrid>
      <w:tr w:rsidR="00764E1F" w:rsidRPr="005A61AF" w:rsidTr="00E438DF">
        <w:tc>
          <w:tcPr>
            <w:tcW w:w="5148" w:type="dxa"/>
          </w:tcPr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764E1F" w:rsidRPr="005A61AF" w:rsidRDefault="00764E1F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A39B6">
              <w:rPr>
                <w:sz w:val="28"/>
                <w:szCs w:val="28"/>
              </w:rPr>
              <w:t>11.03.2022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№ </w:t>
            </w:r>
            <w:r w:rsidR="001A39B6">
              <w:rPr>
                <w:sz w:val="28"/>
                <w:szCs w:val="28"/>
              </w:rPr>
              <w:t>61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764E1F" w:rsidRPr="005A61AF" w:rsidTr="00E438DF">
        <w:trPr>
          <w:trHeight w:val="109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74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702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гравийном исполнении, грейдирование,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764E1F" w:rsidRPr="005A61AF" w:rsidTr="00E438DF">
        <w:trPr>
          <w:trHeight w:val="72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764E1F" w:rsidRPr="005A61AF" w:rsidTr="00E438DF">
        <w:trPr>
          <w:trHeight w:val="884"/>
        </w:trPr>
        <w:tc>
          <w:tcPr>
            <w:tcW w:w="4786" w:type="dxa"/>
          </w:tcPr>
          <w:p w:rsidR="00764E1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2D363D">
              <w:rPr>
                <w:color w:val="000000"/>
                <w:sz w:val="28"/>
                <w:szCs w:val="28"/>
              </w:rPr>
              <w:t>74 806,4</w:t>
            </w:r>
            <w:r w:rsidRPr="00933200">
              <w:rPr>
                <w:color w:val="00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2D363D">
              <w:rPr>
                <w:sz w:val="28"/>
                <w:szCs w:val="28"/>
              </w:rPr>
              <w:t>40 998,4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A6258">
              <w:rPr>
                <w:sz w:val="28"/>
                <w:szCs w:val="28"/>
              </w:rPr>
              <w:t>8 117,5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076E01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D7B93">
              <w:rPr>
                <w:sz w:val="28"/>
                <w:szCs w:val="28"/>
              </w:rPr>
              <w:t>14 999,9</w:t>
            </w:r>
            <w:r w:rsidR="00764E1F"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764E1F" w:rsidRPr="005A61AF" w:rsidRDefault="00764E1F" w:rsidP="00076DE2">
      <w:pPr>
        <w:ind w:right="-2"/>
        <w:rPr>
          <w:sz w:val="28"/>
          <w:szCs w:val="28"/>
        </w:rPr>
      </w:pPr>
    </w:p>
    <w:p w:rsidR="00764E1F" w:rsidRPr="005A61AF" w:rsidRDefault="00764E1F" w:rsidP="00076DE2">
      <w:pPr>
        <w:ind w:left="4962"/>
        <w:jc w:val="both"/>
        <w:rPr>
          <w:sz w:val="28"/>
          <w:szCs w:val="28"/>
        </w:rPr>
      </w:pPr>
    </w:p>
    <w:p w:rsidR="00764E1F" w:rsidRDefault="00764E1F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764E1F" w:rsidRPr="0063177C" w:rsidRDefault="00764E1F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 xml:space="preserve">льского поселения. Этапом, предшествующим разработке основных мероприятий </w:t>
      </w:r>
      <w:r w:rsidRPr="0063177C">
        <w:rPr>
          <w:sz w:val="28"/>
          <w:szCs w:val="28"/>
        </w:rPr>
        <w:lastRenderedPageBreak/>
        <w:t>Программы, является проведение анализа и оценка социально-экономического и территориального развития сельского поселения.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>станица Васюринское  расположена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площадь земель муниципального образования  - 15 134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протяженность дорог местного значения –85,15  км. 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764E1F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764E1F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64E1F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</w:tcPr>
          <w:p w:rsidR="00764E1F" w:rsidRPr="0063177C" w:rsidRDefault="00764E1F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>2. Основные цели и задачи, сроки и этапы реализации  Программы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Pr="0063177C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являю</w:t>
      </w:r>
      <w:r w:rsidRPr="0063177C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63177C">
        <w:rPr>
          <w:sz w:val="28"/>
          <w:szCs w:val="28"/>
        </w:rPr>
        <w:t xml:space="preserve"> создание условий для приведения объектов и дорожной 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Администрация Васюринского сельского поселения сельского поселения.</w:t>
      </w:r>
    </w:p>
    <w:p w:rsidR="00764E1F" w:rsidRPr="00CA3765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764E1F" w:rsidRDefault="00764E1F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764E1F" w:rsidRPr="00171FC3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764E1F" w:rsidRPr="00CA3765" w:rsidRDefault="00764E1F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171FC3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764E1F" w:rsidRPr="0063177C" w:rsidRDefault="00764E1F" w:rsidP="00076DE2">
      <w:pPr>
        <w:ind w:firstLine="567"/>
        <w:contextualSpacing/>
        <w:jc w:val="center"/>
        <w:rPr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764E1F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64E1F" w:rsidRPr="0063177C" w:rsidRDefault="00764E1F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Стоимость мероприятий определена ориентировочно основываясь на стоимости  уже проведенных аналогичных мероприятий.</w:t>
      </w:r>
    </w:p>
    <w:p w:rsidR="00764E1F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764E1F" w:rsidRPr="00350D96" w:rsidRDefault="00764E1F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3C35FA" w:rsidRDefault="00764E1F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финансирования, необходимый для реализации мероприятий муниципальной программы, составляет: </w:t>
      </w:r>
      <w:r w:rsidR="002D363D">
        <w:rPr>
          <w:rFonts w:ascii="Times New Roman" w:hAnsi="Times New Roman" w:cs="Times New Roman"/>
          <w:sz w:val="28"/>
          <w:szCs w:val="28"/>
        </w:rPr>
        <w:t>74 806,4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764E1F" w:rsidRPr="00350D96" w:rsidTr="00E438DF">
        <w:tc>
          <w:tcPr>
            <w:tcW w:w="2189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764E1F" w:rsidRPr="00350D96" w:rsidTr="00E438DF">
        <w:tc>
          <w:tcPr>
            <w:tcW w:w="2189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764E1F" w:rsidRPr="00350D96" w:rsidTr="00E438DF">
        <w:tc>
          <w:tcPr>
            <w:tcW w:w="2189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764E1F" w:rsidRPr="00350D96" w:rsidRDefault="008B3108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6258">
              <w:rPr>
                <w:rFonts w:ascii="Times New Roman" w:hAnsi="Times New Roman" w:cs="Times New Roman"/>
                <w:sz w:val="28"/>
                <w:szCs w:val="28"/>
              </w:rPr>
              <w:t> 808,1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F71C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764E1F" w:rsidRPr="00350D96" w:rsidRDefault="00DD7B93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8117,5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764E1F" w:rsidRPr="00350D96" w:rsidRDefault="002D363D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55998,3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2D363D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40 998,4</w:t>
            </w:r>
            <w:r w:rsidR="0076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64E1F" w:rsidRPr="00350D96" w:rsidRDefault="002D363D" w:rsidP="002D36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14 999,9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E438DF">
        <w:tc>
          <w:tcPr>
            <w:tcW w:w="2189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764E1F" w:rsidRPr="00933200" w:rsidRDefault="00764E1F" w:rsidP="00DD7B93">
            <w:pPr>
              <w:pStyle w:val="ConsPlusNormal"/>
              <w:ind w:hanging="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D3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4 806,4</w:t>
            </w:r>
          </w:p>
        </w:tc>
        <w:tc>
          <w:tcPr>
            <w:tcW w:w="1842" w:type="dxa"/>
            <w:vAlign w:val="center"/>
          </w:tcPr>
          <w:p w:rsidR="00764E1F" w:rsidRPr="00933200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64E1F" w:rsidRPr="00933200" w:rsidRDefault="002D363D" w:rsidP="0093320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51 689,0</w:t>
            </w:r>
          </w:p>
        </w:tc>
        <w:tc>
          <w:tcPr>
            <w:tcW w:w="1276" w:type="dxa"/>
            <w:vAlign w:val="center"/>
          </w:tcPr>
          <w:p w:rsidR="00764E1F" w:rsidRPr="00933200" w:rsidRDefault="002D363D" w:rsidP="002D36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23 117,4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764E1F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764E1F" w:rsidRPr="0063177C" w:rsidRDefault="00764E1F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764E1F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764E1F" w:rsidRPr="009E0E05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>. Механизм реализации  Программы и контроль за ходом ее выполнения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т.ч.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764E1F" w:rsidRDefault="00764E1F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 xml:space="preserve"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</w:t>
      </w:r>
      <w:r w:rsidRPr="0063177C">
        <w:rPr>
          <w:sz w:val="28"/>
          <w:szCs w:val="28"/>
        </w:rPr>
        <w:lastRenderedPageBreak/>
        <w:t>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764E1F" w:rsidRPr="00C157E0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764E1F" w:rsidRPr="0063177C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764E1F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764E1F" w:rsidRPr="0063177C" w:rsidRDefault="00764E1F" w:rsidP="00076DE2">
      <w:pPr>
        <w:ind w:left="1571"/>
        <w:contextualSpacing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contextualSpacing/>
        <w:rPr>
          <w:sz w:val="28"/>
          <w:szCs w:val="28"/>
        </w:rPr>
        <w:sectPr w:rsidR="00764E1F" w:rsidRPr="005A61AF" w:rsidSect="001121D0">
          <w:pgSz w:w="11906" w:h="16838"/>
          <w:pgMar w:top="567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764E1F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764E1F" w:rsidRPr="005A61AF" w:rsidRDefault="00764E1F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D7556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Pr="005A61AF" w:rsidRDefault="00764E1F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764E1F" w:rsidRPr="005A61AF" w:rsidRDefault="00764E1F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Default="00764E1F" w:rsidP="00E438DF">
            <w:pPr>
              <w:spacing w:line="204" w:lineRule="auto"/>
              <w:jc w:val="center"/>
            </w:pPr>
          </w:p>
          <w:p w:rsidR="00764E1F" w:rsidRPr="003B14A5" w:rsidRDefault="00764E1F" w:rsidP="00E438DF">
            <w:pPr>
              <w:spacing w:line="204" w:lineRule="auto"/>
              <w:jc w:val="center"/>
            </w:pPr>
          </w:p>
        </w:tc>
      </w:tr>
      <w:tr w:rsidR="00764E1F" w:rsidRPr="005A61AF" w:rsidTr="00160AEC">
        <w:trPr>
          <w:trHeight w:val="323"/>
          <w:tblHeader/>
        </w:trPr>
        <w:tc>
          <w:tcPr>
            <w:tcW w:w="885" w:type="dxa"/>
            <w:vMerge w:val="restart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№</w:t>
            </w:r>
          </w:p>
          <w:p w:rsidR="00764E1F" w:rsidRPr="003B14A5" w:rsidRDefault="00764E1F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</w:tcPr>
          <w:p w:rsidR="00764E1F" w:rsidRPr="003B14A5" w:rsidRDefault="00764E1F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764E1F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764E1F" w:rsidRPr="003B14A5" w:rsidRDefault="00764E1F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vAlign w:val="center"/>
          </w:tcPr>
          <w:p w:rsidR="00764E1F" w:rsidRPr="00C157E0" w:rsidRDefault="00764E1F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764E1F" w:rsidRPr="005A61AF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764E1F" w:rsidRPr="003B14A5" w:rsidRDefault="00764E1F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764E1F" w:rsidRPr="003B14A5" w:rsidRDefault="00764E1F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  <w:r w:rsidRPr="003B14A5">
              <w:t>9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Муниципальная программа «Развитие дорожного хозяйства»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259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Подпрограммы муниципальной программы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E438DF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A17AD6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E438DF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438DF">
            <w:r w:rsidRPr="00E81F13">
              <w:t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E438DF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E438DF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E438DF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E81F13">
            <w:r w:rsidRPr="00A17AD6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 xml:space="preserve">Ремонт дорог в гравийном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1.1.</w:t>
            </w:r>
            <w:r>
              <w:t>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Pr="003B14A5" w:rsidRDefault="00764E1F" w:rsidP="00A512AB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3B14A5" w:rsidRDefault="00764E1F" w:rsidP="00A512AB">
            <w:pPr>
              <w:jc w:val="center"/>
            </w:pPr>
          </w:p>
        </w:tc>
      </w:tr>
      <w:tr w:rsidR="00764E1F" w:rsidRPr="003B14A5" w:rsidTr="00A17AD6">
        <w:trPr>
          <w:trHeight w:val="2423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ст-цы Васюринской (ул. Ставского №10 Б) до ул. Луначарского в ст-це Васюринской»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1.1.7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«Ремонт автомобильной дороги по ул. Матвеевской от ул. Суворова до дома № 38б в ст-це Васюринской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1.1.8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ст-це Васюринской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  <w:rPr>
                <w:color w:val="FF0000"/>
              </w:rPr>
            </w:pPr>
            <w:r w:rsidRPr="00A17AD6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ш</w:t>
            </w:r>
            <w:r w:rsidRPr="00C70657">
              <w:t>т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ст-це Васюринской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1.1.11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ст-це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Pr="00C70657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764E1F" w:rsidRPr="00C70657" w:rsidRDefault="007E034E" w:rsidP="00A512AB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шт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1.1.13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1.1.14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ПСД, на объекты капитального ремонта улицы Западной в ст. Васюринская (устройство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шт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036DAB" w:rsidP="00A512AB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5A61AF" w:rsidRDefault="00764E1F" w:rsidP="00A512AB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764E1F" w:rsidRPr="003B14A5" w:rsidTr="00B72A80">
        <w:trPr>
          <w:trHeight w:val="325"/>
          <w:tblHeader/>
        </w:trPr>
        <w:tc>
          <w:tcPr>
            <w:tcW w:w="885" w:type="dxa"/>
          </w:tcPr>
          <w:p w:rsidR="00764E1F" w:rsidRPr="0096143D" w:rsidRDefault="00764E1F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lastRenderedPageBreak/>
              <w:t>1.1.16</w:t>
            </w:r>
          </w:p>
        </w:tc>
        <w:tc>
          <w:tcPr>
            <w:tcW w:w="3646" w:type="dxa"/>
            <w:gridSpan w:val="2"/>
          </w:tcPr>
          <w:p w:rsidR="00764E1F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764E1F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764E1F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764E1F" w:rsidRDefault="00764E1F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764E1F" w:rsidRPr="00C70657" w:rsidRDefault="00764E1F" w:rsidP="00A512AB">
            <w:pPr>
              <w:jc w:val="center"/>
            </w:pPr>
          </w:p>
        </w:tc>
        <w:tc>
          <w:tcPr>
            <w:tcW w:w="1560" w:type="dxa"/>
          </w:tcPr>
          <w:p w:rsidR="00764E1F" w:rsidRPr="00C70657" w:rsidRDefault="00764E1F" w:rsidP="00A512AB">
            <w:pPr>
              <w:jc w:val="center"/>
            </w:pPr>
          </w:p>
        </w:tc>
      </w:tr>
      <w:tr w:rsidR="008B3108" w:rsidRPr="003B14A5" w:rsidTr="00B72A80">
        <w:trPr>
          <w:trHeight w:val="325"/>
          <w:tblHeader/>
        </w:trPr>
        <w:tc>
          <w:tcPr>
            <w:tcW w:w="885" w:type="dxa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1.1.17</w:t>
            </w:r>
          </w:p>
        </w:tc>
        <w:tc>
          <w:tcPr>
            <w:tcW w:w="3646" w:type="dxa"/>
            <w:gridSpan w:val="2"/>
          </w:tcPr>
          <w:p w:rsidR="008B3108" w:rsidRPr="0096143D" w:rsidRDefault="008B3108" w:rsidP="00A512AB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Штрафы, пени, неустойки, оплата по исполнительным листам</w:t>
            </w:r>
          </w:p>
        </w:tc>
        <w:tc>
          <w:tcPr>
            <w:tcW w:w="1417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r>
              <w:t>шт</w:t>
            </w:r>
          </w:p>
        </w:tc>
        <w:tc>
          <w:tcPr>
            <w:tcW w:w="851" w:type="dxa"/>
            <w:vAlign w:val="center"/>
          </w:tcPr>
          <w:p w:rsidR="008B3108" w:rsidRDefault="008B3108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8B3108" w:rsidRDefault="008B3108" w:rsidP="00A512AB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8B3108" w:rsidRDefault="008B3108" w:rsidP="00A512AB">
            <w:pPr>
              <w:jc w:val="center"/>
            </w:pPr>
          </w:p>
        </w:tc>
        <w:tc>
          <w:tcPr>
            <w:tcW w:w="1561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8B3108" w:rsidRPr="00C70657" w:rsidRDefault="008B3108" w:rsidP="00A512AB">
            <w:pPr>
              <w:jc w:val="center"/>
            </w:pPr>
          </w:p>
        </w:tc>
        <w:tc>
          <w:tcPr>
            <w:tcW w:w="1560" w:type="dxa"/>
          </w:tcPr>
          <w:p w:rsidR="008B3108" w:rsidRPr="00C70657" w:rsidRDefault="008B3108" w:rsidP="00A512AB">
            <w:pPr>
              <w:jc w:val="center"/>
            </w:pPr>
          </w:p>
        </w:tc>
      </w:tr>
      <w:tr w:rsidR="005F22C6" w:rsidRPr="003B14A5" w:rsidTr="00B72A80">
        <w:trPr>
          <w:trHeight w:val="325"/>
          <w:tblHeader/>
        </w:trPr>
        <w:tc>
          <w:tcPr>
            <w:tcW w:w="885" w:type="dxa"/>
          </w:tcPr>
          <w:p w:rsidR="005F22C6" w:rsidRPr="0096143D" w:rsidRDefault="005F22C6" w:rsidP="00A512AB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1.1.18</w:t>
            </w:r>
          </w:p>
        </w:tc>
        <w:tc>
          <w:tcPr>
            <w:tcW w:w="3646" w:type="dxa"/>
            <w:gridSpan w:val="2"/>
          </w:tcPr>
          <w:p w:rsidR="005F22C6" w:rsidRPr="0096143D" w:rsidRDefault="00DD6BEF" w:rsidP="005F22C6">
            <w:pPr>
              <w:spacing w:line="216" w:lineRule="auto"/>
              <w:rPr>
                <w:color w:val="000000"/>
              </w:rPr>
            </w:pPr>
            <w:r w:rsidRPr="00DD6BEF">
              <w:rPr>
                <w:color w:val="000000"/>
              </w:rPr>
              <w:t>Разработка проектной документации на капитальный ремонт объекта: «Капитальный ремонт автомобильной дороги по ул. Суворова от ул.Комсомольской до ул.Ставского, по ул. Комсомольской от ул.Железнодорожной до ул.Суворова в ст-це Васюринской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5F22C6" w:rsidRDefault="005F22C6" w:rsidP="00A512AB">
            <w:pPr>
              <w:jc w:val="center"/>
            </w:pPr>
            <w:r>
              <w:t>шт</w:t>
            </w:r>
          </w:p>
        </w:tc>
        <w:tc>
          <w:tcPr>
            <w:tcW w:w="851" w:type="dxa"/>
            <w:vAlign w:val="center"/>
          </w:tcPr>
          <w:p w:rsidR="005F22C6" w:rsidRDefault="005F22C6" w:rsidP="00A512AB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5F22C6" w:rsidRDefault="005F22C6" w:rsidP="00A512AB">
            <w:pPr>
              <w:jc w:val="center"/>
            </w:pPr>
          </w:p>
        </w:tc>
        <w:tc>
          <w:tcPr>
            <w:tcW w:w="1845" w:type="dxa"/>
            <w:vAlign w:val="center"/>
          </w:tcPr>
          <w:p w:rsidR="005F22C6" w:rsidRDefault="00DD6BEF" w:rsidP="00A512AB">
            <w:pPr>
              <w:jc w:val="center"/>
            </w:pPr>
            <w:r>
              <w:t>4</w:t>
            </w:r>
          </w:p>
        </w:tc>
        <w:tc>
          <w:tcPr>
            <w:tcW w:w="1561" w:type="dxa"/>
            <w:vAlign w:val="center"/>
          </w:tcPr>
          <w:p w:rsidR="005F22C6" w:rsidRPr="00C70657" w:rsidRDefault="005F22C6" w:rsidP="00A512AB">
            <w:pPr>
              <w:jc w:val="center"/>
            </w:pPr>
          </w:p>
        </w:tc>
        <w:tc>
          <w:tcPr>
            <w:tcW w:w="1560" w:type="dxa"/>
            <w:vAlign w:val="center"/>
          </w:tcPr>
          <w:p w:rsidR="005F22C6" w:rsidRPr="00C70657" w:rsidRDefault="005F22C6" w:rsidP="00A512AB">
            <w:pPr>
              <w:jc w:val="center"/>
            </w:pPr>
          </w:p>
        </w:tc>
        <w:tc>
          <w:tcPr>
            <w:tcW w:w="1560" w:type="dxa"/>
          </w:tcPr>
          <w:p w:rsidR="005F22C6" w:rsidRPr="00C70657" w:rsidRDefault="005F22C6" w:rsidP="00A512AB">
            <w:pPr>
              <w:jc w:val="center"/>
            </w:pP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</w:p>
        </w:tc>
        <w:tc>
          <w:tcPr>
            <w:tcW w:w="14283" w:type="dxa"/>
            <w:gridSpan w:val="11"/>
          </w:tcPr>
          <w:p w:rsidR="00764E1F" w:rsidRPr="00A17AD6" w:rsidRDefault="00764E1F" w:rsidP="00A512AB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764E1F" w:rsidRPr="00C70657" w:rsidRDefault="00764E1F" w:rsidP="00A512AB">
            <w:r>
              <w:t>3000</w:t>
            </w:r>
          </w:p>
        </w:tc>
        <w:tc>
          <w:tcPr>
            <w:tcW w:w="1845" w:type="dxa"/>
          </w:tcPr>
          <w:p w:rsidR="00764E1F" w:rsidRPr="00C70657" w:rsidRDefault="00764E1F" w:rsidP="00A512AB">
            <w:r>
              <w:t>2800</w:t>
            </w:r>
          </w:p>
        </w:tc>
        <w:tc>
          <w:tcPr>
            <w:tcW w:w="1561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  <w:tc>
          <w:tcPr>
            <w:tcW w:w="1560" w:type="dxa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C70657" w:rsidRDefault="00764E1F" w:rsidP="00A512AB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764E1F" w:rsidRPr="00C70657" w:rsidRDefault="00764E1F" w:rsidP="00A512AB">
            <w:r>
              <w:t>40</w:t>
            </w:r>
          </w:p>
        </w:tc>
        <w:tc>
          <w:tcPr>
            <w:tcW w:w="1845" w:type="dxa"/>
            <w:vAlign w:val="center"/>
          </w:tcPr>
          <w:p w:rsidR="00764E1F" w:rsidRPr="00C70657" w:rsidRDefault="00764E1F" w:rsidP="00A512AB">
            <w:r>
              <w:t>30</w:t>
            </w:r>
          </w:p>
        </w:tc>
        <w:tc>
          <w:tcPr>
            <w:tcW w:w="1561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  <w:tc>
          <w:tcPr>
            <w:tcW w:w="1560" w:type="dxa"/>
            <w:vAlign w:val="center"/>
          </w:tcPr>
          <w:p w:rsidR="00764E1F" w:rsidRPr="00C70657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Pr="003B14A5" w:rsidRDefault="00764E1F" w:rsidP="00A512AB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764E1F" w:rsidRPr="00A17AD6" w:rsidRDefault="00764E1F" w:rsidP="00A512AB">
            <w:r w:rsidRPr="00A17AD6">
              <w:t>Установка 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764E1F" w:rsidRPr="003B14A5" w:rsidRDefault="00764E1F" w:rsidP="00A512AB">
            <w:pPr>
              <w:jc w:val="center"/>
            </w:pPr>
            <w:r>
              <w:t>шт</w:t>
            </w:r>
          </w:p>
        </w:tc>
        <w:tc>
          <w:tcPr>
            <w:tcW w:w="1050" w:type="dxa"/>
            <w:gridSpan w:val="3"/>
            <w:vAlign w:val="center"/>
          </w:tcPr>
          <w:p w:rsidR="00764E1F" w:rsidRPr="003B14A5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>
            <w:r>
              <w:t>4</w:t>
            </w:r>
          </w:p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lastRenderedPageBreak/>
              <w:t>1.2.4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>Мероприятие № 4</w:t>
            </w:r>
          </w:p>
          <w:p w:rsidR="00764E1F" w:rsidRPr="00A17AD6" w:rsidRDefault="00764E1F" w:rsidP="00A512AB">
            <w:r w:rsidRPr="00A17AD6">
              <w:t>Приобретение песко-солянной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20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  <w:tr w:rsidR="00764E1F" w:rsidRPr="003B14A5" w:rsidTr="00160AEC">
        <w:trPr>
          <w:trHeight w:val="325"/>
          <w:tblHeader/>
        </w:trPr>
        <w:tc>
          <w:tcPr>
            <w:tcW w:w="885" w:type="dxa"/>
          </w:tcPr>
          <w:p w:rsidR="00764E1F" w:rsidRDefault="00764E1F" w:rsidP="00A512AB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764E1F" w:rsidRPr="00A17AD6" w:rsidRDefault="00764E1F" w:rsidP="00A512AB">
            <w:pPr>
              <w:spacing w:line="216" w:lineRule="auto"/>
            </w:pPr>
            <w:r w:rsidRPr="00A17AD6">
              <w:t xml:space="preserve">Мероприятие №5 </w:t>
            </w:r>
          </w:p>
          <w:p w:rsidR="00764E1F" w:rsidRPr="00A17AD6" w:rsidRDefault="00764E1F" w:rsidP="00A512AB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764E1F" w:rsidRDefault="00764E1F" w:rsidP="00A512AB">
            <w:pPr>
              <w:jc w:val="center"/>
            </w:pPr>
            <w:r>
              <w:t>шт</w:t>
            </w:r>
          </w:p>
        </w:tc>
        <w:tc>
          <w:tcPr>
            <w:tcW w:w="1050" w:type="dxa"/>
            <w:gridSpan w:val="3"/>
            <w:vAlign w:val="center"/>
          </w:tcPr>
          <w:p w:rsidR="00764E1F" w:rsidRDefault="00764E1F" w:rsidP="00A512AB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764E1F" w:rsidRDefault="00764E1F" w:rsidP="00A512AB">
            <w:r>
              <w:t>5</w:t>
            </w:r>
          </w:p>
        </w:tc>
        <w:tc>
          <w:tcPr>
            <w:tcW w:w="1845" w:type="dxa"/>
            <w:vAlign w:val="center"/>
          </w:tcPr>
          <w:p w:rsidR="00764E1F" w:rsidRPr="003B14A5" w:rsidRDefault="00764E1F" w:rsidP="00A512AB"/>
        </w:tc>
        <w:tc>
          <w:tcPr>
            <w:tcW w:w="1561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  <w:tc>
          <w:tcPr>
            <w:tcW w:w="1560" w:type="dxa"/>
            <w:vAlign w:val="center"/>
          </w:tcPr>
          <w:p w:rsidR="00764E1F" w:rsidRPr="003B14A5" w:rsidRDefault="00764E1F" w:rsidP="00A512AB"/>
        </w:tc>
      </w:tr>
    </w:tbl>
    <w:p w:rsidR="005F22C6" w:rsidRDefault="005F22C6" w:rsidP="00076DE2">
      <w:pPr>
        <w:rPr>
          <w:sz w:val="28"/>
          <w:szCs w:val="28"/>
        </w:rPr>
      </w:pPr>
    </w:p>
    <w:p w:rsidR="005F22C6" w:rsidRDefault="005F22C6" w:rsidP="00076DE2">
      <w:pPr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Default="00764E1F"/>
    <w:p w:rsidR="00764E1F" w:rsidRDefault="00764E1F">
      <w:r>
        <w:br w:type="page"/>
      </w:r>
      <w:r>
        <w:lastRenderedPageBreak/>
        <w:t xml:space="preserve"> 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764E1F" w:rsidRPr="005A61AF" w:rsidTr="00D619B0">
        <w:trPr>
          <w:trHeight w:val="518"/>
        </w:trPr>
        <w:tc>
          <w:tcPr>
            <w:tcW w:w="993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5509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764E1F" w:rsidRPr="005A61AF" w:rsidTr="00D619B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DD7B93" w:rsidRDefault="002D363D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71 130,4</w:t>
            </w:r>
          </w:p>
        </w:tc>
        <w:tc>
          <w:tcPr>
            <w:tcW w:w="1114" w:type="dxa"/>
          </w:tcPr>
          <w:p w:rsidR="00764E1F" w:rsidRPr="00DD7B93" w:rsidRDefault="004A6258" w:rsidP="00E13359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17 032,1</w:t>
            </w:r>
          </w:p>
        </w:tc>
        <w:tc>
          <w:tcPr>
            <w:tcW w:w="993" w:type="dxa"/>
          </w:tcPr>
          <w:p w:rsidR="00764E1F" w:rsidRPr="00DD7B93" w:rsidRDefault="002D363D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54098,3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DD7B93" w:rsidRDefault="00DD7B93" w:rsidP="00DD7B93">
            <w:pPr>
              <w:rPr>
                <w:color w:val="000000"/>
                <w:sz w:val="22"/>
                <w:szCs w:val="22"/>
              </w:rPr>
            </w:pPr>
            <w:r w:rsidRPr="00DD7B93">
              <w:rPr>
                <w:color w:val="000000"/>
                <w:sz w:val="22"/>
                <w:szCs w:val="22"/>
              </w:rPr>
              <w:t xml:space="preserve">19 441,4 </w:t>
            </w:r>
          </w:p>
        </w:tc>
        <w:tc>
          <w:tcPr>
            <w:tcW w:w="1114" w:type="dxa"/>
          </w:tcPr>
          <w:p w:rsidR="00764E1F" w:rsidRPr="00DD7B93" w:rsidRDefault="004A6258" w:rsidP="008A3E80">
            <w:pPr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6 341,5</w:t>
            </w:r>
          </w:p>
        </w:tc>
        <w:tc>
          <w:tcPr>
            <w:tcW w:w="993" w:type="dxa"/>
          </w:tcPr>
          <w:p w:rsidR="00764E1F" w:rsidRPr="00DD7B93" w:rsidRDefault="00DD7B93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13 099,9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DD7B93" w:rsidRDefault="002D363D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51 689,0</w:t>
            </w:r>
          </w:p>
        </w:tc>
        <w:tc>
          <w:tcPr>
            <w:tcW w:w="1114" w:type="dxa"/>
          </w:tcPr>
          <w:p w:rsidR="00764E1F" w:rsidRPr="00DD7B93" w:rsidRDefault="00764E1F" w:rsidP="00F71C04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10 </w:t>
            </w:r>
            <w:r w:rsidRPr="00DD7B93">
              <w:rPr>
                <w:sz w:val="22"/>
                <w:szCs w:val="22"/>
                <w:lang w:val="en-US"/>
              </w:rPr>
              <w:t>690</w:t>
            </w:r>
            <w:r w:rsidRPr="00DD7B93"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</w:tcPr>
          <w:p w:rsidR="00764E1F" w:rsidRPr="00DD7B93" w:rsidRDefault="002D363D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40 998,4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rPr>
          <w:trHeight w:val="70"/>
        </w:trPr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555915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/>
        </w:tc>
        <w:tc>
          <w:tcPr>
            <w:tcW w:w="1114" w:type="dxa"/>
          </w:tcPr>
          <w:p w:rsidR="00764E1F" w:rsidRPr="005A61AF" w:rsidRDefault="00764E1F" w:rsidP="00D2674E"/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54AB9" w:rsidRDefault="002D363D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74 806,4</w:t>
            </w:r>
          </w:p>
        </w:tc>
        <w:tc>
          <w:tcPr>
            <w:tcW w:w="1114" w:type="dxa"/>
          </w:tcPr>
          <w:p w:rsidR="00764E1F" w:rsidRPr="00454AB9" w:rsidRDefault="00764E1F" w:rsidP="00D2674E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A6258">
              <w:rPr>
                <w:color w:val="000000"/>
                <w:sz w:val="22"/>
                <w:szCs w:val="22"/>
              </w:rPr>
              <w:t>8 808,1</w:t>
            </w:r>
          </w:p>
        </w:tc>
        <w:tc>
          <w:tcPr>
            <w:tcW w:w="993" w:type="dxa"/>
          </w:tcPr>
          <w:p w:rsidR="00764E1F" w:rsidRPr="005A61AF" w:rsidRDefault="002D363D" w:rsidP="00D2674E">
            <w:pPr>
              <w:spacing w:line="216" w:lineRule="auto"/>
            </w:pPr>
            <w:r>
              <w:rPr>
                <w:sz w:val="22"/>
                <w:szCs w:val="22"/>
              </w:rPr>
              <w:t>55 998,3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54AB9" w:rsidRDefault="00DD7B93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23 117,4</w:t>
            </w:r>
          </w:p>
        </w:tc>
        <w:tc>
          <w:tcPr>
            <w:tcW w:w="1114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A6258">
              <w:rPr>
                <w:color w:val="000000"/>
                <w:sz w:val="22"/>
                <w:szCs w:val="22"/>
              </w:rPr>
              <w:t> 117,5</w:t>
            </w:r>
          </w:p>
        </w:tc>
        <w:tc>
          <w:tcPr>
            <w:tcW w:w="993" w:type="dxa"/>
          </w:tcPr>
          <w:p w:rsidR="00764E1F" w:rsidRPr="005A61AF" w:rsidRDefault="00DD7B93" w:rsidP="00D2674E">
            <w:pPr>
              <w:spacing w:line="216" w:lineRule="auto"/>
            </w:pPr>
            <w:r>
              <w:rPr>
                <w:sz w:val="22"/>
                <w:szCs w:val="22"/>
              </w:rPr>
              <w:t>14 999,9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F71C04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933200" w:rsidRDefault="00764E1F" w:rsidP="00F71C04">
            <w:pPr>
              <w:spacing w:line="216" w:lineRule="auto"/>
              <w:rPr>
                <w:color w:val="000000"/>
              </w:rPr>
            </w:pPr>
            <w:r w:rsidRPr="00933200">
              <w:rPr>
                <w:color w:val="000000"/>
                <w:sz w:val="22"/>
                <w:szCs w:val="22"/>
              </w:rPr>
              <w:t>51</w:t>
            </w:r>
            <w:r w:rsidR="002D363D">
              <w:rPr>
                <w:color w:val="000000"/>
                <w:sz w:val="22"/>
                <w:szCs w:val="22"/>
              </w:rPr>
              <w:t> 689,0</w:t>
            </w:r>
          </w:p>
        </w:tc>
        <w:tc>
          <w:tcPr>
            <w:tcW w:w="1114" w:type="dxa"/>
          </w:tcPr>
          <w:p w:rsidR="00764E1F" w:rsidRPr="00F71C04" w:rsidRDefault="00764E1F" w:rsidP="00F71C04">
            <w:pPr>
              <w:spacing w:line="216" w:lineRule="auto"/>
            </w:pPr>
            <w:r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  <w:lang w:val="en-US"/>
              </w:rPr>
              <w:t>690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3" w:type="dxa"/>
          </w:tcPr>
          <w:p w:rsidR="00764E1F" w:rsidRPr="00D2674E" w:rsidRDefault="002D363D" w:rsidP="00F71C04">
            <w:pPr>
              <w:spacing w:line="216" w:lineRule="auto"/>
              <w:ind w:hanging="79"/>
            </w:pPr>
            <w:r>
              <w:rPr>
                <w:sz w:val="22"/>
                <w:szCs w:val="22"/>
              </w:rPr>
              <w:t>40 998,4</w:t>
            </w: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F71C04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D619B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</w:tbl>
    <w:p w:rsidR="00764E1F" w:rsidRPr="005A61AF" w:rsidRDefault="00764E1F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  <w:sectPr w:rsidR="00764E1F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________________№________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764E1F" w:rsidRPr="005A61AF" w:rsidTr="00E438DF">
        <w:trPr>
          <w:trHeight w:val="709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764E1F" w:rsidRPr="005A61AF" w:rsidTr="00E438DF">
        <w:trPr>
          <w:trHeight w:val="72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764E1F" w:rsidRPr="005A61AF" w:rsidTr="00E438DF">
        <w:trPr>
          <w:trHeight w:val="884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764E1F" w:rsidRPr="005A61AF" w:rsidRDefault="002D363D" w:rsidP="00B72A80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71 130,4</w:t>
            </w:r>
            <w:r w:rsidR="00764E1F" w:rsidRPr="008A3E80">
              <w:rPr>
                <w:color w:val="000000"/>
                <w:sz w:val="28"/>
                <w:szCs w:val="28"/>
              </w:rPr>
              <w:t xml:space="preserve"> </w:t>
            </w:r>
            <w:r w:rsidR="00764E1F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</w:tc>
        <w:tc>
          <w:tcPr>
            <w:tcW w:w="5670" w:type="dxa"/>
          </w:tcPr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ПРИЛОЖЕНИЕ № 5</w:t>
            </w:r>
          </w:p>
          <w:p w:rsidR="00764E1F" w:rsidRPr="008A3E80" w:rsidRDefault="00764E1F" w:rsidP="00E438DF">
            <w:pPr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8A3E80" w:rsidRDefault="00764E1F" w:rsidP="00E438DF">
            <w:pPr>
              <w:ind w:right="-284"/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«Развитие дорожного хозяйства»</w:t>
            </w:r>
          </w:p>
          <w:p w:rsidR="00764E1F" w:rsidRPr="008A3E80" w:rsidRDefault="00764E1F" w:rsidP="00E438DF">
            <w:pPr>
              <w:ind w:right="-284"/>
              <w:rPr>
                <w:sz w:val="26"/>
                <w:szCs w:val="26"/>
              </w:rPr>
            </w:pPr>
            <w:r w:rsidRPr="008A3E80">
              <w:rPr>
                <w:sz w:val="26"/>
                <w:szCs w:val="26"/>
              </w:rPr>
              <w:t>от ________________№ _______</w:t>
            </w:r>
          </w:p>
          <w:p w:rsidR="00764E1F" w:rsidRDefault="00764E1F" w:rsidP="00E438DF">
            <w:pPr>
              <w:ind w:left="33"/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p w:rsidR="00764E1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440"/>
        <w:gridCol w:w="2126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764E1F" w:rsidRPr="005A61AF" w:rsidTr="00DD6BEF">
        <w:trPr>
          <w:trHeight w:val="518"/>
        </w:trPr>
        <w:tc>
          <w:tcPr>
            <w:tcW w:w="821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44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Объем финанси-рования*,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(тыс.руб)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Непосред-ственный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DD6BEF">
        <w:tc>
          <w:tcPr>
            <w:tcW w:w="821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44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DD6BE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440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332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DD6BEF">
        <w:tc>
          <w:tcPr>
            <w:tcW w:w="821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440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332" w:type="dxa"/>
            <w:gridSpan w:val="9"/>
          </w:tcPr>
          <w:p w:rsidR="00764E1F" w:rsidRPr="003B14A5" w:rsidRDefault="00764E1F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440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4A6258">
            <w:r>
              <w:t>12</w:t>
            </w:r>
            <w:r w:rsidR="004A6258">
              <w:t>75,0</w:t>
            </w:r>
          </w:p>
        </w:tc>
        <w:tc>
          <w:tcPr>
            <w:tcW w:w="1134" w:type="dxa"/>
          </w:tcPr>
          <w:p w:rsidR="00764E1F" w:rsidRPr="005A61A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3C5D32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764E1F" w:rsidRDefault="00764E1F" w:rsidP="003C5D32">
            <w:pPr>
              <w:spacing w:line="216" w:lineRule="auto"/>
            </w:pPr>
            <w:r>
              <w:t>2021 г.-1084,3 м</w:t>
            </w:r>
            <w:r>
              <w:rPr>
                <w:vertAlign w:val="superscript"/>
              </w:rPr>
              <w:t>2</w:t>
            </w:r>
          </w:p>
          <w:p w:rsidR="00764E1F" w:rsidRPr="00D619B0" w:rsidRDefault="00764E1F" w:rsidP="003C5D32">
            <w:pPr>
              <w:spacing w:line="216" w:lineRule="auto"/>
              <w:rPr>
                <w:vertAlign w:val="superscript"/>
              </w:rPr>
            </w:pPr>
            <w:r>
              <w:t>2022 г. – 1000 м</w:t>
            </w:r>
            <w:r>
              <w:rPr>
                <w:vertAlign w:val="superscript"/>
              </w:rPr>
              <w:t>2</w:t>
            </w:r>
          </w:p>
          <w:p w:rsidR="00764E1F" w:rsidRPr="005A61AF" w:rsidRDefault="00764E1F" w:rsidP="003C5D32">
            <w:pPr>
              <w:spacing w:line="216" w:lineRule="auto"/>
            </w:pPr>
            <w:r>
              <w:t>2023 г. -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1D1AEA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4A6258" w:rsidP="003C5D32">
            <w:r>
              <w:t>1275,0</w:t>
            </w:r>
          </w:p>
        </w:tc>
        <w:tc>
          <w:tcPr>
            <w:tcW w:w="1134" w:type="dxa"/>
          </w:tcPr>
          <w:p w:rsidR="00764E1F" w:rsidRDefault="004A6258" w:rsidP="003C5D32">
            <w:r>
              <w:t>775,0</w:t>
            </w: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3B14A5" w:rsidRDefault="00764E1F" w:rsidP="00222E68">
            <w:pPr>
              <w:jc w:val="center"/>
            </w:pPr>
            <w:r>
              <w:t>1.1.2</w:t>
            </w:r>
          </w:p>
        </w:tc>
        <w:tc>
          <w:tcPr>
            <w:tcW w:w="2440" w:type="dxa"/>
            <w:vMerge w:val="restart"/>
          </w:tcPr>
          <w:p w:rsidR="00764E1F" w:rsidRPr="003B14A5" w:rsidRDefault="00764E1F" w:rsidP="009050EB">
            <w:pPr>
              <w:spacing w:line="192" w:lineRule="auto"/>
            </w:pPr>
            <w:r w:rsidRPr="00454AB9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</w:t>
            </w:r>
            <w:r w:rsidRPr="00454AB9">
              <w:lastRenderedPageBreak/>
              <w:t>съездов, примыканий дорог</w:t>
            </w: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76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404790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г.- 476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  <w:rPr>
                <w:vertAlign w:val="superscript"/>
              </w:rPr>
            </w:pPr>
            <w:r>
              <w:t>2022 г. – м</w:t>
            </w:r>
            <w:r>
              <w:rPr>
                <w:vertAlign w:val="superscript"/>
              </w:rPr>
              <w:t>2</w:t>
            </w:r>
          </w:p>
          <w:p w:rsidR="00764E1F" w:rsidRDefault="00764E1F" w:rsidP="00222E68">
            <w:pPr>
              <w:spacing w:line="216" w:lineRule="auto"/>
            </w:pPr>
            <w:r>
              <w:t>2023 г. – 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404790" w:rsidRDefault="00764E1F" w:rsidP="00222E68"/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Default="00764E1F" w:rsidP="00222E68">
            <w:r>
              <w:t>1668,5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  <w:r>
              <w:t>0</w:t>
            </w: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3C5D32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3C5D3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440" w:type="dxa"/>
            <w:vMerge w:val="restart"/>
          </w:tcPr>
          <w:p w:rsidR="00764E1F" w:rsidRPr="00A3008D" w:rsidRDefault="00764E1F" w:rsidP="00222E68">
            <w:pPr>
              <w:spacing w:line="216" w:lineRule="auto"/>
            </w:pPr>
            <w:r w:rsidRPr="00222E68">
              <w:t>Ремонт дво</w:t>
            </w:r>
            <w:r>
              <w:t>ровых проездов (ул. Ставского 61, ул. Ставского 49, ул. Северная 89, ул. Северная 87</w:t>
            </w:r>
            <w:r w:rsidRPr="00222E68">
              <w:t>), обустройство съездов, примыканий дорог</w:t>
            </w: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дворовых проездов приведенное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г.- 700 м2</w:t>
            </w:r>
          </w:p>
          <w:p w:rsidR="00764E1F" w:rsidRDefault="00764E1F" w:rsidP="00222E68">
            <w:pPr>
              <w:spacing w:line="216" w:lineRule="auto"/>
            </w:pPr>
            <w:r>
              <w:t>2022 г. – м2</w:t>
            </w:r>
          </w:p>
          <w:p w:rsidR="00764E1F" w:rsidRDefault="00764E1F" w:rsidP="00222E68">
            <w:pPr>
              <w:spacing w:line="216" w:lineRule="auto"/>
            </w:pPr>
            <w:r>
              <w:t>2023 г. – м2.</w:t>
            </w:r>
          </w:p>
          <w:p w:rsidR="00764E1F" w:rsidRDefault="00764E1F" w:rsidP="00222E68">
            <w:pPr>
              <w:spacing w:line="216" w:lineRule="auto"/>
            </w:pPr>
            <w:r>
              <w:t>2024 г. – м2.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м2.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  <w:r w:rsidRPr="00222E68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6E4836" w:rsidRDefault="00764E1F" w:rsidP="00222E68">
            <w:pPr>
              <w:spacing w:line="216" w:lineRule="auto"/>
              <w:rPr>
                <w:lang w:val="en-US"/>
              </w:rPr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A3008D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C04AB2" w:rsidRDefault="00764E1F" w:rsidP="00222E6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963A73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440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764E1F" w:rsidRDefault="00764E1F" w:rsidP="00222E68">
            <w:pPr>
              <w:spacing w:line="216" w:lineRule="auto"/>
            </w:pPr>
            <w:r>
              <w:t>2021 г.- 7 км</w:t>
            </w:r>
          </w:p>
          <w:p w:rsidR="00764E1F" w:rsidRDefault="00764E1F" w:rsidP="00222E68">
            <w:pPr>
              <w:spacing w:line="216" w:lineRule="auto"/>
            </w:pPr>
            <w:r>
              <w:t>2022 г. - 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Pr="005A61AF" w:rsidRDefault="00764E1F" w:rsidP="00222E68">
            <w:r>
              <w:t>2706,1</w:t>
            </w:r>
          </w:p>
        </w:tc>
        <w:tc>
          <w:tcPr>
            <w:tcW w:w="1134" w:type="dxa"/>
          </w:tcPr>
          <w:p w:rsidR="00764E1F" w:rsidRPr="005A61AF" w:rsidRDefault="00764E1F" w:rsidP="00222E68">
            <w:r>
              <w:t>706,1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2000,0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440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ПСД, строительный контроль, инструментальная диагностика</w:t>
            </w:r>
          </w:p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764E1F" w:rsidRPr="005A61AF" w:rsidRDefault="004A6258" w:rsidP="00222E68">
            <w:pPr>
              <w:spacing w:line="216" w:lineRule="auto"/>
            </w:pPr>
            <w:r>
              <w:t>983,0</w:t>
            </w:r>
          </w:p>
        </w:tc>
        <w:tc>
          <w:tcPr>
            <w:tcW w:w="1134" w:type="dxa"/>
          </w:tcPr>
          <w:p w:rsidR="00764E1F" w:rsidRPr="005A61AF" w:rsidRDefault="004A6258" w:rsidP="00222E68">
            <w:pPr>
              <w:spacing w:line="216" w:lineRule="auto"/>
            </w:pPr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г.-7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764E1F" w:rsidRDefault="004A6258" w:rsidP="00222E68">
            <w:r>
              <w:t>983,0</w:t>
            </w:r>
          </w:p>
        </w:tc>
        <w:tc>
          <w:tcPr>
            <w:tcW w:w="1134" w:type="dxa"/>
          </w:tcPr>
          <w:p w:rsidR="00764E1F" w:rsidRDefault="004A6258" w:rsidP="00222E68">
            <w:r>
              <w:t>483,0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rPr>
          <w:trHeight w:val="507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222E68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CF3CFD" w:rsidRPr="005A61AF" w:rsidTr="00DD6BEF">
        <w:tc>
          <w:tcPr>
            <w:tcW w:w="821" w:type="dxa"/>
            <w:vMerge w:val="restart"/>
          </w:tcPr>
          <w:p w:rsidR="00CF3CFD" w:rsidRPr="005A61AF" w:rsidRDefault="00CF3CFD" w:rsidP="00CF3CFD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2440" w:type="dxa"/>
            <w:vMerge w:val="restart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  <w:lang w:val="en-US"/>
              </w:rPr>
            </w:pPr>
            <w:r w:rsidRPr="00E019D2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том числе на объекте «Ремонт </w:t>
            </w:r>
            <w:r w:rsidRPr="00E019D2">
              <w:rPr>
                <w:sz w:val="22"/>
                <w:szCs w:val="22"/>
              </w:rPr>
              <w:lastRenderedPageBreak/>
              <w:t>автомобильной дороги по ул. Ставского от ул. Железнодорожная до ул. Северной, от въезда в Парк ст-цы Васюринской (ул. Ставского №10 Б) до ул. Луначарского в ст-це Васюринской»</w:t>
            </w:r>
          </w:p>
        </w:tc>
        <w:tc>
          <w:tcPr>
            <w:tcW w:w="2126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lastRenderedPageBreak/>
              <w:t>всего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7 647,5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CF3CFD" w:rsidRDefault="00CF3CFD" w:rsidP="00CF3CFD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CF3CFD" w:rsidRDefault="00CF3CFD" w:rsidP="00CF3CFD">
            <w:pPr>
              <w:spacing w:line="216" w:lineRule="auto"/>
            </w:pPr>
            <w:r>
              <w:t>2021 г.- 0,421км</w:t>
            </w:r>
          </w:p>
          <w:p w:rsidR="00CF3CFD" w:rsidRDefault="00CF3CFD" w:rsidP="00CF3CFD">
            <w:pPr>
              <w:spacing w:line="216" w:lineRule="auto"/>
            </w:pPr>
            <w:r>
              <w:lastRenderedPageBreak/>
              <w:t>2022 г. - км</w:t>
            </w:r>
          </w:p>
          <w:p w:rsidR="00CF3CFD" w:rsidRDefault="00CF3CFD" w:rsidP="00CF3CFD">
            <w:pPr>
              <w:spacing w:line="216" w:lineRule="auto"/>
            </w:pPr>
            <w:r>
              <w:t>2023 г. - км</w:t>
            </w:r>
          </w:p>
          <w:p w:rsidR="00CF3CFD" w:rsidRDefault="00CF3CFD" w:rsidP="00CF3CFD">
            <w:pPr>
              <w:spacing w:line="216" w:lineRule="auto"/>
            </w:pPr>
            <w:r>
              <w:t>2024 г. - км</w:t>
            </w:r>
          </w:p>
          <w:p w:rsidR="00CF3CFD" w:rsidRPr="005A61AF" w:rsidRDefault="00CF3CFD" w:rsidP="00CF3CF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  <w:r w:rsidRPr="005A61AF">
              <w:lastRenderedPageBreak/>
              <w:t>Администрация Васюринского сельского поселения</w:t>
            </w:r>
          </w:p>
        </w:tc>
      </w:tr>
      <w:tr w:rsidR="00CF3CFD" w:rsidRPr="005A61AF" w:rsidTr="00DD6BE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126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7361,6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DD6BE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126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CF3CFD" w:rsidRPr="005A61AF" w:rsidTr="00DD6BEF">
        <w:tc>
          <w:tcPr>
            <w:tcW w:w="821" w:type="dxa"/>
            <w:vMerge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126" w:type="dxa"/>
          </w:tcPr>
          <w:p w:rsidR="00CF3CFD" w:rsidRPr="001C3A94" w:rsidRDefault="00CF3CFD" w:rsidP="00CF3CF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1C3A94" w:rsidRDefault="00CF3CFD" w:rsidP="00CF3CFD">
            <w:pPr>
              <w:spacing w:line="216" w:lineRule="auto"/>
            </w:pPr>
            <w:r>
              <w:t>285,9</w:t>
            </w:r>
          </w:p>
        </w:tc>
        <w:tc>
          <w:tcPr>
            <w:tcW w:w="1134" w:type="dxa"/>
          </w:tcPr>
          <w:p w:rsidR="00CF3CFD" w:rsidRPr="00B576CD" w:rsidRDefault="00CF3CFD" w:rsidP="00CF3CFD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992" w:type="dxa"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CF3CFD" w:rsidRPr="005A61AF" w:rsidRDefault="00CF3CFD" w:rsidP="00CF3CF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CF3CFD" w:rsidRPr="005A61AF" w:rsidRDefault="00CF3CFD" w:rsidP="00CF3CFD">
            <w:pPr>
              <w:spacing w:line="216" w:lineRule="auto"/>
              <w:jc w:val="center"/>
            </w:pPr>
          </w:p>
        </w:tc>
      </w:tr>
      <w:tr w:rsidR="00764E1F" w:rsidRPr="005A61AF" w:rsidTr="00DD6BEF">
        <w:trPr>
          <w:trHeight w:val="2425"/>
        </w:trPr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>
              <w:t>1.1.7</w:t>
            </w:r>
          </w:p>
        </w:tc>
        <w:tc>
          <w:tcPr>
            <w:tcW w:w="2440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 «Ремонт автомобильной дороги по ул. Матвеевской от ул. Суворова до дома № 38б в ст-це Васюринской Динского района»</w:t>
            </w:r>
          </w:p>
        </w:tc>
        <w:tc>
          <w:tcPr>
            <w:tcW w:w="2126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</w:tcPr>
          <w:p w:rsidR="002D363D" w:rsidRPr="001C3A94" w:rsidRDefault="002D363D" w:rsidP="002D363D">
            <w:pPr>
              <w:spacing w:line="216" w:lineRule="auto"/>
            </w:pPr>
            <w:r>
              <w:t>1 093,8</w:t>
            </w:r>
          </w:p>
        </w:tc>
        <w:tc>
          <w:tcPr>
            <w:tcW w:w="1134" w:type="dxa"/>
          </w:tcPr>
          <w:p w:rsidR="002D363D" w:rsidRPr="001C3A94" w:rsidRDefault="002D363D" w:rsidP="002D363D">
            <w:pPr>
              <w:spacing w:line="216" w:lineRule="auto"/>
            </w:pPr>
            <w:r>
              <w:t>1 093,8</w:t>
            </w: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D363D" w:rsidRDefault="002D363D" w:rsidP="002D363D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2D363D" w:rsidRDefault="002D363D" w:rsidP="002D363D">
            <w:pPr>
              <w:spacing w:line="216" w:lineRule="auto"/>
            </w:pPr>
            <w:r>
              <w:t>2021 г.- 0,135км</w:t>
            </w:r>
          </w:p>
          <w:p w:rsidR="002D363D" w:rsidRDefault="002D363D" w:rsidP="002D363D">
            <w:pPr>
              <w:spacing w:line="216" w:lineRule="auto"/>
            </w:pPr>
            <w:r>
              <w:t>2022 г. - км</w:t>
            </w:r>
          </w:p>
          <w:p w:rsidR="002D363D" w:rsidRDefault="002D363D" w:rsidP="002D363D">
            <w:pPr>
              <w:spacing w:line="216" w:lineRule="auto"/>
            </w:pPr>
            <w:r>
              <w:t>2023 г. - км</w:t>
            </w:r>
          </w:p>
          <w:p w:rsidR="002D363D" w:rsidRDefault="002D363D" w:rsidP="002D363D">
            <w:pPr>
              <w:spacing w:line="216" w:lineRule="auto"/>
            </w:pPr>
            <w:r>
              <w:t>2024 г. - км</w:t>
            </w:r>
          </w:p>
          <w:p w:rsidR="002D363D" w:rsidRPr="005A61AF" w:rsidRDefault="002D363D" w:rsidP="002D363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</w:tcPr>
          <w:p w:rsidR="002D363D" w:rsidRPr="001C3A94" w:rsidRDefault="002D363D" w:rsidP="002D363D">
            <w:pPr>
              <w:spacing w:line="216" w:lineRule="auto"/>
            </w:pPr>
            <w:r>
              <w:t>1 051,6</w:t>
            </w:r>
          </w:p>
        </w:tc>
        <w:tc>
          <w:tcPr>
            <w:tcW w:w="1134" w:type="dxa"/>
          </w:tcPr>
          <w:p w:rsidR="002D363D" w:rsidRPr="001C3A94" w:rsidRDefault="002D363D" w:rsidP="002D363D">
            <w:pPr>
              <w:spacing w:line="216" w:lineRule="auto"/>
            </w:pPr>
            <w:r>
              <w:t>1 051,6</w:t>
            </w: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</w:tcPr>
          <w:p w:rsidR="002D363D" w:rsidRPr="001C3A94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1C3A94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1C3A94" w:rsidRDefault="002D363D" w:rsidP="002D363D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42,2</w:t>
            </w:r>
          </w:p>
        </w:tc>
        <w:tc>
          <w:tcPr>
            <w:tcW w:w="1134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5A61AF" w:rsidRDefault="00764E1F" w:rsidP="009050EB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9050EB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9050EB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>
              <w:t>1.1.8</w:t>
            </w:r>
          </w:p>
        </w:tc>
        <w:tc>
          <w:tcPr>
            <w:tcW w:w="2440" w:type="dxa"/>
            <w:vMerge w:val="restart"/>
          </w:tcPr>
          <w:p w:rsidR="002D363D" w:rsidRPr="005A61AF" w:rsidRDefault="002D363D" w:rsidP="002D363D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ст-це Васюринской Динского района»</w:t>
            </w:r>
          </w:p>
        </w:tc>
        <w:tc>
          <w:tcPr>
            <w:tcW w:w="2126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2 370,8</w:t>
            </w:r>
          </w:p>
        </w:tc>
        <w:tc>
          <w:tcPr>
            <w:tcW w:w="1134" w:type="dxa"/>
          </w:tcPr>
          <w:p w:rsidR="002D363D" w:rsidRPr="00E438DF" w:rsidRDefault="002D363D" w:rsidP="002D363D">
            <w:pPr>
              <w:spacing w:line="216" w:lineRule="auto"/>
              <w:rPr>
                <w:lang w:val="en-US"/>
              </w:rPr>
            </w:pPr>
            <w:r>
              <w:t>2 370,8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D363D" w:rsidRDefault="002D363D" w:rsidP="002D363D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2D363D" w:rsidRDefault="002D363D" w:rsidP="002D363D">
            <w:pPr>
              <w:spacing w:line="216" w:lineRule="auto"/>
            </w:pPr>
            <w:r>
              <w:t>2021 г.- 0,238км</w:t>
            </w:r>
          </w:p>
          <w:p w:rsidR="002D363D" w:rsidRDefault="002D363D" w:rsidP="002D363D">
            <w:pPr>
              <w:spacing w:line="216" w:lineRule="auto"/>
            </w:pPr>
            <w:r>
              <w:t>2022 г. - км</w:t>
            </w:r>
          </w:p>
          <w:p w:rsidR="002D363D" w:rsidRDefault="002D363D" w:rsidP="002D363D">
            <w:pPr>
              <w:spacing w:line="216" w:lineRule="auto"/>
            </w:pPr>
            <w:r>
              <w:t>2023 г. - км</w:t>
            </w:r>
          </w:p>
          <w:p w:rsidR="002D363D" w:rsidRDefault="002D363D" w:rsidP="002D363D">
            <w:pPr>
              <w:spacing w:line="216" w:lineRule="auto"/>
            </w:pPr>
            <w:r>
              <w:t>2024 г. - км</w:t>
            </w:r>
          </w:p>
          <w:p w:rsidR="002D363D" w:rsidRPr="005A61AF" w:rsidRDefault="002D363D" w:rsidP="002D363D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D363D" w:rsidRDefault="002D363D" w:rsidP="002D363D">
            <w:r>
              <w:t>2 277,4</w:t>
            </w:r>
          </w:p>
        </w:tc>
        <w:tc>
          <w:tcPr>
            <w:tcW w:w="1134" w:type="dxa"/>
          </w:tcPr>
          <w:p w:rsidR="002D363D" w:rsidRDefault="002D363D" w:rsidP="002D363D">
            <w:r>
              <w:t>2 277,4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2D363D" w:rsidRPr="005A61AF" w:rsidTr="00DD6BEF">
        <w:tc>
          <w:tcPr>
            <w:tcW w:w="821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2126" w:type="dxa"/>
          </w:tcPr>
          <w:p w:rsidR="002D363D" w:rsidRPr="003D5EEB" w:rsidRDefault="002D363D" w:rsidP="002D363D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D363D" w:rsidRPr="003D5EEB" w:rsidRDefault="002D363D" w:rsidP="002D363D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  <w:r>
              <w:t>93,4</w:t>
            </w:r>
          </w:p>
        </w:tc>
        <w:tc>
          <w:tcPr>
            <w:tcW w:w="1134" w:type="dxa"/>
          </w:tcPr>
          <w:p w:rsidR="002D363D" w:rsidRPr="003D5EEB" w:rsidRDefault="002D363D" w:rsidP="002D363D">
            <w:pPr>
              <w:spacing w:line="216" w:lineRule="auto"/>
            </w:pPr>
          </w:p>
        </w:tc>
        <w:tc>
          <w:tcPr>
            <w:tcW w:w="709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992" w:type="dxa"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D363D" w:rsidRPr="005A61AF" w:rsidRDefault="002D363D" w:rsidP="002D363D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D363D" w:rsidRPr="005A61AF" w:rsidRDefault="002D363D" w:rsidP="002D363D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1.1.9</w:t>
            </w:r>
          </w:p>
        </w:tc>
        <w:tc>
          <w:tcPr>
            <w:tcW w:w="2440" w:type="dxa"/>
            <w:vMerge w:val="restart"/>
          </w:tcPr>
          <w:p w:rsidR="00764E1F" w:rsidRPr="003D5EEB" w:rsidRDefault="00764E1F" w:rsidP="00222E68">
            <w:pPr>
              <w:spacing w:line="216" w:lineRule="auto"/>
            </w:pPr>
            <w:r w:rsidRPr="00B17BE3">
              <w:rPr>
                <w:sz w:val="22"/>
                <w:szCs w:val="22"/>
              </w:rPr>
              <w:t xml:space="preserve"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</w:t>
            </w:r>
            <w:r w:rsidRPr="00B17BE3">
              <w:rPr>
                <w:sz w:val="22"/>
                <w:szCs w:val="22"/>
              </w:rPr>
              <w:lastRenderedPageBreak/>
              <w:t>тротуаров в ст. Васюринская</w:t>
            </w: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lastRenderedPageBreak/>
              <w:t>всего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Количество изготовленных проектов</w:t>
            </w:r>
          </w:p>
          <w:p w:rsidR="00764E1F" w:rsidRDefault="00764E1F" w:rsidP="00222E68">
            <w:pPr>
              <w:spacing w:line="216" w:lineRule="auto"/>
            </w:pPr>
            <w:r>
              <w:t>2021 г.- 5 ед.</w:t>
            </w:r>
          </w:p>
          <w:p w:rsidR="00764E1F" w:rsidRDefault="00764E1F" w:rsidP="00222E68">
            <w:pPr>
              <w:spacing w:line="216" w:lineRule="auto"/>
            </w:pPr>
            <w:r>
              <w:t>2022 г. – ед.</w:t>
            </w:r>
          </w:p>
          <w:p w:rsidR="00764E1F" w:rsidRDefault="00764E1F" w:rsidP="00222E68">
            <w:pPr>
              <w:spacing w:line="216" w:lineRule="auto"/>
            </w:pPr>
            <w:r>
              <w:t>2023 г. – ед.</w:t>
            </w:r>
          </w:p>
          <w:p w:rsidR="00764E1F" w:rsidRDefault="00764E1F" w:rsidP="00222E68">
            <w:pPr>
              <w:spacing w:line="216" w:lineRule="auto"/>
            </w:pPr>
            <w:r>
              <w:t>2024 г. – ед.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Pr="00C928AC" w:rsidRDefault="00764E1F" w:rsidP="00222E6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F7551C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Pr="00501BB6" w:rsidRDefault="00764E1F" w:rsidP="00222E68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246DAF" w:rsidRDefault="00764E1F" w:rsidP="00222E68">
            <w:pPr>
              <w:spacing w:line="216" w:lineRule="auto"/>
              <w:jc w:val="center"/>
            </w:pPr>
          </w:p>
        </w:tc>
      </w:tr>
      <w:tr w:rsidR="002172EF" w:rsidRPr="005A61AF" w:rsidTr="00DD6BEF">
        <w:tc>
          <w:tcPr>
            <w:tcW w:w="821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  <w:r>
              <w:t>1.1.10</w:t>
            </w:r>
          </w:p>
        </w:tc>
        <w:tc>
          <w:tcPr>
            <w:tcW w:w="2440" w:type="dxa"/>
            <w:vMerge w:val="restart"/>
          </w:tcPr>
          <w:p w:rsidR="002172EF" w:rsidRDefault="002172EF" w:rsidP="002172EF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Северной до ул. Кубанской в ст-це Васюринской Динского района</w:t>
            </w: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2172EF" w:rsidRPr="00E438DF" w:rsidRDefault="005B4A88" w:rsidP="002172EF">
            <w:pPr>
              <w:spacing w:line="216" w:lineRule="auto"/>
              <w:rPr>
                <w:lang w:val="en-US"/>
              </w:rPr>
            </w:pPr>
            <w:r>
              <w:t>18,457,4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E438DF" w:rsidRDefault="001121D0" w:rsidP="002172EF">
            <w:pPr>
              <w:spacing w:line="216" w:lineRule="auto"/>
              <w:rPr>
                <w:lang w:val="en-US"/>
              </w:rPr>
            </w:pPr>
            <w:r>
              <w:t xml:space="preserve">18 </w:t>
            </w:r>
            <w:r w:rsidR="005F22C6">
              <w:t>457,4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2172EF" w:rsidRDefault="002172EF" w:rsidP="002172EF">
            <w:pPr>
              <w:spacing w:line="216" w:lineRule="auto"/>
            </w:pPr>
            <w:r>
              <w:t>2021 г.- км</w:t>
            </w:r>
          </w:p>
          <w:p w:rsidR="002172EF" w:rsidRDefault="002172EF" w:rsidP="002172EF">
            <w:pPr>
              <w:spacing w:line="216" w:lineRule="auto"/>
            </w:pPr>
            <w:r>
              <w:t>2022 г. – 2,013км</w:t>
            </w:r>
          </w:p>
          <w:p w:rsidR="002172EF" w:rsidRDefault="002172EF" w:rsidP="002172EF">
            <w:pPr>
              <w:spacing w:line="216" w:lineRule="auto"/>
            </w:pPr>
            <w:r>
              <w:t>2023 г. - км</w:t>
            </w:r>
          </w:p>
          <w:p w:rsidR="002172EF" w:rsidRDefault="002172EF" w:rsidP="002172EF">
            <w:pPr>
              <w:spacing w:line="216" w:lineRule="auto"/>
            </w:pPr>
            <w:r>
              <w:t>2024 г. - км</w:t>
            </w:r>
          </w:p>
          <w:p w:rsidR="002172EF" w:rsidRPr="005A61AF" w:rsidRDefault="002172EF" w:rsidP="002172E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2172EF" w:rsidRPr="005A61AF" w:rsidTr="00DD6BE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  <w:r>
              <w:t>17 719,0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17 719,0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Pr="003D5EEB" w:rsidRDefault="005B4A88" w:rsidP="002172EF">
            <w:pPr>
              <w:spacing w:line="216" w:lineRule="auto"/>
            </w:pPr>
            <w:r>
              <w:t>738,4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3D5EEB" w:rsidRDefault="005F22C6" w:rsidP="002172EF">
            <w:pPr>
              <w:spacing w:line="216" w:lineRule="auto"/>
            </w:pPr>
            <w:r>
              <w:t>738,4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D36A65" w:rsidRPr="005A61AF" w:rsidTr="00DD6BEF">
        <w:tc>
          <w:tcPr>
            <w:tcW w:w="821" w:type="dxa"/>
            <w:vMerge w:val="restart"/>
          </w:tcPr>
          <w:p w:rsidR="00D36A65" w:rsidRPr="005A61AF" w:rsidRDefault="00D36A65" w:rsidP="00D36A65">
            <w:pPr>
              <w:spacing w:line="216" w:lineRule="auto"/>
            </w:pPr>
            <w:r>
              <w:t>1.1.11</w:t>
            </w:r>
          </w:p>
        </w:tc>
        <w:tc>
          <w:tcPr>
            <w:tcW w:w="2440" w:type="dxa"/>
            <w:vMerge w:val="restart"/>
          </w:tcPr>
          <w:p w:rsidR="00D36A65" w:rsidRPr="005A61AF" w:rsidRDefault="00D36A65" w:rsidP="00D36A65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Молодежной в ст-це Васюринской</w:t>
            </w:r>
          </w:p>
        </w:tc>
        <w:tc>
          <w:tcPr>
            <w:tcW w:w="2126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  <w:r>
              <w:t>23 279,5</w:t>
            </w: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  <w:r>
              <w:t>23 279,5</w:t>
            </w: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D36A65" w:rsidRDefault="00D36A65" w:rsidP="00D36A65">
            <w:pPr>
              <w:spacing w:line="216" w:lineRule="auto"/>
            </w:pPr>
            <w:r>
              <w:t>Протяженность дорог приведенных в нормативное состояние</w:t>
            </w:r>
          </w:p>
          <w:p w:rsidR="00D36A65" w:rsidRDefault="00D36A65" w:rsidP="00D36A65">
            <w:pPr>
              <w:spacing w:line="216" w:lineRule="auto"/>
            </w:pPr>
            <w:r>
              <w:t>2021 г.- км</w:t>
            </w:r>
          </w:p>
          <w:p w:rsidR="00D36A65" w:rsidRDefault="00D36A65" w:rsidP="00D36A65">
            <w:pPr>
              <w:spacing w:line="216" w:lineRule="auto"/>
            </w:pPr>
            <w:r>
              <w:t>2022 г. – 0,0 км</w:t>
            </w:r>
          </w:p>
          <w:p w:rsidR="00D36A65" w:rsidRDefault="00D36A65" w:rsidP="00D36A65">
            <w:pPr>
              <w:spacing w:line="216" w:lineRule="auto"/>
            </w:pPr>
            <w:r>
              <w:t>2023 г. - км</w:t>
            </w:r>
          </w:p>
          <w:p w:rsidR="00D36A65" w:rsidRDefault="00D36A65" w:rsidP="00D36A65">
            <w:pPr>
              <w:spacing w:line="216" w:lineRule="auto"/>
            </w:pPr>
            <w:r>
              <w:t>2024 г. - км</w:t>
            </w:r>
          </w:p>
          <w:p w:rsidR="00D36A65" w:rsidRPr="005A61AF" w:rsidRDefault="00D36A65" w:rsidP="00D36A65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D36A65" w:rsidRPr="005A61AF" w:rsidTr="00DD6BEF">
        <w:tc>
          <w:tcPr>
            <w:tcW w:w="821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126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  <w:r>
              <w:t>23 279,4</w:t>
            </w: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  <w:r>
              <w:t>23 279,4</w:t>
            </w: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</w:p>
        </w:tc>
      </w:tr>
      <w:tr w:rsidR="00D36A65" w:rsidRPr="005A61AF" w:rsidTr="00DD6BEF">
        <w:tc>
          <w:tcPr>
            <w:tcW w:w="821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126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</w:p>
        </w:tc>
      </w:tr>
      <w:tr w:rsidR="00D36A65" w:rsidRPr="005A61AF" w:rsidTr="00DD6BEF">
        <w:tc>
          <w:tcPr>
            <w:tcW w:w="821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2126" w:type="dxa"/>
          </w:tcPr>
          <w:p w:rsidR="00D36A65" w:rsidRPr="003D5EEB" w:rsidRDefault="00D36A65" w:rsidP="00D36A65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D36A65" w:rsidRPr="003D5EEB" w:rsidRDefault="00D36A65" w:rsidP="00D36A65">
            <w:pPr>
              <w:spacing w:line="216" w:lineRule="auto"/>
            </w:pPr>
            <w:r>
              <w:t>0,1</w:t>
            </w: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</w:p>
        </w:tc>
        <w:tc>
          <w:tcPr>
            <w:tcW w:w="1134" w:type="dxa"/>
          </w:tcPr>
          <w:p w:rsidR="00D36A65" w:rsidRPr="003D5EEB" w:rsidRDefault="00D36A65" w:rsidP="00D36A65">
            <w:pPr>
              <w:spacing w:line="216" w:lineRule="auto"/>
            </w:pPr>
            <w:r>
              <w:t>0,1</w:t>
            </w:r>
          </w:p>
        </w:tc>
        <w:tc>
          <w:tcPr>
            <w:tcW w:w="709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992" w:type="dxa"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D36A65" w:rsidRPr="005A61AF" w:rsidRDefault="00D36A65" w:rsidP="00D36A65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D36A65" w:rsidRPr="005A61AF" w:rsidRDefault="00D36A65" w:rsidP="00D36A65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1.1.12</w:t>
            </w:r>
          </w:p>
        </w:tc>
        <w:tc>
          <w:tcPr>
            <w:tcW w:w="2440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Изготовление баннера</w:t>
            </w:r>
          </w:p>
          <w:p w:rsidR="00764E1F" w:rsidRDefault="00764E1F" w:rsidP="00222E68">
            <w:pPr>
              <w:spacing w:line="216" w:lineRule="auto"/>
            </w:pPr>
            <w:r>
              <w:t>2021 г.- 2 шт.</w:t>
            </w:r>
          </w:p>
          <w:p w:rsidR="00764E1F" w:rsidRDefault="00764E1F" w:rsidP="00222E68">
            <w:pPr>
              <w:spacing w:line="216" w:lineRule="auto"/>
            </w:pPr>
            <w:r>
              <w:t>2022 г. – шт.</w:t>
            </w:r>
          </w:p>
          <w:p w:rsidR="00764E1F" w:rsidRDefault="00764E1F" w:rsidP="00222E68">
            <w:pPr>
              <w:spacing w:line="216" w:lineRule="auto"/>
            </w:pPr>
            <w:r>
              <w:t>2023 г. – шт.</w:t>
            </w:r>
          </w:p>
          <w:p w:rsidR="00764E1F" w:rsidRDefault="00764E1F" w:rsidP="00222E68">
            <w:pPr>
              <w:spacing w:line="216" w:lineRule="auto"/>
            </w:pPr>
            <w:r>
              <w:t>2024 г. – шт.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1.1.13</w:t>
            </w:r>
          </w:p>
        </w:tc>
        <w:tc>
          <w:tcPr>
            <w:tcW w:w="2440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Содержание, обслуживание, ремонт обочин автомобильных дорог ст. Васюринской</w:t>
            </w: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 xml:space="preserve">Приведение обочин в нормативное состояние 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15,0км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км.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1500,0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rPr>
          <w:trHeight w:val="455"/>
        </w:trPr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rPr>
          <w:trHeight w:val="709"/>
        </w:trPr>
        <w:tc>
          <w:tcPr>
            <w:tcW w:w="821" w:type="dxa"/>
            <w:vMerge w:val="restart"/>
          </w:tcPr>
          <w:p w:rsidR="00764E1F" w:rsidRPr="005A61AF" w:rsidRDefault="00764E1F" w:rsidP="00222E68">
            <w:pPr>
              <w:spacing w:line="216" w:lineRule="auto"/>
            </w:pPr>
            <w:r>
              <w:t>1.1.14</w:t>
            </w:r>
          </w:p>
        </w:tc>
        <w:tc>
          <w:tcPr>
            <w:tcW w:w="2440" w:type="dxa"/>
            <w:vMerge w:val="restart"/>
          </w:tcPr>
          <w:p w:rsidR="00764E1F" w:rsidRPr="008A3E80" w:rsidRDefault="00764E1F" w:rsidP="00DD6BEF">
            <w:pPr>
              <w:spacing w:line="216" w:lineRule="auto"/>
            </w:pPr>
            <w:r w:rsidRPr="002C09F3">
              <w:t>Капитальный ремонт и ремонт автомобильных дорог общего пользования местного значения в том числе на объекте</w:t>
            </w:r>
            <w:r>
              <w:t xml:space="preserve"> «К</w:t>
            </w:r>
            <w:r>
              <w:rPr>
                <w:sz w:val="22"/>
                <w:szCs w:val="22"/>
              </w:rPr>
              <w:t>апитальной</w:t>
            </w:r>
            <w:r w:rsidRPr="00B17BE3">
              <w:rPr>
                <w:sz w:val="22"/>
                <w:szCs w:val="22"/>
              </w:rPr>
              <w:t xml:space="preserve">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764E1F" w:rsidRPr="003D5EEB" w:rsidRDefault="001121D0" w:rsidP="001121D0">
            <w:pPr>
              <w:spacing w:line="216" w:lineRule="auto"/>
            </w:pPr>
            <w:r w:rsidRPr="001121D0">
              <w:t>5220,8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D36A65" w:rsidP="001121D0">
            <w:pPr>
              <w:spacing w:line="216" w:lineRule="auto"/>
            </w:pPr>
            <w:r>
              <w:t>5220,9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764E1F" w:rsidRDefault="00764E1F" w:rsidP="00222E68">
            <w:pPr>
              <w:spacing w:line="216" w:lineRule="auto"/>
            </w:pPr>
            <w:r>
              <w:t>Увеличение протяженности тротуаров</w:t>
            </w:r>
          </w:p>
          <w:p w:rsidR="00764E1F" w:rsidRDefault="00764E1F" w:rsidP="00222E68">
            <w:pPr>
              <w:spacing w:line="216" w:lineRule="auto"/>
            </w:pPr>
            <w:r>
              <w:t>2021 г.- км</w:t>
            </w:r>
          </w:p>
          <w:p w:rsidR="00764E1F" w:rsidRDefault="00764E1F" w:rsidP="00222E68">
            <w:pPr>
              <w:spacing w:line="216" w:lineRule="auto"/>
            </w:pPr>
            <w:r>
              <w:t>2022 г. – 7,915км</w:t>
            </w:r>
          </w:p>
          <w:p w:rsidR="00764E1F" w:rsidRDefault="00764E1F" w:rsidP="00222E68">
            <w:pPr>
              <w:spacing w:line="216" w:lineRule="auto"/>
            </w:pPr>
            <w:r>
              <w:t>2023 г. - км</w:t>
            </w:r>
          </w:p>
          <w:p w:rsidR="00764E1F" w:rsidRDefault="00764E1F" w:rsidP="00222E68">
            <w:pPr>
              <w:spacing w:line="216" w:lineRule="auto"/>
            </w:pPr>
            <w:r>
              <w:t>2024 г. - км</w:t>
            </w:r>
          </w:p>
          <w:p w:rsidR="00764E1F" w:rsidRPr="005A61AF" w:rsidRDefault="00764E1F" w:rsidP="00222E68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764E1F" w:rsidRPr="003D5EEB" w:rsidRDefault="001121D0" w:rsidP="001121D0">
            <w:pPr>
              <w:spacing w:line="216" w:lineRule="auto"/>
            </w:pPr>
            <w:r w:rsidRPr="001121D0">
              <w:t>5220,8</w:t>
            </w: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D36A65" w:rsidP="001121D0">
            <w:pPr>
              <w:spacing w:line="216" w:lineRule="auto"/>
            </w:pPr>
            <w:r>
              <w:t>5220,9</w:t>
            </w: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764E1F" w:rsidRPr="005A61AF" w:rsidTr="00DD6BEF">
        <w:tc>
          <w:tcPr>
            <w:tcW w:w="821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2126" w:type="dxa"/>
          </w:tcPr>
          <w:p w:rsidR="00764E1F" w:rsidRPr="003D5EEB" w:rsidRDefault="00764E1F" w:rsidP="00222E68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3D5EEB" w:rsidRDefault="00764E1F" w:rsidP="00222E68">
            <w:pPr>
              <w:spacing w:line="216" w:lineRule="auto"/>
            </w:pPr>
          </w:p>
        </w:tc>
        <w:tc>
          <w:tcPr>
            <w:tcW w:w="709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764E1F" w:rsidRPr="005A61AF" w:rsidRDefault="00764E1F" w:rsidP="00222E68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764E1F" w:rsidRPr="005A61AF" w:rsidRDefault="00764E1F" w:rsidP="00222E68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>
              <w:t>1.1.16</w:t>
            </w:r>
          </w:p>
        </w:tc>
        <w:tc>
          <w:tcPr>
            <w:tcW w:w="2440" w:type="dxa"/>
            <w:vMerge w:val="restart"/>
          </w:tcPr>
          <w:p w:rsidR="00083653" w:rsidRPr="005A61AF" w:rsidRDefault="00083653" w:rsidP="00083653">
            <w:pPr>
              <w:spacing w:line="216" w:lineRule="auto"/>
            </w:pPr>
            <w:r w:rsidRPr="00083653"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083653" w:rsidRDefault="001D1AEA" w:rsidP="001D1AEA">
            <w:pPr>
              <w:spacing w:line="216" w:lineRule="auto"/>
            </w:pPr>
            <w:r w:rsidRPr="001D1AEA">
              <w:t>30,0</w:t>
            </w:r>
          </w:p>
        </w:tc>
        <w:tc>
          <w:tcPr>
            <w:tcW w:w="1134" w:type="dxa"/>
          </w:tcPr>
          <w:p w:rsidR="00083653" w:rsidRDefault="001D1AEA" w:rsidP="00083653">
            <w:pPr>
              <w:spacing w:line="216" w:lineRule="auto"/>
            </w:pPr>
            <w:r>
              <w:t>30,0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1D1AEA" w:rsidRPr="005A61AF" w:rsidTr="00DD6BEF">
        <w:trPr>
          <w:trHeight w:val="386"/>
        </w:trPr>
        <w:tc>
          <w:tcPr>
            <w:tcW w:w="821" w:type="dxa"/>
            <w:vMerge/>
          </w:tcPr>
          <w:p w:rsidR="001D1AEA" w:rsidRDefault="001D1AEA" w:rsidP="001D1AEA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1D1AEA" w:rsidRPr="00083653" w:rsidRDefault="001D1AEA" w:rsidP="001D1AEA">
            <w:pPr>
              <w:spacing w:line="216" w:lineRule="auto"/>
            </w:pPr>
          </w:p>
        </w:tc>
        <w:tc>
          <w:tcPr>
            <w:tcW w:w="2126" w:type="dxa"/>
          </w:tcPr>
          <w:p w:rsidR="001D1AEA" w:rsidRPr="003D5EEB" w:rsidRDefault="001D1AEA" w:rsidP="001D1AEA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r w:rsidRPr="00A0387A">
              <w:t>30,0</w:t>
            </w:r>
          </w:p>
        </w:tc>
        <w:tc>
          <w:tcPr>
            <w:tcW w:w="1134" w:type="dxa"/>
          </w:tcPr>
          <w:p w:rsidR="001D1AEA" w:rsidRDefault="001D1AEA" w:rsidP="001D1AEA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992" w:type="dxa"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1D1AEA" w:rsidRPr="005A61AF" w:rsidRDefault="001D1AEA" w:rsidP="001D1AEA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1D1AEA" w:rsidRPr="005A61AF" w:rsidRDefault="001D1AEA" w:rsidP="001D1AEA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1D1AEA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083653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1.1.17</w:t>
            </w:r>
          </w:p>
        </w:tc>
        <w:tc>
          <w:tcPr>
            <w:tcW w:w="2440" w:type="dxa"/>
            <w:vMerge w:val="restart"/>
          </w:tcPr>
          <w:p w:rsidR="00083653" w:rsidRDefault="00083653" w:rsidP="00083653">
            <w:pPr>
              <w:spacing w:line="216" w:lineRule="auto"/>
            </w:pPr>
            <w:r w:rsidRPr="00DB5A00">
              <w:t>Штрафы, пени, неустойки, оплата по исполнительным листам</w:t>
            </w: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083653" w:rsidRDefault="00083653" w:rsidP="00083653">
            <w:pPr>
              <w:spacing w:line="216" w:lineRule="auto"/>
            </w:pPr>
            <w:r>
              <w:t>Оплата Штрафов, пеней, неустоек</w:t>
            </w:r>
          </w:p>
          <w:p w:rsidR="00083653" w:rsidRDefault="00083653" w:rsidP="00083653">
            <w:pPr>
              <w:spacing w:line="216" w:lineRule="auto"/>
            </w:pPr>
            <w:r>
              <w:t>2021 г.- 1 шт.</w:t>
            </w:r>
          </w:p>
          <w:p w:rsidR="00083653" w:rsidRDefault="00083653" w:rsidP="00083653">
            <w:pPr>
              <w:spacing w:line="216" w:lineRule="auto"/>
            </w:pPr>
            <w:r>
              <w:t>2022 г. – шт.</w:t>
            </w:r>
          </w:p>
          <w:p w:rsidR="00083653" w:rsidRDefault="00083653" w:rsidP="00083653">
            <w:pPr>
              <w:spacing w:line="216" w:lineRule="auto"/>
            </w:pPr>
            <w:r>
              <w:t>2023 г. – шт.</w:t>
            </w:r>
          </w:p>
          <w:p w:rsidR="00083653" w:rsidRDefault="00083653" w:rsidP="00083653">
            <w:pPr>
              <w:spacing w:line="216" w:lineRule="auto"/>
            </w:pPr>
            <w:r>
              <w:t>2024 г. – шт.</w:t>
            </w:r>
          </w:p>
          <w:p w:rsidR="00083653" w:rsidRPr="005A61AF" w:rsidRDefault="00083653" w:rsidP="00083653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  <w:r w:rsidRPr="00083653">
              <w:t>Администрация Васюринского сельского поселения</w:t>
            </w: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Pr="003D5EEB" w:rsidRDefault="00083653" w:rsidP="00083653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  <w:r>
              <w:t>50,0</w:t>
            </w: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083653" w:rsidRPr="005A61AF" w:rsidTr="00DD6BEF">
        <w:trPr>
          <w:trHeight w:val="386"/>
        </w:trPr>
        <w:tc>
          <w:tcPr>
            <w:tcW w:w="821" w:type="dxa"/>
            <w:vMerge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083653" w:rsidRPr="00DB5A00" w:rsidRDefault="00083653" w:rsidP="00083653">
            <w:pPr>
              <w:spacing w:line="216" w:lineRule="auto"/>
            </w:pPr>
          </w:p>
        </w:tc>
        <w:tc>
          <w:tcPr>
            <w:tcW w:w="2126" w:type="dxa"/>
          </w:tcPr>
          <w:p w:rsidR="00083653" w:rsidRDefault="00083653" w:rsidP="00083653">
            <w:pPr>
              <w:spacing w:line="216" w:lineRule="auto"/>
            </w:pPr>
            <w:r w:rsidRPr="003D5EEB">
              <w:t>внебюджетные источники</w:t>
            </w:r>
          </w:p>
          <w:p w:rsidR="00DD6BEF" w:rsidRPr="003D5EEB" w:rsidRDefault="00DD6BEF" w:rsidP="00083653">
            <w:pPr>
              <w:spacing w:line="216" w:lineRule="auto"/>
            </w:pPr>
          </w:p>
        </w:tc>
        <w:tc>
          <w:tcPr>
            <w:tcW w:w="1276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</w:pPr>
          </w:p>
        </w:tc>
        <w:tc>
          <w:tcPr>
            <w:tcW w:w="1134" w:type="dxa"/>
          </w:tcPr>
          <w:p w:rsidR="00083653" w:rsidRDefault="00083653" w:rsidP="00083653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992" w:type="dxa"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083653" w:rsidRPr="005A61AF" w:rsidRDefault="00083653" w:rsidP="00083653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083653" w:rsidRPr="005A61AF" w:rsidRDefault="00083653" w:rsidP="00083653">
            <w:pPr>
              <w:spacing w:line="216" w:lineRule="auto"/>
              <w:jc w:val="center"/>
            </w:pP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lastRenderedPageBreak/>
              <w:t>1.1.18</w:t>
            </w:r>
          </w:p>
        </w:tc>
        <w:tc>
          <w:tcPr>
            <w:tcW w:w="2440" w:type="dxa"/>
            <w:vMerge w:val="restart"/>
          </w:tcPr>
          <w:p w:rsidR="00DD2347" w:rsidRPr="00DB5A00" w:rsidRDefault="00DD2347" w:rsidP="002172EF">
            <w:pPr>
              <w:spacing w:line="216" w:lineRule="auto"/>
            </w:pPr>
            <w:r>
              <w:t>Разработка проектной</w:t>
            </w:r>
            <w:r w:rsidR="00DD6BEF">
              <w:t xml:space="preserve"> документации</w:t>
            </w:r>
            <w:r w:rsidRPr="00DD2347">
              <w:t xml:space="preserve"> на </w:t>
            </w:r>
            <w:r w:rsidR="00DD6BEF">
              <w:t>капитальный ремонт</w:t>
            </w:r>
            <w:r w:rsidR="00DD6BEF" w:rsidRPr="00DD6BEF">
              <w:t xml:space="preserve"> объекта: «Капитальный ремонт автомобильной дороги по ул. Суворова от ул.Комсом</w:t>
            </w:r>
            <w:r w:rsidR="00DD6BEF">
              <w:t xml:space="preserve">ольской до ул.Ставского, по ул. </w:t>
            </w:r>
            <w:r w:rsidR="00DD6BEF" w:rsidRPr="00DD6BEF">
              <w:rPr>
                <w:sz w:val="22"/>
                <w:szCs w:val="22"/>
              </w:rPr>
              <w:t>Комсомольской</w:t>
            </w:r>
            <w:r w:rsidR="00DD6BEF" w:rsidRPr="00DD6BEF">
              <w:t xml:space="preserve"> от ул.Железнодорожной до ул.Суворова в ст-це Васюринской Динского района»</w:t>
            </w: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</w:tcPr>
          <w:p w:rsidR="002172EF" w:rsidRDefault="007E034E" w:rsidP="001121D0">
            <w:pPr>
              <w:spacing w:line="216" w:lineRule="auto"/>
            </w:pPr>
            <w:r>
              <w:t>2640,6</w:t>
            </w: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7E034E" w:rsidP="002172EF">
            <w:pPr>
              <w:spacing w:line="216" w:lineRule="auto"/>
            </w:pPr>
            <w:r>
              <w:t>2640,6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:rsidR="002172EF" w:rsidRDefault="002172EF" w:rsidP="002172EF">
            <w:pPr>
              <w:spacing w:line="216" w:lineRule="auto"/>
            </w:pPr>
            <w:r>
              <w:t>2021 г.-  шт.</w:t>
            </w:r>
          </w:p>
          <w:p w:rsidR="002172EF" w:rsidRDefault="00DD6BEF" w:rsidP="002172EF">
            <w:pPr>
              <w:spacing w:line="216" w:lineRule="auto"/>
            </w:pPr>
            <w:r>
              <w:t>2022 г. – 4</w:t>
            </w:r>
            <w:r w:rsidR="002172EF">
              <w:t xml:space="preserve"> шт.</w:t>
            </w:r>
          </w:p>
          <w:p w:rsidR="002172EF" w:rsidRDefault="002172EF" w:rsidP="002172EF">
            <w:pPr>
              <w:spacing w:line="216" w:lineRule="auto"/>
            </w:pPr>
            <w:r>
              <w:t>2023 г. – шт.</w:t>
            </w:r>
          </w:p>
          <w:p w:rsidR="002172EF" w:rsidRDefault="002172EF" w:rsidP="002172EF">
            <w:pPr>
              <w:spacing w:line="216" w:lineRule="auto"/>
            </w:pPr>
            <w:r>
              <w:t>2024 г. – шт.</w:t>
            </w:r>
          </w:p>
          <w:p w:rsidR="002172EF" w:rsidRPr="005A61AF" w:rsidRDefault="002172EF" w:rsidP="002172EF">
            <w:pPr>
              <w:spacing w:line="216" w:lineRule="auto"/>
            </w:pPr>
            <w:r>
              <w:t>2025 г. – шт</w:t>
            </w: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2172EF">
              <w:t>Администрация Васюринского сельского поселения</w:t>
            </w: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</w:tcPr>
          <w:p w:rsidR="002172EF" w:rsidRDefault="007E034E" w:rsidP="001121D0">
            <w:pPr>
              <w:spacing w:line="216" w:lineRule="auto"/>
            </w:pPr>
            <w:r>
              <w:t>2640,6</w:t>
            </w: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7E034E" w:rsidP="001121D0">
            <w:pPr>
              <w:spacing w:line="216" w:lineRule="auto"/>
            </w:pPr>
            <w:r>
              <w:t>2640,6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rPr>
          <w:trHeight w:val="386"/>
        </w:trPr>
        <w:tc>
          <w:tcPr>
            <w:tcW w:w="821" w:type="dxa"/>
            <w:vMerge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/>
          </w:tcPr>
          <w:p w:rsidR="002172EF" w:rsidRPr="00DB5A00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3D5EEB" w:rsidRDefault="002172EF" w:rsidP="002172E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Default="002172EF" w:rsidP="002172EF">
            <w:pPr>
              <w:spacing w:line="216" w:lineRule="auto"/>
              <w:ind w:hanging="79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c>
          <w:tcPr>
            <w:tcW w:w="821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440" w:type="dxa"/>
            <w:vMerge w:val="restart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126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</w:tcPr>
          <w:p w:rsidR="002172EF" w:rsidRPr="003D5EEB" w:rsidRDefault="002D363D" w:rsidP="002172EF">
            <w:pPr>
              <w:spacing w:line="216" w:lineRule="auto"/>
            </w:pPr>
            <w:r>
              <w:t>71 130,4</w:t>
            </w:r>
          </w:p>
        </w:tc>
        <w:tc>
          <w:tcPr>
            <w:tcW w:w="1134" w:type="dxa"/>
          </w:tcPr>
          <w:p w:rsidR="002172EF" w:rsidRPr="003D5EEB" w:rsidRDefault="002172EF" w:rsidP="002172EF">
            <w:pPr>
              <w:spacing w:line="216" w:lineRule="auto"/>
            </w:pPr>
            <w:r>
              <w:t>17 032,1</w:t>
            </w:r>
          </w:p>
        </w:tc>
        <w:tc>
          <w:tcPr>
            <w:tcW w:w="1134" w:type="dxa"/>
          </w:tcPr>
          <w:p w:rsidR="002172EF" w:rsidRPr="005A61AF" w:rsidRDefault="00D36A65" w:rsidP="002172EF">
            <w:pPr>
              <w:spacing w:line="216" w:lineRule="auto"/>
              <w:ind w:hanging="79"/>
            </w:pPr>
            <w:r>
              <w:t>54 098,3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 w:val="restart"/>
            <w:vAlign w:val="center"/>
          </w:tcPr>
          <w:p w:rsidR="002172EF" w:rsidRPr="005A61AF" w:rsidRDefault="002172EF" w:rsidP="002172E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2172EF" w:rsidRPr="005A61AF" w:rsidTr="00DD6BE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</w:tcPr>
          <w:p w:rsidR="002172EF" w:rsidRPr="005A61AF" w:rsidRDefault="002D363D" w:rsidP="002172EF">
            <w:pPr>
              <w:spacing w:line="216" w:lineRule="auto"/>
            </w:pPr>
            <w:r>
              <w:t>51 689,0</w:t>
            </w: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</w:tcPr>
          <w:p w:rsidR="002172EF" w:rsidRPr="005A61AF" w:rsidRDefault="00D36A65" w:rsidP="002172EF">
            <w:pPr>
              <w:spacing w:line="216" w:lineRule="auto"/>
              <w:ind w:hanging="79"/>
            </w:pPr>
            <w:r>
              <w:t>40 998,4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</w:tcPr>
          <w:p w:rsidR="002172EF" w:rsidRDefault="001121D0" w:rsidP="002172EF">
            <w:r>
              <w:t>19 441,4</w:t>
            </w:r>
          </w:p>
        </w:tc>
        <w:tc>
          <w:tcPr>
            <w:tcW w:w="1134" w:type="dxa"/>
          </w:tcPr>
          <w:p w:rsidR="002172EF" w:rsidRDefault="002172EF" w:rsidP="002172EF">
            <w:r>
              <w:t>6 341,5</w:t>
            </w:r>
          </w:p>
        </w:tc>
        <w:tc>
          <w:tcPr>
            <w:tcW w:w="1134" w:type="dxa"/>
          </w:tcPr>
          <w:p w:rsidR="002172EF" w:rsidRPr="005A61AF" w:rsidRDefault="001121D0" w:rsidP="002172EF">
            <w:pPr>
              <w:spacing w:line="216" w:lineRule="auto"/>
              <w:ind w:hanging="79"/>
            </w:pPr>
            <w:r>
              <w:t>13 099,9</w:t>
            </w: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  <w:tr w:rsidR="002172EF" w:rsidRPr="005A61AF" w:rsidTr="00DD6BEF">
        <w:tc>
          <w:tcPr>
            <w:tcW w:w="821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  <w:tc>
          <w:tcPr>
            <w:tcW w:w="2440" w:type="dxa"/>
            <w:vMerge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2126" w:type="dxa"/>
          </w:tcPr>
          <w:p w:rsidR="002172EF" w:rsidRPr="005A61AF" w:rsidRDefault="002172EF" w:rsidP="002172E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134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709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992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5" w:type="dxa"/>
          </w:tcPr>
          <w:p w:rsidR="002172EF" w:rsidRPr="005A61AF" w:rsidRDefault="002172EF" w:rsidP="002172EF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2172EF" w:rsidRPr="005A61AF" w:rsidRDefault="002172EF" w:rsidP="002172EF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ind w:right="-284"/>
        <w:rPr>
          <w:sz w:val="28"/>
          <w:szCs w:val="28"/>
        </w:rPr>
      </w:pPr>
    </w:p>
    <w:p w:rsidR="00764E1F" w:rsidRDefault="00764E1F" w:rsidP="00076DE2">
      <w:pPr>
        <w:ind w:right="-284"/>
        <w:rPr>
          <w:sz w:val="28"/>
          <w:szCs w:val="28"/>
        </w:rPr>
      </w:pPr>
    </w:p>
    <w:p w:rsidR="00764E1F" w:rsidRDefault="00764E1F" w:rsidP="00076DE2">
      <w:pPr>
        <w:ind w:right="-284"/>
        <w:rPr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от______________№ __________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5"/>
        <w:gridCol w:w="4816"/>
      </w:tblGrid>
      <w:tr w:rsidR="00764E1F" w:rsidRPr="005A61AF" w:rsidTr="00E438DF">
        <w:trPr>
          <w:trHeight w:val="712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4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8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764E1F" w:rsidRPr="005A61AF" w:rsidTr="00E438DF">
        <w:trPr>
          <w:trHeight w:val="779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64E1F" w:rsidRPr="005A61AF" w:rsidTr="00E438DF">
        <w:trPr>
          <w:trHeight w:val="72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764E1F" w:rsidRPr="005A61AF" w:rsidTr="00E438DF">
        <w:trPr>
          <w:trHeight w:val="887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3 676,0</w:t>
            </w:r>
            <w:r w:rsidRPr="005A61A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643EDA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headerReference w:type="default" r:id="rId8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764E1F" w:rsidRPr="005A61AF" w:rsidTr="00B06ACA">
        <w:trPr>
          <w:trHeight w:val="520"/>
        </w:trPr>
        <w:tc>
          <w:tcPr>
            <w:tcW w:w="80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Объем финанси-рования*,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(тыс.руб)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Непосред-ственный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8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7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1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1F7DB3" w:rsidP="003C5D32">
            <w:pPr>
              <w:spacing w:line="216" w:lineRule="auto"/>
            </w:pPr>
            <w:r>
              <w:t>2390,8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1020</w:t>
            </w:r>
            <w:r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1370,0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1F7DB3" w:rsidP="003C5D32">
            <w:r>
              <w:t>2390,8</w:t>
            </w:r>
          </w:p>
        </w:tc>
        <w:tc>
          <w:tcPr>
            <w:tcW w:w="993" w:type="dxa"/>
          </w:tcPr>
          <w:p w:rsidR="00764E1F" w:rsidRDefault="00764E1F" w:rsidP="003C5D32">
            <w:r>
              <w:t>1020,8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1370,0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2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56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3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A53813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2D37A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104DEC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794B7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794B77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>
              <w:rPr>
                <w:sz w:val="22"/>
                <w:szCs w:val="22"/>
              </w:rPr>
              <w:t>Приобретение песко-солянной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1F7DB3" w:rsidP="003C5D32">
            <w:pPr>
              <w:spacing w:line="216" w:lineRule="auto"/>
            </w:pPr>
            <w:r>
              <w:t>37</w:t>
            </w:r>
            <w:r w:rsidR="00764E1F">
              <w:t>6</w:t>
            </w:r>
            <w:r w:rsidR="00764E1F"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5F22C6" w:rsidP="003C5D32">
            <w:r>
              <w:t>376</w:t>
            </w:r>
            <w:r w:rsidR="00764E1F" w:rsidRPr="0099633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246</w:t>
            </w:r>
            <w:r w:rsidRPr="00996337">
              <w:t>,0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082" w:type="dxa"/>
            <w:vMerge w:val="restart"/>
          </w:tcPr>
          <w:p w:rsidR="00764E1F" w:rsidRPr="00B17BE3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3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3 676</w:t>
            </w:r>
            <w:r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1 776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3 676</w:t>
            </w:r>
            <w:r w:rsidRPr="00543E9E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1 776</w:t>
            </w:r>
            <w:r w:rsidRPr="00543E9E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D75E49" w:rsidRDefault="00764E1F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764E1F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07" w:rsidRDefault="00D73107" w:rsidP="00D7556C">
      <w:r>
        <w:separator/>
      </w:r>
    </w:p>
  </w:endnote>
  <w:endnote w:type="continuationSeparator" w:id="0">
    <w:p w:rsidR="00D73107" w:rsidRDefault="00D73107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07" w:rsidRDefault="00D73107" w:rsidP="00D7556C">
      <w:r>
        <w:separator/>
      </w:r>
    </w:p>
  </w:footnote>
  <w:footnote w:type="continuationSeparator" w:id="0">
    <w:p w:rsidR="00D73107" w:rsidRDefault="00D73107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BEF" w:rsidRPr="005A61AF" w:rsidRDefault="00DD6BEF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5B16"/>
    <w:rsid w:val="00026A10"/>
    <w:rsid w:val="00036DAB"/>
    <w:rsid w:val="000612B7"/>
    <w:rsid w:val="00062B26"/>
    <w:rsid w:val="0006751E"/>
    <w:rsid w:val="00071DB1"/>
    <w:rsid w:val="00076DE2"/>
    <w:rsid w:val="00076E01"/>
    <w:rsid w:val="00083653"/>
    <w:rsid w:val="00095078"/>
    <w:rsid w:val="000C1FC7"/>
    <w:rsid w:val="000C711C"/>
    <w:rsid w:val="000F1B61"/>
    <w:rsid w:val="000F5A83"/>
    <w:rsid w:val="00102580"/>
    <w:rsid w:val="00104DEC"/>
    <w:rsid w:val="00112179"/>
    <w:rsid w:val="001121D0"/>
    <w:rsid w:val="0012238E"/>
    <w:rsid w:val="001333D4"/>
    <w:rsid w:val="0013572A"/>
    <w:rsid w:val="001528E6"/>
    <w:rsid w:val="00155B52"/>
    <w:rsid w:val="001604DC"/>
    <w:rsid w:val="00160AEC"/>
    <w:rsid w:val="00171FC3"/>
    <w:rsid w:val="001A39B6"/>
    <w:rsid w:val="001C3A94"/>
    <w:rsid w:val="001C6B6B"/>
    <w:rsid w:val="001D1AEA"/>
    <w:rsid w:val="001E792F"/>
    <w:rsid w:val="001F6887"/>
    <w:rsid w:val="001F7DB3"/>
    <w:rsid w:val="00207571"/>
    <w:rsid w:val="002172EF"/>
    <w:rsid w:val="00221F20"/>
    <w:rsid w:val="00222E68"/>
    <w:rsid w:val="0024639A"/>
    <w:rsid w:val="00246DAF"/>
    <w:rsid w:val="002B4DA8"/>
    <w:rsid w:val="002B6E01"/>
    <w:rsid w:val="002B7731"/>
    <w:rsid w:val="002C09F3"/>
    <w:rsid w:val="002D13BE"/>
    <w:rsid w:val="002D363D"/>
    <w:rsid w:val="002D37A1"/>
    <w:rsid w:val="003111B0"/>
    <w:rsid w:val="003150AB"/>
    <w:rsid w:val="00323E2B"/>
    <w:rsid w:val="003256A3"/>
    <w:rsid w:val="00331640"/>
    <w:rsid w:val="00335C4D"/>
    <w:rsid w:val="00346E4A"/>
    <w:rsid w:val="00350D96"/>
    <w:rsid w:val="00386214"/>
    <w:rsid w:val="003B14A5"/>
    <w:rsid w:val="003C10FB"/>
    <w:rsid w:val="003C35FA"/>
    <w:rsid w:val="003C5D32"/>
    <w:rsid w:val="003D5EEB"/>
    <w:rsid w:val="003E35A1"/>
    <w:rsid w:val="003F1FEE"/>
    <w:rsid w:val="00404790"/>
    <w:rsid w:val="004208C1"/>
    <w:rsid w:val="0042703B"/>
    <w:rsid w:val="00432CD1"/>
    <w:rsid w:val="00450815"/>
    <w:rsid w:val="00451A6A"/>
    <w:rsid w:val="00454AB9"/>
    <w:rsid w:val="004561D9"/>
    <w:rsid w:val="00457119"/>
    <w:rsid w:val="00473AE2"/>
    <w:rsid w:val="00490C86"/>
    <w:rsid w:val="004A4133"/>
    <w:rsid w:val="004A6258"/>
    <w:rsid w:val="004C0C15"/>
    <w:rsid w:val="004C79C0"/>
    <w:rsid w:val="004E1B2E"/>
    <w:rsid w:val="004E60BD"/>
    <w:rsid w:val="004F15C8"/>
    <w:rsid w:val="00501BB6"/>
    <w:rsid w:val="0050468F"/>
    <w:rsid w:val="00521DCF"/>
    <w:rsid w:val="00531073"/>
    <w:rsid w:val="00543E9E"/>
    <w:rsid w:val="005555C8"/>
    <w:rsid w:val="00555915"/>
    <w:rsid w:val="00555B0A"/>
    <w:rsid w:val="0059436B"/>
    <w:rsid w:val="005A61AF"/>
    <w:rsid w:val="005B4A88"/>
    <w:rsid w:val="005E0EFE"/>
    <w:rsid w:val="005F18D4"/>
    <w:rsid w:val="005F22C6"/>
    <w:rsid w:val="006021A6"/>
    <w:rsid w:val="006145D7"/>
    <w:rsid w:val="0063177C"/>
    <w:rsid w:val="006351AF"/>
    <w:rsid w:val="00643EDA"/>
    <w:rsid w:val="00653CDB"/>
    <w:rsid w:val="00681EAA"/>
    <w:rsid w:val="006972D9"/>
    <w:rsid w:val="00697430"/>
    <w:rsid w:val="006B4740"/>
    <w:rsid w:val="006C0AF3"/>
    <w:rsid w:val="006D535A"/>
    <w:rsid w:val="006E4836"/>
    <w:rsid w:val="006F3045"/>
    <w:rsid w:val="0070034C"/>
    <w:rsid w:val="007326D0"/>
    <w:rsid w:val="007331BA"/>
    <w:rsid w:val="00735FED"/>
    <w:rsid w:val="00736A56"/>
    <w:rsid w:val="00761BE4"/>
    <w:rsid w:val="00764E1F"/>
    <w:rsid w:val="00765806"/>
    <w:rsid w:val="007775AA"/>
    <w:rsid w:val="00791646"/>
    <w:rsid w:val="00794B77"/>
    <w:rsid w:val="007A0637"/>
    <w:rsid w:val="007B0B85"/>
    <w:rsid w:val="007C6D0E"/>
    <w:rsid w:val="007D7861"/>
    <w:rsid w:val="007E034E"/>
    <w:rsid w:val="00802194"/>
    <w:rsid w:val="00820A2B"/>
    <w:rsid w:val="00840855"/>
    <w:rsid w:val="00864F12"/>
    <w:rsid w:val="0087489A"/>
    <w:rsid w:val="00882F0A"/>
    <w:rsid w:val="00896D7F"/>
    <w:rsid w:val="008A3E80"/>
    <w:rsid w:val="008B3108"/>
    <w:rsid w:val="008C1799"/>
    <w:rsid w:val="008D483B"/>
    <w:rsid w:val="008E4D5C"/>
    <w:rsid w:val="008E69F5"/>
    <w:rsid w:val="008F6C0E"/>
    <w:rsid w:val="009050EB"/>
    <w:rsid w:val="00905A11"/>
    <w:rsid w:val="00933200"/>
    <w:rsid w:val="00933F47"/>
    <w:rsid w:val="00950028"/>
    <w:rsid w:val="00951046"/>
    <w:rsid w:val="0096143D"/>
    <w:rsid w:val="00963A73"/>
    <w:rsid w:val="00973002"/>
    <w:rsid w:val="009960ED"/>
    <w:rsid w:val="00996337"/>
    <w:rsid w:val="009A1C1E"/>
    <w:rsid w:val="009B17E3"/>
    <w:rsid w:val="009D2712"/>
    <w:rsid w:val="009E0E05"/>
    <w:rsid w:val="009E32AC"/>
    <w:rsid w:val="009F7252"/>
    <w:rsid w:val="00A140FD"/>
    <w:rsid w:val="00A17AD6"/>
    <w:rsid w:val="00A23C2F"/>
    <w:rsid w:val="00A3008D"/>
    <w:rsid w:val="00A512AB"/>
    <w:rsid w:val="00A5285C"/>
    <w:rsid w:val="00A53813"/>
    <w:rsid w:val="00A82B54"/>
    <w:rsid w:val="00A935E9"/>
    <w:rsid w:val="00AA6CBB"/>
    <w:rsid w:val="00AE3551"/>
    <w:rsid w:val="00AE608B"/>
    <w:rsid w:val="00B06ACA"/>
    <w:rsid w:val="00B17BE3"/>
    <w:rsid w:val="00B2195E"/>
    <w:rsid w:val="00B336F8"/>
    <w:rsid w:val="00B576CD"/>
    <w:rsid w:val="00B726A1"/>
    <w:rsid w:val="00B72A80"/>
    <w:rsid w:val="00B87BC0"/>
    <w:rsid w:val="00BD7206"/>
    <w:rsid w:val="00BF42C2"/>
    <w:rsid w:val="00C04AB2"/>
    <w:rsid w:val="00C157E0"/>
    <w:rsid w:val="00C202BC"/>
    <w:rsid w:val="00C23190"/>
    <w:rsid w:val="00C70657"/>
    <w:rsid w:val="00C928AC"/>
    <w:rsid w:val="00CA3765"/>
    <w:rsid w:val="00CA4356"/>
    <w:rsid w:val="00CB03D1"/>
    <w:rsid w:val="00CD31EA"/>
    <w:rsid w:val="00CE274D"/>
    <w:rsid w:val="00CF3CFD"/>
    <w:rsid w:val="00D02366"/>
    <w:rsid w:val="00D0286F"/>
    <w:rsid w:val="00D04FF6"/>
    <w:rsid w:val="00D10A39"/>
    <w:rsid w:val="00D2674E"/>
    <w:rsid w:val="00D36A65"/>
    <w:rsid w:val="00D501A5"/>
    <w:rsid w:val="00D566AA"/>
    <w:rsid w:val="00D619B0"/>
    <w:rsid w:val="00D73107"/>
    <w:rsid w:val="00D7556C"/>
    <w:rsid w:val="00D75E49"/>
    <w:rsid w:val="00D9161E"/>
    <w:rsid w:val="00D97994"/>
    <w:rsid w:val="00DB5A00"/>
    <w:rsid w:val="00DD2347"/>
    <w:rsid w:val="00DD6BEF"/>
    <w:rsid w:val="00DD7B93"/>
    <w:rsid w:val="00DE3676"/>
    <w:rsid w:val="00E019D2"/>
    <w:rsid w:val="00E13359"/>
    <w:rsid w:val="00E2101A"/>
    <w:rsid w:val="00E438DF"/>
    <w:rsid w:val="00E51CA8"/>
    <w:rsid w:val="00E53B57"/>
    <w:rsid w:val="00E56469"/>
    <w:rsid w:val="00E81F13"/>
    <w:rsid w:val="00E90A86"/>
    <w:rsid w:val="00EA2701"/>
    <w:rsid w:val="00EC30BB"/>
    <w:rsid w:val="00EC7162"/>
    <w:rsid w:val="00ED53BF"/>
    <w:rsid w:val="00F01D1B"/>
    <w:rsid w:val="00F46BB0"/>
    <w:rsid w:val="00F635DE"/>
    <w:rsid w:val="00F71C04"/>
    <w:rsid w:val="00F7551C"/>
    <w:rsid w:val="00F868AF"/>
    <w:rsid w:val="00F9071C"/>
    <w:rsid w:val="00FB26A4"/>
    <w:rsid w:val="00FD6C6A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EC3385-0191-4804-AA75-206D36A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DE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076DE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76D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DE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76D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6D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76DE2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6D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76DE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076DE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07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076DE2"/>
    <w:rPr>
      <w:color w:val="106BBE"/>
    </w:rPr>
  </w:style>
  <w:style w:type="character" w:customStyle="1" w:styleId="aa">
    <w:name w:val="Цветовое выделение"/>
    <w:uiPriority w:val="99"/>
    <w:rsid w:val="00076DE2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07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076DE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076D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4981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3</cp:revision>
  <cp:lastPrinted>2022-02-21T13:39:00Z</cp:lastPrinted>
  <dcterms:created xsi:type="dcterms:W3CDTF">2022-03-10T11:55:00Z</dcterms:created>
  <dcterms:modified xsi:type="dcterms:W3CDTF">2022-03-11T07:36:00Z</dcterms:modified>
</cp:coreProperties>
</file>