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2583">
        <w:rPr>
          <w:sz w:val="28"/>
          <w:szCs w:val="28"/>
        </w:rPr>
        <w:t>11.11.2021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A12583">
        <w:rPr>
          <w:sz w:val="28"/>
          <w:szCs w:val="28"/>
        </w:rPr>
        <w:tab/>
      </w:r>
      <w:r w:rsidR="00A1258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12583">
        <w:rPr>
          <w:sz w:val="28"/>
          <w:szCs w:val="28"/>
        </w:rPr>
        <w:t>271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E51CA8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№255)</w:t>
      </w:r>
    </w:p>
    <w:p w:rsidR="00432CD1" w:rsidRDefault="00432CD1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432CD1" w:rsidP="00076DE2">
      <w:pPr>
        <w:ind w:firstLine="851"/>
        <w:jc w:val="both"/>
        <w:rPr>
          <w:sz w:val="28"/>
          <w:szCs w:val="28"/>
        </w:rPr>
      </w:pPr>
      <w:r w:rsidRPr="00432CD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с  целью  повышения уровня благоустройства и развития территории Васюринского сельского поселения Динского района, способствующего комфортной жизнедеятельности населения, п о с т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="00432CD1">
        <w:rPr>
          <w:sz w:val="28"/>
          <w:szCs w:val="28"/>
        </w:rPr>
        <w:t>Утвердить муниципальную</w:t>
      </w:r>
      <w:r w:rsidRPr="00076DE2">
        <w:rPr>
          <w:sz w:val="28"/>
          <w:szCs w:val="28"/>
        </w:rPr>
        <w:t xml:space="preserve">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32CD1">
        <w:rPr>
          <w:rFonts w:ascii="Times New Roman" w:hAnsi="Times New Roman" w:cs="Times New Roman"/>
          <w:sz w:val="28"/>
          <w:szCs w:val="28"/>
        </w:rPr>
        <w:t xml:space="preserve">нных в бюджете поселения на </w:t>
      </w:r>
      <w:r w:rsidR="00432CD1" w:rsidRPr="00432CD1">
        <w:rPr>
          <w:rFonts w:ascii="Times New Roman" w:hAnsi="Times New Roman" w:cs="Times New Roman"/>
          <w:sz w:val="28"/>
          <w:szCs w:val="28"/>
        </w:rPr>
        <w:t>2022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432CD1" w:rsidP="00432C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2CD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1 января 2022 года, но не ранее дня его официального опубликования и вступления в силу решения Совета Васюринского сельского поселения Динского района «О бюджете Васюринского сельского поселения Динского района на 2022 год», предусматривающего </w:t>
      </w:r>
      <w:r w:rsidRPr="00432CD1">
        <w:rPr>
          <w:rFonts w:ascii="Times New Roman" w:hAnsi="Times New Roman" w:cs="Times New Roman"/>
          <w:sz w:val="28"/>
          <w:szCs w:val="28"/>
        </w:rPr>
        <w:lastRenderedPageBreak/>
        <w:t>соотв</w:t>
      </w:r>
      <w:r w:rsidR="00DE3676">
        <w:rPr>
          <w:rFonts w:ascii="Times New Roman" w:hAnsi="Times New Roman" w:cs="Times New Roman"/>
          <w:sz w:val="28"/>
          <w:szCs w:val="28"/>
        </w:rPr>
        <w:t>етствующее финансирование в 2022</w:t>
      </w:r>
      <w:r w:rsidRPr="00432CD1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программы «Развитие дорожного хозяйства»</w:t>
      </w:r>
      <w:r w:rsidR="00076DE2" w:rsidRPr="00CB03D1">
        <w:rPr>
          <w:rFonts w:ascii="Times New Roman" w:hAnsi="Times New Roman" w:cs="Times New Roman"/>
          <w:sz w:val="28"/>
          <w:szCs w:val="28"/>
        </w:rPr>
        <w:t>.</w:t>
      </w:r>
    </w:p>
    <w:p w:rsidR="00432CD1" w:rsidRDefault="00432CD1" w:rsidP="00076DE2">
      <w:pPr>
        <w:jc w:val="both"/>
        <w:rPr>
          <w:sz w:val="28"/>
          <w:szCs w:val="28"/>
        </w:rPr>
      </w:pPr>
    </w:p>
    <w:p w:rsidR="00E51CA8" w:rsidRDefault="00E51CA8" w:rsidP="00076DE2">
      <w:pPr>
        <w:jc w:val="both"/>
        <w:rPr>
          <w:sz w:val="28"/>
          <w:szCs w:val="28"/>
        </w:rPr>
      </w:pPr>
    </w:p>
    <w:p w:rsidR="00E51CA8" w:rsidRDefault="00E51CA8" w:rsidP="00076DE2">
      <w:pPr>
        <w:jc w:val="both"/>
        <w:rPr>
          <w:sz w:val="28"/>
          <w:szCs w:val="28"/>
        </w:rPr>
      </w:pPr>
    </w:p>
    <w:p w:rsidR="00735FED" w:rsidRDefault="00160AEC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A11">
        <w:rPr>
          <w:sz w:val="28"/>
          <w:szCs w:val="28"/>
        </w:rPr>
        <w:t>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905A11">
        <w:rPr>
          <w:sz w:val="28"/>
          <w:szCs w:val="28"/>
        </w:rPr>
        <w:t>Д.А. Позов</w:t>
      </w: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2583">
              <w:rPr>
                <w:sz w:val="28"/>
                <w:szCs w:val="28"/>
              </w:rPr>
              <w:t>11.11.2021</w:t>
            </w:r>
            <w:r>
              <w:rPr>
                <w:sz w:val="28"/>
                <w:szCs w:val="28"/>
              </w:rPr>
              <w:t xml:space="preserve"> № </w:t>
            </w:r>
            <w:r w:rsidR="00A12583">
              <w:rPr>
                <w:sz w:val="28"/>
                <w:szCs w:val="28"/>
              </w:rPr>
              <w:t>271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D2674E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076DE2" w:rsidRPr="005A61AF" w:rsidRDefault="00D2674E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E3676">
              <w:rPr>
                <w:color w:val="FF0000"/>
                <w:sz w:val="28"/>
                <w:szCs w:val="28"/>
              </w:rPr>
              <w:t>70 484,9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E3676">
              <w:rPr>
                <w:sz w:val="28"/>
                <w:szCs w:val="28"/>
              </w:rPr>
              <w:t>7 507,5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E3676">
              <w:rPr>
                <w:sz w:val="28"/>
                <w:szCs w:val="28"/>
              </w:rPr>
              <w:t>11 288,3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DE3676">
        <w:rPr>
          <w:rFonts w:ascii="Times New Roman" w:hAnsi="Times New Roman" w:cs="Times New Roman"/>
          <w:sz w:val="28"/>
          <w:szCs w:val="28"/>
        </w:rPr>
        <w:t xml:space="preserve">70 484,9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DE3676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18 198,1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D2674E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7507,5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DE3676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52 286,8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E3676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11 288,3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DE3676" w:rsidP="00B72A80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70 484,9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DE3676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18 795,8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2583">
              <w:rPr>
                <w:sz w:val="28"/>
                <w:szCs w:val="28"/>
              </w:rPr>
              <w:t xml:space="preserve">11.11.2021 </w:t>
            </w:r>
            <w:r>
              <w:rPr>
                <w:sz w:val="28"/>
                <w:szCs w:val="28"/>
              </w:rPr>
              <w:t xml:space="preserve">№ </w:t>
            </w:r>
            <w:r w:rsidR="00A12583">
              <w:rPr>
                <w:sz w:val="28"/>
                <w:szCs w:val="28"/>
              </w:rPr>
              <w:t>271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736A56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1F6887">
              <w:t xml:space="preserve"> (Ставского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736A56" w:rsidP="00E438DF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46" w:type="dxa"/>
            <w:gridSpan w:val="2"/>
          </w:tcPr>
          <w:p w:rsidR="00A512AB" w:rsidRDefault="00F46BB0" w:rsidP="00F46BB0">
            <w:pPr>
              <w:spacing w:line="192" w:lineRule="auto"/>
            </w:pPr>
            <w:r w:rsidRPr="00F46BB0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F46BB0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F46BB0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A512AB" w:rsidRPr="003B14A5" w:rsidRDefault="00A512AB" w:rsidP="00A512AB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t>1.1.</w:t>
            </w:r>
            <w:r w:rsidR="00F46BB0">
              <w:t>5</w:t>
            </w:r>
          </w:p>
        </w:tc>
        <w:tc>
          <w:tcPr>
            <w:tcW w:w="3646" w:type="dxa"/>
            <w:gridSpan w:val="2"/>
          </w:tcPr>
          <w:p w:rsidR="00A512AB" w:rsidRPr="003B14A5" w:rsidRDefault="00A512AB" w:rsidP="00A512AB">
            <w:r>
              <w:t>И</w:t>
            </w:r>
            <w:r w:rsidRPr="003B14A5">
              <w:t>зготовление ПСД</w:t>
            </w:r>
            <w:r>
              <w:t>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2708"/>
          <w:tblHeader/>
        </w:trPr>
        <w:tc>
          <w:tcPr>
            <w:tcW w:w="885" w:type="dxa"/>
          </w:tcPr>
          <w:p w:rsidR="00A512AB" w:rsidRPr="003B14A5" w:rsidRDefault="00F46BB0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A512AB" w:rsidRPr="00E019D2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A512AB" w:rsidRPr="00B576CD" w:rsidRDefault="00A512AB" w:rsidP="00A512AB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A512AB" w:rsidRPr="001C3A94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A512AB" w:rsidRPr="00B576CD" w:rsidRDefault="00A512AB" w:rsidP="00A512AB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A512AB" w:rsidRPr="001C3A94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A512AB" w:rsidRPr="00B576CD" w:rsidRDefault="00A512AB" w:rsidP="00A512AB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A512AB" w:rsidRPr="001C3A94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A512AB" w:rsidRPr="00B576CD" w:rsidRDefault="00A512AB" w:rsidP="00A512A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A512AB" w:rsidRPr="00F7551C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A512AB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t>1</w:t>
            </w:r>
            <w:r w:rsidR="00F46BB0">
              <w:t>.1.11</w:t>
            </w:r>
          </w:p>
        </w:tc>
        <w:tc>
          <w:tcPr>
            <w:tcW w:w="3646" w:type="dxa"/>
            <w:gridSpan w:val="2"/>
          </w:tcPr>
          <w:p w:rsidR="00A512AB" w:rsidRPr="00F7551C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A512AB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A512AB" w:rsidRPr="00F7551C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lastRenderedPageBreak/>
              <w:t>1.1.13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5A61AF" w:rsidRDefault="00A512AB" w:rsidP="00A512AB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3D5EEB" w:rsidRDefault="00A512AB" w:rsidP="00A512AB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 xml:space="preserve">Изготовление ПСД, на объекты </w:t>
            </w:r>
            <w:r>
              <w:rPr>
                <w:sz w:val="22"/>
                <w:szCs w:val="22"/>
              </w:rPr>
              <w:t xml:space="preserve">капитального ремонта улицы Западной </w:t>
            </w:r>
            <w:r w:rsidRPr="00B17BE3">
              <w:rPr>
                <w:sz w:val="22"/>
                <w:szCs w:val="22"/>
              </w:rPr>
              <w:t>в ст. Васюринская (</w:t>
            </w:r>
            <w:r>
              <w:rPr>
                <w:sz w:val="22"/>
                <w:szCs w:val="22"/>
              </w:rPr>
              <w:t>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5A61AF" w:rsidRDefault="00A512AB" w:rsidP="00A512AB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A512AB" w:rsidRPr="00C70657" w:rsidRDefault="00A512AB" w:rsidP="00A512AB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A512AB" w:rsidRPr="00C70657" w:rsidRDefault="00A512AB" w:rsidP="00A512AB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A512AB" w:rsidRPr="003B14A5" w:rsidRDefault="00A512AB" w:rsidP="00A512AB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A512AB" w:rsidRPr="00C70657" w:rsidRDefault="00A512AB" w:rsidP="00A512AB">
            <w:r>
              <w:t>3000</w:t>
            </w:r>
          </w:p>
        </w:tc>
        <w:tc>
          <w:tcPr>
            <w:tcW w:w="1845" w:type="dxa"/>
          </w:tcPr>
          <w:p w:rsidR="00A512AB" w:rsidRPr="00C70657" w:rsidRDefault="00A512AB" w:rsidP="00A512AB">
            <w:r>
              <w:t>2800</w:t>
            </w:r>
          </w:p>
        </w:tc>
        <w:tc>
          <w:tcPr>
            <w:tcW w:w="1561" w:type="dxa"/>
          </w:tcPr>
          <w:p w:rsidR="00A512AB" w:rsidRPr="00C70657" w:rsidRDefault="00A512AB" w:rsidP="00A512AB"/>
        </w:tc>
        <w:tc>
          <w:tcPr>
            <w:tcW w:w="1560" w:type="dxa"/>
          </w:tcPr>
          <w:p w:rsidR="00A512AB" w:rsidRPr="00C70657" w:rsidRDefault="00A512AB" w:rsidP="00A512AB"/>
        </w:tc>
        <w:tc>
          <w:tcPr>
            <w:tcW w:w="1560" w:type="dxa"/>
          </w:tcPr>
          <w:p w:rsidR="00A512AB" w:rsidRPr="00C70657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A512AB" w:rsidRPr="003B14A5" w:rsidRDefault="00A512AB" w:rsidP="00A512AB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A512AB" w:rsidRPr="00C70657" w:rsidRDefault="00A512AB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/>
        </w:tc>
        <w:tc>
          <w:tcPr>
            <w:tcW w:w="1560" w:type="dxa"/>
            <w:vAlign w:val="center"/>
          </w:tcPr>
          <w:p w:rsidR="00A512AB" w:rsidRPr="00C70657" w:rsidRDefault="00A512AB" w:rsidP="00A512AB"/>
        </w:tc>
        <w:tc>
          <w:tcPr>
            <w:tcW w:w="1560" w:type="dxa"/>
            <w:vAlign w:val="center"/>
          </w:tcPr>
          <w:p w:rsidR="00A512AB" w:rsidRPr="00C70657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A512AB" w:rsidRPr="003B14A5" w:rsidRDefault="00A512AB" w:rsidP="00A512AB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A512AB" w:rsidRPr="003B14A5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Pr="003B14A5" w:rsidRDefault="00A512AB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A512AB" w:rsidRPr="005A61AF" w:rsidRDefault="00A512AB" w:rsidP="00A512AB">
            <w:pPr>
              <w:spacing w:line="216" w:lineRule="auto"/>
            </w:pPr>
            <w:r>
              <w:t>Мероприятие № 4</w:t>
            </w:r>
          </w:p>
          <w:p w:rsidR="00A512AB" w:rsidRPr="005A61AF" w:rsidRDefault="00A512AB" w:rsidP="00A51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Default="00A512AB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/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lastRenderedPageBreak/>
              <w:t>1.2.5</w:t>
            </w:r>
          </w:p>
        </w:tc>
        <w:tc>
          <w:tcPr>
            <w:tcW w:w="3388" w:type="dxa"/>
          </w:tcPr>
          <w:p w:rsidR="00A512AB" w:rsidRDefault="00A512AB" w:rsidP="00A512AB">
            <w:pPr>
              <w:spacing w:line="216" w:lineRule="auto"/>
            </w:pPr>
            <w:r>
              <w:t xml:space="preserve">Мероприятие №5 </w:t>
            </w:r>
          </w:p>
          <w:p w:rsidR="00A512AB" w:rsidRDefault="00A512AB" w:rsidP="00A512AB">
            <w:pPr>
              <w:spacing w:line="216" w:lineRule="auto"/>
            </w:pPr>
            <w:r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Default="00A512AB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/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</w:tbl>
    <w:p w:rsidR="00F46BB0" w:rsidRDefault="00F46BB0" w:rsidP="00076DE2">
      <w:pPr>
        <w:rPr>
          <w:sz w:val="28"/>
          <w:szCs w:val="28"/>
        </w:rPr>
      </w:pPr>
    </w:p>
    <w:p w:rsidR="00F46BB0" w:rsidRDefault="00F46BB0" w:rsidP="00076DE2">
      <w:pPr>
        <w:rPr>
          <w:sz w:val="28"/>
          <w:szCs w:val="28"/>
        </w:rPr>
      </w:pPr>
    </w:p>
    <w:p w:rsidR="00F46BB0" w:rsidRDefault="00F46BB0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D7556C" w:rsidRDefault="00D7556C"/>
    <w:p w:rsidR="00F46BB0" w:rsidRDefault="00F46BB0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2583">
              <w:rPr>
                <w:sz w:val="28"/>
                <w:szCs w:val="28"/>
              </w:rPr>
              <w:t xml:space="preserve">11.11.2021 </w:t>
            </w:r>
            <w:r>
              <w:rPr>
                <w:sz w:val="28"/>
                <w:szCs w:val="28"/>
              </w:rPr>
              <w:t xml:space="preserve">№ </w:t>
            </w:r>
            <w:r w:rsidR="00A12583">
              <w:rPr>
                <w:sz w:val="28"/>
                <w:szCs w:val="28"/>
              </w:rPr>
              <w:t>271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2674E" w:rsidRPr="005A61AF" w:rsidTr="00D619B0"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66 912,9</w:t>
            </w:r>
          </w:p>
        </w:tc>
        <w:tc>
          <w:tcPr>
            <w:tcW w:w="1114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16 526,1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50 386,8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D2674E" w:rsidRDefault="00D2674E" w:rsidP="00D2674E">
            <w:pPr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15 223,8</w:t>
            </w:r>
          </w:p>
        </w:tc>
        <w:tc>
          <w:tcPr>
            <w:tcW w:w="1114" w:type="dxa"/>
            <w:shd w:val="clear" w:color="auto" w:fill="auto"/>
          </w:tcPr>
          <w:p w:rsidR="00D2674E" w:rsidRPr="00D2674E" w:rsidRDefault="00D2674E" w:rsidP="00D2674E">
            <w:pPr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5 835,5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9388,3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10 690,6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Default="00D2674E" w:rsidP="00D2674E"/>
        </w:tc>
        <w:tc>
          <w:tcPr>
            <w:tcW w:w="1114" w:type="dxa"/>
            <w:shd w:val="clear" w:color="auto" w:fill="auto"/>
          </w:tcPr>
          <w:p w:rsidR="00D2674E" w:rsidRDefault="00D2674E" w:rsidP="00D2674E"/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3D5EEB" w:rsidRDefault="00D2674E" w:rsidP="00D2674E">
            <w:pPr>
              <w:spacing w:line="216" w:lineRule="auto"/>
            </w:pPr>
          </w:p>
        </w:tc>
        <w:tc>
          <w:tcPr>
            <w:tcW w:w="1114" w:type="dxa"/>
            <w:shd w:val="clear" w:color="auto" w:fill="auto"/>
          </w:tcPr>
          <w:p w:rsidR="00D2674E" w:rsidRPr="003D5EEB" w:rsidRDefault="00D2674E" w:rsidP="00D2674E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4208C1" w:rsidRDefault="00D2674E" w:rsidP="00D2674E">
            <w:pPr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3572,0</w:t>
            </w:r>
          </w:p>
        </w:tc>
        <w:tc>
          <w:tcPr>
            <w:tcW w:w="1114" w:type="dxa"/>
            <w:shd w:val="clear" w:color="auto" w:fill="auto"/>
          </w:tcPr>
          <w:p w:rsidR="00D2674E" w:rsidRPr="004208C1" w:rsidRDefault="00D2674E" w:rsidP="00D2674E">
            <w:pPr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1672,0</w:t>
            </w:r>
          </w:p>
        </w:tc>
        <w:tc>
          <w:tcPr>
            <w:tcW w:w="993" w:type="dxa"/>
          </w:tcPr>
          <w:p w:rsidR="00D2674E" w:rsidRPr="004208C1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4208C1" w:rsidRDefault="00D2674E" w:rsidP="00D2674E">
            <w:pPr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3572,0</w:t>
            </w:r>
          </w:p>
        </w:tc>
        <w:tc>
          <w:tcPr>
            <w:tcW w:w="1114" w:type="dxa"/>
            <w:shd w:val="clear" w:color="auto" w:fill="auto"/>
          </w:tcPr>
          <w:p w:rsidR="00D2674E" w:rsidRPr="004208C1" w:rsidRDefault="00D2674E" w:rsidP="00D2674E">
            <w:pPr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1672,0</w:t>
            </w:r>
          </w:p>
        </w:tc>
        <w:tc>
          <w:tcPr>
            <w:tcW w:w="993" w:type="dxa"/>
          </w:tcPr>
          <w:p w:rsidR="00D2674E" w:rsidRPr="004208C1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Default="00D2674E" w:rsidP="00D2674E"/>
        </w:tc>
        <w:tc>
          <w:tcPr>
            <w:tcW w:w="1114" w:type="dxa"/>
            <w:shd w:val="clear" w:color="auto" w:fill="auto"/>
          </w:tcPr>
          <w:p w:rsidR="00D2674E" w:rsidRDefault="00D2674E" w:rsidP="00D2674E"/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/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/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r>
              <w:rPr>
                <w:sz w:val="22"/>
                <w:szCs w:val="22"/>
              </w:rPr>
              <w:t>70 484,9</w:t>
            </w: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r>
              <w:rPr>
                <w:sz w:val="22"/>
                <w:szCs w:val="22"/>
              </w:rPr>
              <w:t>18 198,1</w:t>
            </w: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52 286,8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r>
              <w:rPr>
                <w:sz w:val="22"/>
                <w:szCs w:val="22"/>
              </w:rPr>
              <w:t>18 795,8</w:t>
            </w: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r>
              <w:rPr>
                <w:sz w:val="22"/>
                <w:szCs w:val="22"/>
              </w:rPr>
              <w:t>7 507,5</w:t>
            </w: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11 288,3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10 690,6</w:t>
            </w: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2583">
              <w:rPr>
                <w:sz w:val="28"/>
                <w:szCs w:val="28"/>
              </w:rPr>
              <w:t xml:space="preserve">11.11.2021 </w:t>
            </w:r>
            <w:r>
              <w:rPr>
                <w:sz w:val="28"/>
                <w:szCs w:val="28"/>
              </w:rPr>
              <w:t>№</w:t>
            </w:r>
            <w:r w:rsidR="00A12583">
              <w:rPr>
                <w:sz w:val="28"/>
                <w:szCs w:val="28"/>
              </w:rPr>
              <w:t xml:space="preserve"> 271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D2674E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66 912,9</w:t>
            </w:r>
            <w:r w:rsidR="004208C1">
              <w:rPr>
                <w:sz w:val="28"/>
                <w:szCs w:val="28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A12583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11.11.2021 </w:t>
            </w:r>
            <w:r w:rsidR="00076DE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3C5D32" w:rsidRPr="005A61AF" w:rsidTr="00E438DF">
        <w:tc>
          <w:tcPr>
            <w:tcW w:w="821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222E68" w:rsidP="003C5D32">
            <w:r>
              <w:t>789,2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222E68" w:rsidP="003C5D32">
            <w:r>
              <w:t>289,2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C5D32" w:rsidRDefault="003C5D32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3C5D32" w:rsidRDefault="003C5D32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3C5D32" w:rsidRPr="00D619B0" w:rsidRDefault="003C5D32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3C5D32" w:rsidRDefault="003C5D32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222E68" w:rsidP="003C5D32">
            <w:r>
              <w:t>789,2</w:t>
            </w:r>
          </w:p>
        </w:tc>
        <w:tc>
          <w:tcPr>
            <w:tcW w:w="1134" w:type="dxa"/>
            <w:shd w:val="clear" w:color="auto" w:fill="auto"/>
          </w:tcPr>
          <w:p w:rsidR="003C5D32" w:rsidRDefault="00222E68" w:rsidP="003C5D32">
            <w:r>
              <w:t>289,2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3B14A5" w:rsidRDefault="00222E68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3B14A5" w:rsidRDefault="00222E68" w:rsidP="00222E68">
            <w:r>
              <w:t>Ремонт дворовых проездов (ул. Ставского 47),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222E68" w:rsidRDefault="00222E68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222E68" w:rsidRDefault="00222E68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A3008D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D32" w:rsidRPr="00C04AB2" w:rsidRDefault="003C5D32" w:rsidP="003C5D3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C5D32" w:rsidRPr="00C04AB2" w:rsidRDefault="003C5D32" w:rsidP="003C5D3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963A73" w:rsidRDefault="003C5D32" w:rsidP="003C5D32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г.- 700 м2</w:t>
            </w:r>
          </w:p>
          <w:p w:rsidR="00222E68" w:rsidRDefault="00222E68" w:rsidP="00222E68">
            <w:pPr>
              <w:spacing w:line="216" w:lineRule="auto"/>
            </w:pPr>
            <w:r>
              <w:t>2022 г. – м2</w:t>
            </w:r>
          </w:p>
          <w:p w:rsidR="00222E68" w:rsidRDefault="00222E68" w:rsidP="00222E68">
            <w:pPr>
              <w:spacing w:line="216" w:lineRule="auto"/>
            </w:pPr>
            <w:r>
              <w:t>2023 г. – м2.</w:t>
            </w:r>
          </w:p>
          <w:p w:rsidR="00222E68" w:rsidRDefault="00222E68" w:rsidP="00222E68">
            <w:pPr>
              <w:spacing w:line="216" w:lineRule="auto"/>
            </w:pPr>
            <w:r>
              <w:t>2024 г. – м2.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r>
              <w:t>2706,1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r>
              <w:t>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г.- 7 км</w:t>
            </w:r>
          </w:p>
          <w:p w:rsidR="00222E68" w:rsidRDefault="00222E68" w:rsidP="00222E68">
            <w:pPr>
              <w:spacing w:line="216" w:lineRule="auto"/>
            </w:pPr>
            <w:r>
              <w:t>2022 г. - 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r>
              <w:t>2706,1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r>
              <w:t>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9</w:t>
            </w:r>
            <w:r w:rsidRPr="003C5D32">
              <w:t>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6351AF">
              <w:t>458,1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222E68" w:rsidRDefault="00222E68" w:rsidP="00222E68">
            <w:pPr>
              <w:spacing w:line="216" w:lineRule="auto"/>
            </w:pPr>
            <w:r>
              <w:t>2021 г.-7 ед.</w:t>
            </w:r>
          </w:p>
          <w:p w:rsidR="00222E68" w:rsidRDefault="00222E68" w:rsidP="00222E68">
            <w:pPr>
              <w:spacing w:line="216" w:lineRule="auto"/>
            </w:pPr>
            <w:r>
              <w:t>2022 г. – ед.</w:t>
            </w:r>
          </w:p>
          <w:p w:rsidR="00222E68" w:rsidRDefault="00222E68" w:rsidP="00222E68">
            <w:pPr>
              <w:spacing w:line="216" w:lineRule="auto"/>
            </w:pPr>
            <w:r>
              <w:t>2023 г. – ед.</w:t>
            </w:r>
          </w:p>
          <w:p w:rsidR="00222E68" w:rsidRDefault="00222E68" w:rsidP="00222E68">
            <w:pPr>
              <w:spacing w:line="216" w:lineRule="auto"/>
            </w:pPr>
            <w:r>
              <w:t>2024 г. – ед.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222E68">
            <w:r>
              <w:t>9</w:t>
            </w:r>
            <w:r w:rsidRPr="003C5D32">
              <w:t>58,1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>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г.- 0,421км</w:t>
            </w:r>
          </w:p>
          <w:p w:rsidR="00222E68" w:rsidRDefault="00222E68" w:rsidP="00222E68">
            <w:pPr>
              <w:spacing w:line="216" w:lineRule="auto"/>
            </w:pPr>
            <w:r>
              <w:t>2022 г. - 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222E68" w:rsidRPr="00B576CD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г.- 0,135км</w:t>
            </w:r>
          </w:p>
          <w:p w:rsidR="00222E68" w:rsidRDefault="00222E68" w:rsidP="00222E68">
            <w:pPr>
              <w:spacing w:line="216" w:lineRule="auto"/>
            </w:pPr>
            <w:r>
              <w:t>2022 г. - 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1C3A94" w:rsidRDefault="00222E68" w:rsidP="00222E68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г.- 0,238км</w:t>
            </w:r>
          </w:p>
          <w:p w:rsidR="00222E68" w:rsidRDefault="00222E68" w:rsidP="00222E68">
            <w:pPr>
              <w:spacing w:line="216" w:lineRule="auto"/>
            </w:pPr>
            <w:r>
              <w:t>2022 г. - 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3D5EEB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222E68" w:rsidRDefault="00222E68" w:rsidP="00222E68">
            <w:pPr>
              <w:spacing w:line="216" w:lineRule="auto"/>
            </w:pPr>
            <w:r>
              <w:t>2021 г.- 5 ед.</w:t>
            </w:r>
          </w:p>
          <w:p w:rsidR="00222E68" w:rsidRDefault="00222E68" w:rsidP="00222E68">
            <w:pPr>
              <w:spacing w:line="216" w:lineRule="auto"/>
            </w:pPr>
            <w:r>
              <w:t>2022 г. – ед.</w:t>
            </w:r>
          </w:p>
          <w:p w:rsidR="00222E68" w:rsidRDefault="00222E68" w:rsidP="00222E68">
            <w:pPr>
              <w:spacing w:line="216" w:lineRule="auto"/>
            </w:pPr>
            <w:r>
              <w:t>2023 г. – ед.</w:t>
            </w:r>
          </w:p>
          <w:p w:rsidR="00222E68" w:rsidRDefault="00222E68" w:rsidP="00222E68">
            <w:pPr>
              <w:spacing w:line="216" w:lineRule="auto"/>
            </w:pPr>
            <w:r>
              <w:t>2024 г. – ед.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01BB6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01BB6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2,013км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1,914км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lastRenderedPageBreak/>
              <w:t>1.1.12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Изготовление баннера</w:t>
            </w:r>
          </w:p>
          <w:p w:rsidR="00222E68" w:rsidRDefault="00222E68" w:rsidP="00222E68">
            <w:pPr>
              <w:spacing w:line="216" w:lineRule="auto"/>
            </w:pPr>
            <w:r>
              <w:t>2021 г.- 2 шт.</w:t>
            </w:r>
          </w:p>
          <w:p w:rsidR="00222E68" w:rsidRDefault="00222E68" w:rsidP="00222E68">
            <w:pPr>
              <w:spacing w:line="216" w:lineRule="auto"/>
            </w:pPr>
            <w:r>
              <w:t>2022 г. – шт.</w:t>
            </w:r>
          </w:p>
          <w:p w:rsidR="00222E68" w:rsidRDefault="00222E68" w:rsidP="00222E68">
            <w:pPr>
              <w:spacing w:line="216" w:lineRule="auto"/>
            </w:pPr>
            <w:r>
              <w:t>2023 г. – шт.</w:t>
            </w:r>
          </w:p>
          <w:p w:rsidR="00222E68" w:rsidRDefault="00222E68" w:rsidP="00222E68">
            <w:pPr>
              <w:spacing w:line="216" w:lineRule="auto"/>
            </w:pPr>
            <w:r>
              <w:t>2024 г. – шт.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15,0км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2C09F3">
        <w:trPr>
          <w:trHeight w:val="1047"/>
        </w:trPr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1 680,0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7,915км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66 954,0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16 567,2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50 386,8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222E68">
            <w:r>
              <w:t>15 164,9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r>
              <w:t>5 876,6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9388,3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</w:tbl>
    <w:p w:rsidR="00222E68" w:rsidRDefault="00222E68" w:rsidP="00076DE2">
      <w:pPr>
        <w:ind w:right="-284"/>
        <w:rPr>
          <w:sz w:val="28"/>
          <w:szCs w:val="28"/>
        </w:rPr>
      </w:pPr>
    </w:p>
    <w:p w:rsidR="00222E68" w:rsidRDefault="00222E68" w:rsidP="00076DE2">
      <w:pPr>
        <w:ind w:right="-284"/>
        <w:rPr>
          <w:sz w:val="28"/>
          <w:szCs w:val="28"/>
        </w:rPr>
      </w:pPr>
    </w:p>
    <w:p w:rsidR="00222E68" w:rsidRDefault="00222E68" w:rsidP="00076DE2">
      <w:pPr>
        <w:ind w:right="-284"/>
        <w:rPr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A12583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6D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11.11.2021 </w:t>
            </w:r>
            <w:r w:rsidR="00076DE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4208C1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3572,0</w:t>
            </w:r>
            <w:r w:rsidR="00076DE2"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2583">
              <w:rPr>
                <w:sz w:val="28"/>
                <w:szCs w:val="28"/>
              </w:rPr>
              <w:t xml:space="preserve">11.11.2021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 w:rsidR="00A12583">
              <w:rPr>
                <w:sz w:val="28"/>
                <w:szCs w:val="28"/>
              </w:rPr>
              <w:t>271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3C5D3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Мероприятие № 1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2520,8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2520,8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1020,8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Мероприятие № 2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r>
              <w:t>603,7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r w:rsidRPr="00ED53BF">
              <w:t>403,7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6</w:t>
            </w:r>
            <w:r w:rsidRPr="00D80C4A">
              <w:t>03,7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 w:rsidRPr="00D80C4A">
              <w:t>403,7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Мероприятие № 3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104DEC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Мероприятие № 4</w:t>
            </w:r>
          </w:p>
          <w:p w:rsidR="003C5D32" w:rsidRPr="005A61AF" w:rsidRDefault="003C5D32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246</w:t>
            </w:r>
            <w:r w:rsidRPr="00996337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B17BE3" w:rsidRDefault="003C5D32" w:rsidP="003C5D32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3C5D32" w:rsidRPr="005A61AF" w:rsidRDefault="003C5D32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 w:rsidRPr="0013572A">
              <w:t>0,5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 w:rsidRPr="0013572A">
              <w:t>0,5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r>
              <w:t>35</w:t>
            </w:r>
            <w:r w:rsidRPr="000F1B61">
              <w:t>72,0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r w:rsidRPr="000F1B61">
              <w:t>1672,0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35</w:t>
            </w:r>
            <w:r w:rsidRPr="00543E9E">
              <w:t>72,0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 w:rsidRPr="00543E9E">
              <w:t>1672,0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2D" w:rsidRDefault="00FA482D" w:rsidP="00D7556C">
      <w:r>
        <w:separator/>
      </w:r>
    </w:p>
  </w:endnote>
  <w:endnote w:type="continuationSeparator" w:id="0">
    <w:p w:rsidR="00FA482D" w:rsidRDefault="00FA482D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2D" w:rsidRDefault="00FA482D" w:rsidP="00D7556C">
      <w:r>
        <w:separator/>
      </w:r>
    </w:p>
  </w:footnote>
  <w:footnote w:type="continuationSeparator" w:id="0">
    <w:p w:rsidR="00FA482D" w:rsidRDefault="00FA482D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68" w:rsidRPr="00FE66FF" w:rsidRDefault="00222E68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68" w:rsidRPr="005A61AF" w:rsidRDefault="00222E68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1DB1"/>
    <w:rsid w:val="00076DE2"/>
    <w:rsid w:val="000C1FC7"/>
    <w:rsid w:val="000C711C"/>
    <w:rsid w:val="00104DEC"/>
    <w:rsid w:val="00112179"/>
    <w:rsid w:val="0012238E"/>
    <w:rsid w:val="00155B52"/>
    <w:rsid w:val="00160AEC"/>
    <w:rsid w:val="001C6B6B"/>
    <w:rsid w:val="001F6887"/>
    <w:rsid w:val="00221F20"/>
    <w:rsid w:val="00222E68"/>
    <w:rsid w:val="0024639A"/>
    <w:rsid w:val="002B6E01"/>
    <w:rsid w:val="002B7731"/>
    <w:rsid w:val="002C09F3"/>
    <w:rsid w:val="002D37A1"/>
    <w:rsid w:val="003111B0"/>
    <w:rsid w:val="003150AB"/>
    <w:rsid w:val="00331640"/>
    <w:rsid w:val="00335C4D"/>
    <w:rsid w:val="00346E4A"/>
    <w:rsid w:val="00386214"/>
    <w:rsid w:val="003C5D32"/>
    <w:rsid w:val="003E35A1"/>
    <w:rsid w:val="003F1FEE"/>
    <w:rsid w:val="00404790"/>
    <w:rsid w:val="004208C1"/>
    <w:rsid w:val="00432CD1"/>
    <w:rsid w:val="00451A6A"/>
    <w:rsid w:val="00457119"/>
    <w:rsid w:val="00473AE2"/>
    <w:rsid w:val="00490C86"/>
    <w:rsid w:val="004C79C0"/>
    <w:rsid w:val="004E1B2E"/>
    <w:rsid w:val="004E60BD"/>
    <w:rsid w:val="004F15C8"/>
    <w:rsid w:val="00501BB6"/>
    <w:rsid w:val="0050468F"/>
    <w:rsid w:val="00521DCF"/>
    <w:rsid w:val="00555915"/>
    <w:rsid w:val="00555B0A"/>
    <w:rsid w:val="0059436B"/>
    <w:rsid w:val="005E0EFE"/>
    <w:rsid w:val="006145D7"/>
    <w:rsid w:val="00681EAA"/>
    <w:rsid w:val="006972D9"/>
    <w:rsid w:val="00697430"/>
    <w:rsid w:val="006B4740"/>
    <w:rsid w:val="006C0AF3"/>
    <w:rsid w:val="006D535A"/>
    <w:rsid w:val="006F3045"/>
    <w:rsid w:val="0070034C"/>
    <w:rsid w:val="007326D0"/>
    <w:rsid w:val="007331BA"/>
    <w:rsid w:val="00735FED"/>
    <w:rsid w:val="00736A56"/>
    <w:rsid w:val="00761BE4"/>
    <w:rsid w:val="00791646"/>
    <w:rsid w:val="00820A2B"/>
    <w:rsid w:val="00840855"/>
    <w:rsid w:val="00864F12"/>
    <w:rsid w:val="0087489A"/>
    <w:rsid w:val="008D483B"/>
    <w:rsid w:val="008E69F5"/>
    <w:rsid w:val="008F6C0E"/>
    <w:rsid w:val="00905A11"/>
    <w:rsid w:val="00973002"/>
    <w:rsid w:val="009A1C1E"/>
    <w:rsid w:val="009B17E3"/>
    <w:rsid w:val="009D2712"/>
    <w:rsid w:val="009F7252"/>
    <w:rsid w:val="00A12583"/>
    <w:rsid w:val="00A23C2F"/>
    <w:rsid w:val="00A512AB"/>
    <w:rsid w:val="00A5285C"/>
    <w:rsid w:val="00AA6CBB"/>
    <w:rsid w:val="00AE3551"/>
    <w:rsid w:val="00AE608B"/>
    <w:rsid w:val="00B06ACA"/>
    <w:rsid w:val="00B17BE3"/>
    <w:rsid w:val="00B2195E"/>
    <w:rsid w:val="00B336F8"/>
    <w:rsid w:val="00B72A80"/>
    <w:rsid w:val="00B87BC0"/>
    <w:rsid w:val="00BD7206"/>
    <w:rsid w:val="00BF42C2"/>
    <w:rsid w:val="00C202BC"/>
    <w:rsid w:val="00C23190"/>
    <w:rsid w:val="00C928AC"/>
    <w:rsid w:val="00CA4356"/>
    <w:rsid w:val="00CB03D1"/>
    <w:rsid w:val="00CD31EA"/>
    <w:rsid w:val="00D02366"/>
    <w:rsid w:val="00D0286F"/>
    <w:rsid w:val="00D04FF6"/>
    <w:rsid w:val="00D2674E"/>
    <w:rsid w:val="00D501A5"/>
    <w:rsid w:val="00D566AA"/>
    <w:rsid w:val="00D619B0"/>
    <w:rsid w:val="00D7556C"/>
    <w:rsid w:val="00D9161E"/>
    <w:rsid w:val="00D97994"/>
    <w:rsid w:val="00DE3676"/>
    <w:rsid w:val="00E438DF"/>
    <w:rsid w:val="00E51CA8"/>
    <w:rsid w:val="00E53B57"/>
    <w:rsid w:val="00E90A86"/>
    <w:rsid w:val="00EA2701"/>
    <w:rsid w:val="00F01D1B"/>
    <w:rsid w:val="00F46BB0"/>
    <w:rsid w:val="00F635DE"/>
    <w:rsid w:val="00F7551C"/>
    <w:rsid w:val="00F868AF"/>
    <w:rsid w:val="00FA482D"/>
    <w:rsid w:val="00FB26A4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9402</TotalTime>
  <Pages>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46</cp:revision>
  <cp:lastPrinted>2021-11-15T08:56:00Z</cp:lastPrinted>
  <dcterms:created xsi:type="dcterms:W3CDTF">2021-01-22T04:41:00Z</dcterms:created>
  <dcterms:modified xsi:type="dcterms:W3CDTF">2021-11-15T10:14:00Z</dcterms:modified>
</cp:coreProperties>
</file>